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B13BA" w:rsidRPr="002953F6" w:rsidRDefault="001B13BA" w:rsidP="002953F6">
      <w:pPr>
        <w:tabs>
          <w:tab w:val="left" w:pos="3405"/>
        </w:tabs>
        <w:jc w:val="center"/>
        <w:rPr>
          <w:b/>
          <w:bCs/>
          <w:sz w:val="28"/>
          <w:szCs w:val="28"/>
          <w:lang w:eastAsia="ru-RU"/>
        </w:rPr>
      </w:pPr>
      <w:r w:rsidRPr="002953F6">
        <w:rPr>
          <w:b/>
          <w:bCs/>
          <w:sz w:val="28"/>
          <w:szCs w:val="28"/>
          <w:lang w:eastAsia="ru-RU"/>
        </w:rPr>
        <w:t>СОВЕТ</w:t>
      </w:r>
    </w:p>
    <w:p w:rsidR="001B13BA" w:rsidRPr="002953F6" w:rsidRDefault="001B13BA" w:rsidP="002953F6">
      <w:pPr>
        <w:tabs>
          <w:tab w:val="left" w:pos="3405"/>
        </w:tabs>
        <w:jc w:val="center"/>
        <w:rPr>
          <w:sz w:val="28"/>
          <w:szCs w:val="28"/>
          <w:lang w:eastAsia="ru-RU"/>
        </w:rPr>
      </w:pPr>
      <w:r w:rsidRPr="002953F6">
        <w:rPr>
          <w:b/>
          <w:bCs/>
          <w:sz w:val="28"/>
          <w:szCs w:val="28"/>
          <w:lang w:eastAsia="ru-RU"/>
        </w:rPr>
        <w:t>ДЕПУТАТОВ АРЗГИРСКОГО МУНИЦИПАЛЬНОГО ОКРУГА</w:t>
      </w:r>
    </w:p>
    <w:p w:rsidR="001B13BA" w:rsidRPr="002953F6" w:rsidRDefault="001B13BA" w:rsidP="002953F6">
      <w:pPr>
        <w:jc w:val="center"/>
        <w:rPr>
          <w:b/>
          <w:bCs/>
          <w:sz w:val="28"/>
          <w:szCs w:val="28"/>
          <w:lang w:eastAsia="ru-RU"/>
        </w:rPr>
      </w:pPr>
      <w:r w:rsidRPr="002953F6">
        <w:rPr>
          <w:b/>
          <w:bCs/>
          <w:sz w:val="28"/>
          <w:szCs w:val="28"/>
          <w:lang w:eastAsia="ru-RU"/>
        </w:rPr>
        <w:t>СТАВРОПОЛЬСКОГО КРАЯ</w:t>
      </w:r>
      <w:r w:rsidR="00E56AA2">
        <w:rPr>
          <w:b/>
          <w:bCs/>
          <w:sz w:val="28"/>
          <w:szCs w:val="28"/>
          <w:lang w:eastAsia="ru-RU"/>
        </w:rPr>
        <w:t xml:space="preserve"> ПЕРВОГО СОЗЫВА</w:t>
      </w:r>
    </w:p>
    <w:p w:rsidR="001B13BA" w:rsidRPr="002953F6" w:rsidRDefault="001B13BA" w:rsidP="002953F6">
      <w:pPr>
        <w:jc w:val="both"/>
        <w:rPr>
          <w:b/>
          <w:bCs/>
          <w:sz w:val="28"/>
          <w:szCs w:val="28"/>
          <w:lang w:eastAsia="ru-RU"/>
        </w:rPr>
      </w:pPr>
    </w:p>
    <w:p w:rsidR="001B13BA" w:rsidRPr="002953F6" w:rsidRDefault="002953F6" w:rsidP="002953F6">
      <w:pPr>
        <w:jc w:val="center"/>
        <w:rPr>
          <w:sz w:val="28"/>
          <w:szCs w:val="28"/>
          <w:lang w:eastAsia="ru-RU"/>
        </w:rPr>
      </w:pPr>
      <w:r>
        <w:rPr>
          <w:sz w:val="28"/>
          <w:szCs w:val="28"/>
          <w:lang w:eastAsia="ru-RU"/>
        </w:rPr>
        <w:t>РЕШЕНИ</w:t>
      </w:r>
      <w:r w:rsidR="001B13BA" w:rsidRPr="002953F6">
        <w:rPr>
          <w:sz w:val="28"/>
          <w:szCs w:val="28"/>
          <w:lang w:eastAsia="ru-RU"/>
        </w:rPr>
        <w:t>Е</w:t>
      </w:r>
    </w:p>
    <w:p w:rsidR="001B13BA" w:rsidRPr="002953F6" w:rsidRDefault="001B13BA" w:rsidP="002953F6">
      <w:pPr>
        <w:jc w:val="both"/>
        <w:rPr>
          <w:sz w:val="28"/>
          <w:szCs w:val="28"/>
          <w:lang w:eastAsia="ru-RU"/>
        </w:rPr>
      </w:pPr>
    </w:p>
    <w:p w:rsidR="001B13BA" w:rsidRPr="002953F6" w:rsidRDefault="002953F6" w:rsidP="002953F6">
      <w:pPr>
        <w:jc w:val="both"/>
        <w:rPr>
          <w:sz w:val="28"/>
          <w:szCs w:val="28"/>
          <w:lang w:eastAsia="ru-RU"/>
        </w:rPr>
      </w:pPr>
      <w:r w:rsidRPr="002953F6">
        <w:rPr>
          <w:sz w:val="28"/>
          <w:szCs w:val="28"/>
          <w:lang w:eastAsia="ru-RU"/>
        </w:rPr>
        <w:t xml:space="preserve"> </w:t>
      </w:r>
      <w:r w:rsidR="001B13BA" w:rsidRPr="002953F6">
        <w:rPr>
          <w:sz w:val="28"/>
          <w:szCs w:val="28"/>
          <w:lang w:eastAsia="ru-RU"/>
        </w:rPr>
        <w:t>11 но</w:t>
      </w:r>
      <w:r>
        <w:rPr>
          <w:sz w:val="28"/>
          <w:szCs w:val="28"/>
          <w:lang w:eastAsia="ru-RU"/>
        </w:rPr>
        <w:t xml:space="preserve">ября </w:t>
      </w:r>
      <w:r w:rsidR="001B13BA" w:rsidRPr="002953F6">
        <w:rPr>
          <w:sz w:val="28"/>
          <w:szCs w:val="28"/>
          <w:lang w:eastAsia="ru-RU"/>
        </w:rPr>
        <w:t xml:space="preserve">2020г.                       </w:t>
      </w:r>
      <w:r>
        <w:rPr>
          <w:sz w:val="28"/>
          <w:szCs w:val="28"/>
          <w:lang w:eastAsia="ru-RU"/>
        </w:rPr>
        <w:t xml:space="preserve">  </w:t>
      </w:r>
      <w:r w:rsidR="001B13BA" w:rsidRPr="002953F6">
        <w:rPr>
          <w:sz w:val="28"/>
          <w:szCs w:val="28"/>
          <w:lang w:eastAsia="ru-RU"/>
        </w:rPr>
        <w:t xml:space="preserve">с.Арзгир                                           </w:t>
      </w:r>
      <w:r>
        <w:rPr>
          <w:sz w:val="28"/>
          <w:szCs w:val="28"/>
          <w:lang w:eastAsia="ru-RU"/>
        </w:rPr>
        <w:t xml:space="preserve"> </w:t>
      </w:r>
      <w:r w:rsidR="001B13BA" w:rsidRPr="002953F6">
        <w:rPr>
          <w:sz w:val="28"/>
          <w:szCs w:val="28"/>
          <w:lang w:eastAsia="ru-RU"/>
        </w:rPr>
        <w:t xml:space="preserve">№ </w:t>
      </w:r>
      <w:r w:rsidRPr="002953F6">
        <w:rPr>
          <w:sz w:val="28"/>
          <w:szCs w:val="28"/>
          <w:lang w:eastAsia="ru-RU"/>
        </w:rPr>
        <w:t>29</w:t>
      </w:r>
    </w:p>
    <w:p w:rsidR="001B13BA" w:rsidRPr="002953F6" w:rsidRDefault="001B13BA" w:rsidP="002953F6">
      <w:pPr>
        <w:jc w:val="both"/>
        <w:rPr>
          <w:sz w:val="28"/>
          <w:szCs w:val="28"/>
          <w:lang w:eastAsia="ru-RU"/>
        </w:rPr>
      </w:pPr>
    </w:p>
    <w:p w:rsidR="001B13BA" w:rsidRPr="002953F6" w:rsidRDefault="00E56AA2" w:rsidP="002953F6">
      <w:pPr>
        <w:spacing w:line="240" w:lineRule="exact"/>
        <w:jc w:val="both"/>
        <w:rPr>
          <w:sz w:val="28"/>
          <w:szCs w:val="28"/>
          <w:lang w:eastAsia="ru-RU"/>
        </w:rPr>
      </w:pPr>
      <w:r>
        <w:rPr>
          <w:sz w:val="28"/>
          <w:szCs w:val="28"/>
          <w:lang w:eastAsia="ru-RU"/>
        </w:rPr>
        <w:t xml:space="preserve">О принятии Устава </w:t>
      </w:r>
      <w:r w:rsidR="001B13BA" w:rsidRPr="002953F6">
        <w:rPr>
          <w:sz w:val="28"/>
          <w:szCs w:val="28"/>
          <w:lang w:eastAsia="ru-RU"/>
        </w:rPr>
        <w:t xml:space="preserve">Арзгирского муниципального округа Ставропольского края </w:t>
      </w:r>
    </w:p>
    <w:p w:rsidR="001B13BA" w:rsidRPr="002953F6" w:rsidRDefault="001B13BA" w:rsidP="002953F6">
      <w:pPr>
        <w:spacing w:after="120"/>
        <w:jc w:val="both"/>
        <w:rPr>
          <w:sz w:val="28"/>
          <w:szCs w:val="28"/>
          <w:lang w:eastAsia="ru-RU"/>
        </w:rPr>
      </w:pPr>
    </w:p>
    <w:p w:rsidR="001B13BA" w:rsidRPr="002953F6" w:rsidRDefault="001B13BA" w:rsidP="000B7916">
      <w:pPr>
        <w:ind w:firstLine="567"/>
        <w:jc w:val="both"/>
        <w:rPr>
          <w:sz w:val="28"/>
          <w:szCs w:val="28"/>
          <w:lang w:eastAsia="ru-RU"/>
        </w:rPr>
      </w:pPr>
      <w:r w:rsidRPr="002953F6">
        <w:rPr>
          <w:sz w:val="28"/>
          <w:szCs w:val="28"/>
          <w:lang w:eastAsia="ru-RU"/>
        </w:rPr>
        <w:t>В соответствии с Федеральным законом от 6 октября 2003 г № 131 - ФЗ «Об общих принципах организации местного самоуправления в Российской Федерации», статьей 20 Устава Арзгирского муниципального района Ставропольского края и с учетом резолюции «О проведении публичных слушаний , порядке учета предложений граждан и их участия в обсуждении проекта решения Совета депутатов Арзгирского муниципального округа «Об Уставе Арзгирского муниципального окру</w:t>
      </w:r>
      <w:r w:rsidR="000D29A6">
        <w:rPr>
          <w:sz w:val="28"/>
          <w:szCs w:val="28"/>
          <w:lang w:eastAsia="ru-RU"/>
        </w:rPr>
        <w:t>га Ставропольского края» от 11</w:t>
      </w:r>
      <w:r w:rsidRPr="002953F6">
        <w:rPr>
          <w:sz w:val="28"/>
          <w:szCs w:val="28"/>
          <w:lang w:eastAsia="ru-RU"/>
        </w:rPr>
        <w:t xml:space="preserve"> ноября  2020 года, Совет депутатов Арзгирского муниципального округа Ставропольского края </w:t>
      </w:r>
    </w:p>
    <w:p w:rsidR="002953F6" w:rsidRPr="002953F6" w:rsidRDefault="002953F6" w:rsidP="002953F6">
      <w:pPr>
        <w:ind w:firstLine="567"/>
        <w:jc w:val="both"/>
        <w:rPr>
          <w:sz w:val="28"/>
          <w:szCs w:val="28"/>
          <w:lang w:eastAsia="ru-RU"/>
        </w:rPr>
      </w:pPr>
    </w:p>
    <w:p w:rsidR="001B13BA" w:rsidRPr="002953F6" w:rsidRDefault="000913E1" w:rsidP="000913E1">
      <w:pPr>
        <w:ind w:firstLine="567"/>
        <w:jc w:val="both"/>
        <w:rPr>
          <w:sz w:val="28"/>
          <w:szCs w:val="28"/>
          <w:lang w:eastAsia="ru-RU"/>
        </w:rPr>
      </w:pPr>
      <w:r>
        <w:rPr>
          <w:sz w:val="28"/>
          <w:szCs w:val="28"/>
          <w:lang w:eastAsia="ru-RU"/>
        </w:rPr>
        <w:t>РЕШИ</w:t>
      </w:r>
      <w:r w:rsidR="001B13BA" w:rsidRPr="002953F6">
        <w:rPr>
          <w:sz w:val="28"/>
          <w:szCs w:val="28"/>
          <w:lang w:eastAsia="ru-RU"/>
        </w:rPr>
        <w:t>Л:</w:t>
      </w:r>
    </w:p>
    <w:p w:rsidR="001B13BA" w:rsidRPr="002953F6" w:rsidRDefault="001B13BA" w:rsidP="002953F6">
      <w:pPr>
        <w:jc w:val="both"/>
        <w:rPr>
          <w:sz w:val="28"/>
          <w:szCs w:val="28"/>
          <w:lang w:eastAsia="ru-RU"/>
        </w:rPr>
      </w:pPr>
      <w:r w:rsidRPr="002953F6">
        <w:rPr>
          <w:sz w:val="28"/>
          <w:szCs w:val="28"/>
          <w:lang w:eastAsia="ru-RU"/>
        </w:rPr>
        <w:tab/>
      </w:r>
    </w:p>
    <w:p w:rsidR="001B13BA" w:rsidRPr="002953F6" w:rsidRDefault="001B13BA" w:rsidP="002953F6">
      <w:pPr>
        <w:ind w:firstLine="567"/>
        <w:jc w:val="both"/>
        <w:rPr>
          <w:sz w:val="28"/>
          <w:szCs w:val="28"/>
          <w:lang w:eastAsia="ru-RU"/>
        </w:rPr>
      </w:pPr>
      <w:r w:rsidRPr="002953F6">
        <w:rPr>
          <w:sz w:val="28"/>
          <w:szCs w:val="28"/>
          <w:lang w:eastAsia="ru-RU"/>
        </w:rPr>
        <w:t xml:space="preserve">1.Принять Устав Арзгирского муниципального округа Ставропольского края  согласно приложению. </w:t>
      </w:r>
    </w:p>
    <w:p w:rsidR="001B13BA" w:rsidRPr="002953F6" w:rsidRDefault="001B13BA" w:rsidP="002953F6">
      <w:pPr>
        <w:ind w:firstLine="709"/>
        <w:jc w:val="both"/>
        <w:rPr>
          <w:sz w:val="28"/>
          <w:szCs w:val="28"/>
          <w:lang w:eastAsia="ru-RU"/>
        </w:rPr>
      </w:pPr>
    </w:p>
    <w:p w:rsidR="001B13BA" w:rsidRPr="002953F6" w:rsidRDefault="001B13BA" w:rsidP="002953F6">
      <w:pPr>
        <w:tabs>
          <w:tab w:val="left" w:pos="142"/>
        </w:tabs>
        <w:autoSpaceDE w:val="0"/>
        <w:autoSpaceDN w:val="0"/>
        <w:ind w:firstLine="567"/>
        <w:jc w:val="both"/>
        <w:rPr>
          <w:sz w:val="28"/>
          <w:szCs w:val="28"/>
          <w:lang w:eastAsia="ru-RU"/>
        </w:rPr>
      </w:pPr>
      <w:r w:rsidRPr="002953F6">
        <w:rPr>
          <w:sz w:val="28"/>
          <w:szCs w:val="28"/>
          <w:lang w:eastAsia="ru-RU"/>
        </w:rPr>
        <w:t>2</w:t>
      </w:r>
      <w:r w:rsidRPr="002953F6">
        <w:rPr>
          <w:b/>
          <w:bCs/>
          <w:sz w:val="28"/>
          <w:szCs w:val="28"/>
          <w:lang w:eastAsia="ru-RU"/>
        </w:rPr>
        <w:t>.</w:t>
      </w:r>
      <w:r w:rsidRPr="002953F6">
        <w:rPr>
          <w:sz w:val="28"/>
          <w:szCs w:val="28"/>
          <w:lang w:eastAsia="ru-RU"/>
        </w:rPr>
        <w:t xml:space="preserve"> Признать утратившими силу следующие муниципальные правовые акты:</w:t>
      </w:r>
    </w:p>
    <w:p w:rsidR="001B13BA" w:rsidRPr="002953F6" w:rsidRDefault="001B13BA" w:rsidP="002953F6">
      <w:pPr>
        <w:ind w:firstLine="567"/>
        <w:jc w:val="both"/>
        <w:rPr>
          <w:sz w:val="28"/>
          <w:szCs w:val="28"/>
          <w:lang w:eastAsia="ru-RU"/>
        </w:rPr>
      </w:pPr>
      <w:r w:rsidRPr="002953F6">
        <w:rPr>
          <w:sz w:val="28"/>
          <w:szCs w:val="28"/>
          <w:lang w:eastAsia="ru-RU"/>
        </w:rPr>
        <w:t>решение   совета  Арзгирского муниципального района  от 11.01.2013 года № 26  «О  внесении  изменений  и дополнений в Устав  Арзгирского муниципального района  Ставропольского края»;</w:t>
      </w:r>
    </w:p>
    <w:p w:rsidR="001B13BA" w:rsidRPr="002953F6" w:rsidRDefault="001B13BA" w:rsidP="002953F6">
      <w:pPr>
        <w:ind w:firstLine="567"/>
        <w:jc w:val="both"/>
        <w:rPr>
          <w:sz w:val="28"/>
          <w:szCs w:val="28"/>
          <w:lang w:eastAsia="ru-RU"/>
        </w:rPr>
      </w:pPr>
      <w:r w:rsidRPr="002953F6">
        <w:rPr>
          <w:sz w:val="28"/>
          <w:szCs w:val="28"/>
          <w:lang w:eastAsia="ru-RU"/>
        </w:rPr>
        <w:t xml:space="preserve">  </w:t>
      </w:r>
      <w:proofErr w:type="gramStart"/>
      <w:r w:rsidRPr="002953F6">
        <w:rPr>
          <w:sz w:val="28"/>
          <w:szCs w:val="28"/>
          <w:lang w:eastAsia="ru-RU"/>
        </w:rPr>
        <w:t>решение</w:t>
      </w:r>
      <w:proofErr w:type="gramEnd"/>
      <w:r w:rsidRPr="002953F6">
        <w:rPr>
          <w:sz w:val="28"/>
          <w:szCs w:val="28"/>
          <w:lang w:eastAsia="ru-RU"/>
        </w:rPr>
        <w:t xml:space="preserve">     совета  Арзгирского муниципального района  от 01.10.2013 года № 77 «О  внесении  изменений  и дополнений в Устав  Арзгирского муниципального района  Ставропольского края» ;</w:t>
      </w:r>
    </w:p>
    <w:p w:rsidR="001B13BA" w:rsidRPr="002953F6" w:rsidRDefault="001B13BA" w:rsidP="002953F6">
      <w:pPr>
        <w:ind w:firstLine="567"/>
        <w:jc w:val="both"/>
        <w:rPr>
          <w:sz w:val="28"/>
          <w:szCs w:val="28"/>
          <w:lang w:eastAsia="ru-RU"/>
        </w:rPr>
      </w:pPr>
      <w:r w:rsidRPr="002953F6">
        <w:rPr>
          <w:sz w:val="28"/>
          <w:szCs w:val="28"/>
          <w:lang w:eastAsia="ru-RU"/>
        </w:rPr>
        <w:t xml:space="preserve">  решение   совета  Арзгирского муниципального района  от 06.02.2014 года № 106«О  внесении  изменений  и дополнений в Устав  Арзгирского муниципального района  Ставропольского края»;</w:t>
      </w:r>
    </w:p>
    <w:p w:rsidR="001B13BA" w:rsidRPr="002953F6" w:rsidRDefault="001B13BA" w:rsidP="002953F6">
      <w:pPr>
        <w:ind w:firstLine="567"/>
        <w:jc w:val="both"/>
        <w:rPr>
          <w:sz w:val="28"/>
          <w:szCs w:val="28"/>
          <w:lang w:eastAsia="ru-RU"/>
        </w:rPr>
      </w:pPr>
      <w:r w:rsidRPr="002953F6">
        <w:rPr>
          <w:sz w:val="28"/>
          <w:szCs w:val="28"/>
          <w:lang w:eastAsia="ru-RU"/>
        </w:rPr>
        <w:t>решение   совета   Арзгирского муниципального района  от 26.12.2014 года № 143«О  внесении  изменений  и дополнений в Устав  Арзгирского муниципального района  Ставропольского края»;</w:t>
      </w:r>
    </w:p>
    <w:p w:rsidR="001B13BA" w:rsidRPr="002953F6" w:rsidRDefault="001B13BA" w:rsidP="002953F6">
      <w:pPr>
        <w:ind w:firstLine="567"/>
        <w:jc w:val="both"/>
        <w:rPr>
          <w:sz w:val="28"/>
          <w:szCs w:val="28"/>
          <w:lang w:eastAsia="ru-RU"/>
        </w:rPr>
      </w:pPr>
      <w:r w:rsidRPr="002953F6">
        <w:rPr>
          <w:sz w:val="28"/>
          <w:szCs w:val="28"/>
          <w:lang w:eastAsia="ru-RU"/>
        </w:rPr>
        <w:t xml:space="preserve">  решение   совета  Арзгирского муниципального района  от 08.10.2015 года № 189 «О  внесении  изменений  и дополнений в Устав  Арзгирского муниципального района  Ставропольского края»;</w:t>
      </w:r>
    </w:p>
    <w:p w:rsidR="001B13BA" w:rsidRPr="002953F6" w:rsidRDefault="001B13BA" w:rsidP="002953F6">
      <w:pPr>
        <w:ind w:firstLine="567"/>
        <w:jc w:val="both"/>
        <w:rPr>
          <w:sz w:val="28"/>
          <w:szCs w:val="28"/>
          <w:lang w:eastAsia="ru-RU"/>
        </w:rPr>
      </w:pPr>
      <w:r w:rsidRPr="002953F6">
        <w:rPr>
          <w:sz w:val="28"/>
          <w:szCs w:val="28"/>
          <w:lang w:eastAsia="ru-RU"/>
        </w:rPr>
        <w:lastRenderedPageBreak/>
        <w:t xml:space="preserve">     решение   совета  Арзгирского муниципального района  от 29.03.2016 года № 233 «О  внесении дополнений в Устав  Арзгирского муниципального района  Ставропольского края»;</w:t>
      </w:r>
    </w:p>
    <w:p w:rsidR="001B13BA" w:rsidRPr="002953F6" w:rsidRDefault="001B13BA" w:rsidP="002953F6">
      <w:pPr>
        <w:ind w:firstLine="567"/>
        <w:jc w:val="both"/>
        <w:rPr>
          <w:sz w:val="28"/>
          <w:szCs w:val="28"/>
          <w:lang w:eastAsia="ru-RU"/>
        </w:rPr>
      </w:pPr>
      <w:r w:rsidRPr="002953F6">
        <w:rPr>
          <w:sz w:val="28"/>
          <w:szCs w:val="28"/>
          <w:lang w:eastAsia="ru-RU"/>
        </w:rPr>
        <w:t xml:space="preserve">   решение   совета  Арзгирского муниципального района  от 20.12.2016 года № 258 «О  внесении  изменений  и дополнений в Устав  Арзгирского муниципального района  Ставропольского края»;</w:t>
      </w:r>
    </w:p>
    <w:p w:rsidR="001B13BA" w:rsidRPr="002953F6" w:rsidRDefault="001B13BA" w:rsidP="002953F6">
      <w:pPr>
        <w:ind w:firstLine="567"/>
        <w:jc w:val="both"/>
        <w:rPr>
          <w:sz w:val="28"/>
          <w:szCs w:val="28"/>
          <w:lang w:eastAsia="ru-RU"/>
        </w:rPr>
      </w:pPr>
      <w:r w:rsidRPr="002953F6">
        <w:rPr>
          <w:sz w:val="28"/>
          <w:szCs w:val="28"/>
          <w:lang w:eastAsia="ru-RU"/>
        </w:rPr>
        <w:t xml:space="preserve">  решение   совета  Арзгирского муниципального района  от 23.05.2017 года № 295 «О  внесении  изменений  и дополнений в Устав  Арзгирского муниципального района  Ставропольского края»;</w:t>
      </w:r>
    </w:p>
    <w:p w:rsidR="001B13BA" w:rsidRPr="002953F6" w:rsidRDefault="001B13BA" w:rsidP="002953F6">
      <w:pPr>
        <w:ind w:firstLine="567"/>
        <w:jc w:val="both"/>
        <w:rPr>
          <w:sz w:val="28"/>
          <w:szCs w:val="28"/>
          <w:lang w:eastAsia="ru-RU"/>
        </w:rPr>
      </w:pPr>
      <w:r w:rsidRPr="002953F6">
        <w:rPr>
          <w:sz w:val="28"/>
          <w:szCs w:val="28"/>
          <w:lang w:eastAsia="ru-RU"/>
        </w:rPr>
        <w:t xml:space="preserve">  решение   совета  Арзгирского муниципального района  от  20.12.2017 года № 8 «О  внесении  изменений  и дополнений в Устав  Арзгирского муниципального района  Ставропольского края»;</w:t>
      </w:r>
    </w:p>
    <w:p w:rsidR="001B13BA" w:rsidRPr="002953F6" w:rsidRDefault="001B13BA" w:rsidP="002953F6">
      <w:pPr>
        <w:ind w:firstLine="567"/>
        <w:jc w:val="both"/>
        <w:rPr>
          <w:sz w:val="28"/>
          <w:szCs w:val="28"/>
          <w:lang w:eastAsia="ru-RU"/>
        </w:rPr>
      </w:pPr>
      <w:r w:rsidRPr="002953F6">
        <w:rPr>
          <w:sz w:val="28"/>
          <w:szCs w:val="28"/>
          <w:lang w:eastAsia="ru-RU"/>
        </w:rPr>
        <w:t xml:space="preserve">  решение   совета  Арзгирского муниципального района  от 18.12.2018 года № 75 «О  внесении  изменений  и дополнений в Устав  Арзгирского муниципального района  Ставропольского края»;</w:t>
      </w:r>
    </w:p>
    <w:p w:rsidR="001B13BA" w:rsidRDefault="001B13BA" w:rsidP="002953F6">
      <w:pPr>
        <w:ind w:firstLine="567"/>
        <w:jc w:val="both"/>
        <w:rPr>
          <w:sz w:val="28"/>
          <w:szCs w:val="28"/>
          <w:lang w:eastAsia="ru-RU"/>
        </w:rPr>
      </w:pPr>
      <w:r w:rsidRPr="002953F6">
        <w:rPr>
          <w:sz w:val="28"/>
          <w:szCs w:val="28"/>
          <w:lang w:eastAsia="ru-RU"/>
        </w:rPr>
        <w:t xml:space="preserve">  решение   совета  Арзгирского муниципального района  от 20.12.2019 года № 139 «О  внесении  изменений  и дополнений в Устав  Арзгирского муниципального района  Ставропольского края».</w:t>
      </w:r>
    </w:p>
    <w:p w:rsidR="002953F6" w:rsidRPr="002953F6" w:rsidRDefault="002953F6" w:rsidP="002953F6">
      <w:pPr>
        <w:ind w:firstLine="567"/>
        <w:jc w:val="both"/>
        <w:rPr>
          <w:sz w:val="28"/>
          <w:szCs w:val="28"/>
          <w:lang w:eastAsia="ru-RU"/>
        </w:rPr>
      </w:pPr>
    </w:p>
    <w:p w:rsidR="001B13BA" w:rsidRDefault="001B13BA" w:rsidP="002953F6">
      <w:pPr>
        <w:autoSpaceDE w:val="0"/>
        <w:autoSpaceDN w:val="0"/>
        <w:ind w:firstLine="567"/>
        <w:jc w:val="both"/>
        <w:rPr>
          <w:sz w:val="28"/>
          <w:szCs w:val="28"/>
          <w:lang w:eastAsia="ru-RU"/>
        </w:rPr>
      </w:pPr>
      <w:r w:rsidRPr="002953F6">
        <w:rPr>
          <w:sz w:val="28"/>
          <w:szCs w:val="28"/>
          <w:lang w:eastAsia="ru-RU"/>
        </w:rPr>
        <w:t>3.Направить Устав Арзгирского муниципального округа Ставропольского края на государственную регистрацию в главное управление Министерства юстиции Российской Федерации по Ставропольскому краю.</w:t>
      </w:r>
    </w:p>
    <w:p w:rsidR="002953F6" w:rsidRPr="002953F6" w:rsidRDefault="002953F6" w:rsidP="002953F6">
      <w:pPr>
        <w:autoSpaceDE w:val="0"/>
        <w:autoSpaceDN w:val="0"/>
        <w:ind w:firstLine="567"/>
        <w:jc w:val="both"/>
        <w:rPr>
          <w:sz w:val="28"/>
          <w:szCs w:val="28"/>
          <w:lang w:eastAsia="ru-RU"/>
        </w:rPr>
      </w:pPr>
    </w:p>
    <w:p w:rsidR="001B13BA" w:rsidRDefault="001B13BA" w:rsidP="002953F6">
      <w:pPr>
        <w:autoSpaceDE w:val="0"/>
        <w:autoSpaceDN w:val="0"/>
        <w:ind w:firstLine="567"/>
        <w:jc w:val="both"/>
        <w:rPr>
          <w:sz w:val="28"/>
          <w:szCs w:val="28"/>
          <w:lang w:eastAsia="ru-RU"/>
        </w:rPr>
      </w:pPr>
      <w:r w:rsidRPr="002953F6">
        <w:rPr>
          <w:sz w:val="28"/>
          <w:szCs w:val="28"/>
          <w:lang w:eastAsia="ru-RU"/>
        </w:rPr>
        <w:t xml:space="preserve">4. Настоящее решение опубликовать в муниципальной газете «Вестник Арзгирского района» после </w:t>
      </w:r>
      <w:r w:rsidR="002953F6">
        <w:rPr>
          <w:sz w:val="28"/>
          <w:szCs w:val="28"/>
          <w:lang w:eastAsia="ru-RU"/>
        </w:rPr>
        <w:t>его государственной регистрации.</w:t>
      </w:r>
    </w:p>
    <w:p w:rsidR="002953F6" w:rsidRPr="002953F6" w:rsidRDefault="002953F6" w:rsidP="002953F6">
      <w:pPr>
        <w:autoSpaceDE w:val="0"/>
        <w:autoSpaceDN w:val="0"/>
        <w:ind w:firstLine="567"/>
        <w:jc w:val="both"/>
        <w:rPr>
          <w:sz w:val="28"/>
          <w:szCs w:val="28"/>
          <w:lang w:eastAsia="ru-RU"/>
        </w:rPr>
      </w:pPr>
    </w:p>
    <w:p w:rsidR="001B13BA" w:rsidRDefault="001B13BA" w:rsidP="002953F6">
      <w:pPr>
        <w:ind w:firstLine="567"/>
        <w:jc w:val="both"/>
        <w:rPr>
          <w:sz w:val="28"/>
          <w:szCs w:val="28"/>
          <w:lang w:eastAsia="ru-RU"/>
        </w:rPr>
      </w:pPr>
      <w:r w:rsidRPr="002953F6">
        <w:rPr>
          <w:sz w:val="28"/>
          <w:szCs w:val="28"/>
          <w:lang w:eastAsia="ru-RU"/>
        </w:rPr>
        <w:t xml:space="preserve">5. Настоящее решение вступает в силу </w:t>
      </w:r>
      <w:r w:rsidR="008A522C">
        <w:rPr>
          <w:sz w:val="28"/>
          <w:szCs w:val="28"/>
          <w:lang w:eastAsia="ru-RU"/>
        </w:rPr>
        <w:t xml:space="preserve">со </w:t>
      </w:r>
      <w:r w:rsidRPr="002953F6">
        <w:rPr>
          <w:sz w:val="28"/>
          <w:szCs w:val="28"/>
          <w:lang w:eastAsia="ru-RU"/>
        </w:rPr>
        <w:t>дня его официального опубликования</w:t>
      </w:r>
      <w:r w:rsidR="008A522C">
        <w:rPr>
          <w:sz w:val="28"/>
          <w:szCs w:val="28"/>
          <w:lang w:eastAsia="ru-RU"/>
        </w:rPr>
        <w:t>, произведенного после государственной регистрации.</w:t>
      </w:r>
    </w:p>
    <w:p w:rsidR="002953F6" w:rsidRDefault="002953F6" w:rsidP="002953F6">
      <w:pPr>
        <w:ind w:firstLine="567"/>
        <w:jc w:val="both"/>
        <w:rPr>
          <w:sz w:val="28"/>
          <w:szCs w:val="28"/>
          <w:lang w:eastAsia="ru-RU"/>
        </w:rPr>
      </w:pPr>
    </w:p>
    <w:p w:rsidR="002953F6" w:rsidRPr="002953F6" w:rsidRDefault="002953F6" w:rsidP="002953F6">
      <w:pPr>
        <w:ind w:firstLine="567"/>
        <w:jc w:val="both"/>
        <w:rPr>
          <w:sz w:val="28"/>
          <w:szCs w:val="28"/>
          <w:lang w:eastAsia="ru-RU"/>
        </w:rPr>
      </w:pPr>
    </w:p>
    <w:p w:rsidR="001B13BA" w:rsidRPr="002953F6" w:rsidRDefault="001B13BA" w:rsidP="002953F6">
      <w:pPr>
        <w:jc w:val="both"/>
        <w:rPr>
          <w:sz w:val="28"/>
          <w:szCs w:val="28"/>
          <w:lang w:eastAsia="ru-RU"/>
        </w:rPr>
      </w:pPr>
    </w:p>
    <w:tbl>
      <w:tblPr>
        <w:tblW w:w="0" w:type="auto"/>
        <w:tblInd w:w="-106" w:type="dxa"/>
        <w:tblLook w:val="00A0" w:firstRow="1" w:lastRow="0" w:firstColumn="1" w:lastColumn="0" w:noHBand="0" w:noVBand="0"/>
      </w:tblPr>
      <w:tblGrid>
        <w:gridCol w:w="4785"/>
        <w:gridCol w:w="4785"/>
      </w:tblGrid>
      <w:tr w:rsidR="001B13BA" w:rsidRPr="002953F6">
        <w:tc>
          <w:tcPr>
            <w:tcW w:w="4785" w:type="dxa"/>
          </w:tcPr>
          <w:p w:rsidR="001B13BA" w:rsidRPr="002953F6" w:rsidRDefault="001B13BA" w:rsidP="002953F6">
            <w:pPr>
              <w:spacing w:line="240" w:lineRule="exact"/>
              <w:jc w:val="both"/>
              <w:rPr>
                <w:sz w:val="28"/>
                <w:szCs w:val="28"/>
                <w:lang w:eastAsia="ru-RU"/>
              </w:rPr>
            </w:pPr>
            <w:r w:rsidRPr="002953F6">
              <w:rPr>
                <w:sz w:val="28"/>
                <w:szCs w:val="28"/>
                <w:lang w:eastAsia="ru-RU"/>
              </w:rPr>
              <w:t xml:space="preserve">Председатель Совета депутатов </w:t>
            </w:r>
          </w:p>
          <w:p w:rsidR="001B13BA" w:rsidRPr="002953F6" w:rsidRDefault="001B13BA" w:rsidP="002953F6">
            <w:pPr>
              <w:spacing w:line="240" w:lineRule="exact"/>
              <w:jc w:val="both"/>
              <w:rPr>
                <w:sz w:val="28"/>
                <w:szCs w:val="28"/>
                <w:lang w:eastAsia="ru-RU"/>
              </w:rPr>
            </w:pPr>
            <w:r w:rsidRPr="002953F6">
              <w:rPr>
                <w:sz w:val="28"/>
                <w:szCs w:val="28"/>
                <w:lang w:eastAsia="ru-RU"/>
              </w:rPr>
              <w:t>Арзгирского муниципального округа</w:t>
            </w:r>
          </w:p>
          <w:p w:rsidR="001B13BA" w:rsidRPr="002953F6" w:rsidRDefault="001B13BA" w:rsidP="002953F6">
            <w:pPr>
              <w:spacing w:line="240" w:lineRule="exact"/>
              <w:jc w:val="both"/>
              <w:rPr>
                <w:sz w:val="28"/>
                <w:szCs w:val="28"/>
                <w:lang w:eastAsia="ru-RU"/>
              </w:rPr>
            </w:pPr>
            <w:r w:rsidRPr="002953F6">
              <w:rPr>
                <w:sz w:val="28"/>
                <w:szCs w:val="28"/>
                <w:lang w:eastAsia="ru-RU"/>
              </w:rPr>
              <w:t>Ставропольского края</w:t>
            </w:r>
          </w:p>
          <w:p w:rsidR="001B13BA" w:rsidRPr="002953F6" w:rsidRDefault="001B13BA" w:rsidP="002953F6">
            <w:pPr>
              <w:jc w:val="both"/>
              <w:rPr>
                <w:sz w:val="28"/>
                <w:szCs w:val="28"/>
                <w:lang w:eastAsia="ru-RU"/>
              </w:rPr>
            </w:pPr>
          </w:p>
          <w:p w:rsidR="001B13BA" w:rsidRPr="002953F6" w:rsidRDefault="001B13BA" w:rsidP="002953F6">
            <w:pPr>
              <w:jc w:val="both"/>
              <w:rPr>
                <w:sz w:val="28"/>
                <w:szCs w:val="28"/>
                <w:lang w:eastAsia="ru-RU"/>
              </w:rPr>
            </w:pPr>
            <w:r w:rsidRPr="002953F6">
              <w:rPr>
                <w:sz w:val="28"/>
                <w:szCs w:val="28"/>
                <w:lang w:eastAsia="ru-RU"/>
              </w:rPr>
              <w:t xml:space="preserve">                           А. В. Кострицкий</w:t>
            </w:r>
          </w:p>
        </w:tc>
        <w:tc>
          <w:tcPr>
            <w:tcW w:w="4785" w:type="dxa"/>
          </w:tcPr>
          <w:p w:rsidR="001B13BA" w:rsidRPr="002953F6" w:rsidRDefault="00343FD8" w:rsidP="002953F6">
            <w:pPr>
              <w:spacing w:line="240" w:lineRule="exact"/>
              <w:rPr>
                <w:sz w:val="28"/>
                <w:szCs w:val="28"/>
                <w:lang w:eastAsia="ru-RU"/>
              </w:rPr>
            </w:pPr>
            <w:r>
              <w:rPr>
                <w:sz w:val="28"/>
                <w:szCs w:val="28"/>
                <w:lang w:eastAsia="ru-RU"/>
              </w:rPr>
              <w:t xml:space="preserve">                      </w:t>
            </w:r>
            <w:r w:rsidR="001B13BA" w:rsidRPr="002953F6">
              <w:rPr>
                <w:sz w:val="28"/>
                <w:szCs w:val="28"/>
                <w:lang w:eastAsia="ru-RU"/>
              </w:rPr>
              <w:t xml:space="preserve">Глава </w:t>
            </w:r>
            <w:proofErr w:type="spellStart"/>
            <w:r w:rsidR="001B13BA" w:rsidRPr="002953F6">
              <w:rPr>
                <w:sz w:val="28"/>
                <w:szCs w:val="28"/>
                <w:lang w:eastAsia="ru-RU"/>
              </w:rPr>
              <w:t>Арзгирского</w:t>
            </w:r>
            <w:proofErr w:type="spellEnd"/>
            <w:r w:rsidR="001B13BA" w:rsidRPr="002953F6">
              <w:rPr>
                <w:sz w:val="28"/>
                <w:szCs w:val="28"/>
                <w:lang w:eastAsia="ru-RU"/>
              </w:rPr>
              <w:t xml:space="preserve"> </w:t>
            </w:r>
          </w:p>
          <w:p w:rsidR="001B13BA" w:rsidRPr="002953F6" w:rsidRDefault="00343FD8" w:rsidP="002953F6">
            <w:pPr>
              <w:spacing w:line="240" w:lineRule="exact"/>
              <w:jc w:val="right"/>
              <w:rPr>
                <w:sz w:val="28"/>
                <w:szCs w:val="28"/>
                <w:lang w:eastAsia="ru-RU"/>
              </w:rPr>
            </w:pPr>
            <w:r w:rsidRPr="002953F6">
              <w:rPr>
                <w:sz w:val="28"/>
                <w:szCs w:val="28"/>
                <w:lang w:eastAsia="ru-RU"/>
              </w:rPr>
              <w:t>М</w:t>
            </w:r>
            <w:r>
              <w:rPr>
                <w:sz w:val="28"/>
                <w:szCs w:val="28"/>
                <w:lang w:eastAsia="ru-RU"/>
              </w:rPr>
              <w:t>униц</w:t>
            </w:r>
            <w:bookmarkStart w:id="0" w:name="_GoBack"/>
            <w:bookmarkEnd w:id="0"/>
            <w:r>
              <w:rPr>
                <w:sz w:val="28"/>
                <w:szCs w:val="28"/>
                <w:lang w:eastAsia="ru-RU"/>
              </w:rPr>
              <w:t xml:space="preserve">ипального района </w:t>
            </w:r>
          </w:p>
          <w:p w:rsidR="001B13BA" w:rsidRPr="002953F6" w:rsidRDefault="00343FD8" w:rsidP="002953F6">
            <w:pPr>
              <w:spacing w:line="240" w:lineRule="exact"/>
              <w:jc w:val="center"/>
              <w:rPr>
                <w:sz w:val="28"/>
                <w:szCs w:val="28"/>
                <w:lang w:eastAsia="ru-RU"/>
              </w:rPr>
            </w:pPr>
            <w:r>
              <w:rPr>
                <w:sz w:val="28"/>
                <w:szCs w:val="28"/>
                <w:lang w:eastAsia="ru-RU"/>
              </w:rPr>
              <w:t xml:space="preserve">                  </w:t>
            </w:r>
            <w:r w:rsidR="001B13BA" w:rsidRPr="002953F6">
              <w:rPr>
                <w:sz w:val="28"/>
                <w:szCs w:val="28"/>
                <w:lang w:eastAsia="ru-RU"/>
              </w:rPr>
              <w:t>Ставропольского края</w:t>
            </w:r>
          </w:p>
          <w:p w:rsidR="001B13BA" w:rsidRPr="002953F6" w:rsidRDefault="001B13BA" w:rsidP="002953F6">
            <w:pPr>
              <w:jc w:val="right"/>
              <w:rPr>
                <w:sz w:val="28"/>
                <w:szCs w:val="28"/>
                <w:lang w:eastAsia="ru-RU"/>
              </w:rPr>
            </w:pPr>
          </w:p>
          <w:p w:rsidR="001B13BA" w:rsidRPr="002953F6" w:rsidRDefault="001B13BA" w:rsidP="002953F6">
            <w:pPr>
              <w:spacing w:after="120"/>
              <w:jc w:val="right"/>
              <w:rPr>
                <w:sz w:val="28"/>
                <w:szCs w:val="28"/>
                <w:lang w:eastAsia="ru-RU"/>
              </w:rPr>
            </w:pPr>
            <w:r w:rsidRPr="002953F6">
              <w:rPr>
                <w:sz w:val="28"/>
                <w:szCs w:val="28"/>
                <w:lang w:eastAsia="ru-RU"/>
              </w:rPr>
              <w:t>А. И. Палагута</w:t>
            </w:r>
          </w:p>
        </w:tc>
      </w:tr>
    </w:tbl>
    <w:p w:rsidR="001B13BA" w:rsidRPr="002953F6" w:rsidRDefault="001B13BA" w:rsidP="002953F6">
      <w:pPr>
        <w:widowControl w:val="0"/>
        <w:autoSpaceDE w:val="0"/>
        <w:autoSpaceDN w:val="0"/>
        <w:adjustRightInd w:val="0"/>
        <w:jc w:val="both"/>
        <w:rPr>
          <w:sz w:val="28"/>
          <w:szCs w:val="28"/>
          <w:lang w:eastAsia="ru-RU"/>
        </w:rPr>
      </w:pPr>
    </w:p>
    <w:sectPr w:rsidR="001B13BA" w:rsidRPr="002953F6" w:rsidSect="00421637">
      <w:headerReference w:type="default" r:id="rId8"/>
      <w:pgSz w:w="11906" w:h="16838"/>
      <w:pgMar w:top="1134" w:right="567" w:bottom="1134" w:left="1985" w:header="709" w:footer="709"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906" w:rsidRDefault="009F3906">
      <w:r>
        <w:separator/>
      </w:r>
    </w:p>
  </w:endnote>
  <w:endnote w:type="continuationSeparator" w:id="0">
    <w:p w:rsidR="009F3906" w:rsidRDefault="009F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Ekibastuz-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906" w:rsidRDefault="009F3906">
      <w:r>
        <w:separator/>
      </w:r>
    </w:p>
  </w:footnote>
  <w:footnote w:type="continuationSeparator" w:id="0">
    <w:p w:rsidR="009F3906" w:rsidRDefault="009F3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637" w:rsidRDefault="00421637">
    <w:pPr>
      <w:pStyle w:val="af8"/>
      <w:jc w:val="right"/>
    </w:pPr>
  </w:p>
  <w:p w:rsidR="002953F6" w:rsidRDefault="002953F6" w:rsidP="00BE2BA4">
    <w:pPr>
      <w:pStyle w:val="af8"/>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4CE3AD0"/>
    <w:lvl w:ilvl="0">
      <w:start w:val="1"/>
      <w:numFmt w:val="decimal"/>
      <w:lvlText w:val="%1."/>
      <w:lvlJc w:val="left"/>
      <w:pPr>
        <w:tabs>
          <w:tab w:val="num" w:pos="1492"/>
        </w:tabs>
        <w:ind w:left="1492" w:hanging="360"/>
      </w:pPr>
    </w:lvl>
  </w:abstractNum>
  <w:abstractNum w:abstractNumId="1">
    <w:nsid w:val="FFFFFF82"/>
    <w:multiLevelType w:val="singleLevel"/>
    <w:tmpl w:val="493E3F5A"/>
    <w:lvl w:ilvl="0">
      <w:start w:val="1"/>
      <w:numFmt w:val="bullet"/>
      <w:lvlText w:val=""/>
      <w:lvlJc w:val="left"/>
      <w:pPr>
        <w:tabs>
          <w:tab w:val="num" w:pos="926"/>
        </w:tabs>
        <w:ind w:left="926" w:hanging="360"/>
      </w:pPr>
      <w:rPr>
        <w:rFonts w:ascii="Symbol" w:hAnsi="Symbol" w:cs="Symbol" w:hint="default"/>
      </w:rPr>
    </w:lvl>
  </w:abstractNum>
  <w:abstractNum w:abstractNumId="2">
    <w:nsid w:val="FFFFFF89"/>
    <w:multiLevelType w:val="singleLevel"/>
    <w:tmpl w:val="8F149CAE"/>
    <w:lvl w:ilvl="0">
      <w:start w:val="1"/>
      <w:numFmt w:val="bullet"/>
      <w:lvlText w:val=""/>
      <w:lvlJc w:val="left"/>
      <w:pPr>
        <w:tabs>
          <w:tab w:val="num" w:pos="360"/>
        </w:tabs>
        <w:ind w:left="360" w:hanging="360"/>
      </w:pPr>
      <w:rPr>
        <w:rFonts w:ascii="Symbol" w:hAnsi="Symbol" w:cs="Symbol" w:hint="default"/>
      </w:rPr>
    </w:lvl>
  </w:abstractNum>
  <w:abstractNum w:abstractNumId="3">
    <w:nsid w:val="00000002"/>
    <w:multiLevelType w:val="singleLevel"/>
    <w:tmpl w:val="00000002"/>
    <w:name w:val="WW8Num1"/>
    <w:lvl w:ilvl="0">
      <w:numFmt w:val="bullet"/>
      <w:lvlText w:val="-"/>
      <w:lvlJc w:val="left"/>
      <w:pPr>
        <w:tabs>
          <w:tab w:val="num" w:pos="1365"/>
        </w:tabs>
        <w:ind w:left="1365" w:hanging="765"/>
      </w:pPr>
      <w:rPr>
        <w:rFonts w:ascii="Times New Roman" w:hAnsi="Times New Roman" w:cs="Times New Roman"/>
      </w:rPr>
    </w:lvl>
  </w:abstractNum>
  <w:abstractNum w:abstractNumId="4">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5">
    <w:nsid w:val="00000004"/>
    <w:multiLevelType w:val="multilevel"/>
    <w:tmpl w:val="00000004"/>
    <w:name w:val="WW8Num3"/>
    <w:lvl w:ilvl="0">
      <w:start w:val="1"/>
      <w:numFmt w:val="decimal"/>
      <w:lvlText w:val="%1.   "/>
      <w:lvlJc w:val="left"/>
      <w:pPr>
        <w:tabs>
          <w:tab w:val="num" w:pos="1571"/>
        </w:tabs>
        <w:ind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cs="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0000005"/>
    <w:multiLevelType w:val="multilevel"/>
    <w:tmpl w:val="00000005"/>
    <w:name w:val="WW8Num4"/>
    <w:lvl w:ilvl="0">
      <w:start w:val="1"/>
      <w:numFmt w:val="decimal"/>
      <w:lvlText w:val="%1."/>
      <w:lvlJc w:val="left"/>
      <w:pPr>
        <w:tabs>
          <w:tab w:val="num" w:pos="0"/>
        </w:tabs>
        <w:ind w:left="1710" w:hanging="990"/>
      </w:pPr>
    </w:lvl>
    <w:lvl w:ilvl="1">
      <w:start w:val="3"/>
      <w:numFmt w:val="decimal"/>
      <w:lvlText w:val="%1.%2."/>
      <w:lvlJc w:val="left"/>
      <w:pPr>
        <w:tabs>
          <w:tab w:val="num" w:pos="0"/>
        </w:tabs>
        <w:ind w:left="1440" w:hanging="720"/>
      </w:pPr>
      <w:rPr>
        <w:b/>
        <w:bCs/>
      </w:rPr>
    </w:lvl>
    <w:lvl w:ilvl="2">
      <w:start w:val="1"/>
      <w:numFmt w:val="decimal"/>
      <w:lvlText w:val="%1.%2.%3."/>
      <w:lvlJc w:val="left"/>
      <w:pPr>
        <w:tabs>
          <w:tab w:val="num" w:pos="0"/>
        </w:tabs>
        <w:ind w:left="1440" w:hanging="720"/>
      </w:pPr>
      <w:rPr>
        <w:b/>
        <w:bCs/>
      </w:rPr>
    </w:lvl>
    <w:lvl w:ilvl="3">
      <w:start w:val="1"/>
      <w:numFmt w:val="decimal"/>
      <w:lvlText w:val="%1.%2.%3.%4."/>
      <w:lvlJc w:val="left"/>
      <w:pPr>
        <w:tabs>
          <w:tab w:val="num" w:pos="0"/>
        </w:tabs>
        <w:ind w:left="1800" w:hanging="1080"/>
      </w:pPr>
      <w:rPr>
        <w:b/>
        <w:bCs/>
      </w:rPr>
    </w:lvl>
    <w:lvl w:ilvl="4">
      <w:start w:val="1"/>
      <w:numFmt w:val="decimal"/>
      <w:lvlText w:val="%1.%2.%3.%4.%5."/>
      <w:lvlJc w:val="left"/>
      <w:pPr>
        <w:tabs>
          <w:tab w:val="num" w:pos="0"/>
        </w:tabs>
        <w:ind w:left="1800" w:hanging="1080"/>
      </w:pPr>
      <w:rPr>
        <w:b/>
        <w:bCs/>
      </w:rPr>
    </w:lvl>
    <w:lvl w:ilvl="5">
      <w:start w:val="1"/>
      <w:numFmt w:val="decimal"/>
      <w:lvlText w:val="%1.%2.%3.%4.%5.%6."/>
      <w:lvlJc w:val="left"/>
      <w:pPr>
        <w:tabs>
          <w:tab w:val="num" w:pos="0"/>
        </w:tabs>
        <w:ind w:left="2160" w:hanging="1440"/>
      </w:pPr>
      <w:rPr>
        <w:b/>
        <w:bCs/>
      </w:rPr>
    </w:lvl>
    <w:lvl w:ilvl="6">
      <w:start w:val="1"/>
      <w:numFmt w:val="decimal"/>
      <w:lvlText w:val="%1.%2.%3.%4.%5.%6.%7."/>
      <w:lvlJc w:val="left"/>
      <w:pPr>
        <w:tabs>
          <w:tab w:val="num" w:pos="0"/>
        </w:tabs>
        <w:ind w:left="2520" w:hanging="1800"/>
      </w:pPr>
      <w:rPr>
        <w:b/>
        <w:bCs/>
      </w:rPr>
    </w:lvl>
    <w:lvl w:ilvl="7">
      <w:start w:val="1"/>
      <w:numFmt w:val="decimal"/>
      <w:lvlText w:val="%1.%2.%3.%4.%5.%6.%7.%8."/>
      <w:lvlJc w:val="left"/>
      <w:pPr>
        <w:tabs>
          <w:tab w:val="num" w:pos="0"/>
        </w:tabs>
        <w:ind w:left="2520" w:hanging="1800"/>
      </w:pPr>
      <w:rPr>
        <w:b/>
        <w:bCs/>
      </w:rPr>
    </w:lvl>
    <w:lvl w:ilvl="8">
      <w:start w:val="1"/>
      <w:numFmt w:val="decimal"/>
      <w:lvlText w:val="%1.%2.%3.%4.%5.%6.%7.%8.%9."/>
      <w:lvlJc w:val="left"/>
      <w:pPr>
        <w:tabs>
          <w:tab w:val="num" w:pos="0"/>
        </w:tabs>
        <w:ind w:left="2880" w:hanging="2160"/>
      </w:pPr>
      <w:rPr>
        <w:b/>
        <w:bCs/>
      </w:rPr>
    </w:lvl>
  </w:abstractNum>
  <w:abstractNum w:abstractNumId="7">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7"/>
    <w:multiLevelType w:val="multilevel"/>
    <w:tmpl w:val="00000007"/>
    <w:name w:val="WW8Num6"/>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11">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12">
    <w:nsid w:val="05623C80"/>
    <w:multiLevelType w:val="multilevel"/>
    <w:tmpl w:val="CA023F1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8747A7A"/>
    <w:multiLevelType w:val="hybridMultilevel"/>
    <w:tmpl w:val="19AEA834"/>
    <w:lvl w:ilvl="0" w:tplc="496E72C2">
      <w:start w:val="1"/>
      <w:numFmt w:val="decimal"/>
      <w:suff w:val="space"/>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5">
    <w:nsid w:val="0CBF2806"/>
    <w:multiLevelType w:val="hybridMultilevel"/>
    <w:tmpl w:val="19AEA834"/>
    <w:lvl w:ilvl="0" w:tplc="496E72C2">
      <w:start w:val="1"/>
      <w:numFmt w:val="decimal"/>
      <w:suff w:val="space"/>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12950757"/>
    <w:multiLevelType w:val="hybridMultilevel"/>
    <w:tmpl w:val="19AEA834"/>
    <w:lvl w:ilvl="0" w:tplc="496E72C2">
      <w:start w:val="1"/>
      <w:numFmt w:val="decimal"/>
      <w:suff w:val="space"/>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21FF75C4"/>
    <w:multiLevelType w:val="hybridMultilevel"/>
    <w:tmpl w:val="19AEA834"/>
    <w:lvl w:ilvl="0" w:tplc="496E72C2">
      <w:start w:val="1"/>
      <w:numFmt w:val="decimal"/>
      <w:suff w:val="space"/>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Courier New"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cs="Wingdings" w:hint="default"/>
      </w:rPr>
    </w:lvl>
    <w:lvl w:ilvl="3" w:tplc="0419000F">
      <w:start w:val="1"/>
      <w:numFmt w:val="bullet"/>
      <w:lvlText w:val=""/>
      <w:lvlJc w:val="left"/>
      <w:pPr>
        <w:tabs>
          <w:tab w:val="num" w:pos="3164"/>
        </w:tabs>
        <w:ind w:left="3164" w:hanging="360"/>
      </w:pPr>
      <w:rPr>
        <w:rFonts w:ascii="Symbol" w:hAnsi="Symbol" w:cs="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9F71BA7"/>
    <w:multiLevelType w:val="hybridMultilevel"/>
    <w:tmpl w:val="7E8C5118"/>
    <w:lvl w:ilvl="0" w:tplc="9BE4258A">
      <w:start w:val="1"/>
      <w:numFmt w:val="decimal"/>
      <w:suff w:val="space"/>
      <w:lvlText w:val="%1)"/>
      <w:lvlJc w:val="left"/>
      <w:pPr>
        <w:ind w:left="1353"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303229CA"/>
    <w:multiLevelType w:val="hybridMultilevel"/>
    <w:tmpl w:val="19AEA834"/>
    <w:lvl w:ilvl="0" w:tplc="496E72C2">
      <w:start w:val="1"/>
      <w:numFmt w:val="decimal"/>
      <w:suff w:val="space"/>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36702F13"/>
    <w:multiLevelType w:val="hybridMultilevel"/>
    <w:tmpl w:val="90B271B4"/>
    <w:lvl w:ilvl="0" w:tplc="4FCA5DBC">
      <w:start w:val="1"/>
      <w:numFmt w:val="bullet"/>
      <w:lvlText w:val=""/>
      <w:lvlJc w:val="left"/>
      <w:pPr>
        <w:ind w:left="786" w:hanging="360"/>
      </w:pPr>
      <w:rPr>
        <w:rFonts w:ascii="Symbol" w:hAnsi="Symbol" w:cs="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cs="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22">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3">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start w:val="1"/>
      <w:numFmt w:val="lowerLetter"/>
      <w:pStyle w:val="2"/>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4">
    <w:nsid w:val="45B9196C"/>
    <w:multiLevelType w:val="hybridMultilevel"/>
    <w:tmpl w:val="19AEA834"/>
    <w:lvl w:ilvl="0" w:tplc="496E72C2">
      <w:start w:val="1"/>
      <w:numFmt w:val="decimal"/>
      <w:suff w:val="space"/>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4B7A3C3D"/>
    <w:multiLevelType w:val="hybridMultilevel"/>
    <w:tmpl w:val="FB0ED2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B86133F"/>
    <w:multiLevelType w:val="hybridMultilevel"/>
    <w:tmpl w:val="19AEA834"/>
    <w:lvl w:ilvl="0" w:tplc="496E72C2">
      <w:start w:val="1"/>
      <w:numFmt w:val="decimal"/>
      <w:suff w:val="space"/>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4BAB29B7"/>
    <w:multiLevelType w:val="hybridMultilevel"/>
    <w:tmpl w:val="19AEA834"/>
    <w:lvl w:ilvl="0" w:tplc="496E72C2">
      <w:start w:val="1"/>
      <w:numFmt w:val="decimal"/>
      <w:suff w:val="space"/>
      <w:lvlText w:val="%1)"/>
      <w:lvlJc w:val="left"/>
      <w:pPr>
        <w:ind w:left="1635" w:hanging="360"/>
      </w:pPr>
      <w:rPr>
        <w:rFonts w:hint="default"/>
      </w:rPr>
    </w:lvl>
    <w:lvl w:ilvl="1" w:tplc="04190019">
      <w:start w:val="1"/>
      <w:numFmt w:val="lowerLetter"/>
      <w:lvlText w:val="%2."/>
      <w:lvlJc w:val="left"/>
      <w:pPr>
        <w:ind w:left="2355" w:hanging="360"/>
      </w:pPr>
    </w:lvl>
    <w:lvl w:ilvl="2" w:tplc="0419001B">
      <w:start w:val="1"/>
      <w:numFmt w:val="lowerRoman"/>
      <w:lvlText w:val="%3."/>
      <w:lvlJc w:val="right"/>
      <w:pPr>
        <w:ind w:left="3075" w:hanging="180"/>
      </w:pPr>
    </w:lvl>
    <w:lvl w:ilvl="3" w:tplc="0419000F">
      <w:start w:val="1"/>
      <w:numFmt w:val="decimal"/>
      <w:lvlText w:val="%4."/>
      <w:lvlJc w:val="left"/>
      <w:pPr>
        <w:ind w:left="3795" w:hanging="360"/>
      </w:pPr>
    </w:lvl>
    <w:lvl w:ilvl="4" w:tplc="04190019">
      <w:start w:val="1"/>
      <w:numFmt w:val="lowerLetter"/>
      <w:lvlText w:val="%5."/>
      <w:lvlJc w:val="left"/>
      <w:pPr>
        <w:ind w:left="4515" w:hanging="360"/>
      </w:pPr>
    </w:lvl>
    <w:lvl w:ilvl="5" w:tplc="0419001B">
      <w:start w:val="1"/>
      <w:numFmt w:val="lowerRoman"/>
      <w:lvlText w:val="%6."/>
      <w:lvlJc w:val="right"/>
      <w:pPr>
        <w:ind w:left="5235" w:hanging="180"/>
      </w:pPr>
    </w:lvl>
    <w:lvl w:ilvl="6" w:tplc="0419000F">
      <w:start w:val="1"/>
      <w:numFmt w:val="decimal"/>
      <w:lvlText w:val="%7."/>
      <w:lvlJc w:val="left"/>
      <w:pPr>
        <w:ind w:left="5955" w:hanging="360"/>
      </w:pPr>
    </w:lvl>
    <w:lvl w:ilvl="7" w:tplc="04190019">
      <w:start w:val="1"/>
      <w:numFmt w:val="lowerLetter"/>
      <w:lvlText w:val="%8."/>
      <w:lvlJc w:val="left"/>
      <w:pPr>
        <w:ind w:left="6675" w:hanging="360"/>
      </w:pPr>
    </w:lvl>
    <w:lvl w:ilvl="8" w:tplc="0419001B">
      <w:start w:val="1"/>
      <w:numFmt w:val="lowerRoman"/>
      <w:lvlText w:val="%9."/>
      <w:lvlJc w:val="right"/>
      <w:pPr>
        <w:ind w:left="7395" w:hanging="180"/>
      </w:pPr>
    </w:lvl>
  </w:abstractNum>
  <w:abstractNum w:abstractNumId="28">
    <w:nsid w:val="54B85788"/>
    <w:multiLevelType w:val="hybridMultilevel"/>
    <w:tmpl w:val="19AEA834"/>
    <w:lvl w:ilvl="0" w:tplc="496E72C2">
      <w:start w:val="1"/>
      <w:numFmt w:val="decimal"/>
      <w:suff w:val="space"/>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56444660"/>
    <w:multiLevelType w:val="hybridMultilevel"/>
    <w:tmpl w:val="FCDE8434"/>
    <w:lvl w:ilvl="0" w:tplc="0419000F">
      <w:start w:val="1"/>
      <w:numFmt w:val="bullet"/>
      <w:pStyle w:val="a1"/>
      <w:lvlText w:val=""/>
      <w:lvlJc w:val="left"/>
      <w:pPr>
        <w:ind w:left="870" w:hanging="360"/>
      </w:pPr>
      <w:rPr>
        <w:rFonts w:ascii="Symbol" w:hAnsi="Symbol" w:cs="Symbol" w:hint="default"/>
      </w:rPr>
    </w:lvl>
    <w:lvl w:ilvl="1" w:tplc="04190019">
      <w:start w:val="1"/>
      <w:numFmt w:val="bullet"/>
      <w:lvlText w:val="o"/>
      <w:lvlJc w:val="left"/>
      <w:pPr>
        <w:ind w:left="1590" w:hanging="360"/>
      </w:pPr>
      <w:rPr>
        <w:rFonts w:ascii="Courier New" w:hAnsi="Courier New" w:cs="Courier New" w:hint="default"/>
      </w:rPr>
    </w:lvl>
    <w:lvl w:ilvl="2" w:tplc="0419001B">
      <w:start w:val="1"/>
      <w:numFmt w:val="bullet"/>
      <w:lvlText w:val=""/>
      <w:lvlJc w:val="left"/>
      <w:pPr>
        <w:ind w:left="2310" w:hanging="360"/>
      </w:pPr>
      <w:rPr>
        <w:rFonts w:ascii="Wingdings" w:hAnsi="Wingdings" w:cs="Wingdings" w:hint="default"/>
      </w:rPr>
    </w:lvl>
    <w:lvl w:ilvl="3" w:tplc="0419000F">
      <w:start w:val="1"/>
      <w:numFmt w:val="bullet"/>
      <w:lvlText w:val=""/>
      <w:lvlJc w:val="left"/>
      <w:pPr>
        <w:ind w:left="3030" w:hanging="360"/>
      </w:pPr>
      <w:rPr>
        <w:rFonts w:ascii="Symbol" w:hAnsi="Symbol" w:cs="Symbol" w:hint="default"/>
      </w:rPr>
    </w:lvl>
    <w:lvl w:ilvl="4" w:tplc="04190019">
      <w:start w:val="1"/>
      <w:numFmt w:val="bullet"/>
      <w:lvlText w:val="o"/>
      <w:lvlJc w:val="left"/>
      <w:pPr>
        <w:ind w:left="3750" w:hanging="360"/>
      </w:pPr>
      <w:rPr>
        <w:rFonts w:ascii="Courier New" w:hAnsi="Courier New" w:cs="Courier New" w:hint="default"/>
      </w:rPr>
    </w:lvl>
    <w:lvl w:ilvl="5" w:tplc="0419001B">
      <w:start w:val="1"/>
      <w:numFmt w:val="bullet"/>
      <w:lvlText w:val=""/>
      <w:lvlJc w:val="left"/>
      <w:pPr>
        <w:ind w:left="4470" w:hanging="360"/>
      </w:pPr>
      <w:rPr>
        <w:rFonts w:ascii="Wingdings" w:hAnsi="Wingdings" w:cs="Wingdings" w:hint="default"/>
      </w:rPr>
    </w:lvl>
    <w:lvl w:ilvl="6" w:tplc="0419000F">
      <w:start w:val="1"/>
      <w:numFmt w:val="bullet"/>
      <w:lvlText w:val=""/>
      <w:lvlJc w:val="left"/>
      <w:pPr>
        <w:ind w:left="5190" w:hanging="360"/>
      </w:pPr>
      <w:rPr>
        <w:rFonts w:ascii="Symbol" w:hAnsi="Symbol" w:cs="Symbol" w:hint="default"/>
      </w:rPr>
    </w:lvl>
    <w:lvl w:ilvl="7" w:tplc="04190019">
      <w:start w:val="1"/>
      <w:numFmt w:val="bullet"/>
      <w:lvlText w:val="o"/>
      <w:lvlJc w:val="left"/>
      <w:pPr>
        <w:ind w:left="5910" w:hanging="360"/>
      </w:pPr>
      <w:rPr>
        <w:rFonts w:ascii="Courier New" w:hAnsi="Courier New" w:cs="Courier New" w:hint="default"/>
      </w:rPr>
    </w:lvl>
    <w:lvl w:ilvl="8" w:tplc="0419001B">
      <w:start w:val="1"/>
      <w:numFmt w:val="bullet"/>
      <w:lvlText w:val=""/>
      <w:lvlJc w:val="left"/>
      <w:pPr>
        <w:ind w:left="6630" w:hanging="360"/>
      </w:pPr>
      <w:rPr>
        <w:rFonts w:ascii="Wingdings" w:hAnsi="Wingdings" w:cs="Wingdings" w:hint="default"/>
      </w:rPr>
    </w:lvl>
  </w:abstractNum>
  <w:abstractNum w:abstractNumId="30">
    <w:nsid w:val="574E232D"/>
    <w:multiLevelType w:val="hybridMultilevel"/>
    <w:tmpl w:val="19AEA834"/>
    <w:lvl w:ilvl="0" w:tplc="496E72C2">
      <w:start w:val="1"/>
      <w:numFmt w:val="decimal"/>
      <w:suff w:val="space"/>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nsid w:val="60BC51FA"/>
    <w:multiLevelType w:val="singleLevel"/>
    <w:tmpl w:val="94BC5798"/>
    <w:lvl w:ilvl="0">
      <w:start w:val="1"/>
      <w:numFmt w:val="bullet"/>
      <w:pStyle w:val="10"/>
      <w:lvlText w:val=""/>
      <w:lvlJc w:val="left"/>
      <w:pPr>
        <w:tabs>
          <w:tab w:val="num" w:pos="360"/>
        </w:tabs>
        <w:ind w:left="340" w:hanging="340"/>
      </w:pPr>
      <w:rPr>
        <w:rFonts w:ascii="Symbol" w:hAnsi="Symbol" w:cs="Symbol" w:hint="default"/>
        <w:strike w:val="0"/>
        <w:dstrike w:val="0"/>
        <w:color w:val="auto"/>
        <w:u w:val="none"/>
        <w:effect w:val="none"/>
      </w:rPr>
    </w:lvl>
  </w:abstractNum>
  <w:abstractNum w:abstractNumId="32">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start w:val="1"/>
      <w:numFmt w:val="lowerLetter"/>
      <w:lvlText w:val="%2."/>
      <w:lvlJc w:val="left"/>
      <w:pPr>
        <w:tabs>
          <w:tab w:val="num" w:pos="1789"/>
        </w:tabs>
        <w:ind w:left="1789" w:hanging="360"/>
      </w:pPr>
    </w:lvl>
    <w:lvl w:ilvl="2" w:tplc="959AA786">
      <w:start w:val="1"/>
      <w:numFmt w:val="lowerRoman"/>
      <w:lvlText w:val="%3."/>
      <w:lvlJc w:val="right"/>
      <w:pPr>
        <w:tabs>
          <w:tab w:val="num" w:pos="2509"/>
        </w:tabs>
        <w:ind w:left="2509" w:hanging="180"/>
      </w:pPr>
    </w:lvl>
    <w:lvl w:ilvl="3" w:tplc="4E046E4C">
      <w:start w:val="1"/>
      <w:numFmt w:val="decimal"/>
      <w:lvlText w:val="%4."/>
      <w:lvlJc w:val="left"/>
      <w:pPr>
        <w:tabs>
          <w:tab w:val="num" w:pos="3229"/>
        </w:tabs>
        <w:ind w:left="3229" w:hanging="360"/>
      </w:pPr>
    </w:lvl>
    <w:lvl w:ilvl="4" w:tplc="B30675D4">
      <w:start w:val="1"/>
      <w:numFmt w:val="lowerLetter"/>
      <w:lvlText w:val="%5."/>
      <w:lvlJc w:val="left"/>
      <w:pPr>
        <w:tabs>
          <w:tab w:val="num" w:pos="3949"/>
        </w:tabs>
        <w:ind w:left="3949" w:hanging="360"/>
      </w:pPr>
    </w:lvl>
    <w:lvl w:ilvl="5" w:tplc="BFC8DC7C">
      <w:start w:val="1"/>
      <w:numFmt w:val="lowerRoman"/>
      <w:lvlText w:val="%6."/>
      <w:lvlJc w:val="right"/>
      <w:pPr>
        <w:tabs>
          <w:tab w:val="num" w:pos="4669"/>
        </w:tabs>
        <w:ind w:left="4669" w:hanging="180"/>
      </w:pPr>
    </w:lvl>
    <w:lvl w:ilvl="6" w:tplc="27426744">
      <w:start w:val="1"/>
      <w:numFmt w:val="decimal"/>
      <w:lvlText w:val="%7."/>
      <w:lvlJc w:val="left"/>
      <w:pPr>
        <w:tabs>
          <w:tab w:val="num" w:pos="5389"/>
        </w:tabs>
        <w:ind w:left="5389" w:hanging="360"/>
      </w:pPr>
    </w:lvl>
    <w:lvl w:ilvl="7" w:tplc="19A67B46">
      <w:start w:val="1"/>
      <w:numFmt w:val="lowerLetter"/>
      <w:lvlText w:val="%8."/>
      <w:lvlJc w:val="left"/>
      <w:pPr>
        <w:tabs>
          <w:tab w:val="num" w:pos="6109"/>
        </w:tabs>
        <w:ind w:left="6109" w:hanging="360"/>
      </w:pPr>
    </w:lvl>
    <w:lvl w:ilvl="8" w:tplc="BDAE627C">
      <w:start w:val="1"/>
      <w:numFmt w:val="lowerRoman"/>
      <w:lvlText w:val="%9."/>
      <w:lvlJc w:val="right"/>
      <w:pPr>
        <w:tabs>
          <w:tab w:val="num" w:pos="6829"/>
        </w:tabs>
        <w:ind w:left="6829" w:hanging="180"/>
      </w:pPr>
    </w:lvl>
  </w:abstractNum>
  <w:abstractNum w:abstractNumId="33">
    <w:nsid w:val="63950BF6"/>
    <w:multiLevelType w:val="hybridMultilevel"/>
    <w:tmpl w:val="3948C764"/>
    <w:lvl w:ilvl="0" w:tplc="9BE4258A">
      <w:start w:val="1"/>
      <w:numFmt w:val="decimal"/>
      <w:suff w:val="space"/>
      <w:lvlText w:val="%1)"/>
      <w:lvlJc w:val="left"/>
      <w:pPr>
        <w:ind w:left="1070" w:hanging="360"/>
      </w:pPr>
      <w:rPr>
        <w:rFonts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4">
    <w:nsid w:val="68780D9B"/>
    <w:multiLevelType w:val="hybridMultilevel"/>
    <w:tmpl w:val="19AEA834"/>
    <w:lvl w:ilvl="0" w:tplc="496E72C2">
      <w:start w:val="1"/>
      <w:numFmt w:val="decimal"/>
      <w:suff w:val="space"/>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9"/>
  </w:num>
  <w:num w:numId="8">
    <w:abstractNumId w:val="32"/>
  </w:num>
  <w:num w:numId="9">
    <w:abstractNumId w:val="23"/>
  </w:num>
  <w:num w:numId="10">
    <w:abstractNumId w:val="22"/>
  </w:num>
  <w:num w:numId="11">
    <w:abstractNumId w:val="18"/>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2"/>
  </w:num>
  <w:num w:numId="15">
    <w:abstractNumId w:val="28"/>
  </w:num>
  <w:num w:numId="16">
    <w:abstractNumId w:val="26"/>
  </w:num>
  <w:num w:numId="17">
    <w:abstractNumId w:val="34"/>
  </w:num>
  <w:num w:numId="18">
    <w:abstractNumId w:val="13"/>
  </w:num>
  <w:num w:numId="19">
    <w:abstractNumId w:val="15"/>
  </w:num>
  <w:num w:numId="20">
    <w:abstractNumId w:val="30"/>
  </w:num>
  <w:num w:numId="21">
    <w:abstractNumId w:val="20"/>
  </w:num>
  <w:num w:numId="22">
    <w:abstractNumId w:val="19"/>
  </w:num>
  <w:num w:numId="23">
    <w:abstractNumId w:val="27"/>
  </w:num>
  <w:num w:numId="24">
    <w:abstractNumId w:val="16"/>
  </w:num>
  <w:num w:numId="25">
    <w:abstractNumId w:val="17"/>
  </w:num>
  <w:num w:numId="26">
    <w:abstractNumId w:val="24"/>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oNotTrackMoves/>
  <w:defaultTabStop w:val="708"/>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CCB"/>
    <w:rsid w:val="0000088D"/>
    <w:rsid w:val="00001228"/>
    <w:rsid w:val="0000137E"/>
    <w:rsid w:val="00001386"/>
    <w:rsid w:val="00001724"/>
    <w:rsid w:val="0000319B"/>
    <w:rsid w:val="00003ABF"/>
    <w:rsid w:val="00003B0E"/>
    <w:rsid w:val="00003D7F"/>
    <w:rsid w:val="00003DDA"/>
    <w:rsid w:val="000046CF"/>
    <w:rsid w:val="00004902"/>
    <w:rsid w:val="00004934"/>
    <w:rsid w:val="00004AFC"/>
    <w:rsid w:val="00005092"/>
    <w:rsid w:val="0000513A"/>
    <w:rsid w:val="000051CA"/>
    <w:rsid w:val="00005AB1"/>
    <w:rsid w:val="00006148"/>
    <w:rsid w:val="0000664D"/>
    <w:rsid w:val="000067F1"/>
    <w:rsid w:val="00006C73"/>
    <w:rsid w:val="00007248"/>
    <w:rsid w:val="00007270"/>
    <w:rsid w:val="00010250"/>
    <w:rsid w:val="000102F4"/>
    <w:rsid w:val="00010567"/>
    <w:rsid w:val="00010714"/>
    <w:rsid w:val="000108DB"/>
    <w:rsid w:val="00010F51"/>
    <w:rsid w:val="0001155F"/>
    <w:rsid w:val="000116B9"/>
    <w:rsid w:val="00011A2F"/>
    <w:rsid w:val="00012C8C"/>
    <w:rsid w:val="0001314C"/>
    <w:rsid w:val="000132DD"/>
    <w:rsid w:val="0001374C"/>
    <w:rsid w:val="000140B6"/>
    <w:rsid w:val="000144B1"/>
    <w:rsid w:val="00014836"/>
    <w:rsid w:val="00014B3D"/>
    <w:rsid w:val="00014E6B"/>
    <w:rsid w:val="00014E76"/>
    <w:rsid w:val="00015669"/>
    <w:rsid w:val="00016C23"/>
    <w:rsid w:val="00016FB1"/>
    <w:rsid w:val="00016FC7"/>
    <w:rsid w:val="00016FE0"/>
    <w:rsid w:val="0001750A"/>
    <w:rsid w:val="000175FC"/>
    <w:rsid w:val="000177E9"/>
    <w:rsid w:val="000178FE"/>
    <w:rsid w:val="00020BFF"/>
    <w:rsid w:val="00020D35"/>
    <w:rsid w:val="00020F55"/>
    <w:rsid w:val="000211A4"/>
    <w:rsid w:val="00021BC7"/>
    <w:rsid w:val="000223B5"/>
    <w:rsid w:val="0002291D"/>
    <w:rsid w:val="00022F49"/>
    <w:rsid w:val="00023281"/>
    <w:rsid w:val="0002469A"/>
    <w:rsid w:val="00024924"/>
    <w:rsid w:val="00024A3A"/>
    <w:rsid w:val="000253CF"/>
    <w:rsid w:val="00025A46"/>
    <w:rsid w:val="000264C1"/>
    <w:rsid w:val="000267CF"/>
    <w:rsid w:val="000269A0"/>
    <w:rsid w:val="00026B36"/>
    <w:rsid w:val="000270FE"/>
    <w:rsid w:val="00027358"/>
    <w:rsid w:val="00027434"/>
    <w:rsid w:val="000274C8"/>
    <w:rsid w:val="000276F1"/>
    <w:rsid w:val="00027B17"/>
    <w:rsid w:val="0003001E"/>
    <w:rsid w:val="0003038A"/>
    <w:rsid w:val="00030566"/>
    <w:rsid w:val="00030D2D"/>
    <w:rsid w:val="00031C5C"/>
    <w:rsid w:val="00032523"/>
    <w:rsid w:val="000331ED"/>
    <w:rsid w:val="000334D4"/>
    <w:rsid w:val="00033B0E"/>
    <w:rsid w:val="00034716"/>
    <w:rsid w:val="00034D53"/>
    <w:rsid w:val="000370CB"/>
    <w:rsid w:val="00037100"/>
    <w:rsid w:val="00037424"/>
    <w:rsid w:val="00037B6D"/>
    <w:rsid w:val="00040037"/>
    <w:rsid w:val="000400C0"/>
    <w:rsid w:val="0004051E"/>
    <w:rsid w:val="00040E27"/>
    <w:rsid w:val="000415E7"/>
    <w:rsid w:val="000417E5"/>
    <w:rsid w:val="0004229D"/>
    <w:rsid w:val="00042658"/>
    <w:rsid w:val="00042724"/>
    <w:rsid w:val="000427FF"/>
    <w:rsid w:val="00042ABA"/>
    <w:rsid w:val="00042BBC"/>
    <w:rsid w:val="00042D0D"/>
    <w:rsid w:val="00042D8C"/>
    <w:rsid w:val="00042FAD"/>
    <w:rsid w:val="00043F27"/>
    <w:rsid w:val="00044AD2"/>
    <w:rsid w:val="000450D6"/>
    <w:rsid w:val="0004523A"/>
    <w:rsid w:val="00045919"/>
    <w:rsid w:val="000461CC"/>
    <w:rsid w:val="000466D4"/>
    <w:rsid w:val="00046798"/>
    <w:rsid w:val="00046E24"/>
    <w:rsid w:val="00047292"/>
    <w:rsid w:val="00047C46"/>
    <w:rsid w:val="00047EFD"/>
    <w:rsid w:val="0005056E"/>
    <w:rsid w:val="00051FF3"/>
    <w:rsid w:val="00052155"/>
    <w:rsid w:val="000525D9"/>
    <w:rsid w:val="000525F1"/>
    <w:rsid w:val="000531CB"/>
    <w:rsid w:val="00053397"/>
    <w:rsid w:val="000537E0"/>
    <w:rsid w:val="00054979"/>
    <w:rsid w:val="00055586"/>
    <w:rsid w:val="00055D52"/>
    <w:rsid w:val="00056388"/>
    <w:rsid w:val="000563D9"/>
    <w:rsid w:val="0005645F"/>
    <w:rsid w:val="000565F6"/>
    <w:rsid w:val="00056CBF"/>
    <w:rsid w:val="00056D59"/>
    <w:rsid w:val="0005758E"/>
    <w:rsid w:val="000577C5"/>
    <w:rsid w:val="000606EE"/>
    <w:rsid w:val="0006107B"/>
    <w:rsid w:val="00061529"/>
    <w:rsid w:val="00061F75"/>
    <w:rsid w:val="0006208C"/>
    <w:rsid w:val="000628D7"/>
    <w:rsid w:val="00062DE6"/>
    <w:rsid w:val="0006316A"/>
    <w:rsid w:val="0006349B"/>
    <w:rsid w:val="000634C9"/>
    <w:rsid w:val="000636B0"/>
    <w:rsid w:val="000638F0"/>
    <w:rsid w:val="000640BB"/>
    <w:rsid w:val="000640EE"/>
    <w:rsid w:val="00064E6D"/>
    <w:rsid w:val="000657A1"/>
    <w:rsid w:val="00065C8D"/>
    <w:rsid w:val="00065DF9"/>
    <w:rsid w:val="00065FF2"/>
    <w:rsid w:val="00066755"/>
    <w:rsid w:val="00066E7E"/>
    <w:rsid w:val="00067044"/>
    <w:rsid w:val="0006797D"/>
    <w:rsid w:val="00067F98"/>
    <w:rsid w:val="00070D1E"/>
    <w:rsid w:val="0007146F"/>
    <w:rsid w:val="0007147F"/>
    <w:rsid w:val="0007235A"/>
    <w:rsid w:val="000724C6"/>
    <w:rsid w:val="00072D46"/>
    <w:rsid w:val="00072D84"/>
    <w:rsid w:val="000730D9"/>
    <w:rsid w:val="0007386F"/>
    <w:rsid w:val="0007541C"/>
    <w:rsid w:val="00075453"/>
    <w:rsid w:val="000758C6"/>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CB8"/>
    <w:rsid w:val="0008511E"/>
    <w:rsid w:val="00085691"/>
    <w:rsid w:val="00085759"/>
    <w:rsid w:val="0008596F"/>
    <w:rsid w:val="00085A51"/>
    <w:rsid w:val="00085B50"/>
    <w:rsid w:val="00086456"/>
    <w:rsid w:val="00086B01"/>
    <w:rsid w:val="00086B4C"/>
    <w:rsid w:val="00086E65"/>
    <w:rsid w:val="00087353"/>
    <w:rsid w:val="00087398"/>
    <w:rsid w:val="0008749C"/>
    <w:rsid w:val="00087741"/>
    <w:rsid w:val="00087B24"/>
    <w:rsid w:val="00087BA5"/>
    <w:rsid w:val="00087BC8"/>
    <w:rsid w:val="00087C99"/>
    <w:rsid w:val="00087DE9"/>
    <w:rsid w:val="00087F52"/>
    <w:rsid w:val="00090AAE"/>
    <w:rsid w:val="000913E1"/>
    <w:rsid w:val="00091E89"/>
    <w:rsid w:val="00092410"/>
    <w:rsid w:val="00092C8F"/>
    <w:rsid w:val="00092ED4"/>
    <w:rsid w:val="00093CF2"/>
    <w:rsid w:val="00094C9F"/>
    <w:rsid w:val="00094E5B"/>
    <w:rsid w:val="000951D4"/>
    <w:rsid w:val="00095FA5"/>
    <w:rsid w:val="0009640D"/>
    <w:rsid w:val="0009649B"/>
    <w:rsid w:val="000966AC"/>
    <w:rsid w:val="00096A81"/>
    <w:rsid w:val="00096CF6"/>
    <w:rsid w:val="000971D2"/>
    <w:rsid w:val="0009744F"/>
    <w:rsid w:val="000A0097"/>
    <w:rsid w:val="000A00BC"/>
    <w:rsid w:val="000A00FC"/>
    <w:rsid w:val="000A024C"/>
    <w:rsid w:val="000A0336"/>
    <w:rsid w:val="000A0810"/>
    <w:rsid w:val="000A0AC4"/>
    <w:rsid w:val="000A0B44"/>
    <w:rsid w:val="000A0D22"/>
    <w:rsid w:val="000A166D"/>
    <w:rsid w:val="000A168D"/>
    <w:rsid w:val="000A18CB"/>
    <w:rsid w:val="000A31E7"/>
    <w:rsid w:val="000A3507"/>
    <w:rsid w:val="000A38C2"/>
    <w:rsid w:val="000A3B2C"/>
    <w:rsid w:val="000A4148"/>
    <w:rsid w:val="000A4361"/>
    <w:rsid w:val="000A49FE"/>
    <w:rsid w:val="000A4C78"/>
    <w:rsid w:val="000A4D24"/>
    <w:rsid w:val="000A5220"/>
    <w:rsid w:val="000A5298"/>
    <w:rsid w:val="000A5413"/>
    <w:rsid w:val="000A56D9"/>
    <w:rsid w:val="000A5CFC"/>
    <w:rsid w:val="000A61D6"/>
    <w:rsid w:val="000A6480"/>
    <w:rsid w:val="000A64AF"/>
    <w:rsid w:val="000A64CE"/>
    <w:rsid w:val="000A669D"/>
    <w:rsid w:val="000A68CD"/>
    <w:rsid w:val="000A6958"/>
    <w:rsid w:val="000A6DCC"/>
    <w:rsid w:val="000A7944"/>
    <w:rsid w:val="000A7B40"/>
    <w:rsid w:val="000B15CA"/>
    <w:rsid w:val="000B18B2"/>
    <w:rsid w:val="000B195C"/>
    <w:rsid w:val="000B1DA8"/>
    <w:rsid w:val="000B1E78"/>
    <w:rsid w:val="000B2211"/>
    <w:rsid w:val="000B2CC3"/>
    <w:rsid w:val="000B30D9"/>
    <w:rsid w:val="000B31D3"/>
    <w:rsid w:val="000B33BF"/>
    <w:rsid w:val="000B3591"/>
    <w:rsid w:val="000B3FD0"/>
    <w:rsid w:val="000B4250"/>
    <w:rsid w:val="000B4C95"/>
    <w:rsid w:val="000B5419"/>
    <w:rsid w:val="000B55EB"/>
    <w:rsid w:val="000B6275"/>
    <w:rsid w:val="000B638B"/>
    <w:rsid w:val="000B645B"/>
    <w:rsid w:val="000B6BA9"/>
    <w:rsid w:val="000B6E76"/>
    <w:rsid w:val="000B7916"/>
    <w:rsid w:val="000B793A"/>
    <w:rsid w:val="000B7B02"/>
    <w:rsid w:val="000B7D76"/>
    <w:rsid w:val="000B7E80"/>
    <w:rsid w:val="000C094D"/>
    <w:rsid w:val="000C0FF6"/>
    <w:rsid w:val="000C1543"/>
    <w:rsid w:val="000C15E0"/>
    <w:rsid w:val="000C1693"/>
    <w:rsid w:val="000C1707"/>
    <w:rsid w:val="000C19F0"/>
    <w:rsid w:val="000C1F4F"/>
    <w:rsid w:val="000C24C5"/>
    <w:rsid w:val="000C2D63"/>
    <w:rsid w:val="000C34B4"/>
    <w:rsid w:val="000C3D7F"/>
    <w:rsid w:val="000C4095"/>
    <w:rsid w:val="000C40EC"/>
    <w:rsid w:val="000C4B0E"/>
    <w:rsid w:val="000C54C6"/>
    <w:rsid w:val="000C60A1"/>
    <w:rsid w:val="000C622A"/>
    <w:rsid w:val="000C66F7"/>
    <w:rsid w:val="000C681A"/>
    <w:rsid w:val="000C695A"/>
    <w:rsid w:val="000C6BCA"/>
    <w:rsid w:val="000C7170"/>
    <w:rsid w:val="000C770D"/>
    <w:rsid w:val="000C7C75"/>
    <w:rsid w:val="000D0E67"/>
    <w:rsid w:val="000D0FAA"/>
    <w:rsid w:val="000D14F5"/>
    <w:rsid w:val="000D1624"/>
    <w:rsid w:val="000D1BB6"/>
    <w:rsid w:val="000D1E6C"/>
    <w:rsid w:val="000D29A6"/>
    <w:rsid w:val="000D2A6C"/>
    <w:rsid w:val="000D3E24"/>
    <w:rsid w:val="000D3FBA"/>
    <w:rsid w:val="000D3FE8"/>
    <w:rsid w:val="000D411C"/>
    <w:rsid w:val="000D4563"/>
    <w:rsid w:val="000D4DAB"/>
    <w:rsid w:val="000D5022"/>
    <w:rsid w:val="000D5ADF"/>
    <w:rsid w:val="000D5F3A"/>
    <w:rsid w:val="000D5FE2"/>
    <w:rsid w:val="000D62E0"/>
    <w:rsid w:val="000D6843"/>
    <w:rsid w:val="000D695C"/>
    <w:rsid w:val="000D7165"/>
    <w:rsid w:val="000D73D1"/>
    <w:rsid w:val="000D772D"/>
    <w:rsid w:val="000D786F"/>
    <w:rsid w:val="000D79DD"/>
    <w:rsid w:val="000D7BA9"/>
    <w:rsid w:val="000D7DEE"/>
    <w:rsid w:val="000D7F12"/>
    <w:rsid w:val="000D7F27"/>
    <w:rsid w:val="000E0396"/>
    <w:rsid w:val="000E0E9F"/>
    <w:rsid w:val="000E1568"/>
    <w:rsid w:val="000E188C"/>
    <w:rsid w:val="000E1DB5"/>
    <w:rsid w:val="000E21B6"/>
    <w:rsid w:val="000E2892"/>
    <w:rsid w:val="000E2F05"/>
    <w:rsid w:val="000E30A8"/>
    <w:rsid w:val="000E313A"/>
    <w:rsid w:val="000E3575"/>
    <w:rsid w:val="000E366B"/>
    <w:rsid w:val="000E3875"/>
    <w:rsid w:val="000E3C64"/>
    <w:rsid w:val="000E40E2"/>
    <w:rsid w:val="000E4185"/>
    <w:rsid w:val="000E473B"/>
    <w:rsid w:val="000E4AA4"/>
    <w:rsid w:val="000E51E0"/>
    <w:rsid w:val="000E5EEE"/>
    <w:rsid w:val="000E5F1F"/>
    <w:rsid w:val="000E60D7"/>
    <w:rsid w:val="000E6440"/>
    <w:rsid w:val="000E68B5"/>
    <w:rsid w:val="000E6997"/>
    <w:rsid w:val="000E6A13"/>
    <w:rsid w:val="000E6A52"/>
    <w:rsid w:val="000E6D5E"/>
    <w:rsid w:val="000E70E8"/>
    <w:rsid w:val="000E724D"/>
    <w:rsid w:val="000F0003"/>
    <w:rsid w:val="000F093F"/>
    <w:rsid w:val="000F1101"/>
    <w:rsid w:val="000F18B6"/>
    <w:rsid w:val="000F1DF4"/>
    <w:rsid w:val="000F22DC"/>
    <w:rsid w:val="000F2507"/>
    <w:rsid w:val="000F2ACD"/>
    <w:rsid w:val="000F2FD3"/>
    <w:rsid w:val="000F390F"/>
    <w:rsid w:val="000F4980"/>
    <w:rsid w:val="000F4A78"/>
    <w:rsid w:val="000F53CB"/>
    <w:rsid w:val="000F5B24"/>
    <w:rsid w:val="000F5B6B"/>
    <w:rsid w:val="000F6283"/>
    <w:rsid w:val="000F63D0"/>
    <w:rsid w:val="000F675E"/>
    <w:rsid w:val="000F6770"/>
    <w:rsid w:val="000F6AA6"/>
    <w:rsid w:val="000F6EF8"/>
    <w:rsid w:val="000F6F04"/>
    <w:rsid w:val="000F7527"/>
    <w:rsid w:val="000F761A"/>
    <w:rsid w:val="000F770D"/>
    <w:rsid w:val="00100065"/>
    <w:rsid w:val="0010039A"/>
    <w:rsid w:val="00100509"/>
    <w:rsid w:val="001005BC"/>
    <w:rsid w:val="0010071A"/>
    <w:rsid w:val="0010100B"/>
    <w:rsid w:val="001011C0"/>
    <w:rsid w:val="00101DB3"/>
    <w:rsid w:val="00102672"/>
    <w:rsid w:val="00102C9D"/>
    <w:rsid w:val="00102E12"/>
    <w:rsid w:val="00103515"/>
    <w:rsid w:val="00103567"/>
    <w:rsid w:val="00103644"/>
    <w:rsid w:val="001039C1"/>
    <w:rsid w:val="00103B95"/>
    <w:rsid w:val="00104070"/>
    <w:rsid w:val="001047D5"/>
    <w:rsid w:val="00104822"/>
    <w:rsid w:val="00104887"/>
    <w:rsid w:val="00106977"/>
    <w:rsid w:val="00106CCC"/>
    <w:rsid w:val="00107842"/>
    <w:rsid w:val="00107986"/>
    <w:rsid w:val="001103FA"/>
    <w:rsid w:val="00110BD2"/>
    <w:rsid w:val="00111531"/>
    <w:rsid w:val="001115D1"/>
    <w:rsid w:val="00111731"/>
    <w:rsid w:val="00111785"/>
    <w:rsid w:val="00111AF8"/>
    <w:rsid w:val="00111BCB"/>
    <w:rsid w:val="00111BE0"/>
    <w:rsid w:val="00111D28"/>
    <w:rsid w:val="00112994"/>
    <w:rsid w:val="00112B03"/>
    <w:rsid w:val="00112ED7"/>
    <w:rsid w:val="00112FAE"/>
    <w:rsid w:val="001130C1"/>
    <w:rsid w:val="00113702"/>
    <w:rsid w:val="001138A2"/>
    <w:rsid w:val="00113C78"/>
    <w:rsid w:val="001140FA"/>
    <w:rsid w:val="00114197"/>
    <w:rsid w:val="0011472D"/>
    <w:rsid w:val="00114F2F"/>
    <w:rsid w:val="0011575D"/>
    <w:rsid w:val="00115815"/>
    <w:rsid w:val="00115B71"/>
    <w:rsid w:val="00116037"/>
    <w:rsid w:val="00116362"/>
    <w:rsid w:val="00116799"/>
    <w:rsid w:val="00116EC6"/>
    <w:rsid w:val="00116FC9"/>
    <w:rsid w:val="0011754D"/>
    <w:rsid w:val="0011789C"/>
    <w:rsid w:val="00117CCC"/>
    <w:rsid w:val="00117DB7"/>
    <w:rsid w:val="001205AB"/>
    <w:rsid w:val="001205C9"/>
    <w:rsid w:val="00120754"/>
    <w:rsid w:val="001211D5"/>
    <w:rsid w:val="00121566"/>
    <w:rsid w:val="001218EB"/>
    <w:rsid w:val="00121ADB"/>
    <w:rsid w:val="001221AA"/>
    <w:rsid w:val="00122215"/>
    <w:rsid w:val="00122A5E"/>
    <w:rsid w:val="00123117"/>
    <w:rsid w:val="00123A48"/>
    <w:rsid w:val="00123AF0"/>
    <w:rsid w:val="00124283"/>
    <w:rsid w:val="00124559"/>
    <w:rsid w:val="00124BAA"/>
    <w:rsid w:val="00124F09"/>
    <w:rsid w:val="00125637"/>
    <w:rsid w:val="00125AB8"/>
    <w:rsid w:val="00125BA6"/>
    <w:rsid w:val="00125C57"/>
    <w:rsid w:val="00126150"/>
    <w:rsid w:val="001266DB"/>
    <w:rsid w:val="00126963"/>
    <w:rsid w:val="001269CD"/>
    <w:rsid w:val="001272EF"/>
    <w:rsid w:val="001276C1"/>
    <w:rsid w:val="00127944"/>
    <w:rsid w:val="00127989"/>
    <w:rsid w:val="001302DD"/>
    <w:rsid w:val="0013046F"/>
    <w:rsid w:val="00130AEB"/>
    <w:rsid w:val="00130B70"/>
    <w:rsid w:val="00130EE5"/>
    <w:rsid w:val="0013130E"/>
    <w:rsid w:val="00131701"/>
    <w:rsid w:val="001317A2"/>
    <w:rsid w:val="00131831"/>
    <w:rsid w:val="001319ED"/>
    <w:rsid w:val="00131EEE"/>
    <w:rsid w:val="00132008"/>
    <w:rsid w:val="001328E6"/>
    <w:rsid w:val="00132D6D"/>
    <w:rsid w:val="001332F6"/>
    <w:rsid w:val="00134459"/>
    <w:rsid w:val="00134472"/>
    <w:rsid w:val="001345D8"/>
    <w:rsid w:val="001347D1"/>
    <w:rsid w:val="00134F55"/>
    <w:rsid w:val="0013527D"/>
    <w:rsid w:val="00135421"/>
    <w:rsid w:val="00135630"/>
    <w:rsid w:val="00135E98"/>
    <w:rsid w:val="00136175"/>
    <w:rsid w:val="00136852"/>
    <w:rsid w:val="00136B03"/>
    <w:rsid w:val="00136F31"/>
    <w:rsid w:val="0013739C"/>
    <w:rsid w:val="00137726"/>
    <w:rsid w:val="00137B60"/>
    <w:rsid w:val="00137E19"/>
    <w:rsid w:val="001408BE"/>
    <w:rsid w:val="0014122C"/>
    <w:rsid w:val="0014139B"/>
    <w:rsid w:val="0014237E"/>
    <w:rsid w:val="00142D82"/>
    <w:rsid w:val="00142F4B"/>
    <w:rsid w:val="0014304D"/>
    <w:rsid w:val="001437B8"/>
    <w:rsid w:val="001445F5"/>
    <w:rsid w:val="0014481B"/>
    <w:rsid w:val="001456B7"/>
    <w:rsid w:val="00146250"/>
    <w:rsid w:val="00146E5E"/>
    <w:rsid w:val="0014703A"/>
    <w:rsid w:val="0015002A"/>
    <w:rsid w:val="00150296"/>
    <w:rsid w:val="00150392"/>
    <w:rsid w:val="00150710"/>
    <w:rsid w:val="00150E75"/>
    <w:rsid w:val="001513CD"/>
    <w:rsid w:val="00151574"/>
    <w:rsid w:val="0015157C"/>
    <w:rsid w:val="001516DB"/>
    <w:rsid w:val="00151790"/>
    <w:rsid w:val="00151FEA"/>
    <w:rsid w:val="00152195"/>
    <w:rsid w:val="0015270F"/>
    <w:rsid w:val="0015358D"/>
    <w:rsid w:val="001539DD"/>
    <w:rsid w:val="00153F3A"/>
    <w:rsid w:val="001541AF"/>
    <w:rsid w:val="00154685"/>
    <w:rsid w:val="00154EDD"/>
    <w:rsid w:val="0015521B"/>
    <w:rsid w:val="0015599A"/>
    <w:rsid w:val="00155B9A"/>
    <w:rsid w:val="00155E6C"/>
    <w:rsid w:val="00155FF4"/>
    <w:rsid w:val="001571A8"/>
    <w:rsid w:val="00160B26"/>
    <w:rsid w:val="00161897"/>
    <w:rsid w:val="00161E58"/>
    <w:rsid w:val="001625A0"/>
    <w:rsid w:val="00162D18"/>
    <w:rsid w:val="00162D4B"/>
    <w:rsid w:val="00163787"/>
    <w:rsid w:val="00163848"/>
    <w:rsid w:val="00163A0D"/>
    <w:rsid w:val="00163B19"/>
    <w:rsid w:val="00163F7C"/>
    <w:rsid w:val="001640F0"/>
    <w:rsid w:val="00165591"/>
    <w:rsid w:val="001666B9"/>
    <w:rsid w:val="00166755"/>
    <w:rsid w:val="00166844"/>
    <w:rsid w:val="00166D02"/>
    <w:rsid w:val="00167708"/>
    <w:rsid w:val="00167925"/>
    <w:rsid w:val="00170366"/>
    <w:rsid w:val="001703ED"/>
    <w:rsid w:val="00170402"/>
    <w:rsid w:val="001711E1"/>
    <w:rsid w:val="00171D41"/>
    <w:rsid w:val="0017204E"/>
    <w:rsid w:val="001727E1"/>
    <w:rsid w:val="00174C04"/>
    <w:rsid w:val="0017501D"/>
    <w:rsid w:val="001763EE"/>
    <w:rsid w:val="0017788C"/>
    <w:rsid w:val="001778CD"/>
    <w:rsid w:val="00177910"/>
    <w:rsid w:val="00177E32"/>
    <w:rsid w:val="001804D8"/>
    <w:rsid w:val="001805BA"/>
    <w:rsid w:val="001806AE"/>
    <w:rsid w:val="00180895"/>
    <w:rsid w:val="00180E66"/>
    <w:rsid w:val="0018105F"/>
    <w:rsid w:val="0018160A"/>
    <w:rsid w:val="001818AB"/>
    <w:rsid w:val="00181FED"/>
    <w:rsid w:val="00182704"/>
    <w:rsid w:val="00182B46"/>
    <w:rsid w:val="001831B3"/>
    <w:rsid w:val="001831E0"/>
    <w:rsid w:val="00183575"/>
    <w:rsid w:val="00183A6D"/>
    <w:rsid w:val="00184299"/>
    <w:rsid w:val="00185298"/>
    <w:rsid w:val="001852AA"/>
    <w:rsid w:val="00185700"/>
    <w:rsid w:val="00186446"/>
    <w:rsid w:val="001865A7"/>
    <w:rsid w:val="0018664D"/>
    <w:rsid w:val="00186CC8"/>
    <w:rsid w:val="00186D34"/>
    <w:rsid w:val="00187679"/>
    <w:rsid w:val="001876AE"/>
    <w:rsid w:val="001908A6"/>
    <w:rsid w:val="00190E46"/>
    <w:rsid w:val="00191072"/>
    <w:rsid w:val="00191606"/>
    <w:rsid w:val="001916B4"/>
    <w:rsid w:val="0019189C"/>
    <w:rsid w:val="00191B01"/>
    <w:rsid w:val="00192553"/>
    <w:rsid w:val="00192A26"/>
    <w:rsid w:val="00192BAF"/>
    <w:rsid w:val="00192D89"/>
    <w:rsid w:val="00192E00"/>
    <w:rsid w:val="00193290"/>
    <w:rsid w:val="00193368"/>
    <w:rsid w:val="00193635"/>
    <w:rsid w:val="00193726"/>
    <w:rsid w:val="00193876"/>
    <w:rsid w:val="00193B33"/>
    <w:rsid w:val="001940A9"/>
    <w:rsid w:val="00194583"/>
    <w:rsid w:val="00194B5D"/>
    <w:rsid w:val="0019518D"/>
    <w:rsid w:val="00195567"/>
    <w:rsid w:val="00195625"/>
    <w:rsid w:val="00195D32"/>
    <w:rsid w:val="00195F61"/>
    <w:rsid w:val="00196068"/>
    <w:rsid w:val="001961C4"/>
    <w:rsid w:val="00197A0E"/>
    <w:rsid w:val="00197A2C"/>
    <w:rsid w:val="00197BA1"/>
    <w:rsid w:val="00197D5C"/>
    <w:rsid w:val="00197E4E"/>
    <w:rsid w:val="001A01DB"/>
    <w:rsid w:val="001A0910"/>
    <w:rsid w:val="001A0D9B"/>
    <w:rsid w:val="001A0DD4"/>
    <w:rsid w:val="001A108D"/>
    <w:rsid w:val="001A12AC"/>
    <w:rsid w:val="001A13C6"/>
    <w:rsid w:val="001A1BC9"/>
    <w:rsid w:val="001A1BE6"/>
    <w:rsid w:val="001A2183"/>
    <w:rsid w:val="001A2449"/>
    <w:rsid w:val="001A2586"/>
    <w:rsid w:val="001A2AB5"/>
    <w:rsid w:val="001A3631"/>
    <w:rsid w:val="001A3C78"/>
    <w:rsid w:val="001A3FAE"/>
    <w:rsid w:val="001A4455"/>
    <w:rsid w:val="001A4C33"/>
    <w:rsid w:val="001A4D96"/>
    <w:rsid w:val="001A4FC3"/>
    <w:rsid w:val="001A50E8"/>
    <w:rsid w:val="001A510D"/>
    <w:rsid w:val="001A5532"/>
    <w:rsid w:val="001A572C"/>
    <w:rsid w:val="001A5738"/>
    <w:rsid w:val="001A5EFE"/>
    <w:rsid w:val="001A6B4A"/>
    <w:rsid w:val="001A7738"/>
    <w:rsid w:val="001A7770"/>
    <w:rsid w:val="001B0884"/>
    <w:rsid w:val="001B0927"/>
    <w:rsid w:val="001B0D21"/>
    <w:rsid w:val="001B0DD0"/>
    <w:rsid w:val="001B13BA"/>
    <w:rsid w:val="001B142E"/>
    <w:rsid w:val="001B1B17"/>
    <w:rsid w:val="001B2B57"/>
    <w:rsid w:val="001B3707"/>
    <w:rsid w:val="001B376B"/>
    <w:rsid w:val="001B3A0B"/>
    <w:rsid w:val="001B42DC"/>
    <w:rsid w:val="001B46C5"/>
    <w:rsid w:val="001B4984"/>
    <w:rsid w:val="001B4E93"/>
    <w:rsid w:val="001B52B1"/>
    <w:rsid w:val="001B5CA9"/>
    <w:rsid w:val="001B5CD6"/>
    <w:rsid w:val="001B63F2"/>
    <w:rsid w:val="001B64E2"/>
    <w:rsid w:val="001B69E2"/>
    <w:rsid w:val="001B6F3A"/>
    <w:rsid w:val="001C01CC"/>
    <w:rsid w:val="001C06D6"/>
    <w:rsid w:val="001C0A1D"/>
    <w:rsid w:val="001C121D"/>
    <w:rsid w:val="001C1F9B"/>
    <w:rsid w:val="001C20A5"/>
    <w:rsid w:val="001C22BB"/>
    <w:rsid w:val="001C27CB"/>
    <w:rsid w:val="001C2DDA"/>
    <w:rsid w:val="001C2E31"/>
    <w:rsid w:val="001C2EF5"/>
    <w:rsid w:val="001C3415"/>
    <w:rsid w:val="001C390B"/>
    <w:rsid w:val="001C4186"/>
    <w:rsid w:val="001C4476"/>
    <w:rsid w:val="001C4675"/>
    <w:rsid w:val="001C491F"/>
    <w:rsid w:val="001C60D0"/>
    <w:rsid w:val="001C636B"/>
    <w:rsid w:val="001C65FA"/>
    <w:rsid w:val="001C6742"/>
    <w:rsid w:val="001C6875"/>
    <w:rsid w:val="001C6973"/>
    <w:rsid w:val="001C6AFF"/>
    <w:rsid w:val="001C6B03"/>
    <w:rsid w:val="001C6D16"/>
    <w:rsid w:val="001C6DB5"/>
    <w:rsid w:val="001C7F8C"/>
    <w:rsid w:val="001D02DF"/>
    <w:rsid w:val="001D08B3"/>
    <w:rsid w:val="001D0A79"/>
    <w:rsid w:val="001D1073"/>
    <w:rsid w:val="001D1529"/>
    <w:rsid w:val="001D1B1A"/>
    <w:rsid w:val="001D1B71"/>
    <w:rsid w:val="001D27EF"/>
    <w:rsid w:val="001D2BF6"/>
    <w:rsid w:val="001D38E1"/>
    <w:rsid w:val="001D3CCE"/>
    <w:rsid w:val="001D3DE2"/>
    <w:rsid w:val="001D4179"/>
    <w:rsid w:val="001D433F"/>
    <w:rsid w:val="001D45E6"/>
    <w:rsid w:val="001D4645"/>
    <w:rsid w:val="001D5176"/>
    <w:rsid w:val="001D56CF"/>
    <w:rsid w:val="001D57CC"/>
    <w:rsid w:val="001D5C06"/>
    <w:rsid w:val="001D5CB4"/>
    <w:rsid w:val="001D5D19"/>
    <w:rsid w:val="001D5E32"/>
    <w:rsid w:val="001D6202"/>
    <w:rsid w:val="001D699E"/>
    <w:rsid w:val="001D6B83"/>
    <w:rsid w:val="001D70D0"/>
    <w:rsid w:val="001D745C"/>
    <w:rsid w:val="001D74AC"/>
    <w:rsid w:val="001D764C"/>
    <w:rsid w:val="001E0112"/>
    <w:rsid w:val="001E0B05"/>
    <w:rsid w:val="001E0F12"/>
    <w:rsid w:val="001E1804"/>
    <w:rsid w:val="001E1B34"/>
    <w:rsid w:val="001E1E22"/>
    <w:rsid w:val="001E3336"/>
    <w:rsid w:val="001E3409"/>
    <w:rsid w:val="001E3B83"/>
    <w:rsid w:val="001E3E04"/>
    <w:rsid w:val="001E3F4A"/>
    <w:rsid w:val="001E3FD2"/>
    <w:rsid w:val="001E41AC"/>
    <w:rsid w:val="001E4816"/>
    <w:rsid w:val="001E4BF8"/>
    <w:rsid w:val="001E5368"/>
    <w:rsid w:val="001E5746"/>
    <w:rsid w:val="001E6224"/>
    <w:rsid w:val="001E643C"/>
    <w:rsid w:val="001E7B94"/>
    <w:rsid w:val="001F0478"/>
    <w:rsid w:val="001F06BC"/>
    <w:rsid w:val="001F0747"/>
    <w:rsid w:val="001F10F4"/>
    <w:rsid w:val="001F11FB"/>
    <w:rsid w:val="001F1925"/>
    <w:rsid w:val="001F1BBF"/>
    <w:rsid w:val="001F1D11"/>
    <w:rsid w:val="001F244A"/>
    <w:rsid w:val="001F2601"/>
    <w:rsid w:val="001F340F"/>
    <w:rsid w:val="001F359D"/>
    <w:rsid w:val="001F36B7"/>
    <w:rsid w:val="001F3B6A"/>
    <w:rsid w:val="001F48EF"/>
    <w:rsid w:val="001F4AA8"/>
    <w:rsid w:val="001F4DF1"/>
    <w:rsid w:val="001F4E43"/>
    <w:rsid w:val="001F523E"/>
    <w:rsid w:val="001F524A"/>
    <w:rsid w:val="001F5397"/>
    <w:rsid w:val="001F56C8"/>
    <w:rsid w:val="001F58C5"/>
    <w:rsid w:val="001F68BD"/>
    <w:rsid w:val="001F6EC2"/>
    <w:rsid w:val="001F73B3"/>
    <w:rsid w:val="001F774C"/>
    <w:rsid w:val="001F7B5C"/>
    <w:rsid w:val="001F7EAB"/>
    <w:rsid w:val="001F7FFC"/>
    <w:rsid w:val="002001CC"/>
    <w:rsid w:val="00200399"/>
    <w:rsid w:val="002006B3"/>
    <w:rsid w:val="0020071F"/>
    <w:rsid w:val="00200761"/>
    <w:rsid w:val="002007EE"/>
    <w:rsid w:val="002010AE"/>
    <w:rsid w:val="00201501"/>
    <w:rsid w:val="002020E0"/>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D68"/>
    <w:rsid w:val="00205DD3"/>
    <w:rsid w:val="00205E9E"/>
    <w:rsid w:val="002064B4"/>
    <w:rsid w:val="00206AD7"/>
    <w:rsid w:val="00206B37"/>
    <w:rsid w:val="00207285"/>
    <w:rsid w:val="002073CA"/>
    <w:rsid w:val="00207906"/>
    <w:rsid w:val="0020791C"/>
    <w:rsid w:val="00207A62"/>
    <w:rsid w:val="00207EA4"/>
    <w:rsid w:val="00207F45"/>
    <w:rsid w:val="002104BB"/>
    <w:rsid w:val="002105B1"/>
    <w:rsid w:val="002114ED"/>
    <w:rsid w:val="0021162A"/>
    <w:rsid w:val="002116BF"/>
    <w:rsid w:val="00211C55"/>
    <w:rsid w:val="0021218D"/>
    <w:rsid w:val="0021275F"/>
    <w:rsid w:val="00212819"/>
    <w:rsid w:val="002132D0"/>
    <w:rsid w:val="002133F0"/>
    <w:rsid w:val="0021386A"/>
    <w:rsid w:val="00213FBF"/>
    <w:rsid w:val="002141B8"/>
    <w:rsid w:val="002142A4"/>
    <w:rsid w:val="00214558"/>
    <w:rsid w:val="002148D0"/>
    <w:rsid w:val="00214D3E"/>
    <w:rsid w:val="00215020"/>
    <w:rsid w:val="0021510A"/>
    <w:rsid w:val="002152B5"/>
    <w:rsid w:val="002152FC"/>
    <w:rsid w:val="002156B1"/>
    <w:rsid w:val="00216075"/>
    <w:rsid w:val="00216326"/>
    <w:rsid w:val="00216A8D"/>
    <w:rsid w:val="00216B84"/>
    <w:rsid w:val="00216D88"/>
    <w:rsid w:val="002170EB"/>
    <w:rsid w:val="00217182"/>
    <w:rsid w:val="002175A3"/>
    <w:rsid w:val="00217870"/>
    <w:rsid w:val="00217B95"/>
    <w:rsid w:val="00220025"/>
    <w:rsid w:val="0022011F"/>
    <w:rsid w:val="00220605"/>
    <w:rsid w:val="0022093B"/>
    <w:rsid w:val="00220C8E"/>
    <w:rsid w:val="0022116D"/>
    <w:rsid w:val="00221348"/>
    <w:rsid w:val="002215D0"/>
    <w:rsid w:val="00221707"/>
    <w:rsid w:val="002225CC"/>
    <w:rsid w:val="00222AE7"/>
    <w:rsid w:val="00222AFE"/>
    <w:rsid w:val="00222C45"/>
    <w:rsid w:val="00222D7A"/>
    <w:rsid w:val="00223522"/>
    <w:rsid w:val="0022374B"/>
    <w:rsid w:val="00224750"/>
    <w:rsid w:val="0022525C"/>
    <w:rsid w:val="00225502"/>
    <w:rsid w:val="002259D2"/>
    <w:rsid w:val="00225C27"/>
    <w:rsid w:val="0022633C"/>
    <w:rsid w:val="00226477"/>
    <w:rsid w:val="00226529"/>
    <w:rsid w:val="00226878"/>
    <w:rsid w:val="00226FD1"/>
    <w:rsid w:val="0022705E"/>
    <w:rsid w:val="002276DD"/>
    <w:rsid w:val="00227D99"/>
    <w:rsid w:val="00230320"/>
    <w:rsid w:val="002304CD"/>
    <w:rsid w:val="002309FE"/>
    <w:rsid w:val="00230A56"/>
    <w:rsid w:val="0023104C"/>
    <w:rsid w:val="002315A4"/>
    <w:rsid w:val="00231720"/>
    <w:rsid w:val="00231E4F"/>
    <w:rsid w:val="00231F69"/>
    <w:rsid w:val="00231F74"/>
    <w:rsid w:val="00232503"/>
    <w:rsid w:val="00232B4B"/>
    <w:rsid w:val="00232FF6"/>
    <w:rsid w:val="002332FE"/>
    <w:rsid w:val="002338E2"/>
    <w:rsid w:val="00233CE5"/>
    <w:rsid w:val="00233D1D"/>
    <w:rsid w:val="0023465C"/>
    <w:rsid w:val="00235473"/>
    <w:rsid w:val="002354DB"/>
    <w:rsid w:val="00235513"/>
    <w:rsid w:val="002357D0"/>
    <w:rsid w:val="0023603E"/>
    <w:rsid w:val="002368A2"/>
    <w:rsid w:val="00237005"/>
    <w:rsid w:val="00237CE2"/>
    <w:rsid w:val="00237E42"/>
    <w:rsid w:val="0024060F"/>
    <w:rsid w:val="00240743"/>
    <w:rsid w:val="00240CAB"/>
    <w:rsid w:val="00240CB3"/>
    <w:rsid w:val="00241201"/>
    <w:rsid w:val="00241DE0"/>
    <w:rsid w:val="0024248F"/>
    <w:rsid w:val="00242BC7"/>
    <w:rsid w:val="00242BDD"/>
    <w:rsid w:val="00243CD5"/>
    <w:rsid w:val="00243EE9"/>
    <w:rsid w:val="002444DD"/>
    <w:rsid w:val="00244553"/>
    <w:rsid w:val="00244B71"/>
    <w:rsid w:val="00244CC1"/>
    <w:rsid w:val="00244CFA"/>
    <w:rsid w:val="002452FF"/>
    <w:rsid w:val="00245684"/>
    <w:rsid w:val="002457D0"/>
    <w:rsid w:val="00245998"/>
    <w:rsid w:val="00246347"/>
    <w:rsid w:val="00246364"/>
    <w:rsid w:val="00246CA4"/>
    <w:rsid w:val="00246D06"/>
    <w:rsid w:val="0024727E"/>
    <w:rsid w:val="0024776A"/>
    <w:rsid w:val="002479FE"/>
    <w:rsid w:val="00247AED"/>
    <w:rsid w:val="00247DD8"/>
    <w:rsid w:val="00247DF8"/>
    <w:rsid w:val="00250597"/>
    <w:rsid w:val="002512AB"/>
    <w:rsid w:val="002516E5"/>
    <w:rsid w:val="002517EC"/>
    <w:rsid w:val="00251E51"/>
    <w:rsid w:val="002523DF"/>
    <w:rsid w:val="0025274A"/>
    <w:rsid w:val="0025277A"/>
    <w:rsid w:val="002527D8"/>
    <w:rsid w:val="00252A4E"/>
    <w:rsid w:val="00252CE0"/>
    <w:rsid w:val="00252F9B"/>
    <w:rsid w:val="0025338A"/>
    <w:rsid w:val="0025347E"/>
    <w:rsid w:val="002537CB"/>
    <w:rsid w:val="00253D87"/>
    <w:rsid w:val="00253E66"/>
    <w:rsid w:val="00254980"/>
    <w:rsid w:val="00254F6E"/>
    <w:rsid w:val="002552AC"/>
    <w:rsid w:val="002554A7"/>
    <w:rsid w:val="002556DF"/>
    <w:rsid w:val="002559F7"/>
    <w:rsid w:val="0025608B"/>
    <w:rsid w:val="002563D6"/>
    <w:rsid w:val="0025649C"/>
    <w:rsid w:val="002564CB"/>
    <w:rsid w:val="00256723"/>
    <w:rsid w:val="00256728"/>
    <w:rsid w:val="0025769A"/>
    <w:rsid w:val="002576DB"/>
    <w:rsid w:val="00257AAE"/>
    <w:rsid w:val="00257D20"/>
    <w:rsid w:val="0026029F"/>
    <w:rsid w:val="002603F6"/>
    <w:rsid w:val="00260955"/>
    <w:rsid w:val="00260A9D"/>
    <w:rsid w:val="002622B7"/>
    <w:rsid w:val="00262E92"/>
    <w:rsid w:val="00262ED6"/>
    <w:rsid w:val="00263887"/>
    <w:rsid w:val="002638F8"/>
    <w:rsid w:val="00263EF3"/>
    <w:rsid w:val="00264163"/>
    <w:rsid w:val="0026530E"/>
    <w:rsid w:val="00265680"/>
    <w:rsid w:val="00265817"/>
    <w:rsid w:val="00265B38"/>
    <w:rsid w:val="0026604A"/>
    <w:rsid w:val="0026639B"/>
    <w:rsid w:val="00266770"/>
    <w:rsid w:val="00266DCD"/>
    <w:rsid w:val="00266EC9"/>
    <w:rsid w:val="00267866"/>
    <w:rsid w:val="00267AB6"/>
    <w:rsid w:val="00267B71"/>
    <w:rsid w:val="00267BDE"/>
    <w:rsid w:val="002700EE"/>
    <w:rsid w:val="0027076D"/>
    <w:rsid w:val="00270A95"/>
    <w:rsid w:val="00270ED8"/>
    <w:rsid w:val="00270F49"/>
    <w:rsid w:val="0027136B"/>
    <w:rsid w:val="00271417"/>
    <w:rsid w:val="002714C9"/>
    <w:rsid w:val="0027162C"/>
    <w:rsid w:val="0027249F"/>
    <w:rsid w:val="002724F4"/>
    <w:rsid w:val="002728F8"/>
    <w:rsid w:val="00272A6B"/>
    <w:rsid w:val="00272AE0"/>
    <w:rsid w:val="00272F24"/>
    <w:rsid w:val="0027332E"/>
    <w:rsid w:val="002736CF"/>
    <w:rsid w:val="00273C91"/>
    <w:rsid w:val="00273FBD"/>
    <w:rsid w:val="002742A0"/>
    <w:rsid w:val="00275035"/>
    <w:rsid w:val="002753CF"/>
    <w:rsid w:val="002761E5"/>
    <w:rsid w:val="0027627E"/>
    <w:rsid w:val="002779E4"/>
    <w:rsid w:val="00277B39"/>
    <w:rsid w:val="00277C9A"/>
    <w:rsid w:val="00280698"/>
    <w:rsid w:val="00280DB3"/>
    <w:rsid w:val="00280E4A"/>
    <w:rsid w:val="00281182"/>
    <w:rsid w:val="002814D6"/>
    <w:rsid w:val="00281579"/>
    <w:rsid w:val="00281AFC"/>
    <w:rsid w:val="002821CD"/>
    <w:rsid w:val="002823C0"/>
    <w:rsid w:val="00283979"/>
    <w:rsid w:val="00283A34"/>
    <w:rsid w:val="00283D33"/>
    <w:rsid w:val="00283F69"/>
    <w:rsid w:val="00284447"/>
    <w:rsid w:val="0028484B"/>
    <w:rsid w:val="00284ECA"/>
    <w:rsid w:val="00285396"/>
    <w:rsid w:val="002854F2"/>
    <w:rsid w:val="0028558A"/>
    <w:rsid w:val="00285D9C"/>
    <w:rsid w:val="00286401"/>
    <w:rsid w:val="0028642A"/>
    <w:rsid w:val="0028669F"/>
    <w:rsid w:val="0028719C"/>
    <w:rsid w:val="0028725A"/>
    <w:rsid w:val="0028727B"/>
    <w:rsid w:val="00287795"/>
    <w:rsid w:val="00287828"/>
    <w:rsid w:val="00287B6E"/>
    <w:rsid w:val="00287BB8"/>
    <w:rsid w:val="00287CB9"/>
    <w:rsid w:val="00287FB5"/>
    <w:rsid w:val="002900BE"/>
    <w:rsid w:val="00290498"/>
    <w:rsid w:val="002904AF"/>
    <w:rsid w:val="00291285"/>
    <w:rsid w:val="002918FF"/>
    <w:rsid w:val="00291966"/>
    <w:rsid w:val="0029253F"/>
    <w:rsid w:val="002928FF"/>
    <w:rsid w:val="002929C0"/>
    <w:rsid w:val="00293388"/>
    <w:rsid w:val="00293DF0"/>
    <w:rsid w:val="0029471B"/>
    <w:rsid w:val="00294CD6"/>
    <w:rsid w:val="00294E48"/>
    <w:rsid w:val="0029525C"/>
    <w:rsid w:val="002953F6"/>
    <w:rsid w:val="00295776"/>
    <w:rsid w:val="002960B7"/>
    <w:rsid w:val="002963D9"/>
    <w:rsid w:val="00297011"/>
    <w:rsid w:val="0029715E"/>
    <w:rsid w:val="002973AB"/>
    <w:rsid w:val="002A03E3"/>
    <w:rsid w:val="002A0CF7"/>
    <w:rsid w:val="002A1715"/>
    <w:rsid w:val="002A1A0E"/>
    <w:rsid w:val="002A2419"/>
    <w:rsid w:val="002A2834"/>
    <w:rsid w:val="002A290E"/>
    <w:rsid w:val="002A2A60"/>
    <w:rsid w:val="002A2B21"/>
    <w:rsid w:val="002A2B29"/>
    <w:rsid w:val="002A2D5C"/>
    <w:rsid w:val="002A2E89"/>
    <w:rsid w:val="002A3688"/>
    <w:rsid w:val="002A420F"/>
    <w:rsid w:val="002A4A0D"/>
    <w:rsid w:val="002A4EE0"/>
    <w:rsid w:val="002A4F55"/>
    <w:rsid w:val="002A551F"/>
    <w:rsid w:val="002A5918"/>
    <w:rsid w:val="002A5A72"/>
    <w:rsid w:val="002A60FD"/>
    <w:rsid w:val="002A670D"/>
    <w:rsid w:val="002A6732"/>
    <w:rsid w:val="002A6AE6"/>
    <w:rsid w:val="002A6C52"/>
    <w:rsid w:val="002A6C69"/>
    <w:rsid w:val="002A6CC7"/>
    <w:rsid w:val="002A774E"/>
    <w:rsid w:val="002A7923"/>
    <w:rsid w:val="002A7E4A"/>
    <w:rsid w:val="002A7E4C"/>
    <w:rsid w:val="002A7F99"/>
    <w:rsid w:val="002B01FA"/>
    <w:rsid w:val="002B0430"/>
    <w:rsid w:val="002B0BDE"/>
    <w:rsid w:val="002B0FEB"/>
    <w:rsid w:val="002B1560"/>
    <w:rsid w:val="002B1814"/>
    <w:rsid w:val="002B2176"/>
    <w:rsid w:val="002B2406"/>
    <w:rsid w:val="002B25FD"/>
    <w:rsid w:val="002B2AA7"/>
    <w:rsid w:val="002B361B"/>
    <w:rsid w:val="002B3B12"/>
    <w:rsid w:val="002B4B78"/>
    <w:rsid w:val="002B562F"/>
    <w:rsid w:val="002B5B39"/>
    <w:rsid w:val="002B63C2"/>
    <w:rsid w:val="002B6470"/>
    <w:rsid w:val="002B6DB5"/>
    <w:rsid w:val="002B7098"/>
    <w:rsid w:val="002B72E9"/>
    <w:rsid w:val="002B75E2"/>
    <w:rsid w:val="002B7F6E"/>
    <w:rsid w:val="002B7FBE"/>
    <w:rsid w:val="002C002A"/>
    <w:rsid w:val="002C06D0"/>
    <w:rsid w:val="002C087E"/>
    <w:rsid w:val="002C090C"/>
    <w:rsid w:val="002C0BF6"/>
    <w:rsid w:val="002C0EB9"/>
    <w:rsid w:val="002C10F1"/>
    <w:rsid w:val="002C1751"/>
    <w:rsid w:val="002C19EE"/>
    <w:rsid w:val="002C1EE2"/>
    <w:rsid w:val="002C203E"/>
    <w:rsid w:val="002C286B"/>
    <w:rsid w:val="002C287E"/>
    <w:rsid w:val="002C2CDF"/>
    <w:rsid w:val="002C32B0"/>
    <w:rsid w:val="002C37A3"/>
    <w:rsid w:val="002C3D32"/>
    <w:rsid w:val="002C4372"/>
    <w:rsid w:val="002C43C4"/>
    <w:rsid w:val="002C4984"/>
    <w:rsid w:val="002C4B18"/>
    <w:rsid w:val="002C4FF2"/>
    <w:rsid w:val="002C5302"/>
    <w:rsid w:val="002C594B"/>
    <w:rsid w:val="002C6E47"/>
    <w:rsid w:val="002C6FF3"/>
    <w:rsid w:val="002C7383"/>
    <w:rsid w:val="002C7609"/>
    <w:rsid w:val="002C763E"/>
    <w:rsid w:val="002C7DE9"/>
    <w:rsid w:val="002D0275"/>
    <w:rsid w:val="002D0445"/>
    <w:rsid w:val="002D0CED"/>
    <w:rsid w:val="002D12BE"/>
    <w:rsid w:val="002D1336"/>
    <w:rsid w:val="002D282C"/>
    <w:rsid w:val="002D2A4B"/>
    <w:rsid w:val="002D2C23"/>
    <w:rsid w:val="002D3119"/>
    <w:rsid w:val="002D3604"/>
    <w:rsid w:val="002D3FD6"/>
    <w:rsid w:val="002D4105"/>
    <w:rsid w:val="002D42EE"/>
    <w:rsid w:val="002D47DC"/>
    <w:rsid w:val="002D4CFE"/>
    <w:rsid w:val="002D50AD"/>
    <w:rsid w:val="002D50B3"/>
    <w:rsid w:val="002D5445"/>
    <w:rsid w:val="002D6952"/>
    <w:rsid w:val="002D6C81"/>
    <w:rsid w:val="002D6D41"/>
    <w:rsid w:val="002D6D60"/>
    <w:rsid w:val="002D7211"/>
    <w:rsid w:val="002D7952"/>
    <w:rsid w:val="002D7B76"/>
    <w:rsid w:val="002D7CA4"/>
    <w:rsid w:val="002D7DD1"/>
    <w:rsid w:val="002D7E5D"/>
    <w:rsid w:val="002D7EB0"/>
    <w:rsid w:val="002E0997"/>
    <w:rsid w:val="002E0DA3"/>
    <w:rsid w:val="002E17E4"/>
    <w:rsid w:val="002E1A7A"/>
    <w:rsid w:val="002E1B92"/>
    <w:rsid w:val="002E2225"/>
    <w:rsid w:val="002E236C"/>
    <w:rsid w:val="002E25E2"/>
    <w:rsid w:val="002E2B33"/>
    <w:rsid w:val="002E2DE4"/>
    <w:rsid w:val="002E3085"/>
    <w:rsid w:val="002E3512"/>
    <w:rsid w:val="002E3823"/>
    <w:rsid w:val="002E4071"/>
    <w:rsid w:val="002E414C"/>
    <w:rsid w:val="002E4234"/>
    <w:rsid w:val="002E427C"/>
    <w:rsid w:val="002E4430"/>
    <w:rsid w:val="002E4CAE"/>
    <w:rsid w:val="002E4FAD"/>
    <w:rsid w:val="002E519D"/>
    <w:rsid w:val="002E53D9"/>
    <w:rsid w:val="002E53E9"/>
    <w:rsid w:val="002E5A33"/>
    <w:rsid w:val="002E6A18"/>
    <w:rsid w:val="002E7EEF"/>
    <w:rsid w:val="002F01E3"/>
    <w:rsid w:val="002F0758"/>
    <w:rsid w:val="002F0C9E"/>
    <w:rsid w:val="002F12C1"/>
    <w:rsid w:val="002F1597"/>
    <w:rsid w:val="002F192A"/>
    <w:rsid w:val="002F19CD"/>
    <w:rsid w:val="002F24F9"/>
    <w:rsid w:val="002F2580"/>
    <w:rsid w:val="002F280E"/>
    <w:rsid w:val="002F35B8"/>
    <w:rsid w:val="002F4602"/>
    <w:rsid w:val="002F47AC"/>
    <w:rsid w:val="002F4948"/>
    <w:rsid w:val="002F5B49"/>
    <w:rsid w:val="002F5B84"/>
    <w:rsid w:val="002F5CFB"/>
    <w:rsid w:val="002F5D28"/>
    <w:rsid w:val="002F5DB8"/>
    <w:rsid w:val="002F5EE4"/>
    <w:rsid w:val="002F6054"/>
    <w:rsid w:val="002F6256"/>
    <w:rsid w:val="002F6A4A"/>
    <w:rsid w:val="002F6BA9"/>
    <w:rsid w:val="002F6CC8"/>
    <w:rsid w:val="002F7117"/>
    <w:rsid w:val="002F7591"/>
    <w:rsid w:val="002F7722"/>
    <w:rsid w:val="002F7A3C"/>
    <w:rsid w:val="002F7ADE"/>
    <w:rsid w:val="002F7C50"/>
    <w:rsid w:val="0030032B"/>
    <w:rsid w:val="00300501"/>
    <w:rsid w:val="00300ABC"/>
    <w:rsid w:val="00301B08"/>
    <w:rsid w:val="00301B9F"/>
    <w:rsid w:val="00301CE3"/>
    <w:rsid w:val="003028BC"/>
    <w:rsid w:val="00302994"/>
    <w:rsid w:val="003037F3"/>
    <w:rsid w:val="003038E5"/>
    <w:rsid w:val="00304963"/>
    <w:rsid w:val="00305634"/>
    <w:rsid w:val="00305C20"/>
    <w:rsid w:val="0030644E"/>
    <w:rsid w:val="003064D3"/>
    <w:rsid w:val="00306660"/>
    <w:rsid w:val="00306C8C"/>
    <w:rsid w:val="003072F7"/>
    <w:rsid w:val="00307369"/>
    <w:rsid w:val="0030764C"/>
    <w:rsid w:val="003076D4"/>
    <w:rsid w:val="003078C8"/>
    <w:rsid w:val="00307E28"/>
    <w:rsid w:val="00310216"/>
    <w:rsid w:val="0031094E"/>
    <w:rsid w:val="00310BFC"/>
    <w:rsid w:val="00310CAA"/>
    <w:rsid w:val="00311056"/>
    <w:rsid w:val="0031133F"/>
    <w:rsid w:val="003113B0"/>
    <w:rsid w:val="0031149F"/>
    <w:rsid w:val="0031157A"/>
    <w:rsid w:val="003119B0"/>
    <w:rsid w:val="0031222B"/>
    <w:rsid w:val="003136B0"/>
    <w:rsid w:val="003137DB"/>
    <w:rsid w:val="00313807"/>
    <w:rsid w:val="00313990"/>
    <w:rsid w:val="00314393"/>
    <w:rsid w:val="00314CEA"/>
    <w:rsid w:val="00314CF3"/>
    <w:rsid w:val="00316A4A"/>
    <w:rsid w:val="00316C44"/>
    <w:rsid w:val="0031789E"/>
    <w:rsid w:val="00317A30"/>
    <w:rsid w:val="00317DE2"/>
    <w:rsid w:val="00320A88"/>
    <w:rsid w:val="00320F23"/>
    <w:rsid w:val="00321A23"/>
    <w:rsid w:val="00323061"/>
    <w:rsid w:val="003230E7"/>
    <w:rsid w:val="0032327D"/>
    <w:rsid w:val="0032346E"/>
    <w:rsid w:val="00323786"/>
    <w:rsid w:val="0032384A"/>
    <w:rsid w:val="00323E6D"/>
    <w:rsid w:val="00323F6A"/>
    <w:rsid w:val="003242C7"/>
    <w:rsid w:val="00324BAA"/>
    <w:rsid w:val="00324CA6"/>
    <w:rsid w:val="003259A1"/>
    <w:rsid w:val="0032615D"/>
    <w:rsid w:val="0032622D"/>
    <w:rsid w:val="003265D4"/>
    <w:rsid w:val="00326710"/>
    <w:rsid w:val="00327075"/>
    <w:rsid w:val="00327B51"/>
    <w:rsid w:val="003302EB"/>
    <w:rsid w:val="003306BE"/>
    <w:rsid w:val="00331317"/>
    <w:rsid w:val="00331C8F"/>
    <w:rsid w:val="00332607"/>
    <w:rsid w:val="00332C38"/>
    <w:rsid w:val="00332D95"/>
    <w:rsid w:val="0033315D"/>
    <w:rsid w:val="0033356F"/>
    <w:rsid w:val="003335A4"/>
    <w:rsid w:val="003340BF"/>
    <w:rsid w:val="00334156"/>
    <w:rsid w:val="00334441"/>
    <w:rsid w:val="003348C4"/>
    <w:rsid w:val="00335009"/>
    <w:rsid w:val="003354F0"/>
    <w:rsid w:val="0033550A"/>
    <w:rsid w:val="0033582F"/>
    <w:rsid w:val="00335A02"/>
    <w:rsid w:val="00335F6D"/>
    <w:rsid w:val="003361C0"/>
    <w:rsid w:val="003367CD"/>
    <w:rsid w:val="00336E77"/>
    <w:rsid w:val="00337035"/>
    <w:rsid w:val="00337154"/>
    <w:rsid w:val="0033749C"/>
    <w:rsid w:val="00337DC1"/>
    <w:rsid w:val="00337F9F"/>
    <w:rsid w:val="0034082D"/>
    <w:rsid w:val="00340B25"/>
    <w:rsid w:val="00340CED"/>
    <w:rsid w:val="00340F18"/>
    <w:rsid w:val="00340F84"/>
    <w:rsid w:val="003417C5"/>
    <w:rsid w:val="00341EAD"/>
    <w:rsid w:val="00341EC4"/>
    <w:rsid w:val="00341F17"/>
    <w:rsid w:val="00342703"/>
    <w:rsid w:val="00342E85"/>
    <w:rsid w:val="00342FEB"/>
    <w:rsid w:val="003430DE"/>
    <w:rsid w:val="003432A7"/>
    <w:rsid w:val="0034381E"/>
    <w:rsid w:val="00343D96"/>
    <w:rsid w:val="00343FD8"/>
    <w:rsid w:val="00344286"/>
    <w:rsid w:val="003443CB"/>
    <w:rsid w:val="00344B46"/>
    <w:rsid w:val="00344C9D"/>
    <w:rsid w:val="003454BF"/>
    <w:rsid w:val="00345631"/>
    <w:rsid w:val="00345A3C"/>
    <w:rsid w:val="003464F9"/>
    <w:rsid w:val="003466A6"/>
    <w:rsid w:val="003469AE"/>
    <w:rsid w:val="00346A84"/>
    <w:rsid w:val="00347297"/>
    <w:rsid w:val="00347704"/>
    <w:rsid w:val="00347A31"/>
    <w:rsid w:val="00347BA3"/>
    <w:rsid w:val="00347DCF"/>
    <w:rsid w:val="00347FBD"/>
    <w:rsid w:val="003502B6"/>
    <w:rsid w:val="0035079B"/>
    <w:rsid w:val="00350984"/>
    <w:rsid w:val="00350C38"/>
    <w:rsid w:val="0035136B"/>
    <w:rsid w:val="00351D06"/>
    <w:rsid w:val="00352110"/>
    <w:rsid w:val="00352574"/>
    <w:rsid w:val="00352925"/>
    <w:rsid w:val="00352BBB"/>
    <w:rsid w:val="003532CD"/>
    <w:rsid w:val="00353929"/>
    <w:rsid w:val="00353AC5"/>
    <w:rsid w:val="003543C4"/>
    <w:rsid w:val="003544D8"/>
    <w:rsid w:val="0035475D"/>
    <w:rsid w:val="00354E23"/>
    <w:rsid w:val="003551B3"/>
    <w:rsid w:val="003551E6"/>
    <w:rsid w:val="003559E3"/>
    <w:rsid w:val="00355A32"/>
    <w:rsid w:val="00355BF9"/>
    <w:rsid w:val="00355E58"/>
    <w:rsid w:val="00356361"/>
    <w:rsid w:val="0035787F"/>
    <w:rsid w:val="0035791F"/>
    <w:rsid w:val="00360185"/>
    <w:rsid w:val="0036022C"/>
    <w:rsid w:val="003606FA"/>
    <w:rsid w:val="003609DD"/>
    <w:rsid w:val="00360F18"/>
    <w:rsid w:val="00360FEF"/>
    <w:rsid w:val="003615BA"/>
    <w:rsid w:val="003619F4"/>
    <w:rsid w:val="0036248D"/>
    <w:rsid w:val="003630F6"/>
    <w:rsid w:val="00363984"/>
    <w:rsid w:val="003639CF"/>
    <w:rsid w:val="003643CE"/>
    <w:rsid w:val="00364D72"/>
    <w:rsid w:val="0036521E"/>
    <w:rsid w:val="003652E2"/>
    <w:rsid w:val="0036556E"/>
    <w:rsid w:val="00365CA0"/>
    <w:rsid w:val="0036600F"/>
    <w:rsid w:val="00366517"/>
    <w:rsid w:val="00366B36"/>
    <w:rsid w:val="00366C9C"/>
    <w:rsid w:val="003702DD"/>
    <w:rsid w:val="00370326"/>
    <w:rsid w:val="003703E9"/>
    <w:rsid w:val="00370A4D"/>
    <w:rsid w:val="00370E04"/>
    <w:rsid w:val="00370F91"/>
    <w:rsid w:val="00371278"/>
    <w:rsid w:val="00371619"/>
    <w:rsid w:val="00371E8D"/>
    <w:rsid w:val="00372283"/>
    <w:rsid w:val="00372855"/>
    <w:rsid w:val="00372916"/>
    <w:rsid w:val="00372F6B"/>
    <w:rsid w:val="0037370D"/>
    <w:rsid w:val="0037374B"/>
    <w:rsid w:val="00373AF1"/>
    <w:rsid w:val="00374557"/>
    <w:rsid w:val="00374881"/>
    <w:rsid w:val="00375B58"/>
    <w:rsid w:val="00375EB4"/>
    <w:rsid w:val="003762F2"/>
    <w:rsid w:val="00376A97"/>
    <w:rsid w:val="00376ACA"/>
    <w:rsid w:val="00376E60"/>
    <w:rsid w:val="0037704E"/>
    <w:rsid w:val="00377190"/>
    <w:rsid w:val="0037746B"/>
    <w:rsid w:val="00377502"/>
    <w:rsid w:val="00377F7F"/>
    <w:rsid w:val="0038120D"/>
    <w:rsid w:val="003822EE"/>
    <w:rsid w:val="0038238A"/>
    <w:rsid w:val="00382681"/>
    <w:rsid w:val="0038289A"/>
    <w:rsid w:val="00382A78"/>
    <w:rsid w:val="00382C52"/>
    <w:rsid w:val="00382D4A"/>
    <w:rsid w:val="00382F73"/>
    <w:rsid w:val="00383056"/>
    <w:rsid w:val="003831BF"/>
    <w:rsid w:val="0038335A"/>
    <w:rsid w:val="003838DA"/>
    <w:rsid w:val="00384267"/>
    <w:rsid w:val="0038471A"/>
    <w:rsid w:val="003853A3"/>
    <w:rsid w:val="00385735"/>
    <w:rsid w:val="00385E36"/>
    <w:rsid w:val="003867EA"/>
    <w:rsid w:val="00386C8F"/>
    <w:rsid w:val="003876B5"/>
    <w:rsid w:val="0038790C"/>
    <w:rsid w:val="00387AAC"/>
    <w:rsid w:val="00387C0C"/>
    <w:rsid w:val="00390157"/>
    <w:rsid w:val="0039029C"/>
    <w:rsid w:val="003907C0"/>
    <w:rsid w:val="0039093E"/>
    <w:rsid w:val="00390B70"/>
    <w:rsid w:val="00390C8E"/>
    <w:rsid w:val="00390D1F"/>
    <w:rsid w:val="00390FD2"/>
    <w:rsid w:val="003910B7"/>
    <w:rsid w:val="00391811"/>
    <w:rsid w:val="003919A5"/>
    <w:rsid w:val="003919DB"/>
    <w:rsid w:val="00391B97"/>
    <w:rsid w:val="00391FB4"/>
    <w:rsid w:val="003926D2"/>
    <w:rsid w:val="00392801"/>
    <w:rsid w:val="0039284F"/>
    <w:rsid w:val="0039296D"/>
    <w:rsid w:val="00392989"/>
    <w:rsid w:val="00393083"/>
    <w:rsid w:val="00393574"/>
    <w:rsid w:val="0039398B"/>
    <w:rsid w:val="003939FA"/>
    <w:rsid w:val="00395104"/>
    <w:rsid w:val="00395452"/>
    <w:rsid w:val="0039594B"/>
    <w:rsid w:val="00396DA8"/>
    <w:rsid w:val="00396EBA"/>
    <w:rsid w:val="00397903"/>
    <w:rsid w:val="00397AB8"/>
    <w:rsid w:val="00397D35"/>
    <w:rsid w:val="00397EE8"/>
    <w:rsid w:val="00397FFC"/>
    <w:rsid w:val="003A0143"/>
    <w:rsid w:val="003A05A4"/>
    <w:rsid w:val="003A0685"/>
    <w:rsid w:val="003A0AEA"/>
    <w:rsid w:val="003A0CEB"/>
    <w:rsid w:val="003A1078"/>
    <w:rsid w:val="003A2109"/>
    <w:rsid w:val="003A283F"/>
    <w:rsid w:val="003A289D"/>
    <w:rsid w:val="003A2F83"/>
    <w:rsid w:val="003A343D"/>
    <w:rsid w:val="003A348E"/>
    <w:rsid w:val="003A35F2"/>
    <w:rsid w:val="003A3E4C"/>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6379"/>
    <w:rsid w:val="003A6C67"/>
    <w:rsid w:val="003A73ED"/>
    <w:rsid w:val="003A79AD"/>
    <w:rsid w:val="003A7D0A"/>
    <w:rsid w:val="003A7D39"/>
    <w:rsid w:val="003A7D6C"/>
    <w:rsid w:val="003B0649"/>
    <w:rsid w:val="003B0A0B"/>
    <w:rsid w:val="003B0A6D"/>
    <w:rsid w:val="003B124C"/>
    <w:rsid w:val="003B17A6"/>
    <w:rsid w:val="003B1A8E"/>
    <w:rsid w:val="003B2848"/>
    <w:rsid w:val="003B2E09"/>
    <w:rsid w:val="003B31B3"/>
    <w:rsid w:val="003B3DDB"/>
    <w:rsid w:val="003B4A6C"/>
    <w:rsid w:val="003B52FF"/>
    <w:rsid w:val="003B57E8"/>
    <w:rsid w:val="003B5C66"/>
    <w:rsid w:val="003B5FB2"/>
    <w:rsid w:val="003B673D"/>
    <w:rsid w:val="003B6DA9"/>
    <w:rsid w:val="003B79B4"/>
    <w:rsid w:val="003B7D59"/>
    <w:rsid w:val="003C101D"/>
    <w:rsid w:val="003C1298"/>
    <w:rsid w:val="003C192F"/>
    <w:rsid w:val="003C23E3"/>
    <w:rsid w:val="003C27EF"/>
    <w:rsid w:val="003C2C82"/>
    <w:rsid w:val="003C2D9D"/>
    <w:rsid w:val="003C2F71"/>
    <w:rsid w:val="003C34CE"/>
    <w:rsid w:val="003C4159"/>
    <w:rsid w:val="003C5039"/>
    <w:rsid w:val="003C53B0"/>
    <w:rsid w:val="003C5869"/>
    <w:rsid w:val="003C640E"/>
    <w:rsid w:val="003C7787"/>
    <w:rsid w:val="003C7995"/>
    <w:rsid w:val="003C7B36"/>
    <w:rsid w:val="003D01D0"/>
    <w:rsid w:val="003D01D5"/>
    <w:rsid w:val="003D01D9"/>
    <w:rsid w:val="003D08D6"/>
    <w:rsid w:val="003D104F"/>
    <w:rsid w:val="003D25CD"/>
    <w:rsid w:val="003D2C20"/>
    <w:rsid w:val="003D4796"/>
    <w:rsid w:val="003D501D"/>
    <w:rsid w:val="003D5988"/>
    <w:rsid w:val="003D5DE4"/>
    <w:rsid w:val="003D621B"/>
    <w:rsid w:val="003D66ED"/>
    <w:rsid w:val="003D6EA8"/>
    <w:rsid w:val="003D6FB0"/>
    <w:rsid w:val="003D707D"/>
    <w:rsid w:val="003D70A8"/>
    <w:rsid w:val="003D797C"/>
    <w:rsid w:val="003D79DF"/>
    <w:rsid w:val="003D7BCD"/>
    <w:rsid w:val="003E000F"/>
    <w:rsid w:val="003E07F4"/>
    <w:rsid w:val="003E0CB1"/>
    <w:rsid w:val="003E0D00"/>
    <w:rsid w:val="003E1050"/>
    <w:rsid w:val="003E14E5"/>
    <w:rsid w:val="003E1588"/>
    <w:rsid w:val="003E16A5"/>
    <w:rsid w:val="003E16C4"/>
    <w:rsid w:val="003E1879"/>
    <w:rsid w:val="003E257F"/>
    <w:rsid w:val="003E2754"/>
    <w:rsid w:val="003E2910"/>
    <w:rsid w:val="003E2919"/>
    <w:rsid w:val="003E2E77"/>
    <w:rsid w:val="003E30BF"/>
    <w:rsid w:val="003E3DE5"/>
    <w:rsid w:val="003E4099"/>
    <w:rsid w:val="003E4BD7"/>
    <w:rsid w:val="003E4E77"/>
    <w:rsid w:val="003E4F4D"/>
    <w:rsid w:val="003E5203"/>
    <w:rsid w:val="003E5A5D"/>
    <w:rsid w:val="003E5C9E"/>
    <w:rsid w:val="003E5F0A"/>
    <w:rsid w:val="003E5F7C"/>
    <w:rsid w:val="003E5F8F"/>
    <w:rsid w:val="003E606D"/>
    <w:rsid w:val="003E643E"/>
    <w:rsid w:val="003E65FD"/>
    <w:rsid w:val="003E6DDA"/>
    <w:rsid w:val="003E737D"/>
    <w:rsid w:val="003E7420"/>
    <w:rsid w:val="003E791C"/>
    <w:rsid w:val="003E7C8F"/>
    <w:rsid w:val="003F0691"/>
    <w:rsid w:val="003F0E63"/>
    <w:rsid w:val="003F12A6"/>
    <w:rsid w:val="003F1396"/>
    <w:rsid w:val="003F1537"/>
    <w:rsid w:val="003F2A21"/>
    <w:rsid w:val="003F31B6"/>
    <w:rsid w:val="003F3429"/>
    <w:rsid w:val="003F3B30"/>
    <w:rsid w:val="003F3B75"/>
    <w:rsid w:val="003F4553"/>
    <w:rsid w:val="003F46F5"/>
    <w:rsid w:val="003F4944"/>
    <w:rsid w:val="003F5564"/>
    <w:rsid w:val="003F5864"/>
    <w:rsid w:val="003F5C72"/>
    <w:rsid w:val="003F5FCF"/>
    <w:rsid w:val="003F60C8"/>
    <w:rsid w:val="003F67B9"/>
    <w:rsid w:val="003F6927"/>
    <w:rsid w:val="003F6BB8"/>
    <w:rsid w:val="003F6D8A"/>
    <w:rsid w:val="003F6E06"/>
    <w:rsid w:val="003F7087"/>
    <w:rsid w:val="003F70CD"/>
    <w:rsid w:val="003F73AB"/>
    <w:rsid w:val="003F77CB"/>
    <w:rsid w:val="003F7A28"/>
    <w:rsid w:val="003F7D2A"/>
    <w:rsid w:val="003F7F65"/>
    <w:rsid w:val="0040055A"/>
    <w:rsid w:val="00400667"/>
    <w:rsid w:val="004018D2"/>
    <w:rsid w:val="004028EA"/>
    <w:rsid w:val="00402C40"/>
    <w:rsid w:val="00403318"/>
    <w:rsid w:val="00403850"/>
    <w:rsid w:val="0040392F"/>
    <w:rsid w:val="00403ACD"/>
    <w:rsid w:val="00403C6E"/>
    <w:rsid w:val="004043BD"/>
    <w:rsid w:val="00404FB0"/>
    <w:rsid w:val="004050EE"/>
    <w:rsid w:val="0040518C"/>
    <w:rsid w:val="00405705"/>
    <w:rsid w:val="004058FF"/>
    <w:rsid w:val="00406122"/>
    <w:rsid w:val="00406989"/>
    <w:rsid w:val="00406A5C"/>
    <w:rsid w:val="00406D29"/>
    <w:rsid w:val="00406FB8"/>
    <w:rsid w:val="0040756E"/>
    <w:rsid w:val="004077E4"/>
    <w:rsid w:val="004078F5"/>
    <w:rsid w:val="00407F8C"/>
    <w:rsid w:val="00410E7B"/>
    <w:rsid w:val="004112BB"/>
    <w:rsid w:val="00412230"/>
    <w:rsid w:val="004122AD"/>
    <w:rsid w:val="0041349B"/>
    <w:rsid w:val="004138D7"/>
    <w:rsid w:val="00413B82"/>
    <w:rsid w:val="00414130"/>
    <w:rsid w:val="00414161"/>
    <w:rsid w:val="004148FB"/>
    <w:rsid w:val="00415848"/>
    <w:rsid w:val="004158C5"/>
    <w:rsid w:val="004166AA"/>
    <w:rsid w:val="004166E8"/>
    <w:rsid w:val="00416D67"/>
    <w:rsid w:val="004173A7"/>
    <w:rsid w:val="00417428"/>
    <w:rsid w:val="004174B5"/>
    <w:rsid w:val="004176F2"/>
    <w:rsid w:val="00417A56"/>
    <w:rsid w:val="00417B05"/>
    <w:rsid w:val="00417DED"/>
    <w:rsid w:val="0042007A"/>
    <w:rsid w:val="00420195"/>
    <w:rsid w:val="004201C2"/>
    <w:rsid w:val="00420982"/>
    <w:rsid w:val="004212E6"/>
    <w:rsid w:val="0042149A"/>
    <w:rsid w:val="00421626"/>
    <w:rsid w:val="00421637"/>
    <w:rsid w:val="0042199A"/>
    <w:rsid w:val="00421DCC"/>
    <w:rsid w:val="00421F74"/>
    <w:rsid w:val="004226DD"/>
    <w:rsid w:val="0042295A"/>
    <w:rsid w:val="00422FAB"/>
    <w:rsid w:val="00423050"/>
    <w:rsid w:val="00423703"/>
    <w:rsid w:val="0042371B"/>
    <w:rsid w:val="004241E6"/>
    <w:rsid w:val="004247E2"/>
    <w:rsid w:val="00424B34"/>
    <w:rsid w:val="00424BA9"/>
    <w:rsid w:val="00424BB9"/>
    <w:rsid w:val="00425567"/>
    <w:rsid w:val="004257F0"/>
    <w:rsid w:val="004268CE"/>
    <w:rsid w:val="00426947"/>
    <w:rsid w:val="00427D05"/>
    <w:rsid w:val="00427D38"/>
    <w:rsid w:val="00427FD0"/>
    <w:rsid w:val="0043082C"/>
    <w:rsid w:val="00431318"/>
    <w:rsid w:val="00431574"/>
    <w:rsid w:val="004316D0"/>
    <w:rsid w:val="00431AB2"/>
    <w:rsid w:val="004320B3"/>
    <w:rsid w:val="00432313"/>
    <w:rsid w:val="004325EE"/>
    <w:rsid w:val="00432681"/>
    <w:rsid w:val="00432C3E"/>
    <w:rsid w:val="0043355A"/>
    <w:rsid w:val="00433B90"/>
    <w:rsid w:val="00433BE2"/>
    <w:rsid w:val="00433DE0"/>
    <w:rsid w:val="00434560"/>
    <w:rsid w:val="00434F60"/>
    <w:rsid w:val="004352FE"/>
    <w:rsid w:val="00435463"/>
    <w:rsid w:val="00435940"/>
    <w:rsid w:val="00435A01"/>
    <w:rsid w:val="00436592"/>
    <w:rsid w:val="00436819"/>
    <w:rsid w:val="00436C90"/>
    <w:rsid w:val="004371C7"/>
    <w:rsid w:val="00437239"/>
    <w:rsid w:val="00437AE5"/>
    <w:rsid w:val="00437E15"/>
    <w:rsid w:val="0044010A"/>
    <w:rsid w:val="00440263"/>
    <w:rsid w:val="00440605"/>
    <w:rsid w:val="00440CE7"/>
    <w:rsid w:val="00441087"/>
    <w:rsid w:val="004413A3"/>
    <w:rsid w:val="004415F7"/>
    <w:rsid w:val="00441824"/>
    <w:rsid w:val="00441BEA"/>
    <w:rsid w:val="00441C89"/>
    <w:rsid w:val="00441DB6"/>
    <w:rsid w:val="00442750"/>
    <w:rsid w:val="004429E0"/>
    <w:rsid w:val="004429EC"/>
    <w:rsid w:val="00442D7E"/>
    <w:rsid w:val="00443585"/>
    <w:rsid w:val="00443A28"/>
    <w:rsid w:val="00443AF0"/>
    <w:rsid w:val="00443CFA"/>
    <w:rsid w:val="00444331"/>
    <w:rsid w:val="0044486F"/>
    <w:rsid w:val="00444A45"/>
    <w:rsid w:val="00444F4E"/>
    <w:rsid w:val="004451EE"/>
    <w:rsid w:val="00445F81"/>
    <w:rsid w:val="004465FB"/>
    <w:rsid w:val="00446EAA"/>
    <w:rsid w:val="004470BA"/>
    <w:rsid w:val="0044712A"/>
    <w:rsid w:val="004472EA"/>
    <w:rsid w:val="00447F14"/>
    <w:rsid w:val="0045034B"/>
    <w:rsid w:val="00450906"/>
    <w:rsid w:val="00451151"/>
    <w:rsid w:val="00451251"/>
    <w:rsid w:val="00451829"/>
    <w:rsid w:val="00451C60"/>
    <w:rsid w:val="0045245D"/>
    <w:rsid w:val="00452559"/>
    <w:rsid w:val="00452A93"/>
    <w:rsid w:val="00452B91"/>
    <w:rsid w:val="00452C31"/>
    <w:rsid w:val="00452FD4"/>
    <w:rsid w:val="00453BE6"/>
    <w:rsid w:val="004545DA"/>
    <w:rsid w:val="004547F1"/>
    <w:rsid w:val="004549BB"/>
    <w:rsid w:val="00454B89"/>
    <w:rsid w:val="00454BF8"/>
    <w:rsid w:val="00454C31"/>
    <w:rsid w:val="00454FC9"/>
    <w:rsid w:val="00455171"/>
    <w:rsid w:val="00455AB4"/>
    <w:rsid w:val="00455BF1"/>
    <w:rsid w:val="004560AE"/>
    <w:rsid w:val="00456129"/>
    <w:rsid w:val="00456513"/>
    <w:rsid w:val="00456514"/>
    <w:rsid w:val="004565C8"/>
    <w:rsid w:val="00456627"/>
    <w:rsid w:val="00456B3E"/>
    <w:rsid w:val="0045750D"/>
    <w:rsid w:val="00460017"/>
    <w:rsid w:val="004605DF"/>
    <w:rsid w:val="00460A96"/>
    <w:rsid w:val="00460AC9"/>
    <w:rsid w:val="00460DCA"/>
    <w:rsid w:val="004613E7"/>
    <w:rsid w:val="0046176A"/>
    <w:rsid w:val="00461D72"/>
    <w:rsid w:val="0046201E"/>
    <w:rsid w:val="004625B9"/>
    <w:rsid w:val="00462ABA"/>
    <w:rsid w:val="004630FE"/>
    <w:rsid w:val="0046366A"/>
    <w:rsid w:val="0046385D"/>
    <w:rsid w:val="0046388A"/>
    <w:rsid w:val="00463CEB"/>
    <w:rsid w:val="00463E59"/>
    <w:rsid w:val="00464357"/>
    <w:rsid w:val="004645E1"/>
    <w:rsid w:val="00464C6B"/>
    <w:rsid w:val="00465845"/>
    <w:rsid w:val="004658B1"/>
    <w:rsid w:val="00466261"/>
    <w:rsid w:val="0046663B"/>
    <w:rsid w:val="004667BC"/>
    <w:rsid w:val="00466B72"/>
    <w:rsid w:val="00466C42"/>
    <w:rsid w:val="00466DD3"/>
    <w:rsid w:val="00467E52"/>
    <w:rsid w:val="004701FA"/>
    <w:rsid w:val="0047036E"/>
    <w:rsid w:val="00470508"/>
    <w:rsid w:val="00470D14"/>
    <w:rsid w:val="00471489"/>
    <w:rsid w:val="004715F3"/>
    <w:rsid w:val="00471684"/>
    <w:rsid w:val="00471A7C"/>
    <w:rsid w:val="00471AED"/>
    <w:rsid w:val="004723A0"/>
    <w:rsid w:val="0047265C"/>
    <w:rsid w:val="004728E0"/>
    <w:rsid w:val="0047290A"/>
    <w:rsid w:val="004729B7"/>
    <w:rsid w:val="00473874"/>
    <w:rsid w:val="004739EA"/>
    <w:rsid w:val="00473CBB"/>
    <w:rsid w:val="00473D09"/>
    <w:rsid w:val="004745D4"/>
    <w:rsid w:val="00474D9D"/>
    <w:rsid w:val="00474DCB"/>
    <w:rsid w:val="00474ED6"/>
    <w:rsid w:val="00475AB1"/>
    <w:rsid w:val="00475C19"/>
    <w:rsid w:val="004769D1"/>
    <w:rsid w:val="00476CBF"/>
    <w:rsid w:val="00477090"/>
    <w:rsid w:val="0047768E"/>
    <w:rsid w:val="004778FD"/>
    <w:rsid w:val="00477A7C"/>
    <w:rsid w:val="00477EA2"/>
    <w:rsid w:val="00480262"/>
    <w:rsid w:val="004803D5"/>
    <w:rsid w:val="00480B0F"/>
    <w:rsid w:val="00480D5F"/>
    <w:rsid w:val="00481065"/>
    <w:rsid w:val="004810DD"/>
    <w:rsid w:val="00481D7D"/>
    <w:rsid w:val="0048215F"/>
    <w:rsid w:val="0048221E"/>
    <w:rsid w:val="00482C98"/>
    <w:rsid w:val="00482EDA"/>
    <w:rsid w:val="00483106"/>
    <w:rsid w:val="00484231"/>
    <w:rsid w:val="00484237"/>
    <w:rsid w:val="00484469"/>
    <w:rsid w:val="004846CC"/>
    <w:rsid w:val="00484B9A"/>
    <w:rsid w:val="00484D30"/>
    <w:rsid w:val="00485251"/>
    <w:rsid w:val="00485302"/>
    <w:rsid w:val="00486128"/>
    <w:rsid w:val="00486F01"/>
    <w:rsid w:val="004870A8"/>
    <w:rsid w:val="004870DE"/>
    <w:rsid w:val="004901BD"/>
    <w:rsid w:val="0049096E"/>
    <w:rsid w:val="00490F9A"/>
    <w:rsid w:val="00491379"/>
    <w:rsid w:val="00491503"/>
    <w:rsid w:val="004915E8"/>
    <w:rsid w:val="00491E70"/>
    <w:rsid w:val="0049264F"/>
    <w:rsid w:val="004927D3"/>
    <w:rsid w:val="00492836"/>
    <w:rsid w:val="00492A2A"/>
    <w:rsid w:val="00492BC2"/>
    <w:rsid w:val="00492C04"/>
    <w:rsid w:val="00492DE0"/>
    <w:rsid w:val="00492F44"/>
    <w:rsid w:val="004931A3"/>
    <w:rsid w:val="004935A7"/>
    <w:rsid w:val="0049367D"/>
    <w:rsid w:val="00493A5C"/>
    <w:rsid w:val="004945EF"/>
    <w:rsid w:val="00494863"/>
    <w:rsid w:val="00494BD8"/>
    <w:rsid w:val="00494E54"/>
    <w:rsid w:val="0049573F"/>
    <w:rsid w:val="004957FB"/>
    <w:rsid w:val="00495D88"/>
    <w:rsid w:val="004966AB"/>
    <w:rsid w:val="00496B02"/>
    <w:rsid w:val="00496CF9"/>
    <w:rsid w:val="004972F7"/>
    <w:rsid w:val="00497332"/>
    <w:rsid w:val="004975AE"/>
    <w:rsid w:val="00497A44"/>
    <w:rsid w:val="00497C33"/>
    <w:rsid w:val="00497D2A"/>
    <w:rsid w:val="00497E92"/>
    <w:rsid w:val="004A0E47"/>
    <w:rsid w:val="004A0FFC"/>
    <w:rsid w:val="004A13A6"/>
    <w:rsid w:val="004A1892"/>
    <w:rsid w:val="004A1ABE"/>
    <w:rsid w:val="004A24DB"/>
    <w:rsid w:val="004A2738"/>
    <w:rsid w:val="004A2D41"/>
    <w:rsid w:val="004A2DAA"/>
    <w:rsid w:val="004A3441"/>
    <w:rsid w:val="004A3A01"/>
    <w:rsid w:val="004A3A62"/>
    <w:rsid w:val="004A406A"/>
    <w:rsid w:val="004A40A7"/>
    <w:rsid w:val="004A40DE"/>
    <w:rsid w:val="004A48C1"/>
    <w:rsid w:val="004A4922"/>
    <w:rsid w:val="004A55C5"/>
    <w:rsid w:val="004A56C7"/>
    <w:rsid w:val="004A5FBC"/>
    <w:rsid w:val="004A6B98"/>
    <w:rsid w:val="004A71E0"/>
    <w:rsid w:val="004A7359"/>
    <w:rsid w:val="004A7B47"/>
    <w:rsid w:val="004A7C37"/>
    <w:rsid w:val="004B0043"/>
    <w:rsid w:val="004B0141"/>
    <w:rsid w:val="004B01D9"/>
    <w:rsid w:val="004B04F9"/>
    <w:rsid w:val="004B10CB"/>
    <w:rsid w:val="004B223D"/>
    <w:rsid w:val="004B264E"/>
    <w:rsid w:val="004B2839"/>
    <w:rsid w:val="004B311B"/>
    <w:rsid w:val="004B34B4"/>
    <w:rsid w:val="004B4131"/>
    <w:rsid w:val="004B4240"/>
    <w:rsid w:val="004B4354"/>
    <w:rsid w:val="004B4398"/>
    <w:rsid w:val="004B4441"/>
    <w:rsid w:val="004B4C3B"/>
    <w:rsid w:val="004B53F3"/>
    <w:rsid w:val="004B597F"/>
    <w:rsid w:val="004B5A72"/>
    <w:rsid w:val="004B5BA5"/>
    <w:rsid w:val="004B61E7"/>
    <w:rsid w:val="004B65A7"/>
    <w:rsid w:val="004B65D9"/>
    <w:rsid w:val="004B69D2"/>
    <w:rsid w:val="004B6B78"/>
    <w:rsid w:val="004B6C40"/>
    <w:rsid w:val="004B7559"/>
    <w:rsid w:val="004B7919"/>
    <w:rsid w:val="004B791C"/>
    <w:rsid w:val="004B7E70"/>
    <w:rsid w:val="004C0328"/>
    <w:rsid w:val="004C059A"/>
    <w:rsid w:val="004C0959"/>
    <w:rsid w:val="004C0AD0"/>
    <w:rsid w:val="004C0D34"/>
    <w:rsid w:val="004C101B"/>
    <w:rsid w:val="004C143F"/>
    <w:rsid w:val="004C164D"/>
    <w:rsid w:val="004C18F7"/>
    <w:rsid w:val="004C1928"/>
    <w:rsid w:val="004C1E73"/>
    <w:rsid w:val="004C20A9"/>
    <w:rsid w:val="004C2C30"/>
    <w:rsid w:val="004C3344"/>
    <w:rsid w:val="004C39BC"/>
    <w:rsid w:val="004C47B4"/>
    <w:rsid w:val="004C554B"/>
    <w:rsid w:val="004C56D9"/>
    <w:rsid w:val="004C5820"/>
    <w:rsid w:val="004C59E7"/>
    <w:rsid w:val="004C5CC1"/>
    <w:rsid w:val="004C5DCF"/>
    <w:rsid w:val="004C5F90"/>
    <w:rsid w:val="004C625A"/>
    <w:rsid w:val="004C63F2"/>
    <w:rsid w:val="004C6554"/>
    <w:rsid w:val="004C6B9D"/>
    <w:rsid w:val="004C6BD3"/>
    <w:rsid w:val="004C70D9"/>
    <w:rsid w:val="004C72C2"/>
    <w:rsid w:val="004C73A9"/>
    <w:rsid w:val="004C74BA"/>
    <w:rsid w:val="004C7588"/>
    <w:rsid w:val="004C7777"/>
    <w:rsid w:val="004C7BBF"/>
    <w:rsid w:val="004C7C0E"/>
    <w:rsid w:val="004C7DC7"/>
    <w:rsid w:val="004D0654"/>
    <w:rsid w:val="004D083E"/>
    <w:rsid w:val="004D0ED2"/>
    <w:rsid w:val="004D11C8"/>
    <w:rsid w:val="004D1411"/>
    <w:rsid w:val="004D1AF4"/>
    <w:rsid w:val="004D1BD5"/>
    <w:rsid w:val="004D1BDC"/>
    <w:rsid w:val="004D1C87"/>
    <w:rsid w:val="004D2864"/>
    <w:rsid w:val="004D3035"/>
    <w:rsid w:val="004D34DB"/>
    <w:rsid w:val="004D35BC"/>
    <w:rsid w:val="004D36B2"/>
    <w:rsid w:val="004D37D6"/>
    <w:rsid w:val="004D383A"/>
    <w:rsid w:val="004D38AB"/>
    <w:rsid w:val="004D495D"/>
    <w:rsid w:val="004D4C5C"/>
    <w:rsid w:val="004D571E"/>
    <w:rsid w:val="004D57B8"/>
    <w:rsid w:val="004D57EC"/>
    <w:rsid w:val="004D58CC"/>
    <w:rsid w:val="004D58FC"/>
    <w:rsid w:val="004D65E8"/>
    <w:rsid w:val="004D66DA"/>
    <w:rsid w:val="004D727F"/>
    <w:rsid w:val="004D72BB"/>
    <w:rsid w:val="004D7334"/>
    <w:rsid w:val="004D7428"/>
    <w:rsid w:val="004D7DEF"/>
    <w:rsid w:val="004E00B4"/>
    <w:rsid w:val="004E0444"/>
    <w:rsid w:val="004E067F"/>
    <w:rsid w:val="004E0A2B"/>
    <w:rsid w:val="004E13C6"/>
    <w:rsid w:val="004E1761"/>
    <w:rsid w:val="004E1856"/>
    <w:rsid w:val="004E1C50"/>
    <w:rsid w:val="004E27DB"/>
    <w:rsid w:val="004E2D76"/>
    <w:rsid w:val="004E2E3C"/>
    <w:rsid w:val="004E31E6"/>
    <w:rsid w:val="004E3890"/>
    <w:rsid w:val="004E3CE3"/>
    <w:rsid w:val="004E413A"/>
    <w:rsid w:val="004E41E5"/>
    <w:rsid w:val="004E49A0"/>
    <w:rsid w:val="004E4A51"/>
    <w:rsid w:val="004E528E"/>
    <w:rsid w:val="004E581E"/>
    <w:rsid w:val="004E589E"/>
    <w:rsid w:val="004E6858"/>
    <w:rsid w:val="004E68FD"/>
    <w:rsid w:val="004E755C"/>
    <w:rsid w:val="004E75B2"/>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5518"/>
    <w:rsid w:val="004F557C"/>
    <w:rsid w:val="004F5652"/>
    <w:rsid w:val="004F5F97"/>
    <w:rsid w:val="004F6087"/>
    <w:rsid w:val="004F679F"/>
    <w:rsid w:val="004F6E0D"/>
    <w:rsid w:val="004F7376"/>
    <w:rsid w:val="00500764"/>
    <w:rsid w:val="005007FA"/>
    <w:rsid w:val="005007FF"/>
    <w:rsid w:val="005009FB"/>
    <w:rsid w:val="00500AE7"/>
    <w:rsid w:val="00500CD6"/>
    <w:rsid w:val="00500E5F"/>
    <w:rsid w:val="00501448"/>
    <w:rsid w:val="005014DD"/>
    <w:rsid w:val="00501607"/>
    <w:rsid w:val="00501C61"/>
    <w:rsid w:val="005025EA"/>
    <w:rsid w:val="0050297A"/>
    <w:rsid w:val="00502E4F"/>
    <w:rsid w:val="005032A0"/>
    <w:rsid w:val="005034BE"/>
    <w:rsid w:val="005035BC"/>
    <w:rsid w:val="005043C9"/>
    <w:rsid w:val="0050453C"/>
    <w:rsid w:val="00504B6A"/>
    <w:rsid w:val="00504CB0"/>
    <w:rsid w:val="00504CED"/>
    <w:rsid w:val="00505461"/>
    <w:rsid w:val="005057D7"/>
    <w:rsid w:val="00505A55"/>
    <w:rsid w:val="00505EFB"/>
    <w:rsid w:val="00506167"/>
    <w:rsid w:val="0050617E"/>
    <w:rsid w:val="0050624B"/>
    <w:rsid w:val="005066F6"/>
    <w:rsid w:val="005068AE"/>
    <w:rsid w:val="0050691E"/>
    <w:rsid w:val="00506C6B"/>
    <w:rsid w:val="0050703C"/>
    <w:rsid w:val="00507042"/>
    <w:rsid w:val="00507DE1"/>
    <w:rsid w:val="00507E1E"/>
    <w:rsid w:val="00507EF1"/>
    <w:rsid w:val="005100CC"/>
    <w:rsid w:val="005101CD"/>
    <w:rsid w:val="005104F2"/>
    <w:rsid w:val="00510752"/>
    <w:rsid w:val="005107EC"/>
    <w:rsid w:val="00510874"/>
    <w:rsid w:val="00510A56"/>
    <w:rsid w:val="00510E24"/>
    <w:rsid w:val="00510F3B"/>
    <w:rsid w:val="005110B4"/>
    <w:rsid w:val="005127C5"/>
    <w:rsid w:val="00512DFE"/>
    <w:rsid w:val="00513548"/>
    <w:rsid w:val="00513EE5"/>
    <w:rsid w:val="00513F39"/>
    <w:rsid w:val="0051401A"/>
    <w:rsid w:val="00514100"/>
    <w:rsid w:val="0051487B"/>
    <w:rsid w:val="005159CF"/>
    <w:rsid w:val="00515CC0"/>
    <w:rsid w:val="0051600C"/>
    <w:rsid w:val="0051607E"/>
    <w:rsid w:val="00516292"/>
    <w:rsid w:val="005165FC"/>
    <w:rsid w:val="00517FA1"/>
    <w:rsid w:val="00520438"/>
    <w:rsid w:val="005206F3"/>
    <w:rsid w:val="00520BB1"/>
    <w:rsid w:val="00520C43"/>
    <w:rsid w:val="00520CF6"/>
    <w:rsid w:val="005213AC"/>
    <w:rsid w:val="005215C8"/>
    <w:rsid w:val="005215D6"/>
    <w:rsid w:val="0052162C"/>
    <w:rsid w:val="005216D3"/>
    <w:rsid w:val="00521E57"/>
    <w:rsid w:val="00521FF6"/>
    <w:rsid w:val="00522469"/>
    <w:rsid w:val="005225AF"/>
    <w:rsid w:val="005227C2"/>
    <w:rsid w:val="00522C8E"/>
    <w:rsid w:val="00522DF6"/>
    <w:rsid w:val="00523023"/>
    <w:rsid w:val="0052338C"/>
    <w:rsid w:val="00523885"/>
    <w:rsid w:val="005239B5"/>
    <w:rsid w:val="00523BA2"/>
    <w:rsid w:val="0052414C"/>
    <w:rsid w:val="005242C2"/>
    <w:rsid w:val="00524A85"/>
    <w:rsid w:val="00524DF4"/>
    <w:rsid w:val="0052502D"/>
    <w:rsid w:val="00525167"/>
    <w:rsid w:val="0052541B"/>
    <w:rsid w:val="00526BCA"/>
    <w:rsid w:val="00526FAB"/>
    <w:rsid w:val="005277F2"/>
    <w:rsid w:val="0053090D"/>
    <w:rsid w:val="00530AF7"/>
    <w:rsid w:val="00530C50"/>
    <w:rsid w:val="005314FA"/>
    <w:rsid w:val="005318E1"/>
    <w:rsid w:val="00531B09"/>
    <w:rsid w:val="00531B9A"/>
    <w:rsid w:val="005331FD"/>
    <w:rsid w:val="00533BB4"/>
    <w:rsid w:val="00533FA4"/>
    <w:rsid w:val="00534516"/>
    <w:rsid w:val="00534956"/>
    <w:rsid w:val="00534D4C"/>
    <w:rsid w:val="00534DB7"/>
    <w:rsid w:val="0053548D"/>
    <w:rsid w:val="00535892"/>
    <w:rsid w:val="00535A31"/>
    <w:rsid w:val="00535B81"/>
    <w:rsid w:val="00535B88"/>
    <w:rsid w:val="005360D3"/>
    <w:rsid w:val="005365D7"/>
    <w:rsid w:val="005366CB"/>
    <w:rsid w:val="0053686F"/>
    <w:rsid w:val="0053696B"/>
    <w:rsid w:val="0053719C"/>
    <w:rsid w:val="005379C2"/>
    <w:rsid w:val="00540365"/>
    <w:rsid w:val="005408A8"/>
    <w:rsid w:val="00540B52"/>
    <w:rsid w:val="00540F48"/>
    <w:rsid w:val="00540FC7"/>
    <w:rsid w:val="005417EA"/>
    <w:rsid w:val="00541A43"/>
    <w:rsid w:val="00542035"/>
    <w:rsid w:val="0054208A"/>
    <w:rsid w:val="005428D8"/>
    <w:rsid w:val="00542A48"/>
    <w:rsid w:val="005430AB"/>
    <w:rsid w:val="005432CE"/>
    <w:rsid w:val="00543686"/>
    <w:rsid w:val="005446D3"/>
    <w:rsid w:val="00544808"/>
    <w:rsid w:val="00544AC9"/>
    <w:rsid w:val="00544AD5"/>
    <w:rsid w:val="00545623"/>
    <w:rsid w:val="005460C0"/>
    <w:rsid w:val="00546316"/>
    <w:rsid w:val="005468D5"/>
    <w:rsid w:val="00546EC9"/>
    <w:rsid w:val="00546EEE"/>
    <w:rsid w:val="00547718"/>
    <w:rsid w:val="00547ED2"/>
    <w:rsid w:val="00550E4D"/>
    <w:rsid w:val="005510AC"/>
    <w:rsid w:val="00551135"/>
    <w:rsid w:val="0055166D"/>
    <w:rsid w:val="005517CD"/>
    <w:rsid w:val="00551A8B"/>
    <w:rsid w:val="00551A90"/>
    <w:rsid w:val="00551C77"/>
    <w:rsid w:val="00551FB3"/>
    <w:rsid w:val="005520F8"/>
    <w:rsid w:val="0055219D"/>
    <w:rsid w:val="005523C9"/>
    <w:rsid w:val="005527F0"/>
    <w:rsid w:val="005528A4"/>
    <w:rsid w:val="00552BE3"/>
    <w:rsid w:val="00552CEE"/>
    <w:rsid w:val="00553E5E"/>
    <w:rsid w:val="00553FCC"/>
    <w:rsid w:val="00554EE6"/>
    <w:rsid w:val="005553DA"/>
    <w:rsid w:val="005553FA"/>
    <w:rsid w:val="005557D3"/>
    <w:rsid w:val="00555A9D"/>
    <w:rsid w:val="005568EE"/>
    <w:rsid w:val="00556A97"/>
    <w:rsid w:val="00556EA0"/>
    <w:rsid w:val="005577D7"/>
    <w:rsid w:val="00557A25"/>
    <w:rsid w:val="00557B10"/>
    <w:rsid w:val="005601FC"/>
    <w:rsid w:val="0056022C"/>
    <w:rsid w:val="0056026C"/>
    <w:rsid w:val="005602DF"/>
    <w:rsid w:val="00560312"/>
    <w:rsid w:val="005607F0"/>
    <w:rsid w:val="00560C30"/>
    <w:rsid w:val="005610B8"/>
    <w:rsid w:val="005611C6"/>
    <w:rsid w:val="00561712"/>
    <w:rsid w:val="00561FA3"/>
    <w:rsid w:val="005623B4"/>
    <w:rsid w:val="005625D2"/>
    <w:rsid w:val="0056260C"/>
    <w:rsid w:val="00562C43"/>
    <w:rsid w:val="00563210"/>
    <w:rsid w:val="00563885"/>
    <w:rsid w:val="00563E62"/>
    <w:rsid w:val="00564E45"/>
    <w:rsid w:val="00565134"/>
    <w:rsid w:val="0056540A"/>
    <w:rsid w:val="005654FC"/>
    <w:rsid w:val="00565601"/>
    <w:rsid w:val="00565608"/>
    <w:rsid w:val="005656DA"/>
    <w:rsid w:val="00565B09"/>
    <w:rsid w:val="005666F0"/>
    <w:rsid w:val="00566CDF"/>
    <w:rsid w:val="0056767E"/>
    <w:rsid w:val="00570434"/>
    <w:rsid w:val="00570461"/>
    <w:rsid w:val="00570B93"/>
    <w:rsid w:val="00570D08"/>
    <w:rsid w:val="00571010"/>
    <w:rsid w:val="00571682"/>
    <w:rsid w:val="00571806"/>
    <w:rsid w:val="0057240D"/>
    <w:rsid w:val="005733CB"/>
    <w:rsid w:val="00573467"/>
    <w:rsid w:val="005735D1"/>
    <w:rsid w:val="00573812"/>
    <w:rsid w:val="00573859"/>
    <w:rsid w:val="005739CD"/>
    <w:rsid w:val="00573A38"/>
    <w:rsid w:val="00573CD9"/>
    <w:rsid w:val="00574129"/>
    <w:rsid w:val="005743D0"/>
    <w:rsid w:val="00574457"/>
    <w:rsid w:val="0057455F"/>
    <w:rsid w:val="00574781"/>
    <w:rsid w:val="00574A83"/>
    <w:rsid w:val="00575336"/>
    <w:rsid w:val="00576720"/>
    <w:rsid w:val="00576AC5"/>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2FE9"/>
    <w:rsid w:val="00583749"/>
    <w:rsid w:val="0058383C"/>
    <w:rsid w:val="005838EA"/>
    <w:rsid w:val="00583ECF"/>
    <w:rsid w:val="00584CF3"/>
    <w:rsid w:val="005850C8"/>
    <w:rsid w:val="00585757"/>
    <w:rsid w:val="00585925"/>
    <w:rsid w:val="00585BA1"/>
    <w:rsid w:val="00585E29"/>
    <w:rsid w:val="00586243"/>
    <w:rsid w:val="00586556"/>
    <w:rsid w:val="00586A17"/>
    <w:rsid w:val="00586B24"/>
    <w:rsid w:val="00586B9B"/>
    <w:rsid w:val="00586E5B"/>
    <w:rsid w:val="00587DCD"/>
    <w:rsid w:val="0059050E"/>
    <w:rsid w:val="00590DC9"/>
    <w:rsid w:val="0059104A"/>
    <w:rsid w:val="0059154A"/>
    <w:rsid w:val="0059230A"/>
    <w:rsid w:val="00592D5E"/>
    <w:rsid w:val="005934DF"/>
    <w:rsid w:val="00593B9D"/>
    <w:rsid w:val="00593F72"/>
    <w:rsid w:val="00594455"/>
    <w:rsid w:val="0059495C"/>
    <w:rsid w:val="00594B97"/>
    <w:rsid w:val="00594CB6"/>
    <w:rsid w:val="00594D66"/>
    <w:rsid w:val="00594D8E"/>
    <w:rsid w:val="005952AC"/>
    <w:rsid w:val="005953B4"/>
    <w:rsid w:val="005959F7"/>
    <w:rsid w:val="0059672E"/>
    <w:rsid w:val="00596768"/>
    <w:rsid w:val="00596F01"/>
    <w:rsid w:val="0059703B"/>
    <w:rsid w:val="005974A8"/>
    <w:rsid w:val="005974FF"/>
    <w:rsid w:val="00597C12"/>
    <w:rsid w:val="00597E33"/>
    <w:rsid w:val="00597F72"/>
    <w:rsid w:val="005A06AE"/>
    <w:rsid w:val="005A0C8E"/>
    <w:rsid w:val="005A0DD1"/>
    <w:rsid w:val="005A0E95"/>
    <w:rsid w:val="005A1426"/>
    <w:rsid w:val="005A143C"/>
    <w:rsid w:val="005A1522"/>
    <w:rsid w:val="005A1568"/>
    <w:rsid w:val="005A1983"/>
    <w:rsid w:val="005A1E1D"/>
    <w:rsid w:val="005A1E94"/>
    <w:rsid w:val="005A20C2"/>
    <w:rsid w:val="005A2147"/>
    <w:rsid w:val="005A226C"/>
    <w:rsid w:val="005A2C7F"/>
    <w:rsid w:val="005A340D"/>
    <w:rsid w:val="005A3498"/>
    <w:rsid w:val="005A355E"/>
    <w:rsid w:val="005A35FC"/>
    <w:rsid w:val="005A3FD6"/>
    <w:rsid w:val="005A40B9"/>
    <w:rsid w:val="005A42B9"/>
    <w:rsid w:val="005A4584"/>
    <w:rsid w:val="005A5098"/>
    <w:rsid w:val="005A5536"/>
    <w:rsid w:val="005A55BA"/>
    <w:rsid w:val="005A56AD"/>
    <w:rsid w:val="005A61C1"/>
    <w:rsid w:val="005A62BF"/>
    <w:rsid w:val="005A6422"/>
    <w:rsid w:val="005A6C7D"/>
    <w:rsid w:val="005A70C5"/>
    <w:rsid w:val="005A7431"/>
    <w:rsid w:val="005A79A9"/>
    <w:rsid w:val="005A7DD7"/>
    <w:rsid w:val="005A7FD2"/>
    <w:rsid w:val="005B045F"/>
    <w:rsid w:val="005B14C6"/>
    <w:rsid w:val="005B15EA"/>
    <w:rsid w:val="005B1A6E"/>
    <w:rsid w:val="005B1A7D"/>
    <w:rsid w:val="005B2B5C"/>
    <w:rsid w:val="005B2B6C"/>
    <w:rsid w:val="005B2FF3"/>
    <w:rsid w:val="005B31A8"/>
    <w:rsid w:val="005B3373"/>
    <w:rsid w:val="005B337F"/>
    <w:rsid w:val="005B3437"/>
    <w:rsid w:val="005B3B6B"/>
    <w:rsid w:val="005B42D7"/>
    <w:rsid w:val="005B42F0"/>
    <w:rsid w:val="005B4591"/>
    <w:rsid w:val="005B485E"/>
    <w:rsid w:val="005B4B49"/>
    <w:rsid w:val="005B59DD"/>
    <w:rsid w:val="005B618C"/>
    <w:rsid w:val="005B67E5"/>
    <w:rsid w:val="005B6AC0"/>
    <w:rsid w:val="005B72B5"/>
    <w:rsid w:val="005B74D1"/>
    <w:rsid w:val="005C0311"/>
    <w:rsid w:val="005C036A"/>
    <w:rsid w:val="005C0444"/>
    <w:rsid w:val="005C0728"/>
    <w:rsid w:val="005C0D32"/>
    <w:rsid w:val="005C1393"/>
    <w:rsid w:val="005C1511"/>
    <w:rsid w:val="005C1628"/>
    <w:rsid w:val="005C22A8"/>
    <w:rsid w:val="005C2480"/>
    <w:rsid w:val="005C2DD7"/>
    <w:rsid w:val="005C3475"/>
    <w:rsid w:val="005C3739"/>
    <w:rsid w:val="005C3BBB"/>
    <w:rsid w:val="005C4191"/>
    <w:rsid w:val="005C431E"/>
    <w:rsid w:val="005C4B57"/>
    <w:rsid w:val="005C4C8D"/>
    <w:rsid w:val="005C4F42"/>
    <w:rsid w:val="005C50FA"/>
    <w:rsid w:val="005C5231"/>
    <w:rsid w:val="005C552F"/>
    <w:rsid w:val="005C61AB"/>
    <w:rsid w:val="005C6B0D"/>
    <w:rsid w:val="005C6F83"/>
    <w:rsid w:val="005C6FC2"/>
    <w:rsid w:val="005C731E"/>
    <w:rsid w:val="005C7462"/>
    <w:rsid w:val="005D03B1"/>
    <w:rsid w:val="005D0815"/>
    <w:rsid w:val="005D0872"/>
    <w:rsid w:val="005D0A01"/>
    <w:rsid w:val="005D0CDF"/>
    <w:rsid w:val="005D1A88"/>
    <w:rsid w:val="005D1B11"/>
    <w:rsid w:val="005D1DCE"/>
    <w:rsid w:val="005D2659"/>
    <w:rsid w:val="005D275B"/>
    <w:rsid w:val="005D2A79"/>
    <w:rsid w:val="005D2F6C"/>
    <w:rsid w:val="005D3193"/>
    <w:rsid w:val="005D3222"/>
    <w:rsid w:val="005D333A"/>
    <w:rsid w:val="005D3B5E"/>
    <w:rsid w:val="005D3D5D"/>
    <w:rsid w:val="005D43C9"/>
    <w:rsid w:val="005D4795"/>
    <w:rsid w:val="005D4A6E"/>
    <w:rsid w:val="005D4B48"/>
    <w:rsid w:val="005D4C44"/>
    <w:rsid w:val="005D5179"/>
    <w:rsid w:val="005D576F"/>
    <w:rsid w:val="005D5918"/>
    <w:rsid w:val="005D5E36"/>
    <w:rsid w:val="005D5F65"/>
    <w:rsid w:val="005D62EC"/>
    <w:rsid w:val="005D6F45"/>
    <w:rsid w:val="005D752A"/>
    <w:rsid w:val="005D774D"/>
    <w:rsid w:val="005D7D49"/>
    <w:rsid w:val="005E02E2"/>
    <w:rsid w:val="005E0637"/>
    <w:rsid w:val="005E0C3B"/>
    <w:rsid w:val="005E0CED"/>
    <w:rsid w:val="005E1622"/>
    <w:rsid w:val="005E19A1"/>
    <w:rsid w:val="005E1A92"/>
    <w:rsid w:val="005E1F28"/>
    <w:rsid w:val="005E2240"/>
    <w:rsid w:val="005E22D1"/>
    <w:rsid w:val="005E24B9"/>
    <w:rsid w:val="005E2C7F"/>
    <w:rsid w:val="005E2E09"/>
    <w:rsid w:val="005E3383"/>
    <w:rsid w:val="005E34A3"/>
    <w:rsid w:val="005E3684"/>
    <w:rsid w:val="005E3858"/>
    <w:rsid w:val="005E396F"/>
    <w:rsid w:val="005E4B78"/>
    <w:rsid w:val="005E4F51"/>
    <w:rsid w:val="005E4FBA"/>
    <w:rsid w:val="005E5209"/>
    <w:rsid w:val="005E5212"/>
    <w:rsid w:val="005E5883"/>
    <w:rsid w:val="005E6174"/>
    <w:rsid w:val="005E711C"/>
    <w:rsid w:val="005E7512"/>
    <w:rsid w:val="005E7616"/>
    <w:rsid w:val="005E7821"/>
    <w:rsid w:val="005E7FB5"/>
    <w:rsid w:val="005F09A7"/>
    <w:rsid w:val="005F0C72"/>
    <w:rsid w:val="005F1707"/>
    <w:rsid w:val="005F1D7B"/>
    <w:rsid w:val="005F1DCB"/>
    <w:rsid w:val="005F23E2"/>
    <w:rsid w:val="005F2426"/>
    <w:rsid w:val="005F2A31"/>
    <w:rsid w:val="005F3155"/>
    <w:rsid w:val="005F3518"/>
    <w:rsid w:val="005F3F48"/>
    <w:rsid w:val="005F4044"/>
    <w:rsid w:val="005F46C7"/>
    <w:rsid w:val="005F4EA2"/>
    <w:rsid w:val="005F4EF9"/>
    <w:rsid w:val="005F5279"/>
    <w:rsid w:val="005F53B7"/>
    <w:rsid w:val="005F5533"/>
    <w:rsid w:val="005F55A8"/>
    <w:rsid w:val="005F5890"/>
    <w:rsid w:val="005F5A2A"/>
    <w:rsid w:val="005F5C16"/>
    <w:rsid w:val="005F60A9"/>
    <w:rsid w:val="005F6113"/>
    <w:rsid w:val="005F6F83"/>
    <w:rsid w:val="005F7104"/>
    <w:rsid w:val="005F7186"/>
    <w:rsid w:val="005F7AAB"/>
    <w:rsid w:val="006000FE"/>
    <w:rsid w:val="0060103D"/>
    <w:rsid w:val="006014BE"/>
    <w:rsid w:val="0060183F"/>
    <w:rsid w:val="00601892"/>
    <w:rsid w:val="00601DCB"/>
    <w:rsid w:val="0060211D"/>
    <w:rsid w:val="006021DF"/>
    <w:rsid w:val="00602DCA"/>
    <w:rsid w:val="00603180"/>
    <w:rsid w:val="00603A5C"/>
    <w:rsid w:val="00603D19"/>
    <w:rsid w:val="00603E51"/>
    <w:rsid w:val="0060404E"/>
    <w:rsid w:val="0060455C"/>
    <w:rsid w:val="0060469C"/>
    <w:rsid w:val="0060487D"/>
    <w:rsid w:val="00604B23"/>
    <w:rsid w:val="00604B85"/>
    <w:rsid w:val="00604D6D"/>
    <w:rsid w:val="00604F2D"/>
    <w:rsid w:val="00604F4D"/>
    <w:rsid w:val="00605795"/>
    <w:rsid w:val="00605A7F"/>
    <w:rsid w:val="00605F08"/>
    <w:rsid w:val="00606198"/>
    <w:rsid w:val="00606439"/>
    <w:rsid w:val="006064C4"/>
    <w:rsid w:val="006067FA"/>
    <w:rsid w:val="0060698A"/>
    <w:rsid w:val="00606C01"/>
    <w:rsid w:val="00606DF7"/>
    <w:rsid w:val="00606E98"/>
    <w:rsid w:val="00606FBA"/>
    <w:rsid w:val="00607020"/>
    <w:rsid w:val="0060745D"/>
    <w:rsid w:val="00607545"/>
    <w:rsid w:val="00607B60"/>
    <w:rsid w:val="00607D65"/>
    <w:rsid w:val="00607F9E"/>
    <w:rsid w:val="0061077D"/>
    <w:rsid w:val="006108AD"/>
    <w:rsid w:val="00610E69"/>
    <w:rsid w:val="0061136A"/>
    <w:rsid w:val="006114C3"/>
    <w:rsid w:val="0061190D"/>
    <w:rsid w:val="00612742"/>
    <w:rsid w:val="0061310E"/>
    <w:rsid w:val="006131A0"/>
    <w:rsid w:val="0061333D"/>
    <w:rsid w:val="00613871"/>
    <w:rsid w:val="006138C1"/>
    <w:rsid w:val="00613927"/>
    <w:rsid w:val="00613F1A"/>
    <w:rsid w:val="006142F9"/>
    <w:rsid w:val="00614341"/>
    <w:rsid w:val="006143A7"/>
    <w:rsid w:val="00614993"/>
    <w:rsid w:val="00614AF6"/>
    <w:rsid w:val="00614F6E"/>
    <w:rsid w:val="006158AE"/>
    <w:rsid w:val="00615D4E"/>
    <w:rsid w:val="006164A8"/>
    <w:rsid w:val="006168EC"/>
    <w:rsid w:val="0061699A"/>
    <w:rsid w:val="00616A51"/>
    <w:rsid w:val="00617133"/>
    <w:rsid w:val="00617144"/>
    <w:rsid w:val="00617701"/>
    <w:rsid w:val="0061778B"/>
    <w:rsid w:val="00617FED"/>
    <w:rsid w:val="00620423"/>
    <w:rsid w:val="00620816"/>
    <w:rsid w:val="006209AA"/>
    <w:rsid w:val="00620A2D"/>
    <w:rsid w:val="00620A52"/>
    <w:rsid w:val="00620BE3"/>
    <w:rsid w:val="00621105"/>
    <w:rsid w:val="00622AA0"/>
    <w:rsid w:val="00622FEB"/>
    <w:rsid w:val="00623062"/>
    <w:rsid w:val="00623279"/>
    <w:rsid w:val="0062349F"/>
    <w:rsid w:val="00623AAC"/>
    <w:rsid w:val="0062482D"/>
    <w:rsid w:val="00624A8A"/>
    <w:rsid w:val="00624AA2"/>
    <w:rsid w:val="00625176"/>
    <w:rsid w:val="006253E3"/>
    <w:rsid w:val="00625DFE"/>
    <w:rsid w:val="00626091"/>
    <w:rsid w:val="00626347"/>
    <w:rsid w:val="00626476"/>
    <w:rsid w:val="00626A7F"/>
    <w:rsid w:val="00627BF5"/>
    <w:rsid w:val="006303FB"/>
    <w:rsid w:val="006307E6"/>
    <w:rsid w:val="0063095E"/>
    <w:rsid w:val="006313C1"/>
    <w:rsid w:val="00631787"/>
    <w:rsid w:val="00631BCD"/>
    <w:rsid w:val="00632237"/>
    <w:rsid w:val="006323E3"/>
    <w:rsid w:val="00632FA1"/>
    <w:rsid w:val="006336B7"/>
    <w:rsid w:val="00634473"/>
    <w:rsid w:val="00634EDD"/>
    <w:rsid w:val="00634F9A"/>
    <w:rsid w:val="006351A3"/>
    <w:rsid w:val="00635275"/>
    <w:rsid w:val="006356B7"/>
    <w:rsid w:val="0063571F"/>
    <w:rsid w:val="006357B9"/>
    <w:rsid w:val="006358AC"/>
    <w:rsid w:val="00635A7D"/>
    <w:rsid w:val="00635C02"/>
    <w:rsid w:val="00635EF5"/>
    <w:rsid w:val="00636918"/>
    <w:rsid w:val="00636B19"/>
    <w:rsid w:val="00636CE9"/>
    <w:rsid w:val="00636D5C"/>
    <w:rsid w:val="00636F83"/>
    <w:rsid w:val="006378AB"/>
    <w:rsid w:val="00637B1D"/>
    <w:rsid w:val="006405CD"/>
    <w:rsid w:val="006411B2"/>
    <w:rsid w:val="0064175E"/>
    <w:rsid w:val="00641789"/>
    <w:rsid w:val="00641DDF"/>
    <w:rsid w:val="00641FD5"/>
    <w:rsid w:val="00642EB3"/>
    <w:rsid w:val="00642FD8"/>
    <w:rsid w:val="00643689"/>
    <w:rsid w:val="00643AC0"/>
    <w:rsid w:val="00643BD5"/>
    <w:rsid w:val="00643C89"/>
    <w:rsid w:val="006441C6"/>
    <w:rsid w:val="006447D9"/>
    <w:rsid w:val="00644ACA"/>
    <w:rsid w:val="00644BA9"/>
    <w:rsid w:val="00644E63"/>
    <w:rsid w:val="0064563B"/>
    <w:rsid w:val="0064670C"/>
    <w:rsid w:val="00647207"/>
    <w:rsid w:val="00647AFB"/>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4393"/>
    <w:rsid w:val="00654EFB"/>
    <w:rsid w:val="006554E8"/>
    <w:rsid w:val="006555BB"/>
    <w:rsid w:val="0065568B"/>
    <w:rsid w:val="00655884"/>
    <w:rsid w:val="00656125"/>
    <w:rsid w:val="006564AB"/>
    <w:rsid w:val="00656596"/>
    <w:rsid w:val="006565D3"/>
    <w:rsid w:val="006566C0"/>
    <w:rsid w:val="00657BD8"/>
    <w:rsid w:val="00657DD9"/>
    <w:rsid w:val="0066017A"/>
    <w:rsid w:val="006609A5"/>
    <w:rsid w:val="00660D14"/>
    <w:rsid w:val="00660EA6"/>
    <w:rsid w:val="006614DA"/>
    <w:rsid w:val="00661554"/>
    <w:rsid w:val="006616BA"/>
    <w:rsid w:val="00661D96"/>
    <w:rsid w:val="006620A8"/>
    <w:rsid w:val="006624B0"/>
    <w:rsid w:val="00662A13"/>
    <w:rsid w:val="00662AF5"/>
    <w:rsid w:val="00662C33"/>
    <w:rsid w:val="00662C87"/>
    <w:rsid w:val="0066320C"/>
    <w:rsid w:val="006642E5"/>
    <w:rsid w:val="006645F2"/>
    <w:rsid w:val="00664BE8"/>
    <w:rsid w:val="00665240"/>
    <w:rsid w:val="00665FF2"/>
    <w:rsid w:val="006660A7"/>
    <w:rsid w:val="0066616C"/>
    <w:rsid w:val="006664BD"/>
    <w:rsid w:val="00666566"/>
    <w:rsid w:val="0066693F"/>
    <w:rsid w:val="00666B78"/>
    <w:rsid w:val="00666EB6"/>
    <w:rsid w:val="006673DB"/>
    <w:rsid w:val="00667790"/>
    <w:rsid w:val="006678FA"/>
    <w:rsid w:val="00667C12"/>
    <w:rsid w:val="00667C4D"/>
    <w:rsid w:val="00667D8E"/>
    <w:rsid w:val="00670256"/>
    <w:rsid w:val="00670310"/>
    <w:rsid w:val="006703F3"/>
    <w:rsid w:val="00670D88"/>
    <w:rsid w:val="00670EFF"/>
    <w:rsid w:val="00670FF5"/>
    <w:rsid w:val="006714C0"/>
    <w:rsid w:val="00671A81"/>
    <w:rsid w:val="00671FDA"/>
    <w:rsid w:val="006726BA"/>
    <w:rsid w:val="006726C3"/>
    <w:rsid w:val="00672AB0"/>
    <w:rsid w:val="00672E6B"/>
    <w:rsid w:val="00673299"/>
    <w:rsid w:val="00673A6E"/>
    <w:rsid w:val="00673B55"/>
    <w:rsid w:val="00674339"/>
    <w:rsid w:val="00674AD1"/>
    <w:rsid w:val="00675090"/>
    <w:rsid w:val="00675D84"/>
    <w:rsid w:val="00675E3F"/>
    <w:rsid w:val="00676013"/>
    <w:rsid w:val="006760E7"/>
    <w:rsid w:val="00676BED"/>
    <w:rsid w:val="00676D48"/>
    <w:rsid w:val="00676F72"/>
    <w:rsid w:val="006770B6"/>
    <w:rsid w:val="006771DC"/>
    <w:rsid w:val="0067780F"/>
    <w:rsid w:val="00677BAD"/>
    <w:rsid w:val="006800DF"/>
    <w:rsid w:val="00680345"/>
    <w:rsid w:val="0068045B"/>
    <w:rsid w:val="006806CC"/>
    <w:rsid w:val="00680773"/>
    <w:rsid w:val="006810C3"/>
    <w:rsid w:val="00682279"/>
    <w:rsid w:val="00682AB9"/>
    <w:rsid w:val="006830AD"/>
    <w:rsid w:val="0068341A"/>
    <w:rsid w:val="006838EF"/>
    <w:rsid w:val="00683A43"/>
    <w:rsid w:val="00683A93"/>
    <w:rsid w:val="00683C9B"/>
    <w:rsid w:val="00683EF2"/>
    <w:rsid w:val="0068410C"/>
    <w:rsid w:val="006842A7"/>
    <w:rsid w:val="00684358"/>
    <w:rsid w:val="0068444F"/>
    <w:rsid w:val="0068448D"/>
    <w:rsid w:val="00684538"/>
    <w:rsid w:val="00684632"/>
    <w:rsid w:val="0068522F"/>
    <w:rsid w:val="00685426"/>
    <w:rsid w:val="006857B0"/>
    <w:rsid w:val="00685EBC"/>
    <w:rsid w:val="00686472"/>
    <w:rsid w:val="00686824"/>
    <w:rsid w:val="00686DE4"/>
    <w:rsid w:val="00686E96"/>
    <w:rsid w:val="0068732D"/>
    <w:rsid w:val="0068770F"/>
    <w:rsid w:val="0068790D"/>
    <w:rsid w:val="00687BB4"/>
    <w:rsid w:val="00687FCD"/>
    <w:rsid w:val="00690022"/>
    <w:rsid w:val="00690470"/>
    <w:rsid w:val="0069047E"/>
    <w:rsid w:val="006905AA"/>
    <w:rsid w:val="00690797"/>
    <w:rsid w:val="006908C8"/>
    <w:rsid w:val="006909F6"/>
    <w:rsid w:val="00690BB3"/>
    <w:rsid w:val="00691005"/>
    <w:rsid w:val="00691323"/>
    <w:rsid w:val="00691754"/>
    <w:rsid w:val="00691B13"/>
    <w:rsid w:val="00691C82"/>
    <w:rsid w:val="00691DB8"/>
    <w:rsid w:val="00692085"/>
    <w:rsid w:val="00692280"/>
    <w:rsid w:val="006928EB"/>
    <w:rsid w:val="00693083"/>
    <w:rsid w:val="00693908"/>
    <w:rsid w:val="00693D3C"/>
    <w:rsid w:val="00694A9A"/>
    <w:rsid w:val="00694E3A"/>
    <w:rsid w:val="00695271"/>
    <w:rsid w:val="00695537"/>
    <w:rsid w:val="00695C4E"/>
    <w:rsid w:val="00695F73"/>
    <w:rsid w:val="00695FD2"/>
    <w:rsid w:val="006968A0"/>
    <w:rsid w:val="00697157"/>
    <w:rsid w:val="006971E1"/>
    <w:rsid w:val="0069725F"/>
    <w:rsid w:val="006974F6"/>
    <w:rsid w:val="00697A04"/>
    <w:rsid w:val="00697AA4"/>
    <w:rsid w:val="006A0358"/>
    <w:rsid w:val="006A15BB"/>
    <w:rsid w:val="006A18D9"/>
    <w:rsid w:val="006A1921"/>
    <w:rsid w:val="006A1970"/>
    <w:rsid w:val="006A2A44"/>
    <w:rsid w:val="006A3199"/>
    <w:rsid w:val="006A342D"/>
    <w:rsid w:val="006A357F"/>
    <w:rsid w:val="006A35CE"/>
    <w:rsid w:val="006A3BA3"/>
    <w:rsid w:val="006A3C22"/>
    <w:rsid w:val="006A3DDE"/>
    <w:rsid w:val="006A4CA4"/>
    <w:rsid w:val="006A4EC9"/>
    <w:rsid w:val="006A544A"/>
    <w:rsid w:val="006A584A"/>
    <w:rsid w:val="006A5F4D"/>
    <w:rsid w:val="006A63AB"/>
    <w:rsid w:val="006A6521"/>
    <w:rsid w:val="006A6BF6"/>
    <w:rsid w:val="006A6F5C"/>
    <w:rsid w:val="006A6FAF"/>
    <w:rsid w:val="006A7BD0"/>
    <w:rsid w:val="006A7C68"/>
    <w:rsid w:val="006A7D1D"/>
    <w:rsid w:val="006B0470"/>
    <w:rsid w:val="006B0537"/>
    <w:rsid w:val="006B0A2C"/>
    <w:rsid w:val="006B0C2B"/>
    <w:rsid w:val="006B13FE"/>
    <w:rsid w:val="006B16CD"/>
    <w:rsid w:val="006B1BE1"/>
    <w:rsid w:val="006B1F36"/>
    <w:rsid w:val="006B2198"/>
    <w:rsid w:val="006B2865"/>
    <w:rsid w:val="006B30D1"/>
    <w:rsid w:val="006B3BF4"/>
    <w:rsid w:val="006B3F4F"/>
    <w:rsid w:val="006B47E2"/>
    <w:rsid w:val="006B4A26"/>
    <w:rsid w:val="006B4D4B"/>
    <w:rsid w:val="006B4EA3"/>
    <w:rsid w:val="006B5551"/>
    <w:rsid w:val="006B557E"/>
    <w:rsid w:val="006B5B2D"/>
    <w:rsid w:val="006B5B7C"/>
    <w:rsid w:val="006B5C37"/>
    <w:rsid w:val="006B5FD9"/>
    <w:rsid w:val="006B6268"/>
    <w:rsid w:val="006B6350"/>
    <w:rsid w:val="006B64AE"/>
    <w:rsid w:val="006B67E7"/>
    <w:rsid w:val="006B68AC"/>
    <w:rsid w:val="006B69ED"/>
    <w:rsid w:val="006B722D"/>
    <w:rsid w:val="006C0086"/>
    <w:rsid w:val="006C14A5"/>
    <w:rsid w:val="006C1E33"/>
    <w:rsid w:val="006C203A"/>
    <w:rsid w:val="006C234E"/>
    <w:rsid w:val="006C281F"/>
    <w:rsid w:val="006C29EB"/>
    <w:rsid w:val="006C3609"/>
    <w:rsid w:val="006C3709"/>
    <w:rsid w:val="006C3AAB"/>
    <w:rsid w:val="006C3E11"/>
    <w:rsid w:val="006C3E30"/>
    <w:rsid w:val="006C3E3B"/>
    <w:rsid w:val="006C456D"/>
    <w:rsid w:val="006C4774"/>
    <w:rsid w:val="006C4952"/>
    <w:rsid w:val="006C4AF0"/>
    <w:rsid w:val="006C4F0C"/>
    <w:rsid w:val="006C67E8"/>
    <w:rsid w:val="006C68F6"/>
    <w:rsid w:val="006C6D03"/>
    <w:rsid w:val="006C70E5"/>
    <w:rsid w:val="006C76B4"/>
    <w:rsid w:val="006C76EA"/>
    <w:rsid w:val="006C7C66"/>
    <w:rsid w:val="006D1052"/>
    <w:rsid w:val="006D21D6"/>
    <w:rsid w:val="006D343A"/>
    <w:rsid w:val="006D39E3"/>
    <w:rsid w:val="006D3A24"/>
    <w:rsid w:val="006D3BE1"/>
    <w:rsid w:val="006D3E24"/>
    <w:rsid w:val="006D53B8"/>
    <w:rsid w:val="006D5626"/>
    <w:rsid w:val="006D5978"/>
    <w:rsid w:val="006D5A37"/>
    <w:rsid w:val="006D5CBD"/>
    <w:rsid w:val="006D65C7"/>
    <w:rsid w:val="006D65EA"/>
    <w:rsid w:val="006D692D"/>
    <w:rsid w:val="006D6D2F"/>
    <w:rsid w:val="006D7198"/>
    <w:rsid w:val="006D73CE"/>
    <w:rsid w:val="006D76EB"/>
    <w:rsid w:val="006D79E1"/>
    <w:rsid w:val="006D7CEB"/>
    <w:rsid w:val="006D7FE1"/>
    <w:rsid w:val="006E017B"/>
    <w:rsid w:val="006E028A"/>
    <w:rsid w:val="006E03CC"/>
    <w:rsid w:val="006E0D7E"/>
    <w:rsid w:val="006E118D"/>
    <w:rsid w:val="006E1246"/>
    <w:rsid w:val="006E16F8"/>
    <w:rsid w:val="006E2038"/>
    <w:rsid w:val="006E2108"/>
    <w:rsid w:val="006E21B9"/>
    <w:rsid w:val="006E266E"/>
    <w:rsid w:val="006E2C7C"/>
    <w:rsid w:val="006E3DFE"/>
    <w:rsid w:val="006E40A3"/>
    <w:rsid w:val="006E4254"/>
    <w:rsid w:val="006E43DC"/>
    <w:rsid w:val="006E4CFC"/>
    <w:rsid w:val="006E52C4"/>
    <w:rsid w:val="006E601C"/>
    <w:rsid w:val="006E67CE"/>
    <w:rsid w:val="006E6B4F"/>
    <w:rsid w:val="006E6CCB"/>
    <w:rsid w:val="006E6EC3"/>
    <w:rsid w:val="006E6ED5"/>
    <w:rsid w:val="006E7397"/>
    <w:rsid w:val="006E73CF"/>
    <w:rsid w:val="006E7BFE"/>
    <w:rsid w:val="006E7D68"/>
    <w:rsid w:val="006E7E80"/>
    <w:rsid w:val="006E7F23"/>
    <w:rsid w:val="006F0035"/>
    <w:rsid w:val="006F0176"/>
    <w:rsid w:val="006F0275"/>
    <w:rsid w:val="006F03B0"/>
    <w:rsid w:val="006F047A"/>
    <w:rsid w:val="006F056D"/>
    <w:rsid w:val="006F1025"/>
    <w:rsid w:val="006F204A"/>
    <w:rsid w:val="006F2712"/>
    <w:rsid w:val="006F2DFA"/>
    <w:rsid w:val="006F2E07"/>
    <w:rsid w:val="006F340E"/>
    <w:rsid w:val="006F35B1"/>
    <w:rsid w:val="006F378D"/>
    <w:rsid w:val="006F38D4"/>
    <w:rsid w:val="006F3AAB"/>
    <w:rsid w:val="006F3FAA"/>
    <w:rsid w:val="006F4162"/>
    <w:rsid w:val="006F42A8"/>
    <w:rsid w:val="006F4E38"/>
    <w:rsid w:val="006F4E94"/>
    <w:rsid w:val="006F4EA2"/>
    <w:rsid w:val="006F4F4B"/>
    <w:rsid w:val="006F5373"/>
    <w:rsid w:val="006F55E0"/>
    <w:rsid w:val="006F56F5"/>
    <w:rsid w:val="006F59DE"/>
    <w:rsid w:val="006F5AC0"/>
    <w:rsid w:val="006F5D04"/>
    <w:rsid w:val="006F6049"/>
    <w:rsid w:val="006F6A75"/>
    <w:rsid w:val="006F6C0C"/>
    <w:rsid w:val="006F6F31"/>
    <w:rsid w:val="006F7985"/>
    <w:rsid w:val="006F7BF9"/>
    <w:rsid w:val="006F7EB1"/>
    <w:rsid w:val="00700908"/>
    <w:rsid w:val="00700F08"/>
    <w:rsid w:val="0070119C"/>
    <w:rsid w:val="007012C5"/>
    <w:rsid w:val="00701DAC"/>
    <w:rsid w:val="007022BF"/>
    <w:rsid w:val="007028A8"/>
    <w:rsid w:val="0070367B"/>
    <w:rsid w:val="00703999"/>
    <w:rsid w:val="00703D1E"/>
    <w:rsid w:val="0070430E"/>
    <w:rsid w:val="00704C58"/>
    <w:rsid w:val="007051BC"/>
    <w:rsid w:val="007052D3"/>
    <w:rsid w:val="007058E4"/>
    <w:rsid w:val="00705A6B"/>
    <w:rsid w:val="00705C4B"/>
    <w:rsid w:val="00705D30"/>
    <w:rsid w:val="00705F71"/>
    <w:rsid w:val="00706778"/>
    <w:rsid w:val="00707F5F"/>
    <w:rsid w:val="00707F90"/>
    <w:rsid w:val="00710224"/>
    <w:rsid w:val="00710266"/>
    <w:rsid w:val="0071083B"/>
    <w:rsid w:val="00710F54"/>
    <w:rsid w:val="0071103C"/>
    <w:rsid w:val="007115AB"/>
    <w:rsid w:val="00711DBD"/>
    <w:rsid w:val="00712552"/>
    <w:rsid w:val="007127B6"/>
    <w:rsid w:val="00712C1C"/>
    <w:rsid w:val="00712CCE"/>
    <w:rsid w:val="00713322"/>
    <w:rsid w:val="00713518"/>
    <w:rsid w:val="00713AE2"/>
    <w:rsid w:val="00713DC7"/>
    <w:rsid w:val="00713DC8"/>
    <w:rsid w:val="007146A9"/>
    <w:rsid w:val="00714DE7"/>
    <w:rsid w:val="007154EF"/>
    <w:rsid w:val="007157E7"/>
    <w:rsid w:val="0071595E"/>
    <w:rsid w:val="00716087"/>
    <w:rsid w:val="00716148"/>
    <w:rsid w:val="007162E4"/>
    <w:rsid w:val="00716885"/>
    <w:rsid w:val="00716ABC"/>
    <w:rsid w:val="00716BF0"/>
    <w:rsid w:val="00717047"/>
    <w:rsid w:val="0071713D"/>
    <w:rsid w:val="00717490"/>
    <w:rsid w:val="007174F3"/>
    <w:rsid w:val="007175E1"/>
    <w:rsid w:val="00717FE1"/>
    <w:rsid w:val="00717FF1"/>
    <w:rsid w:val="007200D3"/>
    <w:rsid w:val="007205C6"/>
    <w:rsid w:val="00720632"/>
    <w:rsid w:val="0072070B"/>
    <w:rsid w:val="007214CC"/>
    <w:rsid w:val="0072189E"/>
    <w:rsid w:val="007219BA"/>
    <w:rsid w:val="00721DB8"/>
    <w:rsid w:val="00721F19"/>
    <w:rsid w:val="007221D8"/>
    <w:rsid w:val="0072333F"/>
    <w:rsid w:val="00723403"/>
    <w:rsid w:val="007238E3"/>
    <w:rsid w:val="00723C08"/>
    <w:rsid w:val="00723F2F"/>
    <w:rsid w:val="0072425A"/>
    <w:rsid w:val="0072447B"/>
    <w:rsid w:val="00725227"/>
    <w:rsid w:val="007252D0"/>
    <w:rsid w:val="0072551F"/>
    <w:rsid w:val="0072560B"/>
    <w:rsid w:val="00725714"/>
    <w:rsid w:val="0072594F"/>
    <w:rsid w:val="00725D88"/>
    <w:rsid w:val="0072636A"/>
    <w:rsid w:val="00726501"/>
    <w:rsid w:val="00726655"/>
    <w:rsid w:val="0072675D"/>
    <w:rsid w:val="0072738C"/>
    <w:rsid w:val="007275E1"/>
    <w:rsid w:val="00727B79"/>
    <w:rsid w:val="00730988"/>
    <w:rsid w:val="00730A16"/>
    <w:rsid w:val="00730AE3"/>
    <w:rsid w:val="00730D4B"/>
    <w:rsid w:val="0073113B"/>
    <w:rsid w:val="007314AA"/>
    <w:rsid w:val="00731894"/>
    <w:rsid w:val="00732B0D"/>
    <w:rsid w:val="00732BA9"/>
    <w:rsid w:val="00732E15"/>
    <w:rsid w:val="00733203"/>
    <w:rsid w:val="00733973"/>
    <w:rsid w:val="00733C0D"/>
    <w:rsid w:val="007342BF"/>
    <w:rsid w:val="007343C2"/>
    <w:rsid w:val="00734466"/>
    <w:rsid w:val="00734E8A"/>
    <w:rsid w:val="00735029"/>
    <w:rsid w:val="00735191"/>
    <w:rsid w:val="007354E5"/>
    <w:rsid w:val="00735699"/>
    <w:rsid w:val="00735B2E"/>
    <w:rsid w:val="007360B6"/>
    <w:rsid w:val="0073616B"/>
    <w:rsid w:val="0073673D"/>
    <w:rsid w:val="00736AFB"/>
    <w:rsid w:val="00736CB6"/>
    <w:rsid w:val="0073718C"/>
    <w:rsid w:val="00737961"/>
    <w:rsid w:val="007401A1"/>
    <w:rsid w:val="0074024D"/>
    <w:rsid w:val="007409CA"/>
    <w:rsid w:val="00740D70"/>
    <w:rsid w:val="00741258"/>
    <w:rsid w:val="00741746"/>
    <w:rsid w:val="00741919"/>
    <w:rsid w:val="00741972"/>
    <w:rsid w:val="00741B07"/>
    <w:rsid w:val="007421C0"/>
    <w:rsid w:val="0074268D"/>
    <w:rsid w:val="00742A1C"/>
    <w:rsid w:val="00742CE7"/>
    <w:rsid w:val="007430AD"/>
    <w:rsid w:val="007430E6"/>
    <w:rsid w:val="00743716"/>
    <w:rsid w:val="00743AC2"/>
    <w:rsid w:val="00743AD0"/>
    <w:rsid w:val="00744A32"/>
    <w:rsid w:val="00744FB1"/>
    <w:rsid w:val="00745002"/>
    <w:rsid w:val="00745C50"/>
    <w:rsid w:val="0074605A"/>
    <w:rsid w:val="00746158"/>
    <w:rsid w:val="0074665F"/>
    <w:rsid w:val="007466F6"/>
    <w:rsid w:val="0074686E"/>
    <w:rsid w:val="00746A55"/>
    <w:rsid w:val="00747C12"/>
    <w:rsid w:val="00750141"/>
    <w:rsid w:val="00751292"/>
    <w:rsid w:val="007515CE"/>
    <w:rsid w:val="00751703"/>
    <w:rsid w:val="00751AEE"/>
    <w:rsid w:val="00751B65"/>
    <w:rsid w:val="007526A7"/>
    <w:rsid w:val="00752AC8"/>
    <w:rsid w:val="0075346E"/>
    <w:rsid w:val="00755CE8"/>
    <w:rsid w:val="00756360"/>
    <w:rsid w:val="007565E7"/>
    <w:rsid w:val="00756724"/>
    <w:rsid w:val="007571B3"/>
    <w:rsid w:val="0075724B"/>
    <w:rsid w:val="007577A2"/>
    <w:rsid w:val="00757E5D"/>
    <w:rsid w:val="007605B7"/>
    <w:rsid w:val="00761302"/>
    <w:rsid w:val="00761362"/>
    <w:rsid w:val="007613CC"/>
    <w:rsid w:val="007617ED"/>
    <w:rsid w:val="007621C9"/>
    <w:rsid w:val="00762621"/>
    <w:rsid w:val="007628BE"/>
    <w:rsid w:val="007638A5"/>
    <w:rsid w:val="00763EEA"/>
    <w:rsid w:val="00764101"/>
    <w:rsid w:val="0076420E"/>
    <w:rsid w:val="00764802"/>
    <w:rsid w:val="0076486C"/>
    <w:rsid w:val="00764DD9"/>
    <w:rsid w:val="00764EF0"/>
    <w:rsid w:val="007652C0"/>
    <w:rsid w:val="0076530C"/>
    <w:rsid w:val="007657A0"/>
    <w:rsid w:val="00765A7A"/>
    <w:rsid w:val="00766086"/>
    <w:rsid w:val="00766250"/>
    <w:rsid w:val="007666C4"/>
    <w:rsid w:val="0076681B"/>
    <w:rsid w:val="00766F2F"/>
    <w:rsid w:val="007674F9"/>
    <w:rsid w:val="007678AC"/>
    <w:rsid w:val="00767935"/>
    <w:rsid w:val="00767ACC"/>
    <w:rsid w:val="00767EB3"/>
    <w:rsid w:val="00770741"/>
    <w:rsid w:val="00770952"/>
    <w:rsid w:val="007712FD"/>
    <w:rsid w:val="0077176B"/>
    <w:rsid w:val="00771927"/>
    <w:rsid w:val="00771A61"/>
    <w:rsid w:val="00771AE0"/>
    <w:rsid w:val="00772B06"/>
    <w:rsid w:val="00772B28"/>
    <w:rsid w:val="0077345F"/>
    <w:rsid w:val="00773A5F"/>
    <w:rsid w:val="00773CA4"/>
    <w:rsid w:val="00773CA8"/>
    <w:rsid w:val="00773EEF"/>
    <w:rsid w:val="00774435"/>
    <w:rsid w:val="00774A1C"/>
    <w:rsid w:val="00774A54"/>
    <w:rsid w:val="00774C76"/>
    <w:rsid w:val="00775327"/>
    <w:rsid w:val="00775743"/>
    <w:rsid w:val="00775F28"/>
    <w:rsid w:val="00776007"/>
    <w:rsid w:val="0077615F"/>
    <w:rsid w:val="00776268"/>
    <w:rsid w:val="00777107"/>
    <w:rsid w:val="0077713D"/>
    <w:rsid w:val="007771B3"/>
    <w:rsid w:val="007776F0"/>
    <w:rsid w:val="007803C3"/>
    <w:rsid w:val="007804F2"/>
    <w:rsid w:val="00780573"/>
    <w:rsid w:val="00780A29"/>
    <w:rsid w:val="00780F9C"/>
    <w:rsid w:val="00781283"/>
    <w:rsid w:val="007814CD"/>
    <w:rsid w:val="00781714"/>
    <w:rsid w:val="00781C60"/>
    <w:rsid w:val="00782093"/>
    <w:rsid w:val="0078225D"/>
    <w:rsid w:val="0078351C"/>
    <w:rsid w:val="0078409E"/>
    <w:rsid w:val="0078427B"/>
    <w:rsid w:val="00784D81"/>
    <w:rsid w:val="00785226"/>
    <w:rsid w:val="00785738"/>
    <w:rsid w:val="00785739"/>
    <w:rsid w:val="00785946"/>
    <w:rsid w:val="00787122"/>
    <w:rsid w:val="00787D55"/>
    <w:rsid w:val="00787E34"/>
    <w:rsid w:val="00787E72"/>
    <w:rsid w:val="0079004F"/>
    <w:rsid w:val="00790158"/>
    <w:rsid w:val="0079053D"/>
    <w:rsid w:val="007909B7"/>
    <w:rsid w:val="007909E0"/>
    <w:rsid w:val="00791586"/>
    <w:rsid w:val="00791790"/>
    <w:rsid w:val="00791D16"/>
    <w:rsid w:val="0079202C"/>
    <w:rsid w:val="00792347"/>
    <w:rsid w:val="007927CF"/>
    <w:rsid w:val="007929C3"/>
    <w:rsid w:val="00792E16"/>
    <w:rsid w:val="007930FC"/>
    <w:rsid w:val="0079423F"/>
    <w:rsid w:val="007954C1"/>
    <w:rsid w:val="007956CE"/>
    <w:rsid w:val="007957CF"/>
    <w:rsid w:val="00796095"/>
    <w:rsid w:val="007965E0"/>
    <w:rsid w:val="0079714D"/>
    <w:rsid w:val="007971C7"/>
    <w:rsid w:val="00797215"/>
    <w:rsid w:val="00797307"/>
    <w:rsid w:val="0079785B"/>
    <w:rsid w:val="007978E0"/>
    <w:rsid w:val="007A03A2"/>
    <w:rsid w:val="007A0E2A"/>
    <w:rsid w:val="007A119B"/>
    <w:rsid w:val="007A233E"/>
    <w:rsid w:val="007A2907"/>
    <w:rsid w:val="007A383A"/>
    <w:rsid w:val="007A3A75"/>
    <w:rsid w:val="007A41A8"/>
    <w:rsid w:val="007A48B4"/>
    <w:rsid w:val="007A4FAD"/>
    <w:rsid w:val="007A550B"/>
    <w:rsid w:val="007A57E9"/>
    <w:rsid w:val="007A58EA"/>
    <w:rsid w:val="007A5961"/>
    <w:rsid w:val="007A5B72"/>
    <w:rsid w:val="007A5D01"/>
    <w:rsid w:val="007A6A64"/>
    <w:rsid w:val="007A6D76"/>
    <w:rsid w:val="007A6E33"/>
    <w:rsid w:val="007A6FF9"/>
    <w:rsid w:val="007A771E"/>
    <w:rsid w:val="007A7A9D"/>
    <w:rsid w:val="007A7AB5"/>
    <w:rsid w:val="007A7BC2"/>
    <w:rsid w:val="007B019E"/>
    <w:rsid w:val="007B02CC"/>
    <w:rsid w:val="007B05D9"/>
    <w:rsid w:val="007B0C44"/>
    <w:rsid w:val="007B0DF5"/>
    <w:rsid w:val="007B0ECA"/>
    <w:rsid w:val="007B12D9"/>
    <w:rsid w:val="007B1374"/>
    <w:rsid w:val="007B18BC"/>
    <w:rsid w:val="007B1A3A"/>
    <w:rsid w:val="007B23D4"/>
    <w:rsid w:val="007B298E"/>
    <w:rsid w:val="007B2E87"/>
    <w:rsid w:val="007B3491"/>
    <w:rsid w:val="007B3D1A"/>
    <w:rsid w:val="007B3DC4"/>
    <w:rsid w:val="007B3FB1"/>
    <w:rsid w:val="007B4479"/>
    <w:rsid w:val="007B542D"/>
    <w:rsid w:val="007B54C5"/>
    <w:rsid w:val="007B6107"/>
    <w:rsid w:val="007B6357"/>
    <w:rsid w:val="007B693E"/>
    <w:rsid w:val="007B7365"/>
    <w:rsid w:val="007B75A3"/>
    <w:rsid w:val="007B77EC"/>
    <w:rsid w:val="007B7A1A"/>
    <w:rsid w:val="007C0452"/>
    <w:rsid w:val="007C06B8"/>
    <w:rsid w:val="007C08C2"/>
    <w:rsid w:val="007C1237"/>
    <w:rsid w:val="007C1901"/>
    <w:rsid w:val="007C28B7"/>
    <w:rsid w:val="007C4376"/>
    <w:rsid w:val="007C4441"/>
    <w:rsid w:val="007C4E52"/>
    <w:rsid w:val="007C62CA"/>
    <w:rsid w:val="007C6B5F"/>
    <w:rsid w:val="007C6EC3"/>
    <w:rsid w:val="007C77CF"/>
    <w:rsid w:val="007C7C8A"/>
    <w:rsid w:val="007C7DF6"/>
    <w:rsid w:val="007D041C"/>
    <w:rsid w:val="007D05A4"/>
    <w:rsid w:val="007D05E3"/>
    <w:rsid w:val="007D09D8"/>
    <w:rsid w:val="007D0B4C"/>
    <w:rsid w:val="007D0DB4"/>
    <w:rsid w:val="007D0DBE"/>
    <w:rsid w:val="007D0DCC"/>
    <w:rsid w:val="007D1157"/>
    <w:rsid w:val="007D1334"/>
    <w:rsid w:val="007D16DF"/>
    <w:rsid w:val="007D17A9"/>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4F0"/>
    <w:rsid w:val="007D46B2"/>
    <w:rsid w:val="007D4755"/>
    <w:rsid w:val="007D49F7"/>
    <w:rsid w:val="007D4C75"/>
    <w:rsid w:val="007D5031"/>
    <w:rsid w:val="007D5088"/>
    <w:rsid w:val="007D51E9"/>
    <w:rsid w:val="007D52F2"/>
    <w:rsid w:val="007D532A"/>
    <w:rsid w:val="007D62D2"/>
    <w:rsid w:val="007D6C00"/>
    <w:rsid w:val="007D6D2B"/>
    <w:rsid w:val="007D71C1"/>
    <w:rsid w:val="007D749E"/>
    <w:rsid w:val="007D753A"/>
    <w:rsid w:val="007E0325"/>
    <w:rsid w:val="007E0438"/>
    <w:rsid w:val="007E0E58"/>
    <w:rsid w:val="007E0FA3"/>
    <w:rsid w:val="007E14C8"/>
    <w:rsid w:val="007E1514"/>
    <w:rsid w:val="007E164F"/>
    <w:rsid w:val="007E212B"/>
    <w:rsid w:val="007E2475"/>
    <w:rsid w:val="007E26BD"/>
    <w:rsid w:val="007E2BE4"/>
    <w:rsid w:val="007E2D4A"/>
    <w:rsid w:val="007E31AF"/>
    <w:rsid w:val="007E3204"/>
    <w:rsid w:val="007E32C4"/>
    <w:rsid w:val="007E359E"/>
    <w:rsid w:val="007E3AA0"/>
    <w:rsid w:val="007E3F17"/>
    <w:rsid w:val="007E48F2"/>
    <w:rsid w:val="007E4EFF"/>
    <w:rsid w:val="007E50EB"/>
    <w:rsid w:val="007E57E6"/>
    <w:rsid w:val="007E66C0"/>
    <w:rsid w:val="007E68E2"/>
    <w:rsid w:val="007E6924"/>
    <w:rsid w:val="007E695A"/>
    <w:rsid w:val="007E78C0"/>
    <w:rsid w:val="007F0959"/>
    <w:rsid w:val="007F1427"/>
    <w:rsid w:val="007F1860"/>
    <w:rsid w:val="007F18DD"/>
    <w:rsid w:val="007F2031"/>
    <w:rsid w:val="007F22E5"/>
    <w:rsid w:val="007F2615"/>
    <w:rsid w:val="007F27D5"/>
    <w:rsid w:val="007F28F6"/>
    <w:rsid w:val="007F29FF"/>
    <w:rsid w:val="007F2A07"/>
    <w:rsid w:val="007F2D46"/>
    <w:rsid w:val="007F2E56"/>
    <w:rsid w:val="007F2EA4"/>
    <w:rsid w:val="007F3327"/>
    <w:rsid w:val="007F3360"/>
    <w:rsid w:val="007F3BE1"/>
    <w:rsid w:val="007F3F6A"/>
    <w:rsid w:val="007F4458"/>
    <w:rsid w:val="007F497B"/>
    <w:rsid w:val="007F4AB2"/>
    <w:rsid w:val="007F4AD8"/>
    <w:rsid w:val="007F5022"/>
    <w:rsid w:val="007F6478"/>
    <w:rsid w:val="007F6DA1"/>
    <w:rsid w:val="00800DC1"/>
    <w:rsid w:val="00800EB1"/>
    <w:rsid w:val="0080127A"/>
    <w:rsid w:val="008024CD"/>
    <w:rsid w:val="00802700"/>
    <w:rsid w:val="00802A01"/>
    <w:rsid w:val="00802DFF"/>
    <w:rsid w:val="00802FC3"/>
    <w:rsid w:val="008030D5"/>
    <w:rsid w:val="008030E1"/>
    <w:rsid w:val="008035ED"/>
    <w:rsid w:val="00803D3D"/>
    <w:rsid w:val="0080468E"/>
    <w:rsid w:val="00805031"/>
    <w:rsid w:val="008050B7"/>
    <w:rsid w:val="0080512D"/>
    <w:rsid w:val="00806158"/>
    <w:rsid w:val="00806F46"/>
    <w:rsid w:val="008079E1"/>
    <w:rsid w:val="00807CBD"/>
    <w:rsid w:val="00807FCB"/>
    <w:rsid w:val="00810129"/>
    <w:rsid w:val="00810B24"/>
    <w:rsid w:val="00810B84"/>
    <w:rsid w:val="00810FEE"/>
    <w:rsid w:val="008110A1"/>
    <w:rsid w:val="00811823"/>
    <w:rsid w:val="00811BE8"/>
    <w:rsid w:val="00811D91"/>
    <w:rsid w:val="00811E63"/>
    <w:rsid w:val="0081252B"/>
    <w:rsid w:val="00812541"/>
    <w:rsid w:val="00812D59"/>
    <w:rsid w:val="00812FF4"/>
    <w:rsid w:val="0081427B"/>
    <w:rsid w:val="008142A0"/>
    <w:rsid w:val="00814B9C"/>
    <w:rsid w:val="00814DD2"/>
    <w:rsid w:val="00814FD3"/>
    <w:rsid w:val="00815182"/>
    <w:rsid w:val="00815538"/>
    <w:rsid w:val="00815B13"/>
    <w:rsid w:val="00816AAC"/>
    <w:rsid w:val="00817719"/>
    <w:rsid w:val="00817F06"/>
    <w:rsid w:val="00820075"/>
    <w:rsid w:val="00820135"/>
    <w:rsid w:val="00820196"/>
    <w:rsid w:val="00820C00"/>
    <w:rsid w:val="00821C43"/>
    <w:rsid w:val="008221B2"/>
    <w:rsid w:val="0082220D"/>
    <w:rsid w:val="0082278D"/>
    <w:rsid w:val="00822999"/>
    <w:rsid w:val="008231E2"/>
    <w:rsid w:val="00823596"/>
    <w:rsid w:val="0082418B"/>
    <w:rsid w:val="008243A2"/>
    <w:rsid w:val="008244E2"/>
    <w:rsid w:val="008245F9"/>
    <w:rsid w:val="00824C06"/>
    <w:rsid w:val="0082534C"/>
    <w:rsid w:val="00826762"/>
    <w:rsid w:val="008268FE"/>
    <w:rsid w:val="00827176"/>
    <w:rsid w:val="00827B1D"/>
    <w:rsid w:val="00827C5F"/>
    <w:rsid w:val="008301F6"/>
    <w:rsid w:val="0083041B"/>
    <w:rsid w:val="00831679"/>
    <w:rsid w:val="00831E9F"/>
    <w:rsid w:val="00831ED6"/>
    <w:rsid w:val="0083293D"/>
    <w:rsid w:val="00832D12"/>
    <w:rsid w:val="00832D82"/>
    <w:rsid w:val="0083310F"/>
    <w:rsid w:val="0083313B"/>
    <w:rsid w:val="0083394D"/>
    <w:rsid w:val="008340F9"/>
    <w:rsid w:val="008343A6"/>
    <w:rsid w:val="008349B1"/>
    <w:rsid w:val="008353AD"/>
    <w:rsid w:val="008365C4"/>
    <w:rsid w:val="008367E3"/>
    <w:rsid w:val="00837392"/>
    <w:rsid w:val="008374FB"/>
    <w:rsid w:val="00840370"/>
    <w:rsid w:val="00840A9F"/>
    <w:rsid w:val="0084149E"/>
    <w:rsid w:val="0084154E"/>
    <w:rsid w:val="008415F8"/>
    <w:rsid w:val="008421E5"/>
    <w:rsid w:val="008421FA"/>
    <w:rsid w:val="00842DE9"/>
    <w:rsid w:val="00842E99"/>
    <w:rsid w:val="00842FA5"/>
    <w:rsid w:val="00842FF3"/>
    <w:rsid w:val="0084317A"/>
    <w:rsid w:val="00843477"/>
    <w:rsid w:val="00843EFD"/>
    <w:rsid w:val="00843FB5"/>
    <w:rsid w:val="00844501"/>
    <w:rsid w:val="00844639"/>
    <w:rsid w:val="00844940"/>
    <w:rsid w:val="00844B6D"/>
    <w:rsid w:val="00844DCC"/>
    <w:rsid w:val="00844E8A"/>
    <w:rsid w:val="00844EE4"/>
    <w:rsid w:val="00844F72"/>
    <w:rsid w:val="00845566"/>
    <w:rsid w:val="008458D5"/>
    <w:rsid w:val="00845CA3"/>
    <w:rsid w:val="00845D8B"/>
    <w:rsid w:val="00846035"/>
    <w:rsid w:val="00846347"/>
    <w:rsid w:val="008463D8"/>
    <w:rsid w:val="00846F50"/>
    <w:rsid w:val="00846FFF"/>
    <w:rsid w:val="00847099"/>
    <w:rsid w:val="00847FF0"/>
    <w:rsid w:val="00850135"/>
    <w:rsid w:val="00850DA6"/>
    <w:rsid w:val="00850E0A"/>
    <w:rsid w:val="0085113D"/>
    <w:rsid w:val="00852036"/>
    <w:rsid w:val="00852037"/>
    <w:rsid w:val="00852222"/>
    <w:rsid w:val="00852365"/>
    <w:rsid w:val="00852481"/>
    <w:rsid w:val="008524CD"/>
    <w:rsid w:val="0085280D"/>
    <w:rsid w:val="00852BCE"/>
    <w:rsid w:val="00852C69"/>
    <w:rsid w:val="00853A5D"/>
    <w:rsid w:val="00854376"/>
    <w:rsid w:val="00854CB7"/>
    <w:rsid w:val="008557B9"/>
    <w:rsid w:val="00855AC8"/>
    <w:rsid w:val="00855AF2"/>
    <w:rsid w:val="0085601B"/>
    <w:rsid w:val="008563D3"/>
    <w:rsid w:val="0085678F"/>
    <w:rsid w:val="008569CF"/>
    <w:rsid w:val="00857596"/>
    <w:rsid w:val="00860302"/>
    <w:rsid w:val="008606B5"/>
    <w:rsid w:val="00860AC2"/>
    <w:rsid w:val="0086133D"/>
    <w:rsid w:val="0086154D"/>
    <w:rsid w:val="00861D9F"/>
    <w:rsid w:val="0086228C"/>
    <w:rsid w:val="0086260B"/>
    <w:rsid w:val="00862EE9"/>
    <w:rsid w:val="00863274"/>
    <w:rsid w:val="0086337E"/>
    <w:rsid w:val="008636CA"/>
    <w:rsid w:val="0086417C"/>
    <w:rsid w:val="0086446D"/>
    <w:rsid w:val="00864A9C"/>
    <w:rsid w:val="008652CF"/>
    <w:rsid w:val="00865B10"/>
    <w:rsid w:val="008665F0"/>
    <w:rsid w:val="00866773"/>
    <w:rsid w:val="00866FF8"/>
    <w:rsid w:val="00867571"/>
    <w:rsid w:val="00867792"/>
    <w:rsid w:val="008677AA"/>
    <w:rsid w:val="00867B06"/>
    <w:rsid w:val="00867FD5"/>
    <w:rsid w:val="00870349"/>
    <w:rsid w:val="0087056A"/>
    <w:rsid w:val="008713BD"/>
    <w:rsid w:val="00872AF7"/>
    <w:rsid w:val="00872CCC"/>
    <w:rsid w:val="008731BC"/>
    <w:rsid w:val="0087360D"/>
    <w:rsid w:val="00873637"/>
    <w:rsid w:val="008739CF"/>
    <w:rsid w:val="008743EC"/>
    <w:rsid w:val="008748F4"/>
    <w:rsid w:val="00874D21"/>
    <w:rsid w:val="008751C7"/>
    <w:rsid w:val="008756BD"/>
    <w:rsid w:val="00875892"/>
    <w:rsid w:val="00875C03"/>
    <w:rsid w:val="00876129"/>
    <w:rsid w:val="00876633"/>
    <w:rsid w:val="00876997"/>
    <w:rsid w:val="00876B5A"/>
    <w:rsid w:val="0087730F"/>
    <w:rsid w:val="0087783E"/>
    <w:rsid w:val="008804B5"/>
    <w:rsid w:val="00880AC9"/>
    <w:rsid w:val="00880FB9"/>
    <w:rsid w:val="00881035"/>
    <w:rsid w:val="0088125C"/>
    <w:rsid w:val="008812A7"/>
    <w:rsid w:val="0088156F"/>
    <w:rsid w:val="00881743"/>
    <w:rsid w:val="00881BB3"/>
    <w:rsid w:val="00882726"/>
    <w:rsid w:val="00882A65"/>
    <w:rsid w:val="00883186"/>
    <w:rsid w:val="00883EF1"/>
    <w:rsid w:val="00883FE9"/>
    <w:rsid w:val="0088409C"/>
    <w:rsid w:val="00884183"/>
    <w:rsid w:val="00884525"/>
    <w:rsid w:val="0088474F"/>
    <w:rsid w:val="0088493B"/>
    <w:rsid w:val="00884ABF"/>
    <w:rsid w:val="008851C8"/>
    <w:rsid w:val="00885A46"/>
    <w:rsid w:val="00886158"/>
    <w:rsid w:val="00886555"/>
    <w:rsid w:val="0088685D"/>
    <w:rsid w:val="00886DB2"/>
    <w:rsid w:val="00886F55"/>
    <w:rsid w:val="00887240"/>
    <w:rsid w:val="00887504"/>
    <w:rsid w:val="008878E3"/>
    <w:rsid w:val="008879EB"/>
    <w:rsid w:val="00887E1D"/>
    <w:rsid w:val="00890233"/>
    <w:rsid w:val="00890B5D"/>
    <w:rsid w:val="0089169A"/>
    <w:rsid w:val="00891845"/>
    <w:rsid w:val="008919F9"/>
    <w:rsid w:val="0089268F"/>
    <w:rsid w:val="0089318E"/>
    <w:rsid w:val="0089337B"/>
    <w:rsid w:val="008933EB"/>
    <w:rsid w:val="00893558"/>
    <w:rsid w:val="008935C3"/>
    <w:rsid w:val="008947EC"/>
    <w:rsid w:val="00894F5B"/>
    <w:rsid w:val="00895725"/>
    <w:rsid w:val="00895A72"/>
    <w:rsid w:val="00895BC7"/>
    <w:rsid w:val="00895F6A"/>
    <w:rsid w:val="00896143"/>
    <w:rsid w:val="008963D4"/>
    <w:rsid w:val="008963DC"/>
    <w:rsid w:val="008966D8"/>
    <w:rsid w:val="00896DF3"/>
    <w:rsid w:val="00896DFD"/>
    <w:rsid w:val="0089752E"/>
    <w:rsid w:val="00897776"/>
    <w:rsid w:val="00897B45"/>
    <w:rsid w:val="00897D55"/>
    <w:rsid w:val="008A0073"/>
    <w:rsid w:val="008A1710"/>
    <w:rsid w:val="008A1781"/>
    <w:rsid w:val="008A17D4"/>
    <w:rsid w:val="008A31A2"/>
    <w:rsid w:val="008A333A"/>
    <w:rsid w:val="008A3C5C"/>
    <w:rsid w:val="008A3D9B"/>
    <w:rsid w:val="008A4972"/>
    <w:rsid w:val="008A4B18"/>
    <w:rsid w:val="008A4B41"/>
    <w:rsid w:val="008A4E9A"/>
    <w:rsid w:val="008A503C"/>
    <w:rsid w:val="008A522C"/>
    <w:rsid w:val="008A5780"/>
    <w:rsid w:val="008A6599"/>
    <w:rsid w:val="008A6A46"/>
    <w:rsid w:val="008A6D7D"/>
    <w:rsid w:val="008A6DF9"/>
    <w:rsid w:val="008A7339"/>
    <w:rsid w:val="008A75B3"/>
    <w:rsid w:val="008A7BD5"/>
    <w:rsid w:val="008B07F3"/>
    <w:rsid w:val="008B0A19"/>
    <w:rsid w:val="008B0BAF"/>
    <w:rsid w:val="008B0CC0"/>
    <w:rsid w:val="008B122C"/>
    <w:rsid w:val="008B151B"/>
    <w:rsid w:val="008B1A4C"/>
    <w:rsid w:val="008B2037"/>
    <w:rsid w:val="008B2347"/>
    <w:rsid w:val="008B2A30"/>
    <w:rsid w:val="008B37BF"/>
    <w:rsid w:val="008B3865"/>
    <w:rsid w:val="008B39CA"/>
    <w:rsid w:val="008B3AC6"/>
    <w:rsid w:val="008B3EB4"/>
    <w:rsid w:val="008B4940"/>
    <w:rsid w:val="008B565F"/>
    <w:rsid w:val="008B591D"/>
    <w:rsid w:val="008B5C52"/>
    <w:rsid w:val="008B6C13"/>
    <w:rsid w:val="008B6DD0"/>
    <w:rsid w:val="008B7340"/>
    <w:rsid w:val="008B7451"/>
    <w:rsid w:val="008B75BA"/>
    <w:rsid w:val="008B7AE6"/>
    <w:rsid w:val="008B7B65"/>
    <w:rsid w:val="008B7EFA"/>
    <w:rsid w:val="008B7F6F"/>
    <w:rsid w:val="008C0102"/>
    <w:rsid w:val="008C0205"/>
    <w:rsid w:val="008C0C7F"/>
    <w:rsid w:val="008C1066"/>
    <w:rsid w:val="008C173C"/>
    <w:rsid w:val="008C1775"/>
    <w:rsid w:val="008C17CC"/>
    <w:rsid w:val="008C18F0"/>
    <w:rsid w:val="008C1D2D"/>
    <w:rsid w:val="008C20CE"/>
    <w:rsid w:val="008C399B"/>
    <w:rsid w:val="008C3CB5"/>
    <w:rsid w:val="008C3EE2"/>
    <w:rsid w:val="008C4D00"/>
    <w:rsid w:val="008C506B"/>
    <w:rsid w:val="008C5428"/>
    <w:rsid w:val="008C552A"/>
    <w:rsid w:val="008C6198"/>
    <w:rsid w:val="008C710C"/>
    <w:rsid w:val="008C7303"/>
    <w:rsid w:val="008C76EF"/>
    <w:rsid w:val="008D080B"/>
    <w:rsid w:val="008D087A"/>
    <w:rsid w:val="008D14F4"/>
    <w:rsid w:val="008D1736"/>
    <w:rsid w:val="008D17F1"/>
    <w:rsid w:val="008D1BE2"/>
    <w:rsid w:val="008D238A"/>
    <w:rsid w:val="008D25E3"/>
    <w:rsid w:val="008D2DC3"/>
    <w:rsid w:val="008D3340"/>
    <w:rsid w:val="008D3454"/>
    <w:rsid w:val="008D35A4"/>
    <w:rsid w:val="008D3B1C"/>
    <w:rsid w:val="008D41AA"/>
    <w:rsid w:val="008D4588"/>
    <w:rsid w:val="008D49DD"/>
    <w:rsid w:val="008D4A39"/>
    <w:rsid w:val="008D50A8"/>
    <w:rsid w:val="008D5833"/>
    <w:rsid w:val="008D65E7"/>
    <w:rsid w:val="008D6D30"/>
    <w:rsid w:val="008D6DB4"/>
    <w:rsid w:val="008D6F05"/>
    <w:rsid w:val="008D712C"/>
    <w:rsid w:val="008E0138"/>
    <w:rsid w:val="008E01AB"/>
    <w:rsid w:val="008E02A9"/>
    <w:rsid w:val="008E0329"/>
    <w:rsid w:val="008E080C"/>
    <w:rsid w:val="008E0B89"/>
    <w:rsid w:val="008E0DAF"/>
    <w:rsid w:val="008E1107"/>
    <w:rsid w:val="008E1166"/>
    <w:rsid w:val="008E1298"/>
    <w:rsid w:val="008E1DC5"/>
    <w:rsid w:val="008E1E2F"/>
    <w:rsid w:val="008E2281"/>
    <w:rsid w:val="008E26EF"/>
    <w:rsid w:val="008E2F39"/>
    <w:rsid w:val="008E3025"/>
    <w:rsid w:val="008E3183"/>
    <w:rsid w:val="008E3275"/>
    <w:rsid w:val="008E3763"/>
    <w:rsid w:val="008E394B"/>
    <w:rsid w:val="008E3964"/>
    <w:rsid w:val="008E3C0D"/>
    <w:rsid w:val="008E3D8C"/>
    <w:rsid w:val="008E3F4E"/>
    <w:rsid w:val="008E51F8"/>
    <w:rsid w:val="008E5222"/>
    <w:rsid w:val="008E5887"/>
    <w:rsid w:val="008E59E3"/>
    <w:rsid w:val="008E6927"/>
    <w:rsid w:val="008E69FE"/>
    <w:rsid w:val="008E7249"/>
    <w:rsid w:val="008E7256"/>
    <w:rsid w:val="008E7984"/>
    <w:rsid w:val="008E7C0B"/>
    <w:rsid w:val="008F05B1"/>
    <w:rsid w:val="008F0B65"/>
    <w:rsid w:val="008F1978"/>
    <w:rsid w:val="008F1EC8"/>
    <w:rsid w:val="008F1F16"/>
    <w:rsid w:val="008F3C61"/>
    <w:rsid w:val="008F4064"/>
    <w:rsid w:val="008F4A4B"/>
    <w:rsid w:val="008F4DF6"/>
    <w:rsid w:val="008F5E18"/>
    <w:rsid w:val="008F5F1F"/>
    <w:rsid w:val="008F642E"/>
    <w:rsid w:val="008F66DD"/>
    <w:rsid w:val="008F6B16"/>
    <w:rsid w:val="008F718A"/>
    <w:rsid w:val="008F7367"/>
    <w:rsid w:val="008F77C2"/>
    <w:rsid w:val="008F7F9A"/>
    <w:rsid w:val="00900806"/>
    <w:rsid w:val="00900CCE"/>
    <w:rsid w:val="00901087"/>
    <w:rsid w:val="00901097"/>
    <w:rsid w:val="0090179D"/>
    <w:rsid w:val="00902471"/>
    <w:rsid w:val="00902614"/>
    <w:rsid w:val="00902659"/>
    <w:rsid w:val="00902A33"/>
    <w:rsid w:val="0090305C"/>
    <w:rsid w:val="00903916"/>
    <w:rsid w:val="00903B93"/>
    <w:rsid w:val="00903CA9"/>
    <w:rsid w:val="009042D6"/>
    <w:rsid w:val="00904797"/>
    <w:rsid w:val="009063DC"/>
    <w:rsid w:val="009067BF"/>
    <w:rsid w:val="0090699F"/>
    <w:rsid w:val="00906A00"/>
    <w:rsid w:val="00906A5B"/>
    <w:rsid w:val="009077F8"/>
    <w:rsid w:val="00907861"/>
    <w:rsid w:val="00907AA0"/>
    <w:rsid w:val="00910789"/>
    <w:rsid w:val="00911028"/>
    <w:rsid w:val="00911157"/>
    <w:rsid w:val="009113AE"/>
    <w:rsid w:val="00911B11"/>
    <w:rsid w:val="00911CB2"/>
    <w:rsid w:val="00912417"/>
    <w:rsid w:val="00912F60"/>
    <w:rsid w:val="0091309D"/>
    <w:rsid w:val="009130B5"/>
    <w:rsid w:val="00914951"/>
    <w:rsid w:val="00914B89"/>
    <w:rsid w:val="0091540E"/>
    <w:rsid w:val="00915426"/>
    <w:rsid w:val="00915BAC"/>
    <w:rsid w:val="00916F8A"/>
    <w:rsid w:val="00917F50"/>
    <w:rsid w:val="009200E0"/>
    <w:rsid w:val="00920402"/>
    <w:rsid w:val="00920C48"/>
    <w:rsid w:val="00920C6A"/>
    <w:rsid w:val="00921355"/>
    <w:rsid w:val="009216F6"/>
    <w:rsid w:val="00921807"/>
    <w:rsid w:val="00921874"/>
    <w:rsid w:val="00921B63"/>
    <w:rsid w:val="009224C0"/>
    <w:rsid w:val="00922536"/>
    <w:rsid w:val="00922914"/>
    <w:rsid w:val="00923465"/>
    <w:rsid w:val="00923515"/>
    <w:rsid w:val="00923AAB"/>
    <w:rsid w:val="00924840"/>
    <w:rsid w:val="009249A7"/>
    <w:rsid w:val="00924AF8"/>
    <w:rsid w:val="00925BAF"/>
    <w:rsid w:val="009263E7"/>
    <w:rsid w:val="009272E9"/>
    <w:rsid w:val="0092749D"/>
    <w:rsid w:val="00927921"/>
    <w:rsid w:val="009302F8"/>
    <w:rsid w:val="00930691"/>
    <w:rsid w:val="0093079E"/>
    <w:rsid w:val="00930E36"/>
    <w:rsid w:val="00930FF2"/>
    <w:rsid w:val="00931288"/>
    <w:rsid w:val="009312F6"/>
    <w:rsid w:val="009313EC"/>
    <w:rsid w:val="0093150D"/>
    <w:rsid w:val="009316C6"/>
    <w:rsid w:val="00931B8F"/>
    <w:rsid w:val="00931FDD"/>
    <w:rsid w:val="00932460"/>
    <w:rsid w:val="00933128"/>
    <w:rsid w:val="00934644"/>
    <w:rsid w:val="00934930"/>
    <w:rsid w:val="00935915"/>
    <w:rsid w:val="00935974"/>
    <w:rsid w:val="0093633C"/>
    <w:rsid w:val="009365C1"/>
    <w:rsid w:val="009373F3"/>
    <w:rsid w:val="0093746F"/>
    <w:rsid w:val="009377F4"/>
    <w:rsid w:val="00937C34"/>
    <w:rsid w:val="00937C6B"/>
    <w:rsid w:val="00940618"/>
    <w:rsid w:val="00940968"/>
    <w:rsid w:val="009412E5"/>
    <w:rsid w:val="00941B11"/>
    <w:rsid w:val="00941B4B"/>
    <w:rsid w:val="00941C0D"/>
    <w:rsid w:val="00941C4B"/>
    <w:rsid w:val="00942380"/>
    <w:rsid w:val="009425AB"/>
    <w:rsid w:val="00942791"/>
    <w:rsid w:val="00942B8E"/>
    <w:rsid w:val="00942EF3"/>
    <w:rsid w:val="00943599"/>
    <w:rsid w:val="00943A1F"/>
    <w:rsid w:val="00943C36"/>
    <w:rsid w:val="00944060"/>
    <w:rsid w:val="0094481D"/>
    <w:rsid w:val="00944989"/>
    <w:rsid w:val="00944E6A"/>
    <w:rsid w:val="00945141"/>
    <w:rsid w:val="00945686"/>
    <w:rsid w:val="00945A9A"/>
    <w:rsid w:val="00945BA3"/>
    <w:rsid w:val="00946011"/>
    <w:rsid w:val="00946173"/>
    <w:rsid w:val="009461AE"/>
    <w:rsid w:val="009463E1"/>
    <w:rsid w:val="00946647"/>
    <w:rsid w:val="00946DAA"/>
    <w:rsid w:val="009470DD"/>
    <w:rsid w:val="0094733E"/>
    <w:rsid w:val="00947804"/>
    <w:rsid w:val="00947D3C"/>
    <w:rsid w:val="00947FCC"/>
    <w:rsid w:val="00950449"/>
    <w:rsid w:val="0095060B"/>
    <w:rsid w:val="00950642"/>
    <w:rsid w:val="0095068B"/>
    <w:rsid w:val="00950928"/>
    <w:rsid w:val="00951C13"/>
    <w:rsid w:val="00952BE1"/>
    <w:rsid w:val="00953676"/>
    <w:rsid w:val="00953881"/>
    <w:rsid w:val="00953BD4"/>
    <w:rsid w:val="0095496F"/>
    <w:rsid w:val="00954AE2"/>
    <w:rsid w:val="00954FFE"/>
    <w:rsid w:val="0095548D"/>
    <w:rsid w:val="0095581F"/>
    <w:rsid w:val="00955E96"/>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A66"/>
    <w:rsid w:val="00962E42"/>
    <w:rsid w:val="009632B9"/>
    <w:rsid w:val="009634E2"/>
    <w:rsid w:val="0096373F"/>
    <w:rsid w:val="00963C78"/>
    <w:rsid w:val="00963D0A"/>
    <w:rsid w:val="009648F8"/>
    <w:rsid w:val="00964F51"/>
    <w:rsid w:val="0096512D"/>
    <w:rsid w:val="00966187"/>
    <w:rsid w:val="0096666E"/>
    <w:rsid w:val="009667DD"/>
    <w:rsid w:val="00967151"/>
    <w:rsid w:val="0096763D"/>
    <w:rsid w:val="00967919"/>
    <w:rsid w:val="00970129"/>
    <w:rsid w:val="009702E9"/>
    <w:rsid w:val="00970509"/>
    <w:rsid w:val="00970AF6"/>
    <w:rsid w:val="00970CBF"/>
    <w:rsid w:val="009712C7"/>
    <w:rsid w:val="00971923"/>
    <w:rsid w:val="00971D5D"/>
    <w:rsid w:val="0097237D"/>
    <w:rsid w:val="0097238B"/>
    <w:rsid w:val="009726B6"/>
    <w:rsid w:val="0097278F"/>
    <w:rsid w:val="00972A4A"/>
    <w:rsid w:val="00972C9A"/>
    <w:rsid w:val="00972DF4"/>
    <w:rsid w:val="00972E37"/>
    <w:rsid w:val="00972F1A"/>
    <w:rsid w:val="0097309E"/>
    <w:rsid w:val="00973115"/>
    <w:rsid w:val="009740BA"/>
    <w:rsid w:val="0097422A"/>
    <w:rsid w:val="0097426A"/>
    <w:rsid w:val="00974635"/>
    <w:rsid w:val="00974674"/>
    <w:rsid w:val="00974CFA"/>
    <w:rsid w:val="00974E23"/>
    <w:rsid w:val="0097531A"/>
    <w:rsid w:val="00975377"/>
    <w:rsid w:val="0097542D"/>
    <w:rsid w:val="009757AC"/>
    <w:rsid w:val="00975B23"/>
    <w:rsid w:val="009762C8"/>
    <w:rsid w:val="009763C7"/>
    <w:rsid w:val="00976B09"/>
    <w:rsid w:val="00976BD1"/>
    <w:rsid w:val="00976C46"/>
    <w:rsid w:val="0097713E"/>
    <w:rsid w:val="009775D0"/>
    <w:rsid w:val="0097765B"/>
    <w:rsid w:val="00977F80"/>
    <w:rsid w:val="00980F92"/>
    <w:rsid w:val="00981687"/>
    <w:rsid w:val="009816E6"/>
    <w:rsid w:val="00981780"/>
    <w:rsid w:val="00981DEF"/>
    <w:rsid w:val="00981F4E"/>
    <w:rsid w:val="00981F7D"/>
    <w:rsid w:val="0098247A"/>
    <w:rsid w:val="00983111"/>
    <w:rsid w:val="00983700"/>
    <w:rsid w:val="00983A41"/>
    <w:rsid w:val="0098432A"/>
    <w:rsid w:val="00984346"/>
    <w:rsid w:val="009846DE"/>
    <w:rsid w:val="00984807"/>
    <w:rsid w:val="009849EA"/>
    <w:rsid w:val="00984A1B"/>
    <w:rsid w:val="00984CB8"/>
    <w:rsid w:val="00984DFA"/>
    <w:rsid w:val="0098530D"/>
    <w:rsid w:val="009857CB"/>
    <w:rsid w:val="00985D43"/>
    <w:rsid w:val="00986A64"/>
    <w:rsid w:val="009871F8"/>
    <w:rsid w:val="009876B0"/>
    <w:rsid w:val="00987D2D"/>
    <w:rsid w:val="00990007"/>
    <w:rsid w:val="009905AC"/>
    <w:rsid w:val="00991467"/>
    <w:rsid w:val="009918B9"/>
    <w:rsid w:val="009918C7"/>
    <w:rsid w:val="009925AF"/>
    <w:rsid w:val="00992F87"/>
    <w:rsid w:val="00993362"/>
    <w:rsid w:val="009933AA"/>
    <w:rsid w:val="00993613"/>
    <w:rsid w:val="00994206"/>
    <w:rsid w:val="009948EB"/>
    <w:rsid w:val="00994AFF"/>
    <w:rsid w:val="0099517F"/>
    <w:rsid w:val="00996221"/>
    <w:rsid w:val="0099653B"/>
    <w:rsid w:val="009965EF"/>
    <w:rsid w:val="0099667E"/>
    <w:rsid w:val="00996BE6"/>
    <w:rsid w:val="009974F2"/>
    <w:rsid w:val="00997870"/>
    <w:rsid w:val="00997A72"/>
    <w:rsid w:val="00997A9B"/>
    <w:rsid w:val="00997F72"/>
    <w:rsid w:val="009A07DD"/>
    <w:rsid w:val="009A0B68"/>
    <w:rsid w:val="009A120F"/>
    <w:rsid w:val="009A1525"/>
    <w:rsid w:val="009A19B3"/>
    <w:rsid w:val="009A1E7B"/>
    <w:rsid w:val="009A2E3A"/>
    <w:rsid w:val="009A3435"/>
    <w:rsid w:val="009A34DF"/>
    <w:rsid w:val="009A3BE9"/>
    <w:rsid w:val="009A3DBC"/>
    <w:rsid w:val="009A442C"/>
    <w:rsid w:val="009A4ADC"/>
    <w:rsid w:val="009A4DE0"/>
    <w:rsid w:val="009A5550"/>
    <w:rsid w:val="009A5D87"/>
    <w:rsid w:val="009A5E9F"/>
    <w:rsid w:val="009A6D22"/>
    <w:rsid w:val="009A74FA"/>
    <w:rsid w:val="009A75B5"/>
    <w:rsid w:val="009A76A9"/>
    <w:rsid w:val="009B029F"/>
    <w:rsid w:val="009B0435"/>
    <w:rsid w:val="009B049E"/>
    <w:rsid w:val="009B0C6E"/>
    <w:rsid w:val="009B14ED"/>
    <w:rsid w:val="009B2286"/>
    <w:rsid w:val="009B23CE"/>
    <w:rsid w:val="009B24A7"/>
    <w:rsid w:val="009B33FB"/>
    <w:rsid w:val="009B383B"/>
    <w:rsid w:val="009B3BC3"/>
    <w:rsid w:val="009B4012"/>
    <w:rsid w:val="009B42FE"/>
    <w:rsid w:val="009B4A97"/>
    <w:rsid w:val="009B51AE"/>
    <w:rsid w:val="009B5289"/>
    <w:rsid w:val="009B54A1"/>
    <w:rsid w:val="009B56B1"/>
    <w:rsid w:val="009B5C35"/>
    <w:rsid w:val="009B61E7"/>
    <w:rsid w:val="009B61FF"/>
    <w:rsid w:val="009B6CB5"/>
    <w:rsid w:val="009B6F97"/>
    <w:rsid w:val="009B7701"/>
    <w:rsid w:val="009B783E"/>
    <w:rsid w:val="009C0718"/>
    <w:rsid w:val="009C07A5"/>
    <w:rsid w:val="009C08E4"/>
    <w:rsid w:val="009C18BD"/>
    <w:rsid w:val="009C236A"/>
    <w:rsid w:val="009C2460"/>
    <w:rsid w:val="009C251C"/>
    <w:rsid w:val="009C2AB3"/>
    <w:rsid w:val="009C2D01"/>
    <w:rsid w:val="009C33A2"/>
    <w:rsid w:val="009C3622"/>
    <w:rsid w:val="009C38CB"/>
    <w:rsid w:val="009C487D"/>
    <w:rsid w:val="009C4C7E"/>
    <w:rsid w:val="009C4DCE"/>
    <w:rsid w:val="009C4E6D"/>
    <w:rsid w:val="009C5407"/>
    <w:rsid w:val="009C5706"/>
    <w:rsid w:val="009C644B"/>
    <w:rsid w:val="009C6A6E"/>
    <w:rsid w:val="009C6C44"/>
    <w:rsid w:val="009C6DC3"/>
    <w:rsid w:val="009C7196"/>
    <w:rsid w:val="009C736A"/>
    <w:rsid w:val="009C7396"/>
    <w:rsid w:val="009C78B9"/>
    <w:rsid w:val="009C7A43"/>
    <w:rsid w:val="009C7D36"/>
    <w:rsid w:val="009D0D9F"/>
    <w:rsid w:val="009D10FE"/>
    <w:rsid w:val="009D1387"/>
    <w:rsid w:val="009D1514"/>
    <w:rsid w:val="009D16D0"/>
    <w:rsid w:val="009D1967"/>
    <w:rsid w:val="009D1B74"/>
    <w:rsid w:val="009D235E"/>
    <w:rsid w:val="009D2A89"/>
    <w:rsid w:val="009D2B7D"/>
    <w:rsid w:val="009D2D20"/>
    <w:rsid w:val="009D308F"/>
    <w:rsid w:val="009D3189"/>
    <w:rsid w:val="009D3B13"/>
    <w:rsid w:val="009D3DB8"/>
    <w:rsid w:val="009D3E76"/>
    <w:rsid w:val="009D4B4E"/>
    <w:rsid w:val="009D4E78"/>
    <w:rsid w:val="009D5402"/>
    <w:rsid w:val="009D550E"/>
    <w:rsid w:val="009D5BE2"/>
    <w:rsid w:val="009D6010"/>
    <w:rsid w:val="009D633F"/>
    <w:rsid w:val="009D63DA"/>
    <w:rsid w:val="009D65E3"/>
    <w:rsid w:val="009D6614"/>
    <w:rsid w:val="009D6A4F"/>
    <w:rsid w:val="009D6B41"/>
    <w:rsid w:val="009D6DB3"/>
    <w:rsid w:val="009D7476"/>
    <w:rsid w:val="009E00E0"/>
    <w:rsid w:val="009E02A3"/>
    <w:rsid w:val="009E0571"/>
    <w:rsid w:val="009E0998"/>
    <w:rsid w:val="009E1522"/>
    <w:rsid w:val="009E188F"/>
    <w:rsid w:val="009E1B16"/>
    <w:rsid w:val="009E1C95"/>
    <w:rsid w:val="009E1E8D"/>
    <w:rsid w:val="009E2201"/>
    <w:rsid w:val="009E2643"/>
    <w:rsid w:val="009E2ABE"/>
    <w:rsid w:val="009E2BC9"/>
    <w:rsid w:val="009E2DC9"/>
    <w:rsid w:val="009E2E97"/>
    <w:rsid w:val="009E376B"/>
    <w:rsid w:val="009E377A"/>
    <w:rsid w:val="009E3F63"/>
    <w:rsid w:val="009E3F95"/>
    <w:rsid w:val="009E41A0"/>
    <w:rsid w:val="009E41B1"/>
    <w:rsid w:val="009E4443"/>
    <w:rsid w:val="009E45E2"/>
    <w:rsid w:val="009E510D"/>
    <w:rsid w:val="009E5357"/>
    <w:rsid w:val="009E5C42"/>
    <w:rsid w:val="009E70AA"/>
    <w:rsid w:val="009E7136"/>
    <w:rsid w:val="009E7960"/>
    <w:rsid w:val="009E7BB4"/>
    <w:rsid w:val="009F021C"/>
    <w:rsid w:val="009F0983"/>
    <w:rsid w:val="009F0F0A"/>
    <w:rsid w:val="009F0F0C"/>
    <w:rsid w:val="009F0FEB"/>
    <w:rsid w:val="009F1145"/>
    <w:rsid w:val="009F1DDC"/>
    <w:rsid w:val="009F2133"/>
    <w:rsid w:val="009F230F"/>
    <w:rsid w:val="009F2882"/>
    <w:rsid w:val="009F2DF0"/>
    <w:rsid w:val="009F2F1C"/>
    <w:rsid w:val="009F3113"/>
    <w:rsid w:val="009F38AA"/>
    <w:rsid w:val="009F3906"/>
    <w:rsid w:val="009F3B51"/>
    <w:rsid w:val="009F3DDD"/>
    <w:rsid w:val="009F4C92"/>
    <w:rsid w:val="009F4CFA"/>
    <w:rsid w:val="009F4EF0"/>
    <w:rsid w:val="009F51E8"/>
    <w:rsid w:val="009F5B3B"/>
    <w:rsid w:val="009F6432"/>
    <w:rsid w:val="009F65E3"/>
    <w:rsid w:val="009F6942"/>
    <w:rsid w:val="009F7A28"/>
    <w:rsid w:val="009F7BB6"/>
    <w:rsid w:val="00A006C2"/>
    <w:rsid w:val="00A009BB"/>
    <w:rsid w:val="00A00FAE"/>
    <w:rsid w:val="00A01440"/>
    <w:rsid w:val="00A01513"/>
    <w:rsid w:val="00A02905"/>
    <w:rsid w:val="00A0302A"/>
    <w:rsid w:val="00A032D2"/>
    <w:rsid w:val="00A03762"/>
    <w:rsid w:val="00A03F11"/>
    <w:rsid w:val="00A03FBF"/>
    <w:rsid w:val="00A04155"/>
    <w:rsid w:val="00A0425E"/>
    <w:rsid w:val="00A04760"/>
    <w:rsid w:val="00A04DAC"/>
    <w:rsid w:val="00A0524D"/>
    <w:rsid w:val="00A06C70"/>
    <w:rsid w:val="00A06E94"/>
    <w:rsid w:val="00A07110"/>
    <w:rsid w:val="00A073A6"/>
    <w:rsid w:val="00A10987"/>
    <w:rsid w:val="00A111C3"/>
    <w:rsid w:val="00A129E0"/>
    <w:rsid w:val="00A12A24"/>
    <w:rsid w:val="00A12D44"/>
    <w:rsid w:val="00A13240"/>
    <w:rsid w:val="00A13D09"/>
    <w:rsid w:val="00A1426E"/>
    <w:rsid w:val="00A14626"/>
    <w:rsid w:val="00A14D75"/>
    <w:rsid w:val="00A14DFE"/>
    <w:rsid w:val="00A14FFF"/>
    <w:rsid w:val="00A158F2"/>
    <w:rsid w:val="00A15A7B"/>
    <w:rsid w:val="00A15C5E"/>
    <w:rsid w:val="00A15D4A"/>
    <w:rsid w:val="00A15E5D"/>
    <w:rsid w:val="00A1688F"/>
    <w:rsid w:val="00A169E1"/>
    <w:rsid w:val="00A16C0D"/>
    <w:rsid w:val="00A16CE7"/>
    <w:rsid w:val="00A16DBF"/>
    <w:rsid w:val="00A16E67"/>
    <w:rsid w:val="00A17466"/>
    <w:rsid w:val="00A177B7"/>
    <w:rsid w:val="00A203E9"/>
    <w:rsid w:val="00A20691"/>
    <w:rsid w:val="00A21DCD"/>
    <w:rsid w:val="00A22035"/>
    <w:rsid w:val="00A2274D"/>
    <w:rsid w:val="00A22953"/>
    <w:rsid w:val="00A22BE7"/>
    <w:rsid w:val="00A22BF6"/>
    <w:rsid w:val="00A22EC7"/>
    <w:rsid w:val="00A2305A"/>
    <w:rsid w:val="00A232D1"/>
    <w:rsid w:val="00A23422"/>
    <w:rsid w:val="00A234F1"/>
    <w:rsid w:val="00A2369E"/>
    <w:rsid w:val="00A23705"/>
    <w:rsid w:val="00A23881"/>
    <w:rsid w:val="00A23B6E"/>
    <w:rsid w:val="00A24260"/>
    <w:rsid w:val="00A2483A"/>
    <w:rsid w:val="00A2511D"/>
    <w:rsid w:val="00A25255"/>
    <w:rsid w:val="00A2577C"/>
    <w:rsid w:val="00A26162"/>
    <w:rsid w:val="00A262BB"/>
    <w:rsid w:val="00A26819"/>
    <w:rsid w:val="00A2755A"/>
    <w:rsid w:val="00A27E2C"/>
    <w:rsid w:val="00A3044D"/>
    <w:rsid w:val="00A305CD"/>
    <w:rsid w:val="00A30977"/>
    <w:rsid w:val="00A30F07"/>
    <w:rsid w:val="00A30F40"/>
    <w:rsid w:val="00A31C46"/>
    <w:rsid w:val="00A3202C"/>
    <w:rsid w:val="00A3298B"/>
    <w:rsid w:val="00A33C86"/>
    <w:rsid w:val="00A34280"/>
    <w:rsid w:val="00A346DA"/>
    <w:rsid w:val="00A34D71"/>
    <w:rsid w:val="00A3505B"/>
    <w:rsid w:val="00A35C3B"/>
    <w:rsid w:val="00A35CA6"/>
    <w:rsid w:val="00A35E1F"/>
    <w:rsid w:val="00A360BC"/>
    <w:rsid w:val="00A3730A"/>
    <w:rsid w:val="00A374F8"/>
    <w:rsid w:val="00A378D4"/>
    <w:rsid w:val="00A40755"/>
    <w:rsid w:val="00A4088F"/>
    <w:rsid w:val="00A41B9C"/>
    <w:rsid w:val="00A41E37"/>
    <w:rsid w:val="00A4259D"/>
    <w:rsid w:val="00A42714"/>
    <w:rsid w:val="00A42822"/>
    <w:rsid w:val="00A42979"/>
    <w:rsid w:val="00A42D2A"/>
    <w:rsid w:val="00A42E64"/>
    <w:rsid w:val="00A42F20"/>
    <w:rsid w:val="00A4301C"/>
    <w:rsid w:val="00A43AF5"/>
    <w:rsid w:val="00A43EA7"/>
    <w:rsid w:val="00A4401D"/>
    <w:rsid w:val="00A443B4"/>
    <w:rsid w:val="00A44A92"/>
    <w:rsid w:val="00A44D17"/>
    <w:rsid w:val="00A4515C"/>
    <w:rsid w:val="00A45179"/>
    <w:rsid w:val="00A455C7"/>
    <w:rsid w:val="00A45C84"/>
    <w:rsid w:val="00A46074"/>
    <w:rsid w:val="00A47249"/>
    <w:rsid w:val="00A472E7"/>
    <w:rsid w:val="00A475F0"/>
    <w:rsid w:val="00A47A28"/>
    <w:rsid w:val="00A502D5"/>
    <w:rsid w:val="00A50308"/>
    <w:rsid w:val="00A5053E"/>
    <w:rsid w:val="00A50795"/>
    <w:rsid w:val="00A507FA"/>
    <w:rsid w:val="00A512C9"/>
    <w:rsid w:val="00A513A4"/>
    <w:rsid w:val="00A5143D"/>
    <w:rsid w:val="00A51521"/>
    <w:rsid w:val="00A516DD"/>
    <w:rsid w:val="00A519BA"/>
    <w:rsid w:val="00A51E3F"/>
    <w:rsid w:val="00A52519"/>
    <w:rsid w:val="00A526DA"/>
    <w:rsid w:val="00A52DC4"/>
    <w:rsid w:val="00A53729"/>
    <w:rsid w:val="00A53953"/>
    <w:rsid w:val="00A53D5F"/>
    <w:rsid w:val="00A54ACF"/>
    <w:rsid w:val="00A54AEC"/>
    <w:rsid w:val="00A550FC"/>
    <w:rsid w:val="00A557A5"/>
    <w:rsid w:val="00A565A7"/>
    <w:rsid w:val="00A56CA1"/>
    <w:rsid w:val="00A5755D"/>
    <w:rsid w:val="00A57B37"/>
    <w:rsid w:val="00A57F5F"/>
    <w:rsid w:val="00A60198"/>
    <w:rsid w:val="00A605DE"/>
    <w:rsid w:val="00A612FD"/>
    <w:rsid w:val="00A6190E"/>
    <w:rsid w:val="00A6199D"/>
    <w:rsid w:val="00A61E24"/>
    <w:rsid w:val="00A62394"/>
    <w:rsid w:val="00A62495"/>
    <w:rsid w:val="00A62AB1"/>
    <w:rsid w:val="00A62BAF"/>
    <w:rsid w:val="00A63055"/>
    <w:rsid w:val="00A63981"/>
    <w:rsid w:val="00A63A62"/>
    <w:rsid w:val="00A63BFC"/>
    <w:rsid w:val="00A63F8E"/>
    <w:rsid w:val="00A63F9F"/>
    <w:rsid w:val="00A6448E"/>
    <w:rsid w:val="00A64B6B"/>
    <w:rsid w:val="00A660BF"/>
    <w:rsid w:val="00A664AF"/>
    <w:rsid w:val="00A6699E"/>
    <w:rsid w:val="00A66D36"/>
    <w:rsid w:val="00A678F5"/>
    <w:rsid w:val="00A67976"/>
    <w:rsid w:val="00A67CA6"/>
    <w:rsid w:val="00A70429"/>
    <w:rsid w:val="00A70AB7"/>
    <w:rsid w:val="00A70E52"/>
    <w:rsid w:val="00A7172B"/>
    <w:rsid w:val="00A7172D"/>
    <w:rsid w:val="00A71913"/>
    <w:rsid w:val="00A726A2"/>
    <w:rsid w:val="00A7291A"/>
    <w:rsid w:val="00A73484"/>
    <w:rsid w:val="00A736CD"/>
    <w:rsid w:val="00A73B2E"/>
    <w:rsid w:val="00A7409A"/>
    <w:rsid w:val="00A740E0"/>
    <w:rsid w:val="00A744B7"/>
    <w:rsid w:val="00A74532"/>
    <w:rsid w:val="00A74804"/>
    <w:rsid w:val="00A75342"/>
    <w:rsid w:val="00A7578A"/>
    <w:rsid w:val="00A758EB"/>
    <w:rsid w:val="00A75931"/>
    <w:rsid w:val="00A762A0"/>
    <w:rsid w:val="00A76413"/>
    <w:rsid w:val="00A76483"/>
    <w:rsid w:val="00A765B5"/>
    <w:rsid w:val="00A765D2"/>
    <w:rsid w:val="00A7689C"/>
    <w:rsid w:val="00A76A7E"/>
    <w:rsid w:val="00A76DA3"/>
    <w:rsid w:val="00A772B0"/>
    <w:rsid w:val="00A77B72"/>
    <w:rsid w:val="00A77C20"/>
    <w:rsid w:val="00A77F45"/>
    <w:rsid w:val="00A8042C"/>
    <w:rsid w:val="00A80438"/>
    <w:rsid w:val="00A80546"/>
    <w:rsid w:val="00A80AB8"/>
    <w:rsid w:val="00A80D5E"/>
    <w:rsid w:val="00A80EF7"/>
    <w:rsid w:val="00A81CC2"/>
    <w:rsid w:val="00A81EE6"/>
    <w:rsid w:val="00A82002"/>
    <w:rsid w:val="00A8220F"/>
    <w:rsid w:val="00A82302"/>
    <w:rsid w:val="00A82328"/>
    <w:rsid w:val="00A824F2"/>
    <w:rsid w:val="00A82675"/>
    <w:rsid w:val="00A82A2B"/>
    <w:rsid w:val="00A83647"/>
    <w:rsid w:val="00A83AE0"/>
    <w:rsid w:val="00A841A8"/>
    <w:rsid w:val="00A843EF"/>
    <w:rsid w:val="00A848D3"/>
    <w:rsid w:val="00A8533F"/>
    <w:rsid w:val="00A85868"/>
    <w:rsid w:val="00A85EAB"/>
    <w:rsid w:val="00A866C0"/>
    <w:rsid w:val="00A869BA"/>
    <w:rsid w:val="00A871A6"/>
    <w:rsid w:val="00A87CEB"/>
    <w:rsid w:val="00A9036C"/>
    <w:rsid w:val="00A90657"/>
    <w:rsid w:val="00A908A6"/>
    <w:rsid w:val="00A90ACB"/>
    <w:rsid w:val="00A90F1A"/>
    <w:rsid w:val="00A91364"/>
    <w:rsid w:val="00A91DE6"/>
    <w:rsid w:val="00A92213"/>
    <w:rsid w:val="00A92E69"/>
    <w:rsid w:val="00A93136"/>
    <w:rsid w:val="00A9364C"/>
    <w:rsid w:val="00A93C6E"/>
    <w:rsid w:val="00A94736"/>
    <w:rsid w:val="00A94BC6"/>
    <w:rsid w:val="00A95212"/>
    <w:rsid w:val="00A952AA"/>
    <w:rsid w:val="00A952CE"/>
    <w:rsid w:val="00A95792"/>
    <w:rsid w:val="00A95793"/>
    <w:rsid w:val="00A95C9C"/>
    <w:rsid w:val="00A95FE2"/>
    <w:rsid w:val="00A9659E"/>
    <w:rsid w:val="00A965AA"/>
    <w:rsid w:val="00A96CE9"/>
    <w:rsid w:val="00A9731A"/>
    <w:rsid w:val="00A97845"/>
    <w:rsid w:val="00A97C02"/>
    <w:rsid w:val="00A97D85"/>
    <w:rsid w:val="00A97F06"/>
    <w:rsid w:val="00AA00B8"/>
    <w:rsid w:val="00AA0679"/>
    <w:rsid w:val="00AA06D3"/>
    <w:rsid w:val="00AA14AE"/>
    <w:rsid w:val="00AA14AF"/>
    <w:rsid w:val="00AA1550"/>
    <w:rsid w:val="00AA2B6F"/>
    <w:rsid w:val="00AA2DFB"/>
    <w:rsid w:val="00AA3C55"/>
    <w:rsid w:val="00AA4385"/>
    <w:rsid w:val="00AA45A9"/>
    <w:rsid w:val="00AA4904"/>
    <w:rsid w:val="00AA4C35"/>
    <w:rsid w:val="00AA52F2"/>
    <w:rsid w:val="00AA5747"/>
    <w:rsid w:val="00AA5972"/>
    <w:rsid w:val="00AA5AC5"/>
    <w:rsid w:val="00AA6405"/>
    <w:rsid w:val="00AA6773"/>
    <w:rsid w:val="00AA69A5"/>
    <w:rsid w:val="00AA6C31"/>
    <w:rsid w:val="00AB023F"/>
    <w:rsid w:val="00AB0263"/>
    <w:rsid w:val="00AB0C3D"/>
    <w:rsid w:val="00AB0DA6"/>
    <w:rsid w:val="00AB1098"/>
    <w:rsid w:val="00AB12ED"/>
    <w:rsid w:val="00AB18F8"/>
    <w:rsid w:val="00AB27F8"/>
    <w:rsid w:val="00AB2E69"/>
    <w:rsid w:val="00AB3334"/>
    <w:rsid w:val="00AB3821"/>
    <w:rsid w:val="00AB4124"/>
    <w:rsid w:val="00AB4326"/>
    <w:rsid w:val="00AB4B08"/>
    <w:rsid w:val="00AB57BB"/>
    <w:rsid w:val="00AB5B03"/>
    <w:rsid w:val="00AB7EF3"/>
    <w:rsid w:val="00AB7FBC"/>
    <w:rsid w:val="00AC0179"/>
    <w:rsid w:val="00AC021B"/>
    <w:rsid w:val="00AC0584"/>
    <w:rsid w:val="00AC0CE1"/>
    <w:rsid w:val="00AC0E7B"/>
    <w:rsid w:val="00AC1B87"/>
    <w:rsid w:val="00AC2094"/>
    <w:rsid w:val="00AC265B"/>
    <w:rsid w:val="00AC273B"/>
    <w:rsid w:val="00AC2A06"/>
    <w:rsid w:val="00AC2DAF"/>
    <w:rsid w:val="00AC2DD3"/>
    <w:rsid w:val="00AC2ED9"/>
    <w:rsid w:val="00AC3111"/>
    <w:rsid w:val="00AC3D55"/>
    <w:rsid w:val="00AC41E2"/>
    <w:rsid w:val="00AC44B5"/>
    <w:rsid w:val="00AC45ED"/>
    <w:rsid w:val="00AC4A01"/>
    <w:rsid w:val="00AC4A6C"/>
    <w:rsid w:val="00AC4DD4"/>
    <w:rsid w:val="00AC513D"/>
    <w:rsid w:val="00AC588A"/>
    <w:rsid w:val="00AC5EE4"/>
    <w:rsid w:val="00AC5F15"/>
    <w:rsid w:val="00AC64DD"/>
    <w:rsid w:val="00AC6BD9"/>
    <w:rsid w:val="00AC7795"/>
    <w:rsid w:val="00AC7E41"/>
    <w:rsid w:val="00AD04E0"/>
    <w:rsid w:val="00AD052F"/>
    <w:rsid w:val="00AD0DA4"/>
    <w:rsid w:val="00AD1B11"/>
    <w:rsid w:val="00AD1F64"/>
    <w:rsid w:val="00AD2650"/>
    <w:rsid w:val="00AD2AA6"/>
    <w:rsid w:val="00AD2E89"/>
    <w:rsid w:val="00AD32D0"/>
    <w:rsid w:val="00AD3CF5"/>
    <w:rsid w:val="00AD402D"/>
    <w:rsid w:val="00AD46AC"/>
    <w:rsid w:val="00AD53C3"/>
    <w:rsid w:val="00AD54A5"/>
    <w:rsid w:val="00AD5DA4"/>
    <w:rsid w:val="00AD5DC8"/>
    <w:rsid w:val="00AD6E6C"/>
    <w:rsid w:val="00AD70BE"/>
    <w:rsid w:val="00AD722C"/>
    <w:rsid w:val="00AD731C"/>
    <w:rsid w:val="00AD74D0"/>
    <w:rsid w:val="00AE0290"/>
    <w:rsid w:val="00AE02A3"/>
    <w:rsid w:val="00AE174D"/>
    <w:rsid w:val="00AE278A"/>
    <w:rsid w:val="00AE29E5"/>
    <w:rsid w:val="00AE2D66"/>
    <w:rsid w:val="00AE34AE"/>
    <w:rsid w:val="00AE358F"/>
    <w:rsid w:val="00AE3ED2"/>
    <w:rsid w:val="00AE420D"/>
    <w:rsid w:val="00AE5402"/>
    <w:rsid w:val="00AE54FC"/>
    <w:rsid w:val="00AE5552"/>
    <w:rsid w:val="00AE585D"/>
    <w:rsid w:val="00AE58B4"/>
    <w:rsid w:val="00AE614F"/>
    <w:rsid w:val="00AE6931"/>
    <w:rsid w:val="00AE6A9C"/>
    <w:rsid w:val="00AE7CE5"/>
    <w:rsid w:val="00AE7D07"/>
    <w:rsid w:val="00AF05D5"/>
    <w:rsid w:val="00AF05E1"/>
    <w:rsid w:val="00AF07B0"/>
    <w:rsid w:val="00AF0FDE"/>
    <w:rsid w:val="00AF1083"/>
    <w:rsid w:val="00AF1ED7"/>
    <w:rsid w:val="00AF229C"/>
    <w:rsid w:val="00AF22BF"/>
    <w:rsid w:val="00AF2C85"/>
    <w:rsid w:val="00AF31FB"/>
    <w:rsid w:val="00AF3406"/>
    <w:rsid w:val="00AF352C"/>
    <w:rsid w:val="00AF3F79"/>
    <w:rsid w:val="00AF409B"/>
    <w:rsid w:val="00AF40EC"/>
    <w:rsid w:val="00AF4257"/>
    <w:rsid w:val="00AF425A"/>
    <w:rsid w:val="00AF43F3"/>
    <w:rsid w:val="00AF4558"/>
    <w:rsid w:val="00AF475D"/>
    <w:rsid w:val="00AF4A62"/>
    <w:rsid w:val="00AF4A99"/>
    <w:rsid w:val="00AF4D52"/>
    <w:rsid w:val="00AF4E9B"/>
    <w:rsid w:val="00AF55FC"/>
    <w:rsid w:val="00AF5896"/>
    <w:rsid w:val="00AF6623"/>
    <w:rsid w:val="00AF6BD0"/>
    <w:rsid w:val="00AF721B"/>
    <w:rsid w:val="00AF778F"/>
    <w:rsid w:val="00AF7B59"/>
    <w:rsid w:val="00AF7C41"/>
    <w:rsid w:val="00B0017D"/>
    <w:rsid w:val="00B00472"/>
    <w:rsid w:val="00B0070F"/>
    <w:rsid w:val="00B00721"/>
    <w:rsid w:val="00B0093D"/>
    <w:rsid w:val="00B00AEA"/>
    <w:rsid w:val="00B00BFA"/>
    <w:rsid w:val="00B00C51"/>
    <w:rsid w:val="00B016A2"/>
    <w:rsid w:val="00B01EF9"/>
    <w:rsid w:val="00B022A8"/>
    <w:rsid w:val="00B024AF"/>
    <w:rsid w:val="00B025A4"/>
    <w:rsid w:val="00B02621"/>
    <w:rsid w:val="00B03ECF"/>
    <w:rsid w:val="00B04572"/>
    <w:rsid w:val="00B0478E"/>
    <w:rsid w:val="00B04C97"/>
    <w:rsid w:val="00B04D56"/>
    <w:rsid w:val="00B05151"/>
    <w:rsid w:val="00B0535A"/>
    <w:rsid w:val="00B05487"/>
    <w:rsid w:val="00B05C34"/>
    <w:rsid w:val="00B05C74"/>
    <w:rsid w:val="00B05DB2"/>
    <w:rsid w:val="00B063A6"/>
    <w:rsid w:val="00B0649E"/>
    <w:rsid w:val="00B064D0"/>
    <w:rsid w:val="00B0664F"/>
    <w:rsid w:val="00B06949"/>
    <w:rsid w:val="00B07C2A"/>
    <w:rsid w:val="00B07F3F"/>
    <w:rsid w:val="00B10D5E"/>
    <w:rsid w:val="00B10EE8"/>
    <w:rsid w:val="00B115E4"/>
    <w:rsid w:val="00B11CDB"/>
    <w:rsid w:val="00B12033"/>
    <w:rsid w:val="00B120BE"/>
    <w:rsid w:val="00B128EE"/>
    <w:rsid w:val="00B13D6C"/>
    <w:rsid w:val="00B146C6"/>
    <w:rsid w:val="00B155F9"/>
    <w:rsid w:val="00B1645A"/>
    <w:rsid w:val="00B16622"/>
    <w:rsid w:val="00B173C0"/>
    <w:rsid w:val="00B17BB1"/>
    <w:rsid w:val="00B2006D"/>
    <w:rsid w:val="00B20153"/>
    <w:rsid w:val="00B201F3"/>
    <w:rsid w:val="00B2029C"/>
    <w:rsid w:val="00B20EC0"/>
    <w:rsid w:val="00B2137F"/>
    <w:rsid w:val="00B21380"/>
    <w:rsid w:val="00B2194D"/>
    <w:rsid w:val="00B2268C"/>
    <w:rsid w:val="00B228FA"/>
    <w:rsid w:val="00B234D0"/>
    <w:rsid w:val="00B23A00"/>
    <w:rsid w:val="00B23E0A"/>
    <w:rsid w:val="00B245BB"/>
    <w:rsid w:val="00B247FA"/>
    <w:rsid w:val="00B24CD6"/>
    <w:rsid w:val="00B254B9"/>
    <w:rsid w:val="00B258AF"/>
    <w:rsid w:val="00B259D4"/>
    <w:rsid w:val="00B25CAB"/>
    <w:rsid w:val="00B25D46"/>
    <w:rsid w:val="00B2678A"/>
    <w:rsid w:val="00B268F4"/>
    <w:rsid w:val="00B27273"/>
    <w:rsid w:val="00B272A3"/>
    <w:rsid w:val="00B27306"/>
    <w:rsid w:val="00B2750B"/>
    <w:rsid w:val="00B279DC"/>
    <w:rsid w:val="00B27BB6"/>
    <w:rsid w:val="00B27D2E"/>
    <w:rsid w:val="00B304D5"/>
    <w:rsid w:val="00B3099B"/>
    <w:rsid w:val="00B309E9"/>
    <w:rsid w:val="00B310E5"/>
    <w:rsid w:val="00B31117"/>
    <w:rsid w:val="00B31260"/>
    <w:rsid w:val="00B32508"/>
    <w:rsid w:val="00B32613"/>
    <w:rsid w:val="00B329FD"/>
    <w:rsid w:val="00B33175"/>
    <w:rsid w:val="00B338DC"/>
    <w:rsid w:val="00B33C31"/>
    <w:rsid w:val="00B33CF4"/>
    <w:rsid w:val="00B33EC7"/>
    <w:rsid w:val="00B34292"/>
    <w:rsid w:val="00B34404"/>
    <w:rsid w:val="00B3472C"/>
    <w:rsid w:val="00B34E0C"/>
    <w:rsid w:val="00B35083"/>
    <w:rsid w:val="00B350DC"/>
    <w:rsid w:val="00B352E3"/>
    <w:rsid w:val="00B355BD"/>
    <w:rsid w:val="00B3562D"/>
    <w:rsid w:val="00B36042"/>
    <w:rsid w:val="00B364AE"/>
    <w:rsid w:val="00B36AC3"/>
    <w:rsid w:val="00B36CDA"/>
    <w:rsid w:val="00B36E6F"/>
    <w:rsid w:val="00B378D0"/>
    <w:rsid w:val="00B37DC8"/>
    <w:rsid w:val="00B41399"/>
    <w:rsid w:val="00B421D3"/>
    <w:rsid w:val="00B425EF"/>
    <w:rsid w:val="00B42755"/>
    <w:rsid w:val="00B4277B"/>
    <w:rsid w:val="00B432F9"/>
    <w:rsid w:val="00B437A2"/>
    <w:rsid w:val="00B43915"/>
    <w:rsid w:val="00B43DBD"/>
    <w:rsid w:val="00B44BB7"/>
    <w:rsid w:val="00B45BE8"/>
    <w:rsid w:val="00B45DFA"/>
    <w:rsid w:val="00B464BE"/>
    <w:rsid w:val="00B469CC"/>
    <w:rsid w:val="00B46CCC"/>
    <w:rsid w:val="00B47202"/>
    <w:rsid w:val="00B473B5"/>
    <w:rsid w:val="00B47DCE"/>
    <w:rsid w:val="00B500FD"/>
    <w:rsid w:val="00B5012C"/>
    <w:rsid w:val="00B5039D"/>
    <w:rsid w:val="00B50EE1"/>
    <w:rsid w:val="00B5143B"/>
    <w:rsid w:val="00B52243"/>
    <w:rsid w:val="00B528A0"/>
    <w:rsid w:val="00B52ADA"/>
    <w:rsid w:val="00B52F3E"/>
    <w:rsid w:val="00B52FFE"/>
    <w:rsid w:val="00B5301A"/>
    <w:rsid w:val="00B53410"/>
    <w:rsid w:val="00B5366C"/>
    <w:rsid w:val="00B53C85"/>
    <w:rsid w:val="00B53DBD"/>
    <w:rsid w:val="00B53E33"/>
    <w:rsid w:val="00B53FBB"/>
    <w:rsid w:val="00B542F5"/>
    <w:rsid w:val="00B548A9"/>
    <w:rsid w:val="00B5549C"/>
    <w:rsid w:val="00B555F1"/>
    <w:rsid w:val="00B55F54"/>
    <w:rsid w:val="00B55F64"/>
    <w:rsid w:val="00B5615A"/>
    <w:rsid w:val="00B5656C"/>
    <w:rsid w:val="00B56A11"/>
    <w:rsid w:val="00B57264"/>
    <w:rsid w:val="00B5729C"/>
    <w:rsid w:val="00B57425"/>
    <w:rsid w:val="00B577B7"/>
    <w:rsid w:val="00B577F2"/>
    <w:rsid w:val="00B57971"/>
    <w:rsid w:val="00B57A10"/>
    <w:rsid w:val="00B57B17"/>
    <w:rsid w:val="00B57F7A"/>
    <w:rsid w:val="00B60B75"/>
    <w:rsid w:val="00B60DFF"/>
    <w:rsid w:val="00B61212"/>
    <w:rsid w:val="00B61A48"/>
    <w:rsid w:val="00B624BE"/>
    <w:rsid w:val="00B628CF"/>
    <w:rsid w:val="00B62C26"/>
    <w:rsid w:val="00B62CCC"/>
    <w:rsid w:val="00B63178"/>
    <w:rsid w:val="00B63367"/>
    <w:rsid w:val="00B63578"/>
    <w:rsid w:val="00B63612"/>
    <w:rsid w:val="00B63915"/>
    <w:rsid w:val="00B641B8"/>
    <w:rsid w:val="00B643FF"/>
    <w:rsid w:val="00B64722"/>
    <w:rsid w:val="00B650B9"/>
    <w:rsid w:val="00B65916"/>
    <w:rsid w:val="00B65956"/>
    <w:rsid w:val="00B659C7"/>
    <w:rsid w:val="00B66109"/>
    <w:rsid w:val="00B663C4"/>
    <w:rsid w:val="00B66FD4"/>
    <w:rsid w:val="00B67E42"/>
    <w:rsid w:val="00B700C9"/>
    <w:rsid w:val="00B70888"/>
    <w:rsid w:val="00B70B1E"/>
    <w:rsid w:val="00B71088"/>
    <w:rsid w:val="00B71092"/>
    <w:rsid w:val="00B7150B"/>
    <w:rsid w:val="00B71556"/>
    <w:rsid w:val="00B7186E"/>
    <w:rsid w:val="00B71CDD"/>
    <w:rsid w:val="00B71E1E"/>
    <w:rsid w:val="00B72A7A"/>
    <w:rsid w:val="00B72DB9"/>
    <w:rsid w:val="00B72F7B"/>
    <w:rsid w:val="00B73408"/>
    <w:rsid w:val="00B739B8"/>
    <w:rsid w:val="00B74A9B"/>
    <w:rsid w:val="00B759E0"/>
    <w:rsid w:val="00B763E0"/>
    <w:rsid w:val="00B76417"/>
    <w:rsid w:val="00B76BE4"/>
    <w:rsid w:val="00B76CDE"/>
    <w:rsid w:val="00B775A4"/>
    <w:rsid w:val="00B776F2"/>
    <w:rsid w:val="00B7781A"/>
    <w:rsid w:val="00B778FF"/>
    <w:rsid w:val="00B7799E"/>
    <w:rsid w:val="00B77A7C"/>
    <w:rsid w:val="00B80071"/>
    <w:rsid w:val="00B80577"/>
    <w:rsid w:val="00B80BBB"/>
    <w:rsid w:val="00B81553"/>
    <w:rsid w:val="00B815F0"/>
    <w:rsid w:val="00B81CCB"/>
    <w:rsid w:val="00B822AC"/>
    <w:rsid w:val="00B82AB5"/>
    <w:rsid w:val="00B8414A"/>
    <w:rsid w:val="00B84222"/>
    <w:rsid w:val="00B843B7"/>
    <w:rsid w:val="00B844E7"/>
    <w:rsid w:val="00B84B06"/>
    <w:rsid w:val="00B84E7D"/>
    <w:rsid w:val="00B854EF"/>
    <w:rsid w:val="00B85704"/>
    <w:rsid w:val="00B85921"/>
    <w:rsid w:val="00B861C5"/>
    <w:rsid w:val="00B862BF"/>
    <w:rsid w:val="00B86422"/>
    <w:rsid w:val="00B86817"/>
    <w:rsid w:val="00B86934"/>
    <w:rsid w:val="00B86A26"/>
    <w:rsid w:val="00B86B4C"/>
    <w:rsid w:val="00B86CA4"/>
    <w:rsid w:val="00B86CA6"/>
    <w:rsid w:val="00B876C5"/>
    <w:rsid w:val="00B878E0"/>
    <w:rsid w:val="00B87903"/>
    <w:rsid w:val="00B90A3A"/>
    <w:rsid w:val="00B90DA6"/>
    <w:rsid w:val="00B9124A"/>
    <w:rsid w:val="00B92563"/>
    <w:rsid w:val="00B92B65"/>
    <w:rsid w:val="00B92FCA"/>
    <w:rsid w:val="00B930EA"/>
    <w:rsid w:val="00B93AA9"/>
    <w:rsid w:val="00B94550"/>
    <w:rsid w:val="00B94656"/>
    <w:rsid w:val="00B9481E"/>
    <w:rsid w:val="00B94B32"/>
    <w:rsid w:val="00B94C4D"/>
    <w:rsid w:val="00B96097"/>
    <w:rsid w:val="00B961F9"/>
    <w:rsid w:val="00B9642C"/>
    <w:rsid w:val="00B973C0"/>
    <w:rsid w:val="00B977B4"/>
    <w:rsid w:val="00B97A9B"/>
    <w:rsid w:val="00B97C01"/>
    <w:rsid w:val="00BA09EC"/>
    <w:rsid w:val="00BA0A3B"/>
    <w:rsid w:val="00BA10EC"/>
    <w:rsid w:val="00BA1123"/>
    <w:rsid w:val="00BA1578"/>
    <w:rsid w:val="00BA1745"/>
    <w:rsid w:val="00BA1A0A"/>
    <w:rsid w:val="00BA2036"/>
    <w:rsid w:val="00BA265E"/>
    <w:rsid w:val="00BA2707"/>
    <w:rsid w:val="00BA2713"/>
    <w:rsid w:val="00BA292D"/>
    <w:rsid w:val="00BA2D1D"/>
    <w:rsid w:val="00BA3B2E"/>
    <w:rsid w:val="00BA4025"/>
    <w:rsid w:val="00BA4649"/>
    <w:rsid w:val="00BA4753"/>
    <w:rsid w:val="00BA49E9"/>
    <w:rsid w:val="00BA5D03"/>
    <w:rsid w:val="00BA67D4"/>
    <w:rsid w:val="00BA6ACF"/>
    <w:rsid w:val="00BA6E86"/>
    <w:rsid w:val="00BA72B3"/>
    <w:rsid w:val="00BA7A0C"/>
    <w:rsid w:val="00BA7B17"/>
    <w:rsid w:val="00BA7F97"/>
    <w:rsid w:val="00BA7FDB"/>
    <w:rsid w:val="00BB010F"/>
    <w:rsid w:val="00BB0CDD"/>
    <w:rsid w:val="00BB1C67"/>
    <w:rsid w:val="00BB1DD1"/>
    <w:rsid w:val="00BB21CA"/>
    <w:rsid w:val="00BB2225"/>
    <w:rsid w:val="00BB268F"/>
    <w:rsid w:val="00BB2849"/>
    <w:rsid w:val="00BB3742"/>
    <w:rsid w:val="00BB3788"/>
    <w:rsid w:val="00BB3B58"/>
    <w:rsid w:val="00BB3BA8"/>
    <w:rsid w:val="00BB3FC3"/>
    <w:rsid w:val="00BB44D3"/>
    <w:rsid w:val="00BB4DD7"/>
    <w:rsid w:val="00BB4F2D"/>
    <w:rsid w:val="00BB4FCD"/>
    <w:rsid w:val="00BB56F9"/>
    <w:rsid w:val="00BB6294"/>
    <w:rsid w:val="00BB6AD1"/>
    <w:rsid w:val="00BB6B2E"/>
    <w:rsid w:val="00BB6B2F"/>
    <w:rsid w:val="00BB6B50"/>
    <w:rsid w:val="00BB6FC6"/>
    <w:rsid w:val="00BB7090"/>
    <w:rsid w:val="00BB72A1"/>
    <w:rsid w:val="00BB7BD5"/>
    <w:rsid w:val="00BC0138"/>
    <w:rsid w:val="00BC01D5"/>
    <w:rsid w:val="00BC04A1"/>
    <w:rsid w:val="00BC0BD6"/>
    <w:rsid w:val="00BC0D4E"/>
    <w:rsid w:val="00BC0FA1"/>
    <w:rsid w:val="00BC1205"/>
    <w:rsid w:val="00BC1821"/>
    <w:rsid w:val="00BC2133"/>
    <w:rsid w:val="00BC29A5"/>
    <w:rsid w:val="00BC2CA5"/>
    <w:rsid w:val="00BC3B7F"/>
    <w:rsid w:val="00BC3C78"/>
    <w:rsid w:val="00BC3EDE"/>
    <w:rsid w:val="00BC3FC9"/>
    <w:rsid w:val="00BC4A27"/>
    <w:rsid w:val="00BC5DCD"/>
    <w:rsid w:val="00BC5DD9"/>
    <w:rsid w:val="00BC5F5B"/>
    <w:rsid w:val="00BC603A"/>
    <w:rsid w:val="00BC6304"/>
    <w:rsid w:val="00BC658E"/>
    <w:rsid w:val="00BC6AD3"/>
    <w:rsid w:val="00BC77AB"/>
    <w:rsid w:val="00BC7A0D"/>
    <w:rsid w:val="00BC7CB4"/>
    <w:rsid w:val="00BC7D0F"/>
    <w:rsid w:val="00BC7E09"/>
    <w:rsid w:val="00BD00F0"/>
    <w:rsid w:val="00BD01B0"/>
    <w:rsid w:val="00BD0547"/>
    <w:rsid w:val="00BD0610"/>
    <w:rsid w:val="00BD08E0"/>
    <w:rsid w:val="00BD16DF"/>
    <w:rsid w:val="00BD1D0A"/>
    <w:rsid w:val="00BD1D78"/>
    <w:rsid w:val="00BD1DAE"/>
    <w:rsid w:val="00BD1E0F"/>
    <w:rsid w:val="00BD21AE"/>
    <w:rsid w:val="00BD33E9"/>
    <w:rsid w:val="00BD3656"/>
    <w:rsid w:val="00BD3AB7"/>
    <w:rsid w:val="00BD4103"/>
    <w:rsid w:val="00BD54F9"/>
    <w:rsid w:val="00BD5716"/>
    <w:rsid w:val="00BD58B2"/>
    <w:rsid w:val="00BD5A6B"/>
    <w:rsid w:val="00BD60B6"/>
    <w:rsid w:val="00BD6712"/>
    <w:rsid w:val="00BD6B3B"/>
    <w:rsid w:val="00BD6D52"/>
    <w:rsid w:val="00BD722C"/>
    <w:rsid w:val="00BE007D"/>
    <w:rsid w:val="00BE0168"/>
    <w:rsid w:val="00BE0205"/>
    <w:rsid w:val="00BE060C"/>
    <w:rsid w:val="00BE0CC8"/>
    <w:rsid w:val="00BE0F95"/>
    <w:rsid w:val="00BE1335"/>
    <w:rsid w:val="00BE1C4C"/>
    <w:rsid w:val="00BE1EEE"/>
    <w:rsid w:val="00BE29A3"/>
    <w:rsid w:val="00BE2BA4"/>
    <w:rsid w:val="00BE2FC0"/>
    <w:rsid w:val="00BE30FC"/>
    <w:rsid w:val="00BE392A"/>
    <w:rsid w:val="00BE39B8"/>
    <w:rsid w:val="00BE3D7C"/>
    <w:rsid w:val="00BE4021"/>
    <w:rsid w:val="00BE464B"/>
    <w:rsid w:val="00BE4C56"/>
    <w:rsid w:val="00BE5226"/>
    <w:rsid w:val="00BE534A"/>
    <w:rsid w:val="00BE5FB5"/>
    <w:rsid w:val="00BE67E1"/>
    <w:rsid w:val="00BE6E26"/>
    <w:rsid w:val="00BE7131"/>
    <w:rsid w:val="00BE727B"/>
    <w:rsid w:val="00BE7695"/>
    <w:rsid w:val="00BF00A3"/>
    <w:rsid w:val="00BF08D3"/>
    <w:rsid w:val="00BF147D"/>
    <w:rsid w:val="00BF1487"/>
    <w:rsid w:val="00BF15EE"/>
    <w:rsid w:val="00BF1613"/>
    <w:rsid w:val="00BF171B"/>
    <w:rsid w:val="00BF1C95"/>
    <w:rsid w:val="00BF1F1B"/>
    <w:rsid w:val="00BF23EA"/>
    <w:rsid w:val="00BF2AEF"/>
    <w:rsid w:val="00BF2B12"/>
    <w:rsid w:val="00BF3093"/>
    <w:rsid w:val="00BF3389"/>
    <w:rsid w:val="00BF3AAB"/>
    <w:rsid w:val="00BF3AD2"/>
    <w:rsid w:val="00BF3BF8"/>
    <w:rsid w:val="00BF42BC"/>
    <w:rsid w:val="00BF45D9"/>
    <w:rsid w:val="00BF4733"/>
    <w:rsid w:val="00BF494C"/>
    <w:rsid w:val="00BF5140"/>
    <w:rsid w:val="00BF5221"/>
    <w:rsid w:val="00BF5DE7"/>
    <w:rsid w:val="00BF5E05"/>
    <w:rsid w:val="00BF6057"/>
    <w:rsid w:val="00BF6757"/>
    <w:rsid w:val="00BF7207"/>
    <w:rsid w:val="00BF75D2"/>
    <w:rsid w:val="00BF7DDB"/>
    <w:rsid w:val="00C00691"/>
    <w:rsid w:val="00C0078A"/>
    <w:rsid w:val="00C010C2"/>
    <w:rsid w:val="00C01186"/>
    <w:rsid w:val="00C011EC"/>
    <w:rsid w:val="00C01336"/>
    <w:rsid w:val="00C01F61"/>
    <w:rsid w:val="00C022E9"/>
    <w:rsid w:val="00C02C54"/>
    <w:rsid w:val="00C02F61"/>
    <w:rsid w:val="00C0328B"/>
    <w:rsid w:val="00C03493"/>
    <w:rsid w:val="00C0354D"/>
    <w:rsid w:val="00C038FA"/>
    <w:rsid w:val="00C03A3F"/>
    <w:rsid w:val="00C03C51"/>
    <w:rsid w:val="00C03F3C"/>
    <w:rsid w:val="00C04B8D"/>
    <w:rsid w:val="00C04C47"/>
    <w:rsid w:val="00C04E3A"/>
    <w:rsid w:val="00C0512A"/>
    <w:rsid w:val="00C05316"/>
    <w:rsid w:val="00C054F7"/>
    <w:rsid w:val="00C05966"/>
    <w:rsid w:val="00C05988"/>
    <w:rsid w:val="00C05FF8"/>
    <w:rsid w:val="00C06179"/>
    <w:rsid w:val="00C06708"/>
    <w:rsid w:val="00C06796"/>
    <w:rsid w:val="00C06A06"/>
    <w:rsid w:val="00C075F8"/>
    <w:rsid w:val="00C07672"/>
    <w:rsid w:val="00C07CB9"/>
    <w:rsid w:val="00C1024C"/>
    <w:rsid w:val="00C10CAE"/>
    <w:rsid w:val="00C1185D"/>
    <w:rsid w:val="00C11D6A"/>
    <w:rsid w:val="00C12B5F"/>
    <w:rsid w:val="00C134D1"/>
    <w:rsid w:val="00C134F5"/>
    <w:rsid w:val="00C135C9"/>
    <w:rsid w:val="00C136CC"/>
    <w:rsid w:val="00C13DD3"/>
    <w:rsid w:val="00C1493B"/>
    <w:rsid w:val="00C14AFB"/>
    <w:rsid w:val="00C14C42"/>
    <w:rsid w:val="00C151D6"/>
    <w:rsid w:val="00C152D4"/>
    <w:rsid w:val="00C15491"/>
    <w:rsid w:val="00C15592"/>
    <w:rsid w:val="00C15864"/>
    <w:rsid w:val="00C158B1"/>
    <w:rsid w:val="00C15CD3"/>
    <w:rsid w:val="00C160AA"/>
    <w:rsid w:val="00C161E0"/>
    <w:rsid w:val="00C16E0B"/>
    <w:rsid w:val="00C17E27"/>
    <w:rsid w:val="00C20218"/>
    <w:rsid w:val="00C20813"/>
    <w:rsid w:val="00C212C4"/>
    <w:rsid w:val="00C21401"/>
    <w:rsid w:val="00C217A5"/>
    <w:rsid w:val="00C221F6"/>
    <w:rsid w:val="00C224B6"/>
    <w:rsid w:val="00C228E9"/>
    <w:rsid w:val="00C22BDE"/>
    <w:rsid w:val="00C22E0A"/>
    <w:rsid w:val="00C22E40"/>
    <w:rsid w:val="00C233C1"/>
    <w:rsid w:val="00C23923"/>
    <w:rsid w:val="00C23D4B"/>
    <w:rsid w:val="00C23DDF"/>
    <w:rsid w:val="00C245E6"/>
    <w:rsid w:val="00C249C4"/>
    <w:rsid w:val="00C24BE4"/>
    <w:rsid w:val="00C24DC2"/>
    <w:rsid w:val="00C25055"/>
    <w:rsid w:val="00C250CF"/>
    <w:rsid w:val="00C25557"/>
    <w:rsid w:val="00C266E2"/>
    <w:rsid w:val="00C27726"/>
    <w:rsid w:val="00C27C82"/>
    <w:rsid w:val="00C27D8A"/>
    <w:rsid w:val="00C27FD9"/>
    <w:rsid w:val="00C30946"/>
    <w:rsid w:val="00C313D2"/>
    <w:rsid w:val="00C314A6"/>
    <w:rsid w:val="00C31677"/>
    <w:rsid w:val="00C31B1B"/>
    <w:rsid w:val="00C31D3C"/>
    <w:rsid w:val="00C321F0"/>
    <w:rsid w:val="00C324D8"/>
    <w:rsid w:val="00C326DC"/>
    <w:rsid w:val="00C32AF3"/>
    <w:rsid w:val="00C32EB8"/>
    <w:rsid w:val="00C332E9"/>
    <w:rsid w:val="00C33F3B"/>
    <w:rsid w:val="00C34268"/>
    <w:rsid w:val="00C34A75"/>
    <w:rsid w:val="00C34BAD"/>
    <w:rsid w:val="00C34E55"/>
    <w:rsid w:val="00C35200"/>
    <w:rsid w:val="00C353EC"/>
    <w:rsid w:val="00C354DA"/>
    <w:rsid w:val="00C35B36"/>
    <w:rsid w:val="00C35C42"/>
    <w:rsid w:val="00C362A7"/>
    <w:rsid w:val="00C36A7B"/>
    <w:rsid w:val="00C37793"/>
    <w:rsid w:val="00C37A24"/>
    <w:rsid w:val="00C408A1"/>
    <w:rsid w:val="00C409E2"/>
    <w:rsid w:val="00C4198B"/>
    <w:rsid w:val="00C42B82"/>
    <w:rsid w:val="00C430DB"/>
    <w:rsid w:val="00C4380C"/>
    <w:rsid w:val="00C43FA8"/>
    <w:rsid w:val="00C44400"/>
    <w:rsid w:val="00C44940"/>
    <w:rsid w:val="00C44B7C"/>
    <w:rsid w:val="00C44CC2"/>
    <w:rsid w:val="00C45110"/>
    <w:rsid w:val="00C4521D"/>
    <w:rsid w:val="00C4571B"/>
    <w:rsid w:val="00C45CFD"/>
    <w:rsid w:val="00C46065"/>
    <w:rsid w:val="00C462A2"/>
    <w:rsid w:val="00C46B8B"/>
    <w:rsid w:val="00C46D01"/>
    <w:rsid w:val="00C46EB3"/>
    <w:rsid w:val="00C477BC"/>
    <w:rsid w:val="00C50114"/>
    <w:rsid w:val="00C50221"/>
    <w:rsid w:val="00C5022B"/>
    <w:rsid w:val="00C502BB"/>
    <w:rsid w:val="00C50918"/>
    <w:rsid w:val="00C516C7"/>
    <w:rsid w:val="00C51DB8"/>
    <w:rsid w:val="00C51EC3"/>
    <w:rsid w:val="00C5212B"/>
    <w:rsid w:val="00C5254F"/>
    <w:rsid w:val="00C52C66"/>
    <w:rsid w:val="00C52E93"/>
    <w:rsid w:val="00C530B1"/>
    <w:rsid w:val="00C536DD"/>
    <w:rsid w:val="00C5372A"/>
    <w:rsid w:val="00C537FE"/>
    <w:rsid w:val="00C5409A"/>
    <w:rsid w:val="00C54F27"/>
    <w:rsid w:val="00C55088"/>
    <w:rsid w:val="00C554B2"/>
    <w:rsid w:val="00C5646F"/>
    <w:rsid w:val="00C568C6"/>
    <w:rsid w:val="00C56F67"/>
    <w:rsid w:val="00C57452"/>
    <w:rsid w:val="00C574E7"/>
    <w:rsid w:val="00C575B5"/>
    <w:rsid w:val="00C57D72"/>
    <w:rsid w:val="00C57E96"/>
    <w:rsid w:val="00C57FD4"/>
    <w:rsid w:val="00C6004E"/>
    <w:rsid w:val="00C60BC3"/>
    <w:rsid w:val="00C6117C"/>
    <w:rsid w:val="00C614FE"/>
    <w:rsid w:val="00C61663"/>
    <w:rsid w:val="00C616DD"/>
    <w:rsid w:val="00C61A12"/>
    <w:rsid w:val="00C61EE8"/>
    <w:rsid w:val="00C621C8"/>
    <w:rsid w:val="00C62568"/>
    <w:rsid w:val="00C6266B"/>
    <w:rsid w:val="00C637F4"/>
    <w:rsid w:val="00C63CB0"/>
    <w:rsid w:val="00C64057"/>
    <w:rsid w:val="00C64067"/>
    <w:rsid w:val="00C645A5"/>
    <w:rsid w:val="00C648EA"/>
    <w:rsid w:val="00C6536D"/>
    <w:rsid w:val="00C6543A"/>
    <w:rsid w:val="00C65AB8"/>
    <w:rsid w:val="00C66606"/>
    <w:rsid w:val="00C66E18"/>
    <w:rsid w:val="00C67952"/>
    <w:rsid w:val="00C700D4"/>
    <w:rsid w:val="00C70802"/>
    <w:rsid w:val="00C71386"/>
    <w:rsid w:val="00C715EC"/>
    <w:rsid w:val="00C718D6"/>
    <w:rsid w:val="00C719D8"/>
    <w:rsid w:val="00C71AF7"/>
    <w:rsid w:val="00C71B63"/>
    <w:rsid w:val="00C71F76"/>
    <w:rsid w:val="00C720E3"/>
    <w:rsid w:val="00C722EE"/>
    <w:rsid w:val="00C724A6"/>
    <w:rsid w:val="00C72538"/>
    <w:rsid w:val="00C725EE"/>
    <w:rsid w:val="00C72971"/>
    <w:rsid w:val="00C72DA0"/>
    <w:rsid w:val="00C73188"/>
    <w:rsid w:val="00C735E3"/>
    <w:rsid w:val="00C735E9"/>
    <w:rsid w:val="00C73924"/>
    <w:rsid w:val="00C7407E"/>
    <w:rsid w:val="00C74157"/>
    <w:rsid w:val="00C75F2E"/>
    <w:rsid w:val="00C76581"/>
    <w:rsid w:val="00C76695"/>
    <w:rsid w:val="00C766F5"/>
    <w:rsid w:val="00C76B3C"/>
    <w:rsid w:val="00C76D45"/>
    <w:rsid w:val="00C76F3A"/>
    <w:rsid w:val="00C7707F"/>
    <w:rsid w:val="00C77584"/>
    <w:rsid w:val="00C7762C"/>
    <w:rsid w:val="00C7781E"/>
    <w:rsid w:val="00C77A16"/>
    <w:rsid w:val="00C77AAD"/>
    <w:rsid w:val="00C80379"/>
    <w:rsid w:val="00C80500"/>
    <w:rsid w:val="00C80648"/>
    <w:rsid w:val="00C80B15"/>
    <w:rsid w:val="00C80F77"/>
    <w:rsid w:val="00C817D0"/>
    <w:rsid w:val="00C818B2"/>
    <w:rsid w:val="00C818F7"/>
    <w:rsid w:val="00C81B59"/>
    <w:rsid w:val="00C81D8B"/>
    <w:rsid w:val="00C8219D"/>
    <w:rsid w:val="00C8221A"/>
    <w:rsid w:val="00C8307E"/>
    <w:rsid w:val="00C83368"/>
    <w:rsid w:val="00C83E96"/>
    <w:rsid w:val="00C84010"/>
    <w:rsid w:val="00C841B4"/>
    <w:rsid w:val="00C8563C"/>
    <w:rsid w:val="00C856F1"/>
    <w:rsid w:val="00C85F6F"/>
    <w:rsid w:val="00C86148"/>
    <w:rsid w:val="00C867F0"/>
    <w:rsid w:val="00C86B53"/>
    <w:rsid w:val="00C86BB4"/>
    <w:rsid w:val="00C87193"/>
    <w:rsid w:val="00C87299"/>
    <w:rsid w:val="00C873BE"/>
    <w:rsid w:val="00C87D2A"/>
    <w:rsid w:val="00C90697"/>
    <w:rsid w:val="00C90D3F"/>
    <w:rsid w:val="00C90ED1"/>
    <w:rsid w:val="00C91365"/>
    <w:rsid w:val="00C91A47"/>
    <w:rsid w:val="00C91BDD"/>
    <w:rsid w:val="00C92402"/>
    <w:rsid w:val="00C9284E"/>
    <w:rsid w:val="00C93405"/>
    <w:rsid w:val="00C935C1"/>
    <w:rsid w:val="00C93D77"/>
    <w:rsid w:val="00C93D92"/>
    <w:rsid w:val="00C941A1"/>
    <w:rsid w:val="00C947AB"/>
    <w:rsid w:val="00C94B4C"/>
    <w:rsid w:val="00C95B02"/>
    <w:rsid w:val="00C95DCB"/>
    <w:rsid w:val="00C96893"/>
    <w:rsid w:val="00C96E85"/>
    <w:rsid w:val="00C977BB"/>
    <w:rsid w:val="00C97B42"/>
    <w:rsid w:val="00C97D3E"/>
    <w:rsid w:val="00CA104F"/>
    <w:rsid w:val="00CA1154"/>
    <w:rsid w:val="00CA1904"/>
    <w:rsid w:val="00CA1C89"/>
    <w:rsid w:val="00CA1E43"/>
    <w:rsid w:val="00CA2384"/>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AED"/>
    <w:rsid w:val="00CA67DC"/>
    <w:rsid w:val="00CA7075"/>
    <w:rsid w:val="00CA70D9"/>
    <w:rsid w:val="00CA7A23"/>
    <w:rsid w:val="00CA7AA8"/>
    <w:rsid w:val="00CA7BC8"/>
    <w:rsid w:val="00CB0013"/>
    <w:rsid w:val="00CB052C"/>
    <w:rsid w:val="00CB0C2B"/>
    <w:rsid w:val="00CB10F3"/>
    <w:rsid w:val="00CB162D"/>
    <w:rsid w:val="00CB1A56"/>
    <w:rsid w:val="00CB230D"/>
    <w:rsid w:val="00CB238D"/>
    <w:rsid w:val="00CB23F5"/>
    <w:rsid w:val="00CB25F4"/>
    <w:rsid w:val="00CB268B"/>
    <w:rsid w:val="00CB27E8"/>
    <w:rsid w:val="00CB281A"/>
    <w:rsid w:val="00CB3164"/>
    <w:rsid w:val="00CB31C6"/>
    <w:rsid w:val="00CB3268"/>
    <w:rsid w:val="00CB38AC"/>
    <w:rsid w:val="00CB3E46"/>
    <w:rsid w:val="00CB41DB"/>
    <w:rsid w:val="00CB4836"/>
    <w:rsid w:val="00CB5836"/>
    <w:rsid w:val="00CB5B65"/>
    <w:rsid w:val="00CB5E15"/>
    <w:rsid w:val="00CB5EB6"/>
    <w:rsid w:val="00CB5FEE"/>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D72"/>
    <w:rsid w:val="00CC1588"/>
    <w:rsid w:val="00CC180C"/>
    <w:rsid w:val="00CC1B6E"/>
    <w:rsid w:val="00CC2099"/>
    <w:rsid w:val="00CC213F"/>
    <w:rsid w:val="00CC21BA"/>
    <w:rsid w:val="00CC236E"/>
    <w:rsid w:val="00CC25E6"/>
    <w:rsid w:val="00CC287A"/>
    <w:rsid w:val="00CC2F52"/>
    <w:rsid w:val="00CC34FF"/>
    <w:rsid w:val="00CC3515"/>
    <w:rsid w:val="00CC372C"/>
    <w:rsid w:val="00CC39E1"/>
    <w:rsid w:val="00CC3D23"/>
    <w:rsid w:val="00CC3D3A"/>
    <w:rsid w:val="00CC3E20"/>
    <w:rsid w:val="00CC4B09"/>
    <w:rsid w:val="00CC53BC"/>
    <w:rsid w:val="00CC56DF"/>
    <w:rsid w:val="00CC586D"/>
    <w:rsid w:val="00CC5EFD"/>
    <w:rsid w:val="00CC673F"/>
    <w:rsid w:val="00CC6832"/>
    <w:rsid w:val="00CC703C"/>
    <w:rsid w:val="00CC7134"/>
    <w:rsid w:val="00CC735C"/>
    <w:rsid w:val="00CC74A5"/>
    <w:rsid w:val="00CC77C4"/>
    <w:rsid w:val="00CD02C5"/>
    <w:rsid w:val="00CD0FCD"/>
    <w:rsid w:val="00CD11D6"/>
    <w:rsid w:val="00CD1296"/>
    <w:rsid w:val="00CD153A"/>
    <w:rsid w:val="00CD153E"/>
    <w:rsid w:val="00CD1749"/>
    <w:rsid w:val="00CD1DCD"/>
    <w:rsid w:val="00CD297F"/>
    <w:rsid w:val="00CD2AB9"/>
    <w:rsid w:val="00CD2F93"/>
    <w:rsid w:val="00CD3B85"/>
    <w:rsid w:val="00CD3F3F"/>
    <w:rsid w:val="00CD4793"/>
    <w:rsid w:val="00CD4F78"/>
    <w:rsid w:val="00CD5137"/>
    <w:rsid w:val="00CD537C"/>
    <w:rsid w:val="00CD5FFC"/>
    <w:rsid w:val="00CD64AD"/>
    <w:rsid w:val="00CD6BFB"/>
    <w:rsid w:val="00CD6CB5"/>
    <w:rsid w:val="00CD7115"/>
    <w:rsid w:val="00CD7122"/>
    <w:rsid w:val="00CD7C0B"/>
    <w:rsid w:val="00CD7C8A"/>
    <w:rsid w:val="00CD7F94"/>
    <w:rsid w:val="00CD7FC9"/>
    <w:rsid w:val="00CE0061"/>
    <w:rsid w:val="00CE0B0C"/>
    <w:rsid w:val="00CE0C69"/>
    <w:rsid w:val="00CE1315"/>
    <w:rsid w:val="00CE1385"/>
    <w:rsid w:val="00CE1BAA"/>
    <w:rsid w:val="00CE1BAF"/>
    <w:rsid w:val="00CE27DF"/>
    <w:rsid w:val="00CE2FA1"/>
    <w:rsid w:val="00CE325E"/>
    <w:rsid w:val="00CE353E"/>
    <w:rsid w:val="00CE3861"/>
    <w:rsid w:val="00CE4BE1"/>
    <w:rsid w:val="00CE4FA0"/>
    <w:rsid w:val="00CE4FAC"/>
    <w:rsid w:val="00CE52A6"/>
    <w:rsid w:val="00CE5703"/>
    <w:rsid w:val="00CE5838"/>
    <w:rsid w:val="00CE59FE"/>
    <w:rsid w:val="00CE5C48"/>
    <w:rsid w:val="00CE5CA7"/>
    <w:rsid w:val="00CE62F8"/>
    <w:rsid w:val="00CE6337"/>
    <w:rsid w:val="00CE6726"/>
    <w:rsid w:val="00CE6B4E"/>
    <w:rsid w:val="00CE6DD9"/>
    <w:rsid w:val="00CE73E0"/>
    <w:rsid w:val="00CE7670"/>
    <w:rsid w:val="00CE7B09"/>
    <w:rsid w:val="00CF03FB"/>
    <w:rsid w:val="00CF0942"/>
    <w:rsid w:val="00CF0C44"/>
    <w:rsid w:val="00CF177B"/>
    <w:rsid w:val="00CF1DA1"/>
    <w:rsid w:val="00CF1F9E"/>
    <w:rsid w:val="00CF228F"/>
    <w:rsid w:val="00CF25A5"/>
    <w:rsid w:val="00CF33E0"/>
    <w:rsid w:val="00CF381F"/>
    <w:rsid w:val="00CF3824"/>
    <w:rsid w:val="00CF38E2"/>
    <w:rsid w:val="00CF56ED"/>
    <w:rsid w:val="00CF63F1"/>
    <w:rsid w:val="00CF6718"/>
    <w:rsid w:val="00CF7963"/>
    <w:rsid w:val="00CF7DF4"/>
    <w:rsid w:val="00D00115"/>
    <w:rsid w:val="00D003C9"/>
    <w:rsid w:val="00D0071F"/>
    <w:rsid w:val="00D00F8F"/>
    <w:rsid w:val="00D013A1"/>
    <w:rsid w:val="00D013BC"/>
    <w:rsid w:val="00D014C2"/>
    <w:rsid w:val="00D0153D"/>
    <w:rsid w:val="00D0166C"/>
    <w:rsid w:val="00D01893"/>
    <w:rsid w:val="00D01A6D"/>
    <w:rsid w:val="00D01B95"/>
    <w:rsid w:val="00D01E14"/>
    <w:rsid w:val="00D02588"/>
    <w:rsid w:val="00D030D5"/>
    <w:rsid w:val="00D03A75"/>
    <w:rsid w:val="00D03CB4"/>
    <w:rsid w:val="00D03E47"/>
    <w:rsid w:val="00D0411E"/>
    <w:rsid w:val="00D04810"/>
    <w:rsid w:val="00D05088"/>
    <w:rsid w:val="00D05619"/>
    <w:rsid w:val="00D0595A"/>
    <w:rsid w:val="00D060E6"/>
    <w:rsid w:val="00D06247"/>
    <w:rsid w:val="00D0631F"/>
    <w:rsid w:val="00D0689F"/>
    <w:rsid w:val="00D06D59"/>
    <w:rsid w:val="00D07A2D"/>
    <w:rsid w:val="00D07A4A"/>
    <w:rsid w:val="00D07A61"/>
    <w:rsid w:val="00D07B78"/>
    <w:rsid w:val="00D10098"/>
    <w:rsid w:val="00D1021A"/>
    <w:rsid w:val="00D11276"/>
    <w:rsid w:val="00D1137D"/>
    <w:rsid w:val="00D1216B"/>
    <w:rsid w:val="00D1299F"/>
    <w:rsid w:val="00D12C75"/>
    <w:rsid w:val="00D133F7"/>
    <w:rsid w:val="00D13602"/>
    <w:rsid w:val="00D1395F"/>
    <w:rsid w:val="00D13F27"/>
    <w:rsid w:val="00D13F85"/>
    <w:rsid w:val="00D1402A"/>
    <w:rsid w:val="00D143C5"/>
    <w:rsid w:val="00D144C5"/>
    <w:rsid w:val="00D14893"/>
    <w:rsid w:val="00D14E10"/>
    <w:rsid w:val="00D14F74"/>
    <w:rsid w:val="00D153A1"/>
    <w:rsid w:val="00D1561F"/>
    <w:rsid w:val="00D156F4"/>
    <w:rsid w:val="00D15918"/>
    <w:rsid w:val="00D15A00"/>
    <w:rsid w:val="00D16ED9"/>
    <w:rsid w:val="00D16FA0"/>
    <w:rsid w:val="00D16FDA"/>
    <w:rsid w:val="00D174E3"/>
    <w:rsid w:val="00D1755F"/>
    <w:rsid w:val="00D17F40"/>
    <w:rsid w:val="00D20211"/>
    <w:rsid w:val="00D209AD"/>
    <w:rsid w:val="00D20A64"/>
    <w:rsid w:val="00D20CCE"/>
    <w:rsid w:val="00D21328"/>
    <w:rsid w:val="00D22218"/>
    <w:rsid w:val="00D2232B"/>
    <w:rsid w:val="00D2239A"/>
    <w:rsid w:val="00D2260E"/>
    <w:rsid w:val="00D226F0"/>
    <w:rsid w:val="00D22B17"/>
    <w:rsid w:val="00D22CEF"/>
    <w:rsid w:val="00D22E5F"/>
    <w:rsid w:val="00D2303A"/>
    <w:rsid w:val="00D23368"/>
    <w:rsid w:val="00D24559"/>
    <w:rsid w:val="00D24673"/>
    <w:rsid w:val="00D24CDE"/>
    <w:rsid w:val="00D24FBC"/>
    <w:rsid w:val="00D25596"/>
    <w:rsid w:val="00D258D9"/>
    <w:rsid w:val="00D25BC2"/>
    <w:rsid w:val="00D26739"/>
    <w:rsid w:val="00D2696C"/>
    <w:rsid w:val="00D26E8D"/>
    <w:rsid w:val="00D27192"/>
    <w:rsid w:val="00D27CF0"/>
    <w:rsid w:val="00D30402"/>
    <w:rsid w:val="00D3078A"/>
    <w:rsid w:val="00D30F23"/>
    <w:rsid w:val="00D3138E"/>
    <w:rsid w:val="00D315BD"/>
    <w:rsid w:val="00D31807"/>
    <w:rsid w:val="00D3180D"/>
    <w:rsid w:val="00D31DB1"/>
    <w:rsid w:val="00D31DC3"/>
    <w:rsid w:val="00D322EC"/>
    <w:rsid w:val="00D32B0F"/>
    <w:rsid w:val="00D3340C"/>
    <w:rsid w:val="00D339AD"/>
    <w:rsid w:val="00D339AE"/>
    <w:rsid w:val="00D33D56"/>
    <w:rsid w:val="00D33F7F"/>
    <w:rsid w:val="00D342FE"/>
    <w:rsid w:val="00D3465C"/>
    <w:rsid w:val="00D34BEC"/>
    <w:rsid w:val="00D36079"/>
    <w:rsid w:val="00D36416"/>
    <w:rsid w:val="00D36AF6"/>
    <w:rsid w:val="00D371E9"/>
    <w:rsid w:val="00D375E1"/>
    <w:rsid w:val="00D37934"/>
    <w:rsid w:val="00D37A0D"/>
    <w:rsid w:val="00D37ABC"/>
    <w:rsid w:val="00D4051B"/>
    <w:rsid w:val="00D40609"/>
    <w:rsid w:val="00D41122"/>
    <w:rsid w:val="00D41E48"/>
    <w:rsid w:val="00D41E66"/>
    <w:rsid w:val="00D41F54"/>
    <w:rsid w:val="00D4203B"/>
    <w:rsid w:val="00D422BB"/>
    <w:rsid w:val="00D422EF"/>
    <w:rsid w:val="00D42B4A"/>
    <w:rsid w:val="00D42EFB"/>
    <w:rsid w:val="00D435F4"/>
    <w:rsid w:val="00D43B07"/>
    <w:rsid w:val="00D43D7B"/>
    <w:rsid w:val="00D44049"/>
    <w:rsid w:val="00D44520"/>
    <w:rsid w:val="00D4459F"/>
    <w:rsid w:val="00D4478A"/>
    <w:rsid w:val="00D45368"/>
    <w:rsid w:val="00D45D24"/>
    <w:rsid w:val="00D45D91"/>
    <w:rsid w:val="00D45D96"/>
    <w:rsid w:val="00D45DBF"/>
    <w:rsid w:val="00D45F0F"/>
    <w:rsid w:val="00D46023"/>
    <w:rsid w:val="00D461B0"/>
    <w:rsid w:val="00D478C3"/>
    <w:rsid w:val="00D50281"/>
    <w:rsid w:val="00D50947"/>
    <w:rsid w:val="00D511D4"/>
    <w:rsid w:val="00D52236"/>
    <w:rsid w:val="00D536B5"/>
    <w:rsid w:val="00D539C4"/>
    <w:rsid w:val="00D53BD9"/>
    <w:rsid w:val="00D54017"/>
    <w:rsid w:val="00D542B0"/>
    <w:rsid w:val="00D54475"/>
    <w:rsid w:val="00D5469E"/>
    <w:rsid w:val="00D549D5"/>
    <w:rsid w:val="00D54E2D"/>
    <w:rsid w:val="00D5532E"/>
    <w:rsid w:val="00D555AC"/>
    <w:rsid w:val="00D56489"/>
    <w:rsid w:val="00D566EB"/>
    <w:rsid w:val="00D56A21"/>
    <w:rsid w:val="00D56D4A"/>
    <w:rsid w:val="00D56DAC"/>
    <w:rsid w:val="00D572FA"/>
    <w:rsid w:val="00D579E0"/>
    <w:rsid w:val="00D60243"/>
    <w:rsid w:val="00D60682"/>
    <w:rsid w:val="00D60B1E"/>
    <w:rsid w:val="00D60EA8"/>
    <w:rsid w:val="00D60EB6"/>
    <w:rsid w:val="00D6109C"/>
    <w:rsid w:val="00D611FC"/>
    <w:rsid w:val="00D6137A"/>
    <w:rsid w:val="00D614A9"/>
    <w:rsid w:val="00D61ACF"/>
    <w:rsid w:val="00D61C4E"/>
    <w:rsid w:val="00D61C98"/>
    <w:rsid w:val="00D61E50"/>
    <w:rsid w:val="00D62BAC"/>
    <w:rsid w:val="00D62E3A"/>
    <w:rsid w:val="00D62F1C"/>
    <w:rsid w:val="00D6329B"/>
    <w:rsid w:val="00D63E91"/>
    <w:rsid w:val="00D64C4B"/>
    <w:rsid w:val="00D64D6E"/>
    <w:rsid w:val="00D65348"/>
    <w:rsid w:val="00D65688"/>
    <w:rsid w:val="00D66127"/>
    <w:rsid w:val="00D66190"/>
    <w:rsid w:val="00D6653D"/>
    <w:rsid w:val="00D66655"/>
    <w:rsid w:val="00D66879"/>
    <w:rsid w:val="00D67103"/>
    <w:rsid w:val="00D67216"/>
    <w:rsid w:val="00D677B5"/>
    <w:rsid w:val="00D67A95"/>
    <w:rsid w:val="00D7093D"/>
    <w:rsid w:val="00D70D4E"/>
    <w:rsid w:val="00D70E2A"/>
    <w:rsid w:val="00D70F7D"/>
    <w:rsid w:val="00D71344"/>
    <w:rsid w:val="00D71BBF"/>
    <w:rsid w:val="00D71F94"/>
    <w:rsid w:val="00D72563"/>
    <w:rsid w:val="00D72EBF"/>
    <w:rsid w:val="00D731BF"/>
    <w:rsid w:val="00D73295"/>
    <w:rsid w:val="00D737D0"/>
    <w:rsid w:val="00D740E9"/>
    <w:rsid w:val="00D742BB"/>
    <w:rsid w:val="00D7445B"/>
    <w:rsid w:val="00D745CC"/>
    <w:rsid w:val="00D74BB9"/>
    <w:rsid w:val="00D74E96"/>
    <w:rsid w:val="00D74FBF"/>
    <w:rsid w:val="00D75B91"/>
    <w:rsid w:val="00D75BAF"/>
    <w:rsid w:val="00D75EB0"/>
    <w:rsid w:val="00D76573"/>
    <w:rsid w:val="00D76E7E"/>
    <w:rsid w:val="00D77105"/>
    <w:rsid w:val="00D7744A"/>
    <w:rsid w:val="00D77A6F"/>
    <w:rsid w:val="00D77AE4"/>
    <w:rsid w:val="00D77B6A"/>
    <w:rsid w:val="00D77E52"/>
    <w:rsid w:val="00D77F9F"/>
    <w:rsid w:val="00D80A95"/>
    <w:rsid w:val="00D80C5F"/>
    <w:rsid w:val="00D811C1"/>
    <w:rsid w:val="00D812B9"/>
    <w:rsid w:val="00D82604"/>
    <w:rsid w:val="00D82907"/>
    <w:rsid w:val="00D82FB7"/>
    <w:rsid w:val="00D837BE"/>
    <w:rsid w:val="00D83941"/>
    <w:rsid w:val="00D83B10"/>
    <w:rsid w:val="00D83C2A"/>
    <w:rsid w:val="00D83C5C"/>
    <w:rsid w:val="00D845CF"/>
    <w:rsid w:val="00D84613"/>
    <w:rsid w:val="00D84621"/>
    <w:rsid w:val="00D847B6"/>
    <w:rsid w:val="00D8494E"/>
    <w:rsid w:val="00D84A47"/>
    <w:rsid w:val="00D84BB5"/>
    <w:rsid w:val="00D85095"/>
    <w:rsid w:val="00D85187"/>
    <w:rsid w:val="00D8623E"/>
    <w:rsid w:val="00D867B2"/>
    <w:rsid w:val="00D868C9"/>
    <w:rsid w:val="00D87616"/>
    <w:rsid w:val="00D87CE0"/>
    <w:rsid w:val="00D87DEA"/>
    <w:rsid w:val="00D90337"/>
    <w:rsid w:val="00D904FA"/>
    <w:rsid w:val="00D90DF5"/>
    <w:rsid w:val="00D910D9"/>
    <w:rsid w:val="00D9193F"/>
    <w:rsid w:val="00D91D54"/>
    <w:rsid w:val="00D921BE"/>
    <w:rsid w:val="00D9223E"/>
    <w:rsid w:val="00D93636"/>
    <w:rsid w:val="00D9393A"/>
    <w:rsid w:val="00D9396D"/>
    <w:rsid w:val="00D93C32"/>
    <w:rsid w:val="00D93C55"/>
    <w:rsid w:val="00D93CBA"/>
    <w:rsid w:val="00D947B0"/>
    <w:rsid w:val="00D94E1E"/>
    <w:rsid w:val="00D94E34"/>
    <w:rsid w:val="00D9529C"/>
    <w:rsid w:val="00D95CDE"/>
    <w:rsid w:val="00D965B2"/>
    <w:rsid w:val="00D975F4"/>
    <w:rsid w:val="00D97E74"/>
    <w:rsid w:val="00DA03F6"/>
    <w:rsid w:val="00DA0CE9"/>
    <w:rsid w:val="00DA1641"/>
    <w:rsid w:val="00DA1B63"/>
    <w:rsid w:val="00DA1C34"/>
    <w:rsid w:val="00DA203B"/>
    <w:rsid w:val="00DA2760"/>
    <w:rsid w:val="00DA31AD"/>
    <w:rsid w:val="00DA38E9"/>
    <w:rsid w:val="00DA3A58"/>
    <w:rsid w:val="00DA4B22"/>
    <w:rsid w:val="00DA4B67"/>
    <w:rsid w:val="00DA4C32"/>
    <w:rsid w:val="00DA4E97"/>
    <w:rsid w:val="00DA52EB"/>
    <w:rsid w:val="00DA5574"/>
    <w:rsid w:val="00DA5BCE"/>
    <w:rsid w:val="00DA6322"/>
    <w:rsid w:val="00DA6638"/>
    <w:rsid w:val="00DA6846"/>
    <w:rsid w:val="00DA685D"/>
    <w:rsid w:val="00DA6883"/>
    <w:rsid w:val="00DA6D33"/>
    <w:rsid w:val="00DA6E0B"/>
    <w:rsid w:val="00DA7345"/>
    <w:rsid w:val="00DA7534"/>
    <w:rsid w:val="00DA7AAD"/>
    <w:rsid w:val="00DA7B79"/>
    <w:rsid w:val="00DA7BEF"/>
    <w:rsid w:val="00DA7C67"/>
    <w:rsid w:val="00DA7DCE"/>
    <w:rsid w:val="00DB0242"/>
    <w:rsid w:val="00DB0302"/>
    <w:rsid w:val="00DB05C0"/>
    <w:rsid w:val="00DB0C5A"/>
    <w:rsid w:val="00DB1115"/>
    <w:rsid w:val="00DB1465"/>
    <w:rsid w:val="00DB1B9E"/>
    <w:rsid w:val="00DB338A"/>
    <w:rsid w:val="00DB34C4"/>
    <w:rsid w:val="00DB355D"/>
    <w:rsid w:val="00DB3573"/>
    <w:rsid w:val="00DB3A01"/>
    <w:rsid w:val="00DB3EA3"/>
    <w:rsid w:val="00DB3EB9"/>
    <w:rsid w:val="00DB4CE0"/>
    <w:rsid w:val="00DB50AC"/>
    <w:rsid w:val="00DB5B66"/>
    <w:rsid w:val="00DB5BB2"/>
    <w:rsid w:val="00DB5BFA"/>
    <w:rsid w:val="00DB5D5B"/>
    <w:rsid w:val="00DB6555"/>
    <w:rsid w:val="00DB655D"/>
    <w:rsid w:val="00DB692E"/>
    <w:rsid w:val="00DB6B9D"/>
    <w:rsid w:val="00DB770C"/>
    <w:rsid w:val="00DB79DC"/>
    <w:rsid w:val="00DB7ACD"/>
    <w:rsid w:val="00DB7DC5"/>
    <w:rsid w:val="00DB7DE0"/>
    <w:rsid w:val="00DC088E"/>
    <w:rsid w:val="00DC0D1B"/>
    <w:rsid w:val="00DC1451"/>
    <w:rsid w:val="00DC149C"/>
    <w:rsid w:val="00DC177D"/>
    <w:rsid w:val="00DC196F"/>
    <w:rsid w:val="00DC2086"/>
    <w:rsid w:val="00DC2169"/>
    <w:rsid w:val="00DC2406"/>
    <w:rsid w:val="00DC2CCE"/>
    <w:rsid w:val="00DC31E6"/>
    <w:rsid w:val="00DC37FC"/>
    <w:rsid w:val="00DC3D45"/>
    <w:rsid w:val="00DC3DF7"/>
    <w:rsid w:val="00DC4019"/>
    <w:rsid w:val="00DC464E"/>
    <w:rsid w:val="00DC48D1"/>
    <w:rsid w:val="00DC496D"/>
    <w:rsid w:val="00DC52F4"/>
    <w:rsid w:val="00DC56AF"/>
    <w:rsid w:val="00DC5844"/>
    <w:rsid w:val="00DC62B1"/>
    <w:rsid w:val="00DC6362"/>
    <w:rsid w:val="00DC666F"/>
    <w:rsid w:val="00DC6740"/>
    <w:rsid w:val="00DC6A0A"/>
    <w:rsid w:val="00DC6E0F"/>
    <w:rsid w:val="00DC75E3"/>
    <w:rsid w:val="00DC778B"/>
    <w:rsid w:val="00DC7D76"/>
    <w:rsid w:val="00DD03B3"/>
    <w:rsid w:val="00DD1AE4"/>
    <w:rsid w:val="00DD1C0F"/>
    <w:rsid w:val="00DD233F"/>
    <w:rsid w:val="00DD30FC"/>
    <w:rsid w:val="00DD345C"/>
    <w:rsid w:val="00DD38E3"/>
    <w:rsid w:val="00DD4690"/>
    <w:rsid w:val="00DD4695"/>
    <w:rsid w:val="00DD5279"/>
    <w:rsid w:val="00DD5B8F"/>
    <w:rsid w:val="00DD5BEC"/>
    <w:rsid w:val="00DD5CC7"/>
    <w:rsid w:val="00DD5CD8"/>
    <w:rsid w:val="00DD6276"/>
    <w:rsid w:val="00DD6812"/>
    <w:rsid w:val="00DD6C02"/>
    <w:rsid w:val="00DD75FC"/>
    <w:rsid w:val="00DD7CE4"/>
    <w:rsid w:val="00DD7FAA"/>
    <w:rsid w:val="00DE0513"/>
    <w:rsid w:val="00DE1249"/>
    <w:rsid w:val="00DE125B"/>
    <w:rsid w:val="00DE183A"/>
    <w:rsid w:val="00DE18B9"/>
    <w:rsid w:val="00DE1EC1"/>
    <w:rsid w:val="00DE2396"/>
    <w:rsid w:val="00DE25FD"/>
    <w:rsid w:val="00DE3134"/>
    <w:rsid w:val="00DE41FD"/>
    <w:rsid w:val="00DE43B1"/>
    <w:rsid w:val="00DE4881"/>
    <w:rsid w:val="00DE4B30"/>
    <w:rsid w:val="00DE4D61"/>
    <w:rsid w:val="00DE4DEE"/>
    <w:rsid w:val="00DE51D1"/>
    <w:rsid w:val="00DE53B9"/>
    <w:rsid w:val="00DE5A69"/>
    <w:rsid w:val="00DE5AB5"/>
    <w:rsid w:val="00DE5C6B"/>
    <w:rsid w:val="00DE61BA"/>
    <w:rsid w:val="00DE6578"/>
    <w:rsid w:val="00DE728C"/>
    <w:rsid w:val="00DE73E1"/>
    <w:rsid w:val="00DE764C"/>
    <w:rsid w:val="00DE766D"/>
    <w:rsid w:val="00DE7AF4"/>
    <w:rsid w:val="00DF0336"/>
    <w:rsid w:val="00DF0C5B"/>
    <w:rsid w:val="00DF0C99"/>
    <w:rsid w:val="00DF1593"/>
    <w:rsid w:val="00DF1E5E"/>
    <w:rsid w:val="00DF206D"/>
    <w:rsid w:val="00DF21C9"/>
    <w:rsid w:val="00DF26E2"/>
    <w:rsid w:val="00DF2FA1"/>
    <w:rsid w:val="00DF34BA"/>
    <w:rsid w:val="00DF431C"/>
    <w:rsid w:val="00DF4B38"/>
    <w:rsid w:val="00DF4E87"/>
    <w:rsid w:val="00DF5481"/>
    <w:rsid w:val="00DF5CDD"/>
    <w:rsid w:val="00DF5D47"/>
    <w:rsid w:val="00DF5EEE"/>
    <w:rsid w:val="00DF61F3"/>
    <w:rsid w:val="00DF65A5"/>
    <w:rsid w:val="00DF6BF3"/>
    <w:rsid w:val="00DF6FCF"/>
    <w:rsid w:val="00DF718F"/>
    <w:rsid w:val="00DF72DC"/>
    <w:rsid w:val="00DF7A8A"/>
    <w:rsid w:val="00E000BB"/>
    <w:rsid w:val="00E005E6"/>
    <w:rsid w:val="00E008CB"/>
    <w:rsid w:val="00E0112D"/>
    <w:rsid w:val="00E02A22"/>
    <w:rsid w:val="00E02D2A"/>
    <w:rsid w:val="00E02EDB"/>
    <w:rsid w:val="00E032EE"/>
    <w:rsid w:val="00E03829"/>
    <w:rsid w:val="00E039F0"/>
    <w:rsid w:val="00E03D47"/>
    <w:rsid w:val="00E04212"/>
    <w:rsid w:val="00E057F0"/>
    <w:rsid w:val="00E05D6C"/>
    <w:rsid w:val="00E06513"/>
    <w:rsid w:val="00E0674C"/>
    <w:rsid w:val="00E06EB5"/>
    <w:rsid w:val="00E07B43"/>
    <w:rsid w:val="00E07CB6"/>
    <w:rsid w:val="00E10122"/>
    <w:rsid w:val="00E1050D"/>
    <w:rsid w:val="00E113DB"/>
    <w:rsid w:val="00E11436"/>
    <w:rsid w:val="00E11DD5"/>
    <w:rsid w:val="00E11E12"/>
    <w:rsid w:val="00E122BE"/>
    <w:rsid w:val="00E12CEB"/>
    <w:rsid w:val="00E12DEE"/>
    <w:rsid w:val="00E12E0C"/>
    <w:rsid w:val="00E132A7"/>
    <w:rsid w:val="00E13892"/>
    <w:rsid w:val="00E13960"/>
    <w:rsid w:val="00E140F9"/>
    <w:rsid w:val="00E14D14"/>
    <w:rsid w:val="00E14FE2"/>
    <w:rsid w:val="00E15875"/>
    <w:rsid w:val="00E15E85"/>
    <w:rsid w:val="00E162A7"/>
    <w:rsid w:val="00E16FFC"/>
    <w:rsid w:val="00E174EA"/>
    <w:rsid w:val="00E17539"/>
    <w:rsid w:val="00E175F3"/>
    <w:rsid w:val="00E17F7D"/>
    <w:rsid w:val="00E17FF8"/>
    <w:rsid w:val="00E200E0"/>
    <w:rsid w:val="00E20170"/>
    <w:rsid w:val="00E20306"/>
    <w:rsid w:val="00E20518"/>
    <w:rsid w:val="00E209EA"/>
    <w:rsid w:val="00E20E4A"/>
    <w:rsid w:val="00E20FA6"/>
    <w:rsid w:val="00E21689"/>
    <w:rsid w:val="00E2174C"/>
    <w:rsid w:val="00E23369"/>
    <w:rsid w:val="00E2357A"/>
    <w:rsid w:val="00E23823"/>
    <w:rsid w:val="00E23C78"/>
    <w:rsid w:val="00E23CF3"/>
    <w:rsid w:val="00E23DA8"/>
    <w:rsid w:val="00E23F41"/>
    <w:rsid w:val="00E241F7"/>
    <w:rsid w:val="00E24469"/>
    <w:rsid w:val="00E2466D"/>
    <w:rsid w:val="00E250CB"/>
    <w:rsid w:val="00E25496"/>
    <w:rsid w:val="00E2560D"/>
    <w:rsid w:val="00E262C6"/>
    <w:rsid w:val="00E266D4"/>
    <w:rsid w:val="00E26872"/>
    <w:rsid w:val="00E26E62"/>
    <w:rsid w:val="00E26EF8"/>
    <w:rsid w:val="00E275EE"/>
    <w:rsid w:val="00E27E93"/>
    <w:rsid w:val="00E27F74"/>
    <w:rsid w:val="00E3034C"/>
    <w:rsid w:val="00E30433"/>
    <w:rsid w:val="00E30829"/>
    <w:rsid w:val="00E30C4E"/>
    <w:rsid w:val="00E30D33"/>
    <w:rsid w:val="00E317B4"/>
    <w:rsid w:val="00E31F64"/>
    <w:rsid w:val="00E32CD0"/>
    <w:rsid w:val="00E32F36"/>
    <w:rsid w:val="00E33039"/>
    <w:rsid w:val="00E33064"/>
    <w:rsid w:val="00E33114"/>
    <w:rsid w:val="00E333F4"/>
    <w:rsid w:val="00E333F7"/>
    <w:rsid w:val="00E33D7E"/>
    <w:rsid w:val="00E33D96"/>
    <w:rsid w:val="00E33F07"/>
    <w:rsid w:val="00E34565"/>
    <w:rsid w:val="00E34944"/>
    <w:rsid w:val="00E34F45"/>
    <w:rsid w:val="00E35116"/>
    <w:rsid w:val="00E35257"/>
    <w:rsid w:val="00E3529B"/>
    <w:rsid w:val="00E354FD"/>
    <w:rsid w:val="00E358CD"/>
    <w:rsid w:val="00E35AFA"/>
    <w:rsid w:val="00E35D09"/>
    <w:rsid w:val="00E36520"/>
    <w:rsid w:val="00E37230"/>
    <w:rsid w:val="00E4054B"/>
    <w:rsid w:val="00E40723"/>
    <w:rsid w:val="00E416C4"/>
    <w:rsid w:val="00E41C17"/>
    <w:rsid w:val="00E41EDC"/>
    <w:rsid w:val="00E42AE0"/>
    <w:rsid w:val="00E42D3F"/>
    <w:rsid w:val="00E43020"/>
    <w:rsid w:val="00E43127"/>
    <w:rsid w:val="00E43B2B"/>
    <w:rsid w:val="00E43D23"/>
    <w:rsid w:val="00E441D8"/>
    <w:rsid w:val="00E44A1B"/>
    <w:rsid w:val="00E45A1E"/>
    <w:rsid w:val="00E45B75"/>
    <w:rsid w:val="00E45F39"/>
    <w:rsid w:val="00E46208"/>
    <w:rsid w:val="00E4791D"/>
    <w:rsid w:val="00E4794F"/>
    <w:rsid w:val="00E502F0"/>
    <w:rsid w:val="00E50E2B"/>
    <w:rsid w:val="00E513C6"/>
    <w:rsid w:val="00E51715"/>
    <w:rsid w:val="00E52783"/>
    <w:rsid w:val="00E529B6"/>
    <w:rsid w:val="00E52FA0"/>
    <w:rsid w:val="00E532CD"/>
    <w:rsid w:val="00E5353D"/>
    <w:rsid w:val="00E535C9"/>
    <w:rsid w:val="00E53768"/>
    <w:rsid w:val="00E5381B"/>
    <w:rsid w:val="00E54AB6"/>
    <w:rsid w:val="00E54B97"/>
    <w:rsid w:val="00E554FD"/>
    <w:rsid w:val="00E5581B"/>
    <w:rsid w:val="00E55828"/>
    <w:rsid w:val="00E55A86"/>
    <w:rsid w:val="00E55B28"/>
    <w:rsid w:val="00E564E6"/>
    <w:rsid w:val="00E56509"/>
    <w:rsid w:val="00E56AA2"/>
    <w:rsid w:val="00E56BE0"/>
    <w:rsid w:val="00E57B0B"/>
    <w:rsid w:val="00E57C15"/>
    <w:rsid w:val="00E57ED8"/>
    <w:rsid w:val="00E600CD"/>
    <w:rsid w:val="00E606E9"/>
    <w:rsid w:val="00E609CB"/>
    <w:rsid w:val="00E60EAA"/>
    <w:rsid w:val="00E611B4"/>
    <w:rsid w:val="00E6162A"/>
    <w:rsid w:val="00E61A77"/>
    <w:rsid w:val="00E62A84"/>
    <w:rsid w:val="00E62E83"/>
    <w:rsid w:val="00E62F37"/>
    <w:rsid w:val="00E630B4"/>
    <w:rsid w:val="00E636AC"/>
    <w:rsid w:val="00E63757"/>
    <w:rsid w:val="00E63859"/>
    <w:rsid w:val="00E63A89"/>
    <w:rsid w:val="00E640BD"/>
    <w:rsid w:val="00E64521"/>
    <w:rsid w:val="00E64A47"/>
    <w:rsid w:val="00E65D77"/>
    <w:rsid w:val="00E66205"/>
    <w:rsid w:val="00E6628D"/>
    <w:rsid w:val="00E662F3"/>
    <w:rsid w:val="00E663F2"/>
    <w:rsid w:val="00E665E2"/>
    <w:rsid w:val="00E66AF8"/>
    <w:rsid w:val="00E67010"/>
    <w:rsid w:val="00E675B3"/>
    <w:rsid w:val="00E678FC"/>
    <w:rsid w:val="00E679BD"/>
    <w:rsid w:val="00E67D4D"/>
    <w:rsid w:val="00E67DBF"/>
    <w:rsid w:val="00E70279"/>
    <w:rsid w:val="00E70927"/>
    <w:rsid w:val="00E70A0B"/>
    <w:rsid w:val="00E70A99"/>
    <w:rsid w:val="00E70D15"/>
    <w:rsid w:val="00E7110D"/>
    <w:rsid w:val="00E712B5"/>
    <w:rsid w:val="00E72BF8"/>
    <w:rsid w:val="00E72D74"/>
    <w:rsid w:val="00E730C9"/>
    <w:rsid w:val="00E7315D"/>
    <w:rsid w:val="00E739E6"/>
    <w:rsid w:val="00E73B97"/>
    <w:rsid w:val="00E7450C"/>
    <w:rsid w:val="00E7475F"/>
    <w:rsid w:val="00E74B8B"/>
    <w:rsid w:val="00E74BF7"/>
    <w:rsid w:val="00E75229"/>
    <w:rsid w:val="00E75491"/>
    <w:rsid w:val="00E75963"/>
    <w:rsid w:val="00E762EC"/>
    <w:rsid w:val="00E7636C"/>
    <w:rsid w:val="00E76BBC"/>
    <w:rsid w:val="00E76D75"/>
    <w:rsid w:val="00E77A76"/>
    <w:rsid w:val="00E806D7"/>
    <w:rsid w:val="00E806E4"/>
    <w:rsid w:val="00E80CF6"/>
    <w:rsid w:val="00E811C5"/>
    <w:rsid w:val="00E8120C"/>
    <w:rsid w:val="00E81368"/>
    <w:rsid w:val="00E8193B"/>
    <w:rsid w:val="00E81B90"/>
    <w:rsid w:val="00E82768"/>
    <w:rsid w:val="00E83810"/>
    <w:rsid w:val="00E83C35"/>
    <w:rsid w:val="00E84240"/>
    <w:rsid w:val="00E847BE"/>
    <w:rsid w:val="00E8490A"/>
    <w:rsid w:val="00E84A1E"/>
    <w:rsid w:val="00E84D28"/>
    <w:rsid w:val="00E84D6E"/>
    <w:rsid w:val="00E85060"/>
    <w:rsid w:val="00E85340"/>
    <w:rsid w:val="00E853BD"/>
    <w:rsid w:val="00E855BC"/>
    <w:rsid w:val="00E85BD8"/>
    <w:rsid w:val="00E85F71"/>
    <w:rsid w:val="00E86652"/>
    <w:rsid w:val="00E905A0"/>
    <w:rsid w:val="00E91963"/>
    <w:rsid w:val="00E919ED"/>
    <w:rsid w:val="00E91E54"/>
    <w:rsid w:val="00E91F6F"/>
    <w:rsid w:val="00E925C4"/>
    <w:rsid w:val="00E928A2"/>
    <w:rsid w:val="00E928FB"/>
    <w:rsid w:val="00E93138"/>
    <w:rsid w:val="00E9372D"/>
    <w:rsid w:val="00E93879"/>
    <w:rsid w:val="00E93D7A"/>
    <w:rsid w:val="00E9400C"/>
    <w:rsid w:val="00E94209"/>
    <w:rsid w:val="00E942C6"/>
    <w:rsid w:val="00E94D0A"/>
    <w:rsid w:val="00E95021"/>
    <w:rsid w:val="00E9586D"/>
    <w:rsid w:val="00E964E3"/>
    <w:rsid w:val="00E97394"/>
    <w:rsid w:val="00E9758F"/>
    <w:rsid w:val="00EA0AD6"/>
    <w:rsid w:val="00EA0F3E"/>
    <w:rsid w:val="00EA1182"/>
    <w:rsid w:val="00EA1A3A"/>
    <w:rsid w:val="00EA1C9B"/>
    <w:rsid w:val="00EA1F5A"/>
    <w:rsid w:val="00EA2D6E"/>
    <w:rsid w:val="00EA2DD5"/>
    <w:rsid w:val="00EA310E"/>
    <w:rsid w:val="00EA39FE"/>
    <w:rsid w:val="00EA3AC8"/>
    <w:rsid w:val="00EA3B44"/>
    <w:rsid w:val="00EA3FC7"/>
    <w:rsid w:val="00EA43D4"/>
    <w:rsid w:val="00EA45EF"/>
    <w:rsid w:val="00EA4FFC"/>
    <w:rsid w:val="00EA50F8"/>
    <w:rsid w:val="00EA53F3"/>
    <w:rsid w:val="00EA560C"/>
    <w:rsid w:val="00EA5768"/>
    <w:rsid w:val="00EA58A1"/>
    <w:rsid w:val="00EA5CA9"/>
    <w:rsid w:val="00EA5E22"/>
    <w:rsid w:val="00EA62A2"/>
    <w:rsid w:val="00EA6669"/>
    <w:rsid w:val="00EA6842"/>
    <w:rsid w:val="00EA6E5A"/>
    <w:rsid w:val="00EA7CF1"/>
    <w:rsid w:val="00EB01D3"/>
    <w:rsid w:val="00EB065F"/>
    <w:rsid w:val="00EB0874"/>
    <w:rsid w:val="00EB0AD1"/>
    <w:rsid w:val="00EB0D3B"/>
    <w:rsid w:val="00EB11A7"/>
    <w:rsid w:val="00EB122F"/>
    <w:rsid w:val="00EB12DC"/>
    <w:rsid w:val="00EB15A5"/>
    <w:rsid w:val="00EB1653"/>
    <w:rsid w:val="00EB16E6"/>
    <w:rsid w:val="00EB18A2"/>
    <w:rsid w:val="00EB1CC2"/>
    <w:rsid w:val="00EB1E1B"/>
    <w:rsid w:val="00EB1E43"/>
    <w:rsid w:val="00EB2285"/>
    <w:rsid w:val="00EB2639"/>
    <w:rsid w:val="00EB2906"/>
    <w:rsid w:val="00EB2B61"/>
    <w:rsid w:val="00EB3396"/>
    <w:rsid w:val="00EB342A"/>
    <w:rsid w:val="00EB34D3"/>
    <w:rsid w:val="00EB3868"/>
    <w:rsid w:val="00EB3B09"/>
    <w:rsid w:val="00EB3B1B"/>
    <w:rsid w:val="00EB3EBB"/>
    <w:rsid w:val="00EB3EFB"/>
    <w:rsid w:val="00EB4372"/>
    <w:rsid w:val="00EB51CB"/>
    <w:rsid w:val="00EB5210"/>
    <w:rsid w:val="00EB5DB2"/>
    <w:rsid w:val="00EB6070"/>
    <w:rsid w:val="00EB618A"/>
    <w:rsid w:val="00EB6AE3"/>
    <w:rsid w:val="00EB6C09"/>
    <w:rsid w:val="00EB76BD"/>
    <w:rsid w:val="00EB783B"/>
    <w:rsid w:val="00EC05A9"/>
    <w:rsid w:val="00EC064E"/>
    <w:rsid w:val="00EC09C8"/>
    <w:rsid w:val="00EC0B59"/>
    <w:rsid w:val="00EC116D"/>
    <w:rsid w:val="00EC1EF9"/>
    <w:rsid w:val="00EC24E8"/>
    <w:rsid w:val="00EC2A18"/>
    <w:rsid w:val="00EC2AD5"/>
    <w:rsid w:val="00EC2E83"/>
    <w:rsid w:val="00EC2F22"/>
    <w:rsid w:val="00EC3378"/>
    <w:rsid w:val="00EC3793"/>
    <w:rsid w:val="00EC3806"/>
    <w:rsid w:val="00EC3BE4"/>
    <w:rsid w:val="00EC3DC1"/>
    <w:rsid w:val="00EC49A8"/>
    <w:rsid w:val="00EC4B9B"/>
    <w:rsid w:val="00EC4CCB"/>
    <w:rsid w:val="00EC4D42"/>
    <w:rsid w:val="00EC4F69"/>
    <w:rsid w:val="00EC53EB"/>
    <w:rsid w:val="00EC5E74"/>
    <w:rsid w:val="00EC5F47"/>
    <w:rsid w:val="00EC66A8"/>
    <w:rsid w:val="00EC6DDD"/>
    <w:rsid w:val="00EC7679"/>
    <w:rsid w:val="00EC7AB7"/>
    <w:rsid w:val="00EC7D61"/>
    <w:rsid w:val="00EC7D8A"/>
    <w:rsid w:val="00ED0B6B"/>
    <w:rsid w:val="00ED144A"/>
    <w:rsid w:val="00ED1BA1"/>
    <w:rsid w:val="00ED21E0"/>
    <w:rsid w:val="00ED2479"/>
    <w:rsid w:val="00ED26A9"/>
    <w:rsid w:val="00ED311D"/>
    <w:rsid w:val="00ED32C4"/>
    <w:rsid w:val="00ED33FA"/>
    <w:rsid w:val="00ED3B8D"/>
    <w:rsid w:val="00ED3D24"/>
    <w:rsid w:val="00ED4256"/>
    <w:rsid w:val="00ED4785"/>
    <w:rsid w:val="00ED4957"/>
    <w:rsid w:val="00ED4EB1"/>
    <w:rsid w:val="00ED5686"/>
    <w:rsid w:val="00ED5996"/>
    <w:rsid w:val="00ED59A2"/>
    <w:rsid w:val="00ED5E9E"/>
    <w:rsid w:val="00ED750A"/>
    <w:rsid w:val="00ED75D5"/>
    <w:rsid w:val="00ED7B25"/>
    <w:rsid w:val="00ED7DCD"/>
    <w:rsid w:val="00EE02D6"/>
    <w:rsid w:val="00EE02F0"/>
    <w:rsid w:val="00EE0B2F"/>
    <w:rsid w:val="00EE0DC2"/>
    <w:rsid w:val="00EE0FCA"/>
    <w:rsid w:val="00EE1399"/>
    <w:rsid w:val="00EE19AF"/>
    <w:rsid w:val="00EE1D3F"/>
    <w:rsid w:val="00EE1F90"/>
    <w:rsid w:val="00EE217B"/>
    <w:rsid w:val="00EE2434"/>
    <w:rsid w:val="00EE2DD7"/>
    <w:rsid w:val="00EE2F4B"/>
    <w:rsid w:val="00EE3927"/>
    <w:rsid w:val="00EE3BCC"/>
    <w:rsid w:val="00EE409D"/>
    <w:rsid w:val="00EE42C5"/>
    <w:rsid w:val="00EE4B20"/>
    <w:rsid w:val="00EE4EB6"/>
    <w:rsid w:val="00EE505E"/>
    <w:rsid w:val="00EE5215"/>
    <w:rsid w:val="00EE5357"/>
    <w:rsid w:val="00EE5632"/>
    <w:rsid w:val="00EE56C5"/>
    <w:rsid w:val="00EE595A"/>
    <w:rsid w:val="00EE69D4"/>
    <w:rsid w:val="00EE78A2"/>
    <w:rsid w:val="00EE7BFC"/>
    <w:rsid w:val="00EE7F82"/>
    <w:rsid w:val="00EF025D"/>
    <w:rsid w:val="00EF0CA9"/>
    <w:rsid w:val="00EF0F00"/>
    <w:rsid w:val="00EF1237"/>
    <w:rsid w:val="00EF1315"/>
    <w:rsid w:val="00EF1962"/>
    <w:rsid w:val="00EF1970"/>
    <w:rsid w:val="00EF1AA8"/>
    <w:rsid w:val="00EF1E36"/>
    <w:rsid w:val="00EF1EE9"/>
    <w:rsid w:val="00EF1F67"/>
    <w:rsid w:val="00EF2270"/>
    <w:rsid w:val="00EF22BA"/>
    <w:rsid w:val="00EF2DBD"/>
    <w:rsid w:val="00EF34E6"/>
    <w:rsid w:val="00EF34ED"/>
    <w:rsid w:val="00EF3789"/>
    <w:rsid w:val="00EF37D2"/>
    <w:rsid w:val="00EF3B9D"/>
    <w:rsid w:val="00EF3D9E"/>
    <w:rsid w:val="00EF41DA"/>
    <w:rsid w:val="00EF4902"/>
    <w:rsid w:val="00EF4D9A"/>
    <w:rsid w:val="00EF513A"/>
    <w:rsid w:val="00EF52D9"/>
    <w:rsid w:val="00EF5F6C"/>
    <w:rsid w:val="00EF5FF4"/>
    <w:rsid w:val="00EF641F"/>
    <w:rsid w:val="00EF6AA4"/>
    <w:rsid w:val="00EF6BC6"/>
    <w:rsid w:val="00EF6DDD"/>
    <w:rsid w:val="00EF700F"/>
    <w:rsid w:val="00EF71DD"/>
    <w:rsid w:val="00EF72E4"/>
    <w:rsid w:val="00EF7307"/>
    <w:rsid w:val="00EF7548"/>
    <w:rsid w:val="00EF75B4"/>
    <w:rsid w:val="00EF7895"/>
    <w:rsid w:val="00EF7C5F"/>
    <w:rsid w:val="00EF7C65"/>
    <w:rsid w:val="00F00AA9"/>
    <w:rsid w:val="00F00CC3"/>
    <w:rsid w:val="00F01B91"/>
    <w:rsid w:val="00F027C1"/>
    <w:rsid w:val="00F029BC"/>
    <w:rsid w:val="00F03011"/>
    <w:rsid w:val="00F043D8"/>
    <w:rsid w:val="00F054F5"/>
    <w:rsid w:val="00F0563F"/>
    <w:rsid w:val="00F05E8D"/>
    <w:rsid w:val="00F06172"/>
    <w:rsid w:val="00F0637F"/>
    <w:rsid w:val="00F06A07"/>
    <w:rsid w:val="00F06D74"/>
    <w:rsid w:val="00F06DF7"/>
    <w:rsid w:val="00F0730E"/>
    <w:rsid w:val="00F075FA"/>
    <w:rsid w:val="00F07E4A"/>
    <w:rsid w:val="00F10FAC"/>
    <w:rsid w:val="00F111E1"/>
    <w:rsid w:val="00F11A7A"/>
    <w:rsid w:val="00F11F9D"/>
    <w:rsid w:val="00F12066"/>
    <w:rsid w:val="00F12438"/>
    <w:rsid w:val="00F124A4"/>
    <w:rsid w:val="00F12E96"/>
    <w:rsid w:val="00F135F6"/>
    <w:rsid w:val="00F13A0F"/>
    <w:rsid w:val="00F13D14"/>
    <w:rsid w:val="00F13D56"/>
    <w:rsid w:val="00F14769"/>
    <w:rsid w:val="00F1480A"/>
    <w:rsid w:val="00F14889"/>
    <w:rsid w:val="00F14BD2"/>
    <w:rsid w:val="00F151E5"/>
    <w:rsid w:val="00F152B2"/>
    <w:rsid w:val="00F15311"/>
    <w:rsid w:val="00F15FCC"/>
    <w:rsid w:val="00F16264"/>
    <w:rsid w:val="00F166C7"/>
    <w:rsid w:val="00F16D76"/>
    <w:rsid w:val="00F16E0F"/>
    <w:rsid w:val="00F1709D"/>
    <w:rsid w:val="00F172B4"/>
    <w:rsid w:val="00F176CD"/>
    <w:rsid w:val="00F177B9"/>
    <w:rsid w:val="00F17C1D"/>
    <w:rsid w:val="00F203D6"/>
    <w:rsid w:val="00F205FA"/>
    <w:rsid w:val="00F20B15"/>
    <w:rsid w:val="00F20D59"/>
    <w:rsid w:val="00F20DD4"/>
    <w:rsid w:val="00F2110A"/>
    <w:rsid w:val="00F212AA"/>
    <w:rsid w:val="00F21559"/>
    <w:rsid w:val="00F21685"/>
    <w:rsid w:val="00F21751"/>
    <w:rsid w:val="00F21BFA"/>
    <w:rsid w:val="00F21D34"/>
    <w:rsid w:val="00F22990"/>
    <w:rsid w:val="00F22D91"/>
    <w:rsid w:val="00F2322E"/>
    <w:rsid w:val="00F232AE"/>
    <w:rsid w:val="00F23C66"/>
    <w:rsid w:val="00F245B6"/>
    <w:rsid w:val="00F2598F"/>
    <w:rsid w:val="00F2610F"/>
    <w:rsid w:val="00F26861"/>
    <w:rsid w:val="00F2737A"/>
    <w:rsid w:val="00F27682"/>
    <w:rsid w:val="00F27D79"/>
    <w:rsid w:val="00F3074B"/>
    <w:rsid w:val="00F3142A"/>
    <w:rsid w:val="00F31DDC"/>
    <w:rsid w:val="00F3202F"/>
    <w:rsid w:val="00F32396"/>
    <w:rsid w:val="00F32752"/>
    <w:rsid w:val="00F32E0E"/>
    <w:rsid w:val="00F32E24"/>
    <w:rsid w:val="00F335F9"/>
    <w:rsid w:val="00F33D2E"/>
    <w:rsid w:val="00F34260"/>
    <w:rsid w:val="00F34643"/>
    <w:rsid w:val="00F34A6C"/>
    <w:rsid w:val="00F34CF1"/>
    <w:rsid w:val="00F34D54"/>
    <w:rsid w:val="00F3506C"/>
    <w:rsid w:val="00F352A6"/>
    <w:rsid w:val="00F353A2"/>
    <w:rsid w:val="00F35D79"/>
    <w:rsid w:val="00F35DEE"/>
    <w:rsid w:val="00F35F73"/>
    <w:rsid w:val="00F361A9"/>
    <w:rsid w:val="00F3708C"/>
    <w:rsid w:val="00F379C9"/>
    <w:rsid w:val="00F37A07"/>
    <w:rsid w:val="00F40101"/>
    <w:rsid w:val="00F4043E"/>
    <w:rsid w:val="00F40467"/>
    <w:rsid w:val="00F41579"/>
    <w:rsid w:val="00F415CF"/>
    <w:rsid w:val="00F419E1"/>
    <w:rsid w:val="00F42670"/>
    <w:rsid w:val="00F426B4"/>
    <w:rsid w:val="00F4298E"/>
    <w:rsid w:val="00F429E4"/>
    <w:rsid w:val="00F42B50"/>
    <w:rsid w:val="00F42BB9"/>
    <w:rsid w:val="00F431FD"/>
    <w:rsid w:val="00F436A8"/>
    <w:rsid w:val="00F438DB"/>
    <w:rsid w:val="00F43D17"/>
    <w:rsid w:val="00F44052"/>
    <w:rsid w:val="00F4413B"/>
    <w:rsid w:val="00F444DA"/>
    <w:rsid w:val="00F44816"/>
    <w:rsid w:val="00F44E98"/>
    <w:rsid w:val="00F44F38"/>
    <w:rsid w:val="00F451C0"/>
    <w:rsid w:val="00F45414"/>
    <w:rsid w:val="00F454B7"/>
    <w:rsid w:val="00F45838"/>
    <w:rsid w:val="00F4597D"/>
    <w:rsid w:val="00F45AE9"/>
    <w:rsid w:val="00F45C97"/>
    <w:rsid w:val="00F45F54"/>
    <w:rsid w:val="00F46E68"/>
    <w:rsid w:val="00F47227"/>
    <w:rsid w:val="00F4725B"/>
    <w:rsid w:val="00F47C5C"/>
    <w:rsid w:val="00F47D87"/>
    <w:rsid w:val="00F47E92"/>
    <w:rsid w:val="00F5030A"/>
    <w:rsid w:val="00F504EF"/>
    <w:rsid w:val="00F5059A"/>
    <w:rsid w:val="00F50ADE"/>
    <w:rsid w:val="00F50ECC"/>
    <w:rsid w:val="00F517F0"/>
    <w:rsid w:val="00F5181F"/>
    <w:rsid w:val="00F5290D"/>
    <w:rsid w:val="00F5341E"/>
    <w:rsid w:val="00F5380D"/>
    <w:rsid w:val="00F539D6"/>
    <w:rsid w:val="00F53A86"/>
    <w:rsid w:val="00F541EC"/>
    <w:rsid w:val="00F5450F"/>
    <w:rsid w:val="00F54CFD"/>
    <w:rsid w:val="00F5509F"/>
    <w:rsid w:val="00F55C6D"/>
    <w:rsid w:val="00F56323"/>
    <w:rsid w:val="00F563C0"/>
    <w:rsid w:val="00F56484"/>
    <w:rsid w:val="00F56C69"/>
    <w:rsid w:val="00F56EA6"/>
    <w:rsid w:val="00F56FCC"/>
    <w:rsid w:val="00F57409"/>
    <w:rsid w:val="00F57B6C"/>
    <w:rsid w:val="00F57EEC"/>
    <w:rsid w:val="00F608DF"/>
    <w:rsid w:val="00F6093E"/>
    <w:rsid w:val="00F60AA5"/>
    <w:rsid w:val="00F60CF5"/>
    <w:rsid w:val="00F60ED2"/>
    <w:rsid w:val="00F61E49"/>
    <w:rsid w:val="00F626C3"/>
    <w:rsid w:val="00F62BEB"/>
    <w:rsid w:val="00F638BB"/>
    <w:rsid w:val="00F63DD3"/>
    <w:rsid w:val="00F63EBE"/>
    <w:rsid w:val="00F6413B"/>
    <w:rsid w:val="00F64441"/>
    <w:rsid w:val="00F646BD"/>
    <w:rsid w:val="00F64A55"/>
    <w:rsid w:val="00F64BEE"/>
    <w:rsid w:val="00F64C04"/>
    <w:rsid w:val="00F654F0"/>
    <w:rsid w:val="00F654FE"/>
    <w:rsid w:val="00F65D9F"/>
    <w:rsid w:val="00F66512"/>
    <w:rsid w:val="00F66528"/>
    <w:rsid w:val="00F6662F"/>
    <w:rsid w:val="00F66B45"/>
    <w:rsid w:val="00F66C58"/>
    <w:rsid w:val="00F66F02"/>
    <w:rsid w:val="00F67FC3"/>
    <w:rsid w:val="00F70C37"/>
    <w:rsid w:val="00F70DB5"/>
    <w:rsid w:val="00F70EDB"/>
    <w:rsid w:val="00F70FA0"/>
    <w:rsid w:val="00F71813"/>
    <w:rsid w:val="00F71E2F"/>
    <w:rsid w:val="00F72A0A"/>
    <w:rsid w:val="00F72F32"/>
    <w:rsid w:val="00F7356B"/>
    <w:rsid w:val="00F743EB"/>
    <w:rsid w:val="00F75098"/>
    <w:rsid w:val="00F7537F"/>
    <w:rsid w:val="00F7552B"/>
    <w:rsid w:val="00F758C7"/>
    <w:rsid w:val="00F75A0F"/>
    <w:rsid w:val="00F75C7C"/>
    <w:rsid w:val="00F76DBC"/>
    <w:rsid w:val="00F76E1A"/>
    <w:rsid w:val="00F770DC"/>
    <w:rsid w:val="00F772E9"/>
    <w:rsid w:val="00F77617"/>
    <w:rsid w:val="00F80332"/>
    <w:rsid w:val="00F803A8"/>
    <w:rsid w:val="00F80564"/>
    <w:rsid w:val="00F80800"/>
    <w:rsid w:val="00F80AD5"/>
    <w:rsid w:val="00F80E99"/>
    <w:rsid w:val="00F8110A"/>
    <w:rsid w:val="00F811BA"/>
    <w:rsid w:val="00F817A2"/>
    <w:rsid w:val="00F81B2B"/>
    <w:rsid w:val="00F81B44"/>
    <w:rsid w:val="00F81D1C"/>
    <w:rsid w:val="00F8298F"/>
    <w:rsid w:val="00F83127"/>
    <w:rsid w:val="00F838A6"/>
    <w:rsid w:val="00F839EA"/>
    <w:rsid w:val="00F83DF1"/>
    <w:rsid w:val="00F83E4D"/>
    <w:rsid w:val="00F83F56"/>
    <w:rsid w:val="00F84049"/>
    <w:rsid w:val="00F84F86"/>
    <w:rsid w:val="00F863E4"/>
    <w:rsid w:val="00F8647B"/>
    <w:rsid w:val="00F86658"/>
    <w:rsid w:val="00F867C5"/>
    <w:rsid w:val="00F868BD"/>
    <w:rsid w:val="00F87262"/>
    <w:rsid w:val="00F87824"/>
    <w:rsid w:val="00F87A2A"/>
    <w:rsid w:val="00F87E13"/>
    <w:rsid w:val="00F90A73"/>
    <w:rsid w:val="00F90BAF"/>
    <w:rsid w:val="00F9103F"/>
    <w:rsid w:val="00F91099"/>
    <w:rsid w:val="00F912B7"/>
    <w:rsid w:val="00F91658"/>
    <w:rsid w:val="00F91679"/>
    <w:rsid w:val="00F91E23"/>
    <w:rsid w:val="00F91E5B"/>
    <w:rsid w:val="00F920FF"/>
    <w:rsid w:val="00F922E4"/>
    <w:rsid w:val="00F92802"/>
    <w:rsid w:val="00F93C93"/>
    <w:rsid w:val="00F93D2D"/>
    <w:rsid w:val="00F93E95"/>
    <w:rsid w:val="00F94830"/>
    <w:rsid w:val="00F94D34"/>
    <w:rsid w:val="00F94F9A"/>
    <w:rsid w:val="00F95057"/>
    <w:rsid w:val="00F953A2"/>
    <w:rsid w:val="00F95DBC"/>
    <w:rsid w:val="00F9616B"/>
    <w:rsid w:val="00F962F2"/>
    <w:rsid w:val="00F96590"/>
    <w:rsid w:val="00F96C5F"/>
    <w:rsid w:val="00F96C8B"/>
    <w:rsid w:val="00F96DB3"/>
    <w:rsid w:val="00F97429"/>
    <w:rsid w:val="00F976C6"/>
    <w:rsid w:val="00F97A78"/>
    <w:rsid w:val="00F97BBD"/>
    <w:rsid w:val="00F97F51"/>
    <w:rsid w:val="00FA0279"/>
    <w:rsid w:val="00FA032E"/>
    <w:rsid w:val="00FA041A"/>
    <w:rsid w:val="00FA0973"/>
    <w:rsid w:val="00FA0F07"/>
    <w:rsid w:val="00FA1687"/>
    <w:rsid w:val="00FA16E0"/>
    <w:rsid w:val="00FA1CC8"/>
    <w:rsid w:val="00FA1F12"/>
    <w:rsid w:val="00FA2087"/>
    <w:rsid w:val="00FA27B7"/>
    <w:rsid w:val="00FA2D44"/>
    <w:rsid w:val="00FA2F59"/>
    <w:rsid w:val="00FA349D"/>
    <w:rsid w:val="00FA3527"/>
    <w:rsid w:val="00FA3936"/>
    <w:rsid w:val="00FA3C73"/>
    <w:rsid w:val="00FA3CE6"/>
    <w:rsid w:val="00FA3E35"/>
    <w:rsid w:val="00FA3FBF"/>
    <w:rsid w:val="00FA40E6"/>
    <w:rsid w:val="00FA41FE"/>
    <w:rsid w:val="00FA44F8"/>
    <w:rsid w:val="00FA56B3"/>
    <w:rsid w:val="00FA58EA"/>
    <w:rsid w:val="00FA5C7D"/>
    <w:rsid w:val="00FA5DBE"/>
    <w:rsid w:val="00FA61CE"/>
    <w:rsid w:val="00FA650B"/>
    <w:rsid w:val="00FA651E"/>
    <w:rsid w:val="00FA6948"/>
    <w:rsid w:val="00FA6F7F"/>
    <w:rsid w:val="00FA742B"/>
    <w:rsid w:val="00FA76DE"/>
    <w:rsid w:val="00FA7DA4"/>
    <w:rsid w:val="00FB026A"/>
    <w:rsid w:val="00FB09A9"/>
    <w:rsid w:val="00FB0AE1"/>
    <w:rsid w:val="00FB0B49"/>
    <w:rsid w:val="00FB0FC7"/>
    <w:rsid w:val="00FB1482"/>
    <w:rsid w:val="00FB15F0"/>
    <w:rsid w:val="00FB17A8"/>
    <w:rsid w:val="00FB195E"/>
    <w:rsid w:val="00FB2202"/>
    <w:rsid w:val="00FB23F0"/>
    <w:rsid w:val="00FB2895"/>
    <w:rsid w:val="00FB29A9"/>
    <w:rsid w:val="00FB30BA"/>
    <w:rsid w:val="00FB30DD"/>
    <w:rsid w:val="00FB35E0"/>
    <w:rsid w:val="00FB372F"/>
    <w:rsid w:val="00FB3A40"/>
    <w:rsid w:val="00FB3B4D"/>
    <w:rsid w:val="00FB4AB8"/>
    <w:rsid w:val="00FB5454"/>
    <w:rsid w:val="00FB586D"/>
    <w:rsid w:val="00FB590B"/>
    <w:rsid w:val="00FB5924"/>
    <w:rsid w:val="00FB5AA4"/>
    <w:rsid w:val="00FB61E5"/>
    <w:rsid w:val="00FB66FE"/>
    <w:rsid w:val="00FB678A"/>
    <w:rsid w:val="00FB6BD7"/>
    <w:rsid w:val="00FB6D15"/>
    <w:rsid w:val="00FB74EA"/>
    <w:rsid w:val="00FB781C"/>
    <w:rsid w:val="00FB784D"/>
    <w:rsid w:val="00FC0C01"/>
    <w:rsid w:val="00FC0F9E"/>
    <w:rsid w:val="00FC1270"/>
    <w:rsid w:val="00FC194A"/>
    <w:rsid w:val="00FC20FB"/>
    <w:rsid w:val="00FC2694"/>
    <w:rsid w:val="00FC3035"/>
    <w:rsid w:val="00FC3892"/>
    <w:rsid w:val="00FC3D7B"/>
    <w:rsid w:val="00FC3DE1"/>
    <w:rsid w:val="00FC3F92"/>
    <w:rsid w:val="00FC4C4C"/>
    <w:rsid w:val="00FC5683"/>
    <w:rsid w:val="00FC56C9"/>
    <w:rsid w:val="00FC58C3"/>
    <w:rsid w:val="00FC5BAB"/>
    <w:rsid w:val="00FC5C04"/>
    <w:rsid w:val="00FC60EA"/>
    <w:rsid w:val="00FC66A3"/>
    <w:rsid w:val="00FC6A55"/>
    <w:rsid w:val="00FC6ADE"/>
    <w:rsid w:val="00FC6B91"/>
    <w:rsid w:val="00FC6D4A"/>
    <w:rsid w:val="00FC6DA8"/>
    <w:rsid w:val="00FC6EC5"/>
    <w:rsid w:val="00FC71DC"/>
    <w:rsid w:val="00FC7554"/>
    <w:rsid w:val="00FC766A"/>
    <w:rsid w:val="00FC7703"/>
    <w:rsid w:val="00FC77D8"/>
    <w:rsid w:val="00FC7A32"/>
    <w:rsid w:val="00FC7C37"/>
    <w:rsid w:val="00FC7C5B"/>
    <w:rsid w:val="00FD01BD"/>
    <w:rsid w:val="00FD068E"/>
    <w:rsid w:val="00FD0C58"/>
    <w:rsid w:val="00FD0FA5"/>
    <w:rsid w:val="00FD23E4"/>
    <w:rsid w:val="00FD254A"/>
    <w:rsid w:val="00FD29AA"/>
    <w:rsid w:val="00FD332B"/>
    <w:rsid w:val="00FD3D65"/>
    <w:rsid w:val="00FD3E70"/>
    <w:rsid w:val="00FD407E"/>
    <w:rsid w:val="00FD4145"/>
    <w:rsid w:val="00FD45B4"/>
    <w:rsid w:val="00FD5498"/>
    <w:rsid w:val="00FD5DAC"/>
    <w:rsid w:val="00FD7208"/>
    <w:rsid w:val="00FD75AF"/>
    <w:rsid w:val="00FD7855"/>
    <w:rsid w:val="00FD79D7"/>
    <w:rsid w:val="00FD7DB3"/>
    <w:rsid w:val="00FE08AE"/>
    <w:rsid w:val="00FE0DED"/>
    <w:rsid w:val="00FE1143"/>
    <w:rsid w:val="00FE1A93"/>
    <w:rsid w:val="00FE1C15"/>
    <w:rsid w:val="00FE1E81"/>
    <w:rsid w:val="00FE1FF4"/>
    <w:rsid w:val="00FE20F1"/>
    <w:rsid w:val="00FE31E4"/>
    <w:rsid w:val="00FE3833"/>
    <w:rsid w:val="00FE3AD4"/>
    <w:rsid w:val="00FE3B93"/>
    <w:rsid w:val="00FE40A6"/>
    <w:rsid w:val="00FE40E1"/>
    <w:rsid w:val="00FE4796"/>
    <w:rsid w:val="00FE508F"/>
    <w:rsid w:val="00FE521F"/>
    <w:rsid w:val="00FE5C31"/>
    <w:rsid w:val="00FE5D09"/>
    <w:rsid w:val="00FE708A"/>
    <w:rsid w:val="00FE7289"/>
    <w:rsid w:val="00FE73A3"/>
    <w:rsid w:val="00FE79F9"/>
    <w:rsid w:val="00FF02B6"/>
    <w:rsid w:val="00FF02D6"/>
    <w:rsid w:val="00FF04EF"/>
    <w:rsid w:val="00FF0D02"/>
    <w:rsid w:val="00FF1A2B"/>
    <w:rsid w:val="00FF1A66"/>
    <w:rsid w:val="00FF1B63"/>
    <w:rsid w:val="00FF2413"/>
    <w:rsid w:val="00FF2627"/>
    <w:rsid w:val="00FF291B"/>
    <w:rsid w:val="00FF291F"/>
    <w:rsid w:val="00FF2F6E"/>
    <w:rsid w:val="00FF33FD"/>
    <w:rsid w:val="00FF3947"/>
    <w:rsid w:val="00FF3AF5"/>
    <w:rsid w:val="00FF3BDF"/>
    <w:rsid w:val="00FF3D93"/>
    <w:rsid w:val="00FF46F5"/>
    <w:rsid w:val="00FF5385"/>
    <w:rsid w:val="00FF5741"/>
    <w:rsid w:val="00FF5C03"/>
    <w:rsid w:val="00FF5FCC"/>
    <w:rsid w:val="00FF62F6"/>
    <w:rsid w:val="00FF62FC"/>
    <w:rsid w:val="00FF6518"/>
    <w:rsid w:val="00FF666E"/>
    <w:rsid w:val="00FF7137"/>
    <w:rsid w:val="00FF73AC"/>
    <w:rsid w:val="00FF795F"/>
    <w:rsid w:val="00FF7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05B14AE-A0C1-4BA8-BAC4-CFB067E8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semiHidden="1" w:uiPriority="0" w:unhideWhenUsed="1"/>
    <w:lsdException w:name="page number" w:semiHidden="1"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locked="1" w:uiPriority="0"/>
    <w:lsdException w:name="List 2" w:locked="1" w:semiHidden="1" w:uiPriority="0" w:unhideWhenUsed="1"/>
    <w:lsdException w:name="List 3" w:locked="1" w:semiHidden="1" w:uiPriority="0" w:unhideWhenUsed="1"/>
    <w:lsdException w:name="List 4" w:locked="1" w:uiPriority="0"/>
    <w:lsdException w:name="List 5" w:locked="1" w:uiPriority="0"/>
    <w:lsdException w:name="List Bullet 2" w:semiHidden="1"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locked="1" w:semiHidden="1" w:uiPriority="0"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locked="1" w:semiHidden="1" w:uiPriority="0"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locked="1" w:semiHidden="1" w:uiPriority="0"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link w:val="12"/>
    <w:uiPriority w:val="99"/>
    <w:qFormat/>
    <w:rsid w:val="0094733E"/>
    <w:pPr>
      <w:keepNext/>
      <w:tabs>
        <w:tab w:val="num" w:pos="0"/>
      </w:tabs>
      <w:ind w:left="432" w:hanging="432"/>
      <w:outlineLvl w:val="0"/>
    </w:pPr>
    <w:rPr>
      <w:b/>
      <w:bCs/>
      <w:sz w:val="28"/>
      <w:szCs w:val="28"/>
    </w:rPr>
  </w:style>
  <w:style w:type="paragraph" w:styleId="20">
    <w:name w:val="heading 2"/>
    <w:aliases w:val="H2,&quot;Изумруд&quot;,!Разделы документа"/>
    <w:basedOn w:val="a3"/>
    <w:next w:val="a3"/>
    <w:link w:val="22"/>
    <w:uiPriority w:val="99"/>
    <w:qFormat/>
    <w:rsid w:val="0094733E"/>
    <w:pPr>
      <w:keepNext/>
      <w:tabs>
        <w:tab w:val="num" w:pos="0"/>
      </w:tabs>
      <w:ind w:right="-199"/>
      <w:outlineLvl w:val="1"/>
    </w:pPr>
    <w:rPr>
      <w:sz w:val="28"/>
      <w:szCs w:val="28"/>
    </w:rPr>
  </w:style>
  <w:style w:type="paragraph" w:styleId="30">
    <w:name w:val="heading 3"/>
    <w:aliases w:val="H3,&quot;Сапфир&quot;,!Главы документа"/>
    <w:basedOn w:val="a3"/>
    <w:next w:val="a3"/>
    <w:link w:val="31"/>
    <w:uiPriority w:val="99"/>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uiPriority w:val="99"/>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link w:val="51"/>
    <w:uiPriority w:val="99"/>
    <w:qFormat/>
    <w:rsid w:val="0094733E"/>
    <w:pPr>
      <w:tabs>
        <w:tab w:val="num" w:pos="0"/>
      </w:tabs>
      <w:spacing w:before="240" w:after="60"/>
      <w:ind w:left="1008" w:hanging="1008"/>
      <w:outlineLvl w:val="4"/>
    </w:pPr>
    <w:rPr>
      <w:rFonts w:ascii="Calibri" w:hAnsi="Calibri" w:cs="Calibri"/>
      <w:b/>
      <w:bCs/>
      <w:i/>
      <w:iCs/>
      <w:sz w:val="26"/>
      <w:szCs w:val="26"/>
    </w:rPr>
  </w:style>
  <w:style w:type="paragraph" w:styleId="6">
    <w:name w:val="heading 6"/>
    <w:aliases w:val="H6"/>
    <w:basedOn w:val="a3"/>
    <w:next w:val="a3"/>
    <w:link w:val="60"/>
    <w:uiPriority w:val="99"/>
    <w:qFormat/>
    <w:rsid w:val="0094733E"/>
    <w:pPr>
      <w:keepNext/>
      <w:tabs>
        <w:tab w:val="num" w:pos="0"/>
      </w:tabs>
      <w:ind w:left="1152" w:hanging="1152"/>
      <w:outlineLvl w:val="5"/>
    </w:pPr>
    <w:rPr>
      <w:b/>
      <w:bCs/>
      <w:sz w:val="28"/>
      <w:szCs w:val="28"/>
    </w:rPr>
  </w:style>
  <w:style w:type="paragraph" w:styleId="7">
    <w:name w:val="heading 7"/>
    <w:basedOn w:val="a3"/>
    <w:next w:val="a3"/>
    <w:link w:val="70"/>
    <w:uiPriority w:val="99"/>
    <w:qFormat/>
    <w:rsid w:val="0094733E"/>
    <w:pPr>
      <w:tabs>
        <w:tab w:val="num" w:pos="0"/>
      </w:tabs>
      <w:spacing w:before="240" w:after="60"/>
      <w:ind w:left="1296" w:hanging="1296"/>
      <w:outlineLvl w:val="6"/>
    </w:pPr>
    <w:rPr>
      <w:lang w:val="en-US"/>
    </w:rPr>
  </w:style>
  <w:style w:type="paragraph" w:styleId="8">
    <w:name w:val="heading 8"/>
    <w:basedOn w:val="a3"/>
    <w:next w:val="a3"/>
    <w:link w:val="80"/>
    <w:uiPriority w:val="99"/>
    <w:qFormat/>
    <w:rsid w:val="0094733E"/>
    <w:pPr>
      <w:keepNext/>
      <w:tabs>
        <w:tab w:val="num" w:pos="0"/>
      </w:tabs>
      <w:ind w:left="1440" w:hanging="1440"/>
      <w:outlineLvl w:val="7"/>
    </w:pPr>
    <w:rPr>
      <w:b/>
      <w:bCs/>
      <w:sz w:val="28"/>
      <w:szCs w:val="28"/>
    </w:rPr>
  </w:style>
  <w:style w:type="paragraph" w:styleId="9">
    <w:name w:val="heading 9"/>
    <w:basedOn w:val="a3"/>
    <w:next w:val="a3"/>
    <w:link w:val="90"/>
    <w:uiPriority w:val="99"/>
    <w:qFormat/>
    <w:rsid w:val="0094733E"/>
    <w:pPr>
      <w:keepNext/>
      <w:tabs>
        <w:tab w:val="num" w:pos="0"/>
      </w:tabs>
      <w:ind w:left="1584" w:hanging="1584"/>
      <w:jc w:val="center"/>
      <w:outlineLvl w:val="8"/>
    </w:pPr>
    <w:rPr>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2"/>
    <w:aliases w:val="Раздел Договора Знак2,H1 Знак2,&quot;Алмаз&quot; Знак2,!Части документа Знак2"/>
    <w:link w:val="11"/>
    <w:uiPriority w:val="9"/>
    <w:rsid w:val="008C71DE"/>
    <w:rPr>
      <w:rFonts w:ascii="Cambria" w:eastAsia="Times New Roman" w:hAnsi="Cambria" w:cs="Times New Roman"/>
      <w:b/>
      <w:bCs/>
      <w:kern w:val="32"/>
      <w:sz w:val="32"/>
      <w:szCs w:val="32"/>
      <w:lang w:eastAsia="ar-SA"/>
    </w:rPr>
  </w:style>
  <w:style w:type="character" w:customStyle="1" w:styleId="22">
    <w:name w:val="Заголовок 2 Знак2"/>
    <w:aliases w:val="H2 Знак,&quot;Изумруд&quot; Знак,!Разделы документа Знак2"/>
    <w:link w:val="20"/>
    <w:uiPriority w:val="99"/>
    <w:locked/>
    <w:rsid w:val="000A3B2C"/>
    <w:rPr>
      <w:sz w:val="28"/>
      <w:szCs w:val="28"/>
      <w:lang w:val="ru-RU" w:eastAsia="ar-SA" w:bidi="ar-SA"/>
    </w:rPr>
  </w:style>
  <w:style w:type="character" w:customStyle="1" w:styleId="31">
    <w:name w:val="Заголовок 3 Знак1"/>
    <w:aliases w:val="H3 Знак,&quot;Сапфир&quot; Знак,!Главы документа Знак1"/>
    <w:link w:val="30"/>
    <w:uiPriority w:val="99"/>
    <w:semiHidden/>
    <w:locked/>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link w:val="4"/>
    <w:uiPriority w:val="99"/>
    <w:locked/>
    <w:rsid w:val="000A3B2C"/>
    <w:rPr>
      <w:b/>
      <w:bCs/>
      <w:sz w:val="28"/>
      <w:szCs w:val="28"/>
      <w:lang w:val="ru-RU" w:eastAsia="ar-SA" w:bidi="ar-SA"/>
    </w:rPr>
  </w:style>
  <w:style w:type="character" w:customStyle="1" w:styleId="51">
    <w:name w:val="Заголовок 5 Знак1"/>
    <w:link w:val="5"/>
    <w:uiPriority w:val="9"/>
    <w:semiHidden/>
    <w:rsid w:val="008C71DE"/>
    <w:rPr>
      <w:rFonts w:ascii="Calibri" w:eastAsia="Times New Roman" w:hAnsi="Calibri" w:cs="Times New Roman"/>
      <w:b/>
      <w:bCs/>
      <w:i/>
      <w:iCs/>
      <w:sz w:val="26"/>
      <w:szCs w:val="26"/>
      <w:lang w:eastAsia="ar-SA"/>
    </w:rPr>
  </w:style>
  <w:style w:type="character" w:customStyle="1" w:styleId="60">
    <w:name w:val="Заголовок 6 Знак"/>
    <w:aliases w:val="H6 Знак"/>
    <w:link w:val="6"/>
    <w:uiPriority w:val="99"/>
    <w:locked/>
    <w:rsid w:val="00112FAE"/>
    <w:rPr>
      <w:b/>
      <w:bCs/>
      <w:sz w:val="24"/>
      <w:szCs w:val="24"/>
      <w:lang w:eastAsia="ar-SA" w:bidi="ar-SA"/>
    </w:rPr>
  </w:style>
  <w:style w:type="character" w:customStyle="1" w:styleId="70">
    <w:name w:val="Заголовок 7 Знак"/>
    <w:link w:val="7"/>
    <w:uiPriority w:val="99"/>
    <w:locked/>
    <w:rsid w:val="00112FAE"/>
    <w:rPr>
      <w:sz w:val="24"/>
      <w:szCs w:val="24"/>
      <w:lang w:val="en-US" w:eastAsia="ar-SA" w:bidi="ar-SA"/>
    </w:rPr>
  </w:style>
  <w:style w:type="character" w:customStyle="1" w:styleId="80">
    <w:name w:val="Заголовок 8 Знак"/>
    <w:link w:val="8"/>
    <w:uiPriority w:val="99"/>
    <w:locked/>
    <w:rsid w:val="00153F3A"/>
    <w:rPr>
      <w:b/>
      <w:bCs/>
      <w:sz w:val="24"/>
      <w:szCs w:val="24"/>
      <w:lang w:eastAsia="ar-SA" w:bidi="ar-SA"/>
    </w:rPr>
  </w:style>
  <w:style w:type="character" w:customStyle="1" w:styleId="90">
    <w:name w:val="Заголовок 9 Знак"/>
    <w:link w:val="9"/>
    <w:uiPriority w:val="99"/>
    <w:locked/>
    <w:rsid w:val="00153F3A"/>
    <w:rPr>
      <w:b/>
      <w:bCs/>
      <w:sz w:val="24"/>
      <w:szCs w:val="24"/>
      <w:lang w:eastAsia="ar-SA" w:bidi="ar-SA"/>
    </w:rPr>
  </w:style>
  <w:style w:type="character" w:customStyle="1" w:styleId="WW8Num2z0">
    <w:name w:val="WW8Num2z0"/>
    <w:uiPriority w:val="99"/>
    <w:rsid w:val="0094733E"/>
    <w:rPr>
      <w:rFonts w:ascii="Times New Roman" w:hAnsi="Times New Roman" w:cs="Times New Roman"/>
    </w:rPr>
  </w:style>
  <w:style w:type="character" w:customStyle="1" w:styleId="WW8Num4z2">
    <w:name w:val="WW8Num4z2"/>
    <w:uiPriority w:val="99"/>
    <w:rsid w:val="0094733E"/>
    <w:rPr>
      <w:rFonts w:ascii="Symbol" w:hAnsi="Symbol" w:cs="Symbol"/>
    </w:rPr>
  </w:style>
  <w:style w:type="character" w:customStyle="1" w:styleId="WW8Num5z0">
    <w:name w:val="WW8Num5z0"/>
    <w:uiPriority w:val="99"/>
    <w:rsid w:val="0094733E"/>
  </w:style>
  <w:style w:type="character" w:customStyle="1" w:styleId="WW8Num5z1">
    <w:name w:val="WW8Num5z1"/>
    <w:uiPriority w:val="99"/>
    <w:rsid w:val="0094733E"/>
    <w:rPr>
      <w:b/>
      <w:bCs/>
    </w:rPr>
  </w:style>
  <w:style w:type="character" w:customStyle="1" w:styleId="Absatz-Standardschriftart">
    <w:name w:val="Absatz-Standardschriftart"/>
    <w:uiPriority w:val="99"/>
    <w:rsid w:val="0094733E"/>
  </w:style>
  <w:style w:type="character" w:customStyle="1" w:styleId="WW8Num6z0">
    <w:name w:val="WW8Num6z0"/>
    <w:uiPriority w:val="99"/>
    <w:rsid w:val="0094733E"/>
    <w:rPr>
      <w:rFonts w:ascii="Symbol" w:hAnsi="Symbol" w:cs="Symbol"/>
    </w:rPr>
  </w:style>
  <w:style w:type="character" w:customStyle="1" w:styleId="WW8Num6z1">
    <w:name w:val="WW8Num6z1"/>
    <w:uiPriority w:val="99"/>
    <w:rsid w:val="0094733E"/>
    <w:rPr>
      <w:rFonts w:ascii="OpenSymbol" w:hAnsi="OpenSymbol" w:cs="OpenSymbol"/>
    </w:rPr>
  </w:style>
  <w:style w:type="character" w:customStyle="1" w:styleId="WW8Num7z0">
    <w:name w:val="WW8Num7z0"/>
    <w:uiPriority w:val="99"/>
    <w:rsid w:val="0094733E"/>
    <w:rPr>
      <w:rFonts w:ascii="Times New Roman" w:hAnsi="Times New Roman" w:cs="Times New Roman"/>
    </w:rPr>
  </w:style>
  <w:style w:type="character" w:customStyle="1" w:styleId="WW8Num7z1">
    <w:name w:val="WW8Num7z1"/>
    <w:uiPriority w:val="99"/>
    <w:rsid w:val="0094733E"/>
    <w:rPr>
      <w:rFonts w:ascii="Courier New" w:hAnsi="Courier New" w:cs="Courier New"/>
    </w:rPr>
  </w:style>
  <w:style w:type="character" w:customStyle="1" w:styleId="WW8Num7z2">
    <w:name w:val="WW8Num7z2"/>
    <w:uiPriority w:val="99"/>
    <w:rsid w:val="0094733E"/>
    <w:rPr>
      <w:rFonts w:ascii="Wingdings" w:hAnsi="Wingdings" w:cs="Wingdings"/>
    </w:rPr>
  </w:style>
  <w:style w:type="character" w:customStyle="1" w:styleId="WW8Num7z3">
    <w:name w:val="WW8Num7z3"/>
    <w:uiPriority w:val="99"/>
    <w:rsid w:val="0094733E"/>
    <w:rPr>
      <w:rFonts w:ascii="Symbol" w:hAnsi="Symbol" w:cs="Symbol"/>
    </w:rPr>
  </w:style>
  <w:style w:type="character" w:customStyle="1" w:styleId="WW8Num9z2">
    <w:name w:val="WW8Num9z2"/>
    <w:uiPriority w:val="99"/>
    <w:rsid w:val="0094733E"/>
    <w:rPr>
      <w:rFonts w:ascii="Symbol" w:hAnsi="Symbol" w:cs="Symbol"/>
    </w:rPr>
  </w:style>
  <w:style w:type="character" w:customStyle="1" w:styleId="WW8Num11z0">
    <w:name w:val="WW8Num11z0"/>
    <w:uiPriority w:val="99"/>
    <w:rsid w:val="0094733E"/>
  </w:style>
  <w:style w:type="character" w:customStyle="1" w:styleId="WW8Num11z1">
    <w:name w:val="WW8Num11z1"/>
    <w:uiPriority w:val="99"/>
    <w:rsid w:val="0094733E"/>
    <w:rPr>
      <w:b/>
      <w:bCs/>
    </w:rPr>
  </w:style>
  <w:style w:type="character" w:customStyle="1" w:styleId="WW8NumSt7z0">
    <w:name w:val="WW8NumSt7z0"/>
    <w:uiPriority w:val="99"/>
    <w:rsid w:val="0094733E"/>
    <w:rPr>
      <w:rFonts w:ascii="Times New Roman" w:hAnsi="Times New Roman" w:cs="Times New Roman"/>
    </w:rPr>
  </w:style>
  <w:style w:type="character" w:customStyle="1" w:styleId="13">
    <w:name w:val="Основной шрифт абзаца1"/>
    <w:uiPriority w:val="99"/>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uiPriority w:val="99"/>
    <w:rsid w:val="0094733E"/>
    <w:rPr>
      <w:b/>
      <w:bCs/>
      <w:sz w:val="28"/>
      <w:szCs w:val="28"/>
      <w:lang w:val="ru-RU" w:eastAsia="ar-SA" w:bidi="ar-SA"/>
    </w:rPr>
  </w:style>
  <w:style w:type="character" w:customStyle="1" w:styleId="21">
    <w:name w:val="Заголовок 2 Знак1"/>
    <w:aliases w:val="!Разделы документа Знак1"/>
    <w:uiPriority w:val="99"/>
    <w:rsid w:val="0094733E"/>
    <w:rPr>
      <w:sz w:val="28"/>
      <w:szCs w:val="28"/>
      <w:lang w:val="ru-RU" w:eastAsia="ar-SA" w:bidi="ar-SA"/>
    </w:rPr>
  </w:style>
  <w:style w:type="character" w:customStyle="1" w:styleId="32">
    <w:name w:val="Заголовок 3 Знак"/>
    <w:aliases w:val="H3 Знак1,&quot;Сапфир&quot; Знак1,!Главы документа Знак"/>
    <w:uiPriority w:val="99"/>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uiPriority w:val="99"/>
    <w:rsid w:val="0094733E"/>
    <w:rPr>
      <w:b/>
      <w:bCs/>
      <w:sz w:val="28"/>
      <w:szCs w:val="28"/>
      <w:lang w:val="ru-RU" w:eastAsia="ar-SA" w:bidi="ar-SA"/>
    </w:rPr>
  </w:style>
  <w:style w:type="character" w:customStyle="1" w:styleId="50">
    <w:name w:val="Заголовок 5 Знак"/>
    <w:uiPriority w:val="99"/>
    <w:rsid w:val="0094733E"/>
    <w:rPr>
      <w:rFonts w:ascii="Calibri" w:hAnsi="Calibri" w:cs="Calibri"/>
      <w:b/>
      <w:bCs/>
      <w:i/>
      <w:iCs/>
      <w:sz w:val="26"/>
      <w:szCs w:val="26"/>
    </w:rPr>
  </w:style>
  <w:style w:type="character" w:customStyle="1" w:styleId="23">
    <w:name w:val="Основной текст 2 Знак"/>
    <w:uiPriority w:val="99"/>
    <w:rsid w:val="0094733E"/>
    <w:rPr>
      <w:color w:val="000000"/>
      <w:sz w:val="28"/>
      <w:szCs w:val="28"/>
      <w:lang w:val="ru-RU" w:eastAsia="ar-SA" w:bidi="ar-SA"/>
    </w:rPr>
  </w:style>
  <w:style w:type="character" w:customStyle="1" w:styleId="14">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uiPriority w:val="99"/>
    <w:rsid w:val="0094733E"/>
    <w:rPr>
      <w:sz w:val="24"/>
      <w:szCs w:val="24"/>
      <w:lang w:val="ru-RU" w:eastAsia="ar-SA" w:bidi="ar-SA"/>
    </w:rPr>
  </w:style>
  <w:style w:type="character" w:customStyle="1" w:styleId="24">
    <w:name w:val="Основной текст с отступом 2 Знак"/>
    <w:uiPriority w:val="99"/>
    <w:rsid w:val="0094733E"/>
    <w:rPr>
      <w:sz w:val="24"/>
      <w:szCs w:val="24"/>
      <w:lang w:val="ru-RU" w:eastAsia="ar-SA" w:bidi="ar-SA"/>
    </w:rPr>
  </w:style>
  <w:style w:type="character" w:customStyle="1" w:styleId="33">
    <w:name w:val="Основной текст с отступом 3 Знак"/>
    <w:uiPriority w:val="99"/>
    <w:rsid w:val="0094733E"/>
    <w:rPr>
      <w:sz w:val="16"/>
      <w:szCs w:val="16"/>
      <w:lang w:val="ru-RU" w:eastAsia="ar-SA" w:bidi="ar-SA"/>
    </w:rPr>
  </w:style>
  <w:style w:type="character" w:customStyle="1" w:styleId="a7">
    <w:name w:val="Основной текст Знак"/>
    <w:uiPriority w:val="99"/>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uiPriority w:val="99"/>
    <w:rsid w:val="0094733E"/>
    <w:rPr>
      <w:sz w:val="24"/>
      <w:szCs w:val="24"/>
      <w:lang w:val="ru-RU" w:eastAsia="ar-SA" w:bidi="ar-SA"/>
    </w:rPr>
  </w:style>
  <w:style w:type="character" w:customStyle="1" w:styleId="a9">
    <w:name w:val="Текст выноски Знак"/>
    <w:uiPriority w:val="99"/>
    <w:rsid w:val="0094733E"/>
    <w:rPr>
      <w:rFonts w:ascii="Tahoma" w:hAnsi="Tahoma" w:cs="Tahoma"/>
      <w:sz w:val="16"/>
      <w:szCs w:val="16"/>
      <w:lang w:val="ru-RU" w:eastAsia="ar-SA" w:bidi="ar-SA"/>
    </w:rPr>
  </w:style>
  <w:style w:type="character" w:styleId="aa">
    <w:name w:val="page number"/>
    <w:basedOn w:val="13"/>
    <w:uiPriority w:val="99"/>
    <w:rsid w:val="0094733E"/>
  </w:style>
  <w:style w:type="character" w:customStyle="1" w:styleId="ab">
    <w:name w:val="Нижний колонтитул Знак"/>
    <w:uiPriority w:val="99"/>
    <w:rsid w:val="0094733E"/>
    <w:rPr>
      <w:sz w:val="24"/>
      <w:szCs w:val="24"/>
    </w:rPr>
  </w:style>
  <w:style w:type="character" w:customStyle="1" w:styleId="15">
    <w:name w:val="Название Знак1"/>
    <w:uiPriority w:val="99"/>
    <w:rsid w:val="0094733E"/>
    <w:rPr>
      <w:sz w:val="28"/>
      <w:szCs w:val="28"/>
      <w:lang w:val="ru-RU" w:eastAsia="ar-SA" w:bidi="ar-SA"/>
    </w:rPr>
  </w:style>
  <w:style w:type="character" w:customStyle="1" w:styleId="34">
    <w:name w:val="Знак Знак3"/>
    <w:uiPriority w:val="99"/>
    <w:rsid w:val="0094733E"/>
    <w:rPr>
      <w:rFonts w:ascii="Calibri" w:eastAsia="Times New Roman" w:hAnsi="Calibri" w:cs="Calibri"/>
    </w:rPr>
  </w:style>
  <w:style w:type="character" w:styleId="ac">
    <w:name w:val="Strong"/>
    <w:uiPriority w:val="99"/>
    <w:qFormat/>
    <w:rsid w:val="0094733E"/>
    <w:rPr>
      <w:b/>
      <w:bCs/>
    </w:rPr>
  </w:style>
  <w:style w:type="character" w:customStyle="1" w:styleId="81">
    <w:name w:val="Знак Знак8"/>
    <w:uiPriority w:val="99"/>
    <w:rsid w:val="0094733E"/>
    <w:rPr>
      <w:rFonts w:ascii="Cambria" w:hAnsi="Cambria" w:cs="Cambria"/>
      <w:b/>
      <w:bCs/>
      <w:kern w:val="1"/>
      <w:sz w:val="32"/>
      <w:szCs w:val="32"/>
    </w:rPr>
  </w:style>
  <w:style w:type="character" w:customStyle="1" w:styleId="ConsNonformat">
    <w:name w:val="ConsNonformat Знак"/>
    <w:uiPriority w:val="99"/>
    <w:rsid w:val="0094733E"/>
    <w:rPr>
      <w:rFonts w:ascii="Courier New" w:hAnsi="Courier New" w:cs="Courier New"/>
      <w:lang w:val="ru-RU" w:eastAsia="ar-SA" w:bidi="ar-SA"/>
    </w:rPr>
  </w:style>
  <w:style w:type="character" w:customStyle="1" w:styleId="ad">
    <w:name w:val="Название Знак"/>
    <w:uiPriority w:val="99"/>
    <w:rsid w:val="0094733E"/>
    <w:rPr>
      <w:sz w:val="28"/>
      <w:szCs w:val="28"/>
      <w:lang w:val="ru-RU" w:eastAsia="ar-SA" w:bidi="ar-SA"/>
    </w:rPr>
  </w:style>
  <w:style w:type="character" w:styleId="ae">
    <w:name w:val="Hyperlink"/>
    <w:uiPriority w:val="99"/>
    <w:rsid w:val="0094733E"/>
    <w:rPr>
      <w:color w:val="0000FF"/>
      <w:u w:val="single"/>
    </w:rPr>
  </w:style>
  <w:style w:type="character" w:customStyle="1" w:styleId="hl41">
    <w:name w:val="hl41"/>
    <w:uiPriority w:val="99"/>
    <w:rsid w:val="0094733E"/>
    <w:rPr>
      <w:b/>
      <w:bCs/>
      <w:sz w:val="20"/>
      <w:szCs w:val="20"/>
    </w:rPr>
  </w:style>
  <w:style w:type="character" w:customStyle="1" w:styleId="FontStyle29">
    <w:name w:val="Font Style29"/>
    <w:uiPriority w:val="99"/>
    <w:rsid w:val="0094733E"/>
    <w:rPr>
      <w:rFonts w:ascii="Times New Roman" w:hAnsi="Times New Roman" w:cs="Times New Roman"/>
      <w:sz w:val="26"/>
      <w:szCs w:val="26"/>
    </w:rPr>
  </w:style>
  <w:style w:type="character" w:customStyle="1" w:styleId="FontStyle11">
    <w:name w:val="Font Style11"/>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uiPriority w:val="99"/>
    <w:rsid w:val="0094733E"/>
    <w:rPr>
      <w:sz w:val="28"/>
      <w:szCs w:val="28"/>
      <w:lang w:eastAsia="ar-SA" w:bidi="ar-SA"/>
    </w:rPr>
  </w:style>
  <w:style w:type="character" w:customStyle="1" w:styleId="expandedtablepanelfoldercollapser1">
    <w:name w:val="expandedtablepanelfoldercollapser1"/>
    <w:uiPriority w:val="99"/>
    <w:rsid w:val="0094733E"/>
    <w:rPr>
      <w:shd w:val="clear" w:color="auto" w:fill="auto"/>
    </w:rPr>
  </w:style>
  <w:style w:type="character" w:customStyle="1" w:styleId="rserrmark1">
    <w:name w:val="rs_err_mark1"/>
    <w:uiPriority w:val="99"/>
    <w:rsid w:val="0094733E"/>
    <w:rPr>
      <w:color w:val="auto"/>
    </w:rPr>
  </w:style>
  <w:style w:type="character" w:customStyle="1" w:styleId="16">
    <w:name w:val="Заголовок 1 Знак"/>
    <w:aliases w:val="Раздел Договора Знак1,H1 Знак1,&quot;Алмаз&quot; Знак1,!Части документа Знак"/>
    <w:uiPriority w:val="99"/>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uiPriority w:val="99"/>
    <w:rsid w:val="0094733E"/>
    <w:rPr>
      <w:rFonts w:ascii="Arial" w:hAnsi="Arial" w:cs="Arial"/>
      <w:b/>
      <w:bCs/>
      <w:sz w:val="22"/>
      <w:szCs w:val="22"/>
      <w:lang w:val="ru-RU" w:eastAsia="ar-SA" w:bidi="ar-SA"/>
    </w:rPr>
  </w:style>
  <w:style w:type="paragraph" w:customStyle="1" w:styleId="17">
    <w:name w:val="Заголовок1"/>
    <w:basedOn w:val="a3"/>
    <w:next w:val="af1"/>
    <w:uiPriority w:val="99"/>
    <w:rsid w:val="0094733E"/>
    <w:pPr>
      <w:keepNext/>
      <w:spacing w:before="240" w:after="120"/>
    </w:pPr>
    <w:rPr>
      <w:rFonts w:ascii="Arial" w:hAnsi="Arial" w:cs="Arial"/>
      <w:sz w:val="28"/>
      <w:szCs w:val="28"/>
    </w:rPr>
  </w:style>
  <w:style w:type="paragraph" w:styleId="af1">
    <w:name w:val="Body Text"/>
    <w:basedOn w:val="a3"/>
    <w:link w:val="18"/>
    <w:uiPriority w:val="99"/>
    <w:rsid w:val="0094733E"/>
    <w:pPr>
      <w:spacing w:after="120"/>
    </w:pPr>
  </w:style>
  <w:style w:type="character" w:customStyle="1" w:styleId="18">
    <w:name w:val="Основной текст Знак1"/>
    <w:link w:val="af1"/>
    <w:uiPriority w:val="99"/>
    <w:locked/>
    <w:rsid w:val="000A3B2C"/>
    <w:rPr>
      <w:sz w:val="24"/>
      <w:szCs w:val="24"/>
      <w:lang w:val="ru-RU" w:eastAsia="ar-SA" w:bidi="ar-SA"/>
    </w:rPr>
  </w:style>
  <w:style w:type="paragraph" w:styleId="af2">
    <w:name w:val="List"/>
    <w:basedOn w:val="a3"/>
    <w:uiPriority w:val="99"/>
    <w:rsid w:val="0094733E"/>
    <w:pPr>
      <w:tabs>
        <w:tab w:val="num" w:pos="1365"/>
      </w:tabs>
      <w:spacing w:before="40" w:after="40"/>
      <w:ind w:left="1365" w:hanging="765"/>
      <w:jc w:val="both"/>
    </w:pPr>
  </w:style>
  <w:style w:type="paragraph" w:customStyle="1" w:styleId="19">
    <w:name w:val="Название1"/>
    <w:basedOn w:val="a3"/>
    <w:uiPriority w:val="99"/>
    <w:rsid w:val="0094733E"/>
    <w:pPr>
      <w:suppressLineNumbers/>
      <w:spacing w:before="120" w:after="120"/>
    </w:pPr>
    <w:rPr>
      <w:i/>
      <w:iCs/>
    </w:rPr>
  </w:style>
  <w:style w:type="paragraph" w:customStyle="1" w:styleId="1a">
    <w:name w:val="Указатель1"/>
    <w:basedOn w:val="a3"/>
    <w:uiPriority w:val="99"/>
    <w:rsid w:val="0094733E"/>
    <w:pPr>
      <w:suppressLineNumbers/>
    </w:pPr>
  </w:style>
  <w:style w:type="paragraph" w:customStyle="1" w:styleId="af3">
    <w:name w:val="Знак Знак Знак Знак"/>
    <w:basedOn w:val="a3"/>
    <w:uiPriority w:val="99"/>
    <w:rsid w:val="0094733E"/>
    <w:pPr>
      <w:spacing w:after="160" w:line="240" w:lineRule="exact"/>
    </w:pPr>
    <w:rPr>
      <w:rFonts w:ascii="Verdana" w:hAnsi="Verdana" w:cs="Verdana"/>
      <w:sz w:val="20"/>
      <w:szCs w:val="20"/>
      <w:lang w:val="en-US"/>
    </w:rPr>
  </w:style>
  <w:style w:type="paragraph" w:customStyle="1" w:styleId="af4">
    <w:name w:val="Содержимое таблицы"/>
    <w:basedOn w:val="a3"/>
    <w:link w:val="af5"/>
    <w:uiPriority w:val="99"/>
    <w:rsid w:val="0094733E"/>
    <w:pPr>
      <w:widowControl w:val="0"/>
      <w:suppressLineNumbers/>
      <w:suppressAutoHyphens/>
    </w:pPr>
    <w:rPr>
      <w:kern w:val="1"/>
    </w:rPr>
  </w:style>
  <w:style w:type="paragraph" w:customStyle="1" w:styleId="af6">
    <w:name w:val="Таблица"/>
    <w:basedOn w:val="a3"/>
    <w:uiPriority w:val="99"/>
    <w:rsid w:val="0094733E"/>
    <w:pPr>
      <w:widowControl w:val="0"/>
      <w:suppressLineNumbers/>
      <w:suppressAutoHyphens/>
      <w:spacing w:before="120" w:after="120"/>
    </w:pPr>
    <w:rPr>
      <w:i/>
      <w:iCs/>
      <w:kern w:val="1"/>
    </w:rPr>
  </w:style>
  <w:style w:type="paragraph" w:customStyle="1" w:styleId="220">
    <w:name w:val="Основной текст 22"/>
    <w:basedOn w:val="a3"/>
    <w:uiPriority w:val="99"/>
    <w:rsid w:val="0094733E"/>
    <w:rPr>
      <w:color w:val="000000"/>
      <w:sz w:val="28"/>
      <w:szCs w:val="28"/>
    </w:rPr>
  </w:style>
  <w:style w:type="paragraph" w:customStyle="1" w:styleId="ConsPlusNormal">
    <w:name w:val="ConsPlusNormal"/>
    <w:link w:val="ConsPlusNormal0"/>
    <w:uiPriority w:val="99"/>
    <w:rsid w:val="0094733E"/>
    <w:pPr>
      <w:widowControl w:val="0"/>
      <w:suppressAutoHyphens/>
      <w:autoSpaceDE w:val="0"/>
      <w:ind w:firstLine="720"/>
    </w:pPr>
    <w:rPr>
      <w:rFonts w:ascii="Arial" w:hAnsi="Arial" w:cs="Arial"/>
      <w:lang w:eastAsia="ar-SA"/>
    </w:rPr>
  </w:style>
  <w:style w:type="paragraph" w:customStyle="1" w:styleId="ConsPlusNonformat">
    <w:name w:val="ConsPlusNonformat"/>
    <w:link w:val="ConsPlusNonformat0"/>
    <w:uiPriority w:val="99"/>
    <w:rsid w:val="0094733E"/>
    <w:pPr>
      <w:widowControl w:val="0"/>
      <w:suppressAutoHyphens/>
      <w:autoSpaceDE w:val="0"/>
    </w:pPr>
    <w:rPr>
      <w:rFonts w:ascii="Courier New" w:hAnsi="Courier New" w:cs="Courier New"/>
      <w:lang w:eastAsia="ar-SA"/>
    </w:rPr>
  </w:style>
  <w:style w:type="paragraph" w:customStyle="1" w:styleId="ConsPlusTitle">
    <w:name w:val="ConsPlusTitle"/>
    <w:uiPriority w:val="99"/>
    <w:rsid w:val="0094733E"/>
    <w:pPr>
      <w:widowControl w:val="0"/>
      <w:suppressAutoHyphens/>
      <w:autoSpaceDE w:val="0"/>
    </w:pPr>
    <w:rPr>
      <w:rFonts w:ascii="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uiPriority w:val="99"/>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link w:val="af7"/>
    <w:uiPriority w:val="99"/>
    <w:locked/>
    <w:rsid w:val="006209AA"/>
    <w:rPr>
      <w:sz w:val="24"/>
      <w:szCs w:val="24"/>
      <w:lang w:val="ru-RU" w:eastAsia="ar-SA" w:bidi="ar-SA"/>
    </w:rPr>
  </w:style>
  <w:style w:type="paragraph" w:customStyle="1" w:styleId="210">
    <w:name w:val="Основной текст с отступом 21"/>
    <w:basedOn w:val="a3"/>
    <w:uiPriority w:val="99"/>
    <w:rsid w:val="0094733E"/>
    <w:pPr>
      <w:spacing w:after="120" w:line="480" w:lineRule="auto"/>
      <w:ind w:left="283"/>
    </w:pPr>
  </w:style>
  <w:style w:type="paragraph" w:customStyle="1" w:styleId="310">
    <w:name w:val="Основной текст с отступом 31"/>
    <w:basedOn w:val="a3"/>
    <w:uiPriority w:val="99"/>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character" w:customStyle="1" w:styleId="HTML0">
    <w:name w:val="Стандартный HTML Знак"/>
    <w:link w:val="HTML"/>
    <w:uiPriority w:val="99"/>
    <w:locked/>
    <w:rsid w:val="000D1624"/>
    <w:rPr>
      <w:rFonts w:ascii="Courier New" w:hAnsi="Courier New" w:cs="Courier New"/>
      <w:lang w:eastAsia="ar-SA" w:bidi="ar-SA"/>
    </w:rPr>
  </w:style>
  <w:style w:type="paragraph" w:styleId="af8">
    <w:name w:val="header"/>
    <w:aliases w:val="!Заголовок документа,ВерхКолонтитул"/>
    <w:basedOn w:val="a3"/>
    <w:link w:val="1b"/>
    <w:uiPriority w:val="99"/>
    <w:rsid w:val="0094733E"/>
    <w:pPr>
      <w:tabs>
        <w:tab w:val="center" w:pos="4677"/>
        <w:tab w:val="right" w:pos="9355"/>
      </w:tabs>
      <w:suppressAutoHyphens/>
    </w:pPr>
  </w:style>
  <w:style w:type="character" w:customStyle="1" w:styleId="1b">
    <w:name w:val="Верхний колонтитул Знак1"/>
    <w:aliases w:val="!Заголовок документа Знак,ВерхКолонтитул Знак1"/>
    <w:link w:val="af8"/>
    <w:uiPriority w:val="99"/>
    <w:locked/>
    <w:rsid w:val="000A3B2C"/>
    <w:rPr>
      <w:sz w:val="24"/>
      <w:szCs w:val="24"/>
      <w:lang w:val="ru-RU" w:eastAsia="ar-SA" w:bidi="ar-SA"/>
    </w:rPr>
  </w:style>
  <w:style w:type="paragraph" w:styleId="af9">
    <w:name w:val="Normal (Web)"/>
    <w:basedOn w:val="a3"/>
    <w:link w:val="afa"/>
    <w:uiPriority w:val="99"/>
    <w:rsid w:val="0094733E"/>
    <w:pPr>
      <w:suppressAutoHyphens/>
      <w:spacing w:before="280" w:after="280"/>
    </w:pPr>
  </w:style>
  <w:style w:type="paragraph" w:styleId="afb">
    <w:name w:val="List Paragraph"/>
    <w:aliases w:val="Источник"/>
    <w:basedOn w:val="a3"/>
    <w:link w:val="afc"/>
    <w:uiPriority w:val="99"/>
    <w:qFormat/>
    <w:rsid w:val="0094733E"/>
    <w:pPr>
      <w:suppressAutoHyphens/>
      <w:ind w:left="720"/>
    </w:pPr>
    <w:rPr>
      <w:sz w:val="28"/>
      <w:szCs w:val="28"/>
      <w:lang w:val="en-US" w:eastAsia="en-US"/>
    </w:rPr>
  </w:style>
  <w:style w:type="paragraph" w:styleId="afd">
    <w:name w:val="Balloon Text"/>
    <w:basedOn w:val="a3"/>
    <w:link w:val="27"/>
    <w:uiPriority w:val="99"/>
    <w:semiHidden/>
    <w:rsid w:val="0094733E"/>
    <w:rPr>
      <w:rFonts w:ascii="Tahoma" w:hAnsi="Tahoma" w:cs="Tahoma"/>
      <w:sz w:val="16"/>
      <w:szCs w:val="16"/>
    </w:rPr>
  </w:style>
  <w:style w:type="character" w:customStyle="1" w:styleId="27">
    <w:name w:val="Текст выноски Знак2"/>
    <w:link w:val="afd"/>
    <w:uiPriority w:val="99"/>
    <w:semiHidden/>
    <w:rsid w:val="008C71DE"/>
    <w:rPr>
      <w:sz w:val="0"/>
      <w:szCs w:val="0"/>
      <w:lang w:eastAsia="ar-SA"/>
    </w:rPr>
  </w:style>
  <w:style w:type="paragraph" w:styleId="afe">
    <w:name w:val="footer"/>
    <w:basedOn w:val="a3"/>
    <w:link w:val="1c"/>
    <w:uiPriority w:val="99"/>
    <w:rsid w:val="0094733E"/>
    <w:pPr>
      <w:tabs>
        <w:tab w:val="center" w:pos="4677"/>
        <w:tab w:val="right" w:pos="9355"/>
      </w:tabs>
    </w:pPr>
  </w:style>
  <w:style w:type="character" w:customStyle="1" w:styleId="1c">
    <w:name w:val="Нижний колонтитул Знак1"/>
    <w:link w:val="afe"/>
    <w:uiPriority w:val="99"/>
    <w:locked/>
    <w:rsid w:val="00EA3FC7"/>
    <w:rPr>
      <w:sz w:val="24"/>
      <w:szCs w:val="24"/>
      <w:lang w:eastAsia="ar-SA" w:bidi="ar-SA"/>
    </w:rPr>
  </w:style>
  <w:style w:type="paragraph" w:customStyle="1" w:styleId="ConsNormal">
    <w:name w:val="ConsNormal"/>
    <w:uiPriority w:val="99"/>
    <w:rsid w:val="0094733E"/>
    <w:pPr>
      <w:widowControl w:val="0"/>
      <w:suppressAutoHyphens/>
      <w:autoSpaceDE w:val="0"/>
      <w:ind w:right="19772" w:firstLine="720"/>
    </w:pPr>
    <w:rPr>
      <w:rFonts w:ascii="Arial" w:hAnsi="Arial" w:cs="Arial"/>
      <w:lang w:eastAsia="ar-SA"/>
    </w:rPr>
  </w:style>
  <w:style w:type="paragraph" w:customStyle="1" w:styleId="Standard">
    <w:name w:val="Standard"/>
    <w:uiPriority w:val="99"/>
    <w:rsid w:val="0094733E"/>
    <w:pPr>
      <w:suppressAutoHyphens/>
      <w:textAlignment w:val="baseline"/>
    </w:pPr>
    <w:rPr>
      <w:kern w:val="1"/>
      <w:sz w:val="24"/>
      <w:szCs w:val="24"/>
      <w:lang w:val="en-US" w:eastAsia="ar-SA"/>
    </w:rPr>
  </w:style>
  <w:style w:type="paragraph" w:styleId="aff">
    <w:name w:val="Title"/>
    <w:basedOn w:val="a3"/>
    <w:next w:val="aff0"/>
    <w:link w:val="28"/>
    <w:uiPriority w:val="99"/>
    <w:qFormat/>
    <w:rsid w:val="0094733E"/>
    <w:pPr>
      <w:autoSpaceDE w:val="0"/>
      <w:jc w:val="center"/>
    </w:pPr>
    <w:rPr>
      <w:sz w:val="28"/>
      <w:szCs w:val="28"/>
    </w:rPr>
  </w:style>
  <w:style w:type="character" w:customStyle="1" w:styleId="TitleChar">
    <w:name w:val="Title Char"/>
    <w:uiPriority w:val="99"/>
    <w:rsid w:val="00946011"/>
    <w:rPr>
      <w:rFonts w:ascii="Cambria" w:hAnsi="Cambria" w:cs="Cambria"/>
      <w:b/>
      <w:bCs/>
      <w:kern w:val="28"/>
      <w:sz w:val="32"/>
      <w:szCs w:val="32"/>
    </w:rPr>
  </w:style>
  <w:style w:type="paragraph" w:styleId="aff0">
    <w:name w:val="Subtitle"/>
    <w:basedOn w:val="a3"/>
    <w:next w:val="af1"/>
    <w:link w:val="aff1"/>
    <w:uiPriority w:val="99"/>
    <w:qFormat/>
    <w:rsid w:val="0094733E"/>
    <w:pPr>
      <w:jc w:val="center"/>
    </w:pPr>
    <w:rPr>
      <w:b/>
      <w:bCs/>
    </w:rPr>
  </w:style>
  <w:style w:type="character" w:customStyle="1" w:styleId="aff1">
    <w:name w:val="Подзаголовок Знак"/>
    <w:link w:val="aff0"/>
    <w:uiPriority w:val="99"/>
    <w:locked/>
    <w:rsid w:val="00D11276"/>
    <w:rPr>
      <w:b/>
      <w:bCs/>
      <w:sz w:val="24"/>
      <w:szCs w:val="24"/>
      <w:lang w:eastAsia="ar-SA" w:bidi="ar-SA"/>
    </w:rPr>
  </w:style>
  <w:style w:type="paragraph" w:customStyle="1" w:styleId="1d">
    <w:name w:val="Без интервала1"/>
    <w:uiPriority w:val="99"/>
    <w:rsid w:val="0094733E"/>
    <w:pPr>
      <w:suppressAutoHyphens/>
    </w:pPr>
    <w:rPr>
      <w:sz w:val="24"/>
      <w:szCs w:val="24"/>
      <w:lang w:eastAsia="ar-SA"/>
    </w:rPr>
  </w:style>
  <w:style w:type="paragraph" w:customStyle="1" w:styleId="320">
    <w:name w:val="Основной текст 32"/>
    <w:basedOn w:val="a3"/>
    <w:uiPriority w:val="99"/>
    <w:rsid w:val="0094733E"/>
    <w:pPr>
      <w:spacing w:after="120"/>
    </w:pPr>
    <w:rPr>
      <w:sz w:val="16"/>
      <w:szCs w:val="16"/>
    </w:rPr>
  </w:style>
  <w:style w:type="paragraph" w:customStyle="1" w:styleId="ConsNonformat0">
    <w:name w:val="ConsNonformat"/>
    <w:uiPriority w:val="99"/>
    <w:rsid w:val="0094733E"/>
    <w:pPr>
      <w:widowControl w:val="0"/>
      <w:suppressAutoHyphens/>
      <w:autoSpaceDE w:val="0"/>
    </w:pPr>
    <w:rPr>
      <w:rFonts w:ascii="Courier New" w:hAnsi="Courier New" w:cs="Courier New"/>
      <w:lang w:eastAsia="ar-SA"/>
    </w:rPr>
  </w:style>
  <w:style w:type="paragraph" w:customStyle="1" w:styleId="29">
    <w:name w:val="Обычный2"/>
    <w:next w:val="1e"/>
    <w:uiPriority w:val="99"/>
    <w:rsid w:val="0094733E"/>
    <w:pPr>
      <w:suppressAutoHyphens/>
    </w:pPr>
    <w:rPr>
      <w:lang w:eastAsia="ar-SA"/>
    </w:rPr>
  </w:style>
  <w:style w:type="paragraph" w:customStyle="1" w:styleId="1e">
    <w:name w:val="Обычный1"/>
    <w:uiPriority w:val="99"/>
    <w:rsid w:val="0094733E"/>
    <w:pPr>
      <w:suppressAutoHyphens/>
    </w:pPr>
    <w:rPr>
      <w:sz w:val="28"/>
      <w:szCs w:val="28"/>
      <w:lang w:eastAsia="ar-SA"/>
    </w:rPr>
  </w:style>
  <w:style w:type="paragraph" w:customStyle="1" w:styleId="FR1">
    <w:name w:val="FR1"/>
    <w:uiPriority w:val="99"/>
    <w:rsid w:val="0094733E"/>
    <w:pPr>
      <w:widowControl w:val="0"/>
      <w:suppressAutoHyphens/>
      <w:autoSpaceDE w:val="0"/>
      <w:ind w:left="320"/>
      <w:jc w:val="center"/>
    </w:pPr>
    <w:rPr>
      <w:rFonts w:ascii="Arial" w:hAnsi="Arial" w:cs="Arial"/>
      <w:b/>
      <w:bCs/>
      <w:sz w:val="28"/>
      <w:szCs w:val="28"/>
      <w:lang w:eastAsia="ar-SA"/>
    </w:rPr>
  </w:style>
  <w:style w:type="paragraph" w:customStyle="1" w:styleId="FR2">
    <w:name w:val="FR2"/>
    <w:uiPriority w:val="99"/>
    <w:rsid w:val="0094733E"/>
    <w:pPr>
      <w:widowControl w:val="0"/>
      <w:suppressAutoHyphens/>
      <w:autoSpaceDE w:val="0"/>
      <w:spacing w:before="320" w:line="276" w:lineRule="auto"/>
      <w:ind w:left="200"/>
      <w:jc w:val="center"/>
    </w:pPr>
    <w:rPr>
      <w:rFonts w:ascii="Arial" w:hAnsi="Arial" w:cs="Arial"/>
      <w:b/>
      <w:bCs/>
      <w:lang w:eastAsia="ar-SA"/>
    </w:rPr>
  </w:style>
  <w:style w:type="paragraph" w:customStyle="1" w:styleId="ConsPlusCell">
    <w:name w:val="ConsPlusCell"/>
    <w:uiPriority w:val="99"/>
    <w:rsid w:val="0094733E"/>
    <w:pPr>
      <w:widowControl w:val="0"/>
      <w:suppressAutoHyphens/>
      <w:autoSpaceDE w:val="0"/>
    </w:pPr>
    <w:rPr>
      <w:rFonts w:ascii="Arial" w:hAnsi="Arial" w:cs="Arial"/>
      <w:lang w:eastAsia="ar-SA"/>
    </w:rPr>
  </w:style>
  <w:style w:type="paragraph" w:customStyle="1" w:styleId="aff2">
    <w:name w:val="Маркер"/>
    <w:basedOn w:val="a3"/>
    <w:uiPriority w:val="99"/>
    <w:rsid w:val="0094733E"/>
    <w:pPr>
      <w:tabs>
        <w:tab w:val="left" w:pos="397"/>
      </w:tabs>
      <w:ind w:firstLine="700"/>
      <w:jc w:val="both"/>
    </w:pPr>
    <w:rPr>
      <w:sz w:val="28"/>
      <w:szCs w:val="28"/>
    </w:rPr>
  </w:style>
  <w:style w:type="paragraph" w:customStyle="1" w:styleId="ConsTitle">
    <w:name w:val="ConsTitle"/>
    <w:uiPriority w:val="99"/>
    <w:rsid w:val="0094733E"/>
    <w:pPr>
      <w:widowControl w:val="0"/>
      <w:suppressAutoHyphens/>
      <w:autoSpaceDE w:val="0"/>
      <w:ind w:right="19772"/>
    </w:pPr>
    <w:rPr>
      <w:rFonts w:ascii="Arial" w:hAnsi="Arial" w:cs="Arial"/>
      <w:b/>
      <w:bCs/>
      <w:sz w:val="16"/>
      <w:szCs w:val="16"/>
      <w:lang w:eastAsia="ar-SA"/>
    </w:rPr>
  </w:style>
  <w:style w:type="paragraph" w:customStyle="1" w:styleId="Web">
    <w:name w:val="Обычный (Web)"/>
    <w:basedOn w:val="a3"/>
    <w:uiPriority w:val="99"/>
    <w:rsid w:val="0094733E"/>
    <w:pPr>
      <w:spacing w:before="280" w:after="280"/>
    </w:pPr>
    <w:rPr>
      <w:rFonts w:ascii="Arial Unicode MS" w:hAnsi="Arial Unicode MS" w:cs="Arial Unicode MS"/>
    </w:rPr>
  </w:style>
  <w:style w:type="paragraph" w:customStyle="1" w:styleId="xl27">
    <w:name w:val="xl27"/>
    <w:basedOn w:val="a3"/>
    <w:uiPriority w:val="99"/>
    <w:rsid w:val="0094733E"/>
    <w:pPr>
      <w:spacing w:before="280" w:after="280"/>
    </w:pPr>
    <w:rPr>
      <w:sz w:val="28"/>
      <w:szCs w:val="28"/>
    </w:rPr>
  </w:style>
  <w:style w:type="paragraph" w:customStyle="1" w:styleId="xl25">
    <w:name w:val="xl25"/>
    <w:basedOn w:val="a3"/>
    <w:uiPriority w:val="99"/>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aff3">
    <w:name w:val="Обычный текст"/>
    <w:basedOn w:val="a3"/>
    <w:uiPriority w:val="99"/>
    <w:rsid w:val="0094733E"/>
    <w:pPr>
      <w:ind w:firstLine="567"/>
      <w:jc w:val="both"/>
    </w:pPr>
    <w:rPr>
      <w:sz w:val="28"/>
      <w:szCs w:val="28"/>
    </w:rPr>
  </w:style>
  <w:style w:type="paragraph" w:customStyle="1" w:styleId="aff4">
    <w:name w:val="Заголовок_ТАБ"/>
    <w:basedOn w:val="a3"/>
    <w:uiPriority w:val="99"/>
    <w:rsid w:val="0094733E"/>
    <w:pPr>
      <w:keepNext/>
      <w:spacing w:after="120"/>
      <w:jc w:val="center"/>
    </w:pPr>
    <w:rPr>
      <w:b/>
      <w:bCs/>
      <w:sz w:val="20"/>
      <w:szCs w:val="20"/>
    </w:rPr>
  </w:style>
  <w:style w:type="paragraph" w:customStyle="1" w:styleId="aff5">
    <w:name w:val="Заголовок_РИС"/>
    <w:basedOn w:val="a3"/>
    <w:uiPriority w:val="99"/>
    <w:rsid w:val="0094733E"/>
    <w:pPr>
      <w:spacing w:before="120" w:after="120"/>
      <w:jc w:val="center"/>
    </w:pPr>
    <w:rPr>
      <w:i/>
      <w:iCs/>
      <w:sz w:val="20"/>
      <w:szCs w:val="20"/>
    </w:rPr>
  </w:style>
  <w:style w:type="paragraph" w:customStyle="1" w:styleId="2a">
    <w:name w:val="Список2"/>
    <w:basedOn w:val="af2"/>
    <w:uiPriority w:val="99"/>
    <w:rsid w:val="0094733E"/>
    <w:pPr>
      <w:tabs>
        <w:tab w:val="left" w:pos="851"/>
      </w:tabs>
      <w:ind w:left="850" w:hanging="493"/>
    </w:pPr>
  </w:style>
  <w:style w:type="paragraph" w:customStyle="1" w:styleId="aff6">
    <w:name w:val="Спис_заголовок"/>
    <w:basedOn w:val="a3"/>
    <w:next w:val="af2"/>
    <w:uiPriority w:val="99"/>
    <w:rsid w:val="0094733E"/>
    <w:pPr>
      <w:keepNext/>
      <w:keepLines/>
      <w:tabs>
        <w:tab w:val="left" w:pos="0"/>
      </w:tabs>
      <w:spacing w:before="60" w:after="60"/>
      <w:jc w:val="both"/>
    </w:pPr>
  </w:style>
  <w:style w:type="paragraph" w:customStyle="1" w:styleId="11pt012">
    <w:name w:val="Стиль Основной текст с отступом + 11 pt Слева:  0 см Выступ:  12..."/>
    <w:basedOn w:val="af7"/>
    <w:uiPriority w:val="99"/>
    <w:rsid w:val="0094733E"/>
    <w:pPr>
      <w:spacing w:before="60" w:after="60"/>
      <w:ind w:left="0"/>
      <w:jc w:val="both"/>
    </w:pPr>
    <w:rPr>
      <w:sz w:val="22"/>
      <w:szCs w:val="22"/>
    </w:rPr>
  </w:style>
  <w:style w:type="paragraph" w:customStyle="1" w:styleId="aff7">
    <w:name w:val="Список_без_б"/>
    <w:basedOn w:val="a3"/>
    <w:uiPriority w:val="99"/>
    <w:rsid w:val="0094733E"/>
    <w:pPr>
      <w:spacing w:before="40" w:after="40"/>
      <w:ind w:left="357"/>
      <w:jc w:val="both"/>
    </w:pPr>
    <w:rPr>
      <w:sz w:val="22"/>
      <w:szCs w:val="22"/>
    </w:rPr>
  </w:style>
  <w:style w:type="paragraph" w:customStyle="1" w:styleId="aff8">
    <w:name w:val="Текст письма"/>
    <w:basedOn w:val="a3"/>
    <w:uiPriority w:val="99"/>
    <w:rsid w:val="0094733E"/>
    <w:pPr>
      <w:spacing w:before="60" w:after="60"/>
      <w:jc w:val="both"/>
    </w:pPr>
    <w:rPr>
      <w:sz w:val="22"/>
      <w:szCs w:val="22"/>
    </w:rPr>
  </w:style>
  <w:style w:type="paragraph" w:customStyle="1" w:styleId="35">
    <w:name w:val="Список3"/>
    <w:basedOn w:val="a3"/>
    <w:uiPriority w:val="99"/>
    <w:rsid w:val="0094733E"/>
    <w:pPr>
      <w:tabs>
        <w:tab w:val="num" w:pos="928"/>
        <w:tab w:val="left" w:pos="1208"/>
      </w:tabs>
      <w:spacing w:before="20" w:after="20"/>
      <w:ind w:left="928" w:hanging="360"/>
      <w:jc w:val="both"/>
    </w:pPr>
    <w:rPr>
      <w:sz w:val="22"/>
      <w:szCs w:val="22"/>
    </w:rPr>
  </w:style>
  <w:style w:type="paragraph" w:customStyle="1" w:styleId="1f">
    <w:name w:val="Номер1"/>
    <w:basedOn w:val="af2"/>
    <w:uiPriority w:val="99"/>
    <w:rsid w:val="0094733E"/>
    <w:pPr>
      <w:tabs>
        <w:tab w:val="clear" w:pos="1365"/>
        <w:tab w:val="num" w:pos="0"/>
        <w:tab w:val="left" w:pos="1620"/>
      </w:tabs>
      <w:ind w:left="1620" w:firstLine="0"/>
    </w:pPr>
    <w:rPr>
      <w:sz w:val="22"/>
      <w:szCs w:val="22"/>
    </w:rPr>
  </w:style>
  <w:style w:type="paragraph" w:customStyle="1" w:styleId="2b">
    <w:name w:val="Номер2"/>
    <w:basedOn w:val="2a"/>
    <w:uiPriority w:val="99"/>
    <w:rsid w:val="0094733E"/>
    <w:pPr>
      <w:tabs>
        <w:tab w:val="clear" w:pos="1365"/>
        <w:tab w:val="num" w:pos="0"/>
        <w:tab w:val="left" w:pos="964"/>
        <w:tab w:val="left" w:pos="2340"/>
      </w:tabs>
      <w:ind w:left="2340" w:hanging="180"/>
    </w:pPr>
    <w:rPr>
      <w:sz w:val="22"/>
      <w:szCs w:val="22"/>
    </w:rPr>
  </w:style>
  <w:style w:type="paragraph" w:customStyle="1" w:styleId="ConsCell">
    <w:name w:val="ConsCell"/>
    <w:uiPriority w:val="99"/>
    <w:rsid w:val="0094733E"/>
    <w:pPr>
      <w:widowControl w:val="0"/>
      <w:suppressAutoHyphens/>
      <w:autoSpaceDE w:val="0"/>
      <w:ind w:right="19772"/>
    </w:pPr>
    <w:rPr>
      <w:rFonts w:ascii="Arial" w:hAnsi="Arial" w:cs="Arial"/>
      <w:lang w:eastAsia="ar-SA"/>
    </w:rPr>
  </w:style>
  <w:style w:type="paragraph" w:customStyle="1" w:styleId="xl24">
    <w:name w:val="xl24"/>
    <w:basedOn w:val="a3"/>
    <w:uiPriority w:val="99"/>
    <w:rsid w:val="0094733E"/>
    <w:pPr>
      <w:pBdr>
        <w:top w:val="single" w:sz="4" w:space="0" w:color="000000"/>
        <w:left w:val="single" w:sz="4" w:space="0" w:color="000000"/>
        <w:bottom w:val="single" w:sz="4" w:space="0" w:color="000000"/>
        <w:right w:val="single" w:sz="4" w:space="0" w:color="000000"/>
      </w:pBdr>
      <w:spacing w:before="280" w:after="280"/>
      <w:textAlignment w:val="top"/>
    </w:pPr>
  </w:style>
  <w:style w:type="paragraph" w:customStyle="1" w:styleId="xl26">
    <w:name w:val="xl26"/>
    <w:basedOn w:val="a3"/>
    <w:uiPriority w:val="99"/>
    <w:rsid w:val="0094733E"/>
    <w:pPr>
      <w:pBdr>
        <w:top w:val="single" w:sz="4" w:space="0" w:color="000000"/>
        <w:left w:val="single" w:sz="4" w:space="0" w:color="000000"/>
        <w:bottom w:val="single" w:sz="4" w:space="0" w:color="000000"/>
      </w:pBdr>
      <w:spacing w:before="280" w:after="280"/>
      <w:jc w:val="right"/>
      <w:textAlignment w:val="top"/>
    </w:pPr>
  </w:style>
  <w:style w:type="paragraph" w:customStyle="1" w:styleId="xl28">
    <w:name w:val="xl28"/>
    <w:basedOn w:val="a3"/>
    <w:uiPriority w:val="99"/>
    <w:rsid w:val="0094733E"/>
    <w:pPr>
      <w:pBdr>
        <w:top w:val="single" w:sz="4" w:space="0" w:color="000000"/>
        <w:left w:val="single" w:sz="4" w:space="0" w:color="000000"/>
        <w:bottom w:val="single" w:sz="4" w:space="0" w:color="000000"/>
        <w:right w:val="single" w:sz="4" w:space="0" w:color="000000"/>
      </w:pBdr>
      <w:spacing w:before="280" w:after="280"/>
      <w:jc w:val="right"/>
    </w:pPr>
  </w:style>
  <w:style w:type="paragraph" w:customStyle="1" w:styleId="xl29">
    <w:name w:val="xl29"/>
    <w:basedOn w:val="a3"/>
    <w:uiPriority w:val="99"/>
    <w:rsid w:val="0094733E"/>
    <w:pPr>
      <w:pBdr>
        <w:top w:val="single" w:sz="4" w:space="0" w:color="000000"/>
        <w:left w:val="single" w:sz="4" w:space="0" w:color="000000"/>
        <w:bottom w:val="single" w:sz="4" w:space="0" w:color="000000"/>
      </w:pBdr>
      <w:spacing w:before="280" w:after="280"/>
      <w:jc w:val="right"/>
    </w:pPr>
  </w:style>
  <w:style w:type="paragraph" w:customStyle="1" w:styleId="xl30">
    <w:name w:val="xl30"/>
    <w:basedOn w:val="a3"/>
    <w:uiPriority w:val="99"/>
    <w:rsid w:val="0094733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31">
    <w:name w:val="xl31"/>
    <w:basedOn w:val="a3"/>
    <w:uiPriority w:val="99"/>
    <w:rsid w:val="0094733E"/>
    <w:pPr>
      <w:pBdr>
        <w:top w:val="single" w:sz="4" w:space="0" w:color="000000"/>
        <w:left w:val="single" w:sz="4" w:space="0" w:color="000000"/>
        <w:bottom w:val="single" w:sz="4" w:space="0" w:color="000000"/>
        <w:right w:val="single" w:sz="4" w:space="0" w:color="000000"/>
      </w:pBdr>
      <w:spacing w:before="280" w:after="280"/>
      <w:jc w:val="both"/>
    </w:pPr>
  </w:style>
  <w:style w:type="paragraph" w:customStyle="1" w:styleId="xl32">
    <w:name w:val="xl32"/>
    <w:basedOn w:val="a3"/>
    <w:uiPriority w:val="99"/>
    <w:rsid w:val="0094733E"/>
    <w:pPr>
      <w:pBdr>
        <w:top w:val="single" w:sz="4" w:space="0" w:color="000000"/>
        <w:left w:val="single" w:sz="4" w:space="0" w:color="000000"/>
        <w:bottom w:val="single" w:sz="4" w:space="0" w:color="000000"/>
        <w:right w:val="single" w:sz="4" w:space="0" w:color="000000"/>
      </w:pBdr>
      <w:spacing w:before="280" w:after="280"/>
      <w:jc w:val="right"/>
    </w:pPr>
  </w:style>
  <w:style w:type="paragraph" w:customStyle="1" w:styleId="xl33">
    <w:name w:val="xl33"/>
    <w:basedOn w:val="a3"/>
    <w:uiPriority w:val="99"/>
    <w:rsid w:val="0094733E"/>
    <w:pPr>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34">
    <w:name w:val="xl34"/>
    <w:basedOn w:val="a3"/>
    <w:uiPriority w:val="99"/>
    <w:rsid w:val="0094733E"/>
    <w:pPr>
      <w:pBdr>
        <w:top w:val="single" w:sz="4" w:space="0" w:color="000000"/>
        <w:left w:val="single" w:sz="4" w:space="0" w:color="000000"/>
        <w:bottom w:val="single" w:sz="4" w:space="0" w:color="000000"/>
        <w:right w:val="single" w:sz="4" w:space="0" w:color="000000"/>
      </w:pBdr>
      <w:spacing w:before="280" w:after="280"/>
      <w:textAlignment w:val="top"/>
    </w:pPr>
  </w:style>
  <w:style w:type="paragraph" w:customStyle="1" w:styleId="xl35">
    <w:name w:val="xl35"/>
    <w:basedOn w:val="a3"/>
    <w:uiPriority w:val="99"/>
    <w:rsid w:val="0094733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36">
    <w:name w:val="xl36"/>
    <w:basedOn w:val="a3"/>
    <w:uiPriority w:val="99"/>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style>
  <w:style w:type="paragraph" w:customStyle="1" w:styleId="xl37">
    <w:name w:val="xl37"/>
    <w:basedOn w:val="a3"/>
    <w:uiPriority w:val="99"/>
    <w:rsid w:val="0094733E"/>
    <w:pPr>
      <w:pBdr>
        <w:top w:val="single" w:sz="4" w:space="0" w:color="000000"/>
        <w:left w:val="single" w:sz="4" w:space="0" w:color="000000"/>
        <w:bottom w:val="single" w:sz="4" w:space="0" w:color="000000"/>
      </w:pBdr>
      <w:spacing w:before="280" w:after="280"/>
      <w:jc w:val="right"/>
      <w:textAlignment w:val="center"/>
    </w:pPr>
  </w:style>
  <w:style w:type="paragraph" w:customStyle="1" w:styleId="xl38">
    <w:name w:val="xl38"/>
    <w:basedOn w:val="a3"/>
    <w:uiPriority w:val="99"/>
    <w:rsid w:val="0094733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39">
    <w:name w:val="xl39"/>
    <w:basedOn w:val="a3"/>
    <w:uiPriority w:val="99"/>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style>
  <w:style w:type="paragraph" w:customStyle="1" w:styleId="xl40">
    <w:name w:val="xl40"/>
    <w:basedOn w:val="a3"/>
    <w:uiPriority w:val="99"/>
    <w:rsid w:val="0094733E"/>
    <w:pPr>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41">
    <w:name w:val="xl41"/>
    <w:basedOn w:val="a3"/>
    <w:uiPriority w:val="99"/>
    <w:rsid w:val="0094733E"/>
    <w:pPr>
      <w:pBdr>
        <w:top w:val="single" w:sz="4" w:space="0" w:color="000000"/>
        <w:left w:val="single" w:sz="4" w:space="0" w:color="000000"/>
        <w:bottom w:val="single" w:sz="4" w:space="0" w:color="000000"/>
        <w:right w:val="single" w:sz="4" w:space="0" w:color="000000"/>
      </w:pBdr>
      <w:spacing w:before="280" w:after="280"/>
      <w:textAlignment w:val="top"/>
    </w:pPr>
  </w:style>
  <w:style w:type="paragraph" w:customStyle="1" w:styleId="xl42">
    <w:name w:val="xl42"/>
    <w:basedOn w:val="a3"/>
    <w:uiPriority w:val="99"/>
    <w:rsid w:val="0094733E"/>
    <w:pPr>
      <w:pBdr>
        <w:top w:val="single" w:sz="4" w:space="0" w:color="000000"/>
        <w:left w:val="single" w:sz="4" w:space="0" w:color="000000"/>
        <w:bottom w:val="single" w:sz="4" w:space="0" w:color="000000"/>
        <w:right w:val="single" w:sz="4" w:space="0" w:color="000000"/>
      </w:pBdr>
      <w:spacing w:before="280" w:after="280"/>
      <w:textAlignment w:val="top"/>
    </w:pPr>
  </w:style>
  <w:style w:type="paragraph" w:customStyle="1" w:styleId="xl43">
    <w:name w:val="xl43"/>
    <w:basedOn w:val="a3"/>
    <w:uiPriority w:val="99"/>
    <w:rsid w:val="0094733E"/>
    <w:pPr>
      <w:pBdr>
        <w:top w:val="single" w:sz="4" w:space="0" w:color="000000"/>
        <w:left w:val="single" w:sz="4" w:space="0" w:color="000000"/>
        <w:bottom w:val="single" w:sz="4" w:space="0" w:color="000000"/>
        <w:right w:val="single" w:sz="4" w:space="0" w:color="000000"/>
      </w:pBdr>
      <w:spacing w:before="280" w:after="280"/>
      <w:textAlignment w:val="top"/>
    </w:pPr>
  </w:style>
  <w:style w:type="paragraph" w:customStyle="1" w:styleId="xl44">
    <w:name w:val="xl44"/>
    <w:basedOn w:val="a3"/>
    <w:uiPriority w:val="99"/>
    <w:rsid w:val="0094733E"/>
    <w:pPr>
      <w:pBdr>
        <w:top w:val="single" w:sz="4" w:space="0" w:color="000000"/>
        <w:left w:val="single" w:sz="4" w:space="0" w:color="000000"/>
        <w:bottom w:val="single" w:sz="4" w:space="0" w:color="000000"/>
        <w:right w:val="single" w:sz="4" w:space="0" w:color="000000"/>
      </w:pBdr>
      <w:spacing w:before="280" w:after="280"/>
      <w:textAlignment w:val="top"/>
    </w:pPr>
    <w:rPr>
      <w:color w:val="000000"/>
    </w:rPr>
  </w:style>
  <w:style w:type="paragraph" w:customStyle="1" w:styleId="xl45">
    <w:name w:val="xl45"/>
    <w:basedOn w:val="a3"/>
    <w:uiPriority w:val="99"/>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color w:val="000000"/>
    </w:rPr>
  </w:style>
  <w:style w:type="paragraph" w:customStyle="1" w:styleId="xl46">
    <w:name w:val="xl46"/>
    <w:basedOn w:val="a3"/>
    <w:uiPriority w:val="99"/>
    <w:rsid w:val="0094733E"/>
    <w:pPr>
      <w:pBdr>
        <w:top w:val="single" w:sz="4" w:space="0" w:color="000000"/>
        <w:left w:val="single" w:sz="4" w:space="0" w:color="000000"/>
        <w:bottom w:val="single" w:sz="4" w:space="0" w:color="000000"/>
        <w:right w:val="single" w:sz="4" w:space="0" w:color="000000"/>
      </w:pBdr>
      <w:spacing w:before="280" w:after="280"/>
      <w:textAlignment w:val="top"/>
    </w:pPr>
    <w:rPr>
      <w:color w:val="000000"/>
    </w:rPr>
  </w:style>
  <w:style w:type="paragraph" w:customStyle="1" w:styleId="xl47">
    <w:name w:val="xl47"/>
    <w:basedOn w:val="a3"/>
    <w:uiPriority w:val="99"/>
    <w:rsid w:val="0094733E"/>
    <w:pPr>
      <w:pBdr>
        <w:top w:val="single" w:sz="4" w:space="0" w:color="000000"/>
        <w:left w:val="single" w:sz="4" w:space="0" w:color="000000"/>
        <w:bottom w:val="single" w:sz="4" w:space="0" w:color="000000"/>
        <w:right w:val="single" w:sz="4" w:space="0" w:color="000000"/>
      </w:pBdr>
      <w:spacing w:before="280" w:after="280"/>
      <w:textAlignment w:val="top"/>
    </w:pPr>
  </w:style>
  <w:style w:type="paragraph" w:customStyle="1" w:styleId="xl48">
    <w:name w:val="xl48"/>
    <w:basedOn w:val="a3"/>
    <w:uiPriority w:val="99"/>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xl49">
    <w:name w:val="xl49"/>
    <w:basedOn w:val="a3"/>
    <w:uiPriority w:val="99"/>
    <w:rsid w:val="0094733E"/>
    <w:pPr>
      <w:pBdr>
        <w:top w:val="single" w:sz="4" w:space="0" w:color="000000"/>
        <w:left w:val="single" w:sz="4" w:space="0" w:color="000000"/>
        <w:bottom w:val="single" w:sz="4" w:space="0" w:color="000000"/>
      </w:pBdr>
      <w:spacing w:before="280" w:after="280"/>
      <w:jc w:val="right"/>
      <w:textAlignment w:val="top"/>
    </w:pPr>
    <w:rPr>
      <w:color w:val="000000"/>
    </w:rPr>
  </w:style>
  <w:style w:type="paragraph" w:customStyle="1" w:styleId="xl50">
    <w:name w:val="xl50"/>
    <w:basedOn w:val="a3"/>
    <w:uiPriority w:val="99"/>
    <w:rsid w:val="0094733E"/>
    <w:pPr>
      <w:pBdr>
        <w:top w:val="single" w:sz="4" w:space="0" w:color="000000"/>
        <w:left w:val="single" w:sz="4" w:space="0" w:color="000000"/>
        <w:bottom w:val="single" w:sz="4" w:space="0" w:color="000000"/>
      </w:pBdr>
      <w:spacing w:before="280" w:after="280"/>
      <w:textAlignment w:val="center"/>
    </w:pPr>
  </w:style>
  <w:style w:type="paragraph" w:customStyle="1" w:styleId="xl51">
    <w:name w:val="xl51"/>
    <w:basedOn w:val="a3"/>
    <w:uiPriority w:val="99"/>
    <w:rsid w:val="0094733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52">
    <w:name w:val="xl52"/>
    <w:basedOn w:val="a3"/>
    <w:uiPriority w:val="99"/>
    <w:rsid w:val="0094733E"/>
    <w:pPr>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53">
    <w:name w:val="xl53"/>
    <w:basedOn w:val="a3"/>
    <w:uiPriority w:val="99"/>
    <w:rsid w:val="0094733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54">
    <w:name w:val="xl54"/>
    <w:basedOn w:val="a3"/>
    <w:uiPriority w:val="99"/>
    <w:rsid w:val="0094733E"/>
    <w:pPr>
      <w:spacing w:before="280" w:after="280"/>
    </w:pPr>
  </w:style>
  <w:style w:type="paragraph" w:customStyle="1" w:styleId="xl55">
    <w:name w:val="xl55"/>
    <w:basedOn w:val="a3"/>
    <w:uiPriority w:val="99"/>
    <w:rsid w:val="0094733E"/>
    <w:pPr>
      <w:spacing w:before="280" w:after="280"/>
      <w:jc w:val="right"/>
    </w:pPr>
  </w:style>
  <w:style w:type="paragraph" w:customStyle="1" w:styleId="xl56">
    <w:name w:val="xl56"/>
    <w:basedOn w:val="a3"/>
    <w:uiPriority w:val="99"/>
    <w:rsid w:val="0094733E"/>
    <w:pPr>
      <w:pBdr>
        <w:left w:val="single" w:sz="8" w:space="0" w:color="000000"/>
        <w:right w:val="single" w:sz="8" w:space="0" w:color="000000"/>
      </w:pBdr>
      <w:spacing w:before="280" w:after="280"/>
      <w:jc w:val="right"/>
    </w:pPr>
  </w:style>
  <w:style w:type="paragraph" w:customStyle="1" w:styleId="xl57">
    <w:name w:val="xl57"/>
    <w:basedOn w:val="a3"/>
    <w:uiPriority w:val="99"/>
    <w:rsid w:val="0094733E"/>
    <w:pPr>
      <w:pBdr>
        <w:left w:val="single" w:sz="8" w:space="0" w:color="000000"/>
      </w:pBdr>
      <w:spacing w:before="280" w:after="280"/>
      <w:jc w:val="right"/>
    </w:pPr>
  </w:style>
  <w:style w:type="paragraph" w:customStyle="1" w:styleId="xl58">
    <w:name w:val="xl58"/>
    <w:basedOn w:val="a3"/>
    <w:uiPriority w:val="99"/>
    <w:rsid w:val="0094733E"/>
    <w:pPr>
      <w:pBdr>
        <w:top w:val="single" w:sz="4" w:space="0" w:color="000000"/>
        <w:left w:val="single" w:sz="4" w:space="0" w:color="000000"/>
        <w:bottom w:val="single" w:sz="4" w:space="0" w:color="000000"/>
        <w:right w:val="single" w:sz="4" w:space="0" w:color="000000"/>
      </w:pBdr>
      <w:spacing w:before="280" w:after="280"/>
      <w:textAlignment w:val="top"/>
    </w:pPr>
  </w:style>
  <w:style w:type="paragraph" w:customStyle="1" w:styleId="xl59">
    <w:name w:val="xl59"/>
    <w:basedOn w:val="a3"/>
    <w:uiPriority w:val="99"/>
    <w:rsid w:val="0094733E"/>
    <w:pPr>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60">
    <w:name w:val="xl60"/>
    <w:basedOn w:val="a3"/>
    <w:uiPriority w:val="99"/>
    <w:rsid w:val="0094733E"/>
    <w:pPr>
      <w:pBdr>
        <w:top w:val="single" w:sz="4" w:space="0" w:color="000000"/>
        <w:left w:val="single" w:sz="4" w:space="0" w:color="000000"/>
        <w:bottom w:val="single" w:sz="4" w:space="0" w:color="000000"/>
      </w:pBdr>
      <w:spacing w:before="280" w:after="280"/>
      <w:jc w:val="right"/>
      <w:textAlignment w:val="center"/>
    </w:pPr>
  </w:style>
  <w:style w:type="paragraph" w:customStyle="1" w:styleId="xl61">
    <w:name w:val="xl61"/>
    <w:basedOn w:val="a3"/>
    <w:uiPriority w:val="99"/>
    <w:rsid w:val="0094733E"/>
    <w:pPr>
      <w:spacing w:before="280" w:after="280"/>
      <w:textAlignment w:val="top"/>
    </w:pPr>
  </w:style>
  <w:style w:type="paragraph" w:customStyle="1" w:styleId="xl62">
    <w:name w:val="xl62"/>
    <w:basedOn w:val="a3"/>
    <w:uiPriority w:val="99"/>
    <w:rsid w:val="0094733E"/>
    <w:pPr>
      <w:spacing w:before="280" w:after="280"/>
      <w:textAlignment w:val="top"/>
    </w:pPr>
  </w:style>
  <w:style w:type="paragraph" w:customStyle="1" w:styleId="xl63">
    <w:name w:val="xl63"/>
    <w:basedOn w:val="a3"/>
    <w:uiPriority w:val="99"/>
    <w:rsid w:val="0094733E"/>
    <w:pPr>
      <w:spacing w:before="280" w:after="280"/>
      <w:jc w:val="right"/>
      <w:textAlignment w:val="top"/>
    </w:pPr>
  </w:style>
  <w:style w:type="paragraph" w:customStyle="1" w:styleId="xl64">
    <w:name w:val="xl64"/>
    <w:basedOn w:val="a3"/>
    <w:uiPriority w:val="99"/>
    <w:rsid w:val="0094733E"/>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customStyle="1" w:styleId="xl65">
    <w:name w:val="xl65"/>
    <w:basedOn w:val="a3"/>
    <w:uiPriority w:val="99"/>
    <w:rsid w:val="0094733E"/>
    <w:pPr>
      <w:pBdr>
        <w:top w:val="single" w:sz="4" w:space="0" w:color="000000"/>
        <w:left w:val="single" w:sz="4" w:space="0" w:color="000000"/>
        <w:bottom w:val="single" w:sz="4" w:space="0" w:color="000000"/>
        <w:right w:val="single" w:sz="4" w:space="0" w:color="000000"/>
      </w:pBdr>
      <w:spacing w:before="280" w:after="280"/>
      <w:jc w:val="center"/>
    </w:pPr>
    <w:rPr>
      <w:sz w:val="28"/>
      <w:szCs w:val="28"/>
    </w:rPr>
  </w:style>
  <w:style w:type="paragraph" w:customStyle="1" w:styleId="xl66">
    <w:name w:val="xl66"/>
    <w:basedOn w:val="a3"/>
    <w:uiPriority w:val="99"/>
    <w:rsid w:val="0094733E"/>
    <w:pPr>
      <w:pBdr>
        <w:top w:val="single" w:sz="4" w:space="0" w:color="000000"/>
        <w:left w:val="single" w:sz="4" w:space="0" w:color="000000"/>
        <w:bottom w:val="single" w:sz="4" w:space="0" w:color="000000"/>
        <w:right w:val="single" w:sz="4" w:space="0" w:color="000000"/>
      </w:pBdr>
      <w:spacing w:before="280" w:after="280"/>
      <w:jc w:val="right"/>
    </w:pPr>
  </w:style>
  <w:style w:type="paragraph" w:customStyle="1" w:styleId="xl67">
    <w:name w:val="xl67"/>
    <w:basedOn w:val="a3"/>
    <w:uiPriority w:val="99"/>
    <w:rsid w:val="0094733E"/>
    <w:pPr>
      <w:spacing w:before="280" w:after="280"/>
    </w:pPr>
    <w:rPr>
      <w:rFonts w:ascii="Arial Unicode MS" w:hAnsi="Arial Unicode MS" w:cs="Arial Unicode MS"/>
    </w:rPr>
  </w:style>
  <w:style w:type="paragraph" w:customStyle="1" w:styleId="xl68">
    <w:name w:val="xl68"/>
    <w:basedOn w:val="a3"/>
    <w:uiPriority w:val="99"/>
    <w:rsid w:val="0094733E"/>
    <w:pPr>
      <w:pBdr>
        <w:top w:val="single" w:sz="4" w:space="0" w:color="000000"/>
        <w:left w:val="single" w:sz="4" w:space="0" w:color="000000"/>
        <w:bottom w:val="single" w:sz="4" w:space="0" w:color="000000"/>
        <w:right w:val="single" w:sz="4" w:space="0" w:color="000000"/>
      </w:pBdr>
      <w:spacing w:before="280" w:after="280"/>
      <w:jc w:val="center"/>
    </w:pPr>
    <w:rPr>
      <w:color w:val="FF0000"/>
    </w:rPr>
  </w:style>
  <w:style w:type="paragraph" w:customStyle="1" w:styleId="xl69">
    <w:name w:val="xl69"/>
    <w:basedOn w:val="a3"/>
    <w:uiPriority w:val="99"/>
    <w:rsid w:val="0094733E"/>
    <w:pPr>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70">
    <w:name w:val="xl70"/>
    <w:basedOn w:val="a3"/>
    <w:uiPriority w:val="99"/>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style>
  <w:style w:type="paragraph" w:customStyle="1" w:styleId="xl71">
    <w:name w:val="xl71"/>
    <w:basedOn w:val="a3"/>
    <w:uiPriority w:val="99"/>
    <w:rsid w:val="0094733E"/>
    <w:pPr>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72">
    <w:name w:val="xl72"/>
    <w:basedOn w:val="a3"/>
    <w:uiPriority w:val="99"/>
    <w:rsid w:val="0094733E"/>
    <w:pPr>
      <w:pBdr>
        <w:top w:val="single" w:sz="4" w:space="0" w:color="000000"/>
        <w:left w:val="single" w:sz="4" w:space="0" w:color="000000"/>
        <w:bottom w:val="single" w:sz="4" w:space="0" w:color="000000"/>
      </w:pBdr>
      <w:spacing w:before="280" w:after="280"/>
      <w:jc w:val="center"/>
      <w:textAlignment w:val="top"/>
    </w:pPr>
  </w:style>
  <w:style w:type="paragraph" w:customStyle="1" w:styleId="xl73">
    <w:name w:val="xl73"/>
    <w:basedOn w:val="a3"/>
    <w:uiPriority w:val="99"/>
    <w:rsid w:val="0094733E"/>
    <w:pPr>
      <w:pBdr>
        <w:top w:val="single" w:sz="4" w:space="0" w:color="000000"/>
        <w:bottom w:val="single" w:sz="4" w:space="0" w:color="000000"/>
        <w:right w:val="single" w:sz="4" w:space="0" w:color="000000"/>
      </w:pBdr>
      <w:spacing w:before="280" w:after="280"/>
      <w:jc w:val="center"/>
      <w:textAlignment w:val="top"/>
    </w:pPr>
  </w:style>
  <w:style w:type="paragraph" w:customStyle="1" w:styleId="xl74">
    <w:name w:val="xl74"/>
    <w:basedOn w:val="a3"/>
    <w:uiPriority w:val="99"/>
    <w:rsid w:val="0094733E"/>
    <w:pPr>
      <w:pBdr>
        <w:top w:val="single" w:sz="4" w:space="0" w:color="000000"/>
        <w:left w:val="single" w:sz="4" w:space="0" w:color="000000"/>
        <w:bottom w:val="single" w:sz="4" w:space="0" w:color="000000"/>
      </w:pBdr>
      <w:spacing w:before="280" w:after="280"/>
      <w:jc w:val="right"/>
      <w:textAlignment w:val="top"/>
    </w:pPr>
  </w:style>
  <w:style w:type="paragraph" w:customStyle="1" w:styleId="xl75">
    <w:name w:val="xl75"/>
    <w:basedOn w:val="a3"/>
    <w:uiPriority w:val="99"/>
    <w:rsid w:val="0094733E"/>
    <w:pPr>
      <w:pBdr>
        <w:top w:val="single" w:sz="4" w:space="0" w:color="000000"/>
        <w:left w:val="single" w:sz="4" w:space="0" w:color="000000"/>
        <w:bottom w:val="single" w:sz="4" w:space="0" w:color="000000"/>
      </w:pBdr>
      <w:spacing w:before="280" w:after="280"/>
      <w:jc w:val="right"/>
    </w:pPr>
  </w:style>
  <w:style w:type="paragraph" w:customStyle="1" w:styleId="xl76">
    <w:name w:val="xl76"/>
    <w:basedOn w:val="a3"/>
    <w:uiPriority w:val="99"/>
    <w:rsid w:val="0094733E"/>
    <w:pPr>
      <w:pBdr>
        <w:top w:val="single" w:sz="4" w:space="0" w:color="000000"/>
        <w:left w:val="single" w:sz="4" w:space="0" w:color="000000"/>
        <w:bottom w:val="single" w:sz="4" w:space="0" w:color="000000"/>
      </w:pBdr>
      <w:spacing w:before="280" w:after="280"/>
      <w:jc w:val="center"/>
      <w:textAlignment w:val="top"/>
    </w:pPr>
  </w:style>
  <w:style w:type="paragraph" w:customStyle="1" w:styleId="xl77">
    <w:name w:val="xl77"/>
    <w:basedOn w:val="a3"/>
    <w:uiPriority w:val="99"/>
    <w:rsid w:val="0094733E"/>
    <w:pPr>
      <w:pBdr>
        <w:top w:val="single" w:sz="4" w:space="0" w:color="000000"/>
        <w:bottom w:val="single" w:sz="4" w:space="0" w:color="000000"/>
        <w:right w:val="single" w:sz="4" w:space="0" w:color="000000"/>
      </w:pBdr>
      <w:spacing w:before="280" w:after="280"/>
      <w:jc w:val="center"/>
      <w:textAlignment w:val="top"/>
    </w:pPr>
  </w:style>
  <w:style w:type="paragraph" w:customStyle="1" w:styleId="xl78">
    <w:name w:val="xl78"/>
    <w:basedOn w:val="a3"/>
    <w:uiPriority w:val="99"/>
    <w:rsid w:val="0094733E"/>
    <w:pPr>
      <w:spacing w:before="280" w:after="280"/>
      <w:jc w:val="right"/>
    </w:pPr>
  </w:style>
  <w:style w:type="paragraph" w:customStyle="1" w:styleId="xl79">
    <w:name w:val="xl79"/>
    <w:basedOn w:val="a3"/>
    <w:uiPriority w:val="99"/>
    <w:rsid w:val="0094733E"/>
    <w:pPr>
      <w:spacing w:before="280" w:after="280"/>
      <w:jc w:val="right"/>
      <w:textAlignment w:val="center"/>
    </w:pPr>
  </w:style>
  <w:style w:type="paragraph" w:customStyle="1" w:styleId="xl80">
    <w:name w:val="xl80"/>
    <w:basedOn w:val="a3"/>
    <w:uiPriority w:val="99"/>
    <w:rsid w:val="0094733E"/>
    <w:pPr>
      <w:pBdr>
        <w:top w:val="single" w:sz="4" w:space="0" w:color="000000"/>
        <w:left w:val="single" w:sz="4" w:space="0" w:color="000000"/>
        <w:bottom w:val="single" w:sz="4" w:space="0" w:color="000000"/>
      </w:pBdr>
      <w:spacing w:before="280" w:after="280"/>
      <w:jc w:val="center"/>
      <w:textAlignment w:val="top"/>
    </w:pPr>
  </w:style>
  <w:style w:type="paragraph" w:customStyle="1" w:styleId="xl81">
    <w:name w:val="xl81"/>
    <w:basedOn w:val="a3"/>
    <w:uiPriority w:val="99"/>
    <w:rsid w:val="0094733E"/>
    <w:pPr>
      <w:pBdr>
        <w:top w:val="single" w:sz="4" w:space="0" w:color="000000"/>
        <w:bottom w:val="single" w:sz="4" w:space="0" w:color="000000"/>
        <w:right w:val="single" w:sz="4" w:space="0" w:color="000000"/>
      </w:pBdr>
      <w:spacing w:before="280" w:after="280"/>
      <w:jc w:val="center"/>
      <w:textAlignment w:val="top"/>
    </w:pPr>
  </w:style>
  <w:style w:type="paragraph" w:customStyle="1" w:styleId="xl82">
    <w:name w:val="xl82"/>
    <w:basedOn w:val="a3"/>
    <w:uiPriority w:val="99"/>
    <w:rsid w:val="0094733E"/>
    <w:pPr>
      <w:pBdr>
        <w:left w:val="single" w:sz="4" w:space="0" w:color="000000"/>
        <w:bottom w:val="single" w:sz="4" w:space="0" w:color="000000"/>
        <w:right w:val="single" w:sz="4" w:space="0" w:color="000000"/>
      </w:pBdr>
      <w:spacing w:before="280" w:after="280"/>
      <w:textAlignment w:val="top"/>
    </w:pPr>
  </w:style>
  <w:style w:type="paragraph" w:customStyle="1" w:styleId="211">
    <w:name w:val="Список 21"/>
    <w:basedOn w:val="a3"/>
    <w:uiPriority w:val="99"/>
    <w:rsid w:val="0094733E"/>
    <w:pPr>
      <w:ind w:left="566" w:hanging="283"/>
    </w:pPr>
  </w:style>
  <w:style w:type="paragraph" w:customStyle="1" w:styleId="311">
    <w:name w:val="Список 31"/>
    <w:basedOn w:val="a3"/>
    <w:uiPriority w:val="99"/>
    <w:rsid w:val="0094733E"/>
    <w:pPr>
      <w:ind w:left="849" w:hanging="283"/>
    </w:pPr>
  </w:style>
  <w:style w:type="paragraph" w:customStyle="1" w:styleId="410">
    <w:name w:val="Список 41"/>
    <w:basedOn w:val="a3"/>
    <w:uiPriority w:val="99"/>
    <w:rsid w:val="0094733E"/>
    <w:pPr>
      <w:ind w:left="1132" w:hanging="283"/>
    </w:pPr>
  </w:style>
  <w:style w:type="paragraph" w:customStyle="1" w:styleId="212">
    <w:name w:val="Продолжение списка 21"/>
    <w:basedOn w:val="a3"/>
    <w:uiPriority w:val="99"/>
    <w:rsid w:val="0094733E"/>
    <w:pPr>
      <w:spacing w:after="120"/>
      <w:ind w:left="566"/>
    </w:pPr>
  </w:style>
  <w:style w:type="paragraph" w:customStyle="1" w:styleId="1f0">
    <w:name w:val="Красная строка1"/>
    <w:basedOn w:val="af1"/>
    <w:uiPriority w:val="99"/>
    <w:rsid w:val="0094733E"/>
    <w:pPr>
      <w:ind w:firstLine="210"/>
    </w:pPr>
  </w:style>
  <w:style w:type="paragraph" w:customStyle="1" w:styleId="213">
    <w:name w:val="Красная строка 21"/>
    <w:basedOn w:val="af7"/>
    <w:uiPriority w:val="99"/>
    <w:rsid w:val="0094733E"/>
    <w:pPr>
      <w:ind w:firstLine="210"/>
    </w:pPr>
  </w:style>
  <w:style w:type="paragraph" w:customStyle="1" w:styleId="BodyText21">
    <w:name w:val="Body Text 21"/>
    <w:basedOn w:val="a3"/>
    <w:uiPriority w:val="99"/>
    <w:rsid w:val="0094733E"/>
    <w:pPr>
      <w:widowControl w:val="0"/>
      <w:jc w:val="center"/>
    </w:pPr>
    <w:rPr>
      <w:sz w:val="28"/>
      <w:szCs w:val="28"/>
    </w:rPr>
  </w:style>
  <w:style w:type="paragraph" w:customStyle="1" w:styleId="1f1">
    <w:name w:val="Знак Знак Знак Знак1 Знак Знак Знак"/>
    <w:basedOn w:val="a3"/>
    <w:uiPriority w:val="99"/>
    <w:rsid w:val="0094733E"/>
    <w:pPr>
      <w:widowControl w:val="0"/>
      <w:spacing w:after="160" w:line="240" w:lineRule="exact"/>
      <w:jc w:val="right"/>
    </w:pPr>
    <w:rPr>
      <w:sz w:val="20"/>
      <w:szCs w:val="20"/>
      <w:lang w:val="en-GB"/>
    </w:rPr>
  </w:style>
  <w:style w:type="paragraph" w:customStyle="1" w:styleId="Heading">
    <w:name w:val="Heading"/>
    <w:uiPriority w:val="99"/>
    <w:rsid w:val="0094733E"/>
    <w:pPr>
      <w:suppressAutoHyphens/>
      <w:autoSpaceDE w:val="0"/>
    </w:pPr>
    <w:rPr>
      <w:rFonts w:ascii="Arial" w:hAnsi="Arial" w:cs="Arial"/>
      <w:b/>
      <w:bCs/>
      <w:sz w:val="22"/>
      <w:szCs w:val="22"/>
      <w:lang w:eastAsia="ar-SA"/>
    </w:rPr>
  </w:style>
  <w:style w:type="paragraph" w:customStyle="1" w:styleId="14pt">
    <w:name w:val="Обычный + 14 pt"/>
    <w:basedOn w:val="a3"/>
    <w:uiPriority w:val="99"/>
    <w:rsid w:val="0094733E"/>
    <w:pPr>
      <w:ind w:firstLine="851"/>
      <w:jc w:val="both"/>
    </w:pPr>
    <w:rPr>
      <w:sz w:val="28"/>
      <w:szCs w:val="28"/>
    </w:rPr>
  </w:style>
  <w:style w:type="paragraph" w:customStyle="1" w:styleId="1f2">
    <w:name w:val="марк список 1"/>
    <w:basedOn w:val="a3"/>
    <w:uiPriority w:val="99"/>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rsid w:val="0094733E"/>
    <w:pPr>
      <w:widowControl w:val="0"/>
      <w:tabs>
        <w:tab w:val="left" w:pos="360"/>
      </w:tabs>
      <w:spacing w:before="120" w:after="120" w:line="360" w:lineRule="atLeast"/>
      <w:jc w:val="both"/>
    </w:pPr>
  </w:style>
  <w:style w:type="paragraph" w:customStyle="1" w:styleId="1f3">
    <w:name w:val="нум список 1"/>
    <w:basedOn w:val="a3"/>
    <w:uiPriority w:val="99"/>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rsid w:val="0094733E"/>
    <w:pPr>
      <w:jc w:val="both"/>
    </w:pPr>
  </w:style>
  <w:style w:type="paragraph" w:customStyle="1" w:styleId="214">
    <w:name w:val="Основной текст 21"/>
    <w:basedOn w:val="a3"/>
    <w:uiPriority w:val="99"/>
    <w:rsid w:val="0094733E"/>
    <w:pPr>
      <w:widowControl w:val="0"/>
      <w:ind w:firstLine="709"/>
    </w:pPr>
    <w:rPr>
      <w:sz w:val="20"/>
      <w:szCs w:val="20"/>
    </w:rPr>
  </w:style>
  <w:style w:type="paragraph" w:customStyle="1" w:styleId="1f4">
    <w:name w:val="Подзаголовок1"/>
    <w:basedOn w:val="a3"/>
    <w:uiPriority w:val="99"/>
    <w:rsid w:val="0094733E"/>
    <w:pPr>
      <w:widowControl w:val="0"/>
      <w:spacing w:line="360" w:lineRule="auto"/>
      <w:jc w:val="center"/>
    </w:pPr>
    <w:rPr>
      <w:rFonts w:ascii="Arial" w:hAnsi="Arial" w:cs="Arial"/>
      <w:b/>
      <w:bCs/>
      <w:sz w:val="28"/>
      <w:szCs w:val="28"/>
    </w:rPr>
  </w:style>
  <w:style w:type="paragraph" w:customStyle="1" w:styleId="BodyTextIndent21">
    <w:name w:val="Body Text Indent 21"/>
    <w:basedOn w:val="a3"/>
    <w:uiPriority w:val="99"/>
    <w:rsid w:val="0094733E"/>
    <w:pPr>
      <w:ind w:firstLine="720"/>
      <w:jc w:val="both"/>
    </w:pPr>
  </w:style>
  <w:style w:type="paragraph" w:customStyle="1" w:styleId="1f5">
    <w:name w:val="Основной текст с отступом.Основной текст 1"/>
    <w:basedOn w:val="a3"/>
    <w:uiPriority w:val="99"/>
    <w:rsid w:val="0094733E"/>
    <w:pPr>
      <w:widowControl w:val="0"/>
      <w:ind w:firstLine="709"/>
      <w:jc w:val="both"/>
    </w:pPr>
    <w:rPr>
      <w:sz w:val="28"/>
      <w:szCs w:val="28"/>
    </w:rPr>
  </w:style>
  <w:style w:type="paragraph" w:customStyle="1" w:styleId="2110">
    <w:name w:val="Основной текст 211"/>
    <w:basedOn w:val="a3"/>
    <w:uiPriority w:val="99"/>
    <w:rsid w:val="0094733E"/>
    <w:pPr>
      <w:widowControl w:val="0"/>
    </w:pPr>
    <w:rPr>
      <w:sz w:val="28"/>
      <w:szCs w:val="28"/>
    </w:rPr>
  </w:style>
  <w:style w:type="paragraph" w:customStyle="1" w:styleId="xl84">
    <w:name w:val="xl84"/>
    <w:basedOn w:val="a3"/>
    <w:uiPriority w:val="99"/>
    <w:rsid w:val="0094733E"/>
    <w:pPr>
      <w:jc w:val="center"/>
    </w:pPr>
    <w:rPr>
      <w:sz w:val="28"/>
      <w:szCs w:val="28"/>
    </w:rPr>
  </w:style>
  <w:style w:type="paragraph" w:customStyle="1" w:styleId="221">
    <w:name w:val="Основной текст с отступом 22"/>
    <w:basedOn w:val="a3"/>
    <w:uiPriority w:val="99"/>
    <w:rsid w:val="0094733E"/>
    <w:pPr>
      <w:overflowPunct w:val="0"/>
      <w:autoSpaceDE w:val="0"/>
      <w:ind w:firstLine="567"/>
      <w:jc w:val="both"/>
      <w:textAlignment w:val="baseline"/>
    </w:pPr>
    <w:rPr>
      <w:sz w:val="28"/>
      <w:szCs w:val="28"/>
    </w:rPr>
  </w:style>
  <w:style w:type="paragraph" w:customStyle="1" w:styleId="BodyText22">
    <w:name w:val="Body Text 22"/>
    <w:basedOn w:val="a3"/>
    <w:uiPriority w:val="99"/>
    <w:rsid w:val="0094733E"/>
    <w:rPr>
      <w:sz w:val="28"/>
      <w:szCs w:val="28"/>
    </w:rPr>
  </w:style>
  <w:style w:type="paragraph" w:customStyle="1" w:styleId="321">
    <w:name w:val="Основной текст с отступом 32"/>
    <w:basedOn w:val="a3"/>
    <w:uiPriority w:val="99"/>
    <w:rsid w:val="0094733E"/>
    <w:pPr>
      <w:ind w:firstLine="709"/>
      <w:jc w:val="both"/>
    </w:pPr>
  </w:style>
  <w:style w:type="paragraph" w:customStyle="1" w:styleId="1f6">
    <w:name w:val="Обычный (веб)1"/>
    <w:basedOn w:val="a3"/>
    <w:uiPriority w:val="99"/>
    <w:rsid w:val="0094733E"/>
    <w:pPr>
      <w:spacing w:before="100" w:after="100"/>
    </w:pPr>
  </w:style>
  <w:style w:type="paragraph" w:customStyle="1" w:styleId="Iniiaiieoaeno2">
    <w:name w:val="Iniiaiie oaeno 2"/>
    <w:basedOn w:val="a3"/>
    <w:uiPriority w:val="99"/>
    <w:rsid w:val="0094733E"/>
    <w:pPr>
      <w:widowControl w:val="0"/>
      <w:ind w:firstLine="709"/>
      <w:jc w:val="both"/>
    </w:pPr>
    <w:rPr>
      <w:sz w:val="28"/>
      <w:szCs w:val="28"/>
    </w:rPr>
  </w:style>
  <w:style w:type="paragraph" w:customStyle="1" w:styleId="36">
    <w:name w:val="Обычный3"/>
    <w:uiPriority w:val="99"/>
    <w:rsid w:val="0094733E"/>
    <w:pPr>
      <w:widowControl w:val="0"/>
      <w:suppressAutoHyphens/>
    </w:pPr>
    <w:rPr>
      <w:lang w:eastAsia="ar-SA"/>
    </w:rPr>
  </w:style>
  <w:style w:type="paragraph" w:customStyle="1" w:styleId="111">
    <w:name w:val="Заголовок 11"/>
    <w:basedOn w:val="36"/>
    <w:next w:val="36"/>
    <w:uiPriority w:val="99"/>
    <w:rsid w:val="0094733E"/>
    <w:pPr>
      <w:keepNext/>
      <w:widowControl/>
      <w:jc w:val="center"/>
    </w:pPr>
    <w:rPr>
      <w:sz w:val="24"/>
      <w:szCs w:val="24"/>
      <w:lang w:val="en-US"/>
    </w:rPr>
  </w:style>
  <w:style w:type="paragraph" w:customStyle="1" w:styleId="1f7">
    <w:name w:val="Текст1"/>
    <w:basedOn w:val="a3"/>
    <w:uiPriority w:val="99"/>
    <w:rsid w:val="0094733E"/>
    <w:rPr>
      <w:rFonts w:ascii="Courier New" w:hAnsi="Courier New" w:cs="Courier New"/>
      <w:sz w:val="20"/>
      <w:szCs w:val="20"/>
    </w:rPr>
  </w:style>
  <w:style w:type="paragraph" w:customStyle="1" w:styleId="1f8">
    <w:name w:val="Цитата1"/>
    <w:basedOn w:val="a3"/>
    <w:uiPriority w:val="99"/>
    <w:rsid w:val="0094733E"/>
    <w:pPr>
      <w:ind w:left="-360" w:right="-33" w:firstLine="540"/>
      <w:jc w:val="both"/>
    </w:pPr>
    <w:rPr>
      <w:sz w:val="28"/>
      <w:szCs w:val="28"/>
    </w:rPr>
  </w:style>
  <w:style w:type="paragraph" w:customStyle="1" w:styleId="BodyTextIndent31">
    <w:name w:val="Body Text Indent 31"/>
    <w:basedOn w:val="a3"/>
    <w:uiPriority w:val="99"/>
    <w:rsid w:val="0094733E"/>
    <w:pPr>
      <w:ind w:firstLine="709"/>
      <w:jc w:val="both"/>
    </w:pPr>
    <w:rPr>
      <w:sz w:val="26"/>
      <w:szCs w:val="26"/>
    </w:rPr>
  </w:style>
  <w:style w:type="paragraph" w:customStyle="1" w:styleId="312">
    <w:name w:val="Основной текст 31"/>
    <w:basedOn w:val="a3"/>
    <w:uiPriority w:val="99"/>
    <w:rsid w:val="0094733E"/>
    <w:rPr>
      <w:sz w:val="28"/>
      <w:szCs w:val="28"/>
    </w:rPr>
  </w:style>
  <w:style w:type="paragraph" w:styleId="aff9">
    <w:name w:val="No Spacing"/>
    <w:link w:val="affa"/>
    <w:uiPriority w:val="99"/>
    <w:qFormat/>
    <w:rsid w:val="0094733E"/>
    <w:pPr>
      <w:suppressAutoHyphens/>
    </w:pPr>
    <w:rPr>
      <w:rFonts w:ascii="Calibri" w:hAnsi="Calibri" w:cs="Calibri"/>
      <w:kern w:val="1"/>
      <w:sz w:val="22"/>
      <w:szCs w:val="22"/>
      <w:lang w:eastAsia="ar-SA"/>
    </w:rPr>
  </w:style>
  <w:style w:type="paragraph" w:customStyle="1" w:styleId="Style4">
    <w:name w:val="Style4"/>
    <w:basedOn w:val="a3"/>
    <w:uiPriority w:val="99"/>
    <w:rsid w:val="0094733E"/>
    <w:pPr>
      <w:widowControl w:val="0"/>
      <w:autoSpaceDE w:val="0"/>
      <w:spacing w:line="321" w:lineRule="exact"/>
      <w:jc w:val="both"/>
    </w:pPr>
  </w:style>
  <w:style w:type="paragraph" w:customStyle="1" w:styleId="1f9">
    <w:name w:val="Знак Знак Знак Знак1"/>
    <w:basedOn w:val="a3"/>
    <w:uiPriority w:val="99"/>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rsid w:val="0094733E"/>
    <w:pPr>
      <w:spacing w:after="160" w:line="240" w:lineRule="exact"/>
    </w:pPr>
    <w:rPr>
      <w:rFonts w:ascii="Verdana" w:hAnsi="Verdana" w:cs="Verdana"/>
      <w:sz w:val="20"/>
      <w:szCs w:val="20"/>
      <w:lang w:val="en-US"/>
    </w:rPr>
  </w:style>
  <w:style w:type="paragraph" w:customStyle="1" w:styleId="1fa">
    <w:name w:val="Абзац списка1"/>
    <w:basedOn w:val="a3"/>
    <w:uiPriority w:val="99"/>
    <w:rsid w:val="0094733E"/>
    <w:pPr>
      <w:spacing w:after="200" w:line="276" w:lineRule="auto"/>
      <w:ind w:left="720"/>
    </w:pPr>
    <w:rPr>
      <w:rFonts w:ascii="Calibri" w:hAnsi="Calibri" w:cs="Calibri"/>
      <w:sz w:val="22"/>
      <w:szCs w:val="22"/>
    </w:rPr>
  </w:style>
  <w:style w:type="paragraph" w:customStyle="1" w:styleId="affc">
    <w:name w:val="Нумерованный абзац"/>
    <w:uiPriority w:val="99"/>
    <w:rsid w:val="0094733E"/>
    <w:pPr>
      <w:tabs>
        <w:tab w:val="left" w:pos="1134"/>
        <w:tab w:val="num" w:pos="1571"/>
      </w:tabs>
      <w:suppressAutoHyphens/>
      <w:spacing w:before="240"/>
      <w:ind w:firstLine="851"/>
      <w:jc w:val="both"/>
    </w:pPr>
    <w:rPr>
      <w:sz w:val="28"/>
      <w:szCs w:val="28"/>
      <w:lang w:eastAsia="ar-SA"/>
    </w:rPr>
  </w:style>
  <w:style w:type="paragraph" w:customStyle="1" w:styleId="1fb">
    <w:name w:val="маркер1"/>
    <w:basedOn w:val="a3"/>
    <w:uiPriority w:val="99"/>
    <w:rsid w:val="0094733E"/>
    <w:pPr>
      <w:tabs>
        <w:tab w:val="num" w:pos="1065"/>
      </w:tabs>
      <w:autoSpaceDE w:val="0"/>
      <w:ind w:left="1065" w:hanging="360"/>
      <w:jc w:val="both"/>
    </w:pPr>
  </w:style>
  <w:style w:type="paragraph" w:customStyle="1" w:styleId="37">
    <w:name w:val="Стиль3 Знак Знак"/>
    <w:basedOn w:val="a3"/>
    <w:next w:val="1fb"/>
    <w:uiPriority w:val="99"/>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rsid w:val="0094733E"/>
    <w:pPr>
      <w:tabs>
        <w:tab w:val="left" w:pos="1985"/>
      </w:tabs>
      <w:spacing w:before="120"/>
      <w:jc w:val="both"/>
    </w:pPr>
    <w:rPr>
      <w:b/>
      <w:bCs/>
    </w:rPr>
  </w:style>
  <w:style w:type="paragraph" w:customStyle="1" w:styleId="1fc">
    <w:name w:val="Схема документа1"/>
    <w:basedOn w:val="a3"/>
    <w:uiPriority w:val="99"/>
    <w:rsid w:val="0094733E"/>
    <w:pPr>
      <w:shd w:val="clear" w:color="auto" w:fill="000080"/>
    </w:pPr>
    <w:rPr>
      <w:rFonts w:ascii="Tahoma" w:hAnsi="Tahoma" w:cs="Tahoma"/>
      <w:sz w:val="20"/>
      <w:szCs w:val="20"/>
    </w:rPr>
  </w:style>
  <w:style w:type="paragraph" w:customStyle="1" w:styleId="affe">
    <w:name w:val="Основной"/>
    <w:basedOn w:val="a3"/>
    <w:uiPriority w:val="99"/>
    <w:rsid w:val="0094733E"/>
    <w:pPr>
      <w:spacing w:after="120"/>
      <w:ind w:firstLine="708"/>
      <w:jc w:val="both"/>
    </w:pPr>
    <w:rPr>
      <w:sz w:val="28"/>
      <w:szCs w:val="28"/>
    </w:rPr>
  </w:style>
  <w:style w:type="paragraph" w:customStyle="1" w:styleId="afff">
    <w:name w:val="Заголовок таблицы"/>
    <w:basedOn w:val="af4"/>
    <w:uiPriority w:val="99"/>
    <w:rsid w:val="0094733E"/>
    <w:pPr>
      <w:jc w:val="center"/>
    </w:pPr>
    <w:rPr>
      <w:b/>
      <w:bCs/>
    </w:rPr>
  </w:style>
  <w:style w:type="paragraph" w:customStyle="1" w:styleId="afff0">
    <w:name w:val="Содержимое врезки"/>
    <w:basedOn w:val="af1"/>
    <w:uiPriority w:val="99"/>
    <w:rsid w:val="0094733E"/>
  </w:style>
  <w:style w:type="character" w:customStyle="1" w:styleId="apple-converted-space">
    <w:name w:val="apple-converted-space"/>
    <w:basedOn w:val="a4"/>
    <w:uiPriority w:val="99"/>
    <w:rsid w:val="00FF7DE1"/>
  </w:style>
  <w:style w:type="table" w:styleId="afff1">
    <w:name w:val="Table Grid"/>
    <w:basedOn w:val="a5"/>
    <w:uiPriority w:val="9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c">
    <w:name w:val="Body Text Indent 2"/>
    <w:basedOn w:val="a3"/>
    <w:link w:val="215"/>
    <w:uiPriority w:val="99"/>
    <w:rsid w:val="009C2460"/>
    <w:pPr>
      <w:spacing w:after="120" w:line="480" w:lineRule="auto"/>
      <w:ind w:left="283"/>
    </w:pPr>
  </w:style>
  <w:style w:type="character" w:customStyle="1" w:styleId="215">
    <w:name w:val="Основной текст с отступом 2 Знак1"/>
    <w:link w:val="2c"/>
    <w:uiPriority w:val="99"/>
    <w:locked/>
    <w:rsid w:val="00EA3FC7"/>
    <w:rPr>
      <w:sz w:val="24"/>
      <w:szCs w:val="24"/>
      <w:lang w:eastAsia="ar-SA" w:bidi="ar-SA"/>
    </w:rPr>
  </w:style>
  <w:style w:type="paragraph" w:styleId="38">
    <w:name w:val="Body Text Indent 3"/>
    <w:basedOn w:val="a3"/>
    <w:link w:val="313"/>
    <w:uiPriority w:val="99"/>
    <w:rsid w:val="009C2460"/>
    <w:pPr>
      <w:spacing w:after="120"/>
      <w:ind w:left="283"/>
    </w:pPr>
    <w:rPr>
      <w:sz w:val="16"/>
      <w:szCs w:val="16"/>
    </w:rPr>
  </w:style>
  <w:style w:type="character" w:customStyle="1" w:styleId="313">
    <w:name w:val="Основной текст с отступом 3 Знак1"/>
    <w:link w:val="38"/>
    <w:uiPriority w:val="99"/>
    <w:locked/>
    <w:rsid w:val="00EA3FC7"/>
    <w:rPr>
      <w:sz w:val="16"/>
      <w:szCs w:val="16"/>
      <w:lang w:eastAsia="ar-SA" w:bidi="ar-SA"/>
    </w:rPr>
  </w:style>
  <w:style w:type="paragraph" w:styleId="2d">
    <w:name w:val="Body Text 2"/>
    <w:basedOn w:val="a3"/>
    <w:link w:val="216"/>
    <w:uiPriority w:val="99"/>
    <w:rsid w:val="009C2460"/>
    <w:pPr>
      <w:spacing w:after="120" w:line="480" w:lineRule="auto"/>
    </w:pPr>
  </w:style>
  <w:style w:type="character" w:customStyle="1" w:styleId="216">
    <w:name w:val="Основной текст 2 Знак1"/>
    <w:link w:val="2d"/>
    <w:uiPriority w:val="99"/>
    <w:locked/>
    <w:rsid w:val="00EA3FC7"/>
    <w:rPr>
      <w:sz w:val="24"/>
      <w:szCs w:val="24"/>
      <w:lang w:eastAsia="ar-SA" w:bidi="ar-SA"/>
    </w:rPr>
  </w:style>
  <w:style w:type="paragraph" w:styleId="39">
    <w:name w:val="Body Text 3"/>
    <w:basedOn w:val="a3"/>
    <w:link w:val="3a"/>
    <w:uiPriority w:val="99"/>
    <w:rsid w:val="006D65C7"/>
    <w:pPr>
      <w:spacing w:after="120"/>
    </w:pPr>
    <w:rPr>
      <w:sz w:val="16"/>
      <w:szCs w:val="16"/>
      <w:lang w:eastAsia="ru-RU"/>
    </w:rPr>
  </w:style>
  <w:style w:type="character" w:customStyle="1" w:styleId="3a">
    <w:name w:val="Основной текст 3 Знак"/>
    <w:link w:val="39"/>
    <w:uiPriority w:val="99"/>
    <w:locked/>
    <w:rsid w:val="00112FAE"/>
    <w:rPr>
      <w:sz w:val="16"/>
      <w:szCs w:val="16"/>
    </w:rPr>
  </w:style>
  <w:style w:type="paragraph" w:styleId="2e">
    <w:name w:val="List 2"/>
    <w:basedOn w:val="a3"/>
    <w:uiPriority w:val="99"/>
    <w:rsid w:val="006D65C7"/>
    <w:pPr>
      <w:ind w:left="566" w:hanging="283"/>
    </w:pPr>
    <w:rPr>
      <w:lang w:eastAsia="ru-RU"/>
    </w:rPr>
  </w:style>
  <w:style w:type="paragraph" w:styleId="3b">
    <w:name w:val="List 3"/>
    <w:basedOn w:val="a3"/>
    <w:uiPriority w:val="99"/>
    <w:rsid w:val="006D65C7"/>
    <w:pPr>
      <w:ind w:left="849" w:hanging="283"/>
    </w:pPr>
    <w:rPr>
      <w:lang w:eastAsia="ru-RU"/>
    </w:rPr>
  </w:style>
  <w:style w:type="paragraph" w:styleId="42">
    <w:name w:val="List 4"/>
    <w:basedOn w:val="a3"/>
    <w:uiPriority w:val="99"/>
    <w:rsid w:val="006D65C7"/>
    <w:pPr>
      <w:ind w:left="1132" w:hanging="283"/>
    </w:pPr>
    <w:rPr>
      <w:lang w:eastAsia="ru-RU"/>
    </w:rPr>
  </w:style>
  <w:style w:type="paragraph" w:styleId="2f">
    <w:name w:val="List Continue 2"/>
    <w:basedOn w:val="a3"/>
    <w:uiPriority w:val="99"/>
    <w:rsid w:val="006D65C7"/>
    <w:pPr>
      <w:spacing w:after="120"/>
      <w:ind w:left="566"/>
    </w:pPr>
    <w:rPr>
      <w:lang w:eastAsia="ru-RU"/>
    </w:rPr>
  </w:style>
  <w:style w:type="paragraph" w:styleId="afff2">
    <w:name w:val="Body Text First Indent"/>
    <w:basedOn w:val="af1"/>
    <w:link w:val="afff3"/>
    <w:uiPriority w:val="99"/>
    <w:rsid w:val="006D65C7"/>
    <w:pPr>
      <w:ind w:firstLine="210"/>
    </w:pPr>
    <w:rPr>
      <w:lang w:eastAsia="ru-RU"/>
    </w:rPr>
  </w:style>
  <w:style w:type="character" w:customStyle="1" w:styleId="afff3">
    <w:name w:val="Красная строка Знак"/>
    <w:link w:val="afff2"/>
    <w:uiPriority w:val="99"/>
    <w:locked/>
    <w:rsid w:val="00153F3A"/>
    <w:rPr>
      <w:sz w:val="24"/>
      <w:szCs w:val="24"/>
      <w:lang w:val="ru-RU" w:eastAsia="ar-SA" w:bidi="ar-SA"/>
    </w:rPr>
  </w:style>
  <w:style w:type="paragraph" w:styleId="2f0">
    <w:name w:val="Body Text First Indent 2"/>
    <w:basedOn w:val="af7"/>
    <w:link w:val="2f1"/>
    <w:uiPriority w:val="99"/>
    <w:rsid w:val="006D65C7"/>
    <w:pPr>
      <w:ind w:firstLine="210"/>
    </w:pPr>
    <w:rPr>
      <w:lang w:eastAsia="ru-RU"/>
    </w:rPr>
  </w:style>
  <w:style w:type="character" w:customStyle="1" w:styleId="2f1">
    <w:name w:val="Красная строка 2 Знак"/>
    <w:link w:val="2f0"/>
    <w:uiPriority w:val="99"/>
    <w:locked/>
    <w:rsid w:val="00153F3A"/>
    <w:rPr>
      <w:sz w:val="24"/>
      <w:szCs w:val="24"/>
    </w:rPr>
  </w:style>
  <w:style w:type="paragraph" w:customStyle="1" w:styleId="western">
    <w:name w:val="western"/>
    <w:basedOn w:val="a3"/>
    <w:uiPriority w:val="99"/>
    <w:rsid w:val="000A3B2C"/>
    <w:pPr>
      <w:spacing w:before="100" w:beforeAutospacing="1" w:after="119"/>
    </w:pPr>
    <w:rPr>
      <w:color w:val="000000"/>
      <w:sz w:val="20"/>
      <w:szCs w:val="20"/>
      <w:lang w:eastAsia="ru-RU"/>
    </w:rPr>
  </w:style>
  <w:style w:type="paragraph" w:customStyle="1" w:styleId="xl83">
    <w:name w:val="xl83"/>
    <w:basedOn w:val="a3"/>
    <w:uiPriority w:val="99"/>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uiPriority w:val="99"/>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uiPriority w:val="99"/>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uiPriority w:val="99"/>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uiPriority w:val="99"/>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uiPriority w:val="99"/>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uiPriority w:val="99"/>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uiPriority w:val="99"/>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uiPriority w:val="99"/>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uiPriority w:val="99"/>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uiPriority w:val="99"/>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uiPriority w:val="99"/>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uiPriority w:val="99"/>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uiPriority w:val="99"/>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uiPriority w:val="99"/>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uiPriority w:val="99"/>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uiPriority w:val="99"/>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uiPriority w:val="99"/>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uiPriority w:val="99"/>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uiPriority w:val="99"/>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uiPriority w:val="99"/>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uiPriority w:val="99"/>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uiPriority w:val="99"/>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uiPriority w:val="99"/>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uiPriority w:val="99"/>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rsid w:val="00800EB1"/>
    <w:pPr>
      <w:spacing w:before="100" w:beforeAutospacing="1" w:after="100" w:afterAutospacing="1"/>
      <w:jc w:val="right"/>
    </w:pPr>
    <w:rPr>
      <w:lang w:eastAsia="ru-RU"/>
    </w:rPr>
  </w:style>
  <w:style w:type="paragraph" w:customStyle="1" w:styleId="xl119">
    <w:name w:val="xl119"/>
    <w:basedOn w:val="a3"/>
    <w:uiPriority w:val="99"/>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2">
    <w:name w:val="Знак Знак2"/>
    <w:uiPriority w:val="99"/>
    <w:rsid w:val="00471AED"/>
    <w:rPr>
      <w:sz w:val="24"/>
      <w:szCs w:val="24"/>
      <w:lang w:val="ru-RU" w:eastAsia="ru-RU"/>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uiPriority w:val="99"/>
    <w:semiHidden/>
    <w:rsid w:val="00471AED"/>
    <w:rPr>
      <w:sz w:val="20"/>
      <w:szCs w:val="20"/>
      <w:lang w:eastAsia="ru-RU"/>
    </w:rPr>
  </w:style>
  <w:style w:type="character" w:customStyle="1" w:styleId="FootnoteTextChar">
    <w:name w:val="Footnote Text Char"/>
    <w:aliases w:val="Текст сноски-FN Char,Footnote Text Char Знак Знак Char,Footnote Text Char Знак Char,Текст сноски Знак1 Знак Char,Текст сноски Знак Знак Знак Char,Текст сноски Знак Знак Char,Oaeno niinee-FN Char,Oaeno niinee Ciae Char"/>
    <w:uiPriority w:val="99"/>
    <w:semiHidden/>
    <w:locked/>
    <w:rsid w:val="00907AA0"/>
    <w:rPr>
      <w:rFonts w:ascii="Arial" w:hAnsi="Arial" w:cs="Arial"/>
      <w:sz w:val="18"/>
      <w:szCs w:val="18"/>
      <w:lang w:val="ru-RU" w:eastAsia="ru-RU"/>
    </w:rPr>
  </w:style>
  <w:style w:type="character" w:customStyle="1" w:styleId="grame">
    <w:name w:val="grame"/>
    <w:basedOn w:val="a4"/>
    <w:uiPriority w:val="99"/>
    <w:rsid w:val="00471AED"/>
  </w:style>
  <w:style w:type="paragraph" w:customStyle="1" w:styleId="1fd">
    <w:name w:val="Знак Знак Знак1 Знак Знак Знак"/>
    <w:basedOn w:val="a3"/>
    <w:uiPriority w:val="99"/>
    <w:rsid w:val="00471AED"/>
    <w:pPr>
      <w:spacing w:after="160" w:line="240" w:lineRule="exact"/>
    </w:pPr>
    <w:rPr>
      <w:rFonts w:ascii="Verdana" w:hAnsi="Verdana" w:cs="Verdana"/>
      <w:sz w:val="20"/>
      <w:szCs w:val="20"/>
      <w:lang w:val="en-US" w:eastAsia="en-US"/>
    </w:rPr>
  </w:style>
  <w:style w:type="paragraph" w:styleId="afff6">
    <w:name w:val="endnote text"/>
    <w:basedOn w:val="a3"/>
    <w:link w:val="afff7"/>
    <w:uiPriority w:val="99"/>
    <w:semiHidden/>
    <w:rsid w:val="00471AED"/>
    <w:rPr>
      <w:sz w:val="20"/>
      <w:szCs w:val="20"/>
      <w:lang w:eastAsia="ru-RU"/>
    </w:rPr>
  </w:style>
  <w:style w:type="character" w:customStyle="1" w:styleId="afff7">
    <w:name w:val="Текст концевой сноски Знак"/>
    <w:basedOn w:val="a4"/>
    <w:link w:val="afff6"/>
    <w:uiPriority w:val="99"/>
    <w:locked/>
    <w:rsid w:val="00D11276"/>
  </w:style>
  <w:style w:type="character" w:styleId="afff8">
    <w:name w:val="endnote reference"/>
    <w:uiPriority w:val="99"/>
    <w:semiHidden/>
    <w:rsid w:val="00471AED"/>
    <w:rPr>
      <w:vertAlign w:val="superscript"/>
    </w:rPr>
  </w:style>
  <w:style w:type="paragraph" w:customStyle="1" w:styleId="afff9">
    <w:name w:val="Знак"/>
    <w:basedOn w:val="a3"/>
    <w:uiPriority w:val="99"/>
    <w:rsid w:val="00471AED"/>
    <w:rPr>
      <w:rFonts w:ascii="Verdana" w:hAnsi="Verdana" w:cs="Verdana"/>
      <w:sz w:val="20"/>
      <w:szCs w:val="20"/>
      <w:lang w:val="en-US" w:eastAsia="en-US"/>
    </w:rPr>
  </w:style>
  <w:style w:type="character" w:styleId="afffa">
    <w:name w:val="Emphasis"/>
    <w:uiPriority w:val="99"/>
    <w:qFormat/>
    <w:rsid w:val="00FB5454"/>
    <w:rPr>
      <w:i/>
      <w:iCs/>
    </w:rPr>
  </w:style>
  <w:style w:type="paragraph" w:customStyle="1" w:styleId="S">
    <w:name w:val="S_Обычный"/>
    <w:basedOn w:val="a3"/>
    <w:link w:val="S0"/>
    <w:uiPriority w:val="99"/>
    <w:rsid w:val="00867792"/>
    <w:pPr>
      <w:spacing w:line="360" w:lineRule="auto"/>
      <w:ind w:firstLine="709"/>
      <w:jc w:val="both"/>
    </w:pPr>
    <w:rPr>
      <w:lang w:eastAsia="ru-RU"/>
    </w:rPr>
  </w:style>
  <w:style w:type="character" w:customStyle="1" w:styleId="S0">
    <w:name w:val="S_Обычный Знак"/>
    <w:link w:val="S"/>
    <w:uiPriority w:val="99"/>
    <w:locked/>
    <w:rsid w:val="00867792"/>
    <w:rPr>
      <w:sz w:val="24"/>
      <w:szCs w:val="24"/>
    </w:rPr>
  </w:style>
  <w:style w:type="paragraph" w:customStyle="1" w:styleId="indent">
    <w:name w:val="indent"/>
    <w:basedOn w:val="a3"/>
    <w:uiPriority w:val="99"/>
    <w:rsid w:val="00867792"/>
    <w:pPr>
      <w:suppressAutoHyphens/>
      <w:spacing w:before="75" w:after="75"/>
      <w:ind w:firstLine="525"/>
    </w:pPr>
  </w:style>
  <w:style w:type="paragraph" w:customStyle="1" w:styleId="style2">
    <w:name w:val="style2"/>
    <w:basedOn w:val="a3"/>
    <w:uiPriority w:val="99"/>
    <w:rsid w:val="00D56A21"/>
    <w:pPr>
      <w:spacing w:before="100" w:beforeAutospacing="1" w:after="100" w:afterAutospacing="1"/>
    </w:pPr>
    <w:rPr>
      <w:lang w:eastAsia="ru-RU"/>
    </w:rPr>
  </w:style>
  <w:style w:type="character" w:customStyle="1" w:styleId="fontstyle110">
    <w:name w:val="fontstyle11"/>
    <w:basedOn w:val="a4"/>
    <w:uiPriority w:val="99"/>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695F73"/>
    <w:pPr>
      <w:spacing w:before="100" w:beforeAutospacing="1" w:after="100" w:afterAutospacing="1"/>
    </w:pPr>
    <w:rPr>
      <w:rFonts w:ascii="Tahoma" w:hAnsi="Tahoma" w:cs="Tahoma"/>
      <w:sz w:val="20"/>
      <w:szCs w:val="20"/>
      <w:lang w:val="en-US" w:eastAsia="en-US"/>
    </w:rPr>
  </w:style>
  <w:style w:type="paragraph" w:customStyle="1" w:styleId="ConsPlusDocList">
    <w:name w:val="ConsPlusDocList"/>
    <w:uiPriority w:val="99"/>
    <w:rsid w:val="003B673D"/>
    <w:pPr>
      <w:widowControl w:val="0"/>
      <w:autoSpaceDE w:val="0"/>
      <w:autoSpaceDN w:val="0"/>
      <w:adjustRightInd w:val="0"/>
    </w:pPr>
    <w:rPr>
      <w:rFonts w:ascii="Courier New" w:hAnsi="Courier New" w:cs="Courier New"/>
    </w:rPr>
  </w:style>
  <w:style w:type="paragraph" w:styleId="afffb">
    <w:name w:val="Document Map"/>
    <w:basedOn w:val="a3"/>
    <w:link w:val="afffc"/>
    <w:uiPriority w:val="99"/>
    <w:semiHidden/>
    <w:rsid w:val="003B673D"/>
    <w:pPr>
      <w:shd w:val="clear" w:color="auto" w:fill="000080"/>
    </w:pPr>
    <w:rPr>
      <w:rFonts w:ascii="Tahoma" w:hAnsi="Tahoma" w:cs="Tahoma"/>
      <w:sz w:val="16"/>
      <w:szCs w:val="16"/>
    </w:rPr>
  </w:style>
  <w:style w:type="character" w:customStyle="1" w:styleId="afffc">
    <w:name w:val="Схема документа Знак"/>
    <w:link w:val="afffb"/>
    <w:uiPriority w:val="99"/>
    <w:locked/>
    <w:rsid w:val="003B673D"/>
    <w:rPr>
      <w:rFonts w:ascii="Tahoma" w:hAnsi="Tahoma" w:cs="Tahoma"/>
      <w:sz w:val="16"/>
      <w:szCs w:val="16"/>
      <w:shd w:val="clear" w:color="auto" w:fill="000080"/>
    </w:rPr>
  </w:style>
  <w:style w:type="paragraph" w:customStyle="1" w:styleId="afffd">
    <w:name w:val="основной"/>
    <w:basedOn w:val="a3"/>
    <w:uiPriority w:val="99"/>
    <w:rsid w:val="001F7B5C"/>
    <w:pPr>
      <w:keepNext/>
      <w:suppressAutoHyphens/>
    </w:pPr>
    <w:rPr>
      <w:rFonts w:ascii="Arial" w:hAnsi="Arial" w:cs="Arial"/>
      <w:kern w:val="1"/>
    </w:rPr>
  </w:style>
  <w:style w:type="character" w:customStyle="1" w:styleId="120">
    <w:name w:val="Стиль 12 пт"/>
    <w:uiPriority w:val="99"/>
    <w:rsid w:val="001F7B5C"/>
    <w:rPr>
      <w:sz w:val="24"/>
      <w:szCs w:val="24"/>
    </w:rPr>
  </w:style>
  <w:style w:type="paragraph" w:customStyle="1" w:styleId="Iauiue">
    <w:name w:val="Iau?iue"/>
    <w:uiPriority w:val="99"/>
    <w:rsid w:val="001F7B5C"/>
    <w:pPr>
      <w:widowControl w:val="0"/>
      <w:suppressAutoHyphens/>
    </w:pPr>
    <w:rPr>
      <w:lang w:eastAsia="ar-SA"/>
    </w:rPr>
  </w:style>
  <w:style w:type="paragraph" w:styleId="afffe">
    <w:name w:val="Plain Text"/>
    <w:aliases w:val="Знак11"/>
    <w:basedOn w:val="a3"/>
    <w:link w:val="affff"/>
    <w:uiPriority w:val="99"/>
    <w:rsid w:val="001F7B5C"/>
    <w:rPr>
      <w:rFonts w:ascii="Courier New" w:hAnsi="Courier New" w:cs="Courier New"/>
      <w:sz w:val="20"/>
      <w:szCs w:val="20"/>
      <w:lang w:eastAsia="ru-RU"/>
    </w:rPr>
  </w:style>
  <w:style w:type="character" w:customStyle="1" w:styleId="affff">
    <w:name w:val="Текст Знак"/>
    <w:aliases w:val="Знак11 Знак"/>
    <w:link w:val="afffe"/>
    <w:uiPriority w:val="99"/>
    <w:locked/>
    <w:rsid w:val="001F7B5C"/>
    <w:rPr>
      <w:rFonts w:ascii="Courier New" w:hAnsi="Courier New" w:cs="Courier New"/>
    </w:rPr>
  </w:style>
  <w:style w:type="paragraph" w:customStyle="1" w:styleId="nienie">
    <w:name w:val="nienie"/>
    <w:basedOn w:val="Iauiue"/>
    <w:uiPriority w:val="99"/>
    <w:rsid w:val="001F7B5C"/>
    <w:pPr>
      <w:keepLines/>
      <w:suppressAutoHyphens w:val="0"/>
      <w:ind w:left="709" w:hanging="284"/>
      <w:jc w:val="both"/>
    </w:pPr>
    <w:rPr>
      <w:rFonts w:ascii="Peterburg" w:hAnsi="Peterburg" w:cs="Peterburg"/>
      <w:sz w:val="24"/>
      <w:szCs w:val="24"/>
      <w:lang w:eastAsia="ru-RU"/>
    </w:rPr>
  </w:style>
  <w:style w:type="paragraph" w:customStyle="1" w:styleId="a1">
    <w:name w:val="ВидыДеятельности"/>
    <w:basedOn w:val="a3"/>
    <w:uiPriority w:val="99"/>
    <w:rsid w:val="001F7B5C"/>
    <w:pPr>
      <w:numPr>
        <w:numId w:val="7"/>
      </w:numPr>
      <w:tabs>
        <w:tab w:val="left" w:pos="851"/>
      </w:tabs>
      <w:spacing w:after="80"/>
      <w:jc w:val="both"/>
    </w:pPr>
    <w:rPr>
      <w:rFonts w:ascii="Arial" w:hAnsi="Arial" w:cs="Arial"/>
      <w:sz w:val="22"/>
      <w:szCs w:val="22"/>
      <w:lang w:eastAsia="ru-RU"/>
    </w:rPr>
  </w:style>
  <w:style w:type="paragraph" w:customStyle="1" w:styleId="affff0">
    <w:name w:val="Раздел"/>
    <w:basedOn w:val="a3"/>
    <w:uiPriority w:val="99"/>
    <w:rsid w:val="001F7B5C"/>
    <w:pPr>
      <w:ind w:left="720"/>
    </w:pPr>
    <w:rPr>
      <w:b/>
      <w:bCs/>
      <w:lang w:eastAsia="ru-RU"/>
    </w:rPr>
  </w:style>
  <w:style w:type="paragraph" w:styleId="1fe">
    <w:name w:val="toc 1"/>
    <w:basedOn w:val="a3"/>
    <w:next w:val="a3"/>
    <w:autoRedefine/>
    <w:uiPriority w:val="99"/>
    <w:semiHidden/>
    <w:rsid w:val="001F7B5C"/>
    <w:rPr>
      <w:lang w:eastAsia="ru-RU"/>
    </w:rPr>
  </w:style>
  <w:style w:type="paragraph" w:styleId="2f3">
    <w:name w:val="toc 2"/>
    <w:basedOn w:val="a3"/>
    <w:next w:val="a3"/>
    <w:autoRedefine/>
    <w:uiPriority w:val="99"/>
    <w:semiHidden/>
    <w:rsid w:val="001F7B5C"/>
    <w:pPr>
      <w:ind w:left="567"/>
    </w:pPr>
    <w:rPr>
      <w:lang w:eastAsia="ru-RU"/>
    </w:rPr>
  </w:style>
  <w:style w:type="paragraph" w:styleId="3c">
    <w:name w:val="toc 3"/>
    <w:basedOn w:val="a3"/>
    <w:next w:val="a3"/>
    <w:autoRedefine/>
    <w:uiPriority w:val="99"/>
    <w:semiHidden/>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uiPriority w:val="99"/>
    <w:rsid w:val="001F7B5C"/>
    <w:rPr>
      <w:rFonts w:ascii="Courier New" w:hAnsi="Courier New" w:cs="Courier New"/>
      <w:lang w:val="ru-RU" w:eastAsia="ru-RU"/>
    </w:rPr>
  </w:style>
  <w:style w:type="paragraph" w:customStyle="1" w:styleId="u">
    <w:name w:val="u"/>
    <w:basedOn w:val="a3"/>
    <w:uiPriority w:val="99"/>
    <w:rsid w:val="001F7B5C"/>
    <w:pPr>
      <w:spacing w:before="100" w:beforeAutospacing="1" w:after="100" w:afterAutospacing="1"/>
    </w:pPr>
    <w:rPr>
      <w:lang w:eastAsia="ru-RU"/>
    </w:rPr>
  </w:style>
  <w:style w:type="paragraph" w:customStyle="1" w:styleId="1ff">
    <w:name w:val="1 Знак Знак Знак Знак"/>
    <w:basedOn w:val="a3"/>
    <w:uiPriority w:val="99"/>
    <w:rsid w:val="009130B5"/>
    <w:pPr>
      <w:spacing w:before="100" w:beforeAutospacing="1" w:after="100" w:afterAutospacing="1"/>
    </w:pPr>
    <w:rPr>
      <w:rFonts w:ascii="Tahoma" w:hAnsi="Tahoma" w:cs="Tahoma"/>
      <w:sz w:val="20"/>
      <w:szCs w:val="20"/>
      <w:lang w:val="en-US" w:eastAsia="en-US"/>
    </w:rPr>
  </w:style>
  <w:style w:type="character" w:styleId="affff3">
    <w:name w:val="FollowedHyperlink"/>
    <w:uiPriority w:val="99"/>
    <w:rsid w:val="00D572FA"/>
    <w:rPr>
      <w:color w:val="800080"/>
      <w:u w:val="single"/>
    </w:rPr>
  </w:style>
  <w:style w:type="paragraph" w:customStyle="1" w:styleId="font5">
    <w:name w:val="font5"/>
    <w:basedOn w:val="a3"/>
    <w:uiPriority w:val="99"/>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uiPriority w:val="99"/>
    <w:rsid w:val="00D572FA"/>
    <w:pPr>
      <w:spacing w:before="100" w:beforeAutospacing="1" w:after="100" w:afterAutospacing="1"/>
    </w:pPr>
    <w:rPr>
      <w:rFonts w:ascii="Arial" w:hAnsi="Arial" w:cs="Arial"/>
      <w:sz w:val="16"/>
      <w:szCs w:val="16"/>
      <w:lang w:eastAsia="ru-RU"/>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uiPriority w:val="99"/>
    <w:locked/>
    <w:rsid w:val="00153F3A"/>
  </w:style>
  <w:style w:type="character" w:styleId="affff4">
    <w:name w:val="footnote reference"/>
    <w:aliases w:val="Знак сноски-FN,Ciae niinee-FN,Знак сноски 1"/>
    <w:uiPriority w:val="99"/>
    <w:semiHidden/>
    <w:rsid w:val="00153F3A"/>
    <w:rPr>
      <w:vertAlign w:val="superscript"/>
    </w:rPr>
  </w:style>
  <w:style w:type="paragraph" w:styleId="affff5">
    <w:name w:val="Block Text"/>
    <w:basedOn w:val="a3"/>
    <w:uiPriority w:val="99"/>
    <w:rsid w:val="00153F3A"/>
    <w:pPr>
      <w:tabs>
        <w:tab w:val="left" w:pos="1944"/>
        <w:tab w:val="left" w:pos="8677"/>
      </w:tabs>
      <w:ind w:left="3490" w:right="-46"/>
      <w:jc w:val="center"/>
    </w:pPr>
    <w:rPr>
      <w:sz w:val="28"/>
      <w:szCs w:val="28"/>
      <w:lang w:eastAsia="ru-RU"/>
    </w:rPr>
  </w:style>
  <w:style w:type="character" w:customStyle="1" w:styleId="FontStyle12">
    <w:name w:val="Font Style12"/>
    <w:uiPriority w:val="99"/>
    <w:rsid w:val="0099667E"/>
    <w:rPr>
      <w:rFonts w:ascii="Times New Roman" w:hAnsi="Times New Roman" w:cs="Times New Roman"/>
      <w:sz w:val="16"/>
      <w:szCs w:val="16"/>
    </w:rPr>
  </w:style>
  <w:style w:type="paragraph" w:customStyle="1" w:styleId="Style5">
    <w:name w:val="Style5"/>
    <w:basedOn w:val="a3"/>
    <w:uiPriority w:val="99"/>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rsid w:val="0099667E"/>
    <w:pPr>
      <w:widowControl w:val="0"/>
      <w:autoSpaceDE w:val="0"/>
      <w:autoSpaceDN w:val="0"/>
      <w:adjustRightInd w:val="0"/>
    </w:pPr>
    <w:rPr>
      <w:lang w:eastAsia="ru-RU"/>
    </w:rPr>
  </w:style>
  <w:style w:type="paragraph" w:customStyle="1" w:styleId="Style20">
    <w:name w:val="Style2"/>
    <w:basedOn w:val="a3"/>
    <w:uiPriority w:val="99"/>
    <w:rsid w:val="0099667E"/>
    <w:pPr>
      <w:widowControl w:val="0"/>
      <w:autoSpaceDE w:val="0"/>
      <w:autoSpaceDN w:val="0"/>
      <w:adjustRightInd w:val="0"/>
      <w:spacing w:line="414" w:lineRule="exact"/>
      <w:jc w:val="both"/>
    </w:pPr>
    <w:rPr>
      <w:lang w:eastAsia="ru-RU"/>
    </w:rPr>
  </w:style>
  <w:style w:type="character" w:customStyle="1" w:styleId="green">
    <w:name w:val="green"/>
    <w:basedOn w:val="a4"/>
    <w:uiPriority w:val="99"/>
    <w:rsid w:val="0099667E"/>
  </w:style>
  <w:style w:type="paragraph" w:customStyle="1" w:styleId="msonormalbullet1gif">
    <w:name w:val="msonormalbullet1.gif"/>
    <w:basedOn w:val="a3"/>
    <w:uiPriority w:val="99"/>
    <w:rsid w:val="001C6AFF"/>
    <w:pPr>
      <w:spacing w:before="100" w:beforeAutospacing="1" w:after="100" w:afterAutospacing="1"/>
    </w:pPr>
    <w:rPr>
      <w:lang w:eastAsia="ru-RU"/>
    </w:rPr>
  </w:style>
  <w:style w:type="paragraph" w:customStyle="1" w:styleId="affff6">
    <w:name w:val="Нормальный (таблица)"/>
    <w:basedOn w:val="a3"/>
    <w:next w:val="a3"/>
    <w:uiPriority w:val="99"/>
    <w:rsid w:val="00254F6E"/>
    <w:pPr>
      <w:widowControl w:val="0"/>
      <w:autoSpaceDE w:val="0"/>
      <w:autoSpaceDN w:val="0"/>
      <w:adjustRightInd w:val="0"/>
      <w:jc w:val="both"/>
    </w:pPr>
    <w:rPr>
      <w:rFonts w:ascii="Arial" w:hAnsi="Arial" w:cs="Arial"/>
      <w:lang w:eastAsia="ru-RU"/>
    </w:rPr>
  </w:style>
  <w:style w:type="character" w:customStyle="1" w:styleId="r">
    <w:name w:val="r"/>
    <w:basedOn w:val="a4"/>
    <w:uiPriority w:val="99"/>
    <w:rsid w:val="003E5F7C"/>
  </w:style>
  <w:style w:type="paragraph" w:customStyle="1" w:styleId="caaieiaie1">
    <w:name w:val="caaieiaie 1"/>
    <w:basedOn w:val="a3"/>
    <w:next w:val="a3"/>
    <w:uiPriority w:val="99"/>
    <w:rsid w:val="00DB5BB2"/>
    <w:pPr>
      <w:keepNext/>
      <w:overflowPunct w:val="0"/>
      <w:autoSpaceDE w:val="0"/>
      <w:autoSpaceDN w:val="0"/>
      <w:adjustRightInd w:val="0"/>
      <w:jc w:val="center"/>
      <w:textAlignment w:val="baseline"/>
    </w:pPr>
    <w:rPr>
      <w:b/>
      <w:bCs/>
      <w:spacing w:val="40"/>
      <w:sz w:val="28"/>
      <w:szCs w:val="28"/>
      <w:lang w:eastAsia="ru-RU"/>
    </w:rPr>
  </w:style>
  <w:style w:type="paragraph" w:customStyle="1" w:styleId="affff7">
    <w:name w:val="Нормальный"/>
    <w:uiPriority w:val="99"/>
    <w:rsid w:val="00DB5BB2"/>
    <w:pPr>
      <w:autoSpaceDE w:val="0"/>
      <w:autoSpaceDN w:val="0"/>
    </w:pPr>
    <w:rPr>
      <w:b/>
      <w:bCs/>
    </w:rPr>
  </w:style>
  <w:style w:type="paragraph" w:customStyle="1" w:styleId="p1">
    <w:name w:val="p1"/>
    <w:basedOn w:val="a3"/>
    <w:uiPriority w:val="99"/>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rsid w:val="00AA2DFB"/>
    <w:pPr>
      <w:widowControl w:val="0"/>
      <w:suppressAutoHyphens/>
      <w:autoSpaceDE w:val="0"/>
    </w:pPr>
    <w:rPr>
      <w:rFonts w:ascii="Arial" w:hAnsi="Arial" w:cs="Arial"/>
      <w:kern w:val="1"/>
      <w:lang w:eastAsia="hi-IN" w:bidi="hi-IN"/>
    </w:rPr>
  </w:style>
  <w:style w:type="character" w:customStyle="1" w:styleId="sectiontitle">
    <w:name w:val="section_title"/>
    <w:basedOn w:val="a4"/>
    <w:uiPriority w:val="99"/>
    <w:rsid w:val="00BF2B12"/>
  </w:style>
  <w:style w:type="character" w:customStyle="1" w:styleId="ConsPlusNormal0">
    <w:name w:val="ConsPlusNormal Знак"/>
    <w:link w:val="ConsPlusNormal"/>
    <w:uiPriority w:val="99"/>
    <w:locked/>
    <w:rsid w:val="00BF2B12"/>
    <w:rPr>
      <w:rFonts w:ascii="Arial" w:eastAsia="Times New Roman" w:hAnsi="Arial" w:cs="Arial"/>
      <w:lang w:val="ru-RU" w:eastAsia="ar-SA" w:bidi="ar-SA"/>
    </w:rPr>
  </w:style>
  <w:style w:type="paragraph" w:customStyle="1" w:styleId="1ff0">
    <w:name w:val="Знак1 Знак Знак Знак Знак Знак Знак Знак Знак Знак"/>
    <w:basedOn w:val="a3"/>
    <w:uiPriority w:val="99"/>
    <w:rsid w:val="00BF2B12"/>
    <w:pPr>
      <w:spacing w:after="160" w:line="240" w:lineRule="exact"/>
    </w:pPr>
    <w:rPr>
      <w:rFonts w:ascii="Verdana" w:hAnsi="Verdana" w:cs="Verdana"/>
      <w:sz w:val="20"/>
      <w:szCs w:val="20"/>
      <w:lang w:val="en-US" w:eastAsia="en-US"/>
    </w:rPr>
  </w:style>
  <w:style w:type="paragraph" w:customStyle="1" w:styleId="1ff1">
    <w:name w:val="Знак Знак Знак1 Знак"/>
    <w:basedOn w:val="a3"/>
    <w:uiPriority w:val="99"/>
    <w:rsid w:val="00BF2B12"/>
    <w:pPr>
      <w:spacing w:before="100" w:beforeAutospacing="1" w:after="100" w:afterAutospacing="1"/>
    </w:pPr>
    <w:rPr>
      <w:rFonts w:ascii="Tahoma" w:hAnsi="Tahoma" w:cs="Tahoma"/>
      <w:sz w:val="20"/>
      <w:szCs w:val="20"/>
      <w:lang w:val="en-US" w:eastAsia="en-US"/>
    </w:rPr>
  </w:style>
  <w:style w:type="character" w:customStyle="1" w:styleId="affff8">
    <w:name w:val="Символ сноски"/>
    <w:uiPriority w:val="99"/>
    <w:rsid w:val="004B223D"/>
    <w:rPr>
      <w:vertAlign w:val="superscript"/>
    </w:rPr>
  </w:style>
  <w:style w:type="paragraph" w:customStyle="1" w:styleId="WW-2">
    <w:name w:val="WW-Основной текст с отступом 2"/>
    <w:basedOn w:val="a3"/>
    <w:uiPriority w:val="99"/>
    <w:rsid w:val="00D11276"/>
    <w:pPr>
      <w:ind w:firstLine="720"/>
      <w:jc w:val="both"/>
    </w:pPr>
    <w:rPr>
      <w:sz w:val="28"/>
      <w:szCs w:val="28"/>
    </w:rPr>
  </w:style>
  <w:style w:type="paragraph" w:customStyle="1" w:styleId="WW-20">
    <w:name w:val="WW-Основной текст 2"/>
    <w:basedOn w:val="a3"/>
    <w:uiPriority w:val="99"/>
    <w:rsid w:val="00D11276"/>
    <w:pPr>
      <w:tabs>
        <w:tab w:val="left" w:pos="1656"/>
      </w:tabs>
      <w:spacing w:before="120"/>
      <w:jc w:val="both"/>
    </w:pPr>
    <w:rPr>
      <w:sz w:val="28"/>
      <w:szCs w:val="28"/>
    </w:rPr>
  </w:style>
  <w:style w:type="paragraph" w:customStyle="1" w:styleId="Normall">
    <w:name w:val="Normal l"/>
    <w:basedOn w:val="a3"/>
    <w:uiPriority w:val="99"/>
    <w:rsid w:val="00D11276"/>
    <w:pPr>
      <w:autoSpaceDE w:val="0"/>
      <w:spacing w:before="120" w:after="120" w:line="288" w:lineRule="auto"/>
      <w:ind w:firstLine="720"/>
      <w:jc w:val="both"/>
    </w:pPr>
  </w:style>
  <w:style w:type="paragraph" w:customStyle="1" w:styleId="WW-">
    <w:name w:val="WW-Обычный (веб)"/>
    <w:basedOn w:val="a3"/>
    <w:uiPriority w:val="99"/>
    <w:rsid w:val="00D11276"/>
    <w:pPr>
      <w:spacing w:before="280" w:after="280"/>
    </w:pPr>
  </w:style>
  <w:style w:type="paragraph" w:customStyle="1" w:styleId="WW-1">
    <w:name w:val="WW-Обычный (веб)1"/>
    <w:basedOn w:val="a3"/>
    <w:uiPriority w:val="99"/>
    <w:rsid w:val="00D11276"/>
    <w:pPr>
      <w:spacing w:before="280" w:after="280"/>
    </w:pPr>
  </w:style>
  <w:style w:type="character" w:customStyle="1" w:styleId="FontStyle13">
    <w:name w:val="Font Style13"/>
    <w:uiPriority w:val="99"/>
    <w:rsid w:val="0007541C"/>
    <w:rPr>
      <w:rFonts w:ascii="Tahoma" w:hAnsi="Tahoma" w:cs="Tahoma"/>
      <w:sz w:val="14"/>
      <w:szCs w:val="14"/>
    </w:rPr>
  </w:style>
  <w:style w:type="paragraph" w:customStyle="1" w:styleId="Style3">
    <w:name w:val="Style3"/>
    <w:basedOn w:val="a3"/>
    <w:uiPriority w:val="99"/>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rsid w:val="0007541C"/>
    <w:pPr>
      <w:widowControl w:val="0"/>
      <w:autoSpaceDE w:val="0"/>
      <w:autoSpaceDN w:val="0"/>
      <w:adjustRightInd w:val="0"/>
      <w:spacing w:line="226" w:lineRule="exact"/>
      <w:ind w:firstLine="494"/>
      <w:jc w:val="both"/>
    </w:pPr>
    <w:rPr>
      <w:rFonts w:ascii="Impact" w:hAnsi="Impact" w:cs="Impact"/>
      <w:lang w:eastAsia="ru-RU"/>
    </w:rPr>
  </w:style>
  <w:style w:type="paragraph" w:customStyle="1" w:styleId="1ff2">
    <w:name w:val="Знак Знак Знак Знак Знак Знак Знак Знак1 Знак"/>
    <w:basedOn w:val="a3"/>
    <w:uiPriority w:val="99"/>
    <w:rsid w:val="00E7110D"/>
    <w:pPr>
      <w:autoSpaceDE w:val="0"/>
      <w:autoSpaceDN w:val="0"/>
      <w:spacing w:after="160" w:line="240" w:lineRule="exact"/>
    </w:pPr>
    <w:rPr>
      <w:rFonts w:ascii="Arial" w:hAnsi="Arial" w:cs="Arial"/>
      <w:sz w:val="20"/>
      <w:szCs w:val="20"/>
      <w:lang w:val="en-US" w:eastAsia="en-US"/>
    </w:rPr>
  </w:style>
  <w:style w:type="paragraph" w:customStyle="1" w:styleId="2f4">
    <w:name w:val="Знак2"/>
    <w:basedOn w:val="a3"/>
    <w:uiPriority w:val="99"/>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rsid w:val="00E7110D"/>
    <w:pPr>
      <w:spacing w:before="100" w:beforeAutospacing="1" w:after="100" w:afterAutospacing="1"/>
    </w:pPr>
    <w:rPr>
      <w:lang w:eastAsia="ru-RU"/>
    </w:rPr>
  </w:style>
  <w:style w:type="character" w:customStyle="1" w:styleId="FontStyle19">
    <w:name w:val="Font Style19"/>
    <w:uiPriority w:val="99"/>
    <w:rsid w:val="00597E33"/>
    <w:rPr>
      <w:rFonts w:ascii="Times New Roman" w:hAnsi="Times New Roman" w:cs="Times New Roman"/>
      <w:sz w:val="26"/>
      <w:szCs w:val="26"/>
    </w:rPr>
  </w:style>
  <w:style w:type="paragraph" w:customStyle="1" w:styleId="Default">
    <w:name w:val="Default"/>
    <w:uiPriority w:val="99"/>
    <w:rsid w:val="004158C5"/>
    <w:pPr>
      <w:autoSpaceDE w:val="0"/>
      <w:autoSpaceDN w:val="0"/>
      <w:adjustRightInd w:val="0"/>
    </w:pPr>
    <w:rPr>
      <w:rFonts w:ascii="Arial" w:hAnsi="Arial" w:cs="Arial"/>
      <w:color w:val="000000"/>
      <w:sz w:val="24"/>
      <w:szCs w:val="24"/>
    </w:rPr>
  </w:style>
  <w:style w:type="character" w:customStyle="1" w:styleId="FontStyle18">
    <w:name w:val="Font Style18"/>
    <w:uiPriority w:val="99"/>
    <w:rsid w:val="00C77584"/>
    <w:rPr>
      <w:rFonts w:ascii="Times New Roman" w:hAnsi="Times New Roman" w:cs="Times New Roman"/>
      <w:spacing w:val="10"/>
      <w:sz w:val="24"/>
      <w:szCs w:val="24"/>
    </w:rPr>
  </w:style>
  <w:style w:type="paragraph" w:customStyle="1" w:styleId="msotitle5">
    <w:name w:val="msotitle5"/>
    <w:uiPriority w:val="99"/>
    <w:rsid w:val="003D621B"/>
    <w:pPr>
      <w:spacing w:line="300" w:lineRule="auto"/>
    </w:pPr>
    <w:rPr>
      <w:rFonts w:ascii="Verdana" w:hAnsi="Verdana" w:cs="Verdana"/>
      <w:b/>
      <w:bCs/>
      <w:color w:val="000000"/>
      <w:kern w:val="28"/>
      <w:sz w:val="35"/>
      <w:szCs w:val="35"/>
    </w:rPr>
  </w:style>
  <w:style w:type="paragraph" w:customStyle="1" w:styleId="Style6">
    <w:name w:val="Style6"/>
    <w:basedOn w:val="a3"/>
    <w:uiPriority w:val="99"/>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uiPriority w:val="99"/>
    <w:rsid w:val="006C3AAB"/>
    <w:rPr>
      <w:rFonts w:ascii="Times New Roman" w:hAnsi="Times New Roman" w:cs="Times New Roman"/>
      <w:sz w:val="26"/>
      <w:szCs w:val="26"/>
    </w:rPr>
  </w:style>
  <w:style w:type="paragraph" w:customStyle="1" w:styleId="Style16">
    <w:name w:val="Style16"/>
    <w:basedOn w:val="a3"/>
    <w:uiPriority w:val="99"/>
    <w:rsid w:val="006C3AAB"/>
    <w:pPr>
      <w:widowControl w:val="0"/>
      <w:autoSpaceDE w:val="0"/>
      <w:autoSpaceDN w:val="0"/>
      <w:adjustRightInd w:val="0"/>
      <w:spacing w:line="322" w:lineRule="exact"/>
    </w:pPr>
    <w:rPr>
      <w:lang w:eastAsia="ru-RU"/>
    </w:rPr>
  </w:style>
  <w:style w:type="paragraph" w:customStyle="1" w:styleId="Preformat">
    <w:name w:val="Preformat"/>
    <w:uiPriority w:val="99"/>
    <w:rsid w:val="00FC194A"/>
    <w:pPr>
      <w:widowControl w:val="0"/>
      <w:autoSpaceDE w:val="0"/>
      <w:autoSpaceDN w:val="0"/>
    </w:pPr>
    <w:rPr>
      <w:rFonts w:ascii="Courier New" w:hAnsi="Courier New" w:cs="Courier New"/>
    </w:rPr>
  </w:style>
  <w:style w:type="paragraph" w:customStyle="1" w:styleId="Context">
    <w:name w:val="Context"/>
    <w:uiPriority w:val="99"/>
    <w:rsid w:val="00FC194A"/>
    <w:pPr>
      <w:widowControl w:val="0"/>
      <w:autoSpaceDE w:val="0"/>
      <w:autoSpaceDN w:val="0"/>
    </w:pPr>
    <w:rPr>
      <w:rFonts w:ascii="Arial" w:hAnsi="Arial" w:cs="Arial"/>
      <w:sz w:val="18"/>
      <w:szCs w:val="18"/>
    </w:rPr>
  </w:style>
  <w:style w:type="paragraph" w:customStyle="1" w:styleId="m">
    <w:name w:val="m"/>
    <w:basedOn w:val="a3"/>
    <w:uiPriority w:val="99"/>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uiPriority w:val="99"/>
    <w:rsid w:val="00875C03"/>
  </w:style>
  <w:style w:type="character" w:customStyle="1" w:styleId="f">
    <w:name w:val="f"/>
    <w:basedOn w:val="a4"/>
    <w:uiPriority w:val="99"/>
    <w:rsid w:val="00875C03"/>
  </w:style>
  <w:style w:type="paragraph" w:customStyle="1" w:styleId="text">
    <w:name w:val="text"/>
    <w:basedOn w:val="a3"/>
    <w:next w:val="a3"/>
    <w:uiPriority w:val="99"/>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uiPriority w:val="99"/>
    <w:rsid w:val="00875C03"/>
    <w:pPr>
      <w:spacing w:after="160" w:line="240" w:lineRule="exact"/>
    </w:pPr>
    <w:rPr>
      <w:rFonts w:ascii="Verdana" w:hAnsi="Verdana" w:cs="Verdana"/>
      <w:sz w:val="20"/>
      <w:szCs w:val="20"/>
      <w:lang w:val="en-US" w:eastAsia="en-US"/>
    </w:rPr>
  </w:style>
  <w:style w:type="paragraph" w:customStyle="1" w:styleId="1ff3">
    <w:name w:val="Знак1"/>
    <w:basedOn w:val="a3"/>
    <w:uiPriority w:val="99"/>
    <w:rsid w:val="00875C03"/>
    <w:pPr>
      <w:spacing w:line="240" w:lineRule="exact"/>
      <w:jc w:val="both"/>
    </w:pPr>
    <w:rPr>
      <w:lang w:val="en-US" w:eastAsia="en-US"/>
    </w:rPr>
  </w:style>
  <w:style w:type="paragraph" w:customStyle="1" w:styleId="82">
    <w:name w:val="заголовок 8"/>
    <w:basedOn w:val="a3"/>
    <w:next w:val="a3"/>
    <w:uiPriority w:val="99"/>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5">
    <w:name w:val="Стиль2"/>
    <w:basedOn w:val="a3"/>
    <w:next w:val="affff9"/>
    <w:uiPriority w:val="99"/>
    <w:rsid w:val="00875C03"/>
    <w:pPr>
      <w:jc w:val="center"/>
    </w:pPr>
    <w:rPr>
      <w:i/>
      <w:iCs/>
      <w:sz w:val="32"/>
      <w:szCs w:val="32"/>
      <w:lang w:eastAsia="ru-RU"/>
    </w:rPr>
  </w:style>
  <w:style w:type="paragraph" w:styleId="affff9">
    <w:name w:val="Signature"/>
    <w:basedOn w:val="a3"/>
    <w:link w:val="affffa"/>
    <w:uiPriority w:val="99"/>
    <w:rsid w:val="00875C03"/>
    <w:pPr>
      <w:ind w:left="4252"/>
    </w:pPr>
    <w:rPr>
      <w:lang w:eastAsia="ru-RU"/>
    </w:rPr>
  </w:style>
  <w:style w:type="character" w:customStyle="1" w:styleId="affffa">
    <w:name w:val="Подпись Знак"/>
    <w:link w:val="affff9"/>
    <w:uiPriority w:val="99"/>
    <w:locked/>
    <w:rsid w:val="00875C03"/>
    <w:rPr>
      <w:sz w:val="24"/>
      <w:szCs w:val="24"/>
    </w:rPr>
  </w:style>
  <w:style w:type="paragraph" w:customStyle="1" w:styleId="52">
    <w:name w:val="заголовок 5"/>
    <w:basedOn w:val="a3"/>
    <w:next w:val="a3"/>
    <w:uiPriority w:val="99"/>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uiPriority w:val="99"/>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rsid w:val="00A7409A"/>
    <w:pPr>
      <w:widowControl w:val="0"/>
      <w:suppressAutoHyphens/>
      <w:jc w:val="both"/>
    </w:pPr>
    <w:rPr>
      <w:kern w:val="1"/>
      <w:lang w:eastAsia="hi-IN" w:bidi="hi-IN"/>
    </w:rPr>
  </w:style>
  <w:style w:type="character" w:customStyle="1" w:styleId="affffc">
    <w:name w:val="Знак Знак"/>
    <w:uiPriority w:val="99"/>
    <w:rsid w:val="00A7409A"/>
    <w:rPr>
      <w:sz w:val="28"/>
      <w:szCs w:val="28"/>
      <w:lang w:val="ru-RU" w:eastAsia="ru-RU"/>
    </w:rPr>
  </w:style>
  <w:style w:type="character" w:customStyle="1" w:styleId="quot">
    <w:name w:val="quot"/>
    <w:basedOn w:val="a4"/>
    <w:uiPriority w:val="99"/>
    <w:rsid w:val="0061190D"/>
  </w:style>
  <w:style w:type="character" w:customStyle="1" w:styleId="affa">
    <w:name w:val="Без интервала Знак"/>
    <w:link w:val="aff9"/>
    <w:uiPriority w:val="99"/>
    <w:locked/>
    <w:rsid w:val="00B47DCE"/>
    <w:rPr>
      <w:rFonts w:ascii="Calibri" w:eastAsia="Times New Roman" w:hAnsi="Calibri" w:cs="Calibri"/>
      <w:kern w:val="1"/>
      <w:sz w:val="22"/>
      <w:szCs w:val="22"/>
      <w:lang w:eastAsia="ar-SA" w:bidi="ar-SA"/>
    </w:rPr>
  </w:style>
  <w:style w:type="character" w:customStyle="1" w:styleId="afa">
    <w:name w:val="Обычный (веб) Знак"/>
    <w:link w:val="af9"/>
    <w:uiPriority w:val="99"/>
    <w:locked/>
    <w:rsid w:val="00B47DCE"/>
    <w:rPr>
      <w:sz w:val="24"/>
      <w:szCs w:val="24"/>
      <w:lang w:eastAsia="ar-SA" w:bidi="ar-SA"/>
    </w:rPr>
  </w:style>
  <w:style w:type="paragraph" w:customStyle="1" w:styleId="100">
    <w:name w:val="Знак10"/>
    <w:basedOn w:val="a3"/>
    <w:uiPriority w:val="99"/>
    <w:rsid w:val="00F335F9"/>
    <w:rPr>
      <w:rFonts w:ascii="Verdana" w:hAnsi="Verdana" w:cs="Verdana"/>
      <w:sz w:val="20"/>
      <w:szCs w:val="20"/>
      <w:lang w:val="en-US" w:eastAsia="en-US"/>
    </w:rPr>
  </w:style>
  <w:style w:type="paragraph" w:customStyle="1" w:styleId="2f6">
    <w:name w:val="Абзац списка2"/>
    <w:basedOn w:val="a3"/>
    <w:uiPriority w:val="99"/>
    <w:rsid w:val="00F335F9"/>
    <w:pPr>
      <w:ind w:left="720"/>
    </w:pPr>
    <w:rPr>
      <w:lang w:eastAsia="ru-RU"/>
    </w:rPr>
  </w:style>
  <w:style w:type="character" w:customStyle="1" w:styleId="FontStyle40">
    <w:name w:val="Font Style40"/>
    <w:uiPriority w:val="99"/>
    <w:rsid w:val="00F335F9"/>
    <w:rPr>
      <w:rFonts w:ascii="Times New Roman" w:hAnsi="Times New Roman" w:cs="Times New Roman"/>
      <w:sz w:val="16"/>
      <w:szCs w:val="16"/>
    </w:rPr>
  </w:style>
  <w:style w:type="paragraph" w:styleId="affffd">
    <w:name w:val="caption"/>
    <w:basedOn w:val="a3"/>
    <w:next w:val="a3"/>
    <w:link w:val="affffe"/>
    <w:uiPriority w:val="99"/>
    <w:qFormat/>
    <w:rsid w:val="00F335F9"/>
    <w:pPr>
      <w:ind w:left="-1090"/>
      <w:jc w:val="center"/>
    </w:pPr>
    <w:rPr>
      <w:b/>
      <w:bCs/>
      <w:sz w:val="28"/>
      <w:szCs w:val="28"/>
      <w:lang w:eastAsia="ru-RU"/>
    </w:rPr>
  </w:style>
  <w:style w:type="paragraph" w:customStyle="1" w:styleId="afffff">
    <w:name w:val="Таблицы (моноширинный)"/>
    <w:basedOn w:val="a3"/>
    <w:next w:val="a3"/>
    <w:uiPriority w:val="99"/>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rsid w:val="00491503"/>
    <w:pPr>
      <w:spacing w:before="100" w:beforeAutospacing="1" w:after="100" w:afterAutospacing="1"/>
    </w:pPr>
    <w:rPr>
      <w:lang w:eastAsia="ru-RU"/>
    </w:rPr>
  </w:style>
  <w:style w:type="character" w:customStyle="1" w:styleId="1ff4">
    <w:name w:val="Текст Знак1"/>
    <w:aliases w:val="Знак11 Знак1"/>
    <w:uiPriority w:val="99"/>
    <w:rsid w:val="00A24260"/>
    <w:rPr>
      <w:rFonts w:ascii="Consolas" w:hAnsi="Consolas" w:cs="Consolas"/>
      <w:sz w:val="21"/>
      <w:szCs w:val="21"/>
    </w:rPr>
  </w:style>
  <w:style w:type="paragraph" w:customStyle="1" w:styleId="62">
    <w:name w:val="Знак6 Знак Знак Знак"/>
    <w:basedOn w:val="a3"/>
    <w:uiPriority w:val="99"/>
    <w:rsid w:val="00A24260"/>
    <w:pPr>
      <w:spacing w:before="100" w:beforeAutospacing="1" w:after="100" w:afterAutospacing="1"/>
    </w:pPr>
    <w:rPr>
      <w:rFonts w:ascii="Tahoma" w:hAnsi="Tahoma" w:cs="Tahoma"/>
      <w:sz w:val="20"/>
      <w:szCs w:val="20"/>
      <w:lang w:val="en-US" w:eastAsia="en-US"/>
    </w:rPr>
  </w:style>
  <w:style w:type="paragraph" w:customStyle="1" w:styleId="afffff0">
    <w:name w:val="Прижатый влево"/>
    <w:basedOn w:val="a3"/>
    <w:next w:val="a3"/>
    <w:uiPriority w:val="99"/>
    <w:rsid w:val="00D93C55"/>
    <w:pPr>
      <w:widowControl w:val="0"/>
      <w:autoSpaceDE w:val="0"/>
      <w:autoSpaceDN w:val="0"/>
      <w:adjustRightInd w:val="0"/>
    </w:pPr>
    <w:rPr>
      <w:rFonts w:ascii="Arial" w:hAnsi="Arial" w:cs="Arial"/>
      <w:lang w:eastAsia="ru-RU"/>
    </w:rPr>
  </w:style>
  <w:style w:type="character" w:customStyle="1" w:styleId="1ff5">
    <w:name w:val="Заголовок №1_"/>
    <w:link w:val="1ff6"/>
    <w:uiPriority w:val="99"/>
    <w:locked/>
    <w:rsid w:val="00203097"/>
    <w:rPr>
      <w:sz w:val="40"/>
      <w:szCs w:val="40"/>
      <w:shd w:val="clear" w:color="auto" w:fill="FFFFFF"/>
    </w:rPr>
  </w:style>
  <w:style w:type="character" w:customStyle="1" w:styleId="2f7">
    <w:name w:val="Основной текст (2)_"/>
    <w:link w:val="2f8"/>
    <w:uiPriority w:val="99"/>
    <w:locked/>
    <w:rsid w:val="00203097"/>
    <w:rPr>
      <w:sz w:val="26"/>
      <w:szCs w:val="26"/>
      <w:shd w:val="clear" w:color="auto" w:fill="FFFFFF"/>
    </w:rPr>
  </w:style>
  <w:style w:type="paragraph" w:customStyle="1" w:styleId="2f8">
    <w:name w:val="Основной текст (2)"/>
    <w:basedOn w:val="a3"/>
    <w:link w:val="2f7"/>
    <w:uiPriority w:val="99"/>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uiPriority w:val="99"/>
    <w:rsid w:val="00203097"/>
    <w:pPr>
      <w:widowControl w:val="0"/>
      <w:shd w:val="clear" w:color="auto" w:fill="FFFFFF"/>
      <w:spacing w:after="240" w:line="240" w:lineRule="atLeast"/>
      <w:outlineLvl w:val="0"/>
    </w:pPr>
    <w:rPr>
      <w:sz w:val="40"/>
      <w:szCs w:val="40"/>
      <w:lang w:eastAsia="ru-RU"/>
    </w:rPr>
  </w:style>
  <w:style w:type="character" w:customStyle="1" w:styleId="1ff7">
    <w:name w:val="Знак Знак1"/>
    <w:uiPriority w:val="99"/>
    <w:locked/>
    <w:rsid w:val="0060183F"/>
    <w:rPr>
      <w:sz w:val="24"/>
      <w:szCs w:val="24"/>
      <w:lang w:val="ru-RU" w:eastAsia="ru-RU"/>
    </w:rPr>
  </w:style>
  <w:style w:type="table" w:customStyle="1" w:styleId="1ff8">
    <w:name w:val="Сетка таблицы1"/>
    <w:uiPriority w:val="99"/>
    <w:rsid w:val="003464F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uiPriority w:val="99"/>
    <w:rsid w:val="000E6997"/>
    <w:rPr>
      <w:rFonts w:ascii="Times New Roman" w:hAnsi="Times New Roman" w:cs="Times New Roman"/>
      <w:b/>
      <w:bCs/>
      <w:sz w:val="22"/>
      <w:szCs w:val="22"/>
    </w:rPr>
  </w:style>
  <w:style w:type="character" w:customStyle="1" w:styleId="FontStyle32">
    <w:name w:val="Font Style32"/>
    <w:uiPriority w:val="99"/>
    <w:rsid w:val="000E6997"/>
    <w:rPr>
      <w:rFonts w:ascii="Times New Roman" w:hAnsi="Times New Roman" w:cs="Times New Roman"/>
      <w:b/>
      <w:bCs/>
      <w:sz w:val="48"/>
      <w:szCs w:val="48"/>
    </w:rPr>
  </w:style>
  <w:style w:type="character" w:customStyle="1" w:styleId="FontStyle35">
    <w:name w:val="Font Style35"/>
    <w:uiPriority w:val="99"/>
    <w:rsid w:val="000E6997"/>
    <w:rPr>
      <w:rFonts w:ascii="Times New Roman" w:hAnsi="Times New Roman" w:cs="Times New Roman"/>
      <w:sz w:val="26"/>
      <w:szCs w:val="26"/>
    </w:rPr>
  </w:style>
  <w:style w:type="paragraph" w:customStyle="1" w:styleId="Style12">
    <w:name w:val="Style12"/>
    <w:basedOn w:val="a3"/>
    <w:uiPriority w:val="99"/>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uiPriority w:val="99"/>
    <w:rsid w:val="00484469"/>
    <w:rPr>
      <w:rFonts w:ascii="Times New Roman" w:hAnsi="Times New Roman" w:cs="Times New Roman"/>
      <w:spacing w:val="10"/>
      <w:sz w:val="24"/>
      <w:szCs w:val="24"/>
    </w:rPr>
  </w:style>
  <w:style w:type="paragraph" w:customStyle="1" w:styleId="1Char">
    <w:name w:val="Знак1 Char"/>
    <w:basedOn w:val="a3"/>
    <w:uiPriority w:val="99"/>
    <w:rsid w:val="00484469"/>
    <w:pPr>
      <w:spacing w:after="160" w:line="240" w:lineRule="exact"/>
    </w:pPr>
    <w:rPr>
      <w:rFonts w:ascii="Verdana" w:hAnsi="Verdana" w:cs="Verdana"/>
      <w:sz w:val="20"/>
      <w:szCs w:val="20"/>
      <w:lang w:val="en-US" w:eastAsia="en-US"/>
    </w:rPr>
  </w:style>
  <w:style w:type="table" w:customStyle="1" w:styleId="2f9">
    <w:name w:val="Сетка таблицы2"/>
    <w:uiPriority w:val="99"/>
    <w:rsid w:val="00E4791D"/>
    <w:pPr>
      <w:ind w:firstLine="709"/>
      <w:jc w:val="both"/>
    </w:pPr>
    <w:rPr>
      <w:rFonts w:ascii="Calibri" w:hAnsi="Calibri"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cxspmiddle">
    <w:name w:val="msonormalcxspmiddle"/>
    <w:basedOn w:val="a3"/>
    <w:uiPriority w:val="99"/>
    <w:rsid w:val="00455BF1"/>
    <w:pPr>
      <w:spacing w:before="100" w:beforeAutospacing="1" w:after="100" w:afterAutospacing="1"/>
    </w:pPr>
    <w:rPr>
      <w:lang w:eastAsia="ru-RU"/>
    </w:rPr>
  </w:style>
  <w:style w:type="paragraph" w:customStyle="1" w:styleId="p16">
    <w:name w:val="p16"/>
    <w:basedOn w:val="a3"/>
    <w:uiPriority w:val="99"/>
    <w:rsid w:val="00F06D74"/>
    <w:pPr>
      <w:spacing w:before="100" w:beforeAutospacing="1" w:after="100" w:afterAutospacing="1"/>
    </w:pPr>
    <w:rPr>
      <w:lang w:eastAsia="ru-RU"/>
    </w:rPr>
  </w:style>
  <w:style w:type="paragraph" w:customStyle="1" w:styleId="p19">
    <w:name w:val="p19"/>
    <w:basedOn w:val="a3"/>
    <w:uiPriority w:val="99"/>
    <w:rsid w:val="00F06D74"/>
    <w:pPr>
      <w:spacing w:before="100" w:beforeAutospacing="1" w:after="100" w:afterAutospacing="1"/>
    </w:pPr>
    <w:rPr>
      <w:lang w:eastAsia="ru-RU"/>
    </w:rPr>
  </w:style>
  <w:style w:type="paragraph" w:customStyle="1" w:styleId="consplusnormal1">
    <w:name w:val="consplusnormal"/>
    <w:basedOn w:val="a3"/>
    <w:uiPriority w:val="99"/>
    <w:rsid w:val="00224750"/>
    <w:pPr>
      <w:spacing w:before="100" w:beforeAutospacing="1" w:after="100" w:afterAutospacing="1"/>
    </w:pPr>
    <w:rPr>
      <w:lang w:eastAsia="ru-RU"/>
    </w:rPr>
  </w:style>
  <w:style w:type="character" w:customStyle="1" w:styleId="afffff1">
    <w:name w:val="Основной текст_"/>
    <w:link w:val="2fa"/>
    <w:uiPriority w:val="99"/>
    <w:locked/>
    <w:rsid w:val="004112BB"/>
    <w:rPr>
      <w:sz w:val="26"/>
      <w:szCs w:val="26"/>
      <w:shd w:val="clear" w:color="auto" w:fill="FFFFFF"/>
    </w:rPr>
  </w:style>
  <w:style w:type="character" w:customStyle="1" w:styleId="130">
    <w:name w:val="Заголовок №1 (3)_"/>
    <w:link w:val="131"/>
    <w:uiPriority w:val="99"/>
    <w:locked/>
    <w:rsid w:val="004112BB"/>
    <w:rPr>
      <w:sz w:val="26"/>
      <w:szCs w:val="26"/>
      <w:shd w:val="clear" w:color="auto" w:fill="FFFFFF"/>
    </w:rPr>
  </w:style>
  <w:style w:type="paragraph" w:customStyle="1" w:styleId="2fa">
    <w:name w:val="Основной текст2"/>
    <w:basedOn w:val="a3"/>
    <w:link w:val="afffff1"/>
    <w:uiPriority w:val="99"/>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uiPriority w:val="99"/>
    <w:rsid w:val="004112BB"/>
    <w:pPr>
      <w:shd w:val="clear" w:color="auto" w:fill="FFFFFF"/>
      <w:spacing w:line="317" w:lineRule="exact"/>
      <w:ind w:firstLine="700"/>
      <w:jc w:val="both"/>
      <w:outlineLvl w:val="0"/>
    </w:pPr>
    <w:rPr>
      <w:sz w:val="26"/>
      <w:szCs w:val="26"/>
      <w:lang w:eastAsia="ru-RU"/>
    </w:rPr>
  </w:style>
  <w:style w:type="paragraph" w:customStyle="1" w:styleId="160">
    <w:name w:val="Знак Знак16"/>
    <w:basedOn w:val="a3"/>
    <w:uiPriority w:val="99"/>
    <w:rsid w:val="001E41AC"/>
    <w:pPr>
      <w:spacing w:before="100" w:beforeAutospacing="1" w:after="100" w:afterAutospacing="1"/>
    </w:pPr>
    <w:rPr>
      <w:rFonts w:ascii="Tahoma" w:hAnsi="Tahoma" w:cs="Tahoma"/>
      <w:sz w:val="20"/>
      <w:szCs w:val="20"/>
      <w:lang w:val="en-US" w:eastAsia="en-US"/>
    </w:rPr>
  </w:style>
  <w:style w:type="table" w:customStyle="1" w:styleId="3d">
    <w:name w:val="Сетка таблицы3"/>
    <w:uiPriority w:val="99"/>
    <w:rsid w:val="00F352A6"/>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uiPriority w:val="99"/>
    <w:rsid w:val="00F35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uiPriority w:val="99"/>
    <w:rsid w:val="00C31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sonormal0">
    <w:name w:val="msonormal"/>
    <w:basedOn w:val="a4"/>
    <w:uiPriority w:val="99"/>
    <w:rsid w:val="00C80379"/>
  </w:style>
  <w:style w:type="character" w:customStyle="1" w:styleId="63">
    <w:name w:val="Основной текст (6)_"/>
    <w:link w:val="64"/>
    <w:uiPriority w:val="99"/>
    <w:locked/>
    <w:rsid w:val="00C817D0"/>
    <w:rPr>
      <w:b/>
      <w:bCs/>
      <w:spacing w:val="-10"/>
      <w:sz w:val="28"/>
      <w:szCs w:val="28"/>
      <w:shd w:val="clear" w:color="auto" w:fill="FFFFFF"/>
    </w:rPr>
  </w:style>
  <w:style w:type="paragraph" w:customStyle="1" w:styleId="64">
    <w:name w:val="Основной текст (6)"/>
    <w:basedOn w:val="a3"/>
    <w:link w:val="63"/>
    <w:uiPriority w:val="99"/>
    <w:rsid w:val="00C817D0"/>
    <w:pPr>
      <w:widowControl w:val="0"/>
      <w:shd w:val="clear" w:color="auto" w:fill="FFFFFF"/>
      <w:spacing w:after="60" w:line="240" w:lineRule="atLeast"/>
      <w:jc w:val="both"/>
    </w:pPr>
    <w:rPr>
      <w:b/>
      <w:bCs/>
      <w:spacing w:val="-10"/>
      <w:sz w:val="28"/>
      <w:szCs w:val="28"/>
      <w:lang w:eastAsia="ru-RU"/>
    </w:rPr>
  </w:style>
  <w:style w:type="character" w:customStyle="1" w:styleId="70pt">
    <w:name w:val="Основной текст (7) + Интервал 0 pt"/>
    <w:uiPriority w:val="99"/>
    <w:rsid w:val="00C817D0"/>
    <w:rPr>
      <w:b/>
      <w:bCs/>
      <w:spacing w:val="-10"/>
      <w:sz w:val="28"/>
      <w:szCs w:val="28"/>
      <w:shd w:val="clear" w:color="auto" w:fill="FFFFFF"/>
    </w:rPr>
  </w:style>
  <w:style w:type="character" w:customStyle="1" w:styleId="71">
    <w:name w:val="Основной текст (7)_"/>
    <w:link w:val="72"/>
    <w:uiPriority w:val="99"/>
    <w:locked/>
    <w:rsid w:val="00C817D0"/>
    <w:rPr>
      <w:b/>
      <w:bCs/>
      <w:spacing w:val="-20"/>
      <w:sz w:val="28"/>
      <w:szCs w:val="28"/>
      <w:shd w:val="clear" w:color="auto" w:fill="FFFFFF"/>
    </w:rPr>
  </w:style>
  <w:style w:type="paragraph" w:customStyle="1" w:styleId="72">
    <w:name w:val="Основной текст (7)"/>
    <w:basedOn w:val="a3"/>
    <w:link w:val="71"/>
    <w:uiPriority w:val="99"/>
    <w:rsid w:val="00C817D0"/>
    <w:pPr>
      <w:widowControl w:val="0"/>
      <w:shd w:val="clear" w:color="auto" w:fill="FFFFFF"/>
      <w:spacing w:line="322" w:lineRule="exact"/>
      <w:jc w:val="both"/>
    </w:pPr>
    <w:rPr>
      <w:b/>
      <w:bCs/>
      <w:spacing w:val="-20"/>
      <w:sz w:val="28"/>
      <w:szCs w:val="28"/>
      <w:lang w:eastAsia="ru-RU"/>
    </w:rPr>
  </w:style>
  <w:style w:type="character" w:customStyle="1" w:styleId="65">
    <w:name w:val="Основной текст (6) + Не полужирный"/>
    <w:aliases w:val="Интервал 0 pt"/>
    <w:uiPriority w:val="99"/>
    <w:rsid w:val="00C817D0"/>
    <w:rPr>
      <w:b/>
      <w:bCs/>
      <w:color w:val="000000"/>
      <w:spacing w:val="0"/>
      <w:w w:val="100"/>
      <w:position w:val="0"/>
      <w:sz w:val="28"/>
      <w:szCs w:val="28"/>
      <w:u w:val="none"/>
      <w:shd w:val="clear" w:color="auto" w:fill="FFFFFF"/>
      <w:lang w:val="ru-RU" w:eastAsia="ru-RU"/>
    </w:rPr>
  </w:style>
  <w:style w:type="character" w:customStyle="1" w:styleId="b-message-headfield-value">
    <w:name w:val="b-message-head__field-value"/>
    <w:basedOn w:val="a4"/>
    <w:uiPriority w:val="99"/>
    <w:rsid w:val="00C817D0"/>
  </w:style>
  <w:style w:type="character" w:customStyle="1" w:styleId="ConsPlusNonformat0">
    <w:name w:val="ConsPlusNonformat Знак"/>
    <w:link w:val="ConsPlusNonformat"/>
    <w:uiPriority w:val="99"/>
    <w:locked/>
    <w:rsid w:val="00C0512A"/>
    <w:rPr>
      <w:rFonts w:ascii="Courier New" w:eastAsia="Times New Roman" w:hAnsi="Courier New" w:cs="Courier New"/>
      <w:lang w:val="ru-RU" w:eastAsia="ar-SA" w:bidi="ar-SA"/>
    </w:rPr>
  </w:style>
  <w:style w:type="paragraph" w:customStyle="1" w:styleId="afffff2">
    <w:name w:val="в размере двух должностных окладов"/>
    <w:aliases w:val="лизации"/>
    <w:basedOn w:val="a3"/>
    <w:uiPriority w:val="99"/>
    <w:rsid w:val="00907AA0"/>
    <w:rPr>
      <w:lang w:eastAsia="ru-RU"/>
    </w:rPr>
  </w:style>
  <w:style w:type="paragraph" w:styleId="44">
    <w:name w:val="toc 4"/>
    <w:basedOn w:val="a3"/>
    <w:next w:val="a3"/>
    <w:autoRedefine/>
    <w:uiPriority w:val="99"/>
    <w:semiHidden/>
    <w:rsid w:val="00907AA0"/>
    <w:pPr>
      <w:ind w:left="720"/>
    </w:pPr>
    <w:rPr>
      <w:lang w:eastAsia="ru-RU"/>
    </w:rPr>
  </w:style>
  <w:style w:type="paragraph" w:styleId="54">
    <w:name w:val="toc 5"/>
    <w:basedOn w:val="a3"/>
    <w:next w:val="a3"/>
    <w:autoRedefine/>
    <w:uiPriority w:val="99"/>
    <w:semiHidden/>
    <w:rsid w:val="00907AA0"/>
    <w:pPr>
      <w:ind w:left="960"/>
    </w:pPr>
    <w:rPr>
      <w:lang w:eastAsia="ru-RU"/>
    </w:rPr>
  </w:style>
  <w:style w:type="paragraph" w:styleId="66">
    <w:name w:val="toc 6"/>
    <w:basedOn w:val="a3"/>
    <w:next w:val="a3"/>
    <w:autoRedefine/>
    <w:uiPriority w:val="99"/>
    <w:semiHidden/>
    <w:rsid w:val="00907AA0"/>
    <w:pPr>
      <w:ind w:left="1200"/>
    </w:pPr>
    <w:rPr>
      <w:lang w:eastAsia="ru-RU"/>
    </w:rPr>
  </w:style>
  <w:style w:type="paragraph" w:styleId="73">
    <w:name w:val="toc 7"/>
    <w:basedOn w:val="a3"/>
    <w:next w:val="a3"/>
    <w:autoRedefine/>
    <w:uiPriority w:val="99"/>
    <w:semiHidden/>
    <w:rsid w:val="00907AA0"/>
    <w:pPr>
      <w:ind w:left="1440"/>
    </w:pPr>
    <w:rPr>
      <w:lang w:eastAsia="ru-RU"/>
    </w:rPr>
  </w:style>
  <w:style w:type="paragraph" w:styleId="83">
    <w:name w:val="toc 8"/>
    <w:basedOn w:val="a3"/>
    <w:next w:val="a3"/>
    <w:autoRedefine/>
    <w:uiPriority w:val="99"/>
    <w:semiHidden/>
    <w:rsid w:val="00907AA0"/>
    <w:pPr>
      <w:ind w:left="1680"/>
    </w:pPr>
    <w:rPr>
      <w:lang w:eastAsia="ru-RU"/>
    </w:rPr>
  </w:style>
  <w:style w:type="paragraph" w:styleId="92">
    <w:name w:val="toc 9"/>
    <w:basedOn w:val="a3"/>
    <w:next w:val="a3"/>
    <w:autoRedefine/>
    <w:uiPriority w:val="99"/>
    <w:semiHidden/>
    <w:rsid w:val="00907AA0"/>
    <w:pPr>
      <w:ind w:left="1920"/>
    </w:pPr>
    <w:rPr>
      <w:lang w:eastAsia="ru-RU"/>
    </w:rPr>
  </w:style>
  <w:style w:type="character" w:customStyle="1" w:styleId="affffe">
    <w:name w:val="Название объекта Знак"/>
    <w:link w:val="affffd"/>
    <w:uiPriority w:val="99"/>
    <w:locked/>
    <w:rsid w:val="00907AA0"/>
    <w:rPr>
      <w:b/>
      <w:bCs/>
      <w:sz w:val="24"/>
      <w:szCs w:val="24"/>
    </w:rPr>
  </w:style>
  <w:style w:type="paragraph" w:styleId="a2">
    <w:name w:val="List Bullet"/>
    <w:aliases w:val="Маркированный"/>
    <w:basedOn w:val="a3"/>
    <w:link w:val="afffff3"/>
    <w:uiPriority w:val="99"/>
    <w:rsid w:val="00907AA0"/>
    <w:pPr>
      <w:widowControl w:val="0"/>
      <w:numPr>
        <w:numId w:val="8"/>
      </w:numPr>
      <w:autoSpaceDE w:val="0"/>
      <w:autoSpaceDN w:val="0"/>
      <w:adjustRightInd w:val="0"/>
      <w:spacing w:before="120"/>
      <w:jc w:val="both"/>
    </w:pPr>
    <w:rPr>
      <w:sz w:val="26"/>
      <w:szCs w:val="26"/>
      <w:lang w:eastAsia="ru-RU"/>
    </w:rPr>
  </w:style>
  <w:style w:type="paragraph" w:styleId="3e">
    <w:name w:val="List Bullet 3"/>
    <w:basedOn w:val="a3"/>
    <w:autoRedefine/>
    <w:uiPriority w:val="99"/>
    <w:rsid w:val="00907AA0"/>
    <w:pPr>
      <w:tabs>
        <w:tab w:val="num" w:pos="709"/>
      </w:tabs>
      <w:spacing w:after="120"/>
      <w:ind w:left="851"/>
    </w:pPr>
    <w:rPr>
      <w:lang w:val="en-GB" w:eastAsia="en-US"/>
    </w:rPr>
  </w:style>
  <w:style w:type="paragraph" w:styleId="55">
    <w:name w:val="List Number 5"/>
    <w:basedOn w:val="a3"/>
    <w:uiPriority w:val="99"/>
    <w:rsid w:val="00907AA0"/>
    <w:pPr>
      <w:tabs>
        <w:tab w:val="num" w:pos="363"/>
      </w:tabs>
      <w:spacing w:after="120"/>
      <w:ind w:left="425" w:hanging="368"/>
    </w:pPr>
    <w:rPr>
      <w:lang w:val="en-GB" w:eastAsia="en-US"/>
    </w:rPr>
  </w:style>
  <w:style w:type="paragraph" w:customStyle="1" w:styleId="2111">
    <w:name w:val="Знак2 Знак Знак1 Знак1 Знак Знак Знак Знак Знак Знак Знак Знак Знак Знак Знак Знак"/>
    <w:basedOn w:val="a3"/>
    <w:uiPriority w:val="99"/>
    <w:rsid w:val="00907AA0"/>
    <w:pPr>
      <w:spacing w:after="160" w:line="240" w:lineRule="exact"/>
    </w:pPr>
    <w:rPr>
      <w:rFonts w:ascii="Verdana" w:hAnsi="Verdana" w:cs="Verdana"/>
      <w:sz w:val="20"/>
      <w:szCs w:val="20"/>
      <w:lang w:val="en-US" w:eastAsia="en-US"/>
    </w:rPr>
  </w:style>
  <w:style w:type="paragraph" w:customStyle="1" w:styleId="222">
    <w:name w:val="Знак2 Знак Знак Знак2 Знак Знак Знак"/>
    <w:basedOn w:val="a3"/>
    <w:uiPriority w:val="99"/>
    <w:rsid w:val="00907AA0"/>
    <w:pPr>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Знак Знак"/>
    <w:basedOn w:val="a3"/>
    <w:uiPriority w:val="99"/>
    <w:rsid w:val="00907AA0"/>
    <w:rPr>
      <w:rFonts w:ascii="Verdana" w:hAnsi="Verdana" w:cs="Verdana"/>
      <w:sz w:val="20"/>
      <w:szCs w:val="20"/>
      <w:lang w:val="en-US" w:eastAsia="en-US"/>
    </w:rPr>
  </w:style>
  <w:style w:type="paragraph" w:customStyle="1" w:styleId="Char">
    <w:name w:val="Char Знак Знак Знак Знак Знак Знак"/>
    <w:basedOn w:val="a3"/>
    <w:uiPriority w:val="99"/>
    <w:rsid w:val="00907AA0"/>
    <w:pPr>
      <w:numPr>
        <w:numId w:val="11"/>
      </w:numPr>
      <w:tabs>
        <w:tab w:val="clear" w:pos="568"/>
      </w:tabs>
      <w:spacing w:after="160" w:line="240" w:lineRule="exact"/>
      <w:ind w:left="0" w:firstLine="0"/>
    </w:pPr>
    <w:rPr>
      <w:rFonts w:ascii="Arial" w:hAnsi="Arial" w:cs="Arial"/>
      <w:sz w:val="20"/>
      <w:szCs w:val="20"/>
      <w:lang w:val="en-US" w:eastAsia="en-US"/>
    </w:rPr>
  </w:style>
  <w:style w:type="paragraph" w:customStyle="1" w:styleId="2f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907AA0"/>
    <w:pPr>
      <w:spacing w:before="100" w:beforeAutospacing="1" w:after="100" w:afterAutospacing="1"/>
      <w:jc w:val="both"/>
    </w:pPr>
    <w:rPr>
      <w:rFonts w:ascii="Tahoma" w:hAnsi="Tahoma" w:cs="Tahoma"/>
      <w:sz w:val="20"/>
      <w:szCs w:val="20"/>
      <w:lang w:val="en-US" w:eastAsia="en-US"/>
    </w:rPr>
  </w:style>
  <w:style w:type="character" w:customStyle="1" w:styleId="afffff5">
    <w:name w:val="Абзац Знак"/>
    <w:link w:val="afffff6"/>
    <w:uiPriority w:val="99"/>
    <w:locked/>
    <w:rsid w:val="00907AA0"/>
    <w:rPr>
      <w:sz w:val="24"/>
      <w:szCs w:val="24"/>
    </w:rPr>
  </w:style>
  <w:style w:type="paragraph" w:customStyle="1" w:styleId="afffff6">
    <w:name w:val="Абзац"/>
    <w:basedOn w:val="a3"/>
    <w:link w:val="afffff5"/>
    <w:uiPriority w:val="99"/>
    <w:rsid w:val="00907AA0"/>
    <w:pPr>
      <w:ind w:firstLine="709"/>
      <w:jc w:val="both"/>
    </w:pPr>
    <w:rPr>
      <w:sz w:val="28"/>
      <w:szCs w:val="28"/>
      <w:lang w:eastAsia="ru-RU"/>
    </w:rPr>
  </w:style>
  <w:style w:type="paragraph" w:customStyle="1" w:styleId="45">
    <w:name w:val="Обычный4"/>
    <w:uiPriority w:val="99"/>
    <w:rsid w:val="00907AA0"/>
    <w:rPr>
      <w:sz w:val="24"/>
      <w:szCs w:val="24"/>
    </w:rPr>
  </w:style>
  <w:style w:type="character" w:customStyle="1" w:styleId="3f">
    <w:name w:val="А3 Знак"/>
    <w:link w:val="3"/>
    <w:uiPriority w:val="99"/>
    <w:locked/>
    <w:rsid w:val="00907AA0"/>
    <w:rPr>
      <w:sz w:val="24"/>
      <w:szCs w:val="24"/>
    </w:rPr>
  </w:style>
  <w:style w:type="paragraph" w:customStyle="1" w:styleId="3">
    <w:name w:val="А3"/>
    <w:basedOn w:val="a3"/>
    <w:link w:val="3f"/>
    <w:uiPriority w:val="99"/>
    <w:rsid w:val="00907AA0"/>
    <w:pPr>
      <w:numPr>
        <w:ilvl w:val="1"/>
        <w:numId w:val="12"/>
      </w:numPr>
      <w:tabs>
        <w:tab w:val="num" w:pos="1069"/>
      </w:tabs>
      <w:ind w:left="1069"/>
      <w:jc w:val="both"/>
    </w:pPr>
    <w:rPr>
      <w:lang w:eastAsia="ru-RU"/>
    </w:rPr>
  </w:style>
  <w:style w:type="character" w:customStyle="1" w:styleId="1ff9">
    <w:name w:val="Стиль1 Знак"/>
    <w:link w:val="1ffa"/>
    <w:uiPriority w:val="99"/>
    <w:locked/>
    <w:rsid w:val="00907AA0"/>
    <w:rPr>
      <w:sz w:val="28"/>
      <w:szCs w:val="28"/>
    </w:rPr>
  </w:style>
  <w:style w:type="paragraph" w:customStyle="1" w:styleId="1ffa">
    <w:name w:val="Стиль1"/>
    <w:basedOn w:val="a3"/>
    <w:link w:val="1ff9"/>
    <w:uiPriority w:val="99"/>
    <w:rsid w:val="00907AA0"/>
    <w:pPr>
      <w:ind w:firstLine="709"/>
      <w:jc w:val="both"/>
    </w:pPr>
    <w:rPr>
      <w:sz w:val="28"/>
      <w:szCs w:val="28"/>
      <w:lang w:eastAsia="ru-RU"/>
    </w:rPr>
  </w:style>
  <w:style w:type="character" w:customStyle="1" w:styleId="1ffb">
    <w:name w:val="А1 Знак"/>
    <w:link w:val="10"/>
    <w:uiPriority w:val="99"/>
    <w:locked/>
    <w:rsid w:val="00907AA0"/>
    <w:rPr>
      <w:color w:val="000000"/>
      <w:sz w:val="24"/>
      <w:szCs w:val="24"/>
    </w:rPr>
  </w:style>
  <w:style w:type="paragraph" w:customStyle="1" w:styleId="10">
    <w:name w:val="А1"/>
    <w:basedOn w:val="a3"/>
    <w:link w:val="1ffb"/>
    <w:uiPriority w:val="99"/>
    <w:rsid w:val="00907AA0"/>
    <w:pPr>
      <w:numPr>
        <w:numId w:val="13"/>
      </w:numPr>
      <w:autoSpaceDE w:val="0"/>
      <w:autoSpaceDN w:val="0"/>
      <w:adjustRightInd w:val="0"/>
      <w:ind w:left="1134" w:hanging="283"/>
      <w:jc w:val="both"/>
    </w:pPr>
    <w:rPr>
      <w:color w:val="000000"/>
      <w:lang w:eastAsia="ru-RU"/>
    </w:rPr>
  </w:style>
  <w:style w:type="character" w:customStyle="1" w:styleId="2fc">
    <w:name w:val="А2 Знак"/>
    <w:link w:val="2"/>
    <w:uiPriority w:val="99"/>
    <w:locked/>
    <w:rsid w:val="00907AA0"/>
    <w:rPr>
      <w:color w:val="000000"/>
      <w:sz w:val="24"/>
      <w:szCs w:val="24"/>
    </w:rPr>
  </w:style>
  <w:style w:type="paragraph" w:customStyle="1" w:styleId="2">
    <w:name w:val="А2"/>
    <w:basedOn w:val="10"/>
    <w:link w:val="2fc"/>
    <w:uiPriority w:val="99"/>
    <w:rsid w:val="00907AA0"/>
    <w:pPr>
      <w:numPr>
        <w:ilvl w:val="1"/>
        <w:numId w:val="9"/>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uiPriority w:val="99"/>
    <w:rsid w:val="00907AA0"/>
    <w:rPr>
      <w:rFonts w:ascii="Verdana" w:hAnsi="Verdana" w:cs="Verdana"/>
      <w:sz w:val="20"/>
      <w:szCs w:val="20"/>
      <w:lang w:val="en-US" w:eastAsia="en-US"/>
    </w:rPr>
  </w:style>
  <w:style w:type="character" w:customStyle="1" w:styleId="1ffc">
    <w:name w:val="В1 Знак"/>
    <w:link w:val="1ffd"/>
    <w:uiPriority w:val="99"/>
    <w:locked/>
    <w:rsid w:val="00907AA0"/>
    <w:rPr>
      <w:sz w:val="28"/>
      <w:szCs w:val="28"/>
    </w:rPr>
  </w:style>
  <w:style w:type="paragraph" w:customStyle="1" w:styleId="1ffd">
    <w:name w:val="В1"/>
    <w:basedOn w:val="a3"/>
    <w:link w:val="1ffc"/>
    <w:autoRedefine/>
    <w:uiPriority w:val="99"/>
    <w:semiHidden/>
    <w:rsid w:val="00907AA0"/>
    <w:pPr>
      <w:keepNext/>
      <w:ind w:firstLine="680"/>
      <w:jc w:val="both"/>
    </w:pPr>
    <w:rPr>
      <w:sz w:val="28"/>
      <w:szCs w:val="28"/>
      <w:lang w:eastAsia="ru-RU"/>
    </w:rPr>
  </w:style>
  <w:style w:type="paragraph" w:customStyle="1" w:styleId="3f0">
    <w:name w:val="Абзац списка3"/>
    <w:basedOn w:val="a3"/>
    <w:uiPriority w:val="99"/>
    <w:rsid w:val="00907AA0"/>
    <w:pPr>
      <w:spacing w:after="200" w:line="276" w:lineRule="auto"/>
      <w:ind w:left="720"/>
    </w:pPr>
    <w:rPr>
      <w:rFonts w:ascii="Calibri" w:hAnsi="Calibri" w:cs="Calibri"/>
      <w:sz w:val="22"/>
      <w:szCs w:val="22"/>
      <w:lang w:eastAsia="en-US"/>
    </w:rPr>
  </w:style>
  <w:style w:type="paragraph" w:customStyle="1" w:styleId="a0">
    <w:name w:val="текст"/>
    <w:basedOn w:val="a3"/>
    <w:uiPriority w:val="99"/>
    <w:semiHidden/>
    <w:rsid w:val="00907AA0"/>
    <w:pPr>
      <w:widowControl w:val="0"/>
      <w:numPr>
        <w:numId w:val="10"/>
      </w:numPr>
      <w:jc w:val="both"/>
    </w:pPr>
    <w:rPr>
      <w:rFonts w:ascii="Arial" w:hAnsi="Arial" w:cs="Arial"/>
      <w:sz w:val="22"/>
      <w:szCs w:val="22"/>
      <w:lang w:eastAsia="ru-RU"/>
    </w:rPr>
  </w:style>
  <w:style w:type="paragraph" w:customStyle="1" w:styleId="1">
    <w:name w:val="Нумерованный (1)"/>
    <w:next w:val="a3"/>
    <w:uiPriority w:val="99"/>
    <w:rsid w:val="00907AA0"/>
    <w:pPr>
      <w:numPr>
        <w:ilvl w:val="1"/>
        <w:numId w:val="11"/>
      </w:numPr>
      <w:spacing w:before="120"/>
      <w:ind w:left="1080"/>
    </w:pPr>
    <w:rPr>
      <w:color w:val="000000"/>
      <w:sz w:val="24"/>
      <w:szCs w:val="24"/>
    </w:rPr>
  </w:style>
  <w:style w:type="paragraph" w:customStyle="1" w:styleId="a">
    <w:name w:val="Нумерованный (a)"/>
    <w:basedOn w:val="1"/>
    <w:next w:val="af1"/>
    <w:uiPriority w:val="99"/>
    <w:rsid w:val="00907AA0"/>
    <w:pPr>
      <w:numPr>
        <w:ilvl w:val="2"/>
      </w:numPr>
      <w:tabs>
        <w:tab w:val="num" w:pos="2509"/>
      </w:tabs>
      <w:ind w:left="1800" w:hanging="180"/>
    </w:pPr>
    <w:rPr>
      <w:u w:val="single"/>
    </w:rPr>
  </w:style>
  <w:style w:type="paragraph" w:customStyle="1" w:styleId="afffff7">
    <w:name w:val="Основной текст (полужирный)"/>
    <w:basedOn w:val="55"/>
    <w:uiPriority w:val="99"/>
    <w:rsid w:val="00907AA0"/>
    <w:pPr>
      <w:keepNext/>
      <w:tabs>
        <w:tab w:val="clear" w:pos="363"/>
        <w:tab w:val="num" w:pos="360"/>
      </w:tabs>
      <w:spacing w:before="240" w:after="0"/>
      <w:ind w:left="360" w:hanging="360"/>
    </w:pPr>
    <w:rPr>
      <w:b/>
      <w:bCs/>
      <w:lang w:eastAsia="ru-RU"/>
    </w:rPr>
  </w:style>
  <w:style w:type="paragraph" w:customStyle="1" w:styleId="2fd">
    <w:name w:val="Без интервала2"/>
    <w:uiPriority w:val="99"/>
    <w:rsid w:val="00907AA0"/>
    <w:rPr>
      <w:rFonts w:ascii="Calibri" w:hAnsi="Calibri" w:cs="Calibri"/>
      <w:sz w:val="22"/>
      <w:szCs w:val="22"/>
    </w:rPr>
  </w:style>
  <w:style w:type="paragraph" w:customStyle="1" w:styleId="style80">
    <w:name w:val="style8"/>
    <w:basedOn w:val="a3"/>
    <w:uiPriority w:val="99"/>
    <w:rsid w:val="00907AA0"/>
    <w:pPr>
      <w:spacing w:line="360" w:lineRule="atLeast"/>
    </w:pPr>
    <w:rPr>
      <w:rFonts w:ascii="Tahoma" w:hAnsi="Tahoma" w:cs="Tahoma"/>
      <w:lang w:eastAsia="ru-RU"/>
    </w:rPr>
  </w:style>
  <w:style w:type="paragraph" w:customStyle="1" w:styleId="-125">
    <w:name w:val="Текст-125 Знак"/>
    <w:basedOn w:val="a3"/>
    <w:uiPriority w:val="99"/>
    <w:rsid w:val="00907AA0"/>
    <w:pPr>
      <w:spacing w:line="288" w:lineRule="auto"/>
      <w:ind w:firstLine="709"/>
      <w:jc w:val="both"/>
    </w:pPr>
    <w:rPr>
      <w:rFonts w:ascii="Arial" w:hAnsi="Arial" w:cs="Arial"/>
      <w:lang w:eastAsia="ru-RU"/>
    </w:rPr>
  </w:style>
  <w:style w:type="character" w:customStyle="1" w:styleId="FontStyle24">
    <w:name w:val="Font Style24"/>
    <w:uiPriority w:val="99"/>
    <w:rsid w:val="00907AA0"/>
    <w:rPr>
      <w:rFonts w:ascii="Times New Roman" w:hAnsi="Times New Roman" w:cs="Times New Roman"/>
      <w:sz w:val="30"/>
      <w:szCs w:val="30"/>
    </w:rPr>
  </w:style>
  <w:style w:type="character" w:customStyle="1" w:styleId="240">
    <w:name w:val="Знак Знак24"/>
    <w:uiPriority w:val="99"/>
    <w:locked/>
    <w:rsid w:val="00907AA0"/>
    <w:rPr>
      <w:b/>
      <w:bCs/>
      <w:sz w:val="28"/>
      <w:szCs w:val="28"/>
      <w:lang w:val="ru-RU" w:eastAsia="ru-RU"/>
    </w:rPr>
  </w:style>
  <w:style w:type="character" w:customStyle="1" w:styleId="3f1">
    <w:name w:val="А3 Знак Знак"/>
    <w:uiPriority w:val="99"/>
    <w:rsid w:val="00907AA0"/>
    <w:rPr>
      <w:sz w:val="24"/>
      <w:szCs w:val="24"/>
      <w:lang w:val="ru-RU" w:eastAsia="ru-RU"/>
    </w:rPr>
  </w:style>
  <w:style w:type="character" w:customStyle="1" w:styleId="140">
    <w:name w:val="Стиль 14 пт"/>
    <w:uiPriority w:val="99"/>
    <w:rsid w:val="00907AA0"/>
    <w:rPr>
      <w:sz w:val="28"/>
      <w:szCs w:val="28"/>
    </w:rPr>
  </w:style>
  <w:style w:type="character" w:customStyle="1" w:styleId="121">
    <w:name w:val="Знак Знак12"/>
    <w:uiPriority w:val="99"/>
    <w:rsid w:val="00907AA0"/>
    <w:rPr>
      <w:sz w:val="24"/>
      <w:szCs w:val="24"/>
      <w:lang w:val="ru-RU" w:eastAsia="ru-RU"/>
    </w:rPr>
  </w:style>
  <w:style w:type="character" w:customStyle="1" w:styleId="74">
    <w:name w:val="Знак Знак7"/>
    <w:uiPriority w:val="99"/>
    <w:rsid w:val="00907AA0"/>
    <w:rPr>
      <w:rFonts w:ascii="Times New Roman" w:hAnsi="Times New Roman" w:cs="Times New Roman"/>
      <w:b/>
      <w:bCs/>
      <w:sz w:val="28"/>
      <w:szCs w:val="28"/>
      <w:lang w:eastAsia="ru-RU"/>
    </w:rPr>
  </w:style>
  <w:style w:type="character" w:customStyle="1" w:styleId="217">
    <w:name w:val="Знак Знак21"/>
    <w:uiPriority w:val="99"/>
    <w:rsid w:val="00907AA0"/>
    <w:rPr>
      <w:b/>
      <w:bCs/>
      <w:sz w:val="28"/>
      <w:szCs w:val="28"/>
      <w:lang w:val="ru-RU" w:eastAsia="ru-RU"/>
    </w:rPr>
  </w:style>
  <w:style w:type="character" w:customStyle="1" w:styleId="200">
    <w:name w:val="Знак Знак20"/>
    <w:uiPriority w:val="99"/>
    <w:rsid w:val="00907AA0"/>
    <w:rPr>
      <w:b/>
      <w:bCs/>
      <w:sz w:val="28"/>
      <w:szCs w:val="28"/>
      <w:lang w:val="ru-RU" w:eastAsia="ru-RU"/>
    </w:rPr>
  </w:style>
  <w:style w:type="character" w:customStyle="1" w:styleId="190">
    <w:name w:val="Знак Знак19"/>
    <w:uiPriority w:val="99"/>
    <w:rsid w:val="00907AA0"/>
    <w:rPr>
      <w:b/>
      <w:bCs/>
      <w:i/>
      <w:iCs/>
      <w:sz w:val="28"/>
      <w:szCs w:val="28"/>
      <w:lang w:val="ru-RU" w:eastAsia="en-US"/>
    </w:rPr>
  </w:style>
  <w:style w:type="character" w:customStyle="1" w:styleId="101">
    <w:name w:val="Знак Знак10"/>
    <w:uiPriority w:val="99"/>
    <w:rsid w:val="00907AA0"/>
    <w:rPr>
      <w:sz w:val="24"/>
      <w:szCs w:val="24"/>
      <w:lang w:val="ru-RU" w:eastAsia="ru-RU"/>
    </w:rPr>
  </w:style>
  <w:style w:type="character" w:customStyle="1" w:styleId="46">
    <w:name w:val="Знак Знак4"/>
    <w:uiPriority w:val="99"/>
    <w:rsid w:val="00907AA0"/>
    <w:rPr>
      <w:sz w:val="24"/>
      <w:szCs w:val="24"/>
      <w:lang w:val="ru-RU" w:eastAsia="ru-RU"/>
    </w:rPr>
  </w:style>
  <w:style w:type="character" w:customStyle="1" w:styleId="squot">
    <w:name w:val="squot"/>
    <w:basedOn w:val="a4"/>
    <w:uiPriority w:val="99"/>
    <w:rsid w:val="00907AA0"/>
  </w:style>
  <w:style w:type="character" w:customStyle="1" w:styleId="sbra">
    <w:name w:val="sbra"/>
    <w:basedOn w:val="a4"/>
    <w:uiPriority w:val="99"/>
    <w:rsid w:val="00907AA0"/>
  </w:style>
  <w:style w:type="character" w:customStyle="1" w:styleId="bra">
    <w:name w:val="bra"/>
    <w:basedOn w:val="a4"/>
    <w:uiPriority w:val="99"/>
    <w:rsid w:val="00907AA0"/>
  </w:style>
  <w:style w:type="character" w:customStyle="1" w:styleId="markersearch">
    <w:name w:val="marker_search"/>
    <w:basedOn w:val="a4"/>
    <w:uiPriority w:val="99"/>
    <w:rsid w:val="00907AA0"/>
  </w:style>
  <w:style w:type="character" w:customStyle="1" w:styleId="franch">
    <w:name w:val="franch"/>
    <w:basedOn w:val="a4"/>
    <w:uiPriority w:val="99"/>
    <w:rsid w:val="00907AA0"/>
  </w:style>
  <w:style w:type="character" w:customStyle="1" w:styleId="tooltip-best">
    <w:name w:val="tooltip-best"/>
    <w:basedOn w:val="a4"/>
    <w:uiPriority w:val="99"/>
    <w:rsid w:val="00907AA0"/>
  </w:style>
  <w:style w:type="character" w:customStyle="1" w:styleId="smallestblacktext">
    <w:name w:val="smallestblacktext"/>
    <w:basedOn w:val="a4"/>
    <w:uiPriority w:val="99"/>
    <w:rsid w:val="00907AA0"/>
  </w:style>
  <w:style w:type="character" w:customStyle="1" w:styleId="franch1">
    <w:name w:val="franch1"/>
    <w:uiPriority w:val="99"/>
    <w:rsid w:val="00907AA0"/>
    <w:rPr>
      <w:rFonts w:ascii="Tahoma" w:hAnsi="Tahoma" w:cs="Tahoma"/>
      <w:b/>
      <w:bCs/>
      <w:color w:val="auto"/>
      <w:sz w:val="15"/>
      <w:szCs w:val="15"/>
      <w:u w:val="none"/>
      <w:effect w:val="none"/>
    </w:rPr>
  </w:style>
  <w:style w:type="character" w:customStyle="1" w:styleId="c2">
    <w:name w:val="c2"/>
    <w:uiPriority w:val="99"/>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rsid w:val="00907AA0"/>
    <w:pPr>
      <w:autoSpaceDE w:val="0"/>
      <w:autoSpaceDN w:val="0"/>
      <w:adjustRightInd w:val="0"/>
      <w:spacing w:line="241" w:lineRule="atLeast"/>
    </w:pPr>
    <w:rPr>
      <w:rFonts w:ascii="HeliosCondBlack" w:hAnsi="HeliosCondBlack" w:cs="HeliosCondBlack"/>
      <w:lang w:eastAsia="en-US"/>
    </w:rPr>
  </w:style>
  <w:style w:type="paragraph" w:customStyle="1" w:styleId="112">
    <w:name w:val="Основной текст с отступом.Основной текст 11"/>
    <w:basedOn w:val="214"/>
    <w:uiPriority w:val="99"/>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99"/>
    <w:locked/>
    <w:rsid w:val="00907AA0"/>
    <w:rPr>
      <w:sz w:val="22"/>
      <w:szCs w:val="22"/>
      <w:lang w:val="en-US" w:eastAsia="en-US"/>
    </w:rPr>
  </w:style>
  <w:style w:type="character" w:customStyle="1" w:styleId="afffff8">
    <w:name w:val="_Основной Знак"/>
    <w:link w:val="afffff9"/>
    <w:uiPriority w:val="99"/>
    <w:locked/>
    <w:rsid w:val="00907AA0"/>
    <w:rPr>
      <w:sz w:val="24"/>
      <w:szCs w:val="24"/>
    </w:rPr>
  </w:style>
  <w:style w:type="paragraph" w:customStyle="1" w:styleId="afffff9">
    <w:name w:val="_Основной"/>
    <w:basedOn w:val="a3"/>
    <w:link w:val="afffff8"/>
    <w:uiPriority w:val="99"/>
    <w:rsid w:val="00907AA0"/>
    <w:pPr>
      <w:ind w:firstLine="709"/>
      <w:jc w:val="both"/>
    </w:pPr>
    <w:rPr>
      <w:lang w:eastAsia="ru-RU"/>
    </w:rPr>
  </w:style>
  <w:style w:type="paragraph" w:customStyle="1" w:styleId="DE7B8801F2B1483F98D539CC92927118">
    <w:name w:val="DE7B8801F2B1483F98D539CC92927118"/>
    <w:uiPriority w:val="99"/>
    <w:rsid w:val="00907AA0"/>
    <w:pPr>
      <w:spacing w:after="200" w:line="276" w:lineRule="auto"/>
    </w:pPr>
    <w:rPr>
      <w:rFonts w:ascii="Calibri" w:hAnsi="Calibri" w:cs="Calibri"/>
      <w:sz w:val="22"/>
      <w:szCs w:val="22"/>
    </w:rPr>
  </w:style>
  <w:style w:type="paragraph" w:customStyle="1" w:styleId="2fe">
    <w:name w:val="Подзаголовок2"/>
    <w:basedOn w:val="a3"/>
    <w:uiPriority w:val="99"/>
    <w:rsid w:val="00907AA0"/>
    <w:pPr>
      <w:widowControl w:val="0"/>
      <w:spacing w:line="360" w:lineRule="auto"/>
      <w:jc w:val="center"/>
    </w:pPr>
    <w:rPr>
      <w:rFonts w:ascii="Arial" w:hAnsi="Arial" w:cs="Arial"/>
      <w:b/>
      <w:bCs/>
      <w:sz w:val="28"/>
      <w:szCs w:val="28"/>
      <w:lang w:eastAsia="ru-RU"/>
    </w:rPr>
  </w:style>
  <w:style w:type="paragraph" w:customStyle="1" w:styleId="afffffa">
    <w:name w:val="Стиль"/>
    <w:uiPriority w:val="99"/>
    <w:rsid w:val="00907AA0"/>
    <w:pPr>
      <w:widowControl w:val="0"/>
      <w:autoSpaceDE w:val="0"/>
      <w:autoSpaceDN w:val="0"/>
      <w:adjustRightInd w:val="0"/>
    </w:pPr>
    <w:rPr>
      <w:sz w:val="24"/>
      <w:szCs w:val="24"/>
    </w:rPr>
  </w:style>
  <w:style w:type="paragraph" w:customStyle="1" w:styleId="230">
    <w:name w:val="Основной текст 23"/>
    <w:basedOn w:val="a3"/>
    <w:uiPriority w:val="99"/>
    <w:rsid w:val="00907AA0"/>
    <w:pPr>
      <w:widowControl w:val="0"/>
      <w:ind w:firstLine="709"/>
    </w:pPr>
    <w:rPr>
      <w:sz w:val="20"/>
      <w:szCs w:val="20"/>
      <w:lang w:eastAsia="ru-RU"/>
    </w:rPr>
  </w:style>
  <w:style w:type="character" w:customStyle="1" w:styleId="710">
    <w:name w:val="Заголовок 7 Знак1"/>
    <w:uiPriority w:val="99"/>
    <w:semiHidden/>
    <w:rsid w:val="00EA3FC7"/>
    <w:rPr>
      <w:rFonts w:ascii="Cambria" w:hAnsi="Cambria" w:cs="Cambria"/>
      <w:i/>
      <w:iCs/>
      <w:color w:val="auto"/>
      <w:sz w:val="24"/>
      <w:szCs w:val="24"/>
    </w:rPr>
  </w:style>
  <w:style w:type="character" w:customStyle="1" w:styleId="810">
    <w:name w:val="Заголовок 8 Знак1"/>
    <w:uiPriority w:val="99"/>
    <w:semiHidden/>
    <w:rsid w:val="00EA3FC7"/>
    <w:rPr>
      <w:rFonts w:ascii="Cambria" w:hAnsi="Cambria" w:cs="Cambria"/>
      <w:color w:val="auto"/>
    </w:rPr>
  </w:style>
  <w:style w:type="character" w:customStyle="1" w:styleId="910">
    <w:name w:val="Заголовок 9 Знак1"/>
    <w:uiPriority w:val="99"/>
    <w:semiHidden/>
    <w:rsid w:val="00EA3FC7"/>
    <w:rPr>
      <w:rFonts w:ascii="Cambria" w:hAnsi="Cambria" w:cs="Cambria"/>
      <w:i/>
      <w:iCs/>
      <w:color w:val="auto"/>
    </w:rPr>
  </w:style>
  <w:style w:type="character" w:customStyle="1" w:styleId="1ffe">
    <w:name w:val="Текст выноски Знак1"/>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uiPriority w:val="99"/>
    <w:semiHidden/>
    <w:rsid w:val="00EA3FC7"/>
  </w:style>
  <w:style w:type="character" w:customStyle="1" w:styleId="314">
    <w:name w:val="Основной текст 3 Знак1"/>
    <w:uiPriority w:val="99"/>
    <w:semiHidden/>
    <w:rsid w:val="00EA3FC7"/>
    <w:rPr>
      <w:sz w:val="16"/>
      <w:szCs w:val="16"/>
    </w:rPr>
  </w:style>
  <w:style w:type="character" w:customStyle="1" w:styleId="1fff0">
    <w:name w:val="Красная строка Знак1"/>
    <w:uiPriority w:val="99"/>
    <w:semiHidden/>
    <w:rsid w:val="00EA3FC7"/>
    <w:rPr>
      <w:sz w:val="24"/>
      <w:szCs w:val="24"/>
      <w:lang w:val="ru-RU" w:eastAsia="ar-SA" w:bidi="ar-SA"/>
    </w:rPr>
  </w:style>
  <w:style w:type="character" w:customStyle="1" w:styleId="218">
    <w:name w:val="Красная строка 2 Знак1"/>
    <w:uiPriority w:val="99"/>
    <w:semiHidden/>
    <w:rsid w:val="00EA3FC7"/>
    <w:rPr>
      <w:sz w:val="24"/>
      <w:szCs w:val="24"/>
      <w:lang w:val="ru-RU" w:eastAsia="ar-SA" w:bidi="ar-SA"/>
    </w:rPr>
  </w:style>
  <w:style w:type="paragraph" w:customStyle="1" w:styleId="afffffb">
    <w:name w:val="Знак Знак Знак Знак Знак Знак Знак"/>
    <w:basedOn w:val="a3"/>
    <w:uiPriority w:val="99"/>
    <w:rsid w:val="0054208A"/>
    <w:pPr>
      <w:spacing w:after="160" w:line="240" w:lineRule="exact"/>
    </w:pPr>
    <w:rPr>
      <w:rFonts w:ascii="Verdana" w:hAnsi="Verdana" w:cs="Verdana"/>
      <w:sz w:val="20"/>
      <w:szCs w:val="20"/>
      <w:lang w:val="en-US" w:eastAsia="en-US"/>
    </w:rPr>
  </w:style>
  <w:style w:type="character" w:customStyle="1" w:styleId="ff1fs24">
    <w:name w:val="ff1 fs24"/>
    <w:basedOn w:val="a4"/>
    <w:uiPriority w:val="99"/>
    <w:rsid w:val="0054208A"/>
  </w:style>
  <w:style w:type="character" w:customStyle="1" w:styleId="ff2fs24">
    <w:name w:val="ff2 fs24"/>
    <w:basedOn w:val="a4"/>
    <w:uiPriority w:val="99"/>
    <w:rsid w:val="0054208A"/>
  </w:style>
  <w:style w:type="character" w:customStyle="1" w:styleId="3f2">
    <w:name w:val="Основной текст (3)_"/>
    <w:link w:val="3f3"/>
    <w:uiPriority w:val="99"/>
    <w:locked/>
    <w:rsid w:val="00A841A8"/>
    <w:rPr>
      <w:rFonts w:ascii="Arial" w:eastAsia="Times New Roman" w:hAnsi="Arial" w:cs="Arial"/>
      <w:b/>
      <w:bCs/>
      <w:sz w:val="26"/>
      <w:szCs w:val="26"/>
      <w:shd w:val="clear" w:color="auto" w:fill="FFFFFF"/>
    </w:rPr>
  </w:style>
  <w:style w:type="character" w:customStyle="1" w:styleId="47">
    <w:name w:val="Основной текст (4)_"/>
    <w:link w:val="48"/>
    <w:uiPriority w:val="99"/>
    <w:locked/>
    <w:rsid w:val="00A841A8"/>
    <w:rPr>
      <w:rFonts w:ascii="Arial" w:eastAsia="Times New Roman" w:hAnsi="Arial" w:cs="Arial"/>
      <w:b/>
      <w:bCs/>
      <w:i/>
      <w:iCs/>
      <w:sz w:val="28"/>
      <w:szCs w:val="28"/>
      <w:shd w:val="clear" w:color="auto" w:fill="FFFFFF"/>
    </w:rPr>
  </w:style>
  <w:style w:type="character" w:customStyle="1" w:styleId="2ff">
    <w:name w:val="Основной текст (2) + Полужирный"/>
    <w:uiPriority w:val="99"/>
    <w:rsid w:val="00A841A8"/>
    <w:rPr>
      <w:rFonts w:ascii="Arial" w:eastAsia="Times New Roman" w:hAnsi="Arial" w:cs="Arial"/>
      <w:b/>
      <w:bCs/>
      <w:color w:val="000000"/>
      <w:spacing w:val="0"/>
      <w:w w:val="100"/>
      <w:position w:val="0"/>
      <w:sz w:val="26"/>
      <w:szCs w:val="26"/>
      <w:u w:val="none"/>
      <w:shd w:val="clear" w:color="auto" w:fill="FFFFFF"/>
      <w:lang w:val="ru-RU" w:eastAsia="ru-RU"/>
    </w:rPr>
  </w:style>
  <w:style w:type="paragraph" w:customStyle="1" w:styleId="3f3">
    <w:name w:val="Основной текст (3)"/>
    <w:basedOn w:val="a3"/>
    <w:link w:val="3f2"/>
    <w:uiPriority w:val="99"/>
    <w:rsid w:val="00A841A8"/>
    <w:pPr>
      <w:widowControl w:val="0"/>
      <w:shd w:val="clear" w:color="auto" w:fill="FFFFFF"/>
      <w:spacing w:after="360" w:line="240" w:lineRule="atLeast"/>
      <w:jc w:val="center"/>
    </w:pPr>
    <w:rPr>
      <w:rFonts w:ascii="Arial" w:hAnsi="Arial" w:cs="Arial"/>
      <w:b/>
      <w:bCs/>
      <w:sz w:val="26"/>
      <w:szCs w:val="26"/>
      <w:lang w:eastAsia="ru-RU"/>
    </w:rPr>
  </w:style>
  <w:style w:type="paragraph" w:customStyle="1" w:styleId="48">
    <w:name w:val="Основной текст (4)"/>
    <w:basedOn w:val="a3"/>
    <w:link w:val="47"/>
    <w:uiPriority w:val="99"/>
    <w:rsid w:val="00A841A8"/>
    <w:pPr>
      <w:widowControl w:val="0"/>
      <w:shd w:val="clear" w:color="auto" w:fill="FFFFFF"/>
      <w:spacing w:before="360" w:after="360" w:line="240" w:lineRule="atLeast"/>
      <w:ind w:firstLine="760"/>
      <w:jc w:val="both"/>
    </w:pPr>
    <w:rPr>
      <w:rFonts w:ascii="Arial" w:hAnsi="Arial" w:cs="Arial"/>
      <w:b/>
      <w:bCs/>
      <w:i/>
      <w:iCs/>
      <w:sz w:val="28"/>
      <w:szCs w:val="28"/>
      <w:lang w:eastAsia="ru-RU"/>
    </w:rPr>
  </w:style>
  <w:style w:type="character" w:customStyle="1" w:styleId="2ff0">
    <w:name w:val="Основной текст (2) + Малые прописные"/>
    <w:uiPriority w:val="99"/>
    <w:rsid w:val="004257F0"/>
    <w:rPr>
      <w:rFonts w:ascii="Arial" w:eastAsia="Times New Roman" w:hAnsi="Arial" w:cs="Arial"/>
      <w:smallCaps/>
      <w:color w:val="000000"/>
      <w:spacing w:val="0"/>
      <w:w w:val="100"/>
      <w:position w:val="0"/>
      <w:sz w:val="26"/>
      <w:szCs w:val="26"/>
      <w:shd w:val="clear" w:color="auto" w:fill="FFFFFF"/>
      <w:lang w:val="ru-RU" w:eastAsia="ru-RU"/>
    </w:rPr>
  </w:style>
  <w:style w:type="paragraph" w:customStyle="1" w:styleId="2ff1">
    <w:name w:val="Знак Знак Знак Знак Знак Знак Знак2"/>
    <w:basedOn w:val="a3"/>
    <w:uiPriority w:val="99"/>
    <w:rsid w:val="00AA4C35"/>
    <w:pPr>
      <w:spacing w:after="160" w:line="240" w:lineRule="exact"/>
    </w:pPr>
    <w:rPr>
      <w:rFonts w:ascii="Verdana" w:hAnsi="Verdana" w:cs="Verdana"/>
      <w:sz w:val="20"/>
      <w:szCs w:val="20"/>
      <w:lang w:val="en-US" w:eastAsia="en-US"/>
    </w:rPr>
  </w:style>
  <w:style w:type="paragraph" w:customStyle="1" w:styleId="Postan">
    <w:name w:val="Postan"/>
    <w:basedOn w:val="a3"/>
    <w:uiPriority w:val="99"/>
    <w:rsid w:val="00D36AF6"/>
    <w:pPr>
      <w:widowControl w:val="0"/>
      <w:suppressAutoHyphens/>
      <w:jc w:val="center"/>
    </w:pPr>
    <w:rPr>
      <w:sz w:val="28"/>
      <w:szCs w:val="28"/>
      <w:lang w:eastAsia="ru-RU"/>
    </w:rPr>
  </w:style>
  <w:style w:type="paragraph" w:customStyle="1" w:styleId="1fff1">
    <w:name w:val="Знак Знак Знак Знак Знак Знак Знак1"/>
    <w:basedOn w:val="a3"/>
    <w:uiPriority w:val="99"/>
    <w:rsid w:val="00506C6B"/>
    <w:pPr>
      <w:spacing w:after="160" w:line="240" w:lineRule="exact"/>
    </w:pPr>
    <w:rPr>
      <w:rFonts w:ascii="Verdana" w:hAnsi="Verdana" w:cs="Verdana"/>
      <w:sz w:val="20"/>
      <w:szCs w:val="20"/>
      <w:lang w:val="en-US" w:eastAsia="en-US"/>
    </w:rPr>
  </w:style>
  <w:style w:type="character" w:customStyle="1" w:styleId="Bodytext2">
    <w:name w:val="Body text (2)_"/>
    <w:link w:val="Bodytext20"/>
    <w:uiPriority w:val="99"/>
    <w:locked/>
    <w:rsid w:val="00A42D2A"/>
    <w:rPr>
      <w:sz w:val="26"/>
      <w:szCs w:val="26"/>
      <w:shd w:val="clear" w:color="auto" w:fill="FFFFFF"/>
    </w:rPr>
  </w:style>
  <w:style w:type="paragraph" w:customStyle="1" w:styleId="Bodytext20">
    <w:name w:val="Body text (2)"/>
    <w:basedOn w:val="a3"/>
    <w:link w:val="Bodytext2"/>
    <w:uiPriority w:val="99"/>
    <w:rsid w:val="00A42D2A"/>
    <w:pPr>
      <w:widowControl w:val="0"/>
      <w:shd w:val="clear" w:color="auto" w:fill="FFFFFF"/>
      <w:spacing w:before="240" w:after="240" w:line="240" w:lineRule="atLeast"/>
      <w:jc w:val="both"/>
    </w:pPr>
    <w:rPr>
      <w:sz w:val="26"/>
      <w:szCs w:val="26"/>
      <w:lang w:eastAsia="ru-RU"/>
    </w:rPr>
  </w:style>
  <w:style w:type="character" w:customStyle="1" w:styleId="Bodytext211pt">
    <w:name w:val="Body text (2) + 11 pt"/>
    <w:uiPriority w:val="99"/>
    <w:rsid w:val="00A42D2A"/>
    <w:rPr>
      <w:color w:val="000000"/>
      <w:spacing w:val="0"/>
      <w:w w:val="100"/>
      <w:position w:val="0"/>
      <w:sz w:val="22"/>
      <w:szCs w:val="22"/>
      <w:shd w:val="clear" w:color="auto" w:fill="FFFFFF"/>
      <w:lang w:val="ru-RU" w:eastAsia="ru-RU"/>
    </w:rPr>
  </w:style>
  <w:style w:type="character" w:customStyle="1" w:styleId="Bodytext2Exact">
    <w:name w:val="Body text (2) Exact"/>
    <w:uiPriority w:val="99"/>
    <w:rsid w:val="0078427B"/>
    <w:rPr>
      <w:rFonts w:ascii="Times New Roman" w:hAnsi="Times New Roman" w:cs="Times New Roman"/>
      <w:sz w:val="28"/>
      <w:szCs w:val="28"/>
      <w:u w:val="none"/>
    </w:rPr>
  </w:style>
  <w:style w:type="paragraph" w:customStyle="1" w:styleId="font7">
    <w:name w:val="font7"/>
    <w:basedOn w:val="a3"/>
    <w:uiPriority w:val="99"/>
    <w:rsid w:val="0089169A"/>
    <w:pPr>
      <w:spacing w:before="100" w:beforeAutospacing="1" w:after="100" w:afterAutospacing="1"/>
    </w:pPr>
    <w:rPr>
      <w:lang w:eastAsia="ru-RU"/>
    </w:rPr>
  </w:style>
  <w:style w:type="paragraph" w:customStyle="1" w:styleId="font8">
    <w:name w:val="font8"/>
    <w:basedOn w:val="a3"/>
    <w:uiPriority w:val="99"/>
    <w:rsid w:val="0089169A"/>
    <w:pPr>
      <w:spacing w:before="100" w:beforeAutospacing="1" w:after="100" w:afterAutospacing="1"/>
    </w:pPr>
    <w:rPr>
      <w:b/>
      <w:bCs/>
      <w:lang w:eastAsia="ru-RU"/>
    </w:rPr>
  </w:style>
  <w:style w:type="character" w:customStyle="1" w:styleId="afffffc">
    <w:name w:val="Колонтитул_"/>
    <w:link w:val="1fff2"/>
    <w:uiPriority w:val="99"/>
    <w:locked/>
    <w:rsid w:val="00C5022B"/>
    <w:rPr>
      <w:sz w:val="26"/>
      <w:szCs w:val="26"/>
      <w:shd w:val="clear" w:color="auto" w:fill="FFFFFF"/>
    </w:rPr>
  </w:style>
  <w:style w:type="character" w:customStyle="1" w:styleId="afffffd">
    <w:name w:val="Колонтитул"/>
    <w:uiPriority w:val="99"/>
    <w:rsid w:val="00C5022B"/>
    <w:rPr>
      <w:color w:val="000000"/>
      <w:spacing w:val="0"/>
      <w:w w:val="100"/>
      <w:position w:val="0"/>
      <w:sz w:val="26"/>
      <w:szCs w:val="26"/>
      <w:shd w:val="clear" w:color="auto" w:fill="FFFFFF"/>
      <w:lang w:val="ru-RU" w:eastAsia="ru-RU"/>
    </w:rPr>
  </w:style>
  <w:style w:type="paragraph" w:customStyle="1" w:styleId="1fff2">
    <w:name w:val="Колонтитул1"/>
    <w:basedOn w:val="a3"/>
    <w:link w:val="afffffc"/>
    <w:uiPriority w:val="99"/>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uiPriority w:val="99"/>
    <w:rsid w:val="00C5022B"/>
    <w:rPr>
      <w:rFonts w:ascii="Times New Roman" w:hAnsi="Times New Roman" w:cs="Times New Roman"/>
      <w:sz w:val="28"/>
      <w:szCs w:val="28"/>
      <w:u w:val="none"/>
    </w:rPr>
  </w:style>
  <w:style w:type="paragraph" w:customStyle="1" w:styleId="style160">
    <w:name w:val="style16"/>
    <w:basedOn w:val="a3"/>
    <w:uiPriority w:val="99"/>
    <w:rsid w:val="00C5022B"/>
    <w:pPr>
      <w:spacing w:before="100" w:beforeAutospacing="1" w:after="100" w:afterAutospacing="1"/>
    </w:pPr>
    <w:rPr>
      <w:lang w:eastAsia="ru-RU"/>
    </w:rPr>
  </w:style>
  <w:style w:type="character" w:customStyle="1" w:styleId="fontstyle33">
    <w:name w:val="fontstyle33"/>
    <w:basedOn w:val="a4"/>
    <w:uiPriority w:val="99"/>
    <w:rsid w:val="00C5022B"/>
  </w:style>
  <w:style w:type="paragraph" w:customStyle="1" w:styleId="COLTOP">
    <w:name w:val="#COL_TOP"/>
    <w:uiPriority w:val="99"/>
    <w:rsid w:val="00181FED"/>
    <w:pPr>
      <w:widowControl w:val="0"/>
      <w:suppressAutoHyphens/>
      <w:autoSpaceDE w:val="0"/>
    </w:pPr>
    <w:rPr>
      <w:rFonts w:ascii="Arial" w:hAnsi="Arial" w:cs="Arial"/>
      <w:kern w:val="1"/>
      <w:sz w:val="24"/>
      <w:szCs w:val="24"/>
      <w:lang w:eastAsia="ar-SA"/>
    </w:rPr>
  </w:style>
  <w:style w:type="table" w:customStyle="1" w:styleId="67">
    <w:name w:val="Сетка таблицы6"/>
    <w:uiPriority w:val="99"/>
    <w:rsid w:val="00DB692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uiPriority w:val="99"/>
    <w:rsid w:val="00F5059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3">
    <w:name w:val="Основной текст с отступом1"/>
    <w:basedOn w:val="a3"/>
    <w:uiPriority w:val="99"/>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rsid w:val="0044712A"/>
    <w:pPr>
      <w:spacing w:before="100" w:beforeAutospacing="1" w:after="100" w:afterAutospacing="1"/>
    </w:pPr>
    <w:rPr>
      <w:lang w:eastAsia="ru-RU"/>
    </w:rPr>
  </w:style>
  <w:style w:type="character" w:customStyle="1" w:styleId="FontStyle14">
    <w:name w:val="Font Style14"/>
    <w:uiPriority w:val="99"/>
    <w:rsid w:val="00962747"/>
    <w:rPr>
      <w:rFonts w:ascii="Times New Roman" w:hAnsi="Times New Roman" w:cs="Times New Roman"/>
      <w:sz w:val="24"/>
      <w:szCs w:val="24"/>
    </w:rPr>
  </w:style>
  <w:style w:type="character" w:customStyle="1" w:styleId="3f4">
    <w:name w:val="Заголовок №3_"/>
    <w:link w:val="3f5"/>
    <w:uiPriority w:val="99"/>
    <w:locked/>
    <w:rsid w:val="007A0E2A"/>
    <w:rPr>
      <w:rFonts w:ascii="Segoe UI" w:eastAsia="Times New Roman" w:hAnsi="Segoe UI" w:cs="Segoe UI"/>
      <w:sz w:val="32"/>
      <w:szCs w:val="32"/>
      <w:shd w:val="clear" w:color="auto" w:fill="FFFFFF"/>
    </w:rPr>
  </w:style>
  <w:style w:type="character" w:customStyle="1" w:styleId="56">
    <w:name w:val="Основной текст (5)_"/>
    <w:link w:val="57"/>
    <w:uiPriority w:val="99"/>
    <w:locked/>
    <w:rsid w:val="007A0E2A"/>
    <w:rPr>
      <w:i/>
      <w:iCs/>
      <w:sz w:val="9"/>
      <w:szCs w:val="9"/>
      <w:shd w:val="clear" w:color="auto" w:fill="FFFFFF"/>
    </w:rPr>
  </w:style>
  <w:style w:type="paragraph" w:customStyle="1" w:styleId="3f5">
    <w:name w:val="Заголовок №3"/>
    <w:basedOn w:val="a3"/>
    <w:link w:val="3f4"/>
    <w:uiPriority w:val="99"/>
    <w:rsid w:val="007A0E2A"/>
    <w:pPr>
      <w:widowControl w:val="0"/>
      <w:shd w:val="clear" w:color="auto" w:fill="FFFFFF"/>
      <w:spacing w:before="360" w:after="360" w:line="240" w:lineRule="atLeast"/>
      <w:jc w:val="center"/>
      <w:outlineLvl w:val="2"/>
    </w:pPr>
    <w:rPr>
      <w:rFonts w:ascii="Segoe UI" w:hAnsi="Segoe UI" w:cs="Segoe UI"/>
      <w:sz w:val="32"/>
      <w:szCs w:val="32"/>
      <w:lang w:eastAsia="ru-RU"/>
    </w:rPr>
  </w:style>
  <w:style w:type="paragraph" w:customStyle="1" w:styleId="57">
    <w:name w:val="Основной текст (5)"/>
    <w:basedOn w:val="a3"/>
    <w:link w:val="56"/>
    <w:uiPriority w:val="99"/>
    <w:rsid w:val="007A0E2A"/>
    <w:pPr>
      <w:widowControl w:val="0"/>
      <w:shd w:val="clear" w:color="auto" w:fill="FFFFFF"/>
      <w:spacing w:line="240" w:lineRule="atLeast"/>
    </w:pPr>
    <w:rPr>
      <w:i/>
      <w:iCs/>
      <w:sz w:val="9"/>
      <w:szCs w:val="9"/>
      <w:lang w:eastAsia="ru-RU"/>
    </w:rPr>
  </w:style>
  <w:style w:type="character" w:customStyle="1" w:styleId="FontStyle17">
    <w:name w:val="Font Style17"/>
    <w:uiPriority w:val="99"/>
    <w:rsid w:val="00A63981"/>
    <w:rPr>
      <w:rFonts w:ascii="Times New Roman" w:hAnsi="Times New Roman" w:cs="Times New Roman"/>
      <w:sz w:val="28"/>
      <w:szCs w:val="28"/>
    </w:rPr>
  </w:style>
  <w:style w:type="paragraph" w:customStyle="1" w:styleId="p6">
    <w:name w:val="p6"/>
    <w:basedOn w:val="a3"/>
    <w:uiPriority w:val="99"/>
    <w:rsid w:val="00A63981"/>
    <w:pPr>
      <w:spacing w:before="100" w:beforeAutospacing="1" w:after="100" w:afterAutospacing="1"/>
    </w:pPr>
    <w:rPr>
      <w:lang w:eastAsia="ru-RU"/>
    </w:rPr>
  </w:style>
  <w:style w:type="character" w:customStyle="1" w:styleId="s4">
    <w:name w:val="s4"/>
    <w:basedOn w:val="a4"/>
    <w:uiPriority w:val="99"/>
    <w:rsid w:val="00A63981"/>
  </w:style>
  <w:style w:type="character" w:customStyle="1" w:styleId="49">
    <w:name w:val="Основной шрифт абзаца4"/>
    <w:uiPriority w:val="99"/>
    <w:rsid w:val="00673A6E"/>
  </w:style>
  <w:style w:type="character" w:customStyle="1" w:styleId="blk">
    <w:name w:val="blk"/>
    <w:uiPriority w:val="99"/>
    <w:rsid w:val="00673A6E"/>
  </w:style>
  <w:style w:type="paragraph" w:customStyle="1" w:styleId="formattext">
    <w:name w:val="formattext"/>
    <w:basedOn w:val="a3"/>
    <w:uiPriority w:val="99"/>
    <w:rsid w:val="0028642A"/>
    <w:pPr>
      <w:spacing w:before="100" w:beforeAutospacing="1" w:after="100" w:afterAutospacing="1"/>
    </w:pPr>
    <w:rPr>
      <w:lang w:eastAsia="ru-RU"/>
    </w:rPr>
  </w:style>
  <w:style w:type="paragraph" w:customStyle="1" w:styleId="unformattext">
    <w:name w:val="unformattext"/>
    <w:basedOn w:val="a3"/>
    <w:uiPriority w:val="99"/>
    <w:rsid w:val="0028642A"/>
    <w:pPr>
      <w:spacing w:before="100" w:beforeAutospacing="1" w:after="100" w:afterAutospacing="1"/>
    </w:pPr>
    <w:rPr>
      <w:lang w:eastAsia="ru-RU"/>
    </w:rPr>
  </w:style>
  <w:style w:type="character" w:customStyle="1" w:styleId="f12">
    <w:name w:val="f12"/>
    <w:uiPriority w:val="99"/>
    <w:rsid w:val="00B421D3"/>
  </w:style>
  <w:style w:type="paragraph" w:customStyle="1" w:styleId="1fff4">
    <w:name w:val="Знак1 Знак Знак Знак"/>
    <w:basedOn w:val="a3"/>
    <w:uiPriority w:val="99"/>
    <w:rsid w:val="00946011"/>
    <w:rPr>
      <w:rFonts w:ascii="Verdana" w:hAnsi="Verdana" w:cs="Verdana"/>
      <w:sz w:val="20"/>
      <w:szCs w:val="20"/>
      <w:lang w:val="en-US" w:eastAsia="en-US"/>
    </w:rPr>
  </w:style>
  <w:style w:type="paragraph" w:customStyle="1" w:styleId="3f6">
    <w:name w:val="Основной текст3"/>
    <w:basedOn w:val="a3"/>
    <w:uiPriority w:val="99"/>
    <w:rsid w:val="0085678F"/>
    <w:pPr>
      <w:widowControl w:val="0"/>
      <w:shd w:val="clear" w:color="auto" w:fill="FFFFFF"/>
      <w:spacing w:before="420" w:after="420" w:line="240" w:lineRule="atLeast"/>
    </w:pPr>
    <w:rPr>
      <w:spacing w:val="4"/>
      <w:sz w:val="25"/>
      <w:szCs w:val="25"/>
      <w:lang w:eastAsia="ru-RU"/>
    </w:rPr>
  </w:style>
  <w:style w:type="character" w:customStyle="1" w:styleId="1fff5">
    <w:name w:val="Основной текст1"/>
    <w:uiPriority w:val="99"/>
    <w:rsid w:val="0085678F"/>
    <w:rPr>
      <w:rFonts w:ascii="Times New Roman" w:hAnsi="Times New Roman" w:cs="Times New Roman"/>
      <w:color w:val="000000"/>
      <w:spacing w:val="4"/>
      <w:w w:val="100"/>
      <w:position w:val="0"/>
      <w:sz w:val="25"/>
      <w:szCs w:val="25"/>
      <w:u w:val="none"/>
      <w:shd w:val="clear" w:color="auto" w:fill="FFFFFF"/>
      <w:lang w:val="ru-RU"/>
    </w:rPr>
  </w:style>
  <w:style w:type="paragraph" w:customStyle="1" w:styleId="2ff2">
    <w:name w:val="Обычный (веб)2"/>
    <w:uiPriority w:val="99"/>
    <w:rsid w:val="005D2A79"/>
    <w:pPr>
      <w:widowControl w:val="0"/>
      <w:suppressAutoHyphens/>
      <w:spacing w:after="200" w:line="276" w:lineRule="auto"/>
    </w:pPr>
    <w:rPr>
      <w:rFonts w:ascii="Calibri" w:hAnsi="Calibri" w:cs="Calibri"/>
      <w:kern w:val="1"/>
      <w:sz w:val="22"/>
      <w:szCs w:val="22"/>
      <w:lang w:eastAsia="ar-SA"/>
    </w:rPr>
  </w:style>
  <w:style w:type="paragraph" w:customStyle="1" w:styleId="3f7">
    <w:name w:val="Обычный (веб)3"/>
    <w:uiPriority w:val="99"/>
    <w:rsid w:val="005D2A79"/>
    <w:pPr>
      <w:widowControl w:val="0"/>
      <w:suppressAutoHyphens/>
      <w:spacing w:after="200" w:line="276" w:lineRule="auto"/>
    </w:pPr>
    <w:rPr>
      <w:rFonts w:ascii="Calibri" w:hAnsi="Calibri" w:cs="Calibri"/>
      <w:kern w:val="1"/>
      <w:sz w:val="22"/>
      <w:szCs w:val="22"/>
      <w:lang w:eastAsia="ar-SA"/>
    </w:rPr>
  </w:style>
  <w:style w:type="paragraph" w:customStyle="1" w:styleId="4a">
    <w:name w:val="Обычный (веб)4"/>
    <w:uiPriority w:val="99"/>
    <w:rsid w:val="005D2A79"/>
    <w:pPr>
      <w:widowControl w:val="0"/>
      <w:suppressAutoHyphens/>
      <w:spacing w:after="200" w:line="276" w:lineRule="auto"/>
    </w:pPr>
    <w:rPr>
      <w:rFonts w:ascii="Calibri" w:hAnsi="Calibri" w:cs="Calibri"/>
      <w:kern w:val="1"/>
      <w:sz w:val="22"/>
      <w:szCs w:val="22"/>
      <w:lang w:eastAsia="ar-SA"/>
    </w:rPr>
  </w:style>
  <w:style w:type="paragraph" w:customStyle="1" w:styleId="58">
    <w:name w:val="Обычный (веб)5"/>
    <w:uiPriority w:val="99"/>
    <w:rsid w:val="005D2A79"/>
    <w:pPr>
      <w:widowControl w:val="0"/>
      <w:suppressAutoHyphens/>
      <w:spacing w:after="200" w:line="276" w:lineRule="auto"/>
    </w:pPr>
    <w:rPr>
      <w:rFonts w:ascii="Calibri" w:hAnsi="Calibri" w:cs="Calibri"/>
      <w:kern w:val="1"/>
      <w:sz w:val="22"/>
      <w:szCs w:val="22"/>
      <w:lang w:eastAsia="ar-SA"/>
    </w:rPr>
  </w:style>
  <w:style w:type="paragraph" w:customStyle="1" w:styleId="68">
    <w:name w:val="Обычный (веб)6"/>
    <w:uiPriority w:val="99"/>
    <w:rsid w:val="005D2A79"/>
    <w:pPr>
      <w:widowControl w:val="0"/>
      <w:suppressAutoHyphens/>
      <w:spacing w:after="200" w:line="276" w:lineRule="auto"/>
    </w:pPr>
    <w:rPr>
      <w:rFonts w:ascii="Calibri" w:hAnsi="Calibri" w:cs="Calibri"/>
      <w:kern w:val="1"/>
      <w:sz w:val="22"/>
      <w:szCs w:val="22"/>
      <w:lang w:eastAsia="ar-SA"/>
    </w:rPr>
  </w:style>
  <w:style w:type="paragraph" w:customStyle="1" w:styleId="76">
    <w:name w:val="Обычный (веб)7"/>
    <w:uiPriority w:val="99"/>
    <w:rsid w:val="005D2A79"/>
    <w:pPr>
      <w:widowControl w:val="0"/>
      <w:suppressAutoHyphens/>
      <w:spacing w:after="200" w:line="276" w:lineRule="auto"/>
    </w:pPr>
    <w:rPr>
      <w:rFonts w:ascii="Calibri" w:hAnsi="Calibri" w:cs="Calibri"/>
      <w:kern w:val="1"/>
      <w:sz w:val="22"/>
      <w:szCs w:val="22"/>
      <w:lang w:eastAsia="ar-SA"/>
    </w:rPr>
  </w:style>
  <w:style w:type="paragraph" w:customStyle="1" w:styleId="84">
    <w:name w:val="Обычный (веб)8"/>
    <w:uiPriority w:val="99"/>
    <w:rsid w:val="005D2A79"/>
    <w:pPr>
      <w:widowControl w:val="0"/>
      <w:suppressAutoHyphens/>
      <w:spacing w:after="200" w:line="276" w:lineRule="auto"/>
    </w:pPr>
    <w:rPr>
      <w:rFonts w:ascii="Calibri" w:hAnsi="Calibri" w:cs="Calibri"/>
      <w:kern w:val="1"/>
      <w:sz w:val="22"/>
      <w:szCs w:val="22"/>
      <w:lang w:eastAsia="ar-SA"/>
    </w:rPr>
  </w:style>
  <w:style w:type="paragraph" w:customStyle="1" w:styleId="93">
    <w:name w:val="Обычный (веб)9"/>
    <w:uiPriority w:val="99"/>
    <w:rsid w:val="005D2A79"/>
    <w:pPr>
      <w:widowControl w:val="0"/>
      <w:suppressAutoHyphens/>
      <w:spacing w:after="200" w:line="276" w:lineRule="auto"/>
    </w:pPr>
    <w:rPr>
      <w:rFonts w:ascii="Calibri" w:hAnsi="Calibri" w:cs="Calibri"/>
      <w:kern w:val="1"/>
      <w:sz w:val="22"/>
      <w:szCs w:val="22"/>
      <w:lang w:eastAsia="ar-SA"/>
    </w:rPr>
  </w:style>
  <w:style w:type="character" w:styleId="afffffe">
    <w:name w:val="Intense Emphasis"/>
    <w:uiPriority w:val="99"/>
    <w:qFormat/>
    <w:rsid w:val="00827176"/>
    <w:rPr>
      <w:b/>
      <w:bCs/>
      <w:i/>
      <w:iCs/>
      <w:color w:val="auto"/>
    </w:rPr>
  </w:style>
  <w:style w:type="paragraph" w:customStyle="1" w:styleId="msonormalbullet2gif">
    <w:name w:val="msonormalbullet2.gif"/>
    <w:basedOn w:val="a3"/>
    <w:uiPriority w:val="99"/>
    <w:rsid w:val="007D3F18"/>
    <w:pPr>
      <w:spacing w:before="100" w:beforeAutospacing="1" w:after="100" w:afterAutospacing="1"/>
    </w:pPr>
    <w:rPr>
      <w:lang w:eastAsia="ru-RU"/>
    </w:rPr>
  </w:style>
  <w:style w:type="paragraph" w:customStyle="1" w:styleId="4b">
    <w:name w:val="Основной текст4"/>
    <w:basedOn w:val="a3"/>
    <w:uiPriority w:val="99"/>
    <w:rsid w:val="007D3F18"/>
    <w:pPr>
      <w:widowControl w:val="0"/>
      <w:shd w:val="clear" w:color="auto" w:fill="FFFFFF"/>
      <w:spacing w:line="235" w:lineRule="exact"/>
    </w:pPr>
    <w:rPr>
      <w:sz w:val="26"/>
      <w:szCs w:val="26"/>
      <w:lang w:eastAsia="en-US"/>
    </w:rPr>
  </w:style>
  <w:style w:type="character" w:customStyle="1" w:styleId="fontstyle01">
    <w:name w:val="fontstyle01"/>
    <w:uiPriority w:val="99"/>
    <w:rsid w:val="0068522F"/>
    <w:rPr>
      <w:rFonts w:ascii="Ekibastuz-Bold" w:hAnsi="Ekibastuz-Bold" w:cs="Ekibastuz-Bold"/>
      <w:b/>
      <w:bCs/>
      <w:color w:val="auto"/>
      <w:sz w:val="28"/>
      <w:szCs w:val="28"/>
    </w:rPr>
  </w:style>
  <w:style w:type="character" w:customStyle="1" w:styleId="c4">
    <w:name w:val="c4"/>
    <w:basedOn w:val="a4"/>
    <w:uiPriority w:val="99"/>
    <w:rsid w:val="00DE764C"/>
  </w:style>
  <w:style w:type="character" w:customStyle="1" w:styleId="102">
    <w:name w:val="Основной текст + 10"/>
    <w:aliases w:val="5 pt,Полужирный,Интервал 0 pt2"/>
    <w:uiPriority w:val="99"/>
    <w:rsid w:val="004A7359"/>
    <w:rPr>
      <w:rFonts w:ascii="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uiPriority w:val="99"/>
    <w:rsid w:val="00E50E2B"/>
  </w:style>
  <w:style w:type="character" w:customStyle="1" w:styleId="ai">
    <w:name w:val="ai"/>
    <w:basedOn w:val="a4"/>
    <w:uiPriority w:val="99"/>
    <w:rsid w:val="00E50E2B"/>
  </w:style>
  <w:style w:type="character" w:customStyle="1" w:styleId="610">
    <w:name w:val="Заголовок 6 Знак1"/>
    <w:aliases w:val="H6 Знак1"/>
    <w:uiPriority w:val="99"/>
    <w:semiHidden/>
    <w:rsid w:val="00B064D0"/>
    <w:rPr>
      <w:rFonts w:ascii="Cambria" w:hAnsi="Cambria" w:cs="Cambria"/>
      <w:i/>
      <w:iCs/>
      <w:color w:val="auto"/>
      <w:sz w:val="24"/>
      <w:szCs w:val="24"/>
      <w:lang w:eastAsia="ar-SA" w:bidi="ar-SA"/>
    </w:rPr>
  </w:style>
  <w:style w:type="character" w:customStyle="1" w:styleId="28">
    <w:name w:val="Название Знак2"/>
    <w:link w:val="aff"/>
    <w:uiPriority w:val="99"/>
    <w:locked/>
    <w:rsid w:val="00B064D0"/>
    <w:rPr>
      <w:sz w:val="28"/>
      <w:szCs w:val="28"/>
      <w:lang w:eastAsia="ar-SA" w:bidi="ar-SA"/>
    </w:rPr>
  </w:style>
  <w:style w:type="character" w:customStyle="1" w:styleId="611">
    <w:name w:val="Основной текст (6) + Не полужирный1"/>
    <w:aliases w:val="Интервал 0 pt1"/>
    <w:uiPriority w:val="99"/>
    <w:rsid w:val="00B064D0"/>
    <w:rPr>
      <w:rFonts w:ascii="Times New Roman" w:hAnsi="Times New Roman" w:cs="Times New Roman"/>
      <w:b/>
      <w:bCs/>
      <w:color w:val="000000"/>
      <w:spacing w:val="5"/>
      <w:w w:val="100"/>
      <w:position w:val="0"/>
      <w:sz w:val="21"/>
      <w:szCs w:val="21"/>
      <w:shd w:val="clear" w:color="auto" w:fill="FFFFFF"/>
      <w:lang w:val="ru-RU"/>
    </w:rPr>
  </w:style>
  <w:style w:type="character" w:customStyle="1" w:styleId="2ff3">
    <w:name w:val="Заголовок №2"/>
    <w:uiPriority w:val="99"/>
    <w:rsid w:val="00205A85"/>
    <w:rPr>
      <w:rFonts w:ascii="Times New Roman" w:hAnsi="Times New Roman" w:cs="Times New Roman"/>
      <w:b/>
      <w:bCs/>
      <w:color w:val="000000"/>
      <w:spacing w:val="-10"/>
      <w:w w:val="100"/>
      <w:position w:val="0"/>
      <w:sz w:val="45"/>
      <w:szCs w:val="45"/>
      <w:u w:val="none"/>
      <w:lang w:val="ru-RU"/>
    </w:rPr>
  </w:style>
  <w:style w:type="character" w:customStyle="1" w:styleId="affffff">
    <w:name w:val="Основной текст + Полужирный"/>
    <w:uiPriority w:val="99"/>
    <w:rsid w:val="00205A85"/>
    <w:rPr>
      <w:rFonts w:ascii="Times New Roman" w:hAnsi="Times New Roman" w:cs="Times New Roman"/>
      <w:b/>
      <w:bCs/>
      <w:color w:val="000000"/>
      <w:spacing w:val="-10"/>
      <w:w w:val="100"/>
      <w:position w:val="0"/>
      <w:sz w:val="33"/>
      <w:szCs w:val="33"/>
      <w:shd w:val="clear" w:color="auto" w:fill="FFFFFF"/>
      <w:lang w:val="ru-RU"/>
    </w:rPr>
  </w:style>
  <w:style w:type="character" w:customStyle="1" w:styleId="59">
    <w:name w:val="Основной текст (5) + Не полужирный"/>
    <w:uiPriority w:val="99"/>
    <w:rsid w:val="00205A85"/>
    <w:rPr>
      <w:rFonts w:ascii="Times New Roman" w:hAnsi="Times New Roman" w:cs="Times New Roman"/>
      <w:b/>
      <w:bCs/>
      <w:i/>
      <w:iCs/>
      <w:color w:val="000000"/>
      <w:spacing w:val="-10"/>
      <w:w w:val="100"/>
      <w:position w:val="0"/>
      <w:sz w:val="33"/>
      <w:szCs w:val="33"/>
      <w:u w:val="none"/>
      <w:shd w:val="clear" w:color="auto" w:fill="FFFFFF"/>
      <w:lang w:val="ru-RU"/>
    </w:rPr>
  </w:style>
  <w:style w:type="table" w:customStyle="1" w:styleId="94">
    <w:name w:val="Сетка таблицы9"/>
    <w:uiPriority w:val="99"/>
    <w:rsid w:val="00FB586D"/>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uiPriority w:val="99"/>
    <w:rsid w:val="0027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0">
    <w:name w:val="Знак6 Знак Знак Знак3"/>
    <w:basedOn w:val="a3"/>
    <w:uiPriority w:val="99"/>
    <w:rsid w:val="00E600CD"/>
    <w:pPr>
      <w:spacing w:before="100" w:beforeAutospacing="1" w:after="100" w:afterAutospacing="1"/>
    </w:pPr>
    <w:rPr>
      <w:rFonts w:ascii="Tahoma" w:hAnsi="Tahoma" w:cs="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2">
    <w:name w:val="Знак6 Знак Знак Знак1"/>
    <w:basedOn w:val="a3"/>
    <w:uiPriority w:val="99"/>
    <w:rsid w:val="00E600CD"/>
    <w:pPr>
      <w:spacing w:before="100" w:beforeAutospacing="1" w:after="100" w:afterAutospacing="1"/>
    </w:pPr>
    <w:rPr>
      <w:rFonts w:ascii="Tahoma" w:hAnsi="Tahoma" w:cs="Tahoma"/>
      <w:sz w:val="20"/>
      <w:szCs w:val="20"/>
      <w:lang w:val="en-US" w:eastAsia="en-US"/>
    </w:rPr>
  </w:style>
  <w:style w:type="character" w:customStyle="1" w:styleId="CharacterStyle19">
    <w:name w:val="CharacterStyle19"/>
    <w:hidden/>
    <w:uiPriority w:val="99"/>
    <w:rsid w:val="00E600CD"/>
    <w:rPr>
      <w:rFonts w:ascii="Times New Roman" w:hAnsi="Times New Roman" w:cs="Times New Roman"/>
      <w:b/>
      <w:bCs/>
      <w:noProof/>
      <w:color w:val="000000"/>
      <w:sz w:val="20"/>
      <w:szCs w:val="20"/>
      <w:u w:val="none"/>
    </w:rPr>
  </w:style>
  <w:style w:type="paragraph" w:customStyle="1" w:styleId="620">
    <w:name w:val="Знак6 Знак Знак Знак2"/>
    <w:basedOn w:val="a3"/>
    <w:uiPriority w:val="99"/>
    <w:rsid w:val="002E53D9"/>
    <w:pPr>
      <w:spacing w:before="100" w:beforeAutospacing="1" w:after="100" w:afterAutospacing="1"/>
    </w:pPr>
    <w:rPr>
      <w:rFonts w:ascii="Tahoma" w:hAnsi="Tahoma" w:cs="Tahoma"/>
      <w:sz w:val="20"/>
      <w:szCs w:val="20"/>
      <w:lang w:val="en-US" w:eastAsia="en-US"/>
    </w:rPr>
  </w:style>
  <w:style w:type="paragraph" w:customStyle="1" w:styleId="2ff4">
    <w:name w:val="ЗАГОЛОВОК2"/>
    <w:basedOn w:val="a3"/>
    <w:next w:val="a3"/>
    <w:uiPriority w:val="99"/>
    <w:rsid w:val="002E53D9"/>
    <w:pPr>
      <w:keepNext/>
      <w:outlineLvl w:val="0"/>
    </w:pPr>
    <w:rPr>
      <w:b/>
      <w:bCs/>
      <w:lang w:eastAsia="ru-RU"/>
    </w:rPr>
  </w:style>
  <w:style w:type="paragraph" w:styleId="affffff0">
    <w:name w:val="TOC Heading"/>
    <w:basedOn w:val="11"/>
    <w:next w:val="a3"/>
    <w:uiPriority w:val="99"/>
    <w:qFormat/>
    <w:rsid w:val="002E53D9"/>
    <w:pPr>
      <w:keepLines/>
      <w:tabs>
        <w:tab w:val="clear" w:pos="0"/>
      </w:tabs>
      <w:spacing w:before="480" w:line="276" w:lineRule="auto"/>
      <w:ind w:left="0" w:firstLine="0"/>
      <w:outlineLvl w:val="9"/>
    </w:pPr>
    <w:rPr>
      <w:rFonts w:ascii="Cambria" w:hAnsi="Cambria" w:cs="Cambria"/>
      <w:color w:val="365F91"/>
      <w:lang w:eastAsia="en-US"/>
    </w:rPr>
  </w:style>
  <w:style w:type="paragraph" w:styleId="2ff5">
    <w:name w:val="Quote"/>
    <w:basedOn w:val="a3"/>
    <w:next w:val="a3"/>
    <w:link w:val="2ff6"/>
    <w:uiPriority w:val="99"/>
    <w:qFormat/>
    <w:rsid w:val="002E53D9"/>
    <w:pPr>
      <w:spacing w:after="200" w:line="276" w:lineRule="auto"/>
    </w:pPr>
    <w:rPr>
      <w:rFonts w:ascii="Calibri" w:hAnsi="Calibri" w:cs="Calibri"/>
      <w:i/>
      <w:iCs/>
      <w:color w:val="000000"/>
      <w:sz w:val="22"/>
      <w:szCs w:val="22"/>
      <w:lang w:eastAsia="en-US"/>
    </w:rPr>
  </w:style>
  <w:style w:type="character" w:customStyle="1" w:styleId="2ff6">
    <w:name w:val="Цитата 2 Знак"/>
    <w:link w:val="2ff5"/>
    <w:uiPriority w:val="99"/>
    <w:locked/>
    <w:rsid w:val="002E53D9"/>
    <w:rPr>
      <w:rFonts w:ascii="Calibri" w:hAnsi="Calibri" w:cs="Calibri"/>
      <w:i/>
      <w:iCs/>
      <w:color w:val="000000"/>
      <w:sz w:val="22"/>
      <w:szCs w:val="22"/>
      <w:lang w:eastAsia="en-US"/>
    </w:rPr>
  </w:style>
  <w:style w:type="character" w:customStyle="1" w:styleId="WW8Num1z0">
    <w:name w:val="WW8Num1z0"/>
    <w:uiPriority w:val="99"/>
    <w:rsid w:val="002E53D9"/>
    <w:rPr>
      <w:b/>
      <w:bCs/>
    </w:rPr>
  </w:style>
  <w:style w:type="character" w:customStyle="1" w:styleId="WW8Num3z0">
    <w:name w:val="WW8Num3z0"/>
    <w:uiPriority w:val="99"/>
    <w:rsid w:val="002E53D9"/>
  </w:style>
  <w:style w:type="character" w:customStyle="1" w:styleId="WW8Num8z0">
    <w:name w:val="WW8Num8z0"/>
    <w:uiPriority w:val="99"/>
    <w:rsid w:val="002E53D9"/>
  </w:style>
  <w:style w:type="character" w:customStyle="1" w:styleId="WW8Num9z0">
    <w:name w:val="WW8Num9z0"/>
    <w:uiPriority w:val="99"/>
    <w:rsid w:val="002E53D9"/>
  </w:style>
  <w:style w:type="character" w:customStyle="1" w:styleId="WW8Num14z0">
    <w:name w:val="WW8Num14z0"/>
    <w:uiPriority w:val="99"/>
    <w:rsid w:val="002E53D9"/>
  </w:style>
  <w:style w:type="character" w:customStyle="1" w:styleId="WW8Num16z0">
    <w:name w:val="WW8Num16z0"/>
    <w:uiPriority w:val="99"/>
    <w:rsid w:val="002E53D9"/>
  </w:style>
  <w:style w:type="character" w:customStyle="1" w:styleId="1010">
    <w:name w:val="Знак Знак101"/>
    <w:uiPriority w:val="99"/>
    <w:rsid w:val="002E53D9"/>
    <w:rPr>
      <w:rFonts w:ascii="Arial" w:eastAsia="Times New Roman" w:hAnsi="Arial" w:cs="Arial"/>
      <w:sz w:val="24"/>
      <w:szCs w:val="24"/>
    </w:rPr>
  </w:style>
  <w:style w:type="character" w:customStyle="1" w:styleId="911">
    <w:name w:val="Знак Знак91"/>
    <w:uiPriority w:val="99"/>
    <w:rsid w:val="002E53D9"/>
    <w:rPr>
      <w:rFonts w:ascii="Tahoma" w:eastAsia="Times New Roman" w:hAnsi="Tahoma" w:cs="Tahoma"/>
      <w:sz w:val="16"/>
      <w:szCs w:val="16"/>
    </w:rPr>
  </w:style>
  <w:style w:type="character" w:customStyle="1" w:styleId="1210">
    <w:name w:val="Знак Знак121"/>
    <w:uiPriority w:val="99"/>
    <w:rsid w:val="002E53D9"/>
    <w:rPr>
      <w:rFonts w:ascii="Cambria" w:hAnsi="Cambria" w:cs="Cambria"/>
      <w:b/>
      <w:bCs/>
      <w:color w:val="365F91"/>
      <w:sz w:val="28"/>
      <w:szCs w:val="28"/>
    </w:rPr>
  </w:style>
  <w:style w:type="character" w:customStyle="1" w:styleId="113">
    <w:name w:val="Знак Знак11"/>
    <w:uiPriority w:val="99"/>
    <w:rsid w:val="002E53D9"/>
    <w:rPr>
      <w:rFonts w:ascii="Cambria" w:hAnsi="Cambria" w:cs="Cambria"/>
      <w:b/>
      <w:bCs/>
      <w:color w:val="auto"/>
      <w:sz w:val="26"/>
      <w:szCs w:val="26"/>
    </w:rPr>
  </w:style>
  <w:style w:type="character" w:customStyle="1" w:styleId="811">
    <w:name w:val="Знак Знак81"/>
    <w:uiPriority w:val="99"/>
    <w:rsid w:val="002E53D9"/>
    <w:rPr>
      <w:rFonts w:ascii="Arial" w:eastAsia="Times New Roman" w:hAnsi="Arial" w:cs="Arial"/>
      <w:sz w:val="24"/>
      <w:szCs w:val="24"/>
    </w:rPr>
  </w:style>
  <w:style w:type="character" w:customStyle="1" w:styleId="711">
    <w:name w:val="Знак Знак71"/>
    <w:uiPriority w:val="99"/>
    <w:rsid w:val="002E53D9"/>
    <w:rPr>
      <w:rFonts w:ascii="Times New Roman" w:hAnsi="Times New Roman" w:cs="Times New Roman"/>
      <w:sz w:val="20"/>
      <w:szCs w:val="20"/>
    </w:rPr>
  </w:style>
  <w:style w:type="character" w:customStyle="1" w:styleId="69">
    <w:name w:val="Знак Знак6"/>
    <w:uiPriority w:val="99"/>
    <w:rsid w:val="002E53D9"/>
    <w:rPr>
      <w:rFonts w:ascii="Arial" w:eastAsia="Times New Roman" w:hAnsi="Arial" w:cs="Arial"/>
      <w:sz w:val="24"/>
      <w:szCs w:val="24"/>
    </w:rPr>
  </w:style>
  <w:style w:type="character" w:customStyle="1" w:styleId="5a">
    <w:name w:val="Знак Знак5"/>
    <w:uiPriority w:val="99"/>
    <w:rsid w:val="002E53D9"/>
    <w:rPr>
      <w:rFonts w:ascii="Courier New" w:eastAsia="Times New Roman" w:hAnsi="Courier New" w:cs="Courier New"/>
      <w:sz w:val="20"/>
      <w:szCs w:val="20"/>
    </w:rPr>
  </w:style>
  <w:style w:type="character" w:customStyle="1" w:styleId="411">
    <w:name w:val="Знак Знак41"/>
    <w:uiPriority w:val="99"/>
    <w:rsid w:val="002E53D9"/>
    <w:rPr>
      <w:rFonts w:ascii="Arial" w:eastAsia="Times New Roman" w:hAnsi="Arial" w:cs="Arial"/>
      <w:sz w:val="24"/>
      <w:szCs w:val="24"/>
    </w:rPr>
  </w:style>
  <w:style w:type="character" w:customStyle="1" w:styleId="315">
    <w:name w:val="Знак Знак31"/>
    <w:uiPriority w:val="99"/>
    <w:rsid w:val="002E53D9"/>
    <w:rPr>
      <w:rFonts w:ascii="Cambria" w:hAnsi="Cambria" w:cs="Cambria"/>
      <w:i/>
      <w:iCs/>
      <w:color w:val="auto"/>
      <w:spacing w:val="15"/>
      <w:sz w:val="24"/>
      <w:szCs w:val="24"/>
    </w:rPr>
  </w:style>
  <w:style w:type="character" w:customStyle="1" w:styleId="223">
    <w:name w:val="Знак Знак22"/>
    <w:uiPriority w:val="99"/>
    <w:rsid w:val="002E53D9"/>
    <w:rPr>
      <w:rFonts w:ascii="Cambria" w:hAnsi="Cambria" w:cs="Cambria"/>
      <w:b/>
      <w:bCs/>
      <w:kern w:val="1"/>
      <w:sz w:val="32"/>
      <w:szCs w:val="32"/>
    </w:rPr>
  </w:style>
  <w:style w:type="character" w:customStyle="1" w:styleId="141">
    <w:name w:val="Знак Знак14"/>
    <w:uiPriority w:val="99"/>
    <w:rsid w:val="002E53D9"/>
    <w:rPr>
      <w:rFonts w:ascii="Arial" w:eastAsia="Times New Roman" w:hAnsi="Arial" w:cs="Arial"/>
      <w:sz w:val="24"/>
      <w:szCs w:val="24"/>
    </w:rPr>
  </w:style>
  <w:style w:type="character" w:customStyle="1" w:styleId="132">
    <w:name w:val="Знак Знак13"/>
    <w:uiPriority w:val="99"/>
    <w:rsid w:val="002E53D9"/>
    <w:rPr>
      <w:rFonts w:ascii="Times New Roman" w:hAnsi="Times New Roman" w:cs="Times New Roman"/>
    </w:rPr>
  </w:style>
  <w:style w:type="paragraph" w:customStyle="1" w:styleId="3f8">
    <w:name w:val="Знак3"/>
    <w:basedOn w:val="a3"/>
    <w:uiPriority w:val="99"/>
    <w:rsid w:val="002E53D9"/>
    <w:pPr>
      <w:spacing w:before="280" w:after="280"/>
    </w:pPr>
    <w:rPr>
      <w:rFonts w:ascii="Tahoma" w:hAnsi="Tahoma" w:cs="Tahoma"/>
      <w:sz w:val="20"/>
      <w:szCs w:val="20"/>
      <w:lang w:val="en-US"/>
    </w:rPr>
  </w:style>
  <w:style w:type="character" w:customStyle="1" w:styleId="epm">
    <w:name w:val="epm"/>
    <w:uiPriority w:val="99"/>
    <w:rsid w:val="002E53D9"/>
  </w:style>
  <w:style w:type="character" w:customStyle="1" w:styleId="ep">
    <w:name w:val="ep"/>
    <w:uiPriority w:val="99"/>
    <w:rsid w:val="002E53D9"/>
  </w:style>
  <w:style w:type="paragraph" w:customStyle="1" w:styleId="4c">
    <w:name w:val="Абзац списка4"/>
    <w:basedOn w:val="a3"/>
    <w:uiPriority w:val="99"/>
    <w:rsid w:val="002E53D9"/>
    <w:pPr>
      <w:spacing w:after="200" w:line="276" w:lineRule="auto"/>
      <w:ind w:left="720"/>
    </w:pPr>
    <w:rPr>
      <w:rFonts w:ascii="Calibri" w:hAnsi="Calibri" w:cs="Calibri"/>
      <w:sz w:val="22"/>
      <w:szCs w:val="22"/>
      <w:lang w:eastAsia="en-US"/>
    </w:rPr>
  </w:style>
  <w:style w:type="character" w:customStyle="1" w:styleId="WW8Num4z0">
    <w:name w:val="WW8Num4z0"/>
    <w:uiPriority w:val="99"/>
    <w:rsid w:val="002E53D9"/>
  </w:style>
  <w:style w:type="character" w:customStyle="1" w:styleId="WW8Num10z0">
    <w:name w:val="WW8Num10z0"/>
    <w:uiPriority w:val="99"/>
    <w:rsid w:val="002E53D9"/>
  </w:style>
  <w:style w:type="character" w:customStyle="1" w:styleId="WW8Num12z0">
    <w:name w:val="WW8Num12z0"/>
    <w:uiPriority w:val="99"/>
    <w:rsid w:val="002E53D9"/>
  </w:style>
  <w:style w:type="character" w:customStyle="1" w:styleId="WW8Num13z0">
    <w:name w:val="WW8Num13z0"/>
    <w:uiPriority w:val="99"/>
    <w:rsid w:val="002E53D9"/>
  </w:style>
  <w:style w:type="character" w:customStyle="1" w:styleId="WW8Num15z0">
    <w:name w:val="WW8Num15z0"/>
    <w:uiPriority w:val="99"/>
    <w:rsid w:val="002E53D9"/>
  </w:style>
  <w:style w:type="character" w:customStyle="1" w:styleId="WW8Num18z0">
    <w:name w:val="WW8Num18z0"/>
    <w:uiPriority w:val="99"/>
    <w:rsid w:val="002E53D9"/>
  </w:style>
  <w:style w:type="character" w:customStyle="1" w:styleId="WW8Num19z0">
    <w:name w:val="WW8Num19z0"/>
    <w:uiPriority w:val="99"/>
    <w:rsid w:val="002E53D9"/>
  </w:style>
  <w:style w:type="character" w:customStyle="1" w:styleId="WW8Num20z0">
    <w:name w:val="WW8Num20z0"/>
    <w:uiPriority w:val="99"/>
    <w:rsid w:val="002E53D9"/>
  </w:style>
  <w:style w:type="character" w:customStyle="1" w:styleId="WW8Num21z0">
    <w:name w:val="WW8Num21z0"/>
    <w:uiPriority w:val="99"/>
    <w:rsid w:val="002E53D9"/>
    <w:rPr>
      <w:rFonts w:ascii="Times New Roman" w:hAnsi="Times New Roman" w:cs="Times New Roman"/>
    </w:rPr>
  </w:style>
  <w:style w:type="character" w:customStyle="1" w:styleId="WW8Num21z1">
    <w:name w:val="WW8Num21z1"/>
    <w:uiPriority w:val="99"/>
    <w:rsid w:val="002E53D9"/>
    <w:rPr>
      <w:rFonts w:ascii="Courier New" w:hAnsi="Courier New" w:cs="Courier New"/>
    </w:rPr>
  </w:style>
  <w:style w:type="character" w:customStyle="1" w:styleId="WW8Num21z2">
    <w:name w:val="WW8Num21z2"/>
    <w:uiPriority w:val="99"/>
    <w:rsid w:val="002E53D9"/>
    <w:rPr>
      <w:rFonts w:ascii="Wingdings" w:hAnsi="Wingdings" w:cs="Wingdings"/>
    </w:rPr>
  </w:style>
  <w:style w:type="character" w:customStyle="1" w:styleId="WW8Num21z3">
    <w:name w:val="WW8Num21z3"/>
    <w:uiPriority w:val="99"/>
    <w:rsid w:val="002E53D9"/>
    <w:rPr>
      <w:rFonts w:ascii="Symbol" w:hAnsi="Symbol" w:cs="Symbol"/>
    </w:rPr>
  </w:style>
  <w:style w:type="character" w:customStyle="1" w:styleId="WW8Num22z0">
    <w:name w:val="WW8Num22z0"/>
    <w:uiPriority w:val="99"/>
    <w:rsid w:val="002E53D9"/>
  </w:style>
  <w:style w:type="character" w:customStyle="1" w:styleId="WW8Num23z0">
    <w:name w:val="WW8Num23z0"/>
    <w:uiPriority w:val="99"/>
    <w:rsid w:val="002E53D9"/>
  </w:style>
  <w:style w:type="character" w:customStyle="1" w:styleId="WW8Num25z0">
    <w:name w:val="WW8Num25z0"/>
    <w:uiPriority w:val="99"/>
    <w:rsid w:val="002E53D9"/>
  </w:style>
  <w:style w:type="character" w:customStyle="1" w:styleId="WW8Num26z0">
    <w:name w:val="WW8Num26z0"/>
    <w:uiPriority w:val="99"/>
    <w:rsid w:val="002E53D9"/>
  </w:style>
  <w:style w:type="character" w:customStyle="1" w:styleId="WW8Num27z0">
    <w:name w:val="WW8Num27z0"/>
    <w:uiPriority w:val="99"/>
    <w:rsid w:val="002E53D9"/>
  </w:style>
  <w:style w:type="character" w:customStyle="1" w:styleId="WW8Num28z0">
    <w:name w:val="WW8Num28z0"/>
    <w:uiPriority w:val="99"/>
    <w:rsid w:val="002E53D9"/>
  </w:style>
  <w:style w:type="character" w:customStyle="1" w:styleId="WW8Num29z0">
    <w:name w:val="WW8Num29z0"/>
    <w:uiPriority w:val="99"/>
    <w:rsid w:val="002E53D9"/>
  </w:style>
  <w:style w:type="character" w:customStyle="1" w:styleId="WW8Num30z0">
    <w:name w:val="WW8Num30z0"/>
    <w:uiPriority w:val="99"/>
    <w:rsid w:val="002E53D9"/>
  </w:style>
  <w:style w:type="character" w:customStyle="1" w:styleId="WW8Num31z0">
    <w:name w:val="WW8Num31z0"/>
    <w:uiPriority w:val="99"/>
    <w:rsid w:val="002E53D9"/>
  </w:style>
  <w:style w:type="character" w:customStyle="1" w:styleId="WW8Num32z0">
    <w:name w:val="WW8Num32z0"/>
    <w:uiPriority w:val="99"/>
    <w:rsid w:val="002E53D9"/>
  </w:style>
  <w:style w:type="character" w:customStyle="1" w:styleId="WW8Num33z0">
    <w:name w:val="WW8Num33z0"/>
    <w:uiPriority w:val="99"/>
    <w:rsid w:val="002E53D9"/>
  </w:style>
  <w:style w:type="character" w:customStyle="1" w:styleId="2ff7">
    <w:name w:val="Основной шрифт абзаца2"/>
    <w:uiPriority w:val="99"/>
    <w:rsid w:val="002E53D9"/>
  </w:style>
  <w:style w:type="character" w:customStyle="1" w:styleId="WW-0">
    <w:name w:val="WW-Символ сноски"/>
    <w:uiPriority w:val="99"/>
    <w:rsid w:val="002E53D9"/>
    <w:rPr>
      <w:vertAlign w:val="superscript"/>
    </w:rPr>
  </w:style>
  <w:style w:type="character" w:customStyle="1" w:styleId="FontStyle22">
    <w:name w:val="Font Style22"/>
    <w:uiPriority w:val="99"/>
    <w:rsid w:val="002E53D9"/>
    <w:rPr>
      <w:rFonts w:ascii="Times New Roman" w:hAnsi="Times New Roman" w:cs="Times New Roman"/>
      <w:sz w:val="24"/>
      <w:szCs w:val="24"/>
    </w:rPr>
  </w:style>
  <w:style w:type="paragraph" w:customStyle="1" w:styleId="2ff8">
    <w:name w:val="Название2"/>
    <w:basedOn w:val="a3"/>
    <w:uiPriority w:val="99"/>
    <w:rsid w:val="002E53D9"/>
    <w:pPr>
      <w:suppressLineNumbers/>
      <w:spacing w:before="120" w:after="120"/>
    </w:pPr>
    <w:rPr>
      <w:rFonts w:ascii="Arial" w:hAnsi="Arial" w:cs="Arial"/>
      <w:i/>
      <w:iCs/>
      <w:sz w:val="20"/>
      <w:szCs w:val="20"/>
    </w:rPr>
  </w:style>
  <w:style w:type="paragraph" w:customStyle="1" w:styleId="2ff9">
    <w:name w:val="Указатель2"/>
    <w:basedOn w:val="a3"/>
    <w:uiPriority w:val="99"/>
    <w:rsid w:val="002E53D9"/>
    <w:pPr>
      <w:suppressLineNumbers/>
    </w:pPr>
    <w:rPr>
      <w:rFonts w:ascii="Arial" w:hAnsi="Arial" w:cs="Arial"/>
    </w:rPr>
  </w:style>
  <w:style w:type="paragraph" w:customStyle="1" w:styleId="2ffa">
    <w:name w:val="Текст2"/>
    <w:basedOn w:val="a3"/>
    <w:uiPriority w:val="99"/>
    <w:rsid w:val="002E53D9"/>
    <w:rPr>
      <w:rFonts w:ascii="Courier New" w:hAnsi="Courier New" w:cs="Courier New"/>
      <w:sz w:val="20"/>
      <w:szCs w:val="20"/>
    </w:rPr>
  </w:style>
  <w:style w:type="paragraph" w:customStyle="1" w:styleId="1fff6">
    <w:name w:val="текст 1"/>
    <w:basedOn w:val="a3"/>
    <w:next w:val="a3"/>
    <w:uiPriority w:val="99"/>
    <w:rsid w:val="002E53D9"/>
    <w:pPr>
      <w:ind w:firstLine="540"/>
      <w:jc w:val="both"/>
    </w:pPr>
    <w:rPr>
      <w:sz w:val="20"/>
      <w:szCs w:val="20"/>
      <w:lang w:eastAsia="ru-RU"/>
    </w:rPr>
  </w:style>
  <w:style w:type="character" w:customStyle="1" w:styleId="afffff3">
    <w:name w:val="Маркированный список Знак"/>
    <w:aliases w:val="Маркированный Знак"/>
    <w:link w:val="a2"/>
    <w:uiPriority w:val="99"/>
    <w:locked/>
    <w:rsid w:val="002E53D9"/>
    <w:rPr>
      <w:sz w:val="26"/>
      <w:szCs w:val="26"/>
    </w:rPr>
  </w:style>
  <w:style w:type="character" w:customStyle="1" w:styleId="150">
    <w:name w:val="Знак Знак15"/>
    <w:uiPriority w:val="99"/>
    <w:rsid w:val="002E53D9"/>
    <w:rPr>
      <w:rFonts w:ascii="Arial" w:hAnsi="Arial" w:cs="Arial"/>
      <w:b/>
      <w:bCs/>
      <w:kern w:val="32"/>
      <w:sz w:val="32"/>
      <w:szCs w:val="32"/>
    </w:rPr>
  </w:style>
  <w:style w:type="paragraph" w:customStyle="1" w:styleId="ConsDocList">
    <w:name w:val="ConsDocList"/>
    <w:uiPriority w:val="99"/>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uiPriority w:val="99"/>
    <w:rsid w:val="002E53D9"/>
  </w:style>
  <w:style w:type="paragraph" w:customStyle="1" w:styleId="affffff1">
    <w:name w:val="Îáû÷íûé"/>
    <w:uiPriority w:val="99"/>
    <w:rsid w:val="002E53D9"/>
    <w:rPr>
      <w:lang w:val="en-US"/>
    </w:rPr>
  </w:style>
  <w:style w:type="character" w:customStyle="1" w:styleId="1fff7">
    <w:name w:val="Заголовок 1 Знак Знак"/>
    <w:uiPriority w:val="99"/>
    <w:rsid w:val="002E53D9"/>
    <w:rPr>
      <w:b/>
      <w:bCs/>
      <w:sz w:val="28"/>
      <w:szCs w:val="28"/>
      <w:lang w:val="ru-RU" w:eastAsia="ru-RU"/>
    </w:rPr>
  </w:style>
  <w:style w:type="paragraph" w:customStyle="1" w:styleId="S2">
    <w:name w:val="S_Титульный"/>
    <w:basedOn w:val="a3"/>
    <w:uiPriority w:val="99"/>
    <w:rsid w:val="002E53D9"/>
    <w:pPr>
      <w:spacing w:line="360" w:lineRule="auto"/>
      <w:ind w:left="3060"/>
      <w:jc w:val="right"/>
    </w:pPr>
    <w:rPr>
      <w:b/>
      <w:bCs/>
      <w:caps/>
      <w:lang w:eastAsia="ru-RU"/>
    </w:rPr>
  </w:style>
  <w:style w:type="table" w:customStyle="1" w:styleId="114">
    <w:name w:val="Сетка таблицы11"/>
    <w:uiPriority w:val="99"/>
    <w:rsid w:val="00E84A1E"/>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uiPriority w:val="99"/>
    <w:rsid w:val="00184299"/>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uiPriority w:val="99"/>
    <w:rsid w:val="00C75F2E"/>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uiPriority w:val="99"/>
    <w:rsid w:val="00624A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
    <w:name w:val="Сетка таблицы10"/>
    <w:uiPriority w:val="99"/>
    <w:rsid w:val="00624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uiPriority w:val="99"/>
    <w:rsid w:val="00624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uiPriority w:val="99"/>
    <w:rsid w:val="00624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uiPriority w:val="99"/>
    <w:rsid w:val="00624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99"/>
    <w:rsid w:val="00624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b">
    <w:name w:val="Обычный5"/>
    <w:uiPriority w:val="99"/>
    <w:rsid w:val="00443A28"/>
    <w:rPr>
      <w:sz w:val="24"/>
      <w:szCs w:val="24"/>
    </w:rPr>
  </w:style>
  <w:style w:type="paragraph" w:customStyle="1" w:styleId="5c">
    <w:name w:val="Абзац списка5"/>
    <w:basedOn w:val="a3"/>
    <w:uiPriority w:val="99"/>
    <w:rsid w:val="00443A28"/>
    <w:pPr>
      <w:spacing w:after="200" w:line="276" w:lineRule="auto"/>
      <w:ind w:left="720"/>
    </w:pPr>
    <w:rPr>
      <w:rFonts w:ascii="Calibri" w:hAnsi="Calibri" w:cs="Calibri"/>
      <w:sz w:val="22"/>
      <w:szCs w:val="22"/>
      <w:lang w:eastAsia="en-US"/>
    </w:rPr>
  </w:style>
  <w:style w:type="paragraph" w:customStyle="1" w:styleId="3f9">
    <w:name w:val="Без интервала3"/>
    <w:uiPriority w:val="99"/>
    <w:rsid w:val="00443A28"/>
    <w:rPr>
      <w:rFonts w:ascii="Calibri" w:hAnsi="Calibri" w:cs="Calibri"/>
      <w:sz w:val="22"/>
      <w:szCs w:val="22"/>
    </w:rPr>
  </w:style>
  <w:style w:type="paragraph" w:customStyle="1" w:styleId="3fa">
    <w:name w:val="Подзаголовок3"/>
    <w:basedOn w:val="a3"/>
    <w:uiPriority w:val="99"/>
    <w:rsid w:val="00443A28"/>
    <w:pPr>
      <w:widowControl w:val="0"/>
      <w:spacing w:line="360" w:lineRule="auto"/>
      <w:jc w:val="center"/>
    </w:pPr>
    <w:rPr>
      <w:rFonts w:ascii="Arial" w:hAnsi="Arial" w:cs="Arial"/>
      <w:b/>
      <w:bCs/>
      <w:sz w:val="28"/>
      <w:szCs w:val="28"/>
      <w:lang w:eastAsia="ru-RU"/>
    </w:rPr>
  </w:style>
  <w:style w:type="paragraph" w:customStyle="1" w:styleId="241">
    <w:name w:val="Основной текст 24"/>
    <w:basedOn w:val="a3"/>
    <w:uiPriority w:val="99"/>
    <w:rsid w:val="00443A28"/>
    <w:pPr>
      <w:widowControl w:val="0"/>
      <w:ind w:firstLine="709"/>
    </w:pPr>
    <w:rPr>
      <w:sz w:val="20"/>
      <w:szCs w:val="20"/>
      <w:lang w:eastAsia="ru-RU"/>
    </w:rPr>
  </w:style>
  <w:style w:type="character" w:customStyle="1" w:styleId="af5">
    <w:name w:val="Содержимое таблицы Знак"/>
    <w:link w:val="af4"/>
    <w:uiPriority w:val="99"/>
    <w:locked/>
    <w:rsid w:val="00443A28"/>
    <w:rPr>
      <w:rFonts w:eastAsia="Times New Roman"/>
      <w:kern w:val="1"/>
      <w:sz w:val="24"/>
      <w:szCs w:val="24"/>
      <w:lang w:eastAsia="ar-SA" w:bidi="ar-SA"/>
    </w:rPr>
  </w:style>
  <w:style w:type="character" w:customStyle="1" w:styleId="fontstyle21">
    <w:name w:val="fontstyle21"/>
    <w:uiPriority w:val="99"/>
    <w:rsid w:val="009F3DDD"/>
    <w:rPr>
      <w:rFonts w:ascii="Times New Roman" w:hAnsi="Times New Roman" w:cs="Times New Roman"/>
      <w:b/>
      <w:bCs/>
      <w:color w:val="000000"/>
      <w:sz w:val="28"/>
      <w:szCs w:val="28"/>
    </w:rPr>
  </w:style>
  <w:style w:type="paragraph" w:customStyle="1" w:styleId="6a">
    <w:name w:val="Обычный6"/>
    <w:uiPriority w:val="99"/>
    <w:rsid w:val="00E14FE2"/>
    <w:rPr>
      <w:sz w:val="24"/>
      <w:szCs w:val="24"/>
    </w:rPr>
  </w:style>
  <w:style w:type="paragraph" w:customStyle="1" w:styleId="6b">
    <w:name w:val="Абзац списка6"/>
    <w:basedOn w:val="a3"/>
    <w:uiPriority w:val="99"/>
    <w:rsid w:val="00E14FE2"/>
    <w:pPr>
      <w:spacing w:after="200" w:line="276" w:lineRule="auto"/>
      <w:ind w:left="720"/>
    </w:pPr>
    <w:rPr>
      <w:rFonts w:ascii="Calibri" w:hAnsi="Calibri" w:cs="Calibri"/>
      <w:sz w:val="22"/>
      <w:szCs w:val="22"/>
      <w:lang w:eastAsia="en-US"/>
    </w:rPr>
  </w:style>
  <w:style w:type="paragraph" w:customStyle="1" w:styleId="4d">
    <w:name w:val="Без интервала4"/>
    <w:uiPriority w:val="99"/>
    <w:rsid w:val="00E14FE2"/>
    <w:rPr>
      <w:rFonts w:ascii="Calibri" w:hAnsi="Calibri" w:cs="Calibri"/>
      <w:sz w:val="22"/>
      <w:szCs w:val="22"/>
    </w:rPr>
  </w:style>
  <w:style w:type="paragraph" w:customStyle="1" w:styleId="4e">
    <w:name w:val="Подзаголовок4"/>
    <w:basedOn w:val="a3"/>
    <w:uiPriority w:val="99"/>
    <w:rsid w:val="00E14FE2"/>
    <w:pPr>
      <w:widowControl w:val="0"/>
      <w:spacing w:line="360" w:lineRule="auto"/>
      <w:jc w:val="center"/>
    </w:pPr>
    <w:rPr>
      <w:rFonts w:ascii="Arial" w:hAnsi="Arial" w:cs="Arial"/>
      <w:b/>
      <w:bCs/>
      <w:sz w:val="28"/>
      <w:szCs w:val="28"/>
      <w:lang w:eastAsia="ru-RU"/>
    </w:rPr>
  </w:style>
  <w:style w:type="paragraph" w:customStyle="1" w:styleId="250">
    <w:name w:val="Основной текст 25"/>
    <w:basedOn w:val="a3"/>
    <w:uiPriority w:val="99"/>
    <w:rsid w:val="00E14FE2"/>
    <w:pPr>
      <w:widowControl w:val="0"/>
      <w:ind w:firstLine="709"/>
    </w:pPr>
    <w:rPr>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uiPriority w:val="99"/>
    <w:rsid w:val="003E3DE5"/>
    <w:pPr>
      <w:spacing w:before="100" w:beforeAutospacing="1" w:after="100" w:afterAutospacing="1"/>
    </w:pPr>
    <w:rPr>
      <w:lang w:eastAsia="ru-RU"/>
    </w:rPr>
  </w:style>
  <w:style w:type="character" w:customStyle="1" w:styleId="214pt">
    <w:name w:val="Основной текст (2) + 14 pt"/>
    <w:aliases w:val="Курсив"/>
    <w:uiPriority w:val="99"/>
    <w:rsid w:val="00D43B07"/>
    <w:rPr>
      <w:rFonts w:ascii="Times New Roman" w:hAnsi="Times New Roman" w:cs="Times New Roman"/>
      <w:i/>
      <w:iCs/>
      <w:color w:val="000000"/>
      <w:spacing w:val="0"/>
      <w:w w:val="100"/>
      <w:position w:val="0"/>
      <w:sz w:val="28"/>
      <w:szCs w:val="28"/>
      <w:u w:val="single"/>
      <w:shd w:val="clear" w:color="auto" w:fill="FFFFFF"/>
      <w:lang w:val="ru-RU" w:eastAsia="ru-RU"/>
    </w:rPr>
  </w:style>
  <w:style w:type="character" w:customStyle="1" w:styleId="313pt">
    <w:name w:val="Основной текст (3) + 13 pt"/>
    <w:aliases w:val="Не курсив"/>
    <w:uiPriority w:val="99"/>
    <w:rsid w:val="0033550A"/>
    <w:rPr>
      <w:rFonts w:ascii="Times New Roman" w:eastAsia="Times New Roman" w:hAnsi="Times New Roman" w:cs="Times New Roman"/>
      <w:b/>
      <w:bCs/>
      <w:i/>
      <w:iCs/>
      <w:color w:val="000000"/>
      <w:spacing w:val="0"/>
      <w:w w:val="100"/>
      <w:position w:val="0"/>
      <w:sz w:val="26"/>
      <w:szCs w:val="26"/>
      <w:u w:val="none"/>
      <w:shd w:val="clear" w:color="auto" w:fill="FFFFFF"/>
      <w:lang w:val="ru-RU" w:eastAsia="ru-RU"/>
    </w:rPr>
  </w:style>
  <w:style w:type="character" w:customStyle="1" w:styleId="313pt1">
    <w:name w:val="Основной текст (3) + 13 pt1"/>
    <w:aliases w:val="Полужирный1,Не курсив1"/>
    <w:uiPriority w:val="99"/>
    <w:rsid w:val="0033550A"/>
    <w:rPr>
      <w:rFonts w:ascii="Times New Roman" w:eastAsia="Times New Roman" w:hAnsi="Times New Roman" w:cs="Times New Roman"/>
      <w:b/>
      <w:bCs/>
      <w:i/>
      <w:iCs/>
      <w:color w:val="000000"/>
      <w:spacing w:val="0"/>
      <w:w w:val="100"/>
      <w:position w:val="0"/>
      <w:sz w:val="26"/>
      <w:szCs w:val="26"/>
      <w:u w:val="single"/>
      <w:shd w:val="clear" w:color="auto" w:fill="FFFFFF"/>
      <w:lang w:val="ru-RU" w:eastAsia="ru-RU"/>
    </w:rPr>
  </w:style>
  <w:style w:type="character" w:customStyle="1" w:styleId="1fff8">
    <w:name w:val="Схема документа Знак1"/>
    <w:uiPriority w:val="99"/>
    <w:semiHidden/>
    <w:rsid w:val="00CA2FB1"/>
    <w:rPr>
      <w:rFonts w:ascii="Tahoma" w:hAnsi="Tahoma" w:cs="Tahoma"/>
      <w:sz w:val="16"/>
      <w:szCs w:val="16"/>
      <w:lang w:eastAsia="en-US"/>
    </w:rPr>
  </w:style>
  <w:style w:type="character" w:styleId="affffff2">
    <w:name w:val="line number"/>
    <w:basedOn w:val="a4"/>
    <w:uiPriority w:val="99"/>
    <w:rsid w:val="00A85868"/>
  </w:style>
  <w:style w:type="table" w:customStyle="1" w:styleId="180">
    <w:name w:val="Сетка таблицы18"/>
    <w:uiPriority w:val="99"/>
    <w:rsid w:val="0083394D"/>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774A1C"/>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
    <w:uiPriority w:val="99"/>
    <w:rsid w:val="00BA2707"/>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uiPriority w:val="99"/>
    <w:rsid w:val="00643689"/>
    <w:pPr>
      <w:overflowPunct w:val="0"/>
      <w:autoSpaceDE w:val="0"/>
      <w:autoSpaceDN w:val="0"/>
      <w:adjustRightInd w:val="0"/>
      <w:jc w:val="center"/>
      <w:textAlignment w:val="baseline"/>
    </w:pPr>
    <w:rPr>
      <w:rFonts w:ascii="Times New Roman CYR" w:hAnsi="Times New Roman CYR" w:cs="Times New Roman CYR"/>
      <w:b/>
      <w:bCs/>
      <w:sz w:val="28"/>
      <w:szCs w:val="28"/>
      <w:lang w:eastAsia="ru-RU"/>
    </w:rPr>
  </w:style>
  <w:style w:type="paragraph" w:customStyle="1" w:styleId="340">
    <w:name w:val="Основной текст 34"/>
    <w:basedOn w:val="a3"/>
    <w:uiPriority w:val="99"/>
    <w:rsid w:val="00DE6578"/>
    <w:pPr>
      <w:overflowPunct w:val="0"/>
      <w:autoSpaceDE w:val="0"/>
      <w:autoSpaceDN w:val="0"/>
      <w:adjustRightInd w:val="0"/>
      <w:jc w:val="center"/>
      <w:textAlignment w:val="baseline"/>
    </w:pPr>
    <w:rPr>
      <w:rFonts w:ascii="Times New Roman CYR" w:hAnsi="Times New Roman CYR" w:cs="Times New Roman CYR"/>
      <w:b/>
      <w:bCs/>
      <w:sz w:val="28"/>
      <w:szCs w:val="28"/>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uiPriority w:val="99"/>
    <w:rsid w:val="00C66E18"/>
    <w:pPr>
      <w:widowControl w:val="0"/>
      <w:overflowPunct w:val="0"/>
      <w:autoSpaceDE w:val="0"/>
      <w:autoSpaceDN w:val="0"/>
      <w:adjustRightInd w:val="0"/>
      <w:spacing w:before="180"/>
      <w:textAlignment w:val="baseline"/>
    </w:pPr>
    <w:rPr>
      <w:sz w:val="28"/>
      <w:szCs w:val="28"/>
      <w:lang w:eastAsia="ru-RU"/>
    </w:rPr>
  </w:style>
  <w:style w:type="paragraph" w:styleId="affffff3">
    <w:name w:val="Intense Quote"/>
    <w:basedOn w:val="a3"/>
    <w:next w:val="a3"/>
    <w:link w:val="affffff4"/>
    <w:uiPriority w:val="99"/>
    <w:qFormat/>
    <w:rsid w:val="00F42B50"/>
    <w:pPr>
      <w:ind w:left="720" w:right="720"/>
    </w:pPr>
    <w:rPr>
      <w:b/>
      <w:bCs/>
      <w:i/>
      <w:iCs/>
      <w:color w:val="000000"/>
      <w:sz w:val="28"/>
      <w:szCs w:val="28"/>
      <w:lang w:val="en-US" w:eastAsia="en-US"/>
    </w:rPr>
  </w:style>
  <w:style w:type="character" w:customStyle="1" w:styleId="affffff4">
    <w:name w:val="Выделенная цитата Знак"/>
    <w:link w:val="affffff3"/>
    <w:uiPriority w:val="99"/>
    <w:locked/>
    <w:rsid w:val="00F42B50"/>
    <w:rPr>
      <w:rFonts w:eastAsia="Times New Roman"/>
      <w:b/>
      <w:bCs/>
      <w:i/>
      <w:iCs/>
      <w:color w:val="000000"/>
      <w:sz w:val="28"/>
      <w:szCs w:val="28"/>
      <w:lang w:val="en-US" w:eastAsia="en-US"/>
    </w:rPr>
  </w:style>
  <w:style w:type="character" w:styleId="affffff5">
    <w:name w:val="Subtle Emphasis"/>
    <w:uiPriority w:val="99"/>
    <w:qFormat/>
    <w:rsid w:val="00F42B50"/>
    <w:rPr>
      <w:i/>
      <w:iCs/>
      <w:color w:val="auto"/>
    </w:rPr>
  </w:style>
  <w:style w:type="character" w:styleId="affffff6">
    <w:name w:val="Subtle Reference"/>
    <w:uiPriority w:val="99"/>
    <w:qFormat/>
    <w:rsid w:val="00F42B50"/>
    <w:rPr>
      <w:sz w:val="24"/>
      <w:szCs w:val="24"/>
      <w:u w:val="single"/>
    </w:rPr>
  </w:style>
  <w:style w:type="character" w:styleId="affffff7">
    <w:name w:val="Intense Reference"/>
    <w:uiPriority w:val="99"/>
    <w:qFormat/>
    <w:rsid w:val="00F42B50"/>
    <w:rPr>
      <w:b/>
      <w:bCs/>
      <w:sz w:val="24"/>
      <w:szCs w:val="24"/>
      <w:u w:val="single"/>
    </w:rPr>
  </w:style>
  <w:style w:type="character" w:styleId="affffff8">
    <w:name w:val="Book Title"/>
    <w:uiPriority w:val="99"/>
    <w:qFormat/>
    <w:rsid w:val="00F42B50"/>
    <w:rPr>
      <w:rFonts w:ascii="Cambria" w:hAnsi="Cambria" w:cs="Cambria"/>
      <w:b/>
      <w:bCs/>
      <w:i/>
      <w:iCs/>
      <w:sz w:val="24"/>
      <w:szCs w:val="24"/>
    </w:rPr>
  </w:style>
  <w:style w:type="paragraph" w:customStyle="1" w:styleId="ConsPlusTitlePage">
    <w:name w:val="ConsPlusTitlePage"/>
    <w:uiPriority w:val="99"/>
    <w:rsid w:val="00F42B50"/>
    <w:pPr>
      <w:widowControl w:val="0"/>
      <w:autoSpaceDE w:val="0"/>
      <w:autoSpaceDN w:val="0"/>
    </w:pPr>
    <w:rPr>
      <w:rFonts w:ascii="Tahoma" w:hAnsi="Tahoma" w:cs="Tahoma"/>
    </w:rPr>
  </w:style>
  <w:style w:type="paragraph" w:customStyle="1" w:styleId="WW-ConsPlusNormal">
    <w:name w:val="WW-ConsPlusNormal"/>
    <w:uiPriority w:val="99"/>
    <w:rsid w:val="00F42B50"/>
    <w:pPr>
      <w:widowControl w:val="0"/>
      <w:suppressAutoHyphens/>
      <w:autoSpaceDE w:val="0"/>
    </w:pPr>
    <w:rPr>
      <w:kern w:val="1"/>
      <w:sz w:val="24"/>
      <w:szCs w:val="24"/>
      <w:lang w:eastAsia="hi-IN" w:bidi="hi-IN"/>
    </w:rPr>
  </w:style>
  <w:style w:type="paragraph" w:customStyle="1" w:styleId="affffff9">
    <w:name w:val="Текст в заданном формате"/>
    <w:basedOn w:val="a3"/>
    <w:uiPriority w:val="99"/>
    <w:rsid w:val="00F42B50"/>
    <w:pPr>
      <w:widowControl w:val="0"/>
      <w:suppressAutoHyphens/>
      <w:spacing w:line="100" w:lineRule="atLeast"/>
    </w:pPr>
    <w:rPr>
      <w:rFonts w:ascii="Courier New" w:eastAsia="NSimSun" w:hAnsi="Courier New" w:cs="Courier New"/>
      <w:kern w:val="1"/>
      <w:sz w:val="20"/>
      <w:szCs w:val="20"/>
      <w:lang w:eastAsia="hi-IN" w:bidi="hi-IN"/>
    </w:rPr>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a">
    <w:name w:val="annotation text"/>
    <w:aliases w:val="!Равноширинный текст документа"/>
    <w:basedOn w:val="a3"/>
    <w:link w:val="affffffb"/>
    <w:uiPriority w:val="99"/>
    <w:semiHidden/>
    <w:rsid w:val="00843477"/>
    <w:pPr>
      <w:ind w:firstLine="567"/>
      <w:jc w:val="both"/>
    </w:pPr>
    <w:rPr>
      <w:rFonts w:ascii="Arial" w:hAnsi="Arial" w:cs="Arial"/>
      <w:sz w:val="20"/>
      <w:szCs w:val="20"/>
      <w:lang w:eastAsia="ru-RU"/>
    </w:rPr>
  </w:style>
  <w:style w:type="character" w:customStyle="1" w:styleId="affffffb">
    <w:name w:val="Текст примечания Знак"/>
    <w:aliases w:val="!Равноширинный текст документа Знак"/>
    <w:link w:val="affffffa"/>
    <w:uiPriority w:val="99"/>
    <w:semiHidden/>
    <w:locked/>
    <w:rsid w:val="00843477"/>
    <w:rPr>
      <w:rFonts w:ascii="Arial" w:eastAsia="Times New Roman"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table" w:customStyle="1" w:styleId="201">
    <w:name w:val="Сетка таблицы20"/>
    <w:uiPriority w:val="99"/>
    <w:rsid w:val="00E928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3170">
      <w:marLeft w:val="0"/>
      <w:marRight w:val="0"/>
      <w:marTop w:val="0"/>
      <w:marBottom w:val="0"/>
      <w:divBdr>
        <w:top w:val="none" w:sz="0" w:space="0" w:color="auto"/>
        <w:left w:val="none" w:sz="0" w:space="0" w:color="auto"/>
        <w:bottom w:val="none" w:sz="0" w:space="0" w:color="auto"/>
        <w:right w:val="none" w:sz="0" w:space="0" w:color="auto"/>
      </w:divBdr>
    </w:div>
    <w:div w:id="21513171">
      <w:marLeft w:val="0"/>
      <w:marRight w:val="0"/>
      <w:marTop w:val="0"/>
      <w:marBottom w:val="0"/>
      <w:divBdr>
        <w:top w:val="none" w:sz="0" w:space="0" w:color="auto"/>
        <w:left w:val="none" w:sz="0" w:space="0" w:color="auto"/>
        <w:bottom w:val="none" w:sz="0" w:space="0" w:color="auto"/>
        <w:right w:val="none" w:sz="0" w:space="0" w:color="auto"/>
      </w:divBdr>
    </w:div>
    <w:div w:id="21513172">
      <w:marLeft w:val="0"/>
      <w:marRight w:val="0"/>
      <w:marTop w:val="0"/>
      <w:marBottom w:val="0"/>
      <w:divBdr>
        <w:top w:val="none" w:sz="0" w:space="0" w:color="auto"/>
        <w:left w:val="none" w:sz="0" w:space="0" w:color="auto"/>
        <w:bottom w:val="none" w:sz="0" w:space="0" w:color="auto"/>
        <w:right w:val="none" w:sz="0" w:space="0" w:color="auto"/>
      </w:divBdr>
    </w:div>
    <w:div w:id="21513173">
      <w:marLeft w:val="0"/>
      <w:marRight w:val="0"/>
      <w:marTop w:val="0"/>
      <w:marBottom w:val="0"/>
      <w:divBdr>
        <w:top w:val="none" w:sz="0" w:space="0" w:color="auto"/>
        <w:left w:val="none" w:sz="0" w:space="0" w:color="auto"/>
        <w:bottom w:val="none" w:sz="0" w:space="0" w:color="auto"/>
        <w:right w:val="none" w:sz="0" w:space="0" w:color="auto"/>
      </w:divBdr>
    </w:div>
    <w:div w:id="21513174">
      <w:marLeft w:val="0"/>
      <w:marRight w:val="0"/>
      <w:marTop w:val="0"/>
      <w:marBottom w:val="0"/>
      <w:divBdr>
        <w:top w:val="none" w:sz="0" w:space="0" w:color="auto"/>
        <w:left w:val="none" w:sz="0" w:space="0" w:color="auto"/>
        <w:bottom w:val="none" w:sz="0" w:space="0" w:color="auto"/>
        <w:right w:val="none" w:sz="0" w:space="0" w:color="auto"/>
      </w:divBdr>
    </w:div>
    <w:div w:id="21513175">
      <w:marLeft w:val="0"/>
      <w:marRight w:val="0"/>
      <w:marTop w:val="0"/>
      <w:marBottom w:val="0"/>
      <w:divBdr>
        <w:top w:val="none" w:sz="0" w:space="0" w:color="auto"/>
        <w:left w:val="none" w:sz="0" w:space="0" w:color="auto"/>
        <w:bottom w:val="none" w:sz="0" w:space="0" w:color="auto"/>
        <w:right w:val="none" w:sz="0" w:space="0" w:color="auto"/>
      </w:divBdr>
    </w:div>
    <w:div w:id="21513176">
      <w:marLeft w:val="0"/>
      <w:marRight w:val="0"/>
      <w:marTop w:val="0"/>
      <w:marBottom w:val="0"/>
      <w:divBdr>
        <w:top w:val="none" w:sz="0" w:space="0" w:color="auto"/>
        <w:left w:val="none" w:sz="0" w:space="0" w:color="auto"/>
        <w:bottom w:val="none" w:sz="0" w:space="0" w:color="auto"/>
        <w:right w:val="none" w:sz="0" w:space="0" w:color="auto"/>
      </w:divBdr>
    </w:div>
    <w:div w:id="21513177">
      <w:marLeft w:val="0"/>
      <w:marRight w:val="0"/>
      <w:marTop w:val="0"/>
      <w:marBottom w:val="0"/>
      <w:divBdr>
        <w:top w:val="none" w:sz="0" w:space="0" w:color="auto"/>
        <w:left w:val="none" w:sz="0" w:space="0" w:color="auto"/>
        <w:bottom w:val="none" w:sz="0" w:space="0" w:color="auto"/>
        <w:right w:val="none" w:sz="0" w:space="0" w:color="auto"/>
      </w:divBdr>
    </w:div>
    <w:div w:id="21513178">
      <w:marLeft w:val="0"/>
      <w:marRight w:val="0"/>
      <w:marTop w:val="0"/>
      <w:marBottom w:val="0"/>
      <w:divBdr>
        <w:top w:val="none" w:sz="0" w:space="0" w:color="auto"/>
        <w:left w:val="none" w:sz="0" w:space="0" w:color="auto"/>
        <w:bottom w:val="none" w:sz="0" w:space="0" w:color="auto"/>
        <w:right w:val="none" w:sz="0" w:space="0" w:color="auto"/>
      </w:divBdr>
    </w:div>
    <w:div w:id="21513179">
      <w:marLeft w:val="0"/>
      <w:marRight w:val="0"/>
      <w:marTop w:val="0"/>
      <w:marBottom w:val="0"/>
      <w:divBdr>
        <w:top w:val="none" w:sz="0" w:space="0" w:color="auto"/>
        <w:left w:val="none" w:sz="0" w:space="0" w:color="auto"/>
        <w:bottom w:val="none" w:sz="0" w:space="0" w:color="auto"/>
        <w:right w:val="none" w:sz="0" w:space="0" w:color="auto"/>
      </w:divBdr>
    </w:div>
    <w:div w:id="21513180">
      <w:marLeft w:val="0"/>
      <w:marRight w:val="0"/>
      <w:marTop w:val="0"/>
      <w:marBottom w:val="0"/>
      <w:divBdr>
        <w:top w:val="none" w:sz="0" w:space="0" w:color="auto"/>
        <w:left w:val="none" w:sz="0" w:space="0" w:color="auto"/>
        <w:bottom w:val="none" w:sz="0" w:space="0" w:color="auto"/>
        <w:right w:val="none" w:sz="0" w:space="0" w:color="auto"/>
      </w:divBdr>
    </w:div>
    <w:div w:id="21513181">
      <w:marLeft w:val="0"/>
      <w:marRight w:val="0"/>
      <w:marTop w:val="0"/>
      <w:marBottom w:val="0"/>
      <w:divBdr>
        <w:top w:val="none" w:sz="0" w:space="0" w:color="auto"/>
        <w:left w:val="none" w:sz="0" w:space="0" w:color="auto"/>
        <w:bottom w:val="none" w:sz="0" w:space="0" w:color="auto"/>
        <w:right w:val="none" w:sz="0" w:space="0" w:color="auto"/>
      </w:divBdr>
    </w:div>
    <w:div w:id="21513182">
      <w:marLeft w:val="0"/>
      <w:marRight w:val="0"/>
      <w:marTop w:val="0"/>
      <w:marBottom w:val="0"/>
      <w:divBdr>
        <w:top w:val="none" w:sz="0" w:space="0" w:color="auto"/>
        <w:left w:val="none" w:sz="0" w:space="0" w:color="auto"/>
        <w:bottom w:val="none" w:sz="0" w:space="0" w:color="auto"/>
        <w:right w:val="none" w:sz="0" w:space="0" w:color="auto"/>
      </w:divBdr>
    </w:div>
    <w:div w:id="21513183">
      <w:marLeft w:val="0"/>
      <w:marRight w:val="0"/>
      <w:marTop w:val="0"/>
      <w:marBottom w:val="0"/>
      <w:divBdr>
        <w:top w:val="none" w:sz="0" w:space="0" w:color="auto"/>
        <w:left w:val="none" w:sz="0" w:space="0" w:color="auto"/>
        <w:bottom w:val="none" w:sz="0" w:space="0" w:color="auto"/>
        <w:right w:val="none" w:sz="0" w:space="0" w:color="auto"/>
      </w:divBdr>
    </w:div>
    <w:div w:id="21513184">
      <w:marLeft w:val="0"/>
      <w:marRight w:val="0"/>
      <w:marTop w:val="0"/>
      <w:marBottom w:val="0"/>
      <w:divBdr>
        <w:top w:val="none" w:sz="0" w:space="0" w:color="auto"/>
        <w:left w:val="none" w:sz="0" w:space="0" w:color="auto"/>
        <w:bottom w:val="none" w:sz="0" w:space="0" w:color="auto"/>
        <w:right w:val="none" w:sz="0" w:space="0" w:color="auto"/>
      </w:divBdr>
    </w:div>
    <w:div w:id="21513185">
      <w:marLeft w:val="0"/>
      <w:marRight w:val="0"/>
      <w:marTop w:val="0"/>
      <w:marBottom w:val="0"/>
      <w:divBdr>
        <w:top w:val="none" w:sz="0" w:space="0" w:color="auto"/>
        <w:left w:val="none" w:sz="0" w:space="0" w:color="auto"/>
        <w:bottom w:val="none" w:sz="0" w:space="0" w:color="auto"/>
        <w:right w:val="none" w:sz="0" w:space="0" w:color="auto"/>
      </w:divBdr>
    </w:div>
    <w:div w:id="21513186">
      <w:marLeft w:val="0"/>
      <w:marRight w:val="0"/>
      <w:marTop w:val="0"/>
      <w:marBottom w:val="0"/>
      <w:divBdr>
        <w:top w:val="none" w:sz="0" w:space="0" w:color="auto"/>
        <w:left w:val="none" w:sz="0" w:space="0" w:color="auto"/>
        <w:bottom w:val="none" w:sz="0" w:space="0" w:color="auto"/>
        <w:right w:val="none" w:sz="0" w:space="0" w:color="auto"/>
      </w:divBdr>
    </w:div>
    <w:div w:id="21513187">
      <w:marLeft w:val="0"/>
      <w:marRight w:val="0"/>
      <w:marTop w:val="0"/>
      <w:marBottom w:val="0"/>
      <w:divBdr>
        <w:top w:val="none" w:sz="0" w:space="0" w:color="auto"/>
        <w:left w:val="none" w:sz="0" w:space="0" w:color="auto"/>
        <w:bottom w:val="none" w:sz="0" w:space="0" w:color="auto"/>
        <w:right w:val="none" w:sz="0" w:space="0" w:color="auto"/>
      </w:divBdr>
    </w:div>
    <w:div w:id="21513188">
      <w:marLeft w:val="0"/>
      <w:marRight w:val="0"/>
      <w:marTop w:val="0"/>
      <w:marBottom w:val="0"/>
      <w:divBdr>
        <w:top w:val="none" w:sz="0" w:space="0" w:color="auto"/>
        <w:left w:val="none" w:sz="0" w:space="0" w:color="auto"/>
        <w:bottom w:val="none" w:sz="0" w:space="0" w:color="auto"/>
        <w:right w:val="none" w:sz="0" w:space="0" w:color="auto"/>
      </w:divBdr>
    </w:div>
    <w:div w:id="21513189">
      <w:marLeft w:val="0"/>
      <w:marRight w:val="0"/>
      <w:marTop w:val="0"/>
      <w:marBottom w:val="0"/>
      <w:divBdr>
        <w:top w:val="none" w:sz="0" w:space="0" w:color="auto"/>
        <w:left w:val="none" w:sz="0" w:space="0" w:color="auto"/>
        <w:bottom w:val="none" w:sz="0" w:space="0" w:color="auto"/>
        <w:right w:val="none" w:sz="0" w:space="0" w:color="auto"/>
      </w:divBdr>
    </w:div>
    <w:div w:id="21513190">
      <w:marLeft w:val="0"/>
      <w:marRight w:val="0"/>
      <w:marTop w:val="0"/>
      <w:marBottom w:val="0"/>
      <w:divBdr>
        <w:top w:val="none" w:sz="0" w:space="0" w:color="auto"/>
        <w:left w:val="none" w:sz="0" w:space="0" w:color="auto"/>
        <w:bottom w:val="none" w:sz="0" w:space="0" w:color="auto"/>
        <w:right w:val="none" w:sz="0" w:space="0" w:color="auto"/>
      </w:divBdr>
    </w:div>
    <w:div w:id="21513191">
      <w:marLeft w:val="0"/>
      <w:marRight w:val="0"/>
      <w:marTop w:val="0"/>
      <w:marBottom w:val="0"/>
      <w:divBdr>
        <w:top w:val="none" w:sz="0" w:space="0" w:color="auto"/>
        <w:left w:val="none" w:sz="0" w:space="0" w:color="auto"/>
        <w:bottom w:val="none" w:sz="0" w:space="0" w:color="auto"/>
        <w:right w:val="none" w:sz="0" w:space="0" w:color="auto"/>
      </w:divBdr>
    </w:div>
    <w:div w:id="21513192">
      <w:marLeft w:val="0"/>
      <w:marRight w:val="0"/>
      <w:marTop w:val="0"/>
      <w:marBottom w:val="0"/>
      <w:divBdr>
        <w:top w:val="none" w:sz="0" w:space="0" w:color="auto"/>
        <w:left w:val="none" w:sz="0" w:space="0" w:color="auto"/>
        <w:bottom w:val="none" w:sz="0" w:space="0" w:color="auto"/>
        <w:right w:val="none" w:sz="0" w:space="0" w:color="auto"/>
      </w:divBdr>
    </w:div>
    <w:div w:id="21513193">
      <w:marLeft w:val="0"/>
      <w:marRight w:val="0"/>
      <w:marTop w:val="0"/>
      <w:marBottom w:val="0"/>
      <w:divBdr>
        <w:top w:val="none" w:sz="0" w:space="0" w:color="auto"/>
        <w:left w:val="none" w:sz="0" w:space="0" w:color="auto"/>
        <w:bottom w:val="none" w:sz="0" w:space="0" w:color="auto"/>
        <w:right w:val="none" w:sz="0" w:space="0" w:color="auto"/>
      </w:divBdr>
    </w:div>
    <w:div w:id="21513194">
      <w:marLeft w:val="0"/>
      <w:marRight w:val="0"/>
      <w:marTop w:val="0"/>
      <w:marBottom w:val="0"/>
      <w:divBdr>
        <w:top w:val="none" w:sz="0" w:space="0" w:color="auto"/>
        <w:left w:val="none" w:sz="0" w:space="0" w:color="auto"/>
        <w:bottom w:val="none" w:sz="0" w:space="0" w:color="auto"/>
        <w:right w:val="none" w:sz="0" w:space="0" w:color="auto"/>
      </w:divBdr>
    </w:div>
    <w:div w:id="21513195">
      <w:marLeft w:val="0"/>
      <w:marRight w:val="0"/>
      <w:marTop w:val="0"/>
      <w:marBottom w:val="0"/>
      <w:divBdr>
        <w:top w:val="none" w:sz="0" w:space="0" w:color="auto"/>
        <w:left w:val="none" w:sz="0" w:space="0" w:color="auto"/>
        <w:bottom w:val="none" w:sz="0" w:space="0" w:color="auto"/>
        <w:right w:val="none" w:sz="0" w:space="0" w:color="auto"/>
      </w:divBdr>
    </w:div>
    <w:div w:id="21513196">
      <w:marLeft w:val="0"/>
      <w:marRight w:val="0"/>
      <w:marTop w:val="0"/>
      <w:marBottom w:val="0"/>
      <w:divBdr>
        <w:top w:val="none" w:sz="0" w:space="0" w:color="auto"/>
        <w:left w:val="none" w:sz="0" w:space="0" w:color="auto"/>
        <w:bottom w:val="none" w:sz="0" w:space="0" w:color="auto"/>
        <w:right w:val="none" w:sz="0" w:space="0" w:color="auto"/>
      </w:divBdr>
    </w:div>
    <w:div w:id="21513197">
      <w:marLeft w:val="0"/>
      <w:marRight w:val="0"/>
      <w:marTop w:val="0"/>
      <w:marBottom w:val="0"/>
      <w:divBdr>
        <w:top w:val="none" w:sz="0" w:space="0" w:color="auto"/>
        <w:left w:val="none" w:sz="0" w:space="0" w:color="auto"/>
        <w:bottom w:val="none" w:sz="0" w:space="0" w:color="auto"/>
        <w:right w:val="none" w:sz="0" w:space="0" w:color="auto"/>
      </w:divBdr>
    </w:div>
    <w:div w:id="21513198">
      <w:marLeft w:val="0"/>
      <w:marRight w:val="0"/>
      <w:marTop w:val="0"/>
      <w:marBottom w:val="0"/>
      <w:divBdr>
        <w:top w:val="none" w:sz="0" w:space="0" w:color="auto"/>
        <w:left w:val="none" w:sz="0" w:space="0" w:color="auto"/>
        <w:bottom w:val="none" w:sz="0" w:space="0" w:color="auto"/>
        <w:right w:val="none" w:sz="0" w:space="0" w:color="auto"/>
      </w:divBdr>
    </w:div>
    <w:div w:id="21513199">
      <w:marLeft w:val="0"/>
      <w:marRight w:val="0"/>
      <w:marTop w:val="0"/>
      <w:marBottom w:val="0"/>
      <w:divBdr>
        <w:top w:val="none" w:sz="0" w:space="0" w:color="auto"/>
        <w:left w:val="none" w:sz="0" w:space="0" w:color="auto"/>
        <w:bottom w:val="none" w:sz="0" w:space="0" w:color="auto"/>
        <w:right w:val="none" w:sz="0" w:space="0" w:color="auto"/>
      </w:divBdr>
    </w:div>
    <w:div w:id="21513200">
      <w:marLeft w:val="0"/>
      <w:marRight w:val="0"/>
      <w:marTop w:val="0"/>
      <w:marBottom w:val="0"/>
      <w:divBdr>
        <w:top w:val="none" w:sz="0" w:space="0" w:color="auto"/>
        <w:left w:val="none" w:sz="0" w:space="0" w:color="auto"/>
        <w:bottom w:val="none" w:sz="0" w:space="0" w:color="auto"/>
        <w:right w:val="none" w:sz="0" w:space="0" w:color="auto"/>
      </w:divBdr>
    </w:div>
    <w:div w:id="21513201">
      <w:marLeft w:val="0"/>
      <w:marRight w:val="0"/>
      <w:marTop w:val="0"/>
      <w:marBottom w:val="0"/>
      <w:divBdr>
        <w:top w:val="none" w:sz="0" w:space="0" w:color="auto"/>
        <w:left w:val="none" w:sz="0" w:space="0" w:color="auto"/>
        <w:bottom w:val="none" w:sz="0" w:space="0" w:color="auto"/>
        <w:right w:val="none" w:sz="0" w:space="0" w:color="auto"/>
      </w:divBdr>
    </w:div>
    <w:div w:id="21513202">
      <w:marLeft w:val="0"/>
      <w:marRight w:val="0"/>
      <w:marTop w:val="0"/>
      <w:marBottom w:val="0"/>
      <w:divBdr>
        <w:top w:val="none" w:sz="0" w:space="0" w:color="auto"/>
        <w:left w:val="none" w:sz="0" w:space="0" w:color="auto"/>
        <w:bottom w:val="none" w:sz="0" w:space="0" w:color="auto"/>
        <w:right w:val="none" w:sz="0" w:space="0" w:color="auto"/>
      </w:divBdr>
    </w:div>
    <w:div w:id="21513203">
      <w:marLeft w:val="0"/>
      <w:marRight w:val="0"/>
      <w:marTop w:val="0"/>
      <w:marBottom w:val="0"/>
      <w:divBdr>
        <w:top w:val="none" w:sz="0" w:space="0" w:color="auto"/>
        <w:left w:val="none" w:sz="0" w:space="0" w:color="auto"/>
        <w:bottom w:val="none" w:sz="0" w:space="0" w:color="auto"/>
        <w:right w:val="none" w:sz="0" w:space="0" w:color="auto"/>
      </w:divBdr>
    </w:div>
    <w:div w:id="21513204">
      <w:marLeft w:val="0"/>
      <w:marRight w:val="0"/>
      <w:marTop w:val="0"/>
      <w:marBottom w:val="0"/>
      <w:divBdr>
        <w:top w:val="none" w:sz="0" w:space="0" w:color="auto"/>
        <w:left w:val="none" w:sz="0" w:space="0" w:color="auto"/>
        <w:bottom w:val="none" w:sz="0" w:space="0" w:color="auto"/>
        <w:right w:val="none" w:sz="0" w:space="0" w:color="auto"/>
      </w:divBdr>
    </w:div>
    <w:div w:id="21513205">
      <w:marLeft w:val="0"/>
      <w:marRight w:val="0"/>
      <w:marTop w:val="0"/>
      <w:marBottom w:val="0"/>
      <w:divBdr>
        <w:top w:val="none" w:sz="0" w:space="0" w:color="auto"/>
        <w:left w:val="none" w:sz="0" w:space="0" w:color="auto"/>
        <w:bottom w:val="none" w:sz="0" w:space="0" w:color="auto"/>
        <w:right w:val="none" w:sz="0" w:space="0" w:color="auto"/>
      </w:divBdr>
    </w:div>
    <w:div w:id="21513206">
      <w:marLeft w:val="0"/>
      <w:marRight w:val="0"/>
      <w:marTop w:val="0"/>
      <w:marBottom w:val="0"/>
      <w:divBdr>
        <w:top w:val="none" w:sz="0" w:space="0" w:color="auto"/>
        <w:left w:val="none" w:sz="0" w:space="0" w:color="auto"/>
        <w:bottom w:val="none" w:sz="0" w:space="0" w:color="auto"/>
        <w:right w:val="none" w:sz="0" w:space="0" w:color="auto"/>
      </w:divBdr>
    </w:div>
    <w:div w:id="21513207">
      <w:marLeft w:val="0"/>
      <w:marRight w:val="0"/>
      <w:marTop w:val="0"/>
      <w:marBottom w:val="0"/>
      <w:divBdr>
        <w:top w:val="none" w:sz="0" w:space="0" w:color="auto"/>
        <w:left w:val="none" w:sz="0" w:space="0" w:color="auto"/>
        <w:bottom w:val="none" w:sz="0" w:space="0" w:color="auto"/>
        <w:right w:val="none" w:sz="0" w:space="0" w:color="auto"/>
      </w:divBdr>
    </w:div>
    <w:div w:id="21513208">
      <w:marLeft w:val="0"/>
      <w:marRight w:val="0"/>
      <w:marTop w:val="0"/>
      <w:marBottom w:val="0"/>
      <w:divBdr>
        <w:top w:val="none" w:sz="0" w:space="0" w:color="auto"/>
        <w:left w:val="none" w:sz="0" w:space="0" w:color="auto"/>
        <w:bottom w:val="none" w:sz="0" w:space="0" w:color="auto"/>
        <w:right w:val="none" w:sz="0" w:space="0" w:color="auto"/>
      </w:divBdr>
    </w:div>
    <w:div w:id="21513209">
      <w:marLeft w:val="0"/>
      <w:marRight w:val="0"/>
      <w:marTop w:val="0"/>
      <w:marBottom w:val="0"/>
      <w:divBdr>
        <w:top w:val="none" w:sz="0" w:space="0" w:color="auto"/>
        <w:left w:val="none" w:sz="0" w:space="0" w:color="auto"/>
        <w:bottom w:val="none" w:sz="0" w:space="0" w:color="auto"/>
        <w:right w:val="none" w:sz="0" w:space="0" w:color="auto"/>
      </w:divBdr>
    </w:div>
    <w:div w:id="21513210">
      <w:marLeft w:val="0"/>
      <w:marRight w:val="0"/>
      <w:marTop w:val="0"/>
      <w:marBottom w:val="0"/>
      <w:divBdr>
        <w:top w:val="none" w:sz="0" w:space="0" w:color="auto"/>
        <w:left w:val="none" w:sz="0" w:space="0" w:color="auto"/>
        <w:bottom w:val="none" w:sz="0" w:space="0" w:color="auto"/>
        <w:right w:val="none" w:sz="0" w:space="0" w:color="auto"/>
      </w:divBdr>
    </w:div>
    <w:div w:id="21513211">
      <w:marLeft w:val="0"/>
      <w:marRight w:val="0"/>
      <w:marTop w:val="0"/>
      <w:marBottom w:val="0"/>
      <w:divBdr>
        <w:top w:val="none" w:sz="0" w:space="0" w:color="auto"/>
        <w:left w:val="none" w:sz="0" w:space="0" w:color="auto"/>
        <w:bottom w:val="none" w:sz="0" w:space="0" w:color="auto"/>
        <w:right w:val="none" w:sz="0" w:space="0" w:color="auto"/>
      </w:divBdr>
    </w:div>
    <w:div w:id="21513212">
      <w:marLeft w:val="0"/>
      <w:marRight w:val="0"/>
      <w:marTop w:val="0"/>
      <w:marBottom w:val="0"/>
      <w:divBdr>
        <w:top w:val="none" w:sz="0" w:space="0" w:color="auto"/>
        <w:left w:val="none" w:sz="0" w:space="0" w:color="auto"/>
        <w:bottom w:val="none" w:sz="0" w:space="0" w:color="auto"/>
        <w:right w:val="none" w:sz="0" w:space="0" w:color="auto"/>
      </w:divBdr>
    </w:div>
    <w:div w:id="21513213">
      <w:marLeft w:val="0"/>
      <w:marRight w:val="0"/>
      <w:marTop w:val="0"/>
      <w:marBottom w:val="0"/>
      <w:divBdr>
        <w:top w:val="none" w:sz="0" w:space="0" w:color="auto"/>
        <w:left w:val="none" w:sz="0" w:space="0" w:color="auto"/>
        <w:bottom w:val="none" w:sz="0" w:space="0" w:color="auto"/>
        <w:right w:val="none" w:sz="0" w:space="0" w:color="auto"/>
      </w:divBdr>
    </w:div>
    <w:div w:id="21513214">
      <w:marLeft w:val="0"/>
      <w:marRight w:val="0"/>
      <w:marTop w:val="0"/>
      <w:marBottom w:val="0"/>
      <w:divBdr>
        <w:top w:val="none" w:sz="0" w:space="0" w:color="auto"/>
        <w:left w:val="none" w:sz="0" w:space="0" w:color="auto"/>
        <w:bottom w:val="none" w:sz="0" w:space="0" w:color="auto"/>
        <w:right w:val="none" w:sz="0" w:space="0" w:color="auto"/>
      </w:divBdr>
    </w:div>
    <w:div w:id="21513215">
      <w:marLeft w:val="0"/>
      <w:marRight w:val="0"/>
      <w:marTop w:val="0"/>
      <w:marBottom w:val="0"/>
      <w:divBdr>
        <w:top w:val="none" w:sz="0" w:space="0" w:color="auto"/>
        <w:left w:val="none" w:sz="0" w:space="0" w:color="auto"/>
        <w:bottom w:val="none" w:sz="0" w:space="0" w:color="auto"/>
        <w:right w:val="none" w:sz="0" w:space="0" w:color="auto"/>
      </w:divBdr>
    </w:div>
    <w:div w:id="21513216">
      <w:marLeft w:val="0"/>
      <w:marRight w:val="0"/>
      <w:marTop w:val="0"/>
      <w:marBottom w:val="0"/>
      <w:divBdr>
        <w:top w:val="none" w:sz="0" w:space="0" w:color="auto"/>
        <w:left w:val="none" w:sz="0" w:space="0" w:color="auto"/>
        <w:bottom w:val="none" w:sz="0" w:space="0" w:color="auto"/>
        <w:right w:val="none" w:sz="0" w:space="0" w:color="auto"/>
      </w:divBdr>
    </w:div>
    <w:div w:id="21513217">
      <w:marLeft w:val="0"/>
      <w:marRight w:val="0"/>
      <w:marTop w:val="0"/>
      <w:marBottom w:val="0"/>
      <w:divBdr>
        <w:top w:val="none" w:sz="0" w:space="0" w:color="auto"/>
        <w:left w:val="none" w:sz="0" w:space="0" w:color="auto"/>
        <w:bottom w:val="none" w:sz="0" w:space="0" w:color="auto"/>
        <w:right w:val="none" w:sz="0" w:space="0" w:color="auto"/>
      </w:divBdr>
    </w:div>
    <w:div w:id="21513218">
      <w:marLeft w:val="0"/>
      <w:marRight w:val="0"/>
      <w:marTop w:val="0"/>
      <w:marBottom w:val="0"/>
      <w:divBdr>
        <w:top w:val="none" w:sz="0" w:space="0" w:color="auto"/>
        <w:left w:val="none" w:sz="0" w:space="0" w:color="auto"/>
        <w:bottom w:val="none" w:sz="0" w:space="0" w:color="auto"/>
        <w:right w:val="none" w:sz="0" w:space="0" w:color="auto"/>
      </w:divBdr>
    </w:div>
    <w:div w:id="21513219">
      <w:marLeft w:val="0"/>
      <w:marRight w:val="0"/>
      <w:marTop w:val="0"/>
      <w:marBottom w:val="0"/>
      <w:divBdr>
        <w:top w:val="none" w:sz="0" w:space="0" w:color="auto"/>
        <w:left w:val="none" w:sz="0" w:space="0" w:color="auto"/>
        <w:bottom w:val="none" w:sz="0" w:space="0" w:color="auto"/>
        <w:right w:val="none" w:sz="0" w:space="0" w:color="auto"/>
      </w:divBdr>
    </w:div>
    <w:div w:id="21513220">
      <w:marLeft w:val="0"/>
      <w:marRight w:val="0"/>
      <w:marTop w:val="0"/>
      <w:marBottom w:val="0"/>
      <w:divBdr>
        <w:top w:val="none" w:sz="0" w:space="0" w:color="auto"/>
        <w:left w:val="none" w:sz="0" w:space="0" w:color="auto"/>
        <w:bottom w:val="none" w:sz="0" w:space="0" w:color="auto"/>
        <w:right w:val="none" w:sz="0" w:space="0" w:color="auto"/>
      </w:divBdr>
    </w:div>
    <w:div w:id="21513221">
      <w:marLeft w:val="0"/>
      <w:marRight w:val="0"/>
      <w:marTop w:val="0"/>
      <w:marBottom w:val="0"/>
      <w:divBdr>
        <w:top w:val="none" w:sz="0" w:space="0" w:color="auto"/>
        <w:left w:val="none" w:sz="0" w:space="0" w:color="auto"/>
        <w:bottom w:val="none" w:sz="0" w:space="0" w:color="auto"/>
        <w:right w:val="none" w:sz="0" w:space="0" w:color="auto"/>
      </w:divBdr>
    </w:div>
    <w:div w:id="21513222">
      <w:marLeft w:val="0"/>
      <w:marRight w:val="0"/>
      <w:marTop w:val="0"/>
      <w:marBottom w:val="0"/>
      <w:divBdr>
        <w:top w:val="none" w:sz="0" w:space="0" w:color="auto"/>
        <w:left w:val="none" w:sz="0" w:space="0" w:color="auto"/>
        <w:bottom w:val="none" w:sz="0" w:space="0" w:color="auto"/>
        <w:right w:val="none" w:sz="0" w:space="0" w:color="auto"/>
      </w:divBdr>
    </w:div>
    <w:div w:id="21513223">
      <w:marLeft w:val="0"/>
      <w:marRight w:val="0"/>
      <w:marTop w:val="0"/>
      <w:marBottom w:val="0"/>
      <w:divBdr>
        <w:top w:val="none" w:sz="0" w:space="0" w:color="auto"/>
        <w:left w:val="none" w:sz="0" w:space="0" w:color="auto"/>
        <w:bottom w:val="none" w:sz="0" w:space="0" w:color="auto"/>
        <w:right w:val="none" w:sz="0" w:space="0" w:color="auto"/>
      </w:divBdr>
    </w:div>
    <w:div w:id="21513224">
      <w:marLeft w:val="0"/>
      <w:marRight w:val="0"/>
      <w:marTop w:val="0"/>
      <w:marBottom w:val="0"/>
      <w:divBdr>
        <w:top w:val="none" w:sz="0" w:space="0" w:color="auto"/>
        <w:left w:val="none" w:sz="0" w:space="0" w:color="auto"/>
        <w:bottom w:val="none" w:sz="0" w:space="0" w:color="auto"/>
        <w:right w:val="none" w:sz="0" w:space="0" w:color="auto"/>
      </w:divBdr>
    </w:div>
    <w:div w:id="21513225">
      <w:marLeft w:val="0"/>
      <w:marRight w:val="0"/>
      <w:marTop w:val="0"/>
      <w:marBottom w:val="0"/>
      <w:divBdr>
        <w:top w:val="none" w:sz="0" w:space="0" w:color="auto"/>
        <w:left w:val="none" w:sz="0" w:space="0" w:color="auto"/>
        <w:bottom w:val="none" w:sz="0" w:space="0" w:color="auto"/>
        <w:right w:val="none" w:sz="0" w:space="0" w:color="auto"/>
      </w:divBdr>
    </w:div>
    <w:div w:id="21513226">
      <w:marLeft w:val="0"/>
      <w:marRight w:val="0"/>
      <w:marTop w:val="0"/>
      <w:marBottom w:val="0"/>
      <w:divBdr>
        <w:top w:val="none" w:sz="0" w:space="0" w:color="auto"/>
        <w:left w:val="none" w:sz="0" w:space="0" w:color="auto"/>
        <w:bottom w:val="none" w:sz="0" w:space="0" w:color="auto"/>
        <w:right w:val="none" w:sz="0" w:space="0" w:color="auto"/>
      </w:divBdr>
    </w:div>
    <w:div w:id="21513227">
      <w:marLeft w:val="0"/>
      <w:marRight w:val="0"/>
      <w:marTop w:val="0"/>
      <w:marBottom w:val="0"/>
      <w:divBdr>
        <w:top w:val="none" w:sz="0" w:space="0" w:color="auto"/>
        <w:left w:val="none" w:sz="0" w:space="0" w:color="auto"/>
        <w:bottom w:val="none" w:sz="0" w:space="0" w:color="auto"/>
        <w:right w:val="none" w:sz="0" w:space="0" w:color="auto"/>
      </w:divBdr>
    </w:div>
    <w:div w:id="21513228">
      <w:marLeft w:val="0"/>
      <w:marRight w:val="0"/>
      <w:marTop w:val="0"/>
      <w:marBottom w:val="0"/>
      <w:divBdr>
        <w:top w:val="none" w:sz="0" w:space="0" w:color="auto"/>
        <w:left w:val="none" w:sz="0" w:space="0" w:color="auto"/>
        <w:bottom w:val="none" w:sz="0" w:space="0" w:color="auto"/>
        <w:right w:val="none" w:sz="0" w:space="0" w:color="auto"/>
      </w:divBdr>
    </w:div>
    <w:div w:id="21513229">
      <w:marLeft w:val="0"/>
      <w:marRight w:val="0"/>
      <w:marTop w:val="0"/>
      <w:marBottom w:val="0"/>
      <w:divBdr>
        <w:top w:val="none" w:sz="0" w:space="0" w:color="auto"/>
        <w:left w:val="none" w:sz="0" w:space="0" w:color="auto"/>
        <w:bottom w:val="none" w:sz="0" w:space="0" w:color="auto"/>
        <w:right w:val="none" w:sz="0" w:space="0" w:color="auto"/>
      </w:divBdr>
    </w:div>
    <w:div w:id="21513230">
      <w:marLeft w:val="0"/>
      <w:marRight w:val="0"/>
      <w:marTop w:val="0"/>
      <w:marBottom w:val="0"/>
      <w:divBdr>
        <w:top w:val="none" w:sz="0" w:space="0" w:color="auto"/>
        <w:left w:val="none" w:sz="0" w:space="0" w:color="auto"/>
        <w:bottom w:val="none" w:sz="0" w:space="0" w:color="auto"/>
        <w:right w:val="none" w:sz="0" w:space="0" w:color="auto"/>
      </w:divBdr>
    </w:div>
    <w:div w:id="21513231">
      <w:marLeft w:val="0"/>
      <w:marRight w:val="0"/>
      <w:marTop w:val="0"/>
      <w:marBottom w:val="0"/>
      <w:divBdr>
        <w:top w:val="none" w:sz="0" w:space="0" w:color="auto"/>
        <w:left w:val="none" w:sz="0" w:space="0" w:color="auto"/>
        <w:bottom w:val="none" w:sz="0" w:space="0" w:color="auto"/>
        <w:right w:val="none" w:sz="0" w:space="0" w:color="auto"/>
      </w:divBdr>
    </w:div>
    <w:div w:id="21513232">
      <w:marLeft w:val="0"/>
      <w:marRight w:val="0"/>
      <w:marTop w:val="0"/>
      <w:marBottom w:val="0"/>
      <w:divBdr>
        <w:top w:val="none" w:sz="0" w:space="0" w:color="auto"/>
        <w:left w:val="none" w:sz="0" w:space="0" w:color="auto"/>
        <w:bottom w:val="none" w:sz="0" w:space="0" w:color="auto"/>
        <w:right w:val="none" w:sz="0" w:space="0" w:color="auto"/>
      </w:divBdr>
    </w:div>
    <w:div w:id="21513233">
      <w:marLeft w:val="0"/>
      <w:marRight w:val="0"/>
      <w:marTop w:val="0"/>
      <w:marBottom w:val="0"/>
      <w:divBdr>
        <w:top w:val="none" w:sz="0" w:space="0" w:color="auto"/>
        <w:left w:val="none" w:sz="0" w:space="0" w:color="auto"/>
        <w:bottom w:val="none" w:sz="0" w:space="0" w:color="auto"/>
        <w:right w:val="none" w:sz="0" w:space="0" w:color="auto"/>
      </w:divBdr>
    </w:div>
    <w:div w:id="21513234">
      <w:marLeft w:val="0"/>
      <w:marRight w:val="0"/>
      <w:marTop w:val="0"/>
      <w:marBottom w:val="0"/>
      <w:divBdr>
        <w:top w:val="none" w:sz="0" w:space="0" w:color="auto"/>
        <w:left w:val="none" w:sz="0" w:space="0" w:color="auto"/>
        <w:bottom w:val="none" w:sz="0" w:space="0" w:color="auto"/>
        <w:right w:val="none" w:sz="0" w:space="0" w:color="auto"/>
      </w:divBdr>
    </w:div>
    <w:div w:id="21513235">
      <w:marLeft w:val="0"/>
      <w:marRight w:val="0"/>
      <w:marTop w:val="0"/>
      <w:marBottom w:val="0"/>
      <w:divBdr>
        <w:top w:val="none" w:sz="0" w:space="0" w:color="auto"/>
        <w:left w:val="none" w:sz="0" w:space="0" w:color="auto"/>
        <w:bottom w:val="none" w:sz="0" w:space="0" w:color="auto"/>
        <w:right w:val="none" w:sz="0" w:space="0" w:color="auto"/>
      </w:divBdr>
    </w:div>
    <w:div w:id="21513236">
      <w:marLeft w:val="0"/>
      <w:marRight w:val="0"/>
      <w:marTop w:val="0"/>
      <w:marBottom w:val="0"/>
      <w:divBdr>
        <w:top w:val="none" w:sz="0" w:space="0" w:color="auto"/>
        <w:left w:val="none" w:sz="0" w:space="0" w:color="auto"/>
        <w:bottom w:val="none" w:sz="0" w:space="0" w:color="auto"/>
        <w:right w:val="none" w:sz="0" w:space="0" w:color="auto"/>
      </w:divBdr>
    </w:div>
    <w:div w:id="21513237">
      <w:marLeft w:val="0"/>
      <w:marRight w:val="0"/>
      <w:marTop w:val="0"/>
      <w:marBottom w:val="0"/>
      <w:divBdr>
        <w:top w:val="none" w:sz="0" w:space="0" w:color="auto"/>
        <w:left w:val="none" w:sz="0" w:space="0" w:color="auto"/>
        <w:bottom w:val="none" w:sz="0" w:space="0" w:color="auto"/>
        <w:right w:val="none" w:sz="0" w:space="0" w:color="auto"/>
      </w:divBdr>
    </w:div>
    <w:div w:id="21513238">
      <w:marLeft w:val="0"/>
      <w:marRight w:val="0"/>
      <w:marTop w:val="0"/>
      <w:marBottom w:val="0"/>
      <w:divBdr>
        <w:top w:val="none" w:sz="0" w:space="0" w:color="auto"/>
        <w:left w:val="none" w:sz="0" w:space="0" w:color="auto"/>
        <w:bottom w:val="none" w:sz="0" w:space="0" w:color="auto"/>
        <w:right w:val="none" w:sz="0" w:space="0" w:color="auto"/>
      </w:divBdr>
    </w:div>
    <w:div w:id="21513239">
      <w:marLeft w:val="0"/>
      <w:marRight w:val="0"/>
      <w:marTop w:val="0"/>
      <w:marBottom w:val="0"/>
      <w:divBdr>
        <w:top w:val="none" w:sz="0" w:space="0" w:color="auto"/>
        <w:left w:val="none" w:sz="0" w:space="0" w:color="auto"/>
        <w:bottom w:val="none" w:sz="0" w:space="0" w:color="auto"/>
        <w:right w:val="none" w:sz="0" w:space="0" w:color="auto"/>
      </w:divBdr>
    </w:div>
    <w:div w:id="21513240">
      <w:marLeft w:val="0"/>
      <w:marRight w:val="0"/>
      <w:marTop w:val="0"/>
      <w:marBottom w:val="0"/>
      <w:divBdr>
        <w:top w:val="none" w:sz="0" w:space="0" w:color="auto"/>
        <w:left w:val="none" w:sz="0" w:space="0" w:color="auto"/>
        <w:bottom w:val="none" w:sz="0" w:space="0" w:color="auto"/>
        <w:right w:val="none" w:sz="0" w:space="0" w:color="auto"/>
      </w:divBdr>
    </w:div>
    <w:div w:id="21513241">
      <w:marLeft w:val="0"/>
      <w:marRight w:val="0"/>
      <w:marTop w:val="0"/>
      <w:marBottom w:val="0"/>
      <w:divBdr>
        <w:top w:val="none" w:sz="0" w:space="0" w:color="auto"/>
        <w:left w:val="none" w:sz="0" w:space="0" w:color="auto"/>
        <w:bottom w:val="none" w:sz="0" w:space="0" w:color="auto"/>
        <w:right w:val="none" w:sz="0" w:space="0" w:color="auto"/>
      </w:divBdr>
    </w:div>
    <w:div w:id="21513242">
      <w:marLeft w:val="0"/>
      <w:marRight w:val="0"/>
      <w:marTop w:val="0"/>
      <w:marBottom w:val="0"/>
      <w:divBdr>
        <w:top w:val="none" w:sz="0" w:space="0" w:color="auto"/>
        <w:left w:val="none" w:sz="0" w:space="0" w:color="auto"/>
        <w:bottom w:val="none" w:sz="0" w:space="0" w:color="auto"/>
        <w:right w:val="none" w:sz="0" w:space="0" w:color="auto"/>
      </w:divBdr>
    </w:div>
    <w:div w:id="21513243">
      <w:marLeft w:val="0"/>
      <w:marRight w:val="0"/>
      <w:marTop w:val="0"/>
      <w:marBottom w:val="0"/>
      <w:divBdr>
        <w:top w:val="none" w:sz="0" w:space="0" w:color="auto"/>
        <w:left w:val="none" w:sz="0" w:space="0" w:color="auto"/>
        <w:bottom w:val="none" w:sz="0" w:space="0" w:color="auto"/>
        <w:right w:val="none" w:sz="0" w:space="0" w:color="auto"/>
      </w:divBdr>
    </w:div>
    <w:div w:id="21513244">
      <w:marLeft w:val="0"/>
      <w:marRight w:val="0"/>
      <w:marTop w:val="0"/>
      <w:marBottom w:val="0"/>
      <w:divBdr>
        <w:top w:val="none" w:sz="0" w:space="0" w:color="auto"/>
        <w:left w:val="none" w:sz="0" w:space="0" w:color="auto"/>
        <w:bottom w:val="none" w:sz="0" w:space="0" w:color="auto"/>
        <w:right w:val="none" w:sz="0" w:space="0" w:color="auto"/>
      </w:divBdr>
    </w:div>
    <w:div w:id="21513245">
      <w:marLeft w:val="0"/>
      <w:marRight w:val="0"/>
      <w:marTop w:val="0"/>
      <w:marBottom w:val="0"/>
      <w:divBdr>
        <w:top w:val="none" w:sz="0" w:space="0" w:color="auto"/>
        <w:left w:val="none" w:sz="0" w:space="0" w:color="auto"/>
        <w:bottom w:val="none" w:sz="0" w:space="0" w:color="auto"/>
        <w:right w:val="none" w:sz="0" w:space="0" w:color="auto"/>
      </w:divBdr>
    </w:div>
    <w:div w:id="21513246">
      <w:marLeft w:val="0"/>
      <w:marRight w:val="0"/>
      <w:marTop w:val="0"/>
      <w:marBottom w:val="0"/>
      <w:divBdr>
        <w:top w:val="none" w:sz="0" w:space="0" w:color="auto"/>
        <w:left w:val="none" w:sz="0" w:space="0" w:color="auto"/>
        <w:bottom w:val="none" w:sz="0" w:space="0" w:color="auto"/>
        <w:right w:val="none" w:sz="0" w:space="0" w:color="auto"/>
      </w:divBdr>
    </w:div>
    <w:div w:id="21513247">
      <w:marLeft w:val="0"/>
      <w:marRight w:val="0"/>
      <w:marTop w:val="0"/>
      <w:marBottom w:val="0"/>
      <w:divBdr>
        <w:top w:val="none" w:sz="0" w:space="0" w:color="auto"/>
        <w:left w:val="none" w:sz="0" w:space="0" w:color="auto"/>
        <w:bottom w:val="none" w:sz="0" w:space="0" w:color="auto"/>
        <w:right w:val="none" w:sz="0" w:space="0" w:color="auto"/>
      </w:divBdr>
    </w:div>
    <w:div w:id="21513248">
      <w:marLeft w:val="0"/>
      <w:marRight w:val="0"/>
      <w:marTop w:val="0"/>
      <w:marBottom w:val="0"/>
      <w:divBdr>
        <w:top w:val="none" w:sz="0" w:space="0" w:color="auto"/>
        <w:left w:val="none" w:sz="0" w:space="0" w:color="auto"/>
        <w:bottom w:val="none" w:sz="0" w:space="0" w:color="auto"/>
        <w:right w:val="none" w:sz="0" w:space="0" w:color="auto"/>
      </w:divBdr>
    </w:div>
    <w:div w:id="21513249">
      <w:marLeft w:val="0"/>
      <w:marRight w:val="0"/>
      <w:marTop w:val="0"/>
      <w:marBottom w:val="0"/>
      <w:divBdr>
        <w:top w:val="none" w:sz="0" w:space="0" w:color="auto"/>
        <w:left w:val="none" w:sz="0" w:space="0" w:color="auto"/>
        <w:bottom w:val="none" w:sz="0" w:space="0" w:color="auto"/>
        <w:right w:val="none" w:sz="0" w:space="0" w:color="auto"/>
      </w:divBdr>
    </w:div>
    <w:div w:id="21513250">
      <w:marLeft w:val="0"/>
      <w:marRight w:val="0"/>
      <w:marTop w:val="0"/>
      <w:marBottom w:val="0"/>
      <w:divBdr>
        <w:top w:val="none" w:sz="0" w:space="0" w:color="auto"/>
        <w:left w:val="none" w:sz="0" w:space="0" w:color="auto"/>
        <w:bottom w:val="none" w:sz="0" w:space="0" w:color="auto"/>
        <w:right w:val="none" w:sz="0" w:space="0" w:color="auto"/>
      </w:divBdr>
    </w:div>
    <w:div w:id="21513251">
      <w:marLeft w:val="0"/>
      <w:marRight w:val="0"/>
      <w:marTop w:val="0"/>
      <w:marBottom w:val="0"/>
      <w:divBdr>
        <w:top w:val="none" w:sz="0" w:space="0" w:color="auto"/>
        <w:left w:val="none" w:sz="0" w:space="0" w:color="auto"/>
        <w:bottom w:val="none" w:sz="0" w:space="0" w:color="auto"/>
        <w:right w:val="none" w:sz="0" w:space="0" w:color="auto"/>
      </w:divBdr>
    </w:div>
    <w:div w:id="21513252">
      <w:marLeft w:val="0"/>
      <w:marRight w:val="0"/>
      <w:marTop w:val="0"/>
      <w:marBottom w:val="0"/>
      <w:divBdr>
        <w:top w:val="none" w:sz="0" w:space="0" w:color="auto"/>
        <w:left w:val="none" w:sz="0" w:space="0" w:color="auto"/>
        <w:bottom w:val="none" w:sz="0" w:space="0" w:color="auto"/>
        <w:right w:val="none" w:sz="0" w:space="0" w:color="auto"/>
      </w:divBdr>
    </w:div>
    <w:div w:id="21513253">
      <w:marLeft w:val="0"/>
      <w:marRight w:val="0"/>
      <w:marTop w:val="0"/>
      <w:marBottom w:val="0"/>
      <w:divBdr>
        <w:top w:val="none" w:sz="0" w:space="0" w:color="auto"/>
        <w:left w:val="none" w:sz="0" w:space="0" w:color="auto"/>
        <w:bottom w:val="none" w:sz="0" w:space="0" w:color="auto"/>
        <w:right w:val="none" w:sz="0" w:space="0" w:color="auto"/>
      </w:divBdr>
    </w:div>
    <w:div w:id="21513254">
      <w:marLeft w:val="0"/>
      <w:marRight w:val="0"/>
      <w:marTop w:val="0"/>
      <w:marBottom w:val="0"/>
      <w:divBdr>
        <w:top w:val="none" w:sz="0" w:space="0" w:color="auto"/>
        <w:left w:val="none" w:sz="0" w:space="0" w:color="auto"/>
        <w:bottom w:val="none" w:sz="0" w:space="0" w:color="auto"/>
        <w:right w:val="none" w:sz="0" w:space="0" w:color="auto"/>
      </w:divBdr>
    </w:div>
    <w:div w:id="21513255">
      <w:marLeft w:val="0"/>
      <w:marRight w:val="0"/>
      <w:marTop w:val="0"/>
      <w:marBottom w:val="0"/>
      <w:divBdr>
        <w:top w:val="none" w:sz="0" w:space="0" w:color="auto"/>
        <w:left w:val="none" w:sz="0" w:space="0" w:color="auto"/>
        <w:bottom w:val="none" w:sz="0" w:space="0" w:color="auto"/>
        <w:right w:val="none" w:sz="0" w:space="0" w:color="auto"/>
      </w:divBdr>
    </w:div>
    <w:div w:id="21513256">
      <w:marLeft w:val="0"/>
      <w:marRight w:val="0"/>
      <w:marTop w:val="0"/>
      <w:marBottom w:val="0"/>
      <w:divBdr>
        <w:top w:val="none" w:sz="0" w:space="0" w:color="auto"/>
        <w:left w:val="none" w:sz="0" w:space="0" w:color="auto"/>
        <w:bottom w:val="none" w:sz="0" w:space="0" w:color="auto"/>
        <w:right w:val="none" w:sz="0" w:space="0" w:color="auto"/>
      </w:divBdr>
    </w:div>
    <w:div w:id="21513257">
      <w:marLeft w:val="0"/>
      <w:marRight w:val="0"/>
      <w:marTop w:val="0"/>
      <w:marBottom w:val="0"/>
      <w:divBdr>
        <w:top w:val="none" w:sz="0" w:space="0" w:color="auto"/>
        <w:left w:val="none" w:sz="0" w:space="0" w:color="auto"/>
        <w:bottom w:val="none" w:sz="0" w:space="0" w:color="auto"/>
        <w:right w:val="none" w:sz="0" w:space="0" w:color="auto"/>
      </w:divBdr>
    </w:div>
    <w:div w:id="21513258">
      <w:marLeft w:val="0"/>
      <w:marRight w:val="0"/>
      <w:marTop w:val="0"/>
      <w:marBottom w:val="0"/>
      <w:divBdr>
        <w:top w:val="none" w:sz="0" w:space="0" w:color="auto"/>
        <w:left w:val="none" w:sz="0" w:space="0" w:color="auto"/>
        <w:bottom w:val="none" w:sz="0" w:space="0" w:color="auto"/>
        <w:right w:val="none" w:sz="0" w:space="0" w:color="auto"/>
      </w:divBdr>
    </w:div>
    <w:div w:id="21513259">
      <w:marLeft w:val="0"/>
      <w:marRight w:val="0"/>
      <w:marTop w:val="0"/>
      <w:marBottom w:val="0"/>
      <w:divBdr>
        <w:top w:val="none" w:sz="0" w:space="0" w:color="auto"/>
        <w:left w:val="none" w:sz="0" w:space="0" w:color="auto"/>
        <w:bottom w:val="none" w:sz="0" w:space="0" w:color="auto"/>
        <w:right w:val="none" w:sz="0" w:space="0" w:color="auto"/>
      </w:divBdr>
    </w:div>
    <w:div w:id="21513260">
      <w:marLeft w:val="0"/>
      <w:marRight w:val="0"/>
      <w:marTop w:val="0"/>
      <w:marBottom w:val="0"/>
      <w:divBdr>
        <w:top w:val="none" w:sz="0" w:space="0" w:color="auto"/>
        <w:left w:val="none" w:sz="0" w:space="0" w:color="auto"/>
        <w:bottom w:val="none" w:sz="0" w:space="0" w:color="auto"/>
        <w:right w:val="none" w:sz="0" w:space="0" w:color="auto"/>
      </w:divBdr>
    </w:div>
    <w:div w:id="21513261">
      <w:marLeft w:val="0"/>
      <w:marRight w:val="0"/>
      <w:marTop w:val="0"/>
      <w:marBottom w:val="0"/>
      <w:divBdr>
        <w:top w:val="none" w:sz="0" w:space="0" w:color="auto"/>
        <w:left w:val="none" w:sz="0" w:space="0" w:color="auto"/>
        <w:bottom w:val="none" w:sz="0" w:space="0" w:color="auto"/>
        <w:right w:val="none" w:sz="0" w:space="0" w:color="auto"/>
      </w:divBdr>
    </w:div>
    <w:div w:id="21513262">
      <w:marLeft w:val="0"/>
      <w:marRight w:val="0"/>
      <w:marTop w:val="0"/>
      <w:marBottom w:val="0"/>
      <w:divBdr>
        <w:top w:val="none" w:sz="0" w:space="0" w:color="auto"/>
        <w:left w:val="none" w:sz="0" w:space="0" w:color="auto"/>
        <w:bottom w:val="none" w:sz="0" w:space="0" w:color="auto"/>
        <w:right w:val="none" w:sz="0" w:space="0" w:color="auto"/>
      </w:divBdr>
    </w:div>
    <w:div w:id="21513263">
      <w:marLeft w:val="0"/>
      <w:marRight w:val="0"/>
      <w:marTop w:val="0"/>
      <w:marBottom w:val="0"/>
      <w:divBdr>
        <w:top w:val="none" w:sz="0" w:space="0" w:color="auto"/>
        <w:left w:val="none" w:sz="0" w:space="0" w:color="auto"/>
        <w:bottom w:val="none" w:sz="0" w:space="0" w:color="auto"/>
        <w:right w:val="none" w:sz="0" w:space="0" w:color="auto"/>
      </w:divBdr>
    </w:div>
    <w:div w:id="21513264">
      <w:marLeft w:val="0"/>
      <w:marRight w:val="0"/>
      <w:marTop w:val="0"/>
      <w:marBottom w:val="0"/>
      <w:divBdr>
        <w:top w:val="none" w:sz="0" w:space="0" w:color="auto"/>
        <w:left w:val="none" w:sz="0" w:space="0" w:color="auto"/>
        <w:bottom w:val="none" w:sz="0" w:space="0" w:color="auto"/>
        <w:right w:val="none" w:sz="0" w:space="0" w:color="auto"/>
      </w:divBdr>
    </w:div>
    <w:div w:id="21513265">
      <w:marLeft w:val="0"/>
      <w:marRight w:val="0"/>
      <w:marTop w:val="0"/>
      <w:marBottom w:val="0"/>
      <w:divBdr>
        <w:top w:val="none" w:sz="0" w:space="0" w:color="auto"/>
        <w:left w:val="none" w:sz="0" w:space="0" w:color="auto"/>
        <w:bottom w:val="none" w:sz="0" w:space="0" w:color="auto"/>
        <w:right w:val="none" w:sz="0" w:space="0" w:color="auto"/>
      </w:divBdr>
    </w:div>
    <w:div w:id="21513266">
      <w:marLeft w:val="0"/>
      <w:marRight w:val="0"/>
      <w:marTop w:val="0"/>
      <w:marBottom w:val="0"/>
      <w:divBdr>
        <w:top w:val="none" w:sz="0" w:space="0" w:color="auto"/>
        <w:left w:val="none" w:sz="0" w:space="0" w:color="auto"/>
        <w:bottom w:val="none" w:sz="0" w:space="0" w:color="auto"/>
        <w:right w:val="none" w:sz="0" w:space="0" w:color="auto"/>
      </w:divBdr>
    </w:div>
    <w:div w:id="21513267">
      <w:marLeft w:val="0"/>
      <w:marRight w:val="0"/>
      <w:marTop w:val="0"/>
      <w:marBottom w:val="0"/>
      <w:divBdr>
        <w:top w:val="none" w:sz="0" w:space="0" w:color="auto"/>
        <w:left w:val="none" w:sz="0" w:space="0" w:color="auto"/>
        <w:bottom w:val="none" w:sz="0" w:space="0" w:color="auto"/>
        <w:right w:val="none" w:sz="0" w:space="0" w:color="auto"/>
      </w:divBdr>
    </w:div>
    <w:div w:id="21513268">
      <w:marLeft w:val="0"/>
      <w:marRight w:val="0"/>
      <w:marTop w:val="0"/>
      <w:marBottom w:val="0"/>
      <w:divBdr>
        <w:top w:val="none" w:sz="0" w:space="0" w:color="auto"/>
        <w:left w:val="none" w:sz="0" w:space="0" w:color="auto"/>
        <w:bottom w:val="none" w:sz="0" w:space="0" w:color="auto"/>
        <w:right w:val="none" w:sz="0" w:space="0" w:color="auto"/>
      </w:divBdr>
    </w:div>
    <w:div w:id="21513269">
      <w:marLeft w:val="0"/>
      <w:marRight w:val="0"/>
      <w:marTop w:val="0"/>
      <w:marBottom w:val="0"/>
      <w:divBdr>
        <w:top w:val="none" w:sz="0" w:space="0" w:color="auto"/>
        <w:left w:val="none" w:sz="0" w:space="0" w:color="auto"/>
        <w:bottom w:val="none" w:sz="0" w:space="0" w:color="auto"/>
        <w:right w:val="none" w:sz="0" w:space="0" w:color="auto"/>
      </w:divBdr>
    </w:div>
    <w:div w:id="21513270">
      <w:marLeft w:val="0"/>
      <w:marRight w:val="0"/>
      <w:marTop w:val="0"/>
      <w:marBottom w:val="0"/>
      <w:divBdr>
        <w:top w:val="none" w:sz="0" w:space="0" w:color="auto"/>
        <w:left w:val="none" w:sz="0" w:space="0" w:color="auto"/>
        <w:bottom w:val="none" w:sz="0" w:space="0" w:color="auto"/>
        <w:right w:val="none" w:sz="0" w:space="0" w:color="auto"/>
      </w:divBdr>
    </w:div>
    <w:div w:id="21513271">
      <w:marLeft w:val="0"/>
      <w:marRight w:val="0"/>
      <w:marTop w:val="0"/>
      <w:marBottom w:val="0"/>
      <w:divBdr>
        <w:top w:val="none" w:sz="0" w:space="0" w:color="auto"/>
        <w:left w:val="none" w:sz="0" w:space="0" w:color="auto"/>
        <w:bottom w:val="none" w:sz="0" w:space="0" w:color="auto"/>
        <w:right w:val="none" w:sz="0" w:space="0" w:color="auto"/>
      </w:divBdr>
    </w:div>
    <w:div w:id="21513272">
      <w:marLeft w:val="0"/>
      <w:marRight w:val="0"/>
      <w:marTop w:val="0"/>
      <w:marBottom w:val="0"/>
      <w:divBdr>
        <w:top w:val="none" w:sz="0" w:space="0" w:color="auto"/>
        <w:left w:val="none" w:sz="0" w:space="0" w:color="auto"/>
        <w:bottom w:val="none" w:sz="0" w:space="0" w:color="auto"/>
        <w:right w:val="none" w:sz="0" w:space="0" w:color="auto"/>
      </w:divBdr>
    </w:div>
    <w:div w:id="21513273">
      <w:marLeft w:val="0"/>
      <w:marRight w:val="0"/>
      <w:marTop w:val="0"/>
      <w:marBottom w:val="0"/>
      <w:divBdr>
        <w:top w:val="none" w:sz="0" w:space="0" w:color="auto"/>
        <w:left w:val="none" w:sz="0" w:space="0" w:color="auto"/>
        <w:bottom w:val="none" w:sz="0" w:space="0" w:color="auto"/>
        <w:right w:val="none" w:sz="0" w:space="0" w:color="auto"/>
      </w:divBdr>
    </w:div>
    <w:div w:id="21513274">
      <w:marLeft w:val="0"/>
      <w:marRight w:val="0"/>
      <w:marTop w:val="0"/>
      <w:marBottom w:val="0"/>
      <w:divBdr>
        <w:top w:val="none" w:sz="0" w:space="0" w:color="auto"/>
        <w:left w:val="none" w:sz="0" w:space="0" w:color="auto"/>
        <w:bottom w:val="none" w:sz="0" w:space="0" w:color="auto"/>
        <w:right w:val="none" w:sz="0" w:space="0" w:color="auto"/>
      </w:divBdr>
    </w:div>
    <w:div w:id="21513275">
      <w:marLeft w:val="0"/>
      <w:marRight w:val="0"/>
      <w:marTop w:val="0"/>
      <w:marBottom w:val="0"/>
      <w:divBdr>
        <w:top w:val="none" w:sz="0" w:space="0" w:color="auto"/>
        <w:left w:val="none" w:sz="0" w:space="0" w:color="auto"/>
        <w:bottom w:val="none" w:sz="0" w:space="0" w:color="auto"/>
        <w:right w:val="none" w:sz="0" w:space="0" w:color="auto"/>
      </w:divBdr>
    </w:div>
    <w:div w:id="21513276">
      <w:marLeft w:val="0"/>
      <w:marRight w:val="0"/>
      <w:marTop w:val="0"/>
      <w:marBottom w:val="0"/>
      <w:divBdr>
        <w:top w:val="none" w:sz="0" w:space="0" w:color="auto"/>
        <w:left w:val="none" w:sz="0" w:space="0" w:color="auto"/>
        <w:bottom w:val="none" w:sz="0" w:space="0" w:color="auto"/>
        <w:right w:val="none" w:sz="0" w:space="0" w:color="auto"/>
      </w:divBdr>
    </w:div>
    <w:div w:id="21513277">
      <w:marLeft w:val="0"/>
      <w:marRight w:val="0"/>
      <w:marTop w:val="0"/>
      <w:marBottom w:val="0"/>
      <w:divBdr>
        <w:top w:val="none" w:sz="0" w:space="0" w:color="auto"/>
        <w:left w:val="none" w:sz="0" w:space="0" w:color="auto"/>
        <w:bottom w:val="none" w:sz="0" w:space="0" w:color="auto"/>
        <w:right w:val="none" w:sz="0" w:space="0" w:color="auto"/>
      </w:divBdr>
    </w:div>
    <w:div w:id="21513278">
      <w:marLeft w:val="0"/>
      <w:marRight w:val="0"/>
      <w:marTop w:val="0"/>
      <w:marBottom w:val="0"/>
      <w:divBdr>
        <w:top w:val="none" w:sz="0" w:space="0" w:color="auto"/>
        <w:left w:val="none" w:sz="0" w:space="0" w:color="auto"/>
        <w:bottom w:val="none" w:sz="0" w:space="0" w:color="auto"/>
        <w:right w:val="none" w:sz="0" w:space="0" w:color="auto"/>
      </w:divBdr>
    </w:div>
    <w:div w:id="21513279">
      <w:marLeft w:val="0"/>
      <w:marRight w:val="0"/>
      <w:marTop w:val="0"/>
      <w:marBottom w:val="0"/>
      <w:divBdr>
        <w:top w:val="none" w:sz="0" w:space="0" w:color="auto"/>
        <w:left w:val="none" w:sz="0" w:space="0" w:color="auto"/>
        <w:bottom w:val="none" w:sz="0" w:space="0" w:color="auto"/>
        <w:right w:val="none" w:sz="0" w:space="0" w:color="auto"/>
      </w:divBdr>
    </w:div>
    <w:div w:id="21513280">
      <w:marLeft w:val="0"/>
      <w:marRight w:val="0"/>
      <w:marTop w:val="0"/>
      <w:marBottom w:val="0"/>
      <w:divBdr>
        <w:top w:val="none" w:sz="0" w:space="0" w:color="auto"/>
        <w:left w:val="none" w:sz="0" w:space="0" w:color="auto"/>
        <w:bottom w:val="none" w:sz="0" w:space="0" w:color="auto"/>
        <w:right w:val="none" w:sz="0" w:space="0" w:color="auto"/>
      </w:divBdr>
    </w:div>
    <w:div w:id="21513281">
      <w:marLeft w:val="0"/>
      <w:marRight w:val="0"/>
      <w:marTop w:val="0"/>
      <w:marBottom w:val="0"/>
      <w:divBdr>
        <w:top w:val="none" w:sz="0" w:space="0" w:color="auto"/>
        <w:left w:val="none" w:sz="0" w:space="0" w:color="auto"/>
        <w:bottom w:val="none" w:sz="0" w:space="0" w:color="auto"/>
        <w:right w:val="none" w:sz="0" w:space="0" w:color="auto"/>
      </w:divBdr>
    </w:div>
    <w:div w:id="21513282">
      <w:marLeft w:val="0"/>
      <w:marRight w:val="0"/>
      <w:marTop w:val="0"/>
      <w:marBottom w:val="0"/>
      <w:divBdr>
        <w:top w:val="none" w:sz="0" w:space="0" w:color="auto"/>
        <w:left w:val="none" w:sz="0" w:space="0" w:color="auto"/>
        <w:bottom w:val="none" w:sz="0" w:space="0" w:color="auto"/>
        <w:right w:val="none" w:sz="0" w:space="0" w:color="auto"/>
      </w:divBdr>
    </w:div>
    <w:div w:id="21513283">
      <w:marLeft w:val="0"/>
      <w:marRight w:val="0"/>
      <w:marTop w:val="0"/>
      <w:marBottom w:val="0"/>
      <w:divBdr>
        <w:top w:val="none" w:sz="0" w:space="0" w:color="auto"/>
        <w:left w:val="none" w:sz="0" w:space="0" w:color="auto"/>
        <w:bottom w:val="none" w:sz="0" w:space="0" w:color="auto"/>
        <w:right w:val="none" w:sz="0" w:space="0" w:color="auto"/>
      </w:divBdr>
    </w:div>
    <w:div w:id="21513284">
      <w:marLeft w:val="0"/>
      <w:marRight w:val="0"/>
      <w:marTop w:val="0"/>
      <w:marBottom w:val="0"/>
      <w:divBdr>
        <w:top w:val="none" w:sz="0" w:space="0" w:color="auto"/>
        <w:left w:val="none" w:sz="0" w:space="0" w:color="auto"/>
        <w:bottom w:val="none" w:sz="0" w:space="0" w:color="auto"/>
        <w:right w:val="none" w:sz="0" w:space="0" w:color="auto"/>
      </w:divBdr>
    </w:div>
    <w:div w:id="21513285">
      <w:marLeft w:val="0"/>
      <w:marRight w:val="0"/>
      <w:marTop w:val="0"/>
      <w:marBottom w:val="0"/>
      <w:divBdr>
        <w:top w:val="none" w:sz="0" w:space="0" w:color="auto"/>
        <w:left w:val="none" w:sz="0" w:space="0" w:color="auto"/>
        <w:bottom w:val="none" w:sz="0" w:space="0" w:color="auto"/>
        <w:right w:val="none" w:sz="0" w:space="0" w:color="auto"/>
      </w:divBdr>
    </w:div>
    <w:div w:id="21513286">
      <w:marLeft w:val="0"/>
      <w:marRight w:val="0"/>
      <w:marTop w:val="0"/>
      <w:marBottom w:val="0"/>
      <w:divBdr>
        <w:top w:val="none" w:sz="0" w:space="0" w:color="auto"/>
        <w:left w:val="none" w:sz="0" w:space="0" w:color="auto"/>
        <w:bottom w:val="none" w:sz="0" w:space="0" w:color="auto"/>
        <w:right w:val="none" w:sz="0" w:space="0" w:color="auto"/>
      </w:divBdr>
    </w:div>
    <w:div w:id="21513287">
      <w:marLeft w:val="0"/>
      <w:marRight w:val="0"/>
      <w:marTop w:val="0"/>
      <w:marBottom w:val="0"/>
      <w:divBdr>
        <w:top w:val="none" w:sz="0" w:space="0" w:color="auto"/>
        <w:left w:val="none" w:sz="0" w:space="0" w:color="auto"/>
        <w:bottom w:val="none" w:sz="0" w:space="0" w:color="auto"/>
        <w:right w:val="none" w:sz="0" w:space="0" w:color="auto"/>
      </w:divBdr>
    </w:div>
    <w:div w:id="21513288">
      <w:marLeft w:val="0"/>
      <w:marRight w:val="0"/>
      <w:marTop w:val="0"/>
      <w:marBottom w:val="0"/>
      <w:divBdr>
        <w:top w:val="none" w:sz="0" w:space="0" w:color="auto"/>
        <w:left w:val="none" w:sz="0" w:space="0" w:color="auto"/>
        <w:bottom w:val="none" w:sz="0" w:space="0" w:color="auto"/>
        <w:right w:val="none" w:sz="0" w:space="0" w:color="auto"/>
      </w:divBdr>
    </w:div>
    <w:div w:id="21513289">
      <w:marLeft w:val="0"/>
      <w:marRight w:val="0"/>
      <w:marTop w:val="0"/>
      <w:marBottom w:val="0"/>
      <w:divBdr>
        <w:top w:val="none" w:sz="0" w:space="0" w:color="auto"/>
        <w:left w:val="none" w:sz="0" w:space="0" w:color="auto"/>
        <w:bottom w:val="none" w:sz="0" w:space="0" w:color="auto"/>
        <w:right w:val="none" w:sz="0" w:space="0" w:color="auto"/>
      </w:divBdr>
    </w:div>
    <w:div w:id="21513290">
      <w:marLeft w:val="0"/>
      <w:marRight w:val="0"/>
      <w:marTop w:val="0"/>
      <w:marBottom w:val="0"/>
      <w:divBdr>
        <w:top w:val="none" w:sz="0" w:space="0" w:color="auto"/>
        <w:left w:val="none" w:sz="0" w:space="0" w:color="auto"/>
        <w:bottom w:val="none" w:sz="0" w:space="0" w:color="auto"/>
        <w:right w:val="none" w:sz="0" w:space="0" w:color="auto"/>
      </w:divBdr>
    </w:div>
    <w:div w:id="215132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73E-616D-4FDC-B6F3-5BDB2EEA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557</Words>
  <Characters>3177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subject/>
  <dc:creator>Надежда</dc:creator>
  <cp:keywords/>
  <dc:description/>
  <cp:lastModifiedBy>КСО</cp:lastModifiedBy>
  <cp:revision>17</cp:revision>
  <cp:lastPrinted>2020-10-08T06:14:00Z</cp:lastPrinted>
  <dcterms:created xsi:type="dcterms:W3CDTF">2020-11-03T07:20:00Z</dcterms:created>
  <dcterms:modified xsi:type="dcterms:W3CDTF">2020-11-16T11:14:00Z</dcterms:modified>
</cp:coreProperties>
</file>