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BF4B2F" w:rsidRDefault="00686DDA" w:rsidP="00D0248C">
      <w:pPr>
        <w:tabs>
          <w:tab w:val="left" w:pos="0"/>
        </w:tabs>
        <w:ind w:right="57"/>
      </w:pPr>
      <w:r>
        <w:rPr>
          <w:b/>
          <w:bCs/>
          <w:i/>
          <w:sz w:val="40"/>
          <w:szCs w:val="40"/>
        </w:rPr>
        <w:t>2</w:t>
      </w:r>
      <w:r w:rsidR="0007470B">
        <w:rPr>
          <w:b/>
          <w:bCs/>
          <w:i/>
          <w:sz w:val="40"/>
          <w:szCs w:val="40"/>
        </w:rPr>
        <w:t>2</w:t>
      </w:r>
      <w:r w:rsidR="00507720">
        <w:rPr>
          <w:b/>
          <w:bCs/>
          <w:i/>
          <w:sz w:val="40"/>
          <w:szCs w:val="40"/>
        </w:rPr>
        <w:t xml:space="preserve"> </w:t>
      </w:r>
      <w:r w:rsidR="00A26380">
        <w:rPr>
          <w:b/>
          <w:bCs/>
          <w:i/>
          <w:sz w:val="40"/>
          <w:szCs w:val="40"/>
        </w:rPr>
        <w:t>но</w:t>
      </w:r>
      <w:r w:rsidR="00DD56C3">
        <w:rPr>
          <w:b/>
          <w:bCs/>
          <w:i/>
          <w:sz w:val="40"/>
          <w:szCs w:val="40"/>
        </w:rPr>
        <w:t>ября</w:t>
      </w:r>
      <w:r w:rsidR="00936331">
        <w:rPr>
          <w:b/>
          <w:bCs/>
          <w:i/>
          <w:sz w:val="40"/>
          <w:szCs w:val="40"/>
        </w:rPr>
        <w:t xml:space="preserve"> </w:t>
      </w:r>
      <w:r w:rsidR="00D0248C" w:rsidRPr="00FD18C5">
        <w:rPr>
          <w:b/>
          <w:bCs/>
          <w:i/>
          <w:sz w:val="40"/>
          <w:szCs w:val="40"/>
        </w:rPr>
        <w:t>202</w:t>
      </w:r>
      <w:r w:rsidR="00CF63D9">
        <w:rPr>
          <w:b/>
          <w:bCs/>
          <w:i/>
          <w:sz w:val="40"/>
          <w:szCs w:val="40"/>
        </w:rPr>
        <w:t>4</w:t>
      </w:r>
      <w:r w:rsidR="00D0248C" w:rsidRPr="00FD18C5">
        <w:rPr>
          <w:b/>
          <w:bCs/>
          <w:i/>
          <w:sz w:val="40"/>
          <w:szCs w:val="40"/>
        </w:rPr>
        <w:t xml:space="preserve"> года       </w:t>
      </w:r>
      <w:r w:rsidR="00726D16">
        <w:rPr>
          <w:b/>
          <w:bCs/>
          <w:i/>
          <w:sz w:val="40"/>
          <w:szCs w:val="40"/>
        </w:rPr>
        <w:t xml:space="preserve">                                      </w:t>
      </w:r>
      <w:r w:rsidR="00D962CC">
        <w:rPr>
          <w:b/>
          <w:bCs/>
          <w:i/>
          <w:sz w:val="40"/>
          <w:szCs w:val="40"/>
        </w:rPr>
        <w:t xml:space="preserve">   </w:t>
      </w:r>
      <w:r w:rsidR="00726D16">
        <w:rPr>
          <w:b/>
          <w:bCs/>
          <w:i/>
          <w:sz w:val="40"/>
          <w:szCs w:val="40"/>
        </w:rPr>
        <w:t xml:space="preserve"> </w:t>
      </w:r>
      <w:r w:rsidR="00D0248C" w:rsidRPr="00FD18C5">
        <w:rPr>
          <w:b/>
          <w:bCs/>
          <w:i/>
          <w:sz w:val="40"/>
          <w:szCs w:val="40"/>
        </w:rPr>
        <w:t xml:space="preserve">№ </w:t>
      </w:r>
      <w:r>
        <w:rPr>
          <w:b/>
          <w:bCs/>
          <w:i/>
          <w:sz w:val="40"/>
          <w:szCs w:val="40"/>
        </w:rPr>
        <w:t>20</w:t>
      </w:r>
    </w:p>
    <w:p w:rsidR="00233EA1" w:rsidRDefault="00233EA1" w:rsidP="00DA2F49">
      <w:pPr>
        <w:pStyle w:val="aff9"/>
        <w:ind w:firstLine="708"/>
        <w:jc w:val="both"/>
        <w:rPr>
          <w:rFonts w:ascii="Times New Roman" w:hAnsi="Times New Roman"/>
          <w:sz w:val="24"/>
          <w:szCs w:val="24"/>
        </w:rPr>
      </w:pPr>
    </w:p>
    <w:p w:rsidR="0080208D" w:rsidRDefault="0080208D" w:rsidP="0089247E">
      <w:pPr>
        <w:ind w:firstLine="708"/>
        <w:jc w:val="both"/>
        <w:rPr>
          <w:rFonts w:eastAsiaTheme="minorHAnsi"/>
          <w:lang w:eastAsia="en-US"/>
        </w:rPr>
      </w:pPr>
    </w:p>
    <w:p w:rsidR="0007470B" w:rsidRPr="00585F2F" w:rsidRDefault="0007470B" w:rsidP="0007470B">
      <w:pPr>
        <w:pStyle w:val="aff"/>
        <w:contextualSpacing/>
        <w:rPr>
          <w:b/>
          <w:sz w:val="32"/>
          <w:szCs w:val="32"/>
        </w:rPr>
      </w:pPr>
      <w:r w:rsidRPr="00585F2F">
        <w:rPr>
          <w:b/>
          <w:sz w:val="32"/>
          <w:szCs w:val="32"/>
        </w:rPr>
        <w:t>П О С Т А Н О В Л Е Н И Е</w:t>
      </w:r>
    </w:p>
    <w:p w:rsidR="0007470B" w:rsidRPr="00E65918" w:rsidRDefault="0007470B" w:rsidP="0007470B">
      <w:pPr>
        <w:pStyle w:val="aff"/>
        <w:spacing w:line="240" w:lineRule="exact"/>
        <w:contextualSpacing/>
        <w:rPr>
          <w:b/>
        </w:rPr>
      </w:pPr>
    </w:p>
    <w:p w:rsidR="0007470B" w:rsidRPr="00585F2F" w:rsidRDefault="0007470B" w:rsidP="0007470B">
      <w:pPr>
        <w:pStyle w:val="aff"/>
        <w:spacing w:line="240" w:lineRule="exact"/>
        <w:contextualSpacing/>
        <w:rPr>
          <w:b/>
          <w:sz w:val="24"/>
          <w:szCs w:val="24"/>
        </w:rPr>
      </w:pPr>
      <w:r w:rsidRPr="00585F2F">
        <w:rPr>
          <w:b/>
          <w:sz w:val="24"/>
          <w:szCs w:val="24"/>
        </w:rPr>
        <w:t xml:space="preserve">АДМИНИСТРАЦИИ АРЗГИРСКОГО МУНИЦИПАЛЬНОГО ОКРУГА </w:t>
      </w:r>
    </w:p>
    <w:p w:rsidR="0007470B" w:rsidRPr="00585F2F" w:rsidRDefault="0007470B" w:rsidP="0007470B">
      <w:pPr>
        <w:pStyle w:val="aff"/>
        <w:spacing w:line="240" w:lineRule="exact"/>
        <w:contextualSpacing/>
        <w:rPr>
          <w:b/>
          <w:sz w:val="24"/>
          <w:szCs w:val="24"/>
        </w:rPr>
      </w:pPr>
      <w:r w:rsidRPr="00585F2F">
        <w:rPr>
          <w:b/>
          <w:sz w:val="24"/>
          <w:szCs w:val="24"/>
        </w:rPr>
        <w:t>СТАВРОПОЛЬСКОГО КРАЯ</w:t>
      </w:r>
    </w:p>
    <w:p w:rsidR="0007470B" w:rsidRPr="0007470B" w:rsidRDefault="0007470B" w:rsidP="0007470B">
      <w:pPr>
        <w:pStyle w:val="aff"/>
        <w:spacing w:line="240" w:lineRule="exact"/>
        <w:contextualSpacing/>
        <w:rPr>
          <w:b/>
          <w:sz w:val="24"/>
          <w:szCs w:val="24"/>
        </w:rPr>
      </w:pPr>
      <w:bookmarkStart w:id="0" w:name="_GoBack"/>
      <w:bookmarkEnd w:id="0"/>
    </w:p>
    <w:tbl>
      <w:tblPr>
        <w:tblW w:w="9639" w:type="dxa"/>
        <w:tblInd w:w="108" w:type="dxa"/>
        <w:tblLook w:val="04A0" w:firstRow="1" w:lastRow="0" w:firstColumn="1" w:lastColumn="0" w:noHBand="0" w:noVBand="1"/>
      </w:tblPr>
      <w:tblGrid>
        <w:gridCol w:w="3063"/>
        <w:gridCol w:w="3171"/>
        <w:gridCol w:w="3405"/>
      </w:tblGrid>
      <w:tr w:rsidR="0007470B" w:rsidRPr="0007470B" w:rsidTr="0007470B">
        <w:trPr>
          <w:trHeight w:val="328"/>
        </w:trPr>
        <w:tc>
          <w:tcPr>
            <w:tcW w:w="3063" w:type="dxa"/>
          </w:tcPr>
          <w:p w:rsidR="0007470B" w:rsidRPr="0007470B" w:rsidRDefault="0007470B" w:rsidP="005A1AC4">
            <w:pPr>
              <w:pStyle w:val="aff"/>
              <w:ind w:left="-108"/>
              <w:contextualSpacing/>
              <w:jc w:val="both"/>
              <w:rPr>
                <w:sz w:val="24"/>
                <w:szCs w:val="24"/>
              </w:rPr>
            </w:pPr>
            <w:r w:rsidRPr="0007470B">
              <w:rPr>
                <w:sz w:val="24"/>
                <w:szCs w:val="24"/>
              </w:rPr>
              <w:t>23 октября 2024 г.</w:t>
            </w:r>
          </w:p>
        </w:tc>
        <w:tc>
          <w:tcPr>
            <w:tcW w:w="3171" w:type="dxa"/>
          </w:tcPr>
          <w:p w:rsidR="0007470B" w:rsidRPr="0007470B" w:rsidRDefault="0007470B" w:rsidP="005A1AC4">
            <w:pPr>
              <w:contextualSpacing/>
              <w:jc w:val="center"/>
              <w:rPr>
                <w:rFonts w:ascii="Calibri" w:hAnsi="Calibri"/>
              </w:rPr>
            </w:pPr>
            <w:r w:rsidRPr="0007470B">
              <w:t>с. Арзгир</w:t>
            </w:r>
          </w:p>
        </w:tc>
        <w:tc>
          <w:tcPr>
            <w:tcW w:w="3405" w:type="dxa"/>
          </w:tcPr>
          <w:p w:rsidR="0007470B" w:rsidRPr="0007470B" w:rsidRDefault="0007470B" w:rsidP="005A1AC4">
            <w:pPr>
              <w:pStyle w:val="aff"/>
              <w:contextualSpacing/>
              <w:jc w:val="both"/>
              <w:rPr>
                <w:sz w:val="24"/>
                <w:szCs w:val="24"/>
              </w:rPr>
            </w:pPr>
            <w:r w:rsidRPr="0007470B">
              <w:rPr>
                <w:sz w:val="24"/>
                <w:szCs w:val="24"/>
              </w:rPr>
              <w:t xml:space="preserve">                           </w:t>
            </w:r>
            <w:r>
              <w:rPr>
                <w:sz w:val="24"/>
                <w:szCs w:val="24"/>
              </w:rPr>
              <w:t xml:space="preserve">             </w:t>
            </w:r>
            <w:r w:rsidRPr="0007470B">
              <w:rPr>
                <w:sz w:val="24"/>
                <w:szCs w:val="24"/>
              </w:rPr>
              <w:t>№ 629</w:t>
            </w:r>
          </w:p>
          <w:p w:rsidR="0007470B" w:rsidRPr="0007470B" w:rsidRDefault="0007470B" w:rsidP="005A1AC4">
            <w:pPr>
              <w:pStyle w:val="aff"/>
              <w:contextualSpacing/>
              <w:jc w:val="both"/>
              <w:rPr>
                <w:sz w:val="24"/>
                <w:szCs w:val="24"/>
              </w:rPr>
            </w:pPr>
          </w:p>
        </w:tc>
      </w:tr>
    </w:tbl>
    <w:p w:rsidR="0007470B" w:rsidRPr="0007470B" w:rsidRDefault="0007470B" w:rsidP="0007470B">
      <w:pPr>
        <w:tabs>
          <w:tab w:val="left" w:pos="3480"/>
        </w:tabs>
        <w:spacing w:line="240" w:lineRule="exact"/>
        <w:jc w:val="both"/>
        <w:rPr>
          <w:rFonts w:eastAsia="Calibri"/>
        </w:rPr>
      </w:pPr>
      <w:r w:rsidRPr="0007470B">
        <w:rPr>
          <w:rFonts w:eastAsia="Calibri"/>
        </w:rPr>
        <w:t>Об утверждении устава Муниципального казённого общеобразовательного учреждения средней общеобразовательной школы № 5 села Новоромановское  Арзгирского района Ставропольского края в новой редакции</w:t>
      </w:r>
    </w:p>
    <w:p w:rsidR="0007470B" w:rsidRPr="0007470B" w:rsidRDefault="0007470B" w:rsidP="0007470B">
      <w:pPr>
        <w:tabs>
          <w:tab w:val="left" w:pos="3480"/>
        </w:tabs>
        <w:spacing w:line="240" w:lineRule="exact"/>
        <w:rPr>
          <w:rFonts w:eastAsia="Calibri"/>
        </w:rPr>
      </w:pPr>
    </w:p>
    <w:p w:rsidR="0007470B" w:rsidRPr="0007470B" w:rsidRDefault="0007470B" w:rsidP="0007470B">
      <w:pPr>
        <w:autoSpaceDE w:val="0"/>
        <w:autoSpaceDN w:val="0"/>
        <w:ind w:firstLine="709"/>
        <w:jc w:val="both"/>
        <w:rPr>
          <w:rFonts w:eastAsia="Calibri"/>
        </w:rPr>
      </w:pPr>
      <w:r w:rsidRPr="0007470B">
        <w:rPr>
          <w:rFonts w:eastAsia="Calibri"/>
        </w:rPr>
        <w:t>В соответствии с Федеральными законами Российской Федерации от 06.10.2003 г. №131-ФЗ «Об общих принципах организации местного самоуправления в Российской Федерации», от 29 декабря 2012 г. №273-ФЗ «Об образовании в Российской Федерации», от 12 января 1996 г. №7-ФЗ «О некоммерческих организациях», постановлением  администрации Арзгирского м</w:t>
      </w:r>
      <w:r w:rsidRPr="0007470B">
        <w:rPr>
          <w:rFonts w:eastAsia="Calibri"/>
        </w:rPr>
        <w:t>у</w:t>
      </w:r>
      <w:r w:rsidRPr="0007470B">
        <w:rPr>
          <w:rFonts w:eastAsia="Calibri"/>
        </w:rPr>
        <w:t>ниципального округа Ставропольского края от 26.03.2021 г. №272 «О Порядке   утверждения уставов бюджетных, казенных и автономных учреждений Арзгирского муниципального округа Ставропольского края и внесения в них изменений» администрация Арзгирского муниципал</w:t>
      </w:r>
      <w:r w:rsidRPr="0007470B">
        <w:rPr>
          <w:rFonts w:eastAsia="Calibri"/>
        </w:rPr>
        <w:t>ь</w:t>
      </w:r>
      <w:r w:rsidRPr="0007470B">
        <w:rPr>
          <w:rFonts w:eastAsia="Calibri"/>
        </w:rPr>
        <w:t xml:space="preserve">ного округа  Ставропольского края </w:t>
      </w:r>
    </w:p>
    <w:p w:rsidR="0007470B" w:rsidRPr="0007470B" w:rsidRDefault="0007470B" w:rsidP="0007470B">
      <w:pPr>
        <w:autoSpaceDE w:val="0"/>
        <w:autoSpaceDN w:val="0"/>
        <w:rPr>
          <w:rFonts w:eastAsia="Calibri"/>
        </w:rPr>
      </w:pPr>
    </w:p>
    <w:p w:rsidR="0007470B" w:rsidRPr="0007470B" w:rsidRDefault="0007470B" w:rsidP="0007470B">
      <w:pPr>
        <w:autoSpaceDE w:val="0"/>
        <w:autoSpaceDN w:val="0"/>
        <w:rPr>
          <w:rFonts w:eastAsia="Calibri"/>
        </w:rPr>
      </w:pPr>
      <w:r w:rsidRPr="0007470B">
        <w:rPr>
          <w:rFonts w:eastAsia="Calibri"/>
        </w:rPr>
        <w:t>ПОСТАНОВЛЯЕТ:</w:t>
      </w:r>
    </w:p>
    <w:p w:rsidR="0007470B" w:rsidRPr="0007470B" w:rsidRDefault="0007470B" w:rsidP="0007470B">
      <w:pPr>
        <w:autoSpaceDE w:val="0"/>
        <w:autoSpaceDN w:val="0"/>
        <w:ind w:firstLine="709"/>
        <w:rPr>
          <w:rFonts w:eastAsia="Calibri"/>
        </w:rPr>
      </w:pPr>
    </w:p>
    <w:p w:rsidR="0007470B" w:rsidRPr="0007470B" w:rsidRDefault="0007470B" w:rsidP="0007470B">
      <w:pPr>
        <w:tabs>
          <w:tab w:val="left" w:pos="3480"/>
        </w:tabs>
        <w:ind w:firstLine="709"/>
        <w:jc w:val="both"/>
        <w:rPr>
          <w:rFonts w:eastAsia="Calibri"/>
        </w:rPr>
      </w:pPr>
      <w:r w:rsidRPr="0007470B">
        <w:rPr>
          <w:rFonts w:eastAsia="Calibri"/>
        </w:rPr>
        <w:t>1. Утвердить  прилагаемый устав  Муниципального казённого общеобразовательного учреждения средней общеобразовательной школы № 5 села Новоромановское  Арзгирского района Ставропольского края в новой редакции.</w:t>
      </w:r>
    </w:p>
    <w:p w:rsidR="0007470B" w:rsidRPr="0007470B" w:rsidRDefault="0007470B" w:rsidP="0007470B">
      <w:pPr>
        <w:tabs>
          <w:tab w:val="left" w:pos="3480"/>
        </w:tabs>
        <w:ind w:firstLine="709"/>
        <w:jc w:val="both"/>
        <w:rPr>
          <w:rFonts w:eastAsia="Calibri"/>
        </w:rPr>
      </w:pPr>
      <w:r w:rsidRPr="0007470B">
        <w:rPr>
          <w:rFonts w:eastAsia="Calibri"/>
        </w:rPr>
        <w:t>2. Муниципальному казённому общеобразовательному учреждению средней общеобр</w:t>
      </w:r>
      <w:r w:rsidRPr="0007470B">
        <w:rPr>
          <w:rFonts w:eastAsia="Calibri"/>
        </w:rPr>
        <w:t>а</w:t>
      </w:r>
      <w:r w:rsidRPr="0007470B">
        <w:rPr>
          <w:rFonts w:eastAsia="Calibri"/>
        </w:rPr>
        <w:t>зовательной школы № 5 села Новоромановское  Арзгирского района Ставропольского края (Мазаева) произвести необходимые мероприятия, связанные с государственной регистрацией устава в новой редакции.</w:t>
      </w:r>
    </w:p>
    <w:p w:rsidR="0007470B" w:rsidRPr="0007470B" w:rsidRDefault="0007470B" w:rsidP="0007470B">
      <w:pPr>
        <w:ind w:firstLine="709"/>
        <w:jc w:val="both"/>
      </w:pPr>
      <w:r w:rsidRPr="0007470B">
        <w:t>3. Признать утратившими силу:</w:t>
      </w:r>
    </w:p>
    <w:p w:rsidR="0007470B" w:rsidRPr="0007470B" w:rsidRDefault="0007470B" w:rsidP="0007470B">
      <w:pPr>
        <w:ind w:firstLine="709"/>
        <w:jc w:val="both"/>
      </w:pPr>
      <w:r w:rsidRPr="0007470B">
        <w:t>3.1. Постановление администрации Арзгирского муниципального района Ставропол</w:t>
      </w:r>
      <w:r w:rsidRPr="0007470B">
        <w:t>ь</w:t>
      </w:r>
      <w:r w:rsidRPr="0007470B">
        <w:t>ского края от 09.04.2018 г. №193 «Об утверждении устава муниципального казённого общео</w:t>
      </w:r>
      <w:r w:rsidRPr="0007470B">
        <w:t>б</w:t>
      </w:r>
      <w:r w:rsidRPr="0007470B">
        <w:t>разовательного учреждения средней общеобразовательной школы № 5 села Новоромановское  Арзгирского района Ставропольского края в новой редакции».</w:t>
      </w:r>
    </w:p>
    <w:p w:rsidR="0007470B" w:rsidRPr="0007470B" w:rsidRDefault="0007470B" w:rsidP="0007470B">
      <w:pPr>
        <w:ind w:firstLine="709"/>
        <w:jc w:val="both"/>
      </w:pPr>
      <w:r w:rsidRPr="0007470B">
        <w:t>3.2. Постановление администрации Арзгирского муниципального округа Ставропольск</w:t>
      </w:r>
      <w:r w:rsidRPr="0007470B">
        <w:t>о</w:t>
      </w:r>
      <w:r w:rsidRPr="0007470B">
        <w:t>го края от 22.12.2020 г. №26 «Об утверждении дополнений и  изменений в устав Муниципал</w:t>
      </w:r>
      <w:r w:rsidRPr="0007470B">
        <w:t>ь</w:t>
      </w:r>
      <w:r w:rsidRPr="0007470B">
        <w:t>ного казённого общеобразовательного учреждения средней общеобразовательной школы № 5 села Новоромановское Арзгирского района Ставропольского края».</w:t>
      </w:r>
    </w:p>
    <w:p w:rsidR="0007470B" w:rsidRPr="0007470B" w:rsidRDefault="0007470B" w:rsidP="0007470B">
      <w:pPr>
        <w:ind w:firstLine="709"/>
      </w:pPr>
    </w:p>
    <w:p w:rsidR="0007470B" w:rsidRPr="0007470B" w:rsidRDefault="0007470B" w:rsidP="0007470B">
      <w:pPr>
        <w:ind w:firstLine="709"/>
        <w:jc w:val="both"/>
      </w:pPr>
      <w:r w:rsidRPr="0007470B">
        <w:lastRenderedPageBreak/>
        <w:t>4. Контроль за выполнением настоящего постановления возложить на  заместителя гл</w:t>
      </w:r>
      <w:r w:rsidRPr="0007470B">
        <w:t>а</w:t>
      </w:r>
      <w:r w:rsidRPr="0007470B">
        <w:t>вы администрации Арзгирского муниципального округа Ставропольского края Ковалеву Е.В.</w:t>
      </w:r>
    </w:p>
    <w:p w:rsidR="0007470B" w:rsidRPr="0007470B" w:rsidRDefault="0007470B" w:rsidP="0007470B">
      <w:pPr>
        <w:ind w:firstLine="709"/>
        <w:jc w:val="both"/>
      </w:pPr>
      <w:r w:rsidRPr="0007470B">
        <w:t>5. Настоящее постановление вступает в силу после  его официального  обнародования.</w:t>
      </w:r>
    </w:p>
    <w:p w:rsidR="0007470B" w:rsidRPr="0007470B" w:rsidRDefault="0007470B" w:rsidP="0007470B">
      <w:pPr>
        <w:tabs>
          <w:tab w:val="left" w:pos="765"/>
        </w:tabs>
      </w:pPr>
    </w:p>
    <w:p w:rsidR="0007470B" w:rsidRPr="0007470B" w:rsidRDefault="0007470B" w:rsidP="0007470B">
      <w:pPr>
        <w:spacing w:line="240" w:lineRule="exact"/>
      </w:pPr>
      <w:r w:rsidRPr="0007470B">
        <w:t xml:space="preserve">Исполняющий обязанности главы округа, </w:t>
      </w:r>
    </w:p>
    <w:p w:rsidR="0007470B" w:rsidRPr="0007470B" w:rsidRDefault="0007470B" w:rsidP="0007470B">
      <w:pPr>
        <w:spacing w:line="240" w:lineRule="exact"/>
      </w:pPr>
      <w:r w:rsidRPr="0007470B">
        <w:t xml:space="preserve">заместитель главы администрации </w:t>
      </w:r>
    </w:p>
    <w:p w:rsidR="0007470B" w:rsidRPr="0007470B" w:rsidRDefault="0007470B" w:rsidP="0007470B">
      <w:pPr>
        <w:spacing w:line="240" w:lineRule="exact"/>
      </w:pPr>
      <w:r w:rsidRPr="0007470B">
        <w:t xml:space="preserve">Арзгирского муниципального </w:t>
      </w:r>
    </w:p>
    <w:p w:rsidR="0026454F" w:rsidRPr="0007470B" w:rsidRDefault="0007470B" w:rsidP="0007470B">
      <w:pPr>
        <w:jc w:val="both"/>
        <w:rPr>
          <w:rFonts w:eastAsiaTheme="minorHAnsi"/>
          <w:b/>
          <w:lang w:eastAsia="en-US"/>
        </w:rPr>
      </w:pPr>
      <w:r w:rsidRPr="0007470B">
        <w:t xml:space="preserve">округа  Ставропольского края                                                      </w:t>
      </w:r>
      <w:r>
        <w:t xml:space="preserve">               </w:t>
      </w:r>
      <w:r w:rsidRPr="0007470B">
        <w:t xml:space="preserve">  А.И. Дядюшко</w:t>
      </w:r>
    </w:p>
    <w:p w:rsidR="00686DDA" w:rsidRPr="0007470B" w:rsidRDefault="00686DDA" w:rsidP="007E56C4">
      <w:pPr>
        <w:jc w:val="center"/>
        <w:rPr>
          <w:rFonts w:eastAsiaTheme="minorHAnsi"/>
          <w:b/>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819"/>
      </w:tblGrid>
      <w:tr w:rsidR="00A45B2A" w:rsidRPr="0081779D" w:rsidTr="005A1AC4">
        <w:tc>
          <w:tcPr>
            <w:tcW w:w="4820" w:type="dxa"/>
            <w:tcBorders>
              <w:top w:val="nil"/>
              <w:left w:val="nil"/>
              <w:bottom w:val="nil"/>
              <w:right w:val="nil"/>
            </w:tcBorders>
            <w:hideMark/>
          </w:tcPr>
          <w:p w:rsidR="00A45B2A" w:rsidRPr="0081779D" w:rsidRDefault="00A45B2A" w:rsidP="005A1AC4">
            <w:pPr>
              <w:spacing w:line="240" w:lineRule="exact"/>
              <w:rPr>
                <w:bCs/>
              </w:rPr>
            </w:pPr>
          </w:p>
          <w:p w:rsidR="00A45B2A" w:rsidRPr="0081779D" w:rsidRDefault="00A45B2A" w:rsidP="005A1AC4">
            <w:pPr>
              <w:spacing w:line="240" w:lineRule="exact"/>
              <w:rPr>
                <w:bCs/>
              </w:rPr>
            </w:pPr>
            <w:r w:rsidRPr="0081779D">
              <w:rPr>
                <w:bCs/>
              </w:rPr>
              <w:t>УТВЕРЖДЕНО</w:t>
            </w:r>
          </w:p>
          <w:p w:rsidR="00A45B2A" w:rsidRPr="0081779D" w:rsidRDefault="00A45B2A" w:rsidP="005A1AC4">
            <w:pPr>
              <w:spacing w:line="240" w:lineRule="exact"/>
              <w:rPr>
                <w:bCs/>
              </w:rPr>
            </w:pPr>
            <w:r w:rsidRPr="0081779D">
              <w:rPr>
                <w:bCs/>
              </w:rPr>
              <w:t xml:space="preserve">постановлением администрации </w:t>
            </w:r>
          </w:p>
          <w:p w:rsidR="00A45B2A" w:rsidRDefault="00A45B2A" w:rsidP="005A1AC4">
            <w:pPr>
              <w:spacing w:line="240" w:lineRule="exact"/>
              <w:rPr>
                <w:bCs/>
              </w:rPr>
            </w:pPr>
            <w:r w:rsidRPr="0081779D">
              <w:rPr>
                <w:bCs/>
              </w:rPr>
              <w:t xml:space="preserve">Арзгирского муниципального округа </w:t>
            </w:r>
          </w:p>
          <w:p w:rsidR="00A45B2A" w:rsidRPr="0081779D" w:rsidRDefault="00A45B2A" w:rsidP="005A1AC4">
            <w:pPr>
              <w:spacing w:line="240" w:lineRule="exact"/>
              <w:rPr>
                <w:bCs/>
              </w:rPr>
            </w:pPr>
            <w:r w:rsidRPr="0081779D">
              <w:rPr>
                <w:bCs/>
              </w:rPr>
              <w:t>Ставропольского края</w:t>
            </w:r>
          </w:p>
          <w:p w:rsidR="00A45B2A" w:rsidRPr="0081779D" w:rsidRDefault="00A45B2A" w:rsidP="005A1AC4">
            <w:pPr>
              <w:spacing w:line="240" w:lineRule="exact"/>
              <w:rPr>
                <w:bCs/>
              </w:rPr>
            </w:pPr>
          </w:p>
          <w:p w:rsidR="00A45B2A" w:rsidRPr="0081779D" w:rsidRDefault="00A45B2A" w:rsidP="005A1AC4">
            <w:pPr>
              <w:spacing w:line="240" w:lineRule="exact"/>
              <w:rPr>
                <w:bCs/>
              </w:rPr>
            </w:pPr>
            <w:r w:rsidRPr="0081779D">
              <w:rPr>
                <w:bCs/>
              </w:rPr>
              <w:t>от 23 октября 2024 г. № 629</w:t>
            </w:r>
          </w:p>
        </w:tc>
        <w:tc>
          <w:tcPr>
            <w:tcW w:w="4819" w:type="dxa"/>
            <w:tcBorders>
              <w:top w:val="nil"/>
              <w:left w:val="nil"/>
              <w:bottom w:val="nil"/>
              <w:right w:val="nil"/>
            </w:tcBorders>
          </w:tcPr>
          <w:p w:rsidR="00A45B2A" w:rsidRPr="0081779D" w:rsidRDefault="00A45B2A" w:rsidP="005A1AC4">
            <w:pPr>
              <w:spacing w:line="240" w:lineRule="exact"/>
              <w:jc w:val="both"/>
              <w:rPr>
                <w:bCs/>
              </w:rPr>
            </w:pPr>
          </w:p>
          <w:p w:rsidR="00A45B2A" w:rsidRPr="0081779D" w:rsidRDefault="00A45B2A" w:rsidP="005A1AC4">
            <w:pPr>
              <w:spacing w:line="240" w:lineRule="exact"/>
              <w:rPr>
                <w:bCs/>
              </w:rPr>
            </w:pPr>
            <w:r w:rsidRPr="0081779D">
              <w:rPr>
                <w:bCs/>
              </w:rPr>
              <w:t>СОГЛАСОВАНО</w:t>
            </w:r>
          </w:p>
          <w:p w:rsidR="00A45B2A" w:rsidRPr="0081779D" w:rsidRDefault="00A45B2A" w:rsidP="005A1AC4">
            <w:pPr>
              <w:spacing w:line="240" w:lineRule="exact"/>
              <w:jc w:val="both"/>
              <w:rPr>
                <w:bCs/>
              </w:rPr>
            </w:pPr>
            <w:r w:rsidRPr="0081779D">
              <w:rPr>
                <w:bCs/>
              </w:rPr>
              <w:t>приказом отдела образования</w:t>
            </w:r>
          </w:p>
          <w:p w:rsidR="00A45B2A" w:rsidRPr="0081779D" w:rsidRDefault="00A45B2A" w:rsidP="005A1AC4">
            <w:pPr>
              <w:spacing w:line="240" w:lineRule="exact"/>
              <w:jc w:val="both"/>
              <w:rPr>
                <w:bCs/>
              </w:rPr>
            </w:pPr>
            <w:r w:rsidRPr="0081779D">
              <w:rPr>
                <w:bCs/>
              </w:rPr>
              <w:t>администрации Арзгирского</w:t>
            </w:r>
          </w:p>
          <w:p w:rsidR="00A45B2A" w:rsidRPr="0081779D" w:rsidRDefault="00A45B2A" w:rsidP="005A1AC4">
            <w:pPr>
              <w:spacing w:line="240" w:lineRule="exact"/>
              <w:jc w:val="both"/>
              <w:rPr>
                <w:bCs/>
              </w:rPr>
            </w:pPr>
            <w:r w:rsidRPr="0081779D">
              <w:rPr>
                <w:bCs/>
              </w:rPr>
              <w:t>муниципального округа</w:t>
            </w:r>
          </w:p>
          <w:p w:rsidR="00A45B2A" w:rsidRPr="0081779D" w:rsidRDefault="00A45B2A" w:rsidP="005A1AC4">
            <w:pPr>
              <w:spacing w:line="240" w:lineRule="exact"/>
              <w:jc w:val="both"/>
              <w:rPr>
                <w:bCs/>
              </w:rPr>
            </w:pPr>
            <w:r w:rsidRPr="0081779D">
              <w:rPr>
                <w:bCs/>
              </w:rPr>
              <w:t xml:space="preserve"> Ставропольского края</w:t>
            </w:r>
          </w:p>
          <w:p w:rsidR="00A45B2A" w:rsidRPr="0081779D" w:rsidRDefault="00A45B2A" w:rsidP="005A1AC4">
            <w:pPr>
              <w:spacing w:line="240" w:lineRule="exact"/>
              <w:jc w:val="both"/>
              <w:rPr>
                <w:bCs/>
              </w:rPr>
            </w:pPr>
            <w:r w:rsidRPr="0081779D">
              <w:rPr>
                <w:bCs/>
              </w:rPr>
              <w:t>от «____»_______________№_____</w:t>
            </w:r>
          </w:p>
          <w:p w:rsidR="00A45B2A" w:rsidRPr="0081779D" w:rsidRDefault="00A45B2A" w:rsidP="005A1AC4">
            <w:pPr>
              <w:spacing w:line="240" w:lineRule="exact"/>
              <w:jc w:val="both"/>
              <w:rPr>
                <w:bCs/>
              </w:rPr>
            </w:pPr>
          </w:p>
        </w:tc>
      </w:tr>
      <w:tr w:rsidR="00A45B2A" w:rsidRPr="0081779D" w:rsidTr="005A1AC4">
        <w:tc>
          <w:tcPr>
            <w:tcW w:w="4820" w:type="dxa"/>
            <w:tcBorders>
              <w:top w:val="nil"/>
              <w:left w:val="nil"/>
              <w:bottom w:val="nil"/>
              <w:right w:val="nil"/>
            </w:tcBorders>
            <w:hideMark/>
          </w:tcPr>
          <w:p w:rsidR="00A45B2A" w:rsidRPr="0081779D" w:rsidRDefault="00A45B2A" w:rsidP="005A1AC4">
            <w:pPr>
              <w:spacing w:line="240" w:lineRule="exact"/>
              <w:rPr>
                <w:bCs/>
              </w:rPr>
            </w:pPr>
            <w:r w:rsidRPr="0081779D">
              <w:rPr>
                <w:bCs/>
              </w:rPr>
              <w:t>СОГЛАСОВАНО</w:t>
            </w:r>
          </w:p>
          <w:p w:rsidR="00A45B2A" w:rsidRPr="0081779D" w:rsidRDefault="00A45B2A" w:rsidP="005A1AC4">
            <w:pPr>
              <w:spacing w:line="240" w:lineRule="exact"/>
              <w:rPr>
                <w:bCs/>
              </w:rPr>
            </w:pPr>
            <w:r w:rsidRPr="0081779D">
              <w:rPr>
                <w:bCs/>
              </w:rPr>
              <w:t>распоряжением отдела имущественных и земельных отношений администрации А</w:t>
            </w:r>
            <w:r w:rsidRPr="0081779D">
              <w:rPr>
                <w:bCs/>
              </w:rPr>
              <w:t>р</w:t>
            </w:r>
            <w:r w:rsidRPr="0081779D">
              <w:rPr>
                <w:bCs/>
              </w:rPr>
              <w:t>згирского муниципального округа Ставр</w:t>
            </w:r>
            <w:r w:rsidRPr="0081779D">
              <w:rPr>
                <w:bCs/>
              </w:rPr>
              <w:t>о</w:t>
            </w:r>
            <w:r w:rsidRPr="0081779D">
              <w:rPr>
                <w:bCs/>
              </w:rPr>
              <w:t>польского края</w:t>
            </w:r>
          </w:p>
          <w:p w:rsidR="00A45B2A" w:rsidRPr="0081779D" w:rsidRDefault="00A45B2A" w:rsidP="005A1AC4">
            <w:pPr>
              <w:spacing w:line="240" w:lineRule="exact"/>
              <w:jc w:val="both"/>
              <w:rPr>
                <w:bCs/>
              </w:rPr>
            </w:pPr>
            <w:r w:rsidRPr="0081779D">
              <w:rPr>
                <w:bCs/>
              </w:rPr>
              <w:t xml:space="preserve"> от «___»______________ №_____</w:t>
            </w:r>
          </w:p>
        </w:tc>
        <w:tc>
          <w:tcPr>
            <w:tcW w:w="4819" w:type="dxa"/>
            <w:tcBorders>
              <w:top w:val="nil"/>
              <w:left w:val="nil"/>
              <w:bottom w:val="nil"/>
              <w:right w:val="nil"/>
            </w:tcBorders>
          </w:tcPr>
          <w:p w:rsidR="00A45B2A" w:rsidRPr="0081779D" w:rsidRDefault="00A45B2A" w:rsidP="005A1AC4">
            <w:pPr>
              <w:spacing w:line="240" w:lineRule="exact"/>
              <w:rPr>
                <w:bCs/>
              </w:rPr>
            </w:pPr>
            <w:r w:rsidRPr="0081779D">
              <w:rPr>
                <w:bCs/>
              </w:rPr>
              <w:t>СОГЛАСОВАНО</w:t>
            </w:r>
          </w:p>
          <w:p w:rsidR="00A45B2A" w:rsidRPr="0081779D" w:rsidRDefault="00A45B2A" w:rsidP="005A1AC4">
            <w:pPr>
              <w:spacing w:line="240" w:lineRule="exact"/>
              <w:jc w:val="both"/>
              <w:rPr>
                <w:bCs/>
              </w:rPr>
            </w:pPr>
            <w:r w:rsidRPr="0081779D">
              <w:rPr>
                <w:bCs/>
              </w:rPr>
              <w:t>приказом  финансового управления</w:t>
            </w:r>
          </w:p>
          <w:p w:rsidR="00A45B2A" w:rsidRPr="0081779D" w:rsidRDefault="00A45B2A" w:rsidP="005A1AC4">
            <w:pPr>
              <w:spacing w:line="240" w:lineRule="exact"/>
              <w:jc w:val="both"/>
              <w:rPr>
                <w:bCs/>
              </w:rPr>
            </w:pPr>
            <w:r w:rsidRPr="0081779D">
              <w:rPr>
                <w:bCs/>
              </w:rPr>
              <w:t>администрации Арзгирского</w:t>
            </w:r>
          </w:p>
          <w:p w:rsidR="00A45B2A" w:rsidRPr="0081779D" w:rsidRDefault="00A45B2A" w:rsidP="005A1AC4">
            <w:pPr>
              <w:spacing w:line="240" w:lineRule="exact"/>
              <w:jc w:val="both"/>
              <w:rPr>
                <w:bCs/>
              </w:rPr>
            </w:pPr>
            <w:r w:rsidRPr="0081779D">
              <w:rPr>
                <w:bCs/>
              </w:rPr>
              <w:t xml:space="preserve">муниципального округа </w:t>
            </w:r>
          </w:p>
          <w:p w:rsidR="00A45B2A" w:rsidRPr="0081779D" w:rsidRDefault="00A45B2A" w:rsidP="005A1AC4">
            <w:pPr>
              <w:spacing w:line="240" w:lineRule="exact"/>
              <w:jc w:val="both"/>
              <w:rPr>
                <w:bCs/>
              </w:rPr>
            </w:pPr>
            <w:r w:rsidRPr="0081779D">
              <w:rPr>
                <w:bCs/>
              </w:rPr>
              <w:t xml:space="preserve">Ставропольского края </w:t>
            </w:r>
          </w:p>
          <w:p w:rsidR="00A45B2A" w:rsidRPr="0081779D" w:rsidRDefault="00A45B2A" w:rsidP="005A1AC4">
            <w:pPr>
              <w:spacing w:line="240" w:lineRule="exact"/>
              <w:jc w:val="both"/>
              <w:rPr>
                <w:bCs/>
              </w:rPr>
            </w:pPr>
            <w:r w:rsidRPr="0081779D">
              <w:rPr>
                <w:bCs/>
              </w:rPr>
              <w:t>от «____»_______________№_____</w:t>
            </w:r>
          </w:p>
          <w:p w:rsidR="00A45B2A" w:rsidRPr="0081779D" w:rsidRDefault="00A45B2A" w:rsidP="005A1AC4">
            <w:pPr>
              <w:spacing w:line="240" w:lineRule="exact"/>
              <w:jc w:val="both"/>
              <w:rPr>
                <w:bCs/>
              </w:rPr>
            </w:pPr>
          </w:p>
        </w:tc>
      </w:tr>
    </w:tbl>
    <w:p w:rsidR="00A45B2A" w:rsidRPr="0081779D" w:rsidRDefault="00A45B2A" w:rsidP="00A45B2A">
      <w:pPr>
        <w:tabs>
          <w:tab w:val="left" w:pos="1770"/>
        </w:tabs>
        <w:spacing w:line="240" w:lineRule="exact"/>
        <w:jc w:val="center"/>
      </w:pPr>
      <w:r w:rsidRPr="0081779D">
        <w:t>УСТАВ</w:t>
      </w:r>
    </w:p>
    <w:p w:rsidR="00A45B2A" w:rsidRPr="0081779D" w:rsidRDefault="00A45B2A" w:rsidP="00A45B2A">
      <w:pPr>
        <w:tabs>
          <w:tab w:val="left" w:pos="1770"/>
        </w:tabs>
        <w:spacing w:line="240" w:lineRule="exact"/>
        <w:jc w:val="center"/>
      </w:pPr>
      <w:r w:rsidRPr="0081779D">
        <w:t xml:space="preserve">Муниципального казённого общеобразовательного </w:t>
      </w:r>
    </w:p>
    <w:p w:rsidR="00A45B2A" w:rsidRPr="0081779D" w:rsidRDefault="00A45B2A" w:rsidP="00A45B2A">
      <w:pPr>
        <w:tabs>
          <w:tab w:val="left" w:pos="1770"/>
        </w:tabs>
        <w:spacing w:line="240" w:lineRule="exact"/>
        <w:jc w:val="center"/>
      </w:pPr>
      <w:r w:rsidRPr="0081779D">
        <w:t>учреждения средней общеобразовательной школы №5</w:t>
      </w:r>
    </w:p>
    <w:p w:rsidR="00A45B2A" w:rsidRPr="0081779D" w:rsidRDefault="00A45B2A" w:rsidP="00A45B2A">
      <w:pPr>
        <w:tabs>
          <w:tab w:val="left" w:pos="1770"/>
        </w:tabs>
        <w:spacing w:line="240" w:lineRule="exact"/>
        <w:jc w:val="center"/>
      </w:pPr>
      <w:r w:rsidRPr="0081779D">
        <w:t>села Новоромановское Арзгирского района Ставропольского края</w:t>
      </w:r>
    </w:p>
    <w:p w:rsidR="00A45B2A" w:rsidRPr="0081779D" w:rsidRDefault="00A45B2A" w:rsidP="00A45B2A">
      <w:pPr>
        <w:tabs>
          <w:tab w:val="left" w:pos="1770"/>
        </w:tabs>
        <w:spacing w:line="240" w:lineRule="exact"/>
        <w:jc w:val="center"/>
      </w:pPr>
      <w:r w:rsidRPr="0081779D">
        <w:t>(новая редакция)</w:t>
      </w:r>
    </w:p>
    <w:p w:rsidR="00A45B2A" w:rsidRPr="0081779D" w:rsidRDefault="00A45B2A" w:rsidP="00A45B2A"/>
    <w:p w:rsidR="00A45B2A" w:rsidRPr="0081779D" w:rsidRDefault="00A45B2A" w:rsidP="00A45B2A">
      <w:pPr>
        <w:jc w:val="center"/>
      </w:pPr>
      <w:r w:rsidRPr="0081779D">
        <w:t>2024г</w:t>
      </w:r>
    </w:p>
    <w:p w:rsidR="00A45B2A" w:rsidRPr="0081779D" w:rsidRDefault="00A45B2A" w:rsidP="00A45B2A">
      <w:pPr>
        <w:ind w:firstLine="709"/>
        <w:jc w:val="center"/>
      </w:pPr>
    </w:p>
    <w:p w:rsidR="00A45B2A" w:rsidRPr="0081779D" w:rsidRDefault="00A45B2A" w:rsidP="00A45B2A">
      <w:pPr>
        <w:jc w:val="center"/>
      </w:pPr>
      <w:r w:rsidRPr="0081779D">
        <w:t>СОДЕРЖАНИЕ</w:t>
      </w:r>
    </w:p>
    <w:p w:rsidR="00A45B2A" w:rsidRPr="0081779D" w:rsidRDefault="00A45B2A" w:rsidP="00A45B2A">
      <w:pPr>
        <w:ind w:firstLine="709"/>
        <w:jc w:val="both"/>
      </w:pPr>
    </w:p>
    <w:p w:rsidR="00A45B2A" w:rsidRPr="0081779D" w:rsidRDefault="00A45B2A" w:rsidP="00A45B2A">
      <w:pPr>
        <w:ind w:firstLine="709"/>
        <w:jc w:val="both"/>
      </w:pPr>
    </w:p>
    <w:tbl>
      <w:tblPr>
        <w:tblStyle w:val="afff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6662"/>
        <w:gridCol w:w="1122"/>
        <w:gridCol w:w="1141"/>
      </w:tblGrid>
      <w:tr w:rsidR="00A45B2A" w:rsidRPr="0081779D" w:rsidTr="005A1AC4">
        <w:tc>
          <w:tcPr>
            <w:tcW w:w="377" w:type="dxa"/>
          </w:tcPr>
          <w:p w:rsidR="00A45B2A" w:rsidRPr="0081779D" w:rsidRDefault="00A45B2A" w:rsidP="005A1AC4">
            <w:pPr>
              <w:spacing w:line="360" w:lineRule="auto"/>
              <w:jc w:val="both"/>
            </w:pPr>
          </w:p>
        </w:tc>
        <w:tc>
          <w:tcPr>
            <w:tcW w:w="6677" w:type="dxa"/>
          </w:tcPr>
          <w:p w:rsidR="00A45B2A" w:rsidRPr="0081779D" w:rsidRDefault="00A45B2A" w:rsidP="005A1AC4">
            <w:pPr>
              <w:spacing w:line="240" w:lineRule="exact"/>
              <w:jc w:val="both"/>
            </w:pPr>
            <w:r w:rsidRPr="0081779D">
              <w:t xml:space="preserve">Название раздела </w:t>
            </w:r>
          </w:p>
          <w:p w:rsidR="00A45B2A" w:rsidRPr="0081779D" w:rsidRDefault="00A45B2A" w:rsidP="005A1AC4">
            <w:pPr>
              <w:spacing w:line="240" w:lineRule="exact"/>
              <w:jc w:val="both"/>
            </w:pPr>
          </w:p>
        </w:tc>
        <w:tc>
          <w:tcPr>
            <w:tcW w:w="1125" w:type="dxa"/>
          </w:tcPr>
          <w:p w:rsidR="00A45B2A" w:rsidRPr="0081779D" w:rsidRDefault="00A45B2A" w:rsidP="005A1AC4">
            <w:pPr>
              <w:spacing w:line="240" w:lineRule="exact"/>
              <w:jc w:val="both"/>
            </w:pPr>
          </w:p>
        </w:tc>
        <w:tc>
          <w:tcPr>
            <w:tcW w:w="1143" w:type="dxa"/>
          </w:tcPr>
          <w:p w:rsidR="00A45B2A" w:rsidRPr="0081779D" w:rsidRDefault="00A45B2A" w:rsidP="005A1AC4">
            <w:pPr>
              <w:spacing w:line="240" w:lineRule="exact"/>
              <w:jc w:val="both"/>
            </w:pPr>
            <w:r w:rsidRPr="0081779D">
              <w:t>стр.</w:t>
            </w:r>
          </w:p>
        </w:tc>
      </w:tr>
      <w:tr w:rsidR="00A45B2A" w:rsidRPr="0081779D" w:rsidTr="005A1AC4">
        <w:tc>
          <w:tcPr>
            <w:tcW w:w="377" w:type="dxa"/>
          </w:tcPr>
          <w:p w:rsidR="00A45B2A" w:rsidRPr="0081779D" w:rsidRDefault="00A45B2A" w:rsidP="005A1AC4">
            <w:pPr>
              <w:spacing w:line="360" w:lineRule="auto"/>
              <w:jc w:val="both"/>
            </w:pPr>
            <w:r w:rsidRPr="0081779D">
              <w:t>1.</w:t>
            </w:r>
          </w:p>
        </w:tc>
        <w:tc>
          <w:tcPr>
            <w:tcW w:w="6677" w:type="dxa"/>
          </w:tcPr>
          <w:p w:rsidR="00A45B2A" w:rsidRPr="0081779D" w:rsidRDefault="00A45B2A" w:rsidP="005A1AC4">
            <w:pPr>
              <w:spacing w:line="240" w:lineRule="exact"/>
              <w:jc w:val="both"/>
            </w:pPr>
            <w:r w:rsidRPr="0081779D">
              <w:t>Общие положения</w:t>
            </w:r>
          </w:p>
        </w:tc>
        <w:tc>
          <w:tcPr>
            <w:tcW w:w="1125" w:type="dxa"/>
          </w:tcPr>
          <w:p w:rsidR="00A45B2A" w:rsidRPr="0081779D" w:rsidRDefault="00A45B2A" w:rsidP="005A1AC4">
            <w:pPr>
              <w:spacing w:line="240" w:lineRule="exact"/>
              <w:jc w:val="both"/>
            </w:pPr>
          </w:p>
        </w:tc>
        <w:tc>
          <w:tcPr>
            <w:tcW w:w="1143" w:type="dxa"/>
          </w:tcPr>
          <w:p w:rsidR="00A45B2A" w:rsidRPr="0081779D" w:rsidRDefault="00A45B2A" w:rsidP="005A1AC4">
            <w:pPr>
              <w:spacing w:line="240" w:lineRule="exact"/>
              <w:jc w:val="both"/>
            </w:pPr>
            <w:r w:rsidRPr="0081779D">
              <w:t>3</w:t>
            </w:r>
          </w:p>
        </w:tc>
      </w:tr>
      <w:tr w:rsidR="00A45B2A" w:rsidRPr="0081779D" w:rsidTr="005A1AC4">
        <w:tc>
          <w:tcPr>
            <w:tcW w:w="377" w:type="dxa"/>
          </w:tcPr>
          <w:p w:rsidR="00A45B2A" w:rsidRPr="0081779D" w:rsidRDefault="00A45B2A" w:rsidP="005A1AC4">
            <w:pPr>
              <w:spacing w:line="360" w:lineRule="auto"/>
              <w:jc w:val="both"/>
            </w:pPr>
            <w:r w:rsidRPr="0081779D">
              <w:t>2.</w:t>
            </w:r>
          </w:p>
        </w:tc>
        <w:tc>
          <w:tcPr>
            <w:tcW w:w="6677" w:type="dxa"/>
          </w:tcPr>
          <w:p w:rsidR="00A45B2A" w:rsidRPr="0081779D" w:rsidRDefault="00A45B2A" w:rsidP="005A1AC4">
            <w:pPr>
              <w:spacing w:line="240" w:lineRule="exact"/>
              <w:jc w:val="both"/>
            </w:pPr>
            <w:r w:rsidRPr="0081779D">
              <w:t>Предмет, цели и виды деятельности Учреждения</w:t>
            </w:r>
          </w:p>
        </w:tc>
        <w:tc>
          <w:tcPr>
            <w:tcW w:w="1125" w:type="dxa"/>
          </w:tcPr>
          <w:p w:rsidR="00A45B2A" w:rsidRPr="0081779D" w:rsidRDefault="00A45B2A" w:rsidP="005A1AC4">
            <w:pPr>
              <w:spacing w:line="240" w:lineRule="exact"/>
              <w:jc w:val="both"/>
            </w:pPr>
          </w:p>
        </w:tc>
        <w:tc>
          <w:tcPr>
            <w:tcW w:w="1143" w:type="dxa"/>
          </w:tcPr>
          <w:p w:rsidR="00A45B2A" w:rsidRPr="0081779D" w:rsidRDefault="00A45B2A" w:rsidP="005A1AC4">
            <w:pPr>
              <w:spacing w:line="240" w:lineRule="exact"/>
              <w:jc w:val="both"/>
            </w:pPr>
            <w:r w:rsidRPr="0081779D">
              <w:t>5</w:t>
            </w:r>
          </w:p>
        </w:tc>
      </w:tr>
      <w:tr w:rsidR="00A45B2A" w:rsidRPr="0081779D" w:rsidTr="005A1AC4">
        <w:tc>
          <w:tcPr>
            <w:tcW w:w="377" w:type="dxa"/>
          </w:tcPr>
          <w:p w:rsidR="00A45B2A" w:rsidRPr="0081779D" w:rsidRDefault="00A45B2A" w:rsidP="005A1AC4">
            <w:pPr>
              <w:spacing w:line="360" w:lineRule="auto"/>
              <w:jc w:val="both"/>
            </w:pPr>
            <w:r w:rsidRPr="0081779D">
              <w:t>3.</w:t>
            </w:r>
          </w:p>
        </w:tc>
        <w:tc>
          <w:tcPr>
            <w:tcW w:w="6677" w:type="dxa"/>
          </w:tcPr>
          <w:p w:rsidR="00A45B2A" w:rsidRPr="0081779D" w:rsidRDefault="00A45B2A" w:rsidP="005A1AC4">
            <w:pPr>
              <w:spacing w:line="240" w:lineRule="exact"/>
              <w:jc w:val="both"/>
            </w:pPr>
            <w:r w:rsidRPr="0081779D">
              <w:t>Организация деятельности Учреждения</w:t>
            </w:r>
          </w:p>
        </w:tc>
        <w:tc>
          <w:tcPr>
            <w:tcW w:w="1125" w:type="dxa"/>
          </w:tcPr>
          <w:p w:rsidR="00A45B2A" w:rsidRPr="0081779D" w:rsidRDefault="00A45B2A" w:rsidP="005A1AC4">
            <w:pPr>
              <w:spacing w:line="240" w:lineRule="exact"/>
              <w:jc w:val="both"/>
            </w:pPr>
          </w:p>
        </w:tc>
        <w:tc>
          <w:tcPr>
            <w:tcW w:w="1143" w:type="dxa"/>
          </w:tcPr>
          <w:p w:rsidR="00A45B2A" w:rsidRPr="0081779D" w:rsidRDefault="00A45B2A" w:rsidP="005A1AC4">
            <w:pPr>
              <w:spacing w:line="240" w:lineRule="exact"/>
              <w:jc w:val="both"/>
            </w:pPr>
            <w:r w:rsidRPr="0081779D">
              <w:t>10</w:t>
            </w:r>
          </w:p>
        </w:tc>
      </w:tr>
      <w:tr w:rsidR="00A45B2A" w:rsidRPr="0081779D" w:rsidTr="005A1AC4">
        <w:tc>
          <w:tcPr>
            <w:tcW w:w="377" w:type="dxa"/>
          </w:tcPr>
          <w:p w:rsidR="00A45B2A" w:rsidRPr="0081779D" w:rsidRDefault="00A45B2A" w:rsidP="005A1AC4">
            <w:pPr>
              <w:spacing w:line="360" w:lineRule="auto"/>
              <w:jc w:val="both"/>
            </w:pPr>
            <w:r w:rsidRPr="0081779D">
              <w:t>4</w:t>
            </w:r>
          </w:p>
        </w:tc>
        <w:tc>
          <w:tcPr>
            <w:tcW w:w="6677" w:type="dxa"/>
          </w:tcPr>
          <w:p w:rsidR="00A45B2A" w:rsidRPr="0081779D" w:rsidRDefault="00A45B2A" w:rsidP="005A1AC4">
            <w:pPr>
              <w:spacing w:line="240" w:lineRule="exact"/>
              <w:jc w:val="both"/>
            </w:pPr>
            <w:r w:rsidRPr="0081779D">
              <w:t>Управление  Учреждением</w:t>
            </w:r>
          </w:p>
        </w:tc>
        <w:tc>
          <w:tcPr>
            <w:tcW w:w="1125" w:type="dxa"/>
          </w:tcPr>
          <w:p w:rsidR="00A45B2A" w:rsidRPr="0081779D" w:rsidRDefault="00A45B2A" w:rsidP="005A1AC4">
            <w:pPr>
              <w:spacing w:line="240" w:lineRule="exact"/>
              <w:jc w:val="both"/>
            </w:pPr>
          </w:p>
        </w:tc>
        <w:tc>
          <w:tcPr>
            <w:tcW w:w="1143" w:type="dxa"/>
          </w:tcPr>
          <w:p w:rsidR="00A45B2A" w:rsidRPr="0081779D" w:rsidRDefault="00A45B2A" w:rsidP="005A1AC4">
            <w:pPr>
              <w:spacing w:line="240" w:lineRule="exact"/>
              <w:jc w:val="both"/>
            </w:pPr>
            <w:r w:rsidRPr="0081779D">
              <w:t>12</w:t>
            </w:r>
          </w:p>
        </w:tc>
      </w:tr>
      <w:tr w:rsidR="00A45B2A" w:rsidRPr="0081779D" w:rsidTr="005A1AC4">
        <w:tc>
          <w:tcPr>
            <w:tcW w:w="377" w:type="dxa"/>
          </w:tcPr>
          <w:p w:rsidR="00A45B2A" w:rsidRPr="0081779D" w:rsidRDefault="00A45B2A" w:rsidP="005A1AC4">
            <w:pPr>
              <w:spacing w:line="360" w:lineRule="auto"/>
              <w:jc w:val="both"/>
            </w:pPr>
            <w:r w:rsidRPr="0081779D">
              <w:t>5</w:t>
            </w:r>
          </w:p>
        </w:tc>
        <w:tc>
          <w:tcPr>
            <w:tcW w:w="6677" w:type="dxa"/>
          </w:tcPr>
          <w:p w:rsidR="00A45B2A" w:rsidRPr="0081779D" w:rsidRDefault="00A45B2A" w:rsidP="005A1AC4">
            <w:pPr>
              <w:spacing w:line="240" w:lineRule="exact"/>
              <w:jc w:val="both"/>
            </w:pPr>
            <w:r w:rsidRPr="0081779D">
              <w:t>Организация образовательного процесса</w:t>
            </w:r>
          </w:p>
        </w:tc>
        <w:tc>
          <w:tcPr>
            <w:tcW w:w="1125" w:type="dxa"/>
          </w:tcPr>
          <w:p w:rsidR="00A45B2A" w:rsidRPr="0081779D" w:rsidRDefault="00A45B2A" w:rsidP="005A1AC4">
            <w:pPr>
              <w:spacing w:line="240" w:lineRule="exact"/>
              <w:jc w:val="both"/>
            </w:pPr>
          </w:p>
        </w:tc>
        <w:tc>
          <w:tcPr>
            <w:tcW w:w="1143" w:type="dxa"/>
          </w:tcPr>
          <w:p w:rsidR="00A45B2A" w:rsidRPr="0081779D" w:rsidRDefault="00A45B2A" w:rsidP="005A1AC4">
            <w:pPr>
              <w:spacing w:line="240" w:lineRule="exact"/>
              <w:jc w:val="both"/>
            </w:pPr>
            <w:r w:rsidRPr="0081779D">
              <w:t>18</w:t>
            </w:r>
          </w:p>
        </w:tc>
      </w:tr>
      <w:tr w:rsidR="00A45B2A" w:rsidRPr="0081779D" w:rsidTr="005A1AC4">
        <w:tc>
          <w:tcPr>
            <w:tcW w:w="377" w:type="dxa"/>
          </w:tcPr>
          <w:p w:rsidR="00A45B2A" w:rsidRPr="0081779D" w:rsidRDefault="00A45B2A" w:rsidP="005A1AC4">
            <w:pPr>
              <w:spacing w:line="360" w:lineRule="auto"/>
              <w:jc w:val="both"/>
            </w:pPr>
            <w:r w:rsidRPr="0081779D">
              <w:t>6</w:t>
            </w:r>
          </w:p>
        </w:tc>
        <w:tc>
          <w:tcPr>
            <w:tcW w:w="6677" w:type="dxa"/>
          </w:tcPr>
          <w:p w:rsidR="00A45B2A" w:rsidRPr="0081779D" w:rsidRDefault="00A45B2A" w:rsidP="005A1AC4">
            <w:pPr>
              <w:spacing w:line="240" w:lineRule="exact"/>
              <w:jc w:val="both"/>
            </w:pPr>
            <w:r w:rsidRPr="0081779D">
              <w:t xml:space="preserve">Имущество, финансовая  и хозяйственная </w:t>
            </w:r>
          </w:p>
          <w:p w:rsidR="00A45B2A" w:rsidRPr="0081779D" w:rsidRDefault="00A45B2A" w:rsidP="005A1AC4">
            <w:pPr>
              <w:spacing w:line="240" w:lineRule="exact"/>
              <w:jc w:val="both"/>
            </w:pPr>
            <w:r w:rsidRPr="0081779D">
              <w:t>деятельность Учреждения</w:t>
            </w:r>
          </w:p>
          <w:p w:rsidR="00A45B2A" w:rsidRPr="0081779D" w:rsidRDefault="00A45B2A" w:rsidP="005A1AC4">
            <w:pPr>
              <w:spacing w:line="240" w:lineRule="exact"/>
              <w:jc w:val="both"/>
            </w:pPr>
          </w:p>
        </w:tc>
        <w:tc>
          <w:tcPr>
            <w:tcW w:w="1125" w:type="dxa"/>
          </w:tcPr>
          <w:p w:rsidR="00A45B2A" w:rsidRPr="0081779D" w:rsidRDefault="00A45B2A" w:rsidP="005A1AC4">
            <w:pPr>
              <w:spacing w:line="240" w:lineRule="exact"/>
              <w:jc w:val="both"/>
            </w:pPr>
          </w:p>
        </w:tc>
        <w:tc>
          <w:tcPr>
            <w:tcW w:w="1143" w:type="dxa"/>
          </w:tcPr>
          <w:p w:rsidR="00A45B2A" w:rsidRPr="0081779D" w:rsidRDefault="00A45B2A" w:rsidP="005A1AC4">
            <w:pPr>
              <w:spacing w:line="240" w:lineRule="exact"/>
              <w:jc w:val="both"/>
            </w:pPr>
          </w:p>
          <w:p w:rsidR="00A45B2A" w:rsidRPr="0081779D" w:rsidRDefault="00A45B2A" w:rsidP="005A1AC4">
            <w:pPr>
              <w:spacing w:line="240" w:lineRule="exact"/>
              <w:jc w:val="both"/>
            </w:pPr>
            <w:r w:rsidRPr="0081779D">
              <w:t>24</w:t>
            </w:r>
          </w:p>
        </w:tc>
      </w:tr>
      <w:tr w:rsidR="00A45B2A" w:rsidRPr="0081779D" w:rsidTr="005A1AC4">
        <w:trPr>
          <w:trHeight w:val="832"/>
        </w:trPr>
        <w:tc>
          <w:tcPr>
            <w:tcW w:w="377" w:type="dxa"/>
          </w:tcPr>
          <w:p w:rsidR="00A45B2A" w:rsidRPr="0081779D" w:rsidRDefault="00A45B2A" w:rsidP="005A1AC4">
            <w:pPr>
              <w:spacing w:line="360" w:lineRule="auto"/>
              <w:jc w:val="both"/>
            </w:pPr>
            <w:r w:rsidRPr="0081779D">
              <w:t>7</w:t>
            </w:r>
          </w:p>
        </w:tc>
        <w:tc>
          <w:tcPr>
            <w:tcW w:w="6677" w:type="dxa"/>
          </w:tcPr>
          <w:p w:rsidR="00A45B2A" w:rsidRPr="0081779D" w:rsidRDefault="00A45B2A" w:rsidP="005A1AC4">
            <w:pPr>
              <w:spacing w:line="240" w:lineRule="exact"/>
              <w:jc w:val="both"/>
            </w:pPr>
            <w:r w:rsidRPr="0081779D">
              <w:t xml:space="preserve">Реорганизация, изменение типа, ликвидация </w:t>
            </w:r>
          </w:p>
          <w:p w:rsidR="00A45B2A" w:rsidRPr="0081779D" w:rsidRDefault="00A45B2A" w:rsidP="005A1AC4">
            <w:pPr>
              <w:spacing w:line="240" w:lineRule="exact"/>
              <w:jc w:val="both"/>
            </w:pPr>
            <w:r w:rsidRPr="0081779D">
              <w:t>Учреждения</w:t>
            </w:r>
          </w:p>
        </w:tc>
        <w:tc>
          <w:tcPr>
            <w:tcW w:w="1125" w:type="dxa"/>
          </w:tcPr>
          <w:p w:rsidR="00A45B2A" w:rsidRPr="0081779D" w:rsidRDefault="00A45B2A" w:rsidP="005A1AC4">
            <w:pPr>
              <w:spacing w:line="240" w:lineRule="exact"/>
              <w:jc w:val="both"/>
            </w:pPr>
          </w:p>
        </w:tc>
        <w:tc>
          <w:tcPr>
            <w:tcW w:w="1143" w:type="dxa"/>
          </w:tcPr>
          <w:p w:rsidR="00A45B2A" w:rsidRPr="0081779D" w:rsidRDefault="00A45B2A" w:rsidP="005A1AC4">
            <w:pPr>
              <w:spacing w:line="240" w:lineRule="exact"/>
              <w:jc w:val="both"/>
            </w:pPr>
          </w:p>
          <w:p w:rsidR="00A45B2A" w:rsidRPr="0081779D" w:rsidRDefault="00A45B2A" w:rsidP="005A1AC4">
            <w:pPr>
              <w:spacing w:line="240" w:lineRule="exact"/>
              <w:jc w:val="both"/>
            </w:pPr>
            <w:r w:rsidRPr="0081779D">
              <w:t>27</w:t>
            </w:r>
          </w:p>
        </w:tc>
      </w:tr>
      <w:tr w:rsidR="00A45B2A" w:rsidRPr="0081779D" w:rsidTr="005A1AC4">
        <w:tc>
          <w:tcPr>
            <w:tcW w:w="377" w:type="dxa"/>
          </w:tcPr>
          <w:p w:rsidR="00A45B2A" w:rsidRPr="0081779D" w:rsidRDefault="00A45B2A" w:rsidP="005A1AC4">
            <w:pPr>
              <w:spacing w:line="360" w:lineRule="auto"/>
              <w:jc w:val="both"/>
            </w:pPr>
            <w:r w:rsidRPr="0081779D">
              <w:t>8</w:t>
            </w:r>
          </w:p>
        </w:tc>
        <w:tc>
          <w:tcPr>
            <w:tcW w:w="6677" w:type="dxa"/>
          </w:tcPr>
          <w:p w:rsidR="00A45B2A" w:rsidRPr="0081779D" w:rsidRDefault="00A45B2A" w:rsidP="005A1AC4">
            <w:pPr>
              <w:spacing w:line="240" w:lineRule="exact"/>
              <w:jc w:val="both"/>
            </w:pPr>
            <w:r w:rsidRPr="0081779D">
              <w:t>Порядок изменения Устава</w:t>
            </w:r>
          </w:p>
          <w:p w:rsidR="00A45B2A" w:rsidRPr="0081779D" w:rsidRDefault="00A45B2A" w:rsidP="005A1AC4">
            <w:pPr>
              <w:spacing w:line="240" w:lineRule="exact"/>
              <w:jc w:val="both"/>
            </w:pPr>
          </w:p>
        </w:tc>
        <w:tc>
          <w:tcPr>
            <w:tcW w:w="1125" w:type="dxa"/>
          </w:tcPr>
          <w:p w:rsidR="00A45B2A" w:rsidRPr="0081779D" w:rsidRDefault="00A45B2A" w:rsidP="005A1AC4">
            <w:pPr>
              <w:spacing w:line="240" w:lineRule="exact"/>
              <w:jc w:val="both"/>
            </w:pPr>
          </w:p>
        </w:tc>
        <w:tc>
          <w:tcPr>
            <w:tcW w:w="1143" w:type="dxa"/>
          </w:tcPr>
          <w:p w:rsidR="00A45B2A" w:rsidRPr="0081779D" w:rsidRDefault="00A45B2A" w:rsidP="005A1AC4">
            <w:pPr>
              <w:spacing w:line="240" w:lineRule="exact"/>
              <w:jc w:val="both"/>
            </w:pPr>
            <w:r w:rsidRPr="0081779D">
              <w:t>27</w:t>
            </w:r>
          </w:p>
        </w:tc>
      </w:tr>
    </w:tbl>
    <w:p w:rsidR="00A45B2A" w:rsidRPr="0081779D" w:rsidRDefault="00A45B2A" w:rsidP="00A45B2A">
      <w:pPr>
        <w:spacing w:line="360" w:lineRule="auto"/>
        <w:jc w:val="both"/>
      </w:pPr>
    </w:p>
    <w:p w:rsidR="00A45B2A" w:rsidRPr="0081779D" w:rsidRDefault="00A45B2A" w:rsidP="00A45B2A">
      <w:pPr>
        <w:ind w:firstLine="709"/>
        <w:jc w:val="both"/>
      </w:pPr>
      <w:r w:rsidRPr="0081779D">
        <w:lastRenderedPageBreak/>
        <w:t>Настоящий Устав является новой редакцией Устава Муниципального казённого общео</w:t>
      </w:r>
      <w:r w:rsidRPr="0081779D">
        <w:t>б</w:t>
      </w:r>
      <w:r w:rsidRPr="0081779D">
        <w:t>разовательного учреждения средней общеобразовательной школы №5  села Новоромановское Арзгирского района Ставропольского края.</w:t>
      </w:r>
    </w:p>
    <w:p w:rsidR="00A45B2A" w:rsidRPr="0081779D" w:rsidRDefault="00A45B2A" w:rsidP="00A45B2A">
      <w:pPr>
        <w:ind w:firstLine="709"/>
        <w:jc w:val="both"/>
      </w:pPr>
      <w:r w:rsidRPr="0081779D">
        <w:t>Настоящий Устав разработан в соответствии с Конституцией Российской Федерации, Гражданским кодексом Российской Федерации, Федеральным законом от 29.12.2012 г. №273 –ФЗ «Об образовании в Российской Федерации», Федеральным законом от 12.01.1996 г. №7-ФЗ «О некоммерческих организациях».</w:t>
      </w:r>
    </w:p>
    <w:p w:rsidR="00A45B2A" w:rsidRPr="0081779D" w:rsidRDefault="00A45B2A" w:rsidP="00A45B2A"/>
    <w:p w:rsidR="00A45B2A" w:rsidRPr="0081779D" w:rsidRDefault="00A45B2A" w:rsidP="00A45B2A">
      <w:pPr>
        <w:ind w:firstLine="709"/>
        <w:jc w:val="center"/>
      </w:pPr>
      <w:r w:rsidRPr="0081779D">
        <w:t>1. Общие положения</w:t>
      </w:r>
    </w:p>
    <w:p w:rsidR="00A45B2A" w:rsidRPr="0081779D" w:rsidRDefault="00A45B2A" w:rsidP="00A45B2A">
      <w:pPr>
        <w:ind w:firstLine="709"/>
        <w:jc w:val="both"/>
      </w:pPr>
      <w:r w:rsidRPr="0081779D">
        <w:t>1.1. Муниципальное  казённое общеобразовательное учреждение средняя общеобразов</w:t>
      </w:r>
      <w:r w:rsidRPr="0081779D">
        <w:t>а</w:t>
      </w:r>
      <w:r w:rsidRPr="0081779D">
        <w:t>тельная школа №5  села Новоромановское Арзгирского района Ставропольского края (далее – Учреждение) создано в соответствии с действующим законодательством путем учреждения и регистрации в соответствии с законодательством Российской Федерации.</w:t>
      </w:r>
    </w:p>
    <w:p w:rsidR="00A45B2A" w:rsidRPr="0081779D" w:rsidRDefault="00A45B2A" w:rsidP="00A45B2A">
      <w:pPr>
        <w:ind w:firstLine="709"/>
        <w:jc w:val="both"/>
      </w:pPr>
      <w:r w:rsidRPr="0081779D">
        <w:t>1.2. Полное наименование Учреждения - Муниципальное  казённое общеобразовател</w:t>
      </w:r>
      <w:r w:rsidRPr="0081779D">
        <w:t>ь</w:t>
      </w:r>
      <w:r w:rsidRPr="0081779D">
        <w:t>ное учреждение средняя общеобразовательная школа №5  села Новоромановское Арзгирского района Ставропольского края.</w:t>
      </w:r>
    </w:p>
    <w:p w:rsidR="00A45B2A" w:rsidRPr="0081779D" w:rsidRDefault="00A45B2A" w:rsidP="00A45B2A">
      <w:pPr>
        <w:ind w:firstLine="709"/>
        <w:jc w:val="both"/>
      </w:pPr>
      <w:r w:rsidRPr="0081779D">
        <w:t>Сокращенное наименование Учреждения – МКОУ СОШ №5 с.  Новоромановское.</w:t>
      </w:r>
    </w:p>
    <w:p w:rsidR="00A45B2A" w:rsidRPr="0081779D" w:rsidRDefault="00A45B2A" w:rsidP="00A45B2A">
      <w:pPr>
        <w:ind w:firstLine="709"/>
        <w:jc w:val="both"/>
      </w:pPr>
      <w:r w:rsidRPr="0081779D">
        <w:t>1.3. Место нахождения Учреждения:</w:t>
      </w:r>
    </w:p>
    <w:p w:rsidR="00A45B2A" w:rsidRPr="0081779D" w:rsidRDefault="00A45B2A" w:rsidP="00A45B2A">
      <w:pPr>
        <w:ind w:firstLine="709"/>
        <w:jc w:val="both"/>
      </w:pPr>
      <w:r w:rsidRPr="0081779D">
        <w:t>Юридический адрес: 356582, Ставропольский край, Арзгирский район, с. Новоромано</w:t>
      </w:r>
      <w:r w:rsidRPr="0081779D">
        <w:t>в</w:t>
      </w:r>
      <w:r w:rsidRPr="0081779D">
        <w:t>ское, ул. Ленина, 131.</w:t>
      </w:r>
    </w:p>
    <w:p w:rsidR="00A45B2A" w:rsidRPr="0081779D" w:rsidRDefault="00A45B2A" w:rsidP="00A45B2A">
      <w:pPr>
        <w:ind w:firstLine="709"/>
        <w:jc w:val="both"/>
      </w:pPr>
      <w:r w:rsidRPr="0081779D">
        <w:t>Фактический адрес: 356582, Ставропольский край, Арзгирский район, с. Новоромано</w:t>
      </w:r>
      <w:r w:rsidRPr="0081779D">
        <w:t>в</w:t>
      </w:r>
      <w:r w:rsidRPr="0081779D">
        <w:t>ское, ул. Ленина, 131.</w:t>
      </w:r>
    </w:p>
    <w:p w:rsidR="00A45B2A" w:rsidRPr="0081779D" w:rsidRDefault="00A45B2A" w:rsidP="00A45B2A">
      <w:pPr>
        <w:ind w:firstLine="709"/>
        <w:jc w:val="both"/>
      </w:pPr>
      <w:r w:rsidRPr="0081779D">
        <w:t>1.4. Организационно – правовая форма: муниципальное учреждение. Учреждение явл</w:t>
      </w:r>
      <w:r w:rsidRPr="0081779D">
        <w:t>я</w:t>
      </w:r>
      <w:r w:rsidRPr="0081779D">
        <w:t>ется некоммерческой организацией и не ставит извлечение прибыли основной целью своей де</w:t>
      </w:r>
      <w:r w:rsidRPr="0081779D">
        <w:t>я</w:t>
      </w:r>
      <w:r w:rsidRPr="0081779D">
        <w:t>тельности. Тип учреждения – казенное, тип образовательной организации –общеобразовательная организация.</w:t>
      </w:r>
    </w:p>
    <w:p w:rsidR="00A45B2A" w:rsidRPr="0081779D" w:rsidRDefault="00A45B2A" w:rsidP="00A45B2A">
      <w:pPr>
        <w:ind w:firstLine="709"/>
        <w:jc w:val="both"/>
      </w:pPr>
      <w:r w:rsidRPr="0081779D">
        <w:t>1.5.  Учредителем  является  муниципальное образование  Арзгирский муниципальный округ Ставропольского края. От имени учредителя выступает администрация Арзгирского м</w:t>
      </w:r>
      <w:r w:rsidRPr="0081779D">
        <w:t>у</w:t>
      </w:r>
      <w:r w:rsidRPr="0081779D">
        <w:t xml:space="preserve">ниципального округа Ставропольского края. </w:t>
      </w:r>
    </w:p>
    <w:p w:rsidR="00A45B2A" w:rsidRPr="0081779D" w:rsidRDefault="00A45B2A" w:rsidP="00A45B2A">
      <w:pPr>
        <w:ind w:firstLine="709"/>
        <w:jc w:val="both"/>
      </w:pPr>
      <w:r w:rsidRPr="0081779D">
        <w:t>Местонахождение Учредителя:</w:t>
      </w:r>
    </w:p>
    <w:p w:rsidR="00A45B2A" w:rsidRPr="0081779D" w:rsidRDefault="00A45B2A" w:rsidP="00A45B2A">
      <w:pPr>
        <w:ind w:firstLine="709"/>
        <w:jc w:val="both"/>
      </w:pPr>
      <w:r w:rsidRPr="0081779D">
        <w:t>Юридический адрес: Россия, 356570 Ставропольский край, Арзгирский район, с. Арзгир, ул. П.  Базалеева, 3.</w:t>
      </w:r>
    </w:p>
    <w:p w:rsidR="00A45B2A" w:rsidRPr="0081779D" w:rsidRDefault="00A45B2A" w:rsidP="00A45B2A">
      <w:pPr>
        <w:ind w:firstLine="709"/>
        <w:jc w:val="both"/>
      </w:pPr>
      <w:r w:rsidRPr="0081779D">
        <w:t>Фактический адрес: Россия: 356570 Ставропольский край, Арзгирский район, с. Арзгир, ул. П. Базалеева,3.</w:t>
      </w:r>
    </w:p>
    <w:p w:rsidR="00A45B2A" w:rsidRPr="0081779D" w:rsidRDefault="00A45B2A" w:rsidP="00A45B2A">
      <w:pPr>
        <w:ind w:firstLine="709"/>
        <w:jc w:val="both"/>
      </w:pPr>
      <w:r w:rsidRPr="0081779D">
        <w:t>К компетенции Учредителя относится:</w:t>
      </w:r>
    </w:p>
    <w:p w:rsidR="00A45B2A" w:rsidRPr="0081779D" w:rsidRDefault="00A45B2A" w:rsidP="00A45B2A">
      <w:pPr>
        <w:ind w:firstLine="709"/>
        <w:jc w:val="both"/>
      </w:pPr>
      <w:r w:rsidRPr="0081779D">
        <w:t>создание Учреждения</w:t>
      </w:r>
    </w:p>
    <w:p w:rsidR="00A45B2A" w:rsidRPr="0081779D" w:rsidRDefault="00A45B2A" w:rsidP="00A45B2A">
      <w:pPr>
        <w:ind w:firstLine="709"/>
        <w:jc w:val="both"/>
      </w:pPr>
      <w:r w:rsidRPr="0081779D">
        <w:t>утверждение Устава Учреждения, внесение изменений и дополнений к нему;</w:t>
      </w:r>
    </w:p>
    <w:p w:rsidR="00A45B2A" w:rsidRPr="0081779D" w:rsidRDefault="00A45B2A" w:rsidP="00A45B2A">
      <w:pPr>
        <w:ind w:firstLine="709"/>
        <w:jc w:val="both"/>
      </w:pPr>
      <w:r w:rsidRPr="0081779D">
        <w:t>установление порядка реорганизации и ликвидации Учреждения;</w:t>
      </w:r>
    </w:p>
    <w:p w:rsidR="00A45B2A" w:rsidRPr="0081779D" w:rsidRDefault="00A45B2A" w:rsidP="00A45B2A">
      <w:pPr>
        <w:ind w:firstLine="709"/>
        <w:jc w:val="both"/>
      </w:pPr>
      <w:r w:rsidRPr="0081779D">
        <w:t>иные права, предоставленные Учредителю действующим законодательством Российской Федерации.</w:t>
      </w:r>
    </w:p>
    <w:p w:rsidR="00A45B2A" w:rsidRPr="0081779D" w:rsidRDefault="00A45B2A" w:rsidP="00A45B2A">
      <w:pPr>
        <w:ind w:firstLine="709"/>
        <w:jc w:val="both"/>
      </w:pPr>
      <w:r w:rsidRPr="0081779D">
        <w:t xml:space="preserve">1.6. Отдельные функции </w:t>
      </w:r>
      <w:r w:rsidRPr="0081779D">
        <w:rPr>
          <w:color w:val="000000" w:themeColor="text1"/>
        </w:rPr>
        <w:t>и полномочия Учредителя,</w:t>
      </w:r>
      <w:r w:rsidRPr="0081779D">
        <w:t xml:space="preserve"> возложенные на него Учредителем, в соответствии с действующим законодательством  осуществляет отдел образования админ</w:t>
      </w:r>
      <w:r w:rsidRPr="0081779D">
        <w:t>и</w:t>
      </w:r>
      <w:r w:rsidRPr="0081779D">
        <w:t>страции Арзгирского муниципального округа Ставропольского края (далее по тексту – отдел образования), осуществляющий бюджетные полномочия главного распорядителя  бюджетных средств.</w:t>
      </w:r>
    </w:p>
    <w:p w:rsidR="00A45B2A" w:rsidRPr="0081779D" w:rsidRDefault="00A45B2A" w:rsidP="00A45B2A">
      <w:pPr>
        <w:ind w:firstLine="709"/>
        <w:jc w:val="both"/>
      </w:pPr>
      <w:r w:rsidRPr="0081779D">
        <w:t>1.7. Учреждение  считается созданным со дня внесения соответствующей записи в Ед</w:t>
      </w:r>
      <w:r w:rsidRPr="0081779D">
        <w:t>и</w:t>
      </w:r>
      <w:r w:rsidRPr="0081779D">
        <w:t>ный государственный реестр юридических лиц.</w:t>
      </w:r>
    </w:p>
    <w:p w:rsidR="00A45B2A" w:rsidRPr="0081779D" w:rsidRDefault="00A45B2A" w:rsidP="00A45B2A">
      <w:pPr>
        <w:ind w:firstLine="709"/>
        <w:jc w:val="both"/>
      </w:pPr>
      <w:r w:rsidRPr="0081779D">
        <w:t>Права юридического лица  Учреждения в части ведения уставной деятельности, а также административной и финансово-хозяйственной деятельности возникают с момента его госуда</w:t>
      </w:r>
      <w:r w:rsidRPr="0081779D">
        <w:t>р</w:t>
      </w:r>
      <w:r w:rsidRPr="0081779D">
        <w:t>ственной регистрации.</w:t>
      </w:r>
    </w:p>
    <w:p w:rsidR="00A45B2A" w:rsidRPr="0081779D" w:rsidRDefault="00A45B2A" w:rsidP="00A45B2A">
      <w:pPr>
        <w:ind w:firstLine="709"/>
        <w:jc w:val="both"/>
      </w:pPr>
      <w:r w:rsidRPr="0081779D">
        <w:lastRenderedPageBreak/>
        <w:t>1.8. Учреждение является юридическим лицом, имеет самостоятельный баланс, обосо</w:t>
      </w:r>
      <w:r w:rsidRPr="0081779D">
        <w:t>б</w:t>
      </w:r>
      <w:r w:rsidRPr="0081779D">
        <w:t>ленное имущество, лицевые счета, бланки, штампы, круглую печать со своим наименованием и наименованием Учредителя.</w:t>
      </w:r>
    </w:p>
    <w:p w:rsidR="00A45B2A" w:rsidRPr="0081779D" w:rsidRDefault="00A45B2A" w:rsidP="00A45B2A">
      <w:pPr>
        <w:ind w:firstLine="709"/>
        <w:jc w:val="both"/>
      </w:pPr>
      <w:r w:rsidRPr="0081779D">
        <w:t>Учреждение от своего имени приобретает и осуществляет имущественные и неимущ</w:t>
      </w:r>
      <w:r w:rsidRPr="0081779D">
        <w:t>е</w:t>
      </w:r>
      <w:r w:rsidRPr="0081779D">
        <w:t>ственные права, несет обязанности, выступает истцом и ответчиком в суде в соответствии с действующим законодательством. Также ведет установленную финансово – хозяйственную д</w:t>
      </w:r>
      <w:r w:rsidRPr="0081779D">
        <w:t>е</w:t>
      </w:r>
      <w:r w:rsidRPr="0081779D">
        <w:t>ятельность, направленную на осуществление образовательного процесса в соответствии с зак</w:t>
      </w:r>
      <w:r w:rsidRPr="0081779D">
        <w:t>о</w:t>
      </w:r>
      <w:r w:rsidRPr="0081779D">
        <w:t>нодательством Российской Федерации.</w:t>
      </w:r>
    </w:p>
    <w:p w:rsidR="00A45B2A" w:rsidRPr="0081779D" w:rsidRDefault="00A45B2A" w:rsidP="00A45B2A">
      <w:pPr>
        <w:ind w:firstLine="709"/>
        <w:jc w:val="both"/>
      </w:pPr>
      <w:r w:rsidRPr="0081779D">
        <w:t>1.9. Учреждение осуществляет свою образовательную, правовую и финансово-хозяйственную деятельность в соответствии с Конституцией Российской Федерации, Фед</w:t>
      </w:r>
      <w:r w:rsidRPr="0081779D">
        <w:t>е</w:t>
      </w:r>
      <w:r w:rsidRPr="0081779D">
        <w:t>ральным законом «Об образовании в Российской Федерации» от 29.12.2012 г. №273-ФЗ, а та</w:t>
      </w:r>
      <w:r w:rsidRPr="0081779D">
        <w:t>к</w:t>
      </w:r>
      <w:r w:rsidRPr="0081779D">
        <w:t>же иными  федеральными законами, иными нормативными правовыми актами Российской Ф</w:t>
      </w:r>
      <w:r w:rsidRPr="0081779D">
        <w:t>е</w:t>
      </w:r>
      <w:r w:rsidRPr="0081779D">
        <w:t>дерации, законами и  иными нормативными правовыми актами Ставропольского края, Арзги</w:t>
      </w:r>
      <w:r w:rsidRPr="0081779D">
        <w:t>р</w:t>
      </w:r>
      <w:r w:rsidRPr="0081779D">
        <w:t>ского муниципального округа, содержащими нормы, регулирующие отношения в сфере образ</w:t>
      </w:r>
      <w:r w:rsidRPr="0081779D">
        <w:t>о</w:t>
      </w:r>
      <w:r w:rsidRPr="0081779D">
        <w:t>вания, настоящим Уставом.</w:t>
      </w:r>
    </w:p>
    <w:p w:rsidR="00A45B2A" w:rsidRPr="0081779D" w:rsidRDefault="00A45B2A" w:rsidP="00A45B2A">
      <w:pPr>
        <w:ind w:firstLine="709"/>
        <w:jc w:val="both"/>
      </w:pPr>
      <w:r w:rsidRPr="0081779D">
        <w:t>1.10. Учреждение выступает заказчиком при размещении заказа для своих нужд.</w:t>
      </w:r>
    </w:p>
    <w:p w:rsidR="00A45B2A" w:rsidRPr="0081779D" w:rsidRDefault="00A45B2A" w:rsidP="00A45B2A">
      <w:pPr>
        <w:ind w:firstLine="709"/>
        <w:jc w:val="both"/>
      </w:pPr>
      <w:r w:rsidRPr="0081779D">
        <w:t>1.11.  Учреждение создано на неопределенный срок.</w:t>
      </w:r>
    </w:p>
    <w:p w:rsidR="00A45B2A" w:rsidRPr="0081779D" w:rsidRDefault="00A45B2A" w:rsidP="00A45B2A">
      <w:pPr>
        <w:ind w:firstLine="709"/>
        <w:jc w:val="both"/>
      </w:pPr>
      <w:r w:rsidRPr="0081779D">
        <w:t>1.12. Учреждение формирует открытые и общедоступные информационные ресурсы, с</w:t>
      </w:r>
      <w:r w:rsidRPr="0081779D">
        <w:t>о</w:t>
      </w:r>
      <w:r w:rsidRPr="0081779D">
        <w:t>держащие информацию о его деятельности, и обеспечивает доступ к этим ресурсам посре</w:t>
      </w:r>
      <w:r w:rsidRPr="0081779D">
        <w:t>д</w:t>
      </w:r>
      <w:r w:rsidRPr="0081779D">
        <w:t>ством размещения их в информационно-телекоммуникационных сетях, в том числе на офиц</w:t>
      </w:r>
      <w:r w:rsidRPr="0081779D">
        <w:t>и</w:t>
      </w:r>
      <w:r w:rsidRPr="0081779D">
        <w:t>альном сайте Учреждения в сети «Интернет».</w:t>
      </w:r>
    </w:p>
    <w:p w:rsidR="00A45B2A" w:rsidRPr="0081779D" w:rsidRDefault="00A45B2A" w:rsidP="00A45B2A">
      <w:pPr>
        <w:ind w:firstLine="709"/>
        <w:jc w:val="both"/>
      </w:pPr>
      <w:r w:rsidRPr="0081779D">
        <w:t>1.13. В Учреждении не допускается создание и деятельность политических партий, рел</w:t>
      </w:r>
      <w:r w:rsidRPr="0081779D">
        <w:t>и</w:t>
      </w:r>
      <w:r w:rsidRPr="0081779D">
        <w:t xml:space="preserve">гиозных организаций (объединений). </w:t>
      </w:r>
    </w:p>
    <w:p w:rsidR="00A45B2A" w:rsidRPr="0081779D" w:rsidRDefault="00A45B2A" w:rsidP="00A45B2A">
      <w:pPr>
        <w:ind w:firstLine="709"/>
        <w:jc w:val="both"/>
      </w:pPr>
      <w:r w:rsidRPr="0081779D">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w:t>
      </w:r>
      <w:r w:rsidRPr="0081779D">
        <w:t>е</w:t>
      </w:r>
      <w:r w:rsidRPr="0081779D">
        <w:t>ний и участию в агитационных кампаниях и политических акциях не допускается.</w:t>
      </w:r>
    </w:p>
    <w:p w:rsidR="00A45B2A" w:rsidRPr="0081779D" w:rsidRDefault="00A45B2A" w:rsidP="00A45B2A">
      <w:pPr>
        <w:ind w:firstLine="709"/>
        <w:jc w:val="both"/>
      </w:pPr>
      <w:r w:rsidRPr="0081779D">
        <w:t>1.14.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w:t>
      </w:r>
      <w:r w:rsidRPr="0081779D">
        <w:t>ж</w:t>
      </w:r>
      <w:r w:rsidRPr="0081779D">
        <w:t>данственности, свободного развития личности, автономности и светского характера образов</w:t>
      </w:r>
      <w:r w:rsidRPr="0081779D">
        <w:t>а</w:t>
      </w:r>
      <w:r w:rsidRPr="0081779D">
        <w:t xml:space="preserve">ния. </w:t>
      </w:r>
    </w:p>
    <w:p w:rsidR="00A45B2A" w:rsidRPr="0081779D" w:rsidRDefault="00A45B2A" w:rsidP="00A45B2A">
      <w:pPr>
        <w:ind w:firstLine="709"/>
        <w:jc w:val="both"/>
      </w:pPr>
      <w:r w:rsidRPr="0081779D">
        <w:t>1.15. Учреждение может иметь в своей структуре различные структурные подраздел</w:t>
      </w:r>
      <w:r w:rsidRPr="0081779D">
        <w:t>е</w:t>
      </w:r>
      <w:r w:rsidRPr="0081779D">
        <w:t>ния, филиалы,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w:t>
      </w:r>
      <w:r w:rsidRPr="0081779D">
        <w:t>е</w:t>
      </w:r>
      <w:r w:rsidRPr="0081779D">
        <w:t>бывания обучающихся. Структурные подразделения и филиалы не являются юридическими л</w:t>
      </w:r>
      <w:r w:rsidRPr="0081779D">
        <w:t>и</w:t>
      </w:r>
      <w:r w:rsidRPr="0081779D">
        <w:t>цами, действуют на основании положения о соответствующем структурном подразделении, ф</w:t>
      </w:r>
      <w:r w:rsidRPr="0081779D">
        <w:t>и</w:t>
      </w:r>
      <w:r w:rsidRPr="0081779D">
        <w:t>лиале, утвержденном директором Учреждения и согласованном отделом образования.</w:t>
      </w:r>
    </w:p>
    <w:p w:rsidR="00A45B2A" w:rsidRPr="0081779D" w:rsidRDefault="00A45B2A" w:rsidP="00A45B2A">
      <w:pPr>
        <w:ind w:firstLine="709"/>
        <w:jc w:val="both"/>
      </w:pPr>
      <w:r w:rsidRPr="0081779D">
        <w:t>1.16. Образовательная деятельность в Учреждении осуществляется на государственном языке Российской Федерации.</w:t>
      </w:r>
    </w:p>
    <w:p w:rsidR="00A45B2A" w:rsidRPr="0081779D" w:rsidRDefault="00A45B2A" w:rsidP="00A45B2A">
      <w:pPr>
        <w:ind w:firstLine="709"/>
        <w:jc w:val="both"/>
      </w:pPr>
      <w:r w:rsidRPr="0081779D">
        <w:t>1.17. Учреждение вправе вступать в педагогические, научные и иные российские и ме</w:t>
      </w:r>
      <w:r w:rsidRPr="0081779D">
        <w:t>ж</w:t>
      </w:r>
      <w:r w:rsidRPr="0081779D">
        <w:t>дународные объединения, принимать участие в работе конгрессов, конференций и т.д.</w:t>
      </w:r>
    </w:p>
    <w:p w:rsidR="00A45B2A" w:rsidRPr="0081779D" w:rsidRDefault="00A45B2A" w:rsidP="00A45B2A">
      <w:pPr>
        <w:ind w:firstLine="709"/>
        <w:jc w:val="both"/>
      </w:pPr>
      <w:r w:rsidRPr="0081779D">
        <w:t>1.18. В целях развития и совершенствования образования 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w:t>
      </w:r>
    </w:p>
    <w:p w:rsidR="00A45B2A" w:rsidRPr="0081779D" w:rsidRDefault="00A45B2A" w:rsidP="00A45B2A">
      <w:pPr>
        <w:ind w:firstLine="709"/>
        <w:jc w:val="both"/>
      </w:pPr>
      <w:r w:rsidRPr="0081779D">
        <w:t>1.19. Учреждение получает лицензию на осуществление образовательной деятельности  и проходит государственную аккредитацию в соответствии с Федеральным законом от 29.12.2012 г. №273-ФЗ «Об образовании в Российской Федерации»и иными нормативными правовыми актами.</w:t>
      </w:r>
    </w:p>
    <w:p w:rsidR="00A45B2A" w:rsidRPr="0081779D" w:rsidRDefault="00A45B2A" w:rsidP="00A45B2A">
      <w:pPr>
        <w:ind w:firstLine="709"/>
        <w:jc w:val="center"/>
      </w:pPr>
    </w:p>
    <w:p w:rsidR="00A45B2A" w:rsidRPr="0081779D" w:rsidRDefault="00A45B2A" w:rsidP="00A45B2A">
      <w:pPr>
        <w:ind w:firstLine="709"/>
        <w:jc w:val="center"/>
      </w:pPr>
      <w:r w:rsidRPr="0081779D">
        <w:t>2. Предмет, цели и виды деятельности Учреждения.</w:t>
      </w:r>
    </w:p>
    <w:p w:rsidR="00A45B2A" w:rsidRPr="0081779D" w:rsidRDefault="00A45B2A" w:rsidP="00A45B2A">
      <w:pPr>
        <w:ind w:firstLine="709"/>
        <w:jc w:val="both"/>
      </w:pPr>
      <w:r w:rsidRPr="0081779D">
        <w:lastRenderedPageBreak/>
        <w:t xml:space="preserve">2.1. </w:t>
      </w:r>
      <w:r w:rsidRPr="0081779D">
        <w:tab/>
        <w:t>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w:t>
      </w:r>
      <w:r w:rsidRPr="0081779D">
        <w:t>е</w:t>
      </w:r>
      <w:r w:rsidRPr="0081779D">
        <w:t>ства и государства.</w:t>
      </w:r>
    </w:p>
    <w:p w:rsidR="00A45B2A" w:rsidRPr="0081779D" w:rsidRDefault="00A45B2A" w:rsidP="00A45B2A">
      <w:pPr>
        <w:ind w:firstLine="709"/>
        <w:jc w:val="both"/>
      </w:pPr>
      <w:r w:rsidRPr="0081779D">
        <w:t>Деятельность Учреждения основывается на принципах демократии, гуманизма, общед</w:t>
      </w:r>
      <w:r w:rsidRPr="0081779D">
        <w:t>о</w:t>
      </w:r>
      <w:r w:rsidRPr="0081779D">
        <w:t>ступности, приоритета общечеловеческих ценностей, жизни и здоровья человека, гражда</w:t>
      </w:r>
      <w:r w:rsidRPr="0081779D">
        <w:t>н</w:t>
      </w:r>
      <w:r w:rsidRPr="0081779D">
        <w:t>ственности, свободного развития личности, автономности и светского характера образования.</w:t>
      </w:r>
    </w:p>
    <w:p w:rsidR="00A45B2A" w:rsidRPr="0081779D" w:rsidRDefault="00A45B2A" w:rsidP="00A45B2A">
      <w:pPr>
        <w:ind w:firstLine="709"/>
        <w:jc w:val="both"/>
      </w:pPr>
      <w:r w:rsidRPr="0081779D">
        <w:t xml:space="preserve">2.2. </w:t>
      </w:r>
      <w:r w:rsidRPr="00A45B2A">
        <w:t>Основными целями деятельности Учреждения являются:</w:t>
      </w:r>
    </w:p>
    <w:p w:rsidR="00A45B2A" w:rsidRPr="0081779D" w:rsidRDefault="00A45B2A" w:rsidP="00A45B2A">
      <w:pPr>
        <w:ind w:firstLine="709"/>
        <w:jc w:val="both"/>
      </w:pPr>
      <w:r w:rsidRPr="00A45B2A">
        <w:t>создание условий для реализации гражданами Российской Федерации</w:t>
      </w:r>
    </w:p>
    <w:p w:rsidR="00A45B2A" w:rsidRPr="0081779D" w:rsidRDefault="00A45B2A" w:rsidP="00A45B2A">
      <w:pPr>
        <w:ind w:firstLine="709"/>
        <w:jc w:val="both"/>
      </w:pPr>
      <w:r w:rsidRPr="00A45B2A">
        <w:t>гарантированного государством права на получение общедоступного и бесплатного начального общего, основного общего и среднего общего образования;</w:t>
      </w:r>
    </w:p>
    <w:p w:rsidR="00A45B2A" w:rsidRPr="0081779D" w:rsidRDefault="00A45B2A" w:rsidP="00A45B2A">
      <w:pPr>
        <w:ind w:firstLine="709"/>
        <w:jc w:val="both"/>
      </w:pPr>
      <w:r w:rsidRPr="00A45B2A">
        <w:t>осуществление образовательной деятельности по образовательным программам, в том числе по адаптированным образовательным программам, начального общего, основного общего и среднего общего образования;</w:t>
      </w:r>
    </w:p>
    <w:p w:rsidR="00A45B2A" w:rsidRPr="0081779D" w:rsidRDefault="00A45B2A" w:rsidP="00A45B2A">
      <w:pPr>
        <w:ind w:firstLine="709"/>
        <w:jc w:val="both"/>
      </w:pPr>
      <w:r w:rsidRPr="00A45B2A">
        <w:t>формирование общей культуры личности обучающихся на основе усвоения обязательн</w:t>
      </w:r>
      <w:r w:rsidRPr="00A45B2A">
        <w:t>о</w:t>
      </w:r>
      <w:r w:rsidRPr="00A45B2A">
        <w:t>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w:t>
      </w:r>
      <w:r w:rsidRPr="00A45B2A">
        <w:t>о</w:t>
      </w:r>
      <w:r w:rsidRPr="00A45B2A">
        <w:t>вательных программ;</w:t>
      </w:r>
    </w:p>
    <w:p w:rsidR="00A45B2A" w:rsidRPr="0081779D" w:rsidRDefault="00A45B2A" w:rsidP="00A45B2A">
      <w:pPr>
        <w:ind w:firstLine="709"/>
        <w:jc w:val="both"/>
      </w:pPr>
      <w:r w:rsidRPr="00A45B2A">
        <w:t>воспитание у обучающихся гражданственности, трудолюбия, уважения к правам и св</w:t>
      </w:r>
      <w:r w:rsidRPr="00A45B2A">
        <w:t>о</w:t>
      </w:r>
      <w:r w:rsidRPr="00A45B2A">
        <w:t>бодам человека, любви к окружающей природе, Родине, семье, формирование здорового образа жизни;</w:t>
      </w:r>
    </w:p>
    <w:p w:rsidR="00A45B2A" w:rsidRPr="00A45B2A" w:rsidRDefault="00A45B2A" w:rsidP="00A45B2A">
      <w:pPr>
        <w:ind w:firstLine="709"/>
        <w:jc w:val="both"/>
      </w:pPr>
      <w:r w:rsidRPr="00A45B2A">
        <w:t>формирование и 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rsidR="00A45B2A" w:rsidRPr="0081779D" w:rsidRDefault="00A45B2A" w:rsidP="00A45B2A">
      <w:pPr>
        <w:ind w:firstLine="709"/>
        <w:jc w:val="both"/>
      </w:pPr>
      <w:r w:rsidRPr="0081779D">
        <w:t>иные цели, не противоречащие законодательству Российской Федерации.</w:t>
      </w:r>
    </w:p>
    <w:p w:rsidR="00A45B2A" w:rsidRPr="00A45B2A" w:rsidRDefault="00A45B2A" w:rsidP="00A45B2A">
      <w:pPr>
        <w:ind w:firstLine="709"/>
        <w:jc w:val="both"/>
      </w:pPr>
      <w:r w:rsidRPr="0081779D">
        <w:t xml:space="preserve">2.3. </w:t>
      </w:r>
      <w:r w:rsidRPr="00A45B2A">
        <w:t xml:space="preserve">Основными задачами деятельности Учреждения являются: </w:t>
      </w:r>
    </w:p>
    <w:p w:rsidR="00A45B2A" w:rsidRPr="0081779D" w:rsidRDefault="00A45B2A" w:rsidP="00A45B2A">
      <w:pPr>
        <w:ind w:firstLine="709"/>
        <w:jc w:val="both"/>
      </w:pPr>
      <w:r w:rsidRPr="00A45B2A">
        <w:t>разработка и внедрение общеобразовательных программ; разработка и внедрение ада</w:t>
      </w:r>
      <w:r w:rsidRPr="00A45B2A">
        <w:t>п</w:t>
      </w:r>
      <w:r w:rsidRPr="00A45B2A">
        <w:t>тированных общеобразовательных программ;</w:t>
      </w:r>
    </w:p>
    <w:p w:rsidR="00A45B2A" w:rsidRPr="0081779D" w:rsidRDefault="00A45B2A" w:rsidP="00A45B2A">
      <w:pPr>
        <w:ind w:firstLine="709"/>
        <w:jc w:val="both"/>
      </w:pPr>
      <w:r w:rsidRPr="00A45B2A">
        <w:t>разработка и внедрение дополнительных общеобразовательных программ, направленных на развитие творческой и исследовательской деятельности;</w:t>
      </w:r>
    </w:p>
    <w:p w:rsidR="00A45B2A" w:rsidRPr="0081779D" w:rsidRDefault="00A45B2A" w:rsidP="00A45B2A">
      <w:pPr>
        <w:ind w:firstLine="709"/>
        <w:jc w:val="both"/>
      </w:pPr>
      <w:r w:rsidRPr="00A45B2A">
        <w:t>организация научной и творческой деятельности обучающихся; создание благоприятных условий для обучения, обеспечения разностороннего развития личности;</w:t>
      </w:r>
    </w:p>
    <w:p w:rsidR="00A45B2A" w:rsidRPr="0081779D" w:rsidRDefault="00A45B2A" w:rsidP="00A45B2A">
      <w:pPr>
        <w:ind w:firstLine="709"/>
        <w:jc w:val="both"/>
      </w:pPr>
      <w:r w:rsidRPr="00A45B2A">
        <w:t>содействие деятельности, направленной на участие обучающихся в социально-значимых проектах;</w:t>
      </w:r>
    </w:p>
    <w:p w:rsidR="00A45B2A" w:rsidRPr="0081779D" w:rsidRDefault="00A45B2A" w:rsidP="00A45B2A">
      <w:pPr>
        <w:ind w:firstLine="709"/>
        <w:jc w:val="both"/>
      </w:pPr>
      <w:r w:rsidRPr="00A45B2A">
        <w:t>организация подготовки и участия обучающихся в олимпиадах по школьным предметам, научно-практических конференциях;</w:t>
      </w:r>
    </w:p>
    <w:p w:rsidR="00A45B2A" w:rsidRPr="0081779D" w:rsidRDefault="00A45B2A" w:rsidP="00A45B2A">
      <w:pPr>
        <w:ind w:firstLine="709"/>
        <w:jc w:val="both"/>
      </w:pPr>
      <w:r w:rsidRPr="00A45B2A">
        <w:t>охрана жизни и укрепление физического и психического здоровья обучающихся, в том числе формирование здорового образа жизни обучающихся, их адаптации к жизни в обществе;</w:t>
      </w:r>
    </w:p>
    <w:p w:rsidR="00A45B2A" w:rsidRPr="0081779D" w:rsidRDefault="00A45B2A" w:rsidP="00A45B2A">
      <w:pPr>
        <w:ind w:firstLine="709"/>
        <w:jc w:val="both"/>
      </w:pPr>
      <w:r w:rsidRPr="00A45B2A">
        <w:t>воспитание с учетом возрастных категорий обучающихся гражданственности, уважения к правам и свободам человека, любви к окружающей природе, Родине, семье;</w:t>
      </w:r>
    </w:p>
    <w:p w:rsidR="00A45B2A" w:rsidRPr="0081779D" w:rsidRDefault="00A45B2A" w:rsidP="00A45B2A">
      <w:pPr>
        <w:ind w:firstLine="709"/>
        <w:jc w:val="both"/>
      </w:pPr>
      <w:r w:rsidRPr="00A45B2A">
        <w:t>развитие творческой социально-педагогической инициативы педагогических работн</w:t>
      </w:r>
      <w:r w:rsidRPr="00A45B2A">
        <w:t>и</w:t>
      </w:r>
      <w:r w:rsidRPr="00A45B2A">
        <w:t>ков;</w:t>
      </w:r>
    </w:p>
    <w:p w:rsidR="00A45B2A" w:rsidRPr="00A45B2A" w:rsidRDefault="00A45B2A" w:rsidP="00A45B2A">
      <w:pPr>
        <w:ind w:firstLine="709"/>
        <w:jc w:val="both"/>
      </w:pPr>
      <w:r w:rsidRPr="00A45B2A">
        <w:t>создание условий для развития у обучающихся исследовательских умений, творческих способностей, готовности решать нестандартные задачи в области науки.</w:t>
      </w:r>
    </w:p>
    <w:p w:rsidR="00A45B2A" w:rsidRPr="0081779D" w:rsidRDefault="00A45B2A" w:rsidP="00A45B2A">
      <w:pPr>
        <w:ind w:firstLine="709"/>
        <w:jc w:val="both"/>
      </w:pPr>
      <w:r w:rsidRPr="0081779D">
        <w:t>иные задачи, не противоречащие законодательству Российской Федерации.</w:t>
      </w:r>
    </w:p>
    <w:p w:rsidR="00A45B2A" w:rsidRPr="0081779D" w:rsidRDefault="00A45B2A" w:rsidP="00A45B2A">
      <w:pPr>
        <w:ind w:firstLine="709"/>
        <w:jc w:val="both"/>
      </w:pPr>
      <w:r w:rsidRPr="0081779D">
        <w:t xml:space="preserve">2. 4. </w:t>
      </w:r>
      <w:r w:rsidRPr="00A45B2A">
        <w:t>Основными видами деятельности Учреждения является реализация следующих о</w:t>
      </w:r>
      <w:r w:rsidRPr="00A45B2A">
        <w:t>с</w:t>
      </w:r>
      <w:r w:rsidRPr="00A45B2A">
        <w:t>новных общеобразовательных программ:</w:t>
      </w:r>
    </w:p>
    <w:p w:rsidR="00A45B2A" w:rsidRPr="0081779D" w:rsidRDefault="00A45B2A" w:rsidP="00A45B2A">
      <w:pPr>
        <w:ind w:firstLine="709"/>
        <w:jc w:val="both"/>
      </w:pPr>
      <w:r w:rsidRPr="00A45B2A">
        <w:t xml:space="preserve">начального общего образования; </w:t>
      </w:r>
    </w:p>
    <w:p w:rsidR="00A45B2A" w:rsidRPr="0081779D" w:rsidRDefault="00A45B2A" w:rsidP="00A45B2A">
      <w:pPr>
        <w:ind w:firstLine="709"/>
        <w:jc w:val="both"/>
      </w:pPr>
      <w:r w:rsidRPr="00A45B2A">
        <w:t xml:space="preserve">основного общего образования; </w:t>
      </w:r>
    </w:p>
    <w:p w:rsidR="00A45B2A" w:rsidRPr="0081779D" w:rsidRDefault="00A45B2A" w:rsidP="00A45B2A">
      <w:pPr>
        <w:ind w:firstLine="709"/>
        <w:jc w:val="both"/>
      </w:pPr>
      <w:r w:rsidRPr="00A45B2A">
        <w:t>среднего общего образования.</w:t>
      </w:r>
    </w:p>
    <w:p w:rsidR="00A45B2A" w:rsidRPr="0081779D" w:rsidRDefault="00A45B2A" w:rsidP="00A45B2A">
      <w:pPr>
        <w:ind w:firstLine="709"/>
        <w:jc w:val="both"/>
      </w:pPr>
      <w:r w:rsidRPr="0081779D">
        <w:t xml:space="preserve">2.5. </w:t>
      </w:r>
      <w:r w:rsidRPr="00A45B2A">
        <w:t>Учреждение может осуществлять образовательную деятельность по реализации:</w:t>
      </w:r>
    </w:p>
    <w:p w:rsidR="00A45B2A" w:rsidRPr="0081779D" w:rsidRDefault="00A45B2A" w:rsidP="00A45B2A">
      <w:pPr>
        <w:ind w:firstLine="709"/>
        <w:jc w:val="both"/>
      </w:pPr>
      <w:r w:rsidRPr="00A45B2A">
        <w:lastRenderedPageBreak/>
        <w:t>общеобразовательной программы основного общего образования, обеспечивающей углубленную подготовку по отдельным предметам,</w:t>
      </w:r>
    </w:p>
    <w:p w:rsidR="00A45B2A" w:rsidRPr="00A45B2A" w:rsidRDefault="00A45B2A" w:rsidP="00A45B2A">
      <w:pPr>
        <w:ind w:firstLine="709"/>
        <w:jc w:val="both"/>
      </w:pPr>
      <w:r w:rsidRPr="00A45B2A">
        <w:t>общеобразовательной программы среднего общего образования, обеспечивающая пр</w:t>
      </w:r>
      <w:r w:rsidRPr="00A45B2A">
        <w:t>о</w:t>
      </w:r>
      <w:r w:rsidRPr="00A45B2A">
        <w:t xml:space="preserve">фильную подготовку по отдельным предметам, </w:t>
      </w:r>
    </w:p>
    <w:p w:rsidR="00A45B2A" w:rsidRPr="00A45B2A" w:rsidRDefault="00A45B2A" w:rsidP="00A45B2A">
      <w:pPr>
        <w:ind w:firstLine="709"/>
        <w:jc w:val="both"/>
      </w:pPr>
      <w:r w:rsidRPr="00A45B2A">
        <w:t>дополнительных общеразвивающих программ.</w:t>
      </w:r>
    </w:p>
    <w:p w:rsidR="00A45B2A" w:rsidRPr="00A45B2A" w:rsidRDefault="00A45B2A" w:rsidP="00A45B2A">
      <w:pPr>
        <w:ind w:firstLine="709"/>
        <w:jc w:val="both"/>
      </w:pPr>
      <w:r w:rsidRPr="00A45B2A">
        <w:t>2.6. Учреждение осуществляет деятельность, связанную с выполнением работ, оказанием услуг, относящихся также к его основным видам деятельности:</w:t>
      </w:r>
    </w:p>
    <w:p w:rsidR="00A45B2A" w:rsidRPr="00A45B2A" w:rsidRDefault="00A45B2A" w:rsidP="00A45B2A">
      <w:pPr>
        <w:ind w:firstLine="709"/>
        <w:jc w:val="both"/>
      </w:pPr>
      <w:r w:rsidRPr="00A45B2A">
        <w:t>обучение по индивидуальному учебному плану в пределах осваиваемой образовательной программы;</w:t>
      </w:r>
    </w:p>
    <w:p w:rsidR="00A45B2A" w:rsidRPr="00A45B2A" w:rsidRDefault="00A45B2A" w:rsidP="00A45B2A">
      <w:pPr>
        <w:ind w:firstLine="709"/>
        <w:jc w:val="both"/>
      </w:pPr>
      <w:r w:rsidRPr="00A45B2A">
        <w:t>обучение на дому обучающихся, нуждающихся в длительном лечении</w:t>
      </w:r>
    </w:p>
    <w:p w:rsidR="00A45B2A" w:rsidRPr="00A45B2A" w:rsidRDefault="00A45B2A" w:rsidP="00A45B2A">
      <w:pPr>
        <w:ind w:firstLine="709"/>
        <w:jc w:val="both"/>
      </w:pPr>
      <w:r w:rsidRPr="00A45B2A">
        <w:t>обучение детей с ограниченными возможностями здоровья по адаптированной основной общеобразовательной программе с согласия родителей (законных представителей), на основ</w:t>
      </w:r>
      <w:r w:rsidRPr="00A45B2A">
        <w:t>а</w:t>
      </w:r>
      <w:r w:rsidRPr="00A45B2A">
        <w:t>нии рекомендаций психолого-медико-педагогической комиссии;</w:t>
      </w:r>
    </w:p>
    <w:p w:rsidR="00A45B2A" w:rsidRPr="0081779D" w:rsidRDefault="00A45B2A" w:rsidP="00A45B2A">
      <w:pPr>
        <w:ind w:firstLine="709"/>
        <w:jc w:val="both"/>
      </w:pPr>
      <w:r w:rsidRPr="00A45B2A">
        <w:t>организация деятельности по охране здоровья обучающихся, формированию здорового образа жизни и профилактики вредных привычек;</w:t>
      </w:r>
    </w:p>
    <w:p w:rsidR="00A45B2A" w:rsidRPr="0081779D" w:rsidRDefault="00A45B2A" w:rsidP="00A45B2A">
      <w:pPr>
        <w:ind w:firstLine="709"/>
        <w:jc w:val="both"/>
      </w:pPr>
      <w:r w:rsidRPr="00A45B2A">
        <w:t>организация физкультурно-оздоровительной и спортивно-массовой работы;</w:t>
      </w:r>
    </w:p>
    <w:p w:rsidR="00A45B2A" w:rsidRPr="0081779D" w:rsidRDefault="00A45B2A" w:rsidP="00A45B2A">
      <w:pPr>
        <w:ind w:firstLine="709"/>
        <w:jc w:val="both"/>
      </w:pPr>
      <w:r w:rsidRPr="00A45B2A">
        <w:t>обеспечение занятости обучающихся в летний период, в каникулярное время, организ</w:t>
      </w:r>
      <w:r w:rsidRPr="00A45B2A">
        <w:t>а</w:t>
      </w:r>
      <w:r w:rsidRPr="00A45B2A">
        <w:t>ция досуга и отдыха детей;</w:t>
      </w:r>
    </w:p>
    <w:p w:rsidR="00A45B2A" w:rsidRPr="0081779D" w:rsidRDefault="00A45B2A" w:rsidP="00A45B2A">
      <w:pPr>
        <w:ind w:firstLine="709"/>
        <w:jc w:val="both"/>
      </w:pPr>
      <w:r w:rsidRPr="00A45B2A">
        <w:t>функционирование пришкольного оздоровительного лагеря с дневным пребыванием д</w:t>
      </w:r>
      <w:r w:rsidRPr="00A45B2A">
        <w:t>е</w:t>
      </w:r>
      <w:r w:rsidRPr="00A45B2A">
        <w:t>тей в летний период;</w:t>
      </w:r>
    </w:p>
    <w:p w:rsidR="00A45B2A" w:rsidRPr="0081779D" w:rsidRDefault="00A45B2A" w:rsidP="00A45B2A">
      <w:pPr>
        <w:ind w:firstLine="709"/>
        <w:jc w:val="both"/>
      </w:pPr>
      <w:r w:rsidRPr="00A45B2A">
        <w:t>осуществление инновационной деятельности;</w:t>
      </w:r>
    </w:p>
    <w:p w:rsidR="00A45B2A" w:rsidRPr="0081779D" w:rsidRDefault="00A45B2A" w:rsidP="00A45B2A">
      <w:pPr>
        <w:ind w:firstLine="709"/>
        <w:jc w:val="both"/>
      </w:pPr>
      <w:r w:rsidRPr="00A45B2A">
        <w:t>предоставление в пользование на время получения образования учебников и учебных пособий, а также учебно-методических материалов, средств обучения и воспитания;</w:t>
      </w:r>
    </w:p>
    <w:p w:rsidR="00A45B2A" w:rsidRPr="00A45B2A" w:rsidRDefault="00A45B2A" w:rsidP="00A45B2A">
      <w:pPr>
        <w:ind w:firstLine="709"/>
        <w:jc w:val="both"/>
      </w:pPr>
      <w:r w:rsidRPr="00A45B2A">
        <w:t>организация системы просветительской и методической работы c участниками образов</w:t>
      </w:r>
      <w:r w:rsidRPr="00A45B2A">
        <w:t>а</w:t>
      </w:r>
      <w:r w:rsidRPr="00A45B2A">
        <w:t xml:space="preserve">тельных отношений по актуальным вопросам образования, воспитания, в том числе здорового и безопасного образа жизни; </w:t>
      </w:r>
    </w:p>
    <w:p w:rsidR="00A45B2A" w:rsidRPr="00A45B2A" w:rsidRDefault="00A45B2A" w:rsidP="00A45B2A">
      <w:pPr>
        <w:ind w:firstLine="709"/>
        <w:jc w:val="both"/>
      </w:pPr>
      <w:r w:rsidRPr="00A45B2A">
        <w:t xml:space="preserve">взаимодействие с семьей, оказание консультативной помощи; </w:t>
      </w:r>
    </w:p>
    <w:p w:rsidR="00A45B2A" w:rsidRPr="0081779D" w:rsidRDefault="00A45B2A" w:rsidP="00A45B2A">
      <w:pPr>
        <w:ind w:firstLine="709"/>
        <w:jc w:val="both"/>
      </w:pPr>
      <w:r w:rsidRPr="00A45B2A">
        <w:t>проведение фестивалей, выставок, смотров, конкурсов, конференций, иных мероприятий образовательного и просветительского характера;</w:t>
      </w:r>
    </w:p>
    <w:p w:rsidR="00A45B2A" w:rsidRPr="0081779D" w:rsidRDefault="00A45B2A" w:rsidP="00A45B2A">
      <w:pPr>
        <w:ind w:firstLine="709"/>
        <w:jc w:val="both"/>
      </w:pPr>
      <w:r w:rsidRPr="00A45B2A">
        <w:t>организация разнообразной массовой работы с обучающимися и родителями (законными представителями) обучающихся для отдыха и досуга, в том числе клубных, секционных и др</w:t>
      </w:r>
      <w:r w:rsidRPr="00A45B2A">
        <w:t>у</w:t>
      </w:r>
      <w:r w:rsidRPr="00A45B2A">
        <w:t>гих занятий, экспедиций, соревнований, экскурсий;</w:t>
      </w:r>
    </w:p>
    <w:p w:rsidR="00A45B2A" w:rsidRPr="0081779D" w:rsidRDefault="00A45B2A" w:rsidP="00A45B2A">
      <w:pPr>
        <w:ind w:firstLine="709"/>
        <w:jc w:val="both"/>
      </w:pPr>
      <w:r w:rsidRPr="00A45B2A">
        <w:t>реализация внеурочной деятельности;</w:t>
      </w:r>
    </w:p>
    <w:p w:rsidR="00A45B2A" w:rsidRPr="0081779D" w:rsidRDefault="00A45B2A" w:rsidP="00A45B2A">
      <w:pPr>
        <w:ind w:firstLine="709"/>
        <w:jc w:val="both"/>
      </w:pPr>
      <w:r w:rsidRPr="00A45B2A">
        <w:t>организация работы групп продленного дня;</w:t>
      </w:r>
    </w:p>
    <w:p w:rsidR="00A45B2A" w:rsidRPr="0081779D" w:rsidRDefault="00A45B2A" w:rsidP="00A45B2A">
      <w:pPr>
        <w:ind w:firstLine="709"/>
        <w:jc w:val="both"/>
      </w:pPr>
      <w:r w:rsidRPr="00A45B2A">
        <w:t>организация сетевого взаимодействия с образовательными, научными и другими орган</w:t>
      </w:r>
      <w:r w:rsidRPr="00A45B2A">
        <w:t>и</w:t>
      </w:r>
      <w:r w:rsidRPr="00A45B2A">
        <w:t>зациями по совместной образовательной, научной и исследовательской деятельности.</w:t>
      </w:r>
    </w:p>
    <w:p w:rsidR="00A45B2A" w:rsidRPr="0081779D" w:rsidRDefault="00A45B2A" w:rsidP="00A45B2A">
      <w:pPr>
        <w:ind w:firstLine="709"/>
        <w:jc w:val="both"/>
      </w:pPr>
      <w:r w:rsidRPr="0081779D">
        <w:t>2.7. Учреждение вправе осуществлять иные виды деятельности, не являющиеся осно</w:t>
      </w:r>
      <w:r w:rsidRPr="0081779D">
        <w:t>в</w:t>
      </w:r>
      <w:r w:rsidRPr="0081779D">
        <w:t>ными видами деятельности, лишь постольку, поскольку это служит достижению целей, ради которых оно создано, и соответствующее указанным целям, при условии, что такая деятел</w:t>
      </w:r>
      <w:r w:rsidRPr="0081779D">
        <w:t>ь</w:t>
      </w:r>
      <w:r w:rsidRPr="0081779D">
        <w:t>ность указана в его Уставе.</w:t>
      </w:r>
    </w:p>
    <w:p w:rsidR="00A45B2A" w:rsidRPr="0081779D" w:rsidRDefault="00A45B2A" w:rsidP="00A45B2A">
      <w:pPr>
        <w:ind w:firstLine="709"/>
        <w:jc w:val="both"/>
      </w:pPr>
      <w:r w:rsidRPr="0081779D">
        <w:t>Право Учреждения  на осуществление деятельности, для занятия которой необходимо получение специального разрешения (лицензии), возникает с момента получения такого разр</w:t>
      </w:r>
      <w:r w:rsidRPr="0081779D">
        <w:t>е</w:t>
      </w:r>
      <w:r w:rsidRPr="0081779D">
        <w:t>шения (лицензии) Учреждением или в указанный в нем срок и прекращается при прекращении действия разрешения (лицензии).</w:t>
      </w:r>
    </w:p>
    <w:p w:rsidR="00A45B2A" w:rsidRPr="0081779D" w:rsidRDefault="00A45B2A" w:rsidP="00A45B2A">
      <w:pPr>
        <w:ind w:firstLine="709"/>
        <w:jc w:val="both"/>
      </w:pPr>
      <w:r w:rsidRPr="0081779D">
        <w:t>2.8. Учреждение в соответствии с действующим законодательством вправе оказывать платные дополнительные образовательные услуги и вести приносящую доход деятельность.</w:t>
      </w:r>
    </w:p>
    <w:p w:rsidR="00A45B2A" w:rsidRPr="0081779D" w:rsidRDefault="00A45B2A" w:rsidP="00A45B2A">
      <w:pPr>
        <w:tabs>
          <w:tab w:val="left" w:pos="709"/>
          <w:tab w:val="left" w:pos="4462"/>
        </w:tabs>
        <w:autoSpaceDE w:val="0"/>
        <w:autoSpaceDN w:val="0"/>
        <w:adjustRightInd w:val="0"/>
        <w:ind w:firstLine="567"/>
        <w:jc w:val="both"/>
      </w:pPr>
      <w:r w:rsidRPr="0081779D">
        <w:t>Прибыль, извлекаемая Учреждением при осуществлении вышеуказанной деятельности, направляется на достижение целей и задач, указанных в настоящем Уставе.</w:t>
      </w:r>
    </w:p>
    <w:p w:rsidR="00A45B2A" w:rsidRPr="0081779D" w:rsidRDefault="00A45B2A" w:rsidP="00A45B2A">
      <w:pPr>
        <w:ind w:firstLine="709"/>
        <w:jc w:val="both"/>
      </w:pPr>
      <w:r w:rsidRPr="0081779D">
        <w:t>2.9. Учреждение обязано осуществлять свою деятельность в соответствии с законод</w:t>
      </w:r>
      <w:r w:rsidRPr="0081779D">
        <w:t>а</w:t>
      </w:r>
      <w:r w:rsidRPr="0081779D">
        <w:t>тельством об образовании, в том числе:</w:t>
      </w:r>
    </w:p>
    <w:p w:rsidR="00A45B2A" w:rsidRPr="0081779D" w:rsidRDefault="00A45B2A" w:rsidP="00A45B2A">
      <w:pPr>
        <w:ind w:firstLine="709"/>
        <w:jc w:val="both"/>
      </w:pPr>
      <w:r w:rsidRPr="0081779D">
        <w:lastRenderedPageBreak/>
        <w:t>обеспечивать реализацию в полном объеме образовательных программ, соответствие к</w:t>
      </w:r>
      <w:r w:rsidRPr="0081779D">
        <w:t>а</w:t>
      </w:r>
      <w:r w:rsidRPr="0081779D">
        <w:t>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A45B2A" w:rsidRPr="0081779D" w:rsidRDefault="00A45B2A" w:rsidP="00A45B2A">
      <w:pPr>
        <w:ind w:firstLine="709"/>
        <w:jc w:val="both"/>
      </w:pPr>
      <w:r w:rsidRPr="0081779D">
        <w:t>создавать безопасные условия обучения, в том числе при проведении практической по</w:t>
      </w:r>
      <w:r w:rsidRPr="0081779D">
        <w:t>д</w:t>
      </w:r>
      <w:r w:rsidRPr="0081779D">
        <w:t>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w:t>
      </w:r>
      <w:r w:rsidRPr="0081779D">
        <w:t>и</w:t>
      </w:r>
      <w:r w:rsidRPr="0081779D">
        <w:t>вающими жизнь и здоровье обучающихся, работников образовательной организации;</w:t>
      </w:r>
    </w:p>
    <w:p w:rsidR="00A45B2A" w:rsidRPr="0081779D" w:rsidRDefault="00A45B2A" w:rsidP="00A45B2A">
      <w:pPr>
        <w:ind w:firstLine="709"/>
        <w:jc w:val="both"/>
      </w:pPr>
      <w:r w:rsidRPr="0081779D">
        <w:t>соблюдать права и свободы обучающихся, родителей (законных представителей) нес</w:t>
      </w:r>
      <w:r w:rsidRPr="0081779D">
        <w:t>о</w:t>
      </w:r>
      <w:r w:rsidRPr="0081779D">
        <w:t xml:space="preserve">вершеннолетних обучающихся, работников образовательной организации. </w:t>
      </w:r>
    </w:p>
    <w:p w:rsidR="00A45B2A" w:rsidRPr="0081779D" w:rsidRDefault="00A45B2A" w:rsidP="00A45B2A">
      <w:pPr>
        <w:ind w:firstLine="709"/>
        <w:jc w:val="both"/>
      </w:pPr>
      <w:r w:rsidRPr="0081779D">
        <w:t>2.10. Учреждение  несет ответственность в установленном законодательством Росси</w:t>
      </w:r>
      <w:r w:rsidRPr="0081779D">
        <w:t>й</w:t>
      </w:r>
      <w:r w:rsidRPr="0081779D">
        <w:t>ской Федерации порядке за невыполнение или ненадлежащее выполнение функций, отнесе</w:t>
      </w:r>
      <w:r w:rsidRPr="0081779D">
        <w:t>н</w:t>
      </w:r>
      <w:r w:rsidRPr="0081779D">
        <w:t>ных к ее компетенции, за жизнь и здоровье обучающихся при освоении образовательной пр</w:t>
      </w:r>
      <w:r w:rsidRPr="0081779D">
        <w:t>о</w:t>
      </w:r>
      <w:r w:rsidRPr="0081779D">
        <w:t>граммы, в том числе при проведении практической подготовки обучающихся, а также за жизнь и здоровье работников Учреждения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w:t>
      </w:r>
      <w:r w:rsidRPr="0081779D">
        <w:t>ы</w:t>
      </w:r>
      <w:r w:rsidRPr="0081779D">
        <w:t xml:space="preserve">пускников. </w:t>
      </w:r>
    </w:p>
    <w:p w:rsidR="00A45B2A" w:rsidRPr="0081779D" w:rsidRDefault="00A45B2A" w:rsidP="00A45B2A">
      <w:pPr>
        <w:ind w:firstLine="709"/>
        <w:jc w:val="both"/>
      </w:pPr>
      <w:r w:rsidRPr="0081779D">
        <w:t>2.11. За нарушение или незаконное ограничение права на образование и предусмотре</w:t>
      </w:r>
      <w:r w:rsidRPr="0081779D">
        <w:t>н</w:t>
      </w:r>
      <w:r w:rsidRPr="0081779D">
        <w:t>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ее должностные лица несут а</w:t>
      </w:r>
      <w:r w:rsidRPr="0081779D">
        <w:t>д</w:t>
      </w:r>
      <w:r w:rsidRPr="0081779D">
        <w:t>министративную ответственность в соответствии с Кодексом Российской Федерации об адм</w:t>
      </w:r>
      <w:r w:rsidRPr="0081779D">
        <w:t>и</w:t>
      </w:r>
      <w:r w:rsidRPr="0081779D">
        <w:t>нистративных правонарушениях.</w:t>
      </w:r>
    </w:p>
    <w:p w:rsidR="00A45B2A" w:rsidRPr="0081779D" w:rsidRDefault="00A45B2A" w:rsidP="00A45B2A">
      <w:pPr>
        <w:ind w:firstLine="709"/>
        <w:jc w:val="both"/>
      </w:pPr>
      <w:r w:rsidRPr="0081779D">
        <w:t>2.12. Основанием возникновения образовательных отношений является распорядител</w:t>
      </w:r>
      <w:r w:rsidRPr="0081779D">
        <w:t>ь</w:t>
      </w:r>
      <w:r w:rsidRPr="0081779D">
        <w:t>ный акт Учреждения о приеме лица на обучение или для прохождения промежуточной аттест</w:t>
      </w:r>
      <w:r w:rsidRPr="0081779D">
        <w:t>а</w:t>
      </w:r>
      <w:r w:rsidRPr="0081779D">
        <w:t>ции и (или) государственной итоговой аттестации.</w:t>
      </w:r>
    </w:p>
    <w:p w:rsidR="00A45B2A" w:rsidRPr="0081779D" w:rsidRDefault="00A45B2A" w:rsidP="00A45B2A">
      <w:pPr>
        <w:ind w:firstLine="709"/>
        <w:jc w:val="both"/>
      </w:pPr>
      <w:r w:rsidRPr="0081779D">
        <w:t>В случае приема на обучение за счет средств физических и (или) юридических лиц изд</w:t>
      </w:r>
      <w:r w:rsidRPr="0081779D">
        <w:t>а</w:t>
      </w:r>
      <w:r w:rsidRPr="0081779D">
        <w:t>нию распорядительного акта о приеме лица на обучение в Учреждение, предшествует заключ</w:t>
      </w:r>
      <w:r w:rsidRPr="0081779D">
        <w:t>е</w:t>
      </w:r>
      <w:r w:rsidRPr="0081779D">
        <w:t>ние договора об образовании. Примерная форма договора об образовании по основным общ</w:t>
      </w:r>
      <w:r w:rsidRPr="0081779D">
        <w:t>е</w:t>
      </w:r>
      <w:r w:rsidRPr="0081779D">
        <w:t>образовательным программам и дополнительным общеобразовательным программам утве</w:t>
      </w:r>
      <w:r w:rsidRPr="0081779D">
        <w:t>р</w:t>
      </w:r>
      <w:r w:rsidRPr="0081779D">
        <w:t>ждаются федеральным органом исполнительной власти, осуществляющим функции по выр</w:t>
      </w:r>
      <w:r w:rsidRPr="0081779D">
        <w:t>а</w:t>
      </w:r>
      <w:r w:rsidRPr="0081779D">
        <w:t>ботке и реализации государственной политики и нормативно-правовому регулированию в сф</w:t>
      </w:r>
      <w:r w:rsidRPr="0081779D">
        <w:t>е</w:t>
      </w:r>
      <w:r w:rsidRPr="0081779D">
        <w:t>ре общего образования.</w:t>
      </w:r>
    </w:p>
    <w:p w:rsidR="00A45B2A" w:rsidRPr="0081779D" w:rsidRDefault="00A45B2A" w:rsidP="00A45B2A">
      <w:pPr>
        <w:ind w:firstLine="709"/>
        <w:jc w:val="both"/>
      </w:pPr>
      <w:r w:rsidRPr="0081779D">
        <w:t>Права и обязанности обучающегося, предусмотренные законодательством об образов</w:t>
      </w:r>
      <w:r w:rsidRPr="0081779D">
        <w:t>а</w:t>
      </w:r>
      <w:r w:rsidRPr="0081779D">
        <w:t>нии и локальными нормативными актами Учреждения возникают у лица, принятого на обуч</w:t>
      </w:r>
      <w:r w:rsidRPr="0081779D">
        <w:t>е</w:t>
      </w:r>
      <w:r w:rsidRPr="0081779D">
        <w:t>ние, с даты, указанной в распорядительном акте о приеме лица на обучение или в договоре об образовании.</w:t>
      </w:r>
    </w:p>
    <w:p w:rsidR="00A45B2A" w:rsidRPr="0081779D" w:rsidRDefault="00A45B2A" w:rsidP="00A45B2A">
      <w:pPr>
        <w:ind w:firstLine="709"/>
        <w:jc w:val="both"/>
      </w:pPr>
      <w:r w:rsidRPr="0081779D">
        <w:t>Пребывание детей в Учреждении регулируется законодательством Российской Федер</w:t>
      </w:r>
      <w:r w:rsidRPr="0081779D">
        <w:t>а</w:t>
      </w:r>
      <w:r w:rsidRPr="0081779D">
        <w:t>ции, настоящим Уставом, локальными актами Учреждения.</w:t>
      </w:r>
    </w:p>
    <w:p w:rsidR="00A45B2A" w:rsidRPr="0081779D" w:rsidRDefault="00A45B2A" w:rsidP="00A45B2A">
      <w:pPr>
        <w:ind w:firstLine="709"/>
        <w:jc w:val="both"/>
      </w:pPr>
      <w:r w:rsidRPr="0081779D">
        <w:t>2.13. К компетенции Учреждения  в установленной сфере деятельности относятся:</w:t>
      </w:r>
    </w:p>
    <w:p w:rsidR="00A45B2A" w:rsidRPr="0081779D" w:rsidRDefault="00A45B2A" w:rsidP="00A45B2A">
      <w:pPr>
        <w:ind w:firstLine="709"/>
        <w:jc w:val="both"/>
      </w:pPr>
      <w:r w:rsidRPr="0081779D">
        <w:t>разработка и принятие правил внутреннего распорядка обучающихся, в том числе уст</w:t>
      </w:r>
      <w:r w:rsidRPr="0081779D">
        <w:t>а</w:t>
      </w:r>
      <w:r w:rsidRPr="0081779D">
        <w:t>навливающих требования к дисциплине на учебных занятиях и правилам поведения в образов</w:t>
      </w:r>
      <w:r w:rsidRPr="0081779D">
        <w:t>а</w:t>
      </w:r>
      <w:r w:rsidRPr="0081779D">
        <w:t>тельной организации, правил внутреннего трудового распорядка, иных локальных нормативных актов;</w:t>
      </w:r>
    </w:p>
    <w:p w:rsidR="00A45B2A" w:rsidRPr="0081779D" w:rsidRDefault="00A45B2A" w:rsidP="00A45B2A">
      <w:pPr>
        <w:ind w:firstLine="709"/>
        <w:jc w:val="both"/>
      </w:pPr>
      <w:r w:rsidRPr="0081779D">
        <w:t xml:space="preserve">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9" w:history="1">
        <w:r w:rsidRPr="0081779D">
          <w:rPr>
            <w:rStyle w:val="ae"/>
            <w:color w:val="000000" w:themeColor="text1"/>
          </w:rPr>
          <w:t>стандартами</w:t>
        </w:r>
      </w:hyperlink>
      <w:r w:rsidRPr="0081779D">
        <w:rPr>
          <w:color w:val="000000" w:themeColor="text1"/>
        </w:rPr>
        <w:t>,</w:t>
      </w:r>
      <w:r w:rsidRPr="0081779D">
        <w:t xml:space="preserve"> ф</w:t>
      </w:r>
      <w:r w:rsidRPr="0081779D">
        <w:t>е</w:t>
      </w:r>
      <w:r w:rsidRPr="0081779D">
        <w:t xml:space="preserve">деральными государственными требованиями, образовательными стандартами; </w:t>
      </w:r>
    </w:p>
    <w:p w:rsidR="00A45B2A" w:rsidRPr="0081779D" w:rsidRDefault="00A45B2A" w:rsidP="00A45B2A">
      <w:pPr>
        <w:ind w:firstLine="709"/>
        <w:jc w:val="both"/>
      </w:pPr>
      <w:r w:rsidRPr="0081779D">
        <w:lastRenderedPageBreak/>
        <w:t>предоставление учредителю и общественности ежегодного отчета о поступлении и ра</w:t>
      </w:r>
      <w:r w:rsidRPr="0081779D">
        <w:t>с</w:t>
      </w:r>
      <w:r w:rsidRPr="0081779D">
        <w:t xml:space="preserve">ходовании финансовых и материальных средств, а также отчета о результатах </w:t>
      </w:r>
      <w:proofErr w:type="spellStart"/>
      <w:r w:rsidRPr="0081779D">
        <w:t>самообследов</w:t>
      </w:r>
      <w:r w:rsidRPr="0081779D">
        <w:t>а</w:t>
      </w:r>
      <w:r w:rsidRPr="0081779D">
        <w:t>ния</w:t>
      </w:r>
      <w:proofErr w:type="spellEnd"/>
      <w:r w:rsidRPr="0081779D">
        <w:t xml:space="preserve">; </w:t>
      </w:r>
    </w:p>
    <w:p w:rsidR="00A45B2A" w:rsidRPr="0081779D" w:rsidRDefault="00A45B2A" w:rsidP="00A45B2A">
      <w:pPr>
        <w:ind w:firstLine="709"/>
        <w:jc w:val="both"/>
      </w:pPr>
      <w:r w:rsidRPr="0081779D">
        <w:t xml:space="preserve">установление штатного расписания, если иное не установлено нормативными правовыми актами Российской Федерации; </w:t>
      </w:r>
    </w:p>
    <w:p w:rsidR="00A45B2A" w:rsidRPr="0081779D" w:rsidRDefault="00A45B2A" w:rsidP="00A45B2A">
      <w:pPr>
        <w:ind w:firstLine="709"/>
        <w:jc w:val="both"/>
      </w:pPr>
      <w:r w:rsidRPr="0081779D">
        <w:t>прием на работу работников, заключение с ними и расторжение трудовых договоров, е</w:t>
      </w:r>
      <w:r w:rsidRPr="0081779D">
        <w:t>с</w:t>
      </w:r>
      <w:r w:rsidRPr="0081779D">
        <w:t>ли иное не установлено законодательством Российской Федерации, распределение должнос</w:t>
      </w:r>
      <w:r w:rsidRPr="0081779D">
        <w:t>т</w:t>
      </w:r>
      <w:r w:rsidRPr="0081779D">
        <w:t>ных обязанностей, создание условий и организация дополнительного профессионального обр</w:t>
      </w:r>
      <w:r w:rsidRPr="0081779D">
        <w:t>а</w:t>
      </w:r>
      <w:r w:rsidRPr="0081779D">
        <w:t xml:space="preserve">зования работников; </w:t>
      </w:r>
    </w:p>
    <w:p w:rsidR="00A45B2A" w:rsidRPr="0081779D" w:rsidRDefault="00A45B2A" w:rsidP="00A45B2A">
      <w:pPr>
        <w:ind w:firstLine="709"/>
        <w:jc w:val="both"/>
      </w:pPr>
      <w:r w:rsidRPr="0081779D">
        <w:t>разработка и утверждение образовательных программ образовательной организации, е</w:t>
      </w:r>
      <w:r w:rsidRPr="0081779D">
        <w:t>с</w:t>
      </w:r>
      <w:r w:rsidRPr="0081779D">
        <w:t>ли иное не установлено законодательством Российской Федерации;</w:t>
      </w:r>
    </w:p>
    <w:p w:rsidR="00A45B2A" w:rsidRPr="0081779D" w:rsidRDefault="00A95234" w:rsidP="00A45B2A">
      <w:pPr>
        <w:ind w:firstLine="709"/>
        <w:jc w:val="both"/>
      </w:pPr>
      <w:hyperlink r:id="rId10" w:history="1">
        <w:r w:rsidR="00A45B2A" w:rsidRPr="0081779D">
          <w:rPr>
            <w:rStyle w:val="ae"/>
            <w:color w:val="000000" w:themeColor="text1"/>
          </w:rPr>
          <w:t>разработка</w:t>
        </w:r>
      </w:hyperlink>
      <w:r w:rsidR="00A45B2A" w:rsidRPr="0081779D">
        <w:rPr>
          <w:color w:val="000000" w:themeColor="text1"/>
        </w:rPr>
        <w:t xml:space="preserve"> </w:t>
      </w:r>
      <w:r w:rsidR="00A45B2A" w:rsidRPr="0081779D">
        <w:t>и утверждение по согласованию с учредителем программы развития образ</w:t>
      </w:r>
      <w:r w:rsidR="00A45B2A" w:rsidRPr="0081779D">
        <w:t>о</w:t>
      </w:r>
      <w:r w:rsidR="00A45B2A" w:rsidRPr="0081779D">
        <w:t xml:space="preserve">вательной организации; </w:t>
      </w:r>
    </w:p>
    <w:p w:rsidR="00A45B2A" w:rsidRPr="0081779D" w:rsidRDefault="00A45B2A" w:rsidP="00A45B2A">
      <w:pPr>
        <w:ind w:firstLine="709"/>
        <w:jc w:val="both"/>
      </w:pPr>
      <w:r w:rsidRPr="0081779D">
        <w:t xml:space="preserve">прием обучающихся в Учреждение; </w:t>
      </w:r>
    </w:p>
    <w:p w:rsidR="00A45B2A" w:rsidRPr="0081779D" w:rsidRDefault="00A45B2A" w:rsidP="00A45B2A">
      <w:pPr>
        <w:ind w:firstLine="709"/>
        <w:jc w:val="both"/>
      </w:pPr>
      <w:r w:rsidRPr="0081779D">
        <w:t xml:space="preserve">определение списка учебников в соответствии с утвержденным федеральным </w:t>
      </w:r>
      <w:hyperlink r:id="rId11" w:history="1">
        <w:r w:rsidRPr="0081779D">
          <w:rPr>
            <w:rStyle w:val="ae"/>
            <w:color w:val="000000" w:themeColor="text1"/>
          </w:rPr>
          <w:t>перечнем</w:t>
        </w:r>
      </w:hyperlink>
      <w:r w:rsidRPr="0081779D">
        <w:rPr>
          <w:color w:val="000000" w:themeColor="text1"/>
        </w:rPr>
        <w:t xml:space="preserve"> учебников</w:t>
      </w:r>
      <w:r w:rsidRPr="0081779D">
        <w:t>, допущенных к использованию при реализации имеющих государственную аккред</w:t>
      </w:r>
      <w:r w:rsidRPr="0081779D">
        <w:t>и</w:t>
      </w:r>
      <w:r w:rsidRPr="0081779D">
        <w:t>тацию образовательных программ начального общего, основного общего, среднего общего о</w:t>
      </w:r>
      <w:r w:rsidRPr="0081779D">
        <w:t>б</w:t>
      </w:r>
      <w:r w:rsidRPr="0081779D">
        <w:t xml:space="preserve">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 </w:t>
      </w:r>
    </w:p>
    <w:p w:rsidR="00A45B2A" w:rsidRPr="0081779D" w:rsidRDefault="00A45B2A" w:rsidP="00A45B2A">
      <w:pPr>
        <w:ind w:firstLine="709"/>
        <w:jc w:val="both"/>
      </w:pPr>
      <w:r w:rsidRPr="0081779D">
        <w:t>осуществление текущего контроля успеваемости и промежуточной аттестации обуча</w:t>
      </w:r>
      <w:r w:rsidRPr="0081779D">
        <w:t>ю</w:t>
      </w:r>
      <w:r w:rsidRPr="0081779D">
        <w:t xml:space="preserve">щихся, установление их форм, периодичности и порядка проведения; </w:t>
      </w:r>
    </w:p>
    <w:p w:rsidR="00A45B2A" w:rsidRPr="0081779D" w:rsidRDefault="00A45B2A" w:rsidP="00A45B2A">
      <w:pPr>
        <w:ind w:firstLine="709"/>
        <w:jc w:val="both"/>
      </w:pPr>
      <w:r w:rsidRPr="0081779D">
        <w:t xml:space="preserve"> поощрение обучающихся в соответствии с установленными образовательной организ</w:t>
      </w:r>
      <w:r w:rsidRPr="0081779D">
        <w:t>а</w:t>
      </w:r>
      <w:r w:rsidRPr="0081779D">
        <w:t>цией видами и условиями поощрения за успехи в учебной, физкультурной, спортивной, общ</w:t>
      </w:r>
      <w:r w:rsidRPr="0081779D">
        <w:t>е</w:t>
      </w:r>
      <w:r w:rsidRPr="0081779D">
        <w:t>ственной, научной, научно-технической, творческой, экспериментальной и инновационной де</w:t>
      </w:r>
      <w:r w:rsidRPr="0081779D">
        <w:t>я</w:t>
      </w:r>
      <w:r w:rsidRPr="0081779D">
        <w:t xml:space="preserve">тельности, если иное не установлено законодательством Российской Федерации; </w:t>
      </w:r>
    </w:p>
    <w:p w:rsidR="00A45B2A" w:rsidRPr="0081779D" w:rsidRDefault="00A45B2A" w:rsidP="00A45B2A">
      <w:pPr>
        <w:ind w:firstLine="709"/>
        <w:jc w:val="both"/>
      </w:pPr>
      <w:r w:rsidRPr="0081779D">
        <w:t xml:space="preserve">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w:t>
      </w:r>
      <w:r w:rsidRPr="0081779D">
        <w:t>о</w:t>
      </w:r>
      <w:r w:rsidRPr="0081779D">
        <w:t xml:space="preserve">ощрениях на бумажных и (или) электронных носителях; </w:t>
      </w:r>
    </w:p>
    <w:p w:rsidR="00A45B2A" w:rsidRPr="0081779D" w:rsidRDefault="00A45B2A" w:rsidP="00A45B2A">
      <w:pPr>
        <w:ind w:firstLine="709"/>
        <w:jc w:val="both"/>
      </w:pPr>
      <w:r w:rsidRPr="0081779D">
        <w:t xml:space="preserve"> использование и совершенствование методов обучения и воспитания, образовательных технологий, электронного обучения; </w:t>
      </w:r>
    </w:p>
    <w:p w:rsidR="00A45B2A" w:rsidRPr="0081779D" w:rsidRDefault="00A45B2A" w:rsidP="00A45B2A">
      <w:pPr>
        <w:ind w:firstLine="709"/>
        <w:jc w:val="both"/>
      </w:pPr>
      <w:r w:rsidRPr="0081779D">
        <w:t xml:space="preserve">проведение </w:t>
      </w:r>
      <w:proofErr w:type="spellStart"/>
      <w:r w:rsidRPr="0081779D">
        <w:t>самообследования</w:t>
      </w:r>
      <w:proofErr w:type="spellEnd"/>
      <w:r w:rsidRPr="0081779D">
        <w:t xml:space="preserve">, обеспечение функционирования внутренней системы оценки качества образования; </w:t>
      </w:r>
    </w:p>
    <w:p w:rsidR="00A45B2A" w:rsidRPr="0081779D" w:rsidRDefault="00A45B2A" w:rsidP="00A45B2A">
      <w:pPr>
        <w:ind w:firstLine="709"/>
        <w:jc w:val="both"/>
      </w:pPr>
      <w:r w:rsidRPr="0081779D">
        <w:t xml:space="preserve">создание необходимых условий для охраны и укрепления здоровья, организации питания обучающихся и работников Учреждения; </w:t>
      </w:r>
    </w:p>
    <w:p w:rsidR="00A45B2A" w:rsidRPr="0081779D" w:rsidRDefault="00A45B2A" w:rsidP="00A45B2A">
      <w:pPr>
        <w:ind w:firstLine="709"/>
        <w:jc w:val="both"/>
      </w:pPr>
      <w:r w:rsidRPr="0081779D">
        <w:t>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порядке, предусмотренном законодательством Российской Федерации;</w:t>
      </w:r>
    </w:p>
    <w:p w:rsidR="00A45B2A" w:rsidRPr="0081779D" w:rsidRDefault="00A45B2A" w:rsidP="00A45B2A">
      <w:pPr>
        <w:ind w:firstLine="709"/>
        <w:jc w:val="both"/>
      </w:pPr>
      <w:r w:rsidRPr="0081779D">
        <w:t xml:space="preserve">создание условий для занятия обучающимися физической культурой и спортом; </w:t>
      </w:r>
    </w:p>
    <w:p w:rsidR="00A45B2A" w:rsidRPr="0081779D" w:rsidRDefault="00A45B2A" w:rsidP="00A45B2A">
      <w:pPr>
        <w:ind w:firstLine="709"/>
        <w:jc w:val="both"/>
      </w:pPr>
      <w:r w:rsidRPr="0081779D">
        <w:t xml:space="preserve"> приобретение или изготовление бланков документов об образовании и (или) о квалиф</w:t>
      </w:r>
      <w:r w:rsidRPr="0081779D">
        <w:t>и</w:t>
      </w:r>
      <w:r w:rsidRPr="0081779D">
        <w:t xml:space="preserve">кации, медалей «За особые успехи в учении» I или II степени; </w:t>
      </w:r>
    </w:p>
    <w:p w:rsidR="00A45B2A" w:rsidRPr="0081779D" w:rsidRDefault="00A45B2A" w:rsidP="00A45B2A">
      <w:pPr>
        <w:ind w:firstLine="709"/>
        <w:jc w:val="both"/>
      </w:pPr>
      <w:r w:rsidRPr="0081779D">
        <w:t>содействие деятельности общественных объединений обучающихся, родителей (зако</w:t>
      </w:r>
      <w:r w:rsidRPr="0081779D">
        <w:t>н</w:t>
      </w:r>
      <w:r w:rsidRPr="0081779D">
        <w:t xml:space="preserve">ных представителей) несовершеннолетних обучающихся, осуществляемой в Учреждении  и не запрещенной законодательством Российской Федерации, в том числе содействие деятельности российского движения детей и молодежи; </w:t>
      </w:r>
    </w:p>
    <w:p w:rsidR="00A45B2A" w:rsidRPr="0081779D" w:rsidRDefault="00A45B2A" w:rsidP="00A45B2A">
      <w:pPr>
        <w:ind w:firstLine="709"/>
        <w:jc w:val="both"/>
      </w:pPr>
      <w:r w:rsidRPr="0081779D">
        <w:t xml:space="preserve">содействие добровольческой (волонтерской) деятельности обучающихся, их участию в общественно полезном труде; </w:t>
      </w:r>
    </w:p>
    <w:p w:rsidR="00A45B2A" w:rsidRPr="0081779D" w:rsidRDefault="00A45B2A" w:rsidP="00A45B2A">
      <w:pPr>
        <w:ind w:firstLine="709"/>
        <w:jc w:val="both"/>
      </w:pPr>
      <w:r w:rsidRPr="0081779D">
        <w:t>организация научно-методической работы, в том числе организация и проведение нау</w:t>
      </w:r>
      <w:r w:rsidRPr="0081779D">
        <w:t>ч</w:t>
      </w:r>
      <w:r w:rsidRPr="0081779D">
        <w:t xml:space="preserve">ных и методических конференций, семинаров; </w:t>
      </w:r>
    </w:p>
    <w:p w:rsidR="00A45B2A" w:rsidRPr="0081779D" w:rsidRDefault="00A45B2A" w:rsidP="00A45B2A">
      <w:pPr>
        <w:ind w:firstLine="709"/>
        <w:jc w:val="both"/>
      </w:pPr>
      <w:r w:rsidRPr="0081779D">
        <w:lastRenderedPageBreak/>
        <w:t>обеспечение создания и ведения официального сайта образовательной организации в с</w:t>
      </w:r>
      <w:r w:rsidRPr="0081779D">
        <w:t>е</w:t>
      </w:r>
      <w:r w:rsidRPr="0081779D">
        <w:t xml:space="preserve">ти «Интернет»; </w:t>
      </w:r>
    </w:p>
    <w:p w:rsidR="00A45B2A" w:rsidRPr="0081779D" w:rsidRDefault="00A45B2A" w:rsidP="00A45B2A">
      <w:pPr>
        <w:ind w:firstLine="709"/>
        <w:jc w:val="both"/>
      </w:pPr>
      <w:r w:rsidRPr="0081779D">
        <w:t xml:space="preserve">иные вопросы в соответствии с законодательством Российской Федерации. </w:t>
      </w:r>
    </w:p>
    <w:p w:rsidR="00A45B2A" w:rsidRPr="0081779D" w:rsidRDefault="00A45B2A" w:rsidP="00A45B2A">
      <w:pPr>
        <w:ind w:firstLine="709"/>
        <w:jc w:val="both"/>
      </w:pPr>
      <w:r w:rsidRPr="0081779D">
        <w:t xml:space="preserve"> 2.14. Учреждение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действующим законодательством Российской Федерации. </w:t>
      </w:r>
    </w:p>
    <w:p w:rsidR="00A45B2A" w:rsidRPr="0081779D" w:rsidRDefault="00A45B2A" w:rsidP="00A45B2A">
      <w:pPr>
        <w:ind w:firstLine="709"/>
        <w:jc w:val="both"/>
      </w:pPr>
      <w:r w:rsidRPr="0081779D">
        <w:t>Соответствующий локальный нормативный акт Учреждения принимается с учетом мн</w:t>
      </w:r>
      <w:r w:rsidRPr="0081779D">
        <w:t>е</w:t>
      </w:r>
      <w:r w:rsidRPr="0081779D">
        <w:t>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A45B2A" w:rsidRPr="0081779D" w:rsidRDefault="00A45B2A" w:rsidP="00A45B2A">
      <w:pPr>
        <w:ind w:firstLine="709"/>
        <w:jc w:val="both"/>
      </w:pPr>
      <w:r w:rsidRPr="0081779D">
        <w:t xml:space="preserve"> Учреждение  устанавливает требования к одежде обучающихся в соответствии с тип</w:t>
      </w:r>
      <w:r w:rsidRPr="0081779D">
        <w:t>о</w:t>
      </w:r>
      <w:r w:rsidRPr="0081779D">
        <w:t>выми требованиями, утвержденными уполномоченными органами государственной власти Ставропольского края.</w:t>
      </w:r>
    </w:p>
    <w:p w:rsidR="00A45B2A" w:rsidRPr="0081779D" w:rsidRDefault="00A45B2A" w:rsidP="00A45B2A">
      <w:pPr>
        <w:ind w:firstLine="709"/>
        <w:jc w:val="both"/>
      </w:pPr>
      <w:r w:rsidRPr="0081779D">
        <w:t>2.15. В каникулярный период  (летний период) в целях  организации отдыха и оздоро</w:t>
      </w:r>
      <w:r w:rsidRPr="0081779D">
        <w:t>в</w:t>
      </w:r>
      <w:r w:rsidRPr="0081779D">
        <w:t>ления обучающихся  на базе Учреждения создается лагерь с дневным пребыванием детей. Л</w:t>
      </w:r>
      <w:r w:rsidRPr="0081779D">
        <w:t>а</w:t>
      </w:r>
      <w:r w:rsidRPr="0081779D">
        <w:t>герь создается для детей в возрасте от 6 лет и 6 месяцев до 17 лет включительно.</w:t>
      </w:r>
    </w:p>
    <w:p w:rsidR="00A45B2A" w:rsidRPr="0081779D" w:rsidRDefault="00A45B2A" w:rsidP="00A45B2A">
      <w:pPr>
        <w:ind w:firstLine="709"/>
        <w:jc w:val="both"/>
      </w:pPr>
      <w:r w:rsidRPr="0081779D">
        <w:t>Количество  смен и количество дней в смену определяется Учредителем ежегодно  в с</w:t>
      </w:r>
      <w:r w:rsidRPr="0081779D">
        <w:t>о</w:t>
      </w:r>
      <w:r w:rsidRPr="0081779D">
        <w:t>ответствии с требованиями и нормами действующего законодательства.</w:t>
      </w:r>
    </w:p>
    <w:p w:rsidR="00A45B2A" w:rsidRPr="0081779D" w:rsidRDefault="00A45B2A" w:rsidP="00A45B2A">
      <w:pPr>
        <w:ind w:firstLine="709"/>
        <w:jc w:val="both"/>
      </w:pPr>
      <w:r w:rsidRPr="0081779D">
        <w:t>Пребывание детей в летнем лагере, созданном Учреждением, регулируется законод</w:t>
      </w:r>
      <w:r w:rsidRPr="0081779D">
        <w:t>а</w:t>
      </w:r>
      <w:r w:rsidRPr="0081779D">
        <w:t>тельством Российской Федерации; нормативно – правовыми актами Ставропольского края и Арзгирского муниципального округа,  положением о лагере, разработанном и утвержденном Учреждением самостоятельно  в соответствии с действующим законодательством; локальными актами Учреждения и договором об организации отдыха и оздоровления ребенка, заключенным с родителем (законным представителем) обучающихся.</w:t>
      </w:r>
    </w:p>
    <w:p w:rsidR="00A45B2A" w:rsidRPr="0081779D" w:rsidRDefault="00A45B2A" w:rsidP="00A45B2A">
      <w:pPr>
        <w:jc w:val="both"/>
      </w:pPr>
    </w:p>
    <w:p w:rsidR="00A45B2A" w:rsidRPr="0081779D" w:rsidRDefault="00A45B2A" w:rsidP="00A45B2A">
      <w:pPr>
        <w:ind w:firstLine="709"/>
        <w:jc w:val="center"/>
      </w:pPr>
      <w:r w:rsidRPr="0081779D">
        <w:t>3. Организация деятельности Учреждения</w:t>
      </w:r>
    </w:p>
    <w:p w:rsidR="00A45B2A" w:rsidRPr="0081779D" w:rsidRDefault="00A45B2A" w:rsidP="00A45B2A">
      <w:pPr>
        <w:ind w:firstLine="709"/>
        <w:jc w:val="both"/>
      </w:pPr>
      <w:r w:rsidRPr="0081779D">
        <w:t>3.1. Условия размещения, устройства, содержания и организации работы Учреждения  должны соответствовать санитарно-эпидемиологическим правилам и гигиеническим нормат</w:t>
      </w:r>
      <w:r w:rsidRPr="0081779D">
        <w:t>и</w:t>
      </w:r>
      <w:r w:rsidRPr="0081779D">
        <w:t>вам, требованиям противопожарной и антитеррористической безопасности.</w:t>
      </w:r>
    </w:p>
    <w:p w:rsidR="00A45B2A" w:rsidRPr="0081779D" w:rsidRDefault="00A45B2A" w:rsidP="00A45B2A">
      <w:pPr>
        <w:ind w:firstLine="709"/>
        <w:jc w:val="both"/>
      </w:pPr>
      <w:r w:rsidRPr="0081779D">
        <w:t>3.2. Учреждение имеет право принимать локальные нормативные акты, содержащие нормы, регулирующие образовательные отношения в пределах своей компетенции в соотве</w:t>
      </w:r>
      <w:r w:rsidRPr="0081779D">
        <w:t>т</w:t>
      </w:r>
      <w:r w:rsidRPr="0081779D">
        <w:t>ствии с законодательством Российской Федерации в порядке, установленном настоящим Уст</w:t>
      </w:r>
      <w:r w:rsidRPr="0081779D">
        <w:t>а</w:t>
      </w:r>
      <w:r w:rsidRPr="0081779D">
        <w:t>вом.</w:t>
      </w:r>
    </w:p>
    <w:p w:rsidR="00A45B2A" w:rsidRPr="0081779D" w:rsidRDefault="00A45B2A" w:rsidP="00A45B2A">
      <w:pPr>
        <w:ind w:firstLine="709"/>
        <w:jc w:val="both"/>
      </w:pPr>
      <w:r w:rsidRPr="0081779D">
        <w:t>3.2.1. Учреждение  принимает локальные нормативные акты по основным вопросам о</w:t>
      </w:r>
      <w:r w:rsidRPr="0081779D">
        <w:t>р</w:t>
      </w:r>
      <w:r w:rsidRPr="0081779D">
        <w:t>ганизации и осуществления образовательной деятельности, в том числе регламентирующие правила приема обучающихся, режим занятий обучающихся, формы, порядок оформления во</w:t>
      </w:r>
      <w:r w:rsidRPr="0081779D">
        <w:t>з</w:t>
      </w:r>
      <w:r w:rsidRPr="0081779D">
        <w:t>никновения, приостановления и прекращения отношений между Учреждением и детьми и (или) родителями (законными представителями).</w:t>
      </w:r>
    </w:p>
    <w:p w:rsidR="00A45B2A" w:rsidRPr="0081779D" w:rsidRDefault="00A45B2A" w:rsidP="00A45B2A">
      <w:pPr>
        <w:ind w:firstLine="709"/>
        <w:jc w:val="both"/>
      </w:pPr>
      <w:r w:rsidRPr="0081779D">
        <w:t>3.2.2. Правоотношения, не затронутые настоящим Уставом, урегулированы локальными нормативными актами Учреждения.</w:t>
      </w:r>
    </w:p>
    <w:p w:rsidR="00A45B2A" w:rsidRPr="0081779D" w:rsidRDefault="00A45B2A" w:rsidP="00A45B2A">
      <w:pPr>
        <w:ind w:firstLine="709"/>
        <w:jc w:val="both"/>
      </w:pPr>
      <w:r w:rsidRPr="0081779D">
        <w:t>3.2.3. При принятии локальных нормативных актов, затрагивающих права обучающих и работников Учреждения, учитывается мнение соответствующих коллегиальных органов, а та</w:t>
      </w:r>
      <w:r w:rsidRPr="0081779D">
        <w:t>к</w:t>
      </w:r>
      <w:r w:rsidRPr="0081779D">
        <w:t>же в порядке и в случаях, которые предусмотрены трудовым законодательством, представ</w:t>
      </w:r>
      <w:r w:rsidRPr="0081779D">
        <w:t>и</w:t>
      </w:r>
      <w:r w:rsidRPr="0081779D">
        <w:t>тельных органов работников (при наличии таких представительных органов).</w:t>
      </w:r>
    </w:p>
    <w:p w:rsidR="00A45B2A" w:rsidRPr="0081779D" w:rsidRDefault="00A45B2A" w:rsidP="00A45B2A">
      <w:pPr>
        <w:ind w:firstLine="709"/>
        <w:jc w:val="both"/>
      </w:pPr>
      <w:r w:rsidRPr="0081779D">
        <w:t>3.2.4. Нормы локальных нормативных актов, ухудшающие положение отдыхающих д</w:t>
      </w:r>
      <w:r w:rsidRPr="0081779D">
        <w:t>е</w:t>
      </w:r>
      <w:r w:rsidRPr="0081779D">
        <w:t>тей или работников Учреждения по сравнению с установленным законодательством об образ</w:t>
      </w:r>
      <w:r w:rsidRPr="0081779D">
        <w:t>о</w:t>
      </w:r>
      <w:r w:rsidRPr="0081779D">
        <w:t>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A45B2A" w:rsidRPr="0081779D" w:rsidRDefault="00A45B2A" w:rsidP="00A45B2A">
      <w:pPr>
        <w:ind w:firstLine="709"/>
        <w:jc w:val="both"/>
      </w:pPr>
      <w:r w:rsidRPr="0081779D">
        <w:t>3.2.5.Решение о разработке и принятии локальных нормативных актов принимает Дире</w:t>
      </w:r>
      <w:r w:rsidRPr="0081779D">
        <w:t>к</w:t>
      </w:r>
      <w:r w:rsidRPr="0081779D">
        <w:t xml:space="preserve">тор Учреждения. Проект локального нормативного акта до его утверждения Директором в </w:t>
      </w:r>
      <w:r w:rsidRPr="0081779D">
        <w:lastRenderedPageBreak/>
        <w:t>предусмотренных трудовым законодательством, а также настоящим Уставом случаях направл</w:t>
      </w:r>
      <w:r w:rsidRPr="0081779D">
        <w:t>я</w:t>
      </w:r>
      <w:r w:rsidRPr="0081779D">
        <w:t>ется в соответствующий коллегиальный  орган  управления Учреждения для учета его мнения.</w:t>
      </w:r>
    </w:p>
    <w:p w:rsidR="00A45B2A" w:rsidRPr="0081779D" w:rsidRDefault="00A45B2A" w:rsidP="00A45B2A">
      <w:pPr>
        <w:ind w:firstLine="709"/>
        <w:jc w:val="both"/>
      </w:pPr>
      <w:r w:rsidRPr="0081779D">
        <w:t>Локальные нормативные акты утверждаются приказом Директора и вступают в зако</w:t>
      </w:r>
      <w:r w:rsidRPr="0081779D">
        <w:t>н</w:t>
      </w:r>
      <w:r w:rsidRPr="0081779D">
        <w:t>ную силу с даты, указанной в приказе.</w:t>
      </w:r>
    </w:p>
    <w:p w:rsidR="00A45B2A" w:rsidRPr="0081779D" w:rsidRDefault="00A45B2A" w:rsidP="00A45B2A">
      <w:pPr>
        <w:ind w:firstLine="709"/>
        <w:jc w:val="both"/>
      </w:pPr>
      <w:r w:rsidRPr="0081779D">
        <w:t>3.2.6. Учреждение создает все условия для ознакомления всех работников, детей, род</w:t>
      </w:r>
      <w:r w:rsidRPr="0081779D">
        <w:t>и</w:t>
      </w:r>
      <w:r w:rsidRPr="0081779D">
        <w:t>телей (законных представителей) с локальными нормативными актами Учреждения.</w:t>
      </w:r>
    </w:p>
    <w:p w:rsidR="00A45B2A" w:rsidRPr="0081779D" w:rsidRDefault="00A45B2A" w:rsidP="00A45B2A">
      <w:pPr>
        <w:ind w:firstLine="709"/>
        <w:jc w:val="both"/>
      </w:pPr>
      <w:r w:rsidRPr="0081779D">
        <w:t>3.3. Организация питания в Учреждении осуществляется Учреждением самостоятельно в соответствии с действующим законодательством Российской Федерации и санитарными но</w:t>
      </w:r>
      <w:r w:rsidRPr="0081779D">
        <w:t>р</w:t>
      </w:r>
      <w:r w:rsidRPr="0081779D">
        <w:t>мами и правилами.</w:t>
      </w:r>
    </w:p>
    <w:p w:rsidR="00A45B2A" w:rsidRPr="0081779D" w:rsidRDefault="00A45B2A" w:rsidP="00A45B2A">
      <w:pPr>
        <w:ind w:firstLine="709"/>
        <w:jc w:val="both"/>
      </w:pPr>
      <w:r w:rsidRPr="0081779D">
        <w:t>Учреждение выделяет специальное помещение для организации питания обучающихся. Питание учащихся организуется в соответствии с утвержденным графиком. Питание обуча</w:t>
      </w:r>
      <w:r w:rsidRPr="0081779D">
        <w:t>ю</w:t>
      </w:r>
      <w:r w:rsidRPr="0081779D">
        <w:t>щихся может осуществляться с привлечением бюджетных, родительских, благотворительных и других средств.</w:t>
      </w:r>
    </w:p>
    <w:p w:rsidR="00A45B2A" w:rsidRPr="0081779D" w:rsidRDefault="00A45B2A" w:rsidP="00A45B2A">
      <w:pPr>
        <w:ind w:firstLine="709"/>
        <w:jc w:val="both"/>
      </w:pPr>
      <w:r w:rsidRPr="0081779D">
        <w:t>3.4. Все работники Учреждения в установленном обязательном  порядке за счет средств Учреждения проходят обязательные периодические медицинские осмотры, а также обязател</w:t>
      </w:r>
      <w:r w:rsidRPr="0081779D">
        <w:t>ь</w:t>
      </w:r>
      <w:r w:rsidRPr="0081779D">
        <w:t>ное психиатрическое освидетельствование в случаях, предусмотренных законодательством Российской Федерации.</w:t>
      </w:r>
    </w:p>
    <w:p w:rsidR="00A45B2A" w:rsidRPr="0081779D" w:rsidRDefault="00A45B2A" w:rsidP="00A45B2A">
      <w:pPr>
        <w:ind w:firstLine="709"/>
        <w:jc w:val="both"/>
      </w:pPr>
      <w:r w:rsidRPr="0081779D">
        <w:t>3.5. Учреждение  при реализации образовательных программ создает условия для охр</w:t>
      </w:r>
      <w:r w:rsidRPr="0081779D">
        <w:t>а</w:t>
      </w:r>
      <w:r w:rsidRPr="0081779D">
        <w:t>ны здоровья обучающихся, в том числе обеспечивает:</w:t>
      </w:r>
    </w:p>
    <w:p w:rsidR="00A45B2A" w:rsidRPr="0081779D" w:rsidRDefault="00A45B2A" w:rsidP="00A45B2A">
      <w:pPr>
        <w:ind w:firstLine="709"/>
        <w:jc w:val="both"/>
      </w:pPr>
      <w:r w:rsidRPr="0081779D">
        <w:t>наблюдение за состоянием здоровья обучающихся;</w:t>
      </w:r>
    </w:p>
    <w:p w:rsidR="00A45B2A" w:rsidRPr="0081779D" w:rsidRDefault="00A45B2A" w:rsidP="00A45B2A">
      <w:pPr>
        <w:ind w:firstLine="709"/>
        <w:jc w:val="both"/>
      </w:pPr>
      <w:r w:rsidRPr="0081779D">
        <w:t>проведение санитарно-гигиенических, профилактических и оздоровительных меропри</w:t>
      </w:r>
      <w:r w:rsidRPr="0081779D">
        <w:t>я</w:t>
      </w:r>
      <w:r w:rsidRPr="0081779D">
        <w:t>тий, обучение и воспитание в сфере охраны здоровья граждан в Российской Федерации;</w:t>
      </w:r>
    </w:p>
    <w:p w:rsidR="00A45B2A" w:rsidRPr="0081779D" w:rsidRDefault="00A45B2A" w:rsidP="00A45B2A">
      <w:pPr>
        <w:ind w:firstLine="709"/>
        <w:jc w:val="both"/>
      </w:pPr>
      <w:r w:rsidRPr="0081779D">
        <w:t>соблюдение государственных санитарно-эпидемиологических правил и нормативов;</w:t>
      </w:r>
    </w:p>
    <w:p w:rsidR="00A45B2A" w:rsidRPr="0081779D" w:rsidRDefault="00A45B2A" w:rsidP="00A45B2A">
      <w:pPr>
        <w:ind w:firstLine="709"/>
        <w:jc w:val="both"/>
      </w:pPr>
      <w:r w:rsidRPr="0081779D">
        <w:t>расследование и учет несчастных случаев с обучающимися во время пребывания в Учреждении, в порядке, установленном федеральным органом исполнительной власти, ос</w:t>
      </w:r>
      <w:r w:rsidRPr="0081779D">
        <w:t>у</w:t>
      </w:r>
      <w:r w:rsidRPr="0081779D">
        <w:t>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w:t>
      </w:r>
      <w:r w:rsidRPr="0081779D">
        <w:t>а</w:t>
      </w:r>
      <w:r w:rsidRPr="0081779D">
        <w:t>ном исполнительной власти, осуществляющим функции по выработке и реализации госуда</w:t>
      </w:r>
      <w:r w:rsidRPr="0081779D">
        <w:t>р</w:t>
      </w:r>
      <w:r w:rsidRPr="0081779D">
        <w:t>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w:t>
      </w:r>
      <w:r w:rsidRPr="0081779D">
        <w:t>а</w:t>
      </w:r>
      <w:r w:rsidRPr="0081779D">
        <w:t>лизации государственной политики и нормативно-правовому регулированию в сфере здрав</w:t>
      </w:r>
      <w:r w:rsidRPr="0081779D">
        <w:t>о</w:t>
      </w:r>
      <w:r w:rsidRPr="0081779D">
        <w:t>охранения.</w:t>
      </w:r>
    </w:p>
    <w:p w:rsidR="00A45B2A" w:rsidRPr="0081779D" w:rsidRDefault="00A45B2A" w:rsidP="00A45B2A">
      <w:pPr>
        <w:ind w:firstLine="709"/>
        <w:jc w:val="both"/>
      </w:pPr>
      <w:r w:rsidRPr="0081779D">
        <w:t> 3.6. Оказание медицинской помощи обучающимся  в Учреждении осуществляется в с</w:t>
      </w:r>
      <w:r w:rsidRPr="0081779D">
        <w:t>о</w:t>
      </w:r>
      <w:r w:rsidRPr="0081779D">
        <w:t>ответствии с законодательством Российской Федерации об охране здоровья граждан.</w:t>
      </w:r>
    </w:p>
    <w:p w:rsidR="00A45B2A" w:rsidRPr="0081779D" w:rsidRDefault="00A45B2A" w:rsidP="00A45B2A">
      <w:pPr>
        <w:ind w:firstLine="709"/>
        <w:jc w:val="both"/>
      </w:pPr>
      <w:r w:rsidRPr="0081779D">
        <w:t>Медицинское обслуживание обучающихся Учреждения обеспечивается медицинским персоналом на основании заключенного договора между Учреждением и учреждением здрав</w:t>
      </w:r>
      <w:r w:rsidRPr="0081779D">
        <w:t>о</w:t>
      </w:r>
      <w:r w:rsidRPr="0081779D">
        <w:t>охранения. Учреждение предоставляет помещение с соответствующими условиями для работы медицинских работников, которые наряду с администрацией и педагогическим персоналом несут ответственность за проведение лечебно-профилактических мероприятий, соблюдение с</w:t>
      </w:r>
      <w:r w:rsidRPr="0081779D">
        <w:t>а</w:t>
      </w:r>
      <w:r w:rsidRPr="0081779D">
        <w:t>нитарно-гигиенических норм, режим и качество питания обучающихся.</w:t>
      </w:r>
    </w:p>
    <w:p w:rsidR="00A45B2A" w:rsidRPr="0081779D" w:rsidRDefault="00A45B2A" w:rsidP="00A45B2A"/>
    <w:p w:rsidR="00A45B2A" w:rsidRPr="0081779D" w:rsidRDefault="00A45B2A" w:rsidP="00A45B2A">
      <w:pPr>
        <w:ind w:firstLine="709"/>
        <w:jc w:val="center"/>
      </w:pPr>
      <w:r w:rsidRPr="0081779D">
        <w:t>4. Управление Учреждением</w:t>
      </w:r>
    </w:p>
    <w:p w:rsidR="00A45B2A" w:rsidRPr="0081779D" w:rsidRDefault="00A45B2A" w:rsidP="00A45B2A">
      <w:pPr>
        <w:ind w:firstLine="709"/>
        <w:jc w:val="both"/>
      </w:pPr>
      <w:r w:rsidRPr="0081779D">
        <w:t>4.1. Управление Учреждением осуществляется в соответствии с законодательством Ро</w:t>
      </w:r>
      <w:r w:rsidRPr="0081779D">
        <w:t>с</w:t>
      </w:r>
      <w:r w:rsidRPr="0081779D">
        <w:t>сийской Федерации, на основе сочетания принципов единоначалия и коллегиальности.</w:t>
      </w:r>
    </w:p>
    <w:p w:rsidR="00A45B2A" w:rsidRPr="0081779D" w:rsidRDefault="00A45B2A" w:rsidP="00A45B2A">
      <w:pPr>
        <w:ind w:firstLine="709"/>
        <w:jc w:val="both"/>
      </w:pPr>
      <w:r w:rsidRPr="0081779D">
        <w:t>4.2. Единоличным исполнительным органом Учреждения является директор, который назначается на должность и освобождается от должности приказом начальника отдела образ</w:t>
      </w:r>
      <w:r w:rsidRPr="0081779D">
        <w:t>о</w:t>
      </w:r>
      <w:r w:rsidRPr="0081779D">
        <w:t xml:space="preserve">вания по согласованию с главой Арзгирского муниципального округа Ставропольского края. </w:t>
      </w:r>
    </w:p>
    <w:p w:rsidR="00A45B2A" w:rsidRPr="0081779D" w:rsidRDefault="00A45B2A" w:rsidP="00A45B2A">
      <w:pPr>
        <w:ind w:firstLine="709"/>
        <w:jc w:val="both"/>
      </w:pPr>
      <w:r w:rsidRPr="0081779D">
        <w:t>Директор назначается на должность по итогам конкурса на замещение вакантной дол</w:t>
      </w:r>
      <w:r w:rsidRPr="0081779D">
        <w:t>ж</w:t>
      </w:r>
      <w:r w:rsidRPr="0081779D">
        <w:t>ности руководителя муниципальной общеобразовательной организации Арзгирского муниц</w:t>
      </w:r>
      <w:r w:rsidRPr="0081779D">
        <w:t>и</w:t>
      </w:r>
      <w:r w:rsidRPr="0081779D">
        <w:lastRenderedPageBreak/>
        <w:t>пального округа Ставропольского края, который проводится в порядке и на условиях, устано</w:t>
      </w:r>
      <w:r w:rsidRPr="0081779D">
        <w:t>в</w:t>
      </w:r>
      <w:r w:rsidRPr="0081779D">
        <w:t>ленных Учредителем.</w:t>
      </w:r>
    </w:p>
    <w:p w:rsidR="00A45B2A" w:rsidRPr="0081779D" w:rsidRDefault="00A45B2A" w:rsidP="00A45B2A">
      <w:pPr>
        <w:ind w:firstLine="709"/>
        <w:jc w:val="both"/>
      </w:pPr>
      <w:r w:rsidRPr="0081779D">
        <w:t>Права, обязанности и ответственность сторон, условия оплаты труда, режим труда и о</w:t>
      </w:r>
      <w:r w:rsidRPr="0081779D">
        <w:t>т</w:t>
      </w:r>
      <w:r w:rsidRPr="0081779D">
        <w:t>дыха, условия социального страхования, непосредственно связанные с трудовой деятельн</w:t>
      </w:r>
      <w:r w:rsidRPr="0081779D">
        <w:t>о</w:t>
      </w:r>
      <w:r w:rsidRPr="0081779D">
        <w:t>стью, основания расторжения трудового договора и другое определяется трудовым договором, заключаемым отделом образования  с директором Учреждения и в соответствии с действу</w:t>
      </w:r>
      <w:r w:rsidRPr="0081779D">
        <w:t>ю</w:t>
      </w:r>
      <w:r w:rsidRPr="0081779D">
        <w:t>щим законодательством Российской Федерации.</w:t>
      </w:r>
    </w:p>
    <w:p w:rsidR="00A45B2A" w:rsidRPr="0081779D" w:rsidRDefault="00A45B2A" w:rsidP="00A45B2A">
      <w:pPr>
        <w:ind w:firstLine="709"/>
        <w:jc w:val="both"/>
      </w:pPr>
      <w:r w:rsidRPr="0081779D">
        <w:t xml:space="preserve">4.2.1. </w:t>
      </w:r>
      <w:r w:rsidRPr="0081779D">
        <w:rPr>
          <w:color w:val="000000" w:themeColor="text1"/>
        </w:rPr>
        <w:t xml:space="preserve">Директор осуществляет текущее руководство деятельностью Учреждения. </w:t>
      </w:r>
    </w:p>
    <w:p w:rsidR="00A45B2A" w:rsidRPr="0081779D" w:rsidRDefault="00A45B2A" w:rsidP="00A45B2A">
      <w:pPr>
        <w:ind w:firstLine="709"/>
        <w:jc w:val="both"/>
      </w:pPr>
      <w:r w:rsidRPr="0081779D">
        <w:t>4.2.2. Директор Учреждения  должен иметь соответствовать квалификационным треб</w:t>
      </w:r>
      <w:r w:rsidRPr="0081779D">
        <w:t>о</w:t>
      </w:r>
      <w:r w:rsidRPr="0081779D">
        <w:t>ваниям, указанным в квалификационных справочниках, по соответствующим должностям р</w:t>
      </w:r>
      <w:r w:rsidRPr="0081779D">
        <w:t>у</w:t>
      </w:r>
      <w:r w:rsidRPr="0081779D">
        <w:t>ководителей образовательных организаций и (или) профессиональным стандартам.</w:t>
      </w:r>
    </w:p>
    <w:p w:rsidR="00A45B2A" w:rsidRPr="0081779D" w:rsidRDefault="00A45B2A" w:rsidP="00A45B2A">
      <w:pPr>
        <w:ind w:firstLine="709"/>
        <w:jc w:val="both"/>
      </w:pPr>
      <w:r w:rsidRPr="0081779D">
        <w:t>4.2.3. Запрещается занятие должности директора Учреждения лицами, которые не д</w:t>
      </w:r>
      <w:r w:rsidRPr="0081779D">
        <w:t>о</w:t>
      </w:r>
      <w:r w:rsidRPr="0081779D">
        <w:t>пускаются к работе в образовательных организациях  по основаниям, установленным трудовым законодательством.</w:t>
      </w:r>
    </w:p>
    <w:p w:rsidR="00A45B2A" w:rsidRPr="0081779D" w:rsidRDefault="00A45B2A" w:rsidP="00A45B2A">
      <w:pPr>
        <w:ind w:firstLine="709"/>
        <w:jc w:val="both"/>
      </w:pPr>
      <w:r w:rsidRPr="0081779D">
        <w:t>4.2.4. Кандидаты на должность директора Учреждения и его директор проходят обяз</w:t>
      </w:r>
      <w:r w:rsidRPr="0081779D">
        <w:t>а</w:t>
      </w:r>
      <w:r w:rsidRPr="0081779D">
        <w:t>тельную аттестацию. Порядок и сроки проведения аттестации кандидатов на должность дире</w:t>
      </w:r>
      <w:r w:rsidRPr="0081779D">
        <w:t>к</w:t>
      </w:r>
      <w:r w:rsidRPr="0081779D">
        <w:t>тора  устанавливаются Учредителям.</w:t>
      </w:r>
    </w:p>
    <w:p w:rsidR="00A45B2A" w:rsidRPr="0081779D" w:rsidRDefault="00A45B2A" w:rsidP="00A45B2A">
      <w:pPr>
        <w:ind w:firstLine="709"/>
        <w:jc w:val="both"/>
      </w:pPr>
      <w:r w:rsidRPr="0081779D">
        <w:t>4.2.5. Права и обязанности директора Учреждения, его компетенция в области управл</w:t>
      </w:r>
      <w:r w:rsidRPr="0081779D">
        <w:t>е</w:t>
      </w:r>
      <w:r w:rsidRPr="0081779D">
        <w:t>ния Учреждением определяются в соответствии с законодательством об образовании и насто</w:t>
      </w:r>
      <w:r w:rsidRPr="0081779D">
        <w:t>я</w:t>
      </w:r>
      <w:r w:rsidRPr="0081779D">
        <w:t>щим Уставом.</w:t>
      </w:r>
    </w:p>
    <w:p w:rsidR="00A45B2A" w:rsidRPr="0081779D" w:rsidRDefault="00A45B2A" w:rsidP="00A45B2A">
      <w:pPr>
        <w:ind w:firstLine="709"/>
        <w:jc w:val="both"/>
      </w:pPr>
      <w:r w:rsidRPr="0081779D">
        <w:t>4.2.6. Директор Учреждения имеет право:</w:t>
      </w:r>
    </w:p>
    <w:p w:rsidR="00A45B2A" w:rsidRPr="0081779D" w:rsidRDefault="00A45B2A" w:rsidP="00A45B2A">
      <w:pPr>
        <w:ind w:firstLine="709"/>
        <w:jc w:val="both"/>
      </w:pPr>
      <w:r w:rsidRPr="0081779D">
        <w:t>на социальные гарантии, меры социальной поддержки, предусмотренные для педагог</w:t>
      </w:r>
      <w:r w:rsidRPr="0081779D">
        <w:t>и</w:t>
      </w:r>
      <w:r w:rsidRPr="0081779D">
        <w:t>ческих работников Федеральным законом от 29.12.2012 г. №273 –ФЗ «Об образовании в Ро</w:t>
      </w:r>
      <w:r w:rsidRPr="0081779D">
        <w:t>с</w:t>
      </w:r>
      <w:r w:rsidRPr="0081779D">
        <w:t>сийской Федерации» и иными законодательными актами, регламентирующими деятельность в области образования;</w:t>
      </w:r>
    </w:p>
    <w:p w:rsidR="00A45B2A" w:rsidRPr="0081779D" w:rsidRDefault="00A45B2A" w:rsidP="00A45B2A">
      <w:pPr>
        <w:ind w:firstLine="709"/>
        <w:jc w:val="both"/>
      </w:pPr>
      <w:r w:rsidRPr="0081779D">
        <w:t>действовать без доверенности от имени Учреждения, представлять его интересы в  орг</w:t>
      </w:r>
      <w:r w:rsidRPr="0081779D">
        <w:t>а</w:t>
      </w:r>
      <w:r w:rsidRPr="0081779D">
        <w:t>низациях всех форм собственности, государственных органах,  а также судах различной юри</w:t>
      </w:r>
      <w:r w:rsidRPr="0081779D">
        <w:t>с</w:t>
      </w:r>
      <w:r w:rsidRPr="0081779D">
        <w:t>дикции;</w:t>
      </w:r>
    </w:p>
    <w:p w:rsidR="00A45B2A" w:rsidRPr="0081779D" w:rsidRDefault="00A45B2A" w:rsidP="00A45B2A">
      <w:pPr>
        <w:ind w:firstLine="709"/>
        <w:jc w:val="both"/>
      </w:pPr>
      <w:r w:rsidRPr="0081779D">
        <w:t>выдавать доверенности на представления интересов Учреждения;</w:t>
      </w:r>
    </w:p>
    <w:p w:rsidR="00A45B2A" w:rsidRPr="0081779D" w:rsidRDefault="00A45B2A" w:rsidP="00A45B2A">
      <w:pPr>
        <w:ind w:firstLine="709"/>
        <w:jc w:val="both"/>
      </w:pPr>
      <w:r w:rsidRPr="0081779D">
        <w:t>заключать контракты, соглашения, договоры по вопросам организации деятельности Учреждения;</w:t>
      </w:r>
    </w:p>
    <w:p w:rsidR="00A45B2A" w:rsidRPr="0081779D" w:rsidRDefault="00A45B2A" w:rsidP="00A45B2A">
      <w:pPr>
        <w:ind w:firstLine="709"/>
        <w:jc w:val="both"/>
      </w:pPr>
      <w:r w:rsidRPr="0081779D">
        <w:t>открывать счета в установленном законодательством порядке;</w:t>
      </w:r>
    </w:p>
    <w:p w:rsidR="00A45B2A" w:rsidRPr="0081779D" w:rsidRDefault="00A45B2A" w:rsidP="00A45B2A">
      <w:pPr>
        <w:ind w:firstLine="709"/>
        <w:jc w:val="both"/>
      </w:pPr>
      <w:r w:rsidRPr="0081779D">
        <w:t>распоряжаться имуществом и денежными средствами Учреждения  в пределах, устано</w:t>
      </w:r>
      <w:r w:rsidRPr="0081779D">
        <w:t>в</w:t>
      </w:r>
      <w:r w:rsidRPr="0081779D">
        <w:t>ленных законодательством Российской Федерации;</w:t>
      </w:r>
    </w:p>
    <w:p w:rsidR="00A45B2A" w:rsidRPr="0081779D" w:rsidRDefault="00A45B2A" w:rsidP="00A45B2A">
      <w:pPr>
        <w:ind w:firstLine="709"/>
        <w:jc w:val="both"/>
      </w:pPr>
      <w:r w:rsidRPr="0081779D">
        <w:t>издавать приказы и иные распорядительные документы, давать указания, обязательные для исполнения всеми работниками Учреждения;</w:t>
      </w:r>
    </w:p>
    <w:p w:rsidR="00A45B2A" w:rsidRPr="0081779D" w:rsidRDefault="00A45B2A" w:rsidP="00A45B2A">
      <w:pPr>
        <w:ind w:firstLine="709"/>
        <w:jc w:val="both"/>
      </w:pPr>
      <w:r w:rsidRPr="0081779D">
        <w:t>разрабатывать и утверждать штатное расписание Учреждения;</w:t>
      </w:r>
    </w:p>
    <w:p w:rsidR="00A45B2A" w:rsidRPr="0081779D" w:rsidRDefault="00A45B2A" w:rsidP="00A45B2A">
      <w:pPr>
        <w:ind w:firstLine="709"/>
        <w:jc w:val="both"/>
      </w:pPr>
      <w:r w:rsidRPr="0081779D">
        <w:t>осуществлять прием на работу работников Учреждения, перевод работников и распред</w:t>
      </w:r>
      <w:r w:rsidRPr="0081779D">
        <w:t>е</w:t>
      </w:r>
      <w:r w:rsidRPr="0081779D">
        <w:t>ление обязанностей, поощрять работников Учреждения, налагать дисциплинарные взыскания и увольнять работников;</w:t>
      </w:r>
    </w:p>
    <w:p w:rsidR="00A45B2A" w:rsidRPr="0081779D" w:rsidRDefault="00A45B2A" w:rsidP="00A45B2A">
      <w:pPr>
        <w:ind w:firstLine="709"/>
        <w:jc w:val="both"/>
      </w:pPr>
      <w:r w:rsidRPr="0081779D">
        <w:t>утверждать заработную плату работникам Учреждения в пределах денежных средств, направленных на оплату труда работников, в соответствии с действующим законодательством;</w:t>
      </w:r>
    </w:p>
    <w:p w:rsidR="00A45B2A" w:rsidRPr="0081779D" w:rsidRDefault="00A45B2A" w:rsidP="00A45B2A">
      <w:pPr>
        <w:ind w:firstLine="709"/>
        <w:jc w:val="both"/>
      </w:pPr>
      <w:r w:rsidRPr="0081779D">
        <w:t>рассматривать жалобы, предложения граждан по вопросам работы Учреждения и пр</w:t>
      </w:r>
      <w:r w:rsidRPr="0081779D">
        <w:t>и</w:t>
      </w:r>
      <w:r w:rsidRPr="0081779D">
        <w:t xml:space="preserve">нимать по ним решения в пределах своей компетенции;  </w:t>
      </w:r>
    </w:p>
    <w:p w:rsidR="00A45B2A" w:rsidRPr="0081779D" w:rsidRDefault="00A45B2A" w:rsidP="00A45B2A">
      <w:pPr>
        <w:ind w:firstLine="709"/>
        <w:jc w:val="both"/>
      </w:pPr>
      <w:r w:rsidRPr="0081779D">
        <w:t>иные права, предусмотренные действующим законодательством, трудовым договором и должностной инструкцией Директора Учреждения.</w:t>
      </w:r>
    </w:p>
    <w:p w:rsidR="00A45B2A" w:rsidRPr="0081779D" w:rsidRDefault="00A45B2A" w:rsidP="00A45B2A">
      <w:pPr>
        <w:ind w:firstLine="709"/>
        <w:jc w:val="both"/>
      </w:pPr>
      <w:r w:rsidRPr="0081779D">
        <w:t>4.2.7. Директор Учреждения  обязан:</w:t>
      </w:r>
    </w:p>
    <w:p w:rsidR="00A45B2A" w:rsidRPr="0081779D" w:rsidRDefault="00A45B2A" w:rsidP="00A45B2A">
      <w:pPr>
        <w:ind w:firstLine="709"/>
        <w:jc w:val="both"/>
      </w:pPr>
      <w:r w:rsidRPr="0081779D">
        <w:t>руководить всеми видами текущей финансово – хозяйственной деятельности Учрежд</w:t>
      </w:r>
      <w:r w:rsidRPr="0081779D">
        <w:t>е</w:t>
      </w:r>
      <w:r w:rsidRPr="0081779D">
        <w:t>ния, обеспечивать его эффективную и устойчивую работу;</w:t>
      </w:r>
    </w:p>
    <w:p w:rsidR="00A45B2A" w:rsidRPr="0081779D" w:rsidRDefault="00A45B2A" w:rsidP="00A45B2A">
      <w:pPr>
        <w:ind w:firstLine="709"/>
        <w:jc w:val="both"/>
      </w:pPr>
      <w:r w:rsidRPr="0081779D">
        <w:t>осуществлять контроль за деятельностью работников Учреждения;</w:t>
      </w:r>
    </w:p>
    <w:p w:rsidR="00A45B2A" w:rsidRPr="0081779D" w:rsidRDefault="00A45B2A" w:rsidP="00A45B2A">
      <w:pPr>
        <w:ind w:firstLine="709"/>
        <w:jc w:val="both"/>
      </w:pPr>
      <w:r w:rsidRPr="0081779D">
        <w:lastRenderedPageBreak/>
        <w:t>разрабатывать и утверждать планы текущей и перспективной работы;</w:t>
      </w:r>
    </w:p>
    <w:p w:rsidR="00A45B2A" w:rsidRPr="0081779D" w:rsidRDefault="00A45B2A" w:rsidP="00A45B2A">
      <w:pPr>
        <w:ind w:firstLine="709"/>
        <w:jc w:val="both"/>
      </w:pPr>
      <w:r w:rsidRPr="0081779D">
        <w:t>незамедлительно информировать Учредителя и (или) правоохранительные органы о фа</w:t>
      </w:r>
      <w:r w:rsidRPr="0081779D">
        <w:t>к</w:t>
      </w:r>
      <w:r w:rsidRPr="0081779D">
        <w:t>тах несоблюдения работниками Учреждения требований законодательства Российской Федер</w:t>
      </w:r>
      <w:r w:rsidRPr="0081779D">
        <w:t>а</w:t>
      </w:r>
      <w:r w:rsidRPr="0081779D">
        <w:t>ции об охране здоровья, жизни воспитанников, требований соблюдения прав и свобод детей, а также о несчастных случаях, произошедших в Учреждении с воспитанниками и (или) работн</w:t>
      </w:r>
      <w:r w:rsidRPr="0081779D">
        <w:t>и</w:t>
      </w:r>
      <w:r w:rsidRPr="0081779D">
        <w:t xml:space="preserve">ками Учреждения; </w:t>
      </w:r>
    </w:p>
    <w:p w:rsidR="00A45B2A" w:rsidRPr="0081779D" w:rsidRDefault="00A45B2A" w:rsidP="00A45B2A">
      <w:pPr>
        <w:ind w:firstLine="709"/>
        <w:jc w:val="both"/>
      </w:pPr>
      <w:r w:rsidRPr="0081779D">
        <w:t>обеспечивать постоянную работу над повышением качества предоставляемых Учрежд</w:t>
      </w:r>
      <w:r w:rsidRPr="0081779D">
        <w:t>е</w:t>
      </w:r>
      <w:r w:rsidRPr="0081779D">
        <w:t>нием муниципальных и иных услуг;</w:t>
      </w:r>
    </w:p>
    <w:p w:rsidR="00A45B2A" w:rsidRPr="0081779D" w:rsidRDefault="00A45B2A" w:rsidP="00A45B2A">
      <w:pPr>
        <w:ind w:firstLine="709"/>
        <w:jc w:val="both"/>
      </w:pPr>
      <w:r w:rsidRPr="0081779D">
        <w:t>обеспечивать целевое и рациональное использование бюджетных средств, и соблюдение Учреждением финансовой дисциплины в соответствии с действующим законодательством.</w:t>
      </w:r>
    </w:p>
    <w:p w:rsidR="00A45B2A" w:rsidRPr="0081779D" w:rsidRDefault="00A45B2A" w:rsidP="00A45B2A">
      <w:pPr>
        <w:ind w:firstLine="709"/>
        <w:jc w:val="both"/>
      </w:pPr>
      <w:r w:rsidRPr="0081779D">
        <w:t>обеспечивать сохранность, рациональное использование имущества, закрепленного на праве оперативного управления за Учреждением.</w:t>
      </w:r>
    </w:p>
    <w:p w:rsidR="00A45B2A" w:rsidRPr="0081779D" w:rsidRDefault="00A45B2A" w:rsidP="00A45B2A">
      <w:pPr>
        <w:ind w:firstLine="709"/>
        <w:jc w:val="both"/>
      </w:pPr>
      <w:r w:rsidRPr="0081779D">
        <w:t>обеспечивать соблюдение правил внутреннего трудового распорядка и трудовой дисц</w:t>
      </w:r>
      <w:r w:rsidRPr="0081779D">
        <w:t>и</w:t>
      </w:r>
      <w:r w:rsidRPr="0081779D">
        <w:t>плины работниками Учреждения.</w:t>
      </w:r>
    </w:p>
    <w:p w:rsidR="00A45B2A" w:rsidRPr="0081779D" w:rsidRDefault="00A45B2A" w:rsidP="00A45B2A">
      <w:pPr>
        <w:ind w:firstLine="709"/>
        <w:jc w:val="both"/>
      </w:pPr>
      <w:r w:rsidRPr="0081779D">
        <w:t>обеспечивать соблюдение требований по охране и безопасности труда, принимать нео</w:t>
      </w:r>
      <w:r w:rsidRPr="0081779D">
        <w:t>б</w:t>
      </w:r>
      <w:r w:rsidRPr="0081779D">
        <w:t>ходимые меры по соблюдению в Учреждении правил техники безопасности и требований фед</w:t>
      </w:r>
      <w:r w:rsidRPr="0081779D">
        <w:t>е</w:t>
      </w:r>
      <w:r w:rsidRPr="0081779D">
        <w:t>ральных законов по защите жизни и здоровья работников Учреждения.</w:t>
      </w:r>
    </w:p>
    <w:p w:rsidR="00A45B2A" w:rsidRPr="0081779D" w:rsidRDefault="00A45B2A" w:rsidP="00A45B2A">
      <w:pPr>
        <w:ind w:firstLine="709"/>
        <w:jc w:val="both"/>
      </w:pPr>
      <w:r w:rsidRPr="0081779D">
        <w:t>выполнять иные обязанности, установленные действующим законодательством,  реш</w:t>
      </w:r>
      <w:r w:rsidRPr="0081779D">
        <w:t>е</w:t>
      </w:r>
      <w:r w:rsidRPr="0081779D">
        <w:t>ниями Учредителя, трудовым договором и должностной инструкцией Директора Учреждения</w:t>
      </w:r>
    </w:p>
    <w:p w:rsidR="00A45B2A" w:rsidRPr="0081779D" w:rsidRDefault="00A45B2A" w:rsidP="00A45B2A">
      <w:pPr>
        <w:ind w:firstLine="709"/>
        <w:jc w:val="both"/>
      </w:pPr>
      <w:r w:rsidRPr="0081779D">
        <w:t>4.2.8. Директор Учреждения  несет ответственность за руководство образовательной, воспитательной работой и организационно-хозяйственной деятельностью Учреждения,  за ре</w:t>
      </w:r>
      <w:r w:rsidRPr="0081779D">
        <w:t>а</w:t>
      </w:r>
      <w:r w:rsidRPr="0081779D">
        <w:t>лизацию программы развития Учреждения, неисполнение обязанностей, предусмотренных де</w:t>
      </w:r>
      <w:r w:rsidRPr="0081779D">
        <w:t>й</w:t>
      </w:r>
      <w:r w:rsidRPr="0081779D">
        <w:t>ствующим законодательством, настоящим Уставом, решениями Учредителя.</w:t>
      </w:r>
    </w:p>
    <w:p w:rsidR="00A45B2A" w:rsidRPr="0081779D" w:rsidRDefault="00A45B2A" w:rsidP="00A45B2A">
      <w:pPr>
        <w:ind w:firstLine="709"/>
        <w:jc w:val="both"/>
      </w:pPr>
      <w:r w:rsidRPr="0081779D">
        <w:t>4.2.9. Ведение трудовой книжки или информации о трудовой деятельности в электро</w:t>
      </w:r>
      <w:r w:rsidRPr="0081779D">
        <w:t>н</w:t>
      </w:r>
      <w:r w:rsidRPr="0081779D">
        <w:t>ном виде и личного дела директора Учреждения, а также их хранение осуществляется отделом образования.</w:t>
      </w:r>
    </w:p>
    <w:p w:rsidR="00A45B2A" w:rsidRPr="0081779D" w:rsidRDefault="00A45B2A" w:rsidP="00A45B2A">
      <w:pPr>
        <w:ind w:firstLine="709"/>
        <w:jc w:val="both"/>
      </w:pPr>
      <w:r w:rsidRPr="0081779D">
        <w:t>4.2.10. Применение к директору Учреждения дисциплинарных взысканий, а также пр</w:t>
      </w:r>
      <w:r w:rsidRPr="0081779D">
        <w:t>и</w:t>
      </w:r>
      <w:r w:rsidRPr="0081779D">
        <w:t>влечение его к материальной ответственности за причиненный ущерб производится в соотве</w:t>
      </w:r>
      <w:r w:rsidRPr="0081779D">
        <w:t>т</w:t>
      </w:r>
      <w:r w:rsidRPr="0081779D">
        <w:t>ствии с требованиями действующего законодательства Российской Федерации на основании приказа отдела образования.</w:t>
      </w:r>
    </w:p>
    <w:p w:rsidR="00A45B2A" w:rsidRPr="0081779D" w:rsidRDefault="00A45B2A" w:rsidP="00A45B2A">
      <w:pPr>
        <w:ind w:firstLine="709"/>
        <w:jc w:val="both"/>
        <w:rPr>
          <w:color w:val="000000" w:themeColor="text1"/>
        </w:rPr>
      </w:pPr>
      <w:r w:rsidRPr="0081779D">
        <w:t>4.3. В Учреждении также могут  формироваться коллегиальные органы управления</w:t>
      </w:r>
      <w:r w:rsidRPr="0081779D">
        <w:rPr>
          <w:color w:val="000000" w:themeColor="text1"/>
        </w:rPr>
        <w:t>, к которым относятся: Общее собрание трудового коллектива; Управляющий совет; Педагогич</w:t>
      </w:r>
      <w:r w:rsidRPr="0081779D">
        <w:rPr>
          <w:color w:val="000000" w:themeColor="text1"/>
        </w:rPr>
        <w:t>е</w:t>
      </w:r>
      <w:r w:rsidRPr="0081779D">
        <w:rPr>
          <w:color w:val="000000" w:themeColor="text1"/>
        </w:rPr>
        <w:t>ский совет; Общешкольный родительский комитет; Совет старшеклассников.</w:t>
      </w:r>
    </w:p>
    <w:p w:rsidR="00A45B2A" w:rsidRPr="0081779D" w:rsidRDefault="00A45B2A" w:rsidP="00A45B2A">
      <w:pPr>
        <w:ind w:firstLine="709"/>
        <w:jc w:val="both"/>
      </w:pPr>
      <w:r w:rsidRPr="0081779D">
        <w:rPr>
          <w:color w:val="000000" w:themeColor="text1"/>
        </w:rPr>
        <w:t>4.3.1. Общее собрание трудового коллектива  – коллегиальный</w:t>
      </w:r>
      <w:r w:rsidRPr="0081779D">
        <w:t xml:space="preserve"> орган управления Учр</w:t>
      </w:r>
      <w:r w:rsidRPr="0081779D">
        <w:t>е</w:t>
      </w:r>
      <w:r w:rsidRPr="0081779D">
        <w:t>ждения, основной функцией которого является  обеспечение соблюдения Учреждением целей, в интересах которых оно создано.</w:t>
      </w:r>
    </w:p>
    <w:p w:rsidR="00A45B2A" w:rsidRPr="0081779D" w:rsidRDefault="00A45B2A" w:rsidP="00A45B2A">
      <w:pPr>
        <w:ind w:firstLine="709"/>
        <w:jc w:val="both"/>
      </w:pPr>
      <w:r w:rsidRPr="0081779D">
        <w:t>Общее собрание трудового коллектива Учреждения действует бессрочно и включает в себя работников Учреждения  на дату проведения общего собрания.</w:t>
      </w:r>
    </w:p>
    <w:p w:rsidR="00A45B2A" w:rsidRPr="0081779D" w:rsidRDefault="00A45B2A" w:rsidP="00A45B2A">
      <w:pPr>
        <w:ind w:firstLine="709"/>
        <w:jc w:val="both"/>
      </w:pPr>
      <w:r w:rsidRPr="0081779D">
        <w:t>К компетенции Общего собрания работников относится:</w:t>
      </w:r>
    </w:p>
    <w:p w:rsidR="00A45B2A" w:rsidRPr="0081779D" w:rsidRDefault="00A45B2A" w:rsidP="00A45B2A">
      <w:pPr>
        <w:ind w:firstLine="709"/>
        <w:jc w:val="both"/>
      </w:pPr>
      <w:r w:rsidRPr="0081779D">
        <w:t>внесение предложений в план развития Учреждения, в том числе о направлениях образ</w:t>
      </w:r>
      <w:r w:rsidRPr="0081779D">
        <w:t>о</w:t>
      </w:r>
      <w:r w:rsidRPr="0081779D">
        <w:t>вательной деятельности  и иных видах деятельности Учреждения;</w:t>
      </w:r>
    </w:p>
    <w:p w:rsidR="00A45B2A" w:rsidRPr="0081779D" w:rsidRDefault="00A45B2A" w:rsidP="00A45B2A">
      <w:pPr>
        <w:ind w:firstLine="709"/>
        <w:jc w:val="both"/>
      </w:pPr>
      <w:r w:rsidRPr="0081779D">
        <w:t>внесение предложений об изменении и дополнении Устава Учреждения;</w:t>
      </w:r>
    </w:p>
    <w:p w:rsidR="00A45B2A" w:rsidRPr="0081779D" w:rsidRDefault="00A45B2A" w:rsidP="00A45B2A">
      <w:pPr>
        <w:ind w:firstLine="709"/>
        <w:jc w:val="both"/>
      </w:pPr>
      <w:r w:rsidRPr="0081779D">
        <w:t>утверждение коллективного договора, правил внутреннего трудового распорядка, пол</w:t>
      </w:r>
      <w:r w:rsidRPr="0081779D">
        <w:t>о</w:t>
      </w:r>
      <w:r w:rsidRPr="0081779D">
        <w:t>жения об оплате труда работников и иных локальных нормативных актов в соответствии с установленной компетенцией по представлению директора Учреждения;</w:t>
      </w:r>
    </w:p>
    <w:p w:rsidR="00A45B2A" w:rsidRPr="0081779D" w:rsidRDefault="00A45B2A" w:rsidP="00A45B2A">
      <w:pPr>
        <w:ind w:firstLine="709"/>
        <w:jc w:val="both"/>
      </w:pPr>
      <w:r w:rsidRPr="0081779D">
        <w:t>избрание представителей работников в комиссию по трудовым спорам;</w:t>
      </w:r>
    </w:p>
    <w:p w:rsidR="00A45B2A" w:rsidRPr="0081779D" w:rsidRDefault="00A45B2A" w:rsidP="00A45B2A">
      <w:pPr>
        <w:ind w:firstLine="709"/>
        <w:jc w:val="both"/>
      </w:pPr>
      <w:r w:rsidRPr="0081779D">
        <w:t>поручение представления интересов работников  профсоюзной организации или иному представителю;</w:t>
      </w:r>
    </w:p>
    <w:p w:rsidR="00A45B2A" w:rsidRPr="0081779D" w:rsidRDefault="00A45B2A" w:rsidP="00A45B2A">
      <w:pPr>
        <w:ind w:firstLine="709"/>
        <w:jc w:val="both"/>
      </w:pPr>
      <w:r w:rsidRPr="0081779D">
        <w:t>утверждение требований в ходе коллективного трудового спора, выдвинутых работн</w:t>
      </w:r>
      <w:r w:rsidRPr="0081779D">
        <w:t>и</w:t>
      </w:r>
      <w:r w:rsidRPr="0081779D">
        <w:t>ками Учреждения или их представителями;</w:t>
      </w:r>
    </w:p>
    <w:p w:rsidR="00A45B2A" w:rsidRPr="0081779D" w:rsidRDefault="00A45B2A" w:rsidP="00A45B2A">
      <w:pPr>
        <w:ind w:firstLine="709"/>
        <w:jc w:val="both"/>
      </w:pPr>
      <w:proofErr w:type="spellStart"/>
      <w:r w:rsidRPr="0081779D">
        <w:lastRenderedPageBreak/>
        <w:t>ходатайствование</w:t>
      </w:r>
      <w:proofErr w:type="spellEnd"/>
      <w:r w:rsidRPr="0081779D">
        <w:t xml:space="preserve"> о награждении работников Учреждения;</w:t>
      </w:r>
    </w:p>
    <w:p w:rsidR="00A45B2A" w:rsidRPr="0081779D" w:rsidRDefault="00A45B2A" w:rsidP="00A45B2A">
      <w:pPr>
        <w:ind w:firstLine="709"/>
        <w:jc w:val="both"/>
      </w:pPr>
      <w:r w:rsidRPr="0081779D">
        <w:t>Общее собрание работников  проводится не реже одного раза в год.</w:t>
      </w:r>
    </w:p>
    <w:p w:rsidR="00A45B2A" w:rsidRPr="0081779D" w:rsidRDefault="00A45B2A" w:rsidP="00A45B2A">
      <w:pPr>
        <w:ind w:firstLine="709"/>
        <w:jc w:val="both"/>
      </w:pPr>
      <w:r w:rsidRPr="0081779D">
        <w:t>Для ведения общего собрания работников  открытым голосованием избираются его председатель и секретарь. В своей работе общее собрание работников  руководствуется пол</w:t>
      </w:r>
      <w:r w:rsidRPr="0081779D">
        <w:t>о</w:t>
      </w:r>
      <w:r w:rsidRPr="0081779D">
        <w:t xml:space="preserve">жением об общем собрании работников. </w:t>
      </w:r>
    </w:p>
    <w:p w:rsidR="00A45B2A" w:rsidRPr="0081779D" w:rsidRDefault="00A45B2A" w:rsidP="00A45B2A">
      <w:pPr>
        <w:ind w:firstLine="709"/>
        <w:jc w:val="both"/>
      </w:pPr>
      <w:r w:rsidRPr="0081779D">
        <w:t>Общее собрание работников считается состоявшимся, если на нем присутствовало более половины работников Учреждения.</w:t>
      </w:r>
    </w:p>
    <w:p w:rsidR="00A45B2A" w:rsidRPr="0081779D" w:rsidRDefault="00A45B2A" w:rsidP="00A45B2A">
      <w:pPr>
        <w:ind w:firstLine="709"/>
        <w:jc w:val="both"/>
      </w:pPr>
      <w:r w:rsidRPr="0081779D">
        <w:t>Решение общего собрания работников  считается принятым, если за него проголосовало  не менее двух третьих присутствующих.</w:t>
      </w:r>
    </w:p>
    <w:p w:rsidR="00A45B2A" w:rsidRPr="0081779D" w:rsidRDefault="00A45B2A" w:rsidP="00A45B2A">
      <w:pPr>
        <w:ind w:firstLine="709"/>
        <w:jc w:val="both"/>
      </w:pPr>
      <w:r w:rsidRPr="0081779D">
        <w:t>Решения являются обязательными, исполнение решений организуется  Директором Учреждения. Директор отчитывается на очередном общем собрании работников  об исполн</w:t>
      </w:r>
      <w:r w:rsidRPr="0081779D">
        <w:t>е</w:t>
      </w:r>
      <w:r w:rsidRPr="0081779D">
        <w:t>нии и (или) о ходе исполнения решений предыдущего собрания.</w:t>
      </w:r>
    </w:p>
    <w:p w:rsidR="00A45B2A" w:rsidRPr="0081779D" w:rsidRDefault="00A45B2A" w:rsidP="00A45B2A">
      <w:pPr>
        <w:ind w:firstLine="709"/>
        <w:jc w:val="both"/>
      </w:pPr>
      <w:r w:rsidRPr="0081779D">
        <w:t>Иные правоотношения, регламентирующие деятельность Общего собрания работников, не отраженные в настоящем Уставе, утверждаются локальными актами Учреждения.</w:t>
      </w:r>
    </w:p>
    <w:p w:rsidR="00A45B2A" w:rsidRPr="0081779D" w:rsidRDefault="00A45B2A" w:rsidP="00A45B2A">
      <w:pPr>
        <w:ind w:firstLine="708"/>
        <w:jc w:val="both"/>
        <w:rPr>
          <w:color w:val="000000"/>
        </w:rPr>
      </w:pPr>
      <w:r w:rsidRPr="0081779D">
        <w:t xml:space="preserve">4.3.2. Управляющий совет </w:t>
      </w:r>
      <w:r w:rsidRPr="0081779D">
        <w:rPr>
          <w:color w:val="000000"/>
        </w:rPr>
        <w:t>является коллегиальным органом управления Учреждения, решающий отдельные вопросы  функционирования и развития Учреждения, реализующим принцип демократического, государственно-общественного характера управления образован</w:t>
      </w:r>
      <w:r w:rsidRPr="0081779D">
        <w:rPr>
          <w:color w:val="000000"/>
        </w:rPr>
        <w:t>и</w:t>
      </w:r>
      <w:r w:rsidRPr="0081779D">
        <w:rPr>
          <w:color w:val="000000"/>
        </w:rPr>
        <w:t>ем.</w:t>
      </w:r>
    </w:p>
    <w:p w:rsidR="00A45B2A" w:rsidRPr="0081779D" w:rsidRDefault="00A45B2A" w:rsidP="00A45B2A">
      <w:pPr>
        <w:shd w:val="clear" w:color="auto" w:fill="FFFFFF"/>
        <w:ind w:firstLine="708"/>
        <w:jc w:val="both"/>
        <w:textAlignment w:val="baseline"/>
      </w:pPr>
      <w:r w:rsidRPr="0081779D">
        <w:t>Управляющий  совет не является юридическим лицом.</w:t>
      </w:r>
    </w:p>
    <w:p w:rsidR="00A45B2A" w:rsidRPr="0081779D" w:rsidRDefault="00A45B2A" w:rsidP="00A45B2A">
      <w:pPr>
        <w:shd w:val="clear" w:color="auto" w:fill="FFFFFF"/>
        <w:ind w:firstLine="708"/>
        <w:jc w:val="both"/>
        <w:textAlignment w:val="baseline"/>
      </w:pPr>
      <w:r w:rsidRPr="0081779D">
        <w:t>Управляющий  совет действует на основании положения    об управляющем  совете, утвержденного приказом директора Учреждения.</w:t>
      </w:r>
    </w:p>
    <w:p w:rsidR="00A45B2A" w:rsidRPr="0081779D" w:rsidRDefault="00A45B2A" w:rsidP="00A45B2A">
      <w:pPr>
        <w:shd w:val="clear" w:color="auto" w:fill="FFFFFF"/>
        <w:ind w:firstLine="708"/>
        <w:jc w:val="both"/>
        <w:textAlignment w:val="baseline"/>
      </w:pPr>
      <w:r w:rsidRPr="0081779D">
        <w:t>Основной целью управляющего  совета является содействие функционированию и ра</w:t>
      </w:r>
      <w:r w:rsidRPr="0081779D">
        <w:t>з</w:t>
      </w:r>
      <w:r w:rsidRPr="0081779D">
        <w:t>витию Учреждения.</w:t>
      </w:r>
    </w:p>
    <w:p w:rsidR="00A45B2A" w:rsidRPr="0081779D" w:rsidRDefault="00A45B2A" w:rsidP="00A45B2A">
      <w:pPr>
        <w:shd w:val="clear" w:color="auto" w:fill="FFFFFF"/>
        <w:ind w:firstLine="708"/>
        <w:jc w:val="both"/>
        <w:textAlignment w:val="baseline"/>
      </w:pPr>
      <w:r w:rsidRPr="0081779D">
        <w:rPr>
          <w:color w:val="000000"/>
        </w:rPr>
        <w:t xml:space="preserve">Управляющий совет формируется в составе не менее 9 и не более 13  членов. </w:t>
      </w:r>
      <w:r w:rsidRPr="0081779D">
        <w:t>Совет во</w:t>
      </w:r>
      <w:r w:rsidRPr="0081779D">
        <w:t>з</w:t>
      </w:r>
      <w:r w:rsidRPr="0081779D">
        <w:t>главляет председатель, обладающий организационными и координационными полномочиями. Председатель   и секретарь ежегодно избираются на первом заседании управляющего совета большинством голосов при открытом голосовании.</w:t>
      </w:r>
    </w:p>
    <w:p w:rsidR="00A45B2A" w:rsidRPr="0081779D" w:rsidRDefault="00A45B2A" w:rsidP="00A45B2A">
      <w:pPr>
        <w:shd w:val="clear" w:color="auto" w:fill="FFFFFF"/>
        <w:ind w:firstLine="708"/>
        <w:jc w:val="both"/>
        <w:textAlignment w:val="baseline"/>
      </w:pPr>
      <w:r w:rsidRPr="0081779D">
        <w:rPr>
          <w:color w:val="000000"/>
        </w:rPr>
        <w:t>Члены управляющего совета избираются из числа родителей (законных представителей) учащихся, работников Учреждения, представителей Учредителя,  учащихся.Директор Учр</w:t>
      </w:r>
      <w:r w:rsidRPr="0081779D">
        <w:rPr>
          <w:color w:val="000000"/>
        </w:rPr>
        <w:t>е</w:t>
      </w:r>
      <w:r w:rsidRPr="0081779D">
        <w:rPr>
          <w:color w:val="000000"/>
        </w:rPr>
        <w:t>ждения  входит в состав совета по должности. Управляющий совет избирается сроком на три года.</w:t>
      </w:r>
    </w:p>
    <w:p w:rsidR="00A45B2A" w:rsidRPr="0081779D" w:rsidRDefault="00A45B2A" w:rsidP="00A45B2A">
      <w:pPr>
        <w:shd w:val="clear" w:color="auto" w:fill="FFFFFF"/>
        <w:ind w:firstLine="708"/>
        <w:jc w:val="both"/>
        <w:textAlignment w:val="baseline"/>
      </w:pPr>
      <w:r w:rsidRPr="0081779D">
        <w:t>Решения управляющего  совета оформляются протоколами, которые подписываются председательствующим и секретарем, ведущим протокол заседания. Решения управляющего  совета принимаются на его заседаниях, проводимых согласно плану работы. Внеочередные з</w:t>
      </w:r>
      <w:r w:rsidRPr="0081779D">
        <w:t>а</w:t>
      </w:r>
      <w:r w:rsidRPr="0081779D">
        <w:t>седания могут быть созваны его председателем по мере необходимости по требованию членов управляющего  совета. В период между заседаниями руководство управляющим советом ос</w:t>
      </w:r>
      <w:r w:rsidRPr="0081779D">
        <w:t>у</w:t>
      </w:r>
      <w:r w:rsidRPr="0081779D">
        <w:t>ществляет председатель.</w:t>
      </w:r>
    </w:p>
    <w:p w:rsidR="00A45B2A" w:rsidRPr="0081779D" w:rsidRDefault="00A45B2A" w:rsidP="00A45B2A">
      <w:pPr>
        <w:shd w:val="clear" w:color="auto" w:fill="FFFFFF"/>
        <w:ind w:firstLine="708"/>
        <w:jc w:val="both"/>
        <w:textAlignment w:val="baseline"/>
      </w:pPr>
      <w:r w:rsidRPr="0081779D">
        <w:t>Для реализации возложенных на него целей и задач управляющий совет вправе:</w:t>
      </w:r>
    </w:p>
    <w:p w:rsidR="00A45B2A" w:rsidRPr="0081779D" w:rsidRDefault="00A45B2A" w:rsidP="00A45B2A">
      <w:pPr>
        <w:shd w:val="clear" w:color="auto" w:fill="FFFFFF"/>
        <w:ind w:firstLine="708"/>
        <w:jc w:val="both"/>
        <w:textAlignment w:val="baseline"/>
      </w:pPr>
      <w:r w:rsidRPr="0081779D">
        <w:t>периодически заслушивать отчеты руководства Учреждения о реализации принятых управляющим советом решений;</w:t>
      </w:r>
    </w:p>
    <w:p w:rsidR="00A45B2A" w:rsidRPr="0081779D" w:rsidRDefault="00A45B2A" w:rsidP="00A45B2A">
      <w:pPr>
        <w:shd w:val="clear" w:color="auto" w:fill="FFFFFF"/>
        <w:ind w:firstLine="708"/>
        <w:jc w:val="both"/>
        <w:textAlignment w:val="baseline"/>
      </w:pPr>
      <w:r w:rsidRPr="0081779D">
        <w:t>знакомиться с перспективой развития Учреждения, заслушивать отчеты о реализации программ развития Учреждения на данном этапе, предлагать соответствующие коррективы;</w:t>
      </w:r>
    </w:p>
    <w:p w:rsidR="00A45B2A" w:rsidRPr="0081779D" w:rsidRDefault="00A45B2A" w:rsidP="00A45B2A">
      <w:pPr>
        <w:ind w:firstLine="709"/>
        <w:jc w:val="both"/>
        <w:rPr>
          <w:color w:val="000000"/>
        </w:rPr>
      </w:pPr>
      <w:r w:rsidRPr="0081779D">
        <w:rPr>
          <w:color w:val="000000"/>
        </w:rPr>
        <w:t>рассматривать жалобы и заявления родителей (законных представителей) и учащихся на действие (бездействие) педагогического, административного, технического персонала, ос</w:t>
      </w:r>
      <w:r w:rsidRPr="0081779D">
        <w:rPr>
          <w:color w:val="000000"/>
        </w:rPr>
        <w:t>у</w:t>
      </w:r>
      <w:r w:rsidRPr="0081779D">
        <w:rPr>
          <w:color w:val="000000"/>
        </w:rPr>
        <w:t>ществлять защиту прав участников образовательного процесса;</w:t>
      </w:r>
    </w:p>
    <w:p w:rsidR="00A45B2A" w:rsidRPr="0081779D" w:rsidRDefault="00A45B2A" w:rsidP="00A45B2A">
      <w:pPr>
        <w:ind w:firstLine="709"/>
        <w:jc w:val="both"/>
        <w:rPr>
          <w:color w:val="000000"/>
        </w:rPr>
      </w:pPr>
      <w:r w:rsidRPr="0081779D">
        <w:t>Управляющий совет действует на основании положения    об управляющем  совете, утвержденного приказом директора Учреждения</w:t>
      </w:r>
    </w:p>
    <w:p w:rsidR="00A45B2A" w:rsidRPr="0081779D" w:rsidRDefault="00A45B2A" w:rsidP="00A45B2A">
      <w:pPr>
        <w:autoSpaceDE w:val="0"/>
        <w:autoSpaceDN w:val="0"/>
        <w:adjustRightInd w:val="0"/>
        <w:ind w:right="-2" w:firstLine="708"/>
        <w:jc w:val="both"/>
        <w:outlineLvl w:val="2"/>
      </w:pPr>
      <w:r w:rsidRPr="0081779D">
        <w:t>Управляющий совет не вправе рассматривать и принимать решения по вопросам, не о</w:t>
      </w:r>
      <w:r w:rsidRPr="0081779D">
        <w:t>т</w:t>
      </w:r>
      <w:r w:rsidRPr="0081779D">
        <w:t>несенным к его компетенции.</w:t>
      </w:r>
    </w:p>
    <w:p w:rsidR="00A45B2A" w:rsidRPr="0081779D" w:rsidRDefault="00A45B2A" w:rsidP="00A45B2A">
      <w:pPr>
        <w:autoSpaceDE w:val="0"/>
        <w:autoSpaceDN w:val="0"/>
        <w:adjustRightInd w:val="0"/>
        <w:ind w:right="-2" w:firstLine="708"/>
        <w:jc w:val="both"/>
        <w:outlineLvl w:val="2"/>
      </w:pPr>
      <w:r w:rsidRPr="0081779D">
        <w:t>Управляющий совет не вправе выступать от имени Учреждения.</w:t>
      </w:r>
    </w:p>
    <w:p w:rsidR="00A45B2A" w:rsidRPr="0081779D" w:rsidRDefault="00A45B2A" w:rsidP="00A45B2A">
      <w:pPr>
        <w:ind w:firstLine="709"/>
        <w:jc w:val="both"/>
      </w:pPr>
      <w:r w:rsidRPr="0081779D">
        <w:lastRenderedPageBreak/>
        <w:t>Иные правоотношения, регламентирующие деятельность Управляющего совета, не о</w:t>
      </w:r>
      <w:r w:rsidRPr="0081779D">
        <w:t>т</w:t>
      </w:r>
      <w:r w:rsidRPr="0081779D">
        <w:t>раженные в настоящем Уставе, утверждаются локальными актами Учреждения.</w:t>
      </w:r>
    </w:p>
    <w:p w:rsidR="00A45B2A" w:rsidRPr="0081779D" w:rsidRDefault="00A45B2A" w:rsidP="00A45B2A">
      <w:pPr>
        <w:autoSpaceDE w:val="0"/>
        <w:autoSpaceDN w:val="0"/>
        <w:adjustRightInd w:val="0"/>
        <w:ind w:right="-2" w:firstLine="708"/>
        <w:jc w:val="both"/>
        <w:outlineLvl w:val="2"/>
      </w:pPr>
      <w:r w:rsidRPr="0081779D">
        <w:t>4.3.3. Педагогический совет является коллегиальным органом управления Учреждением.</w:t>
      </w:r>
    </w:p>
    <w:p w:rsidR="00A45B2A" w:rsidRPr="0081779D" w:rsidRDefault="00A45B2A" w:rsidP="00A45B2A">
      <w:pPr>
        <w:autoSpaceDE w:val="0"/>
        <w:autoSpaceDN w:val="0"/>
        <w:adjustRightInd w:val="0"/>
        <w:ind w:right="-2" w:firstLine="708"/>
        <w:jc w:val="both"/>
        <w:outlineLvl w:val="2"/>
      </w:pPr>
      <w:r w:rsidRPr="0081779D">
        <w:t>Членами педагогического совета Учреждения являются педагогические работники Учреждения. Председателем педагогического совета является директор Учреждения. Педагог</w:t>
      </w:r>
      <w:r w:rsidRPr="0081779D">
        <w:t>и</w:t>
      </w:r>
      <w:r w:rsidRPr="0081779D">
        <w:t>ческий совет избирает из состава своих членов секретаря. Председатель и секретарь педагог</w:t>
      </w:r>
      <w:r w:rsidRPr="0081779D">
        <w:t>и</w:t>
      </w:r>
      <w:r w:rsidRPr="0081779D">
        <w:t>ческого совета работают на общественных началах.</w:t>
      </w:r>
    </w:p>
    <w:p w:rsidR="00A45B2A" w:rsidRPr="0081779D" w:rsidRDefault="00A45B2A" w:rsidP="00A45B2A">
      <w:pPr>
        <w:autoSpaceDE w:val="0"/>
        <w:autoSpaceDN w:val="0"/>
        <w:adjustRightInd w:val="0"/>
        <w:ind w:right="-2" w:firstLine="708"/>
        <w:jc w:val="both"/>
        <w:outlineLvl w:val="2"/>
      </w:pPr>
      <w:r w:rsidRPr="0081779D">
        <w:t>Педагогический совет Учреждения правомочен, если на нем присутствует более чем две трети его членов.</w:t>
      </w:r>
    </w:p>
    <w:p w:rsidR="00A45B2A" w:rsidRPr="0081779D" w:rsidRDefault="00A45B2A" w:rsidP="00A45B2A">
      <w:pPr>
        <w:autoSpaceDE w:val="0"/>
        <w:autoSpaceDN w:val="0"/>
        <w:adjustRightInd w:val="0"/>
        <w:ind w:right="-2" w:firstLine="708"/>
        <w:jc w:val="both"/>
        <w:outlineLvl w:val="2"/>
      </w:pPr>
      <w:r w:rsidRPr="0081779D">
        <w:t>Педагогические работники Учреждения обязаны принимать участие в работе педагог</w:t>
      </w:r>
      <w:r w:rsidRPr="0081779D">
        <w:t>и</w:t>
      </w:r>
      <w:r w:rsidRPr="0081779D">
        <w:t>ческого совета Учреждения. Решения педагогического совета принимаются большинством г</w:t>
      </w:r>
      <w:r w:rsidRPr="0081779D">
        <w:t>о</w:t>
      </w:r>
      <w:r w:rsidRPr="0081779D">
        <w:t>лосов присутствующих членов и оформляются протоколами. При равном количестве голосов решающим является голос председателя педагогического совета. Возможно заочное голосов</w:t>
      </w:r>
      <w:r w:rsidRPr="0081779D">
        <w:t>а</w:t>
      </w:r>
      <w:r w:rsidRPr="0081779D">
        <w:t>ние членов педагогического совета. В своей работе педагогический совет  руководствуется настоящим Уставом и  положением о педагогическом совете.</w:t>
      </w:r>
    </w:p>
    <w:p w:rsidR="00A45B2A" w:rsidRPr="0081779D" w:rsidRDefault="00A45B2A" w:rsidP="00A45B2A">
      <w:pPr>
        <w:autoSpaceDE w:val="0"/>
        <w:autoSpaceDN w:val="0"/>
        <w:adjustRightInd w:val="0"/>
        <w:ind w:right="-2" w:firstLine="708"/>
        <w:jc w:val="both"/>
        <w:outlineLvl w:val="2"/>
      </w:pPr>
      <w:r w:rsidRPr="0081779D">
        <w:t>Компетенция педагогического совета:</w:t>
      </w:r>
    </w:p>
    <w:p w:rsidR="00A45B2A" w:rsidRPr="0081779D" w:rsidRDefault="00A45B2A" w:rsidP="00A45B2A">
      <w:pPr>
        <w:autoSpaceDE w:val="0"/>
        <w:autoSpaceDN w:val="0"/>
        <w:adjustRightInd w:val="0"/>
        <w:ind w:right="-2" w:firstLine="708"/>
        <w:jc w:val="both"/>
        <w:outlineLvl w:val="2"/>
      </w:pPr>
      <w:r w:rsidRPr="0081779D">
        <w:t>утверждение плана (планов) учебной работы Учреждения на учебный год;</w:t>
      </w:r>
    </w:p>
    <w:p w:rsidR="00A45B2A" w:rsidRPr="0081779D" w:rsidRDefault="00A45B2A" w:rsidP="00A45B2A">
      <w:pPr>
        <w:autoSpaceDE w:val="0"/>
        <w:autoSpaceDN w:val="0"/>
        <w:adjustRightInd w:val="0"/>
        <w:ind w:right="-2" w:firstLine="708"/>
        <w:jc w:val="both"/>
        <w:outlineLvl w:val="2"/>
      </w:pPr>
      <w:r w:rsidRPr="0081779D">
        <w:t>утверждение общеобразовательных программ, реализуемых Учреждением;</w:t>
      </w:r>
    </w:p>
    <w:p w:rsidR="00A45B2A" w:rsidRPr="0081779D" w:rsidRDefault="00A45B2A" w:rsidP="00A45B2A">
      <w:pPr>
        <w:autoSpaceDE w:val="0"/>
        <w:autoSpaceDN w:val="0"/>
        <w:adjustRightInd w:val="0"/>
        <w:ind w:right="-2" w:firstLine="708"/>
        <w:jc w:val="both"/>
        <w:outlineLvl w:val="2"/>
      </w:pPr>
      <w:r w:rsidRPr="0081779D">
        <w:t>утверждение перечня общеобразовательных программ, разработку которых необходимо осуществить в Учреждении;</w:t>
      </w:r>
    </w:p>
    <w:p w:rsidR="00A45B2A" w:rsidRPr="0081779D" w:rsidRDefault="00A45B2A" w:rsidP="00A45B2A">
      <w:pPr>
        <w:autoSpaceDE w:val="0"/>
        <w:autoSpaceDN w:val="0"/>
        <w:adjustRightInd w:val="0"/>
        <w:ind w:right="-2" w:firstLine="708"/>
        <w:jc w:val="both"/>
        <w:outlineLvl w:val="2"/>
      </w:pPr>
      <w:r w:rsidRPr="0081779D">
        <w:t>согласование локального нормативного акта о соотношении учебной и другой педагог</w:t>
      </w:r>
      <w:r w:rsidRPr="0081779D">
        <w:t>и</w:t>
      </w:r>
      <w:r w:rsidRPr="0081779D">
        <w:t>ческой работы в пределах рабочей недели или учебного года;</w:t>
      </w:r>
    </w:p>
    <w:p w:rsidR="00A45B2A" w:rsidRPr="0081779D" w:rsidRDefault="00A45B2A" w:rsidP="00A45B2A">
      <w:pPr>
        <w:autoSpaceDE w:val="0"/>
        <w:autoSpaceDN w:val="0"/>
        <w:adjustRightInd w:val="0"/>
        <w:ind w:right="-2" w:firstLine="708"/>
        <w:jc w:val="both"/>
        <w:outlineLvl w:val="2"/>
      </w:pPr>
      <w:r w:rsidRPr="0081779D">
        <w:t>подготовка предложений по использованию и совершенствованию методов обучения и воспитания, образовательных технологий, дистанционных форм работы;</w:t>
      </w:r>
    </w:p>
    <w:p w:rsidR="00A45B2A" w:rsidRPr="0081779D" w:rsidRDefault="00A45B2A" w:rsidP="00A45B2A">
      <w:pPr>
        <w:autoSpaceDE w:val="0"/>
        <w:autoSpaceDN w:val="0"/>
        <w:adjustRightInd w:val="0"/>
        <w:ind w:right="-2" w:firstLine="708"/>
        <w:jc w:val="both"/>
        <w:outlineLvl w:val="2"/>
      </w:pPr>
      <w:r w:rsidRPr="0081779D">
        <w:t>принятие решений о награждении обучающихся за успехи в обучении грамотами, п</w:t>
      </w:r>
      <w:r w:rsidRPr="0081779D">
        <w:t>о</w:t>
      </w:r>
      <w:r w:rsidRPr="0081779D">
        <w:t>хвальными листами;</w:t>
      </w:r>
    </w:p>
    <w:p w:rsidR="00A45B2A" w:rsidRPr="0081779D" w:rsidRDefault="00A45B2A" w:rsidP="00A45B2A">
      <w:pPr>
        <w:autoSpaceDE w:val="0"/>
        <w:autoSpaceDN w:val="0"/>
        <w:adjustRightInd w:val="0"/>
        <w:ind w:right="-2" w:firstLine="708"/>
        <w:jc w:val="both"/>
        <w:outlineLvl w:val="2"/>
      </w:pPr>
      <w:r w:rsidRPr="0081779D">
        <w:t>принятие решений об исключении обучающихся из Учреждения;</w:t>
      </w:r>
    </w:p>
    <w:p w:rsidR="00A45B2A" w:rsidRPr="0081779D" w:rsidRDefault="00A45B2A" w:rsidP="00A45B2A">
      <w:pPr>
        <w:autoSpaceDE w:val="0"/>
        <w:autoSpaceDN w:val="0"/>
        <w:adjustRightInd w:val="0"/>
        <w:ind w:right="-2" w:firstLine="708"/>
        <w:jc w:val="both"/>
        <w:outlineLvl w:val="2"/>
      </w:pPr>
      <w:r w:rsidRPr="0081779D">
        <w:t>заслушивание информации и отчетов членов педагогического совета Учреждения;</w:t>
      </w:r>
    </w:p>
    <w:p w:rsidR="00A45B2A" w:rsidRPr="0081779D" w:rsidRDefault="00A45B2A" w:rsidP="00A45B2A">
      <w:pPr>
        <w:autoSpaceDE w:val="0"/>
        <w:autoSpaceDN w:val="0"/>
        <w:adjustRightInd w:val="0"/>
        <w:ind w:right="-2" w:firstLine="708"/>
        <w:jc w:val="both"/>
        <w:outlineLvl w:val="2"/>
      </w:pPr>
      <w:r w:rsidRPr="0081779D">
        <w:t>утверждение положения об аттестации педагогических работников в целях подтвержд</w:t>
      </w:r>
      <w:r w:rsidRPr="0081779D">
        <w:t>е</w:t>
      </w:r>
      <w:r w:rsidRPr="0081779D">
        <w:t>ния соответствия их занимаемым должностям.</w:t>
      </w:r>
    </w:p>
    <w:p w:rsidR="00A45B2A" w:rsidRPr="0081779D" w:rsidRDefault="00A45B2A" w:rsidP="00A45B2A">
      <w:pPr>
        <w:autoSpaceDE w:val="0"/>
        <w:autoSpaceDN w:val="0"/>
        <w:adjustRightInd w:val="0"/>
        <w:ind w:right="-2" w:firstLine="708"/>
        <w:jc w:val="both"/>
        <w:outlineLvl w:val="2"/>
      </w:pPr>
      <w:r w:rsidRPr="0081779D">
        <w:t>Педагогический совет созывается по мере необходимости, но не реже 1 раза в квартал.</w:t>
      </w:r>
    </w:p>
    <w:p w:rsidR="00A45B2A" w:rsidRPr="0081779D" w:rsidRDefault="00A45B2A" w:rsidP="00A45B2A">
      <w:pPr>
        <w:autoSpaceDE w:val="0"/>
        <w:autoSpaceDN w:val="0"/>
        <w:adjustRightInd w:val="0"/>
        <w:ind w:right="-2" w:firstLine="708"/>
        <w:jc w:val="both"/>
        <w:outlineLvl w:val="2"/>
      </w:pPr>
      <w:r w:rsidRPr="0081779D">
        <w:t>Педагогический совет не вправе рассматривать и принимать решения по вопросам, не отнесенным к его компетенции.</w:t>
      </w:r>
    </w:p>
    <w:p w:rsidR="00A45B2A" w:rsidRPr="0081779D" w:rsidRDefault="00A45B2A" w:rsidP="00A45B2A">
      <w:pPr>
        <w:autoSpaceDE w:val="0"/>
        <w:autoSpaceDN w:val="0"/>
        <w:adjustRightInd w:val="0"/>
        <w:ind w:right="-2" w:firstLine="708"/>
        <w:jc w:val="both"/>
        <w:outlineLvl w:val="2"/>
      </w:pPr>
      <w:r w:rsidRPr="0081779D">
        <w:t>Педагогический совет не вправе выступать от имени Учреждения.</w:t>
      </w:r>
    </w:p>
    <w:p w:rsidR="00A45B2A" w:rsidRPr="0081779D" w:rsidRDefault="00A45B2A" w:rsidP="00A45B2A">
      <w:pPr>
        <w:ind w:firstLine="709"/>
        <w:jc w:val="both"/>
      </w:pPr>
      <w:r w:rsidRPr="0081779D">
        <w:t>Иные правоотношения, регламентирующие деятельность Педагогического совета, не о</w:t>
      </w:r>
      <w:r w:rsidRPr="0081779D">
        <w:t>т</w:t>
      </w:r>
      <w:r w:rsidRPr="0081779D">
        <w:t>раженные в настоящем Уставе, утверждаются локальными актами Учреждения.</w:t>
      </w:r>
    </w:p>
    <w:p w:rsidR="00A45B2A" w:rsidRPr="0081779D" w:rsidRDefault="00A45B2A" w:rsidP="00A45B2A">
      <w:pPr>
        <w:autoSpaceDE w:val="0"/>
        <w:autoSpaceDN w:val="0"/>
        <w:adjustRightInd w:val="0"/>
        <w:ind w:firstLine="709"/>
        <w:jc w:val="both"/>
        <w:rPr>
          <w:color w:val="000000" w:themeColor="text1"/>
        </w:rPr>
      </w:pPr>
      <w:r w:rsidRPr="0081779D">
        <w:rPr>
          <w:color w:val="000000" w:themeColor="text1"/>
        </w:rPr>
        <w:t>4.3.4.  Общешкольный родительский комитет (далее – родительский комитет) коллег</w:t>
      </w:r>
      <w:r w:rsidRPr="0081779D">
        <w:rPr>
          <w:color w:val="000000" w:themeColor="text1"/>
        </w:rPr>
        <w:t>и</w:t>
      </w:r>
      <w:r w:rsidRPr="0081779D">
        <w:rPr>
          <w:color w:val="000000" w:themeColor="text1"/>
        </w:rPr>
        <w:t xml:space="preserve">альный орган управления Учреждения, действует  в целях учета мнения родителей по вопросам воспитания и обучения детей. </w:t>
      </w:r>
    </w:p>
    <w:p w:rsidR="00A45B2A" w:rsidRPr="0081779D" w:rsidRDefault="00A45B2A" w:rsidP="00A45B2A">
      <w:pPr>
        <w:autoSpaceDE w:val="0"/>
        <w:autoSpaceDN w:val="0"/>
        <w:adjustRightInd w:val="0"/>
        <w:ind w:firstLine="709"/>
        <w:jc w:val="both"/>
        <w:rPr>
          <w:color w:val="000000" w:themeColor="text1"/>
        </w:rPr>
      </w:pPr>
      <w:r w:rsidRPr="0081779D">
        <w:rPr>
          <w:color w:val="000000" w:themeColor="text1"/>
        </w:rPr>
        <w:t>В состав родительского комитета входят по одному  представителю от каждого класса Учреждения. Представители от классов избираются ежегодно на  родительских  собраниях классов в начале каждого учебного года. Полномочия прежнего состава родительского комит</w:t>
      </w:r>
      <w:r w:rsidRPr="0081779D">
        <w:rPr>
          <w:color w:val="000000" w:themeColor="text1"/>
        </w:rPr>
        <w:t>е</w:t>
      </w:r>
      <w:r w:rsidRPr="0081779D">
        <w:rPr>
          <w:color w:val="000000" w:themeColor="text1"/>
        </w:rPr>
        <w:t xml:space="preserve">та прекращаются после формирования нового состава комитета. </w:t>
      </w:r>
    </w:p>
    <w:p w:rsidR="00A45B2A" w:rsidRPr="0081779D" w:rsidRDefault="00A45B2A" w:rsidP="00A45B2A">
      <w:pPr>
        <w:autoSpaceDE w:val="0"/>
        <w:autoSpaceDN w:val="0"/>
        <w:adjustRightInd w:val="0"/>
        <w:ind w:firstLine="709"/>
        <w:jc w:val="both"/>
        <w:rPr>
          <w:color w:val="000000" w:themeColor="text1"/>
        </w:rPr>
      </w:pPr>
      <w:r w:rsidRPr="0081779D">
        <w:rPr>
          <w:color w:val="000000" w:themeColor="text1"/>
        </w:rPr>
        <w:t>Компетенция родительского комитета:</w:t>
      </w:r>
    </w:p>
    <w:p w:rsidR="00A45B2A" w:rsidRPr="0081779D" w:rsidRDefault="00A45B2A" w:rsidP="00A45B2A">
      <w:pPr>
        <w:autoSpaceDE w:val="0"/>
        <w:autoSpaceDN w:val="0"/>
        <w:adjustRightInd w:val="0"/>
        <w:ind w:firstLine="709"/>
        <w:jc w:val="both"/>
        <w:rPr>
          <w:color w:val="000000" w:themeColor="text1"/>
        </w:rPr>
      </w:pPr>
      <w:r w:rsidRPr="0081779D">
        <w:rPr>
          <w:color w:val="000000" w:themeColor="text1"/>
        </w:rPr>
        <w:t xml:space="preserve"> согласование локальных нормативных актов, затрагивающих права и обязанности об</w:t>
      </w:r>
      <w:r w:rsidRPr="0081779D">
        <w:rPr>
          <w:color w:val="000000" w:themeColor="text1"/>
        </w:rPr>
        <w:t>у</w:t>
      </w:r>
      <w:r w:rsidRPr="0081779D">
        <w:rPr>
          <w:color w:val="000000" w:themeColor="text1"/>
        </w:rPr>
        <w:t xml:space="preserve">чающихся и их родителей (законных представителей); </w:t>
      </w:r>
    </w:p>
    <w:p w:rsidR="00A45B2A" w:rsidRPr="0081779D" w:rsidRDefault="00A45B2A" w:rsidP="00A45B2A">
      <w:pPr>
        <w:autoSpaceDE w:val="0"/>
        <w:autoSpaceDN w:val="0"/>
        <w:adjustRightInd w:val="0"/>
        <w:ind w:firstLine="709"/>
        <w:jc w:val="both"/>
        <w:rPr>
          <w:color w:val="000000" w:themeColor="text1"/>
        </w:rPr>
      </w:pPr>
      <w:r w:rsidRPr="0081779D">
        <w:rPr>
          <w:color w:val="000000" w:themeColor="text1"/>
        </w:rPr>
        <w:t xml:space="preserve"> оценка качества образовательного процесса, подготовка и  внесение  соответствующих предложений в органы управления Учреждения;</w:t>
      </w:r>
    </w:p>
    <w:p w:rsidR="00A45B2A" w:rsidRPr="0081779D" w:rsidRDefault="00A45B2A" w:rsidP="00A45B2A">
      <w:pPr>
        <w:autoSpaceDE w:val="0"/>
        <w:autoSpaceDN w:val="0"/>
        <w:adjustRightInd w:val="0"/>
        <w:ind w:firstLine="709"/>
        <w:jc w:val="both"/>
        <w:rPr>
          <w:color w:val="000000" w:themeColor="text1"/>
        </w:rPr>
      </w:pPr>
      <w:r w:rsidRPr="0081779D">
        <w:rPr>
          <w:color w:val="000000" w:themeColor="text1"/>
        </w:rPr>
        <w:t xml:space="preserve"> решение социально-бытовых и финансовых вопросов, затрагивающих интересы обуч</w:t>
      </w:r>
      <w:r w:rsidRPr="0081779D">
        <w:rPr>
          <w:color w:val="000000" w:themeColor="text1"/>
        </w:rPr>
        <w:t>а</w:t>
      </w:r>
      <w:r w:rsidRPr="0081779D">
        <w:rPr>
          <w:color w:val="000000" w:themeColor="text1"/>
        </w:rPr>
        <w:t>ющихся;</w:t>
      </w:r>
    </w:p>
    <w:p w:rsidR="00A45B2A" w:rsidRPr="0081779D" w:rsidRDefault="00A45B2A" w:rsidP="00A45B2A">
      <w:pPr>
        <w:autoSpaceDE w:val="0"/>
        <w:autoSpaceDN w:val="0"/>
        <w:adjustRightInd w:val="0"/>
        <w:ind w:firstLine="709"/>
        <w:jc w:val="both"/>
        <w:rPr>
          <w:color w:val="000000" w:themeColor="text1"/>
        </w:rPr>
      </w:pPr>
      <w:r w:rsidRPr="0081779D">
        <w:rPr>
          <w:color w:val="000000" w:themeColor="text1"/>
        </w:rPr>
        <w:lastRenderedPageBreak/>
        <w:t>запрос и получение  в установленном порядке от органов управления Учреждения нео</w:t>
      </w:r>
      <w:r w:rsidRPr="0081779D">
        <w:rPr>
          <w:color w:val="000000" w:themeColor="text1"/>
        </w:rPr>
        <w:t>б</w:t>
      </w:r>
      <w:r w:rsidRPr="0081779D">
        <w:rPr>
          <w:color w:val="000000" w:themeColor="text1"/>
        </w:rPr>
        <w:t>ходимой для деятельности родительского комитета информации;</w:t>
      </w:r>
    </w:p>
    <w:p w:rsidR="00A45B2A" w:rsidRPr="0081779D" w:rsidRDefault="00A45B2A" w:rsidP="00A45B2A">
      <w:pPr>
        <w:autoSpaceDE w:val="0"/>
        <w:autoSpaceDN w:val="0"/>
        <w:adjustRightInd w:val="0"/>
        <w:ind w:firstLine="709"/>
        <w:jc w:val="both"/>
        <w:rPr>
          <w:color w:val="000000" w:themeColor="text1"/>
        </w:rPr>
      </w:pPr>
      <w:r w:rsidRPr="0081779D">
        <w:rPr>
          <w:color w:val="000000" w:themeColor="text1"/>
        </w:rPr>
        <w:t xml:space="preserve">планирование, подготовка, проведение и анализ </w:t>
      </w:r>
      <w:proofErr w:type="spellStart"/>
      <w:r w:rsidRPr="0081779D">
        <w:rPr>
          <w:color w:val="000000" w:themeColor="text1"/>
        </w:rPr>
        <w:t>внеучебных</w:t>
      </w:r>
      <w:proofErr w:type="spellEnd"/>
      <w:r w:rsidRPr="0081779D">
        <w:rPr>
          <w:color w:val="000000" w:themeColor="text1"/>
        </w:rPr>
        <w:t xml:space="preserve"> мероприятий.</w:t>
      </w:r>
    </w:p>
    <w:p w:rsidR="00A45B2A" w:rsidRPr="0081779D" w:rsidRDefault="00A45B2A" w:rsidP="00A45B2A">
      <w:pPr>
        <w:autoSpaceDE w:val="0"/>
        <w:autoSpaceDN w:val="0"/>
        <w:adjustRightInd w:val="0"/>
        <w:ind w:firstLine="709"/>
        <w:jc w:val="both"/>
        <w:rPr>
          <w:color w:val="000000" w:themeColor="text1"/>
        </w:rPr>
      </w:pPr>
      <w:r w:rsidRPr="0081779D">
        <w:rPr>
          <w:color w:val="000000" w:themeColor="text1"/>
        </w:rPr>
        <w:t>Для ведения заседания  открытым голосованием избираются его председатель и секр</w:t>
      </w:r>
      <w:r w:rsidRPr="0081779D">
        <w:rPr>
          <w:color w:val="000000" w:themeColor="text1"/>
        </w:rPr>
        <w:t>е</w:t>
      </w:r>
      <w:r w:rsidRPr="0081779D">
        <w:rPr>
          <w:color w:val="000000" w:themeColor="text1"/>
        </w:rPr>
        <w:t>тарь. Заседания родительского комитета проводятся по мере необходимости, но не  реже 1 раза в четверть.</w:t>
      </w:r>
    </w:p>
    <w:p w:rsidR="00A45B2A" w:rsidRPr="0081779D" w:rsidRDefault="00A45B2A" w:rsidP="00A45B2A">
      <w:pPr>
        <w:autoSpaceDE w:val="0"/>
        <w:autoSpaceDN w:val="0"/>
        <w:adjustRightInd w:val="0"/>
        <w:ind w:firstLine="709"/>
        <w:jc w:val="both"/>
        <w:rPr>
          <w:color w:val="000000" w:themeColor="text1"/>
        </w:rPr>
      </w:pPr>
      <w:r w:rsidRPr="0081779D">
        <w:rPr>
          <w:color w:val="000000" w:themeColor="text1"/>
        </w:rPr>
        <w:t>Кворумом для принятия решений является присутствие на заседании более половины членов комитета.</w:t>
      </w:r>
    </w:p>
    <w:p w:rsidR="00A45B2A" w:rsidRPr="0081779D" w:rsidRDefault="00A45B2A" w:rsidP="00A45B2A">
      <w:pPr>
        <w:autoSpaceDE w:val="0"/>
        <w:autoSpaceDN w:val="0"/>
        <w:adjustRightInd w:val="0"/>
        <w:ind w:firstLine="709"/>
        <w:jc w:val="both"/>
        <w:rPr>
          <w:color w:val="000000" w:themeColor="text1"/>
        </w:rPr>
      </w:pPr>
      <w:r w:rsidRPr="0081779D">
        <w:rPr>
          <w:color w:val="000000" w:themeColor="text1"/>
        </w:rPr>
        <w:t>Решения родительского комитета принимаются простым большинством голосов его чл</w:t>
      </w:r>
      <w:r w:rsidRPr="0081779D">
        <w:rPr>
          <w:color w:val="000000" w:themeColor="text1"/>
        </w:rPr>
        <w:t>е</w:t>
      </w:r>
      <w:r w:rsidRPr="0081779D">
        <w:rPr>
          <w:color w:val="000000" w:themeColor="text1"/>
        </w:rPr>
        <w:t xml:space="preserve">нов, присутствующих на заседании. </w:t>
      </w:r>
    </w:p>
    <w:p w:rsidR="00A45B2A" w:rsidRPr="0081779D" w:rsidRDefault="00A45B2A" w:rsidP="00A45B2A">
      <w:pPr>
        <w:ind w:firstLine="709"/>
        <w:jc w:val="both"/>
        <w:rPr>
          <w:color w:val="000000" w:themeColor="text1"/>
        </w:rPr>
      </w:pPr>
      <w:r w:rsidRPr="0081779D">
        <w:rPr>
          <w:color w:val="000000" w:themeColor="text1"/>
        </w:rPr>
        <w:t>В своей работе родительский комитет руководствуется положением о родительском к</w:t>
      </w:r>
      <w:r w:rsidRPr="0081779D">
        <w:rPr>
          <w:color w:val="000000" w:themeColor="text1"/>
        </w:rPr>
        <w:t>о</w:t>
      </w:r>
      <w:r w:rsidRPr="0081779D">
        <w:rPr>
          <w:color w:val="000000" w:themeColor="text1"/>
        </w:rPr>
        <w:t xml:space="preserve">митете. </w:t>
      </w:r>
    </w:p>
    <w:p w:rsidR="00A45B2A" w:rsidRPr="0081779D" w:rsidRDefault="00A45B2A" w:rsidP="00A45B2A">
      <w:pPr>
        <w:autoSpaceDE w:val="0"/>
        <w:autoSpaceDN w:val="0"/>
        <w:adjustRightInd w:val="0"/>
        <w:ind w:firstLine="709"/>
        <w:jc w:val="both"/>
        <w:rPr>
          <w:color w:val="000000" w:themeColor="text1"/>
        </w:rPr>
      </w:pPr>
      <w:r w:rsidRPr="0081779D">
        <w:rPr>
          <w:color w:val="000000" w:themeColor="text1"/>
        </w:rPr>
        <w:t>Решения родительского комитета носят рекомендательный характер с обязательным ра</w:t>
      </w:r>
      <w:r w:rsidRPr="0081779D">
        <w:rPr>
          <w:color w:val="000000" w:themeColor="text1"/>
        </w:rPr>
        <w:t>с</w:t>
      </w:r>
      <w:r w:rsidRPr="0081779D">
        <w:rPr>
          <w:color w:val="000000" w:themeColor="text1"/>
        </w:rPr>
        <w:t>смотрением их администрацией Учреждения, осуществляющего образовательную деятел</w:t>
      </w:r>
      <w:r w:rsidRPr="0081779D">
        <w:rPr>
          <w:color w:val="000000" w:themeColor="text1"/>
        </w:rPr>
        <w:t>ь</w:t>
      </w:r>
      <w:r w:rsidRPr="0081779D">
        <w:rPr>
          <w:color w:val="000000" w:themeColor="text1"/>
        </w:rPr>
        <w:t xml:space="preserve">ность. </w:t>
      </w:r>
    </w:p>
    <w:p w:rsidR="00A45B2A" w:rsidRPr="0081779D" w:rsidRDefault="00A45B2A" w:rsidP="00A45B2A">
      <w:pPr>
        <w:ind w:firstLine="709"/>
        <w:jc w:val="both"/>
        <w:rPr>
          <w:color w:val="000000" w:themeColor="text1"/>
        </w:rPr>
      </w:pPr>
      <w:r w:rsidRPr="0081779D">
        <w:rPr>
          <w:color w:val="000000" w:themeColor="text1"/>
        </w:rPr>
        <w:t>Иные правоотношения, регламентирующие деятельность общешкольного родительского комитета, не отраженные в настоящем Уставе, утверждаются локальными актами Учреждения.</w:t>
      </w:r>
    </w:p>
    <w:p w:rsidR="00A45B2A" w:rsidRPr="0081779D" w:rsidRDefault="00A45B2A" w:rsidP="00A45B2A">
      <w:pPr>
        <w:autoSpaceDE w:val="0"/>
        <w:autoSpaceDN w:val="0"/>
        <w:adjustRightInd w:val="0"/>
        <w:ind w:firstLine="709"/>
        <w:jc w:val="both"/>
        <w:rPr>
          <w:color w:val="000000" w:themeColor="text1"/>
        </w:rPr>
      </w:pPr>
      <w:r w:rsidRPr="0081779D">
        <w:rPr>
          <w:color w:val="000000" w:themeColor="text1"/>
        </w:rPr>
        <w:t>4.3.5. Совет старшеклассников Учреждения является коллегиальным органом управл</w:t>
      </w:r>
      <w:r w:rsidRPr="0081779D">
        <w:rPr>
          <w:color w:val="000000" w:themeColor="text1"/>
        </w:rPr>
        <w:t>е</w:t>
      </w:r>
      <w:r w:rsidRPr="0081779D">
        <w:rPr>
          <w:color w:val="000000" w:themeColor="text1"/>
        </w:rPr>
        <w:t>ния и формируется по инициативе обучающихся с целью учета мнения обучающихся по вопр</w:t>
      </w:r>
      <w:r w:rsidRPr="0081779D">
        <w:rPr>
          <w:color w:val="000000" w:themeColor="text1"/>
        </w:rPr>
        <w:t>о</w:t>
      </w:r>
      <w:r w:rsidRPr="0081779D">
        <w:rPr>
          <w:color w:val="000000" w:themeColor="text1"/>
        </w:rPr>
        <w:t>сам управления Учреждения и принятия локальных нормативных актов, затрагивающих права и законные интересы обучающихся.</w:t>
      </w:r>
    </w:p>
    <w:p w:rsidR="00A45B2A" w:rsidRPr="0081779D" w:rsidRDefault="00A45B2A" w:rsidP="00A45B2A">
      <w:pPr>
        <w:autoSpaceDE w:val="0"/>
        <w:autoSpaceDN w:val="0"/>
        <w:adjustRightInd w:val="0"/>
        <w:ind w:firstLine="709"/>
        <w:jc w:val="both"/>
        <w:rPr>
          <w:color w:val="000000" w:themeColor="text1"/>
        </w:rPr>
      </w:pPr>
      <w:r w:rsidRPr="0081779D">
        <w:rPr>
          <w:color w:val="000000" w:themeColor="text1"/>
        </w:rPr>
        <w:t>Совет создается по инициативе обучающихся и  формируется путем соответствующих выборов не реже одного раза в два года.  Состав Совета обучающихся Учреждения формируе</w:t>
      </w:r>
      <w:r w:rsidRPr="0081779D">
        <w:rPr>
          <w:color w:val="000000" w:themeColor="text1"/>
        </w:rPr>
        <w:t>т</w:t>
      </w:r>
      <w:r w:rsidRPr="0081779D">
        <w:rPr>
          <w:color w:val="000000" w:themeColor="text1"/>
        </w:rPr>
        <w:t>ся из числа обучающихся 5-11 классов путем делегирования 1 кандидата от каждого класса в Совет обучающихся на классном собрании в начале учебного года.</w:t>
      </w:r>
    </w:p>
    <w:p w:rsidR="00A45B2A" w:rsidRPr="0081779D" w:rsidRDefault="00A45B2A" w:rsidP="00A45B2A">
      <w:pPr>
        <w:autoSpaceDE w:val="0"/>
        <w:autoSpaceDN w:val="0"/>
        <w:adjustRightInd w:val="0"/>
        <w:ind w:firstLine="709"/>
        <w:jc w:val="both"/>
        <w:rPr>
          <w:color w:val="000000" w:themeColor="text1"/>
        </w:rPr>
      </w:pPr>
      <w:r w:rsidRPr="0081779D">
        <w:rPr>
          <w:color w:val="000000" w:themeColor="text1"/>
        </w:rPr>
        <w:t xml:space="preserve">Полномочия прежнего состава Совета обучающихся прекращаются после формирования нового состава совета. Члены Совета обучающихся выбывают из его состава после окончания обучения, отчисления, перевода. </w:t>
      </w:r>
    </w:p>
    <w:p w:rsidR="00A45B2A" w:rsidRPr="0081779D" w:rsidRDefault="00A45B2A" w:rsidP="00A45B2A">
      <w:pPr>
        <w:autoSpaceDE w:val="0"/>
        <w:autoSpaceDN w:val="0"/>
        <w:adjustRightInd w:val="0"/>
        <w:ind w:firstLine="709"/>
        <w:jc w:val="both"/>
        <w:rPr>
          <w:color w:val="000000" w:themeColor="text1"/>
        </w:rPr>
      </w:pPr>
      <w:r w:rsidRPr="0081779D">
        <w:rPr>
          <w:color w:val="000000" w:themeColor="text1"/>
        </w:rPr>
        <w:t>Компетенция Совета обучающихся:</w:t>
      </w:r>
    </w:p>
    <w:p w:rsidR="00A45B2A" w:rsidRPr="0081779D" w:rsidRDefault="00A45B2A" w:rsidP="00A45B2A">
      <w:pPr>
        <w:autoSpaceDE w:val="0"/>
        <w:autoSpaceDN w:val="0"/>
        <w:adjustRightInd w:val="0"/>
        <w:ind w:firstLine="709"/>
        <w:jc w:val="both"/>
        <w:rPr>
          <w:color w:val="000000" w:themeColor="text1"/>
        </w:rPr>
      </w:pPr>
      <w:r w:rsidRPr="0081779D">
        <w:rPr>
          <w:color w:val="000000" w:themeColor="text1"/>
        </w:rPr>
        <w:t>выступает от имени обучающихся при решении вопросов жизни Учреждения (изучает мнение учащихся по вопросам школьной жизни, представляет их позицию в органах управл</w:t>
      </w:r>
      <w:r w:rsidRPr="0081779D">
        <w:rPr>
          <w:color w:val="000000" w:themeColor="text1"/>
        </w:rPr>
        <w:t>е</w:t>
      </w:r>
      <w:r w:rsidRPr="0081779D">
        <w:rPr>
          <w:color w:val="000000" w:themeColor="text1"/>
        </w:rPr>
        <w:t>ния Учреждением; вносит предложения по совершенствованию образовательного, воспит</w:t>
      </w:r>
      <w:r w:rsidRPr="0081779D">
        <w:rPr>
          <w:color w:val="000000" w:themeColor="text1"/>
        </w:rPr>
        <w:t>а</w:t>
      </w:r>
      <w:r w:rsidRPr="0081779D">
        <w:rPr>
          <w:color w:val="000000" w:themeColor="text1"/>
        </w:rPr>
        <w:t>тельного процесса);</w:t>
      </w:r>
    </w:p>
    <w:p w:rsidR="00A45B2A" w:rsidRPr="0081779D" w:rsidRDefault="00A45B2A" w:rsidP="00A45B2A">
      <w:pPr>
        <w:shd w:val="clear" w:color="auto" w:fill="FFFFFF"/>
        <w:ind w:firstLine="709"/>
        <w:jc w:val="both"/>
        <w:rPr>
          <w:color w:val="000000" w:themeColor="text1"/>
        </w:rPr>
      </w:pPr>
      <w:r w:rsidRPr="0081779D">
        <w:rPr>
          <w:color w:val="000000" w:themeColor="text1"/>
        </w:rPr>
        <w:t>содействует реализации инициатив учащихся во внеурочной деятельности;</w:t>
      </w:r>
    </w:p>
    <w:p w:rsidR="00A45B2A" w:rsidRPr="0081779D" w:rsidRDefault="00A45B2A" w:rsidP="00A45B2A">
      <w:pPr>
        <w:shd w:val="clear" w:color="auto" w:fill="FFFFFF"/>
        <w:ind w:firstLine="709"/>
        <w:jc w:val="both"/>
        <w:rPr>
          <w:color w:val="000000" w:themeColor="text1"/>
        </w:rPr>
      </w:pPr>
      <w:r w:rsidRPr="0081779D">
        <w:rPr>
          <w:color w:val="000000" w:themeColor="text1"/>
        </w:rPr>
        <w:t>содействует разрешению конфликтных вопросов, участвует в решении школьных пр</w:t>
      </w:r>
      <w:r w:rsidRPr="0081779D">
        <w:rPr>
          <w:color w:val="000000" w:themeColor="text1"/>
        </w:rPr>
        <w:t>о</w:t>
      </w:r>
      <w:r w:rsidRPr="0081779D">
        <w:rPr>
          <w:color w:val="000000" w:themeColor="text1"/>
        </w:rPr>
        <w:t>блем, согласовании интересов обучающихся, учителей и родителей (законных представителей), организует работу по защите прав обучающихся;</w:t>
      </w:r>
    </w:p>
    <w:p w:rsidR="00A45B2A" w:rsidRPr="0081779D" w:rsidRDefault="00A45B2A" w:rsidP="00A45B2A">
      <w:pPr>
        <w:shd w:val="clear" w:color="auto" w:fill="FFFFFF"/>
        <w:ind w:firstLine="709"/>
        <w:jc w:val="both"/>
        <w:rPr>
          <w:b/>
          <w:color w:val="000000" w:themeColor="text1"/>
        </w:rPr>
      </w:pPr>
      <w:r w:rsidRPr="0081779D">
        <w:rPr>
          <w:color w:val="000000" w:themeColor="text1"/>
        </w:rPr>
        <w:t xml:space="preserve">знакомится с локальными нормативными документами Учреждения и их проектами в пределах своей компетенции, вносит в них изменения и предложения по совершенствованию работы. </w:t>
      </w:r>
    </w:p>
    <w:p w:rsidR="00A45B2A" w:rsidRPr="0081779D" w:rsidRDefault="00A45B2A" w:rsidP="00A45B2A">
      <w:pPr>
        <w:autoSpaceDE w:val="0"/>
        <w:autoSpaceDN w:val="0"/>
        <w:adjustRightInd w:val="0"/>
        <w:ind w:firstLine="709"/>
        <w:jc w:val="both"/>
        <w:rPr>
          <w:color w:val="000000" w:themeColor="text1"/>
        </w:rPr>
      </w:pPr>
      <w:r w:rsidRPr="0081779D">
        <w:rPr>
          <w:color w:val="000000" w:themeColor="text1"/>
        </w:rPr>
        <w:t>Заседания Совета  обучающихся проводятся по мере необходимости,  но не реже 1 раза в месяц. Состав Совета утверждается приказом директора Учреждения.  Председатель Совета обучающихся избирается из состава Совета обучающихся простым большинством голосов на собрании Совета обучающихся.  Совет обучающихся самостоятельно определяет свою структ</w:t>
      </w:r>
      <w:r w:rsidRPr="0081779D">
        <w:rPr>
          <w:color w:val="000000" w:themeColor="text1"/>
        </w:rPr>
        <w:t>у</w:t>
      </w:r>
      <w:r w:rsidRPr="0081779D">
        <w:rPr>
          <w:color w:val="000000" w:themeColor="text1"/>
        </w:rPr>
        <w:t xml:space="preserve">ру. </w:t>
      </w:r>
    </w:p>
    <w:p w:rsidR="00A45B2A" w:rsidRPr="0081779D" w:rsidRDefault="00A45B2A" w:rsidP="00A45B2A">
      <w:pPr>
        <w:autoSpaceDE w:val="0"/>
        <w:autoSpaceDN w:val="0"/>
        <w:adjustRightInd w:val="0"/>
        <w:ind w:firstLine="709"/>
        <w:jc w:val="both"/>
        <w:rPr>
          <w:color w:val="000000" w:themeColor="text1"/>
        </w:rPr>
      </w:pPr>
      <w:r w:rsidRPr="0081779D">
        <w:rPr>
          <w:color w:val="000000" w:themeColor="text1"/>
        </w:rPr>
        <w:t>Кворумом для принятия решения является присутствие на заседании более половины  членов  Совета.</w:t>
      </w:r>
    </w:p>
    <w:p w:rsidR="00A45B2A" w:rsidRPr="0081779D" w:rsidRDefault="00A45B2A" w:rsidP="00A45B2A">
      <w:pPr>
        <w:shd w:val="clear" w:color="auto" w:fill="FEFEFE"/>
        <w:ind w:firstLine="709"/>
        <w:jc w:val="both"/>
        <w:rPr>
          <w:color w:val="000000" w:themeColor="text1"/>
        </w:rPr>
      </w:pPr>
      <w:r w:rsidRPr="0081779D">
        <w:rPr>
          <w:color w:val="000000" w:themeColor="text1"/>
        </w:rPr>
        <w:t>Решения Совета обучающихся принимаются простым большинством голосов его членов, присутствующих на заседании. В случае равенства голосов решающим является голос предс</w:t>
      </w:r>
      <w:r w:rsidRPr="0081779D">
        <w:rPr>
          <w:color w:val="000000" w:themeColor="text1"/>
        </w:rPr>
        <w:t>е</w:t>
      </w:r>
      <w:r w:rsidRPr="0081779D">
        <w:rPr>
          <w:color w:val="000000" w:themeColor="text1"/>
        </w:rPr>
        <w:lastRenderedPageBreak/>
        <w:t>дателя. В случае несогласия председателя с принятым решением, он выносит вопрос на ра</w:t>
      </w:r>
      <w:r w:rsidRPr="0081779D">
        <w:rPr>
          <w:color w:val="000000" w:themeColor="text1"/>
        </w:rPr>
        <w:t>с</w:t>
      </w:r>
      <w:r w:rsidRPr="0081779D">
        <w:rPr>
          <w:color w:val="000000" w:themeColor="text1"/>
        </w:rPr>
        <w:t>смотрение администрации Учреждения.</w:t>
      </w:r>
    </w:p>
    <w:p w:rsidR="00A45B2A" w:rsidRPr="0081779D" w:rsidRDefault="00A45B2A" w:rsidP="00A45B2A">
      <w:pPr>
        <w:shd w:val="clear" w:color="auto" w:fill="FEFEFE"/>
        <w:ind w:firstLine="709"/>
        <w:jc w:val="both"/>
        <w:rPr>
          <w:color w:val="000000" w:themeColor="text1"/>
        </w:rPr>
      </w:pPr>
      <w:r w:rsidRPr="0081779D">
        <w:rPr>
          <w:color w:val="000000" w:themeColor="text1"/>
        </w:rPr>
        <w:t>Совет обучающихся действует на основании  Положения о совете обучающихся Учр</w:t>
      </w:r>
      <w:r w:rsidRPr="0081779D">
        <w:rPr>
          <w:color w:val="000000" w:themeColor="text1"/>
        </w:rPr>
        <w:t>е</w:t>
      </w:r>
      <w:r w:rsidRPr="0081779D">
        <w:rPr>
          <w:color w:val="000000" w:themeColor="text1"/>
        </w:rPr>
        <w:t>ждения.</w:t>
      </w:r>
    </w:p>
    <w:p w:rsidR="00A45B2A" w:rsidRPr="0081779D" w:rsidRDefault="00A45B2A" w:rsidP="00A45B2A">
      <w:pPr>
        <w:autoSpaceDE w:val="0"/>
        <w:autoSpaceDN w:val="0"/>
        <w:adjustRightInd w:val="0"/>
        <w:ind w:firstLine="709"/>
        <w:jc w:val="both"/>
        <w:rPr>
          <w:color w:val="000000" w:themeColor="text1"/>
        </w:rPr>
      </w:pPr>
      <w:r w:rsidRPr="0081779D">
        <w:rPr>
          <w:color w:val="000000" w:themeColor="text1"/>
        </w:rPr>
        <w:t>Решения совета обучающихся носят рекомендательный характер для администрации и органов коллегиального управления Учреждения, осуществляющего образовательную деятел</w:t>
      </w:r>
      <w:r w:rsidRPr="0081779D">
        <w:rPr>
          <w:color w:val="000000" w:themeColor="text1"/>
        </w:rPr>
        <w:t>ь</w:t>
      </w:r>
      <w:r w:rsidRPr="0081779D">
        <w:rPr>
          <w:color w:val="000000" w:themeColor="text1"/>
        </w:rPr>
        <w:t>ность.</w:t>
      </w:r>
    </w:p>
    <w:p w:rsidR="00A45B2A" w:rsidRPr="0081779D" w:rsidRDefault="00A45B2A" w:rsidP="00A45B2A">
      <w:pPr>
        <w:ind w:firstLine="709"/>
        <w:jc w:val="both"/>
        <w:rPr>
          <w:color w:val="000000" w:themeColor="text1"/>
        </w:rPr>
      </w:pPr>
      <w:r w:rsidRPr="0081779D">
        <w:rPr>
          <w:color w:val="000000" w:themeColor="text1"/>
        </w:rPr>
        <w:t>Иные правоотношения, регламентирующие деятельность совета обучающихся, не отр</w:t>
      </w:r>
      <w:r w:rsidRPr="0081779D">
        <w:rPr>
          <w:color w:val="000000" w:themeColor="text1"/>
        </w:rPr>
        <w:t>а</w:t>
      </w:r>
      <w:r w:rsidRPr="0081779D">
        <w:rPr>
          <w:color w:val="000000" w:themeColor="text1"/>
        </w:rPr>
        <w:t>женные в настоящем Уставе, утверждаются локальными актами Учреждения.</w:t>
      </w:r>
    </w:p>
    <w:p w:rsidR="00A45B2A" w:rsidRPr="0081779D" w:rsidRDefault="00A45B2A" w:rsidP="00A45B2A">
      <w:pPr>
        <w:ind w:firstLine="709"/>
        <w:jc w:val="both"/>
        <w:rPr>
          <w:color w:val="000000" w:themeColor="text1"/>
        </w:rPr>
      </w:pPr>
    </w:p>
    <w:p w:rsidR="00A45B2A" w:rsidRPr="0081779D" w:rsidRDefault="00A45B2A" w:rsidP="00A45B2A">
      <w:pPr>
        <w:ind w:firstLine="709"/>
        <w:jc w:val="center"/>
      </w:pPr>
      <w:r w:rsidRPr="0081779D">
        <w:t>5. Организация образовательного процесса</w:t>
      </w:r>
    </w:p>
    <w:p w:rsidR="00A45B2A" w:rsidRPr="0081779D" w:rsidRDefault="00A45B2A" w:rsidP="00A45B2A">
      <w:pPr>
        <w:ind w:firstLine="709"/>
        <w:jc w:val="both"/>
      </w:pPr>
      <w:r w:rsidRPr="0081779D">
        <w:t>5.1. Участниками образовательной деятельности в Учреждении являются обучающиеся, родители (законные представители) обучающихся,  педагогические и другие  работники Учр</w:t>
      </w:r>
      <w:r w:rsidRPr="0081779D">
        <w:t>е</w:t>
      </w:r>
      <w:r w:rsidRPr="0081779D">
        <w:t>ждения.</w:t>
      </w:r>
    </w:p>
    <w:p w:rsidR="00A45B2A" w:rsidRPr="0081779D" w:rsidRDefault="00A45B2A" w:rsidP="00A45B2A">
      <w:pPr>
        <w:ind w:firstLine="709"/>
        <w:jc w:val="both"/>
      </w:pPr>
      <w:r w:rsidRPr="0081779D">
        <w:t>5.2. Режим и график работы Учреждения утверждается локальными актами Учреждения.</w:t>
      </w:r>
    </w:p>
    <w:p w:rsidR="00A45B2A" w:rsidRPr="0081779D" w:rsidRDefault="00A45B2A" w:rsidP="00A45B2A">
      <w:pPr>
        <w:ind w:firstLine="709"/>
        <w:jc w:val="both"/>
      </w:pPr>
      <w:r w:rsidRPr="0081779D">
        <w:t>Учебный год в Учреждении начинается и заканчивается в соответствии с учебным пл</w:t>
      </w:r>
      <w:r w:rsidRPr="0081779D">
        <w:t>а</w:t>
      </w:r>
      <w:r w:rsidRPr="0081779D">
        <w:t>ном соответствующей образовательной программы. Начало учебного года может переноситься Учреждением  при реализации образовательной программы в очно-заочной форме обучения не более чем на один месяц, в заочной форме обучения - не более чем на три месяца.</w:t>
      </w:r>
    </w:p>
    <w:p w:rsidR="00A45B2A" w:rsidRPr="0081779D" w:rsidRDefault="00A45B2A" w:rsidP="00A45B2A">
      <w:pPr>
        <w:ind w:firstLine="709"/>
        <w:jc w:val="both"/>
      </w:pPr>
      <w:r w:rsidRPr="0081779D">
        <w:t>В процессе освоения образовательных программ обучающимся предоставляются кан</w:t>
      </w:r>
      <w:r w:rsidRPr="0081779D">
        <w:t>и</w:t>
      </w:r>
      <w:r w:rsidRPr="0081779D">
        <w:t>кулы. Сроки начала и окончания каникул определяются Учреждением  самостоятельно в п</w:t>
      </w:r>
      <w:r w:rsidRPr="0081779D">
        <w:t>о</w:t>
      </w:r>
      <w:r w:rsidRPr="0081779D">
        <w:t>рядке, установленном законодательством Российской Федерации.</w:t>
      </w:r>
    </w:p>
    <w:p w:rsidR="00A45B2A" w:rsidRPr="0081779D" w:rsidRDefault="00A45B2A" w:rsidP="00A45B2A">
      <w:pPr>
        <w:ind w:firstLine="709"/>
        <w:jc w:val="both"/>
      </w:pPr>
      <w:r w:rsidRPr="0081779D">
        <w:t>5.3. Прием на обучение в Учреждение проводится на принципах равных условий приема для всех поступающих, за исключением лиц, которым в соответствии с Федеральным законод</w:t>
      </w:r>
      <w:r w:rsidRPr="0081779D">
        <w:t>а</w:t>
      </w:r>
      <w:r w:rsidRPr="0081779D">
        <w:t>тельством Российской Федерации предоставлены особые права (преимущества) при приеме на обучение.</w:t>
      </w:r>
    </w:p>
    <w:p w:rsidR="00A45B2A" w:rsidRPr="0081779D" w:rsidRDefault="00A45B2A" w:rsidP="00A45B2A">
      <w:pPr>
        <w:ind w:firstLine="709"/>
        <w:jc w:val="both"/>
      </w:pPr>
      <w:r w:rsidRPr="0081779D">
        <w:t>5.4. Учреждение  обязано ознакомить поступающего и (или) его родителей (законных представителей) с настоящим Уставом, со сведениями о дате предоставления и регистрацио</w:t>
      </w:r>
      <w:r w:rsidRPr="0081779D">
        <w:t>н</w:t>
      </w:r>
      <w:r w:rsidRPr="0081779D">
        <w:t>ном номере лицензии на осуществление образовательной деятельности, свидетельством о гос</w:t>
      </w:r>
      <w:r w:rsidRPr="0081779D">
        <w:t>у</w:t>
      </w:r>
      <w:r w:rsidRPr="0081779D">
        <w:t>дарственной аккредитации, с образовательными программами и другими документами, регл</w:t>
      </w:r>
      <w:r w:rsidRPr="0081779D">
        <w:t>а</w:t>
      </w:r>
      <w:r w:rsidRPr="0081779D">
        <w:t>ментирующими организацию и осуществление образовательной деятельности, права и обяза</w:t>
      </w:r>
      <w:r w:rsidRPr="0081779D">
        <w:t>н</w:t>
      </w:r>
      <w:r w:rsidRPr="0081779D">
        <w:t xml:space="preserve">ности обучающихся. </w:t>
      </w:r>
    </w:p>
    <w:p w:rsidR="00A45B2A" w:rsidRPr="0081779D" w:rsidRDefault="00A45B2A" w:rsidP="00A45B2A">
      <w:pPr>
        <w:ind w:firstLine="709"/>
        <w:jc w:val="both"/>
      </w:pPr>
      <w:r w:rsidRPr="0081779D">
        <w:t>5.5. Прием на обучение в Учреждение  проводится на общедоступной основе, если иное не предусмотрено Федеральным законодательством Российской Федерации. Дети с ограниче</w:t>
      </w:r>
      <w:r w:rsidRPr="0081779D">
        <w:t>н</w:t>
      </w:r>
      <w:r w:rsidRPr="0081779D">
        <w:t>ными возможностями здоровья принимаются на обучение по адаптированной основной общ</w:t>
      </w:r>
      <w:r w:rsidRPr="0081779D">
        <w:t>е</w:t>
      </w:r>
      <w:r w:rsidRPr="0081779D">
        <w:t>образовательной программе только с согласия родителей (законных представителей) и на осн</w:t>
      </w:r>
      <w:r w:rsidRPr="0081779D">
        <w:t>о</w:t>
      </w:r>
      <w:r w:rsidRPr="0081779D">
        <w:t>вании рекомендаций психолого-медико-педагогической комиссии.</w:t>
      </w:r>
    </w:p>
    <w:p w:rsidR="00A45B2A" w:rsidRPr="0081779D" w:rsidRDefault="00A45B2A" w:rsidP="00A45B2A">
      <w:pPr>
        <w:ind w:firstLine="709"/>
        <w:jc w:val="both"/>
      </w:pPr>
      <w:r w:rsidRPr="0081779D">
        <w:t>5.6. Проживающие в одной семье и имеющие общее место жительства дети имеют право преимущественного приема на обучение в Учреждении, в случае если в Учреждении обучаются их братья и (или) сестры.</w:t>
      </w:r>
    </w:p>
    <w:p w:rsidR="00A45B2A" w:rsidRPr="0081779D" w:rsidRDefault="00A45B2A" w:rsidP="00A45B2A">
      <w:pPr>
        <w:ind w:firstLine="709"/>
        <w:jc w:val="both"/>
      </w:pPr>
      <w:r w:rsidRPr="0081779D">
        <w:t>5.7. В приеме в Учреждение может быть отказано только по причине отсутствия в ней свободных мест, за исключением случаев, предусмотренных законодательством Российской Федерации. В случае отсутствия мест в Учреждении родители (законные представители) ребе</w:t>
      </w:r>
      <w:r w:rsidRPr="0081779D">
        <w:t>н</w:t>
      </w:r>
      <w:r w:rsidRPr="0081779D">
        <w:t>ка для решения вопроса о его устройстве в другую общеобразовательную организацию обр</w:t>
      </w:r>
      <w:r w:rsidRPr="0081779D">
        <w:t>а</w:t>
      </w:r>
      <w:r w:rsidRPr="0081779D">
        <w:t>щаются непосредственно в отдел образования.</w:t>
      </w:r>
    </w:p>
    <w:p w:rsidR="00A45B2A" w:rsidRPr="0081779D" w:rsidRDefault="00A45B2A" w:rsidP="00A45B2A">
      <w:pPr>
        <w:ind w:firstLine="709"/>
        <w:jc w:val="both"/>
      </w:pPr>
      <w:r w:rsidRPr="0081779D">
        <w:t>5.8. Порядок приема на обучение регламентируется настоящим Уставом и  локальными актами Учреждения, разработанными в соответствии с действующим законодательством Ро</w:t>
      </w:r>
      <w:r w:rsidRPr="0081779D">
        <w:t>с</w:t>
      </w:r>
      <w:r w:rsidRPr="0081779D">
        <w:t>сийской Федерации.</w:t>
      </w:r>
    </w:p>
    <w:p w:rsidR="00A45B2A" w:rsidRPr="0081779D" w:rsidRDefault="00A45B2A" w:rsidP="00A45B2A">
      <w:pPr>
        <w:ind w:firstLine="709"/>
        <w:jc w:val="both"/>
      </w:pPr>
      <w:r w:rsidRPr="0081779D">
        <w:t>Правила приема в Учреждение устанавливаются в части, не урегулированной законод</w:t>
      </w:r>
      <w:r w:rsidRPr="0081779D">
        <w:t>а</w:t>
      </w:r>
      <w:r w:rsidRPr="0081779D">
        <w:t xml:space="preserve">тельством об образовании, Учреждением самостоятельно.  </w:t>
      </w:r>
    </w:p>
    <w:p w:rsidR="00A45B2A" w:rsidRPr="0081779D" w:rsidRDefault="00A45B2A" w:rsidP="00A45B2A">
      <w:pPr>
        <w:ind w:firstLine="709"/>
        <w:jc w:val="both"/>
      </w:pPr>
      <w:r w:rsidRPr="0081779D">
        <w:lastRenderedPageBreak/>
        <w:t>5.9. Количество классов в Учреждении определяется в зависимости от числа поданных заявлений родителей (законных представителей) и условий, созданных для осуществления о</w:t>
      </w:r>
      <w:r w:rsidRPr="0081779D">
        <w:t>б</w:t>
      </w:r>
      <w:r w:rsidRPr="0081779D">
        <w:t xml:space="preserve">разовательного процесса, с учетом санитарных норм и проектной мощности Учреждения. </w:t>
      </w:r>
    </w:p>
    <w:p w:rsidR="00A45B2A" w:rsidRPr="0081779D" w:rsidRDefault="00A45B2A" w:rsidP="00A45B2A">
      <w:pPr>
        <w:ind w:firstLine="709"/>
        <w:jc w:val="both"/>
      </w:pPr>
      <w:r w:rsidRPr="0081779D">
        <w:t>5.10. Учреждение осуществляет образовательный процесс в соответствии с уровнями о</w:t>
      </w:r>
      <w:r w:rsidRPr="0081779D">
        <w:t>б</w:t>
      </w:r>
      <w:r w:rsidRPr="0081779D">
        <w:t>разования:</w:t>
      </w:r>
    </w:p>
    <w:p w:rsidR="00A45B2A" w:rsidRPr="0081779D" w:rsidRDefault="00A45B2A" w:rsidP="00A45B2A">
      <w:pPr>
        <w:ind w:firstLine="709"/>
        <w:jc w:val="both"/>
      </w:pPr>
      <w:r w:rsidRPr="0081779D">
        <w:t>начальное общее образование,</w:t>
      </w:r>
    </w:p>
    <w:p w:rsidR="00A45B2A" w:rsidRPr="0081779D" w:rsidRDefault="00A45B2A" w:rsidP="00A45B2A">
      <w:pPr>
        <w:ind w:firstLine="709"/>
        <w:jc w:val="both"/>
      </w:pPr>
      <w:r w:rsidRPr="0081779D">
        <w:t>основное общее образование,</w:t>
      </w:r>
    </w:p>
    <w:p w:rsidR="00A45B2A" w:rsidRPr="0081779D" w:rsidRDefault="00A45B2A" w:rsidP="00A45B2A">
      <w:pPr>
        <w:ind w:firstLine="709"/>
        <w:jc w:val="both"/>
      </w:pPr>
      <w:r w:rsidRPr="0081779D">
        <w:t>среднее общее образование.</w:t>
      </w:r>
    </w:p>
    <w:p w:rsidR="00A45B2A" w:rsidRPr="0081779D" w:rsidRDefault="00A45B2A" w:rsidP="00A45B2A">
      <w:pPr>
        <w:ind w:firstLine="709"/>
        <w:jc w:val="both"/>
      </w:pPr>
      <w:r w:rsidRPr="0081779D">
        <w:t>5.10.1. Начальное общее образование направлено на формирование личности обучающ</w:t>
      </w:r>
      <w:r w:rsidRPr="0081779D">
        <w:t>е</w:t>
      </w:r>
      <w:r w:rsidRPr="0081779D">
        <w:t>гося, развитие его индивидуальных способностей, положительной мотивации и умений в уче</w:t>
      </w:r>
      <w:r w:rsidRPr="0081779D">
        <w:t>б</w:t>
      </w:r>
      <w:r w:rsidRPr="0081779D">
        <w:t>ной деятельности (овладение чтением, письмом, счетом, основными навыками учебной де</w:t>
      </w:r>
      <w:r w:rsidRPr="0081779D">
        <w:t>я</w:t>
      </w:r>
      <w:r w:rsidRPr="0081779D">
        <w:t>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A45B2A" w:rsidRPr="0081779D" w:rsidRDefault="00A45B2A" w:rsidP="00A45B2A">
      <w:pPr>
        <w:ind w:firstLine="709"/>
        <w:jc w:val="both"/>
      </w:pPr>
      <w:r w:rsidRPr="0081779D">
        <w:t>5.10.2. Основное общее образование направлено на становление и формирование личн</w:t>
      </w:r>
      <w:r w:rsidRPr="0081779D">
        <w:t>о</w:t>
      </w:r>
      <w:r w:rsidRPr="0081779D">
        <w:t>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w:t>
      </w:r>
      <w:r w:rsidRPr="0081779D">
        <w:t>о</w:t>
      </w:r>
      <w:r w:rsidRPr="0081779D">
        <w:t>вами наук, государственным языком Российской Федерации, навыками умственного и физич</w:t>
      </w:r>
      <w:r w:rsidRPr="0081779D">
        <w:t>е</w:t>
      </w:r>
      <w:r w:rsidRPr="0081779D">
        <w:t>ского труда, развитие склонностей, интересов, способности к социальному и профессиональн</w:t>
      </w:r>
      <w:r w:rsidRPr="0081779D">
        <w:t>о</w:t>
      </w:r>
      <w:r w:rsidRPr="0081779D">
        <w:t xml:space="preserve">му самоопределению). </w:t>
      </w:r>
    </w:p>
    <w:p w:rsidR="00A45B2A" w:rsidRPr="0081779D" w:rsidRDefault="00A45B2A" w:rsidP="00A45B2A">
      <w:pPr>
        <w:ind w:firstLine="709"/>
        <w:jc w:val="both"/>
      </w:pPr>
      <w:r w:rsidRPr="0081779D">
        <w:t>5.10.3. Среднее общее образование направлено на дальнейшее становление и формир</w:t>
      </w:r>
      <w:r w:rsidRPr="0081779D">
        <w:t>о</w:t>
      </w:r>
      <w:r w:rsidRPr="0081779D">
        <w:t>вание личности обучающегося, развитие интереса к познанию и творческих способностей об</w:t>
      </w:r>
      <w:r w:rsidRPr="0081779D">
        <w:t>у</w:t>
      </w:r>
      <w:r w:rsidRPr="0081779D">
        <w:t>чающегося, формирование навыков самостоятельной учебной  деятельности на основе индив</w:t>
      </w:r>
      <w:r w:rsidRPr="0081779D">
        <w:t>и</w:t>
      </w:r>
      <w:r w:rsidRPr="0081779D">
        <w:t>дуализации и профессиональной ориентации содержания среднего общего образования, подг</w:t>
      </w:r>
      <w:r w:rsidRPr="0081779D">
        <w:t>о</w:t>
      </w:r>
      <w:r w:rsidRPr="0081779D">
        <w:t>товку обучающегося к жизни в обществе, самостоятельному жизненному выбору, продолж</w:t>
      </w:r>
      <w:r w:rsidRPr="0081779D">
        <w:t>е</w:t>
      </w:r>
      <w:r w:rsidRPr="0081779D">
        <w:t xml:space="preserve">нию образования и началу профессиональной деятельности. </w:t>
      </w:r>
    </w:p>
    <w:p w:rsidR="00A45B2A" w:rsidRPr="0081779D" w:rsidRDefault="00A45B2A" w:rsidP="00A45B2A">
      <w:pPr>
        <w:ind w:firstLine="709"/>
        <w:jc w:val="both"/>
      </w:pPr>
      <w:r w:rsidRPr="0081779D">
        <w:t>5.11. Содержание образования в Учреждении определяется образовательной програ</w:t>
      </w:r>
      <w:r w:rsidRPr="0081779D">
        <w:t>м</w:t>
      </w:r>
      <w:r w:rsidRPr="0081779D">
        <w:t xml:space="preserve">мой, которая разрабатывается и утверждается Учреждением </w:t>
      </w:r>
      <w:proofErr w:type="spellStart"/>
      <w:r w:rsidRPr="0081779D">
        <w:t>самостоятельнов</w:t>
      </w:r>
      <w:proofErr w:type="spellEnd"/>
      <w:r w:rsidRPr="0081779D">
        <w:t xml:space="preserve"> соответствии с требованиями  Федерального закона от 29.12.2012 г. №273-ФЗ «Об образовании в Российской Федерации». Учреждение несет ответственность за выбор образовательной программы. Обр</w:t>
      </w:r>
      <w:r w:rsidRPr="0081779D">
        <w:t>а</w:t>
      </w:r>
      <w:r w:rsidRPr="0081779D">
        <w:t>зовательная  программа должна учитывать возрастные и индивидуальные особенности детей.</w:t>
      </w:r>
    </w:p>
    <w:p w:rsidR="00A45B2A" w:rsidRPr="0081779D" w:rsidRDefault="00A45B2A" w:rsidP="00A45B2A">
      <w:pPr>
        <w:ind w:firstLine="709"/>
        <w:jc w:val="both"/>
      </w:pPr>
      <w:r w:rsidRPr="0081779D">
        <w:t>5.11.1. В Учреждении реализуются основные образовательные программы и дополн</w:t>
      </w:r>
      <w:r w:rsidRPr="0081779D">
        <w:t>и</w:t>
      </w:r>
      <w:r w:rsidRPr="0081779D">
        <w:t>тельные образовательные программы.</w:t>
      </w:r>
    </w:p>
    <w:p w:rsidR="00A45B2A" w:rsidRPr="0081779D" w:rsidRDefault="00A45B2A" w:rsidP="00A45B2A">
      <w:pPr>
        <w:ind w:firstLine="709"/>
        <w:jc w:val="both"/>
      </w:pPr>
      <w:r w:rsidRPr="0081779D">
        <w:t>К основным образовательным программам относятся:</w:t>
      </w:r>
    </w:p>
    <w:p w:rsidR="00A45B2A" w:rsidRPr="0081779D" w:rsidRDefault="00A45B2A" w:rsidP="00A45B2A">
      <w:pPr>
        <w:ind w:firstLine="709"/>
        <w:jc w:val="both"/>
      </w:pPr>
      <w:r w:rsidRPr="0081779D">
        <w:t xml:space="preserve">образовательные программы начального общего образования (1-4 классы), </w:t>
      </w:r>
    </w:p>
    <w:p w:rsidR="00A45B2A" w:rsidRPr="0081779D" w:rsidRDefault="00A45B2A" w:rsidP="00A45B2A">
      <w:pPr>
        <w:ind w:firstLine="709"/>
        <w:jc w:val="both"/>
      </w:pPr>
      <w:r w:rsidRPr="0081779D">
        <w:t xml:space="preserve">образовательные программы основного общего образования (5-9 классы), </w:t>
      </w:r>
    </w:p>
    <w:p w:rsidR="00A45B2A" w:rsidRPr="0081779D" w:rsidRDefault="00A45B2A" w:rsidP="00A45B2A">
      <w:pPr>
        <w:ind w:firstLine="709"/>
        <w:jc w:val="both"/>
      </w:pPr>
      <w:r w:rsidRPr="0081779D">
        <w:t>образовательные программы среднего общего образования (10-11 классы)).</w:t>
      </w:r>
    </w:p>
    <w:p w:rsidR="00A45B2A" w:rsidRPr="0081779D" w:rsidRDefault="00A45B2A" w:rsidP="00A45B2A">
      <w:pPr>
        <w:ind w:firstLine="709"/>
        <w:jc w:val="both"/>
      </w:pPr>
      <w:r w:rsidRPr="0081779D">
        <w:t>К дополнительным образовательным программам относятся  дополнительные общеобр</w:t>
      </w:r>
      <w:r w:rsidRPr="0081779D">
        <w:t>а</w:t>
      </w:r>
      <w:r w:rsidRPr="0081779D">
        <w:t>зовательные программы  (дополнительные  общеразвивающие программы). Исходя из запросов обучающихся и их родителей (законных представителей) при наличии соответствующих усл</w:t>
      </w:r>
      <w:r w:rsidRPr="0081779D">
        <w:t>о</w:t>
      </w:r>
      <w:r w:rsidRPr="0081779D">
        <w:t>вий в Учреждении могут реализовываться дополнительные общеобразовательные программы следующих направленностей: художественная, техническая, естественнонаучная, социально-гуманитарная, физкультурно-спортивная, туристско-краеведческая.</w:t>
      </w:r>
    </w:p>
    <w:p w:rsidR="00A45B2A" w:rsidRPr="0081779D" w:rsidRDefault="00A45B2A" w:rsidP="00A45B2A">
      <w:pPr>
        <w:ind w:firstLine="709"/>
        <w:jc w:val="both"/>
      </w:pPr>
      <w:r w:rsidRPr="0081779D">
        <w:t xml:space="preserve">5.11.2. </w:t>
      </w:r>
      <w:r w:rsidRPr="0081779D">
        <w:rPr>
          <w:color w:val="000000" w:themeColor="text1"/>
        </w:rPr>
        <w:t>Исходя из запросов обучающихся и их родителей (законных представителей) на уровне среднего общего образования при наличии соответствующих условий в Учреждении о</w:t>
      </w:r>
      <w:r w:rsidRPr="0081779D">
        <w:rPr>
          <w:color w:val="000000" w:themeColor="text1"/>
        </w:rPr>
        <w:t>т</w:t>
      </w:r>
      <w:r w:rsidRPr="0081779D">
        <w:rPr>
          <w:color w:val="000000" w:themeColor="text1"/>
        </w:rPr>
        <w:t>крываются классы по следующим профилям: универсальному, гуманитарному, естественно-научному,  социально-экономическому, технологическому.</w:t>
      </w:r>
    </w:p>
    <w:p w:rsidR="00A45B2A" w:rsidRPr="0081779D" w:rsidRDefault="00A45B2A" w:rsidP="00A45B2A">
      <w:pPr>
        <w:pStyle w:val="af9"/>
        <w:spacing w:line="288" w:lineRule="atLeast"/>
        <w:ind w:firstLine="540"/>
        <w:jc w:val="both"/>
      </w:pPr>
      <w:r w:rsidRPr="0081779D">
        <w:t xml:space="preserve">5.11.3.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w:t>
      </w:r>
      <w:r w:rsidRPr="0081779D">
        <w:lastRenderedPageBreak/>
        <w:t>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A45B2A" w:rsidRPr="0081779D" w:rsidRDefault="00A45B2A" w:rsidP="00A45B2A">
      <w:pPr>
        <w:ind w:firstLine="709"/>
        <w:jc w:val="both"/>
      </w:pPr>
      <w:r w:rsidRPr="0081779D">
        <w:t>5.11.4. Образовательная программа включает в себя учебный план, календарный уче</w:t>
      </w:r>
      <w:r w:rsidRPr="0081779D">
        <w:t>б</w:t>
      </w:r>
      <w:r w:rsidRPr="0081779D">
        <w:t>ный график, рабочие программы учебных предметов, курсов, дисциплин (модулей), оценочные и методические материалы, а также иные компоненты, обеспечивающие обучение и воспитание обучающихся.</w:t>
      </w:r>
    </w:p>
    <w:p w:rsidR="00A45B2A" w:rsidRPr="0081779D" w:rsidRDefault="00A45B2A" w:rsidP="00A45B2A">
      <w:pPr>
        <w:ind w:firstLine="709"/>
        <w:jc w:val="both"/>
      </w:pPr>
      <w:r w:rsidRPr="0081779D">
        <w:t>Учебный план образовательной программы определяет перечень, трудоемкость, посл</w:t>
      </w:r>
      <w:r w:rsidRPr="0081779D">
        <w:t>е</w:t>
      </w:r>
      <w:r w:rsidRPr="0081779D">
        <w:t>довательность и распределение по периодам обучения учебных предметов, курсов, дисциплин (модулей), иных видов учебной деятельности обучающихся и формы их промежуточной атт</w:t>
      </w:r>
      <w:r w:rsidRPr="0081779D">
        <w:t>е</w:t>
      </w:r>
      <w:r w:rsidRPr="0081779D">
        <w:t>стации.</w:t>
      </w:r>
    </w:p>
    <w:p w:rsidR="00A45B2A" w:rsidRPr="0081779D" w:rsidRDefault="00A45B2A" w:rsidP="00A45B2A">
      <w:pPr>
        <w:ind w:firstLine="709"/>
        <w:jc w:val="both"/>
      </w:pPr>
      <w:r w:rsidRPr="0081779D">
        <w:t>5.12. Обучение в Учреждении с учетом потребностей, возможностей личности и в зав</w:t>
      </w:r>
      <w:r w:rsidRPr="0081779D">
        <w:t>и</w:t>
      </w:r>
      <w:r w:rsidRPr="0081779D">
        <w:t>симости от объема обязательных занятий педагогического работника с обучающимися ос</w:t>
      </w:r>
      <w:r w:rsidRPr="0081779D">
        <w:t>у</w:t>
      </w:r>
      <w:r w:rsidRPr="0081779D">
        <w:t>ществляется в очной, очно-заочной или заочной форме.</w:t>
      </w:r>
    </w:p>
    <w:p w:rsidR="00A45B2A" w:rsidRPr="0081779D" w:rsidRDefault="00A45B2A" w:rsidP="00A45B2A">
      <w:pPr>
        <w:ind w:firstLine="709"/>
        <w:jc w:val="both"/>
      </w:pPr>
      <w:r w:rsidRPr="0081779D">
        <w:t>Обучение в форме семейного образования и самообразования осуществляется с правом последующего прохождения в соответствии с требованиями законодательства промежуточной и государственной итоговой аттестации.</w:t>
      </w:r>
    </w:p>
    <w:p w:rsidR="00A45B2A" w:rsidRPr="0081779D" w:rsidRDefault="00A45B2A" w:rsidP="00A45B2A">
      <w:pPr>
        <w:ind w:firstLine="709"/>
        <w:jc w:val="both"/>
      </w:pPr>
      <w:r w:rsidRPr="0081779D">
        <w:t xml:space="preserve">Допускается сочетание различных форм получения образования и форм обучения. </w:t>
      </w:r>
    </w:p>
    <w:p w:rsidR="00A45B2A" w:rsidRPr="0081779D" w:rsidRDefault="00A45B2A" w:rsidP="00A45B2A">
      <w:pPr>
        <w:ind w:firstLine="709"/>
        <w:jc w:val="both"/>
      </w:pPr>
      <w:r w:rsidRPr="0081779D">
        <w:t>Формы получения образования и формы обучения по основной образовательной пр</w:t>
      </w:r>
      <w:r w:rsidRPr="0081779D">
        <w:t>о</w:t>
      </w:r>
      <w:r w:rsidRPr="0081779D">
        <w:t>грамме по каждому уровню образования определяются соответствующими федеральными го</w:t>
      </w:r>
      <w:r w:rsidRPr="0081779D">
        <w:t>с</w:t>
      </w:r>
      <w:r w:rsidRPr="0081779D">
        <w:t>ударственными образовательными стандартами, образовательными стандартами и самосто</w:t>
      </w:r>
      <w:r w:rsidRPr="0081779D">
        <w:t>я</w:t>
      </w:r>
      <w:r w:rsidRPr="0081779D">
        <w:t>тельно устанавливаемыми Учреждением  требованиями, если иное не установлено законод</w:t>
      </w:r>
      <w:r w:rsidRPr="0081779D">
        <w:t>а</w:t>
      </w:r>
      <w:r w:rsidRPr="0081779D">
        <w:t xml:space="preserve">тельством об образовании. Формы обучения по дополнительным образовательным программам определяются Учреждением  самостоятельно, если иное не установлено законодательством Российской Федерации. </w:t>
      </w:r>
    </w:p>
    <w:p w:rsidR="00A45B2A" w:rsidRPr="0081779D" w:rsidRDefault="00A45B2A" w:rsidP="00A45B2A">
      <w:pPr>
        <w:ind w:firstLine="709"/>
        <w:jc w:val="both"/>
      </w:pPr>
      <w:r w:rsidRPr="0081779D">
        <w:t>5.13. Для обучающихся, нуждающихся в длительном лечении, детей-инвалидов, которые по состоянию здоровья не могут посещать Учреждение, обучение по образовательным пр</w:t>
      </w:r>
      <w:r w:rsidRPr="0081779D">
        <w:t>о</w:t>
      </w:r>
      <w:r w:rsidRPr="0081779D">
        <w:t>граммам начального общего, основного общего и среднего общего образования организуется на дому или в медицинских организациях.</w:t>
      </w:r>
    </w:p>
    <w:p w:rsidR="00A45B2A" w:rsidRPr="0081779D" w:rsidRDefault="00A45B2A" w:rsidP="00A45B2A">
      <w:pPr>
        <w:ind w:firstLine="709"/>
        <w:jc w:val="both"/>
      </w:pPr>
      <w:r w:rsidRPr="0081779D">
        <w:t>Порядок оформления отношений Учреждения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w:t>
      </w:r>
      <w:r w:rsidRPr="0081779D">
        <w:t>н</w:t>
      </w:r>
      <w:r w:rsidRPr="0081779D">
        <w:t>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A45B2A" w:rsidRPr="0081779D" w:rsidRDefault="00A45B2A" w:rsidP="00A45B2A">
      <w:pPr>
        <w:ind w:firstLine="709"/>
        <w:jc w:val="both"/>
      </w:pPr>
      <w:r w:rsidRPr="0081779D">
        <w:t>5.14. Лицам, успешно прошедшим государственную итоговую аттестацию по образов</w:t>
      </w:r>
      <w:r w:rsidRPr="0081779D">
        <w:t>а</w:t>
      </w:r>
      <w:r w:rsidRPr="0081779D">
        <w:t>тельным программам основного общего и среднего общего образования, выдается в устано</w:t>
      </w:r>
      <w:r w:rsidRPr="0081779D">
        <w:t>в</w:t>
      </w:r>
      <w:r w:rsidRPr="0081779D">
        <w:t>ленном законодательством об образовании порядке документ, оформленный по образцу, уст</w:t>
      </w:r>
      <w:r w:rsidRPr="0081779D">
        <w:t>а</w:t>
      </w:r>
      <w:r w:rsidRPr="0081779D">
        <w:t>новленному федеральным органом исполнительной власти, осуществляющим функции по в</w:t>
      </w:r>
      <w:r w:rsidRPr="0081779D">
        <w:t>ы</w:t>
      </w:r>
      <w:r w:rsidRPr="0081779D">
        <w:t>работке государственной политики и нормативно-правовому регулированию в сфере образов</w:t>
      </w:r>
      <w:r w:rsidRPr="0081779D">
        <w:t>а</w:t>
      </w:r>
      <w:r w:rsidRPr="0081779D">
        <w:t>ния.</w:t>
      </w:r>
    </w:p>
    <w:p w:rsidR="00A45B2A" w:rsidRPr="0081779D" w:rsidRDefault="00A45B2A" w:rsidP="00A45B2A">
      <w:pPr>
        <w:ind w:firstLine="709"/>
        <w:jc w:val="both"/>
      </w:pPr>
      <w:r w:rsidRPr="0081779D">
        <w:t>5.15. Лицам, не прошедшим итоговой аттестации или получившим на итоговой аттест</w:t>
      </w:r>
      <w:r w:rsidRPr="0081779D">
        <w:t>а</w:t>
      </w:r>
      <w:r w:rsidRPr="0081779D">
        <w:t>ции неудовлетворительные результаты, а также лицам, освоившим часть образовательной пр</w:t>
      </w:r>
      <w:r w:rsidRPr="0081779D">
        <w:t>о</w:t>
      </w:r>
      <w:r w:rsidRPr="0081779D">
        <w:t>граммы основного общего и среднего общего образования и (или) отчисленным из Учреждения, выдается справка об обучении или о периоде обучения по образцу, самостоятельно устанавл</w:t>
      </w:r>
      <w:r w:rsidRPr="0081779D">
        <w:t>и</w:t>
      </w:r>
      <w:r w:rsidRPr="0081779D">
        <w:t>ваемому Учреждением.</w:t>
      </w:r>
    </w:p>
    <w:p w:rsidR="00A45B2A" w:rsidRPr="0081779D" w:rsidRDefault="00A45B2A" w:rsidP="00A45B2A">
      <w:pPr>
        <w:ind w:firstLine="709"/>
        <w:jc w:val="both"/>
      </w:pPr>
      <w:r w:rsidRPr="0081779D">
        <w:lastRenderedPageBreak/>
        <w:t>5.16. Лицам с ограниченными возможностями здоровья (с различными формами у</w:t>
      </w:r>
      <w:r w:rsidRPr="0081779D">
        <w:t>м</w:t>
      </w:r>
      <w:r w:rsidRPr="0081779D">
        <w:t>ственной отсталости), не имеющим основного общего и среднего общего образования и об</w:t>
      </w:r>
      <w:r w:rsidRPr="0081779D">
        <w:t>у</w:t>
      </w:r>
      <w:r w:rsidRPr="0081779D">
        <w:t>чавшимся по адаптированным основным общеобразовательным программам, выдается свид</w:t>
      </w:r>
      <w:r w:rsidRPr="0081779D">
        <w:t>е</w:t>
      </w:r>
      <w:r w:rsidRPr="0081779D">
        <w:t>тельство об обучении по образцу и в порядке, которые устанавливаются федеральным органом исполнительной власти, осуществляющим функции по выработке и реализации государстве</w:t>
      </w:r>
      <w:r w:rsidRPr="0081779D">
        <w:t>н</w:t>
      </w:r>
      <w:r w:rsidRPr="0081779D">
        <w:t>ной политики и нормативно-правовому регулированию в сфере общего образования.</w:t>
      </w:r>
    </w:p>
    <w:p w:rsidR="00A45B2A" w:rsidRPr="0081779D" w:rsidRDefault="00A45B2A" w:rsidP="00A45B2A">
      <w:pPr>
        <w:ind w:firstLine="709"/>
        <w:jc w:val="both"/>
      </w:pPr>
      <w:r w:rsidRPr="0081779D">
        <w:t>5.17. Содержание общего образования и условия организации обучения обучающихся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w:t>
      </w:r>
      <w:r w:rsidRPr="0081779D">
        <w:t>а</w:t>
      </w:r>
      <w:r w:rsidRPr="0081779D">
        <w:t>ции инвалида.</w:t>
      </w:r>
    </w:p>
    <w:p w:rsidR="00A45B2A" w:rsidRPr="0081779D" w:rsidRDefault="00A45B2A" w:rsidP="00A45B2A">
      <w:pPr>
        <w:ind w:firstLine="709"/>
        <w:jc w:val="both"/>
      </w:pPr>
      <w:r w:rsidRPr="0081779D">
        <w:t>Исходя из категории обучающихся с ограниченными возможностями здоровья их чи</w:t>
      </w:r>
      <w:r w:rsidRPr="0081779D">
        <w:t>с</w:t>
      </w:r>
      <w:r w:rsidRPr="0081779D">
        <w:t>ленность в классе (группе) устанавливается в соответствии с санитарно-эпидемиологическими правилами и нормативами.</w:t>
      </w:r>
    </w:p>
    <w:p w:rsidR="00A45B2A" w:rsidRPr="0081779D" w:rsidRDefault="00A45B2A" w:rsidP="00A45B2A">
      <w:pPr>
        <w:ind w:firstLine="709"/>
      </w:pPr>
      <w:r w:rsidRPr="0081779D">
        <w:t>5.18. Учреждение вправе открывать группы продленного дня.</w:t>
      </w:r>
    </w:p>
    <w:p w:rsidR="00A45B2A" w:rsidRPr="0081779D" w:rsidRDefault="00A45B2A" w:rsidP="00A45B2A">
      <w:pPr>
        <w:ind w:firstLine="709"/>
        <w:jc w:val="both"/>
      </w:pPr>
      <w:r w:rsidRPr="0081779D">
        <w:t>Решение об открытии группы продленного дня и о режиме пребывания в ней детей пр</w:t>
      </w:r>
      <w:r w:rsidRPr="0081779D">
        <w:t>и</w:t>
      </w:r>
      <w:r w:rsidRPr="0081779D">
        <w:t>нимается Учреждением с учетом мнения родителей (законных представителей) обучающихся в порядке, определенном настоящим уставом и локальными актами.</w:t>
      </w:r>
    </w:p>
    <w:p w:rsidR="00A45B2A" w:rsidRPr="0081779D" w:rsidRDefault="00A45B2A" w:rsidP="00A45B2A">
      <w:pPr>
        <w:ind w:firstLine="709"/>
        <w:jc w:val="both"/>
      </w:pPr>
      <w:r w:rsidRPr="0081779D">
        <w:t>Порядок создания группы продлённого дня в  Учреждении включает следующие шаги:</w:t>
      </w:r>
    </w:p>
    <w:p w:rsidR="00A45B2A" w:rsidRPr="0081779D" w:rsidRDefault="00A45B2A" w:rsidP="00A45B2A">
      <w:pPr>
        <w:ind w:firstLine="709"/>
        <w:jc w:val="both"/>
      </w:pPr>
      <w:r w:rsidRPr="0081779D">
        <w:t>проведение социологического исследования потребности обучающихся и их родителей в открытии группы продленного дня;</w:t>
      </w:r>
    </w:p>
    <w:p w:rsidR="00A45B2A" w:rsidRPr="0081779D" w:rsidRDefault="00A45B2A" w:rsidP="00A45B2A">
      <w:pPr>
        <w:ind w:firstLine="709"/>
        <w:jc w:val="both"/>
      </w:pPr>
      <w:r w:rsidRPr="0081779D">
        <w:t>комплектование группы из обучающихся одного класса или параллельных классов(при необходимости возможно комплектование разновозрастных групп);</w:t>
      </w:r>
    </w:p>
    <w:p w:rsidR="00A45B2A" w:rsidRPr="0081779D" w:rsidRDefault="00A45B2A" w:rsidP="00A45B2A">
      <w:pPr>
        <w:ind w:firstLine="709"/>
        <w:jc w:val="both"/>
      </w:pPr>
      <w:r w:rsidRPr="0081779D">
        <w:t>организация приёма заявлений от родителей (законных представителей);</w:t>
      </w:r>
    </w:p>
    <w:p w:rsidR="00A45B2A" w:rsidRPr="0081779D" w:rsidRDefault="00A45B2A" w:rsidP="00A45B2A">
      <w:pPr>
        <w:ind w:firstLine="709"/>
        <w:jc w:val="both"/>
      </w:pPr>
      <w:r w:rsidRPr="0081779D">
        <w:t>разработка приказа о функционировании группы продлённого дня в текущем учебном году с указанием контингента обучающихся и педагогических работников, работающих с гру</w:t>
      </w:r>
      <w:r w:rsidRPr="0081779D">
        <w:t>п</w:t>
      </w:r>
      <w:r w:rsidRPr="0081779D">
        <w:t>пой, определением учебных кабинетов.</w:t>
      </w:r>
    </w:p>
    <w:p w:rsidR="00A45B2A" w:rsidRPr="0081779D" w:rsidRDefault="00A45B2A" w:rsidP="00A45B2A">
      <w:pPr>
        <w:jc w:val="both"/>
      </w:pPr>
      <w:r w:rsidRPr="0081779D">
        <w:t xml:space="preserve">         Учреждение самостоятельно  разрабатывает и утверждает нормативные акты, регламент</w:t>
      </w:r>
      <w:r w:rsidRPr="0081779D">
        <w:t>и</w:t>
      </w:r>
      <w:r w:rsidRPr="0081779D">
        <w:t>рующие деятельность группы продленного дня.</w:t>
      </w:r>
    </w:p>
    <w:p w:rsidR="00A45B2A" w:rsidRPr="0081779D" w:rsidRDefault="00A45B2A" w:rsidP="00A45B2A">
      <w:pPr>
        <w:ind w:firstLine="709"/>
        <w:jc w:val="both"/>
      </w:pPr>
      <w:r w:rsidRPr="0081779D">
        <w:t>Наполняемость классов и групп продленного дня устанавливается в соответствии с тр</w:t>
      </w:r>
      <w:r w:rsidRPr="0081779D">
        <w:t>е</w:t>
      </w:r>
      <w:r w:rsidRPr="0081779D">
        <w:t>бованиями законодательства Российской Федерации   с учетом санитарных норм.</w:t>
      </w:r>
    </w:p>
    <w:p w:rsidR="00A45B2A" w:rsidRPr="0081779D" w:rsidRDefault="00A45B2A" w:rsidP="00A45B2A">
      <w:pPr>
        <w:ind w:firstLine="709"/>
        <w:jc w:val="both"/>
      </w:pPr>
      <w:r w:rsidRPr="0081779D">
        <w:t xml:space="preserve">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w:t>
      </w:r>
    </w:p>
    <w:p w:rsidR="00A45B2A" w:rsidRPr="0081779D" w:rsidRDefault="00A45B2A" w:rsidP="00A45B2A">
      <w:pPr>
        <w:ind w:firstLine="709"/>
        <w:jc w:val="both"/>
      </w:pPr>
      <w:r w:rsidRPr="0081779D">
        <w:t>За осуществление присмотра и ухода за детьми в группах продленного дня учредитель вправе устанавливать плату, взимаемую с родителей (законных представителей) несовершенн</w:t>
      </w:r>
      <w:r w:rsidRPr="0081779D">
        <w:t>о</w:t>
      </w:r>
      <w:r w:rsidRPr="0081779D">
        <w:t>летних обучающихся, и ее размер, если иное не предусмотрено законодательством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w:t>
      </w:r>
      <w:r w:rsidRPr="0081779D">
        <w:t>е</w:t>
      </w:r>
      <w:r w:rsidRPr="0081779D">
        <w:t>ляемых им случаях и порядке.</w:t>
      </w:r>
    </w:p>
    <w:p w:rsidR="00A45B2A" w:rsidRPr="0081779D" w:rsidRDefault="00A45B2A" w:rsidP="00A45B2A">
      <w:pPr>
        <w:ind w:firstLine="709"/>
        <w:jc w:val="both"/>
      </w:pPr>
      <w:r w:rsidRPr="0081779D">
        <w:t>Не допускается извлечение прибыли из платы, взимаемой с родителей (законных пре</w:t>
      </w:r>
      <w:r w:rsidRPr="0081779D">
        <w:t>д</w:t>
      </w:r>
      <w:r w:rsidRPr="0081779D">
        <w:t>ставителей) несовершеннолетних обучающихся. Родительская плата за группу продленного дня  должна обеспечивать только возмещение расходов Учреждения на оказание услуги по пр</w:t>
      </w:r>
      <w:r w:rsidRPr="0081779D">
        <w:t>и</w:t>
      </w:r>
      <w:r w:rsidRPr="0081779D">
        <w:t>смотру и уходу за детьми в группе продленного дня.</w:t>
      </w:r>
    </w:p>
    <w:p w:rsidR="00A45B2A" w:rsidRPr="0081779D" w:rsidRDefault="00A45B2A" w:rsidP="00A45B2A">
      <w:pPr>
        <w:ind w:firstLine="709"/>
        <w:jc w:val="both"/>
      </w:pPr>
      <w:r w:rsidRPr="0081779D">
        <w:t>5.19. Дисциплина в Учреждении поддерживается на основе уважения человеческого д</w:t>
      </w:r>
      <w:r w:rsidRPr="0081779D">
        <w:t>о</w:t>
      </w:r>
      <w:r w:rsidRPr="0081779D">
        <w:t>стоинства обучающихся, работников Учреждения. Применение методов психического или ф</w:t>
      </w:r>
      <w:r w:rsidRPr="0081779D">
        <w:t>и</w:t>
      </w:r>
      <w:r w:rsidRPr="0081779D">
        <w:t>зического воздействия по отношению к обучающимся не допускается.</w:t>
      </w:r>
    </w:p>
    <w:p w:rsidR="00A45B2A" w:rsidRPr="0081779D" w:rsidRDefault="00A45B2A" w:rsidP="00A45B2A">
      <w:pPr>
        <w:ind w:firstLine="709"/>
        <w:jc w:val="both"/>
      </w:pPr>
      <w:r w:rsidRPr="0081779D">
        <w:lastRenderedPageBreak/>
        <w:t>5.20. Порядок комплектования Учреждения работниками регламентируется законод</w:t>
      </w:r>
      <w:r w:rsidRPr="0081779D">
        <w:t>а</w:t>
      </w:r>
      <w:r w:rsidRPr="0081779D">
        <w:t>тельством Российской Федерации, настоящим Уставом и производится в соответствии со шта</w:t>
      </w:r>
      <w:r w:rsidRPr="0081779D">
        <w:t>т</w:t>
      </w:r>
      <w:r w:rsidRPr="0081779D">
        <w:t>ным расписанием.</w:t>
      </w:r>
    </w:p>
    <w:p w:rsidR="00A45B2A" w:rsidRPr="0081779D" w:rsidRDefault="00A45B2A" w:rsidP="00A45B2A">
      <w:pPr>
        <w:ind w:firstLine="709"/>
        <w:jc w:val="both"/>
      </w:pPr>
      <w:r w:rsidRPr="0081779D">
        <w:t>5.21. К работе в Учреждении допускаются лица, отвечающие квалификационным треб</w:t>
      </w:r>
      <w:r w:rsidRPr="0081779D">
        <w:t>о</w:t>
      </w:r>
      <w:r w:rsidRPr="0081779D">
        <w:t>ваниям, указанным в квалификационных справочниках, и (или) профессиональным стандартам.</w:t>
      </w:r>
    </w:p>
    <w:p w:rsidR="00A45B2A" w:rsidRPr="0081779D" w:rsidRDefault="00A45B2A" w:rsidP="00A45B2A">
      <w:pPr>
        <w:ind w:firstLine="709"/>
        <w:jc w:val="both"/>
      </w:pPr>
      <w:r w:rsidRPr="0081779D">
        <w:t>5.22. К работе в Учреждении не допускаются  лица, которые не допускаются к работе в образовательных организациях  по основаниям, установленным трудовым законодательством Российской Федерации и законодательством об образовании.</w:t>
      </w:r>
    </w:p>
    <w:p w:rsidR="00A45B2A" w:rsidRPr="0081779D" w:rsidRDefault="00A45B2A" w:rsidP="00A45B2A">
      <w:pPr>
        <w:ind w:firstLine="709"/>
        <w:jc w:val="both"/>
      </w:pPr>
      <w:r w:rsidRPr="0081779D">
        <w:t>5.23. Педагогические  работники Учреждения  имеют право на:</w:t>
      </w:r>
    </w:p>
    <w:p w:rsidR="00A45B2A" w:rsidRPr="0081779D" w:rsidRDefault="00A45B2A" w:rsidP="00A45B2A">
      <w:pPr>
        <w:ind w:firstLine="709"/>
        <w:jc w:val="both"/>
      </w:pPr>
      <w:r w:rsidRPr="0081779D">
        <w:t>участие в управлении Учреждением в порядке, определяемом настоящим Уставом, л</w:t>
      </w:r>
      <w:r w:rsidRPr="0081779D">
        <w:t>о</w:t>
      </w:r>
      <w:r w:rsidRPr="0081779D">
        <w:t>кальными актами Учреждения,</w:t>
      </w:r>
    </w:p>
    <w:p w:rsidR="00A45B2A" w:rsidRPr="0081779D" w:rsidRDefault="00A45B2A" w:rsidP="00A45B2A">
      <w:pPr>
        <w:ind w:firstLine="709"/>
        <w:jc w:val="both"/>
      </w:pPr>
      <w:r w:rsidRPr="0081779D">
        <w:t>защиту своей профессиональной чести и достоинства,</w:t>
      </w:r>
    </w:p>
    <w:p w:rsidR="00A45B2A" w:rsidRPr="0081779D" w:rsidRDefault="00A45B2A" w:rsidP="00A45B2A">
      <w:pPr>
        <w:ind w:firstLine="709"/>
        <w:jc w:val="both"/>
      </w:pPr>
      <w:r w:rsidRPr="0081779D">
        <w:t>прохождение аттестации в установленном законодательстве порядке,</w:t>
      </w:r>
    </w:p>
    <w:p w:rsidR="00A45B2A" w:rsidRPr="0081779D" w:rsidRDefault="00A45B2A" w:rsidP="00A45B2A">
      <w:pPr>
        <w:ind w:firstLine="709"/>
        <w:jc w:val="both"/>
      </w:pPr>
      <w:r w:rsidRPr="0081779D">
        <w:t>участие в работе методических объединений по предметам, совещаний, конференций,</w:t>
      </w:r>
    </w:p>
    <w:p w:rsidR="00A45B2A" w:rsidRPr="0081779D" w:rsidRDefault="00A45B2A" w:rsidP="00A45B2A">
      <w:pPr>
        <w:ind w:firstLine="709"/>
        <w:jc w:val="both"/>
      </w:pPr>
      <w:r w:rsidRPr="0081779D">
        <w:t>социальные льготы и гарантии, установленные законодательством Российской Федер</w:t>
      </w:r>
      <w:r w:rsidRPr="0081779D">
        <w:t>а</w:t>
      </w:r>
      <w:r w:rsidRPr="0081779D">
        <w:t>ции,</w:t>
      </w:r>
    </w:p>
    <w:p w:rsidR="00A45B2A" w:rsidRPr="0081779D" w:rsidRDefault="00A45B2A" w:rsidP="00A45B2A">
      <w:pPr>
        <w:ind w:firstLine="709"/>
        <w:jc w:val="both"/>
      </w:pPr>
      <w:r w:rsidRPr="0081779D">
        <w:t>иные  права, предусмотренные локальными актами Учреждения, тру-</w:t>
      </w:r>
      <w:proofErr w:type="spellStart"/>
      <w:r w:rsidRPr="0081779D">
        <w:t>довым</w:t>
      </w:r>
      <w:proofErr w:type="spellEnd"/>
      <w:r w:rsidRPr="0081779D">
        <w:t xml:space="preserve"> договором и должностной инструкцией.</w:t>
      </w:r>
    </w:p>
    <w:p w:rsidR="00A45B2A" w:rsidRPr="0081779D" w:rsidRDefault="00A45B2A" w:rsidP="00A45B2A">
      <w:pPr>
        <w:ind w:firstLine="709"/>
        <w:jc w:val="both"/>
      </w:pPr>
      <w:r w:rsidRPr="0081779D">
        <w:t>5.24. Педагогические  работники Учреждения  обязаны:</w:t>
      </w:r>
    </w:p>
    <w:p w:rsidR="00A45B2A" w:rsidRPr="0081779D" w:rsidRDefault="00A45B2A" w:rsidP="00A45B2A">
      <w:pPr>
        <w:ind w:firstLine="709"/>
        <w:jc w:val="both"/>
      </w:pPr>
      <w:r w:rsidRPr="0081779D">
        <w:t>выполнять настоящий Устав, правила внутреннего трудового распорядка, иные локал</w:t>
      </w:r>
      <w:r w:rsidRPr="0081779D">
        <w:t>ь</w:t>
      </w:r>
      <w:r w:rsidRPr="0081779D">
        <w:t>ные акты Учреждения,</w:t>
      </w:r>
    </w:p>
    <w:p w:rsidR="00A45B2A" w:rsidRPr="0081779D" w:rsidRDefault="00A45B2A" w:rsidP="00A45B2A">
      <w:pPr>
        <w:ind w:firstLine="709"/>
        <w:jc w:val="both"/>
      </w:pPr>
      <w:r w:rsidRPr="0081779D">
        <w:t>соблюдать правила педагогической этики по отношению ко всем участникам образов</w:t>
      </w:r>
      <w:r w:rsidRPr="0081779D">
        <w:t>а</w:t>
      </w:r>
      <w:r w:rsidRPr="0081779D">
        <w:t>тельного процесса,</w:t>
      </w:r>
    </w:p>
    <w:p w:rsidR="00A45B2A" w:rsidRPr="0081779D" w:rsidRDefault="00A45B2A" w:rsidP="00A45B2A">
      <w:pPr>
        <w:ind w:firstLine="709"/>
        <w:jc w:val="both"/>
      </w:pPr>
      <w:r w:rsidRPr="0081779D">
        <w:t>принимать меры предосторожности для предупреждения несчастных случаев с обуча</w:t>
      </w:r>
      <w:r w:rsidRPr="0081779D">
        <w:t>ю</w:t>
      </w:r>
      <w:r w:rsidRPr="0081779D">
        <w:t>щимися;</w:t>
      </w:r>
    </w:p>
    <w:p w:rsidR="00A45B2A" w:rsidRPr="0081779D" w:rsidRDefault="00A45B2A" w:rsidP="00A45B2A">
      <w:pPr>
        <w:ind w:firstLine="709"/>
        <w:jc w:val="both"/>
      </w:pPr>
      <w:r w:rsidRPr="0081779D">
        <w:t>нести ответственность за жизнь и здоровье, физическое и психическое здоровье каждого обучающегося;</w:t>
      </w:r>
    </w:p>
    <w:p w:rsidR="00A45B2A" w:rsidRPr="0081779D" w:rsidRDefault="00A45B2A" w:rsidP="00A45B2A">
      <w:pPr>
        <w:ind w:firstLine="709"/>
        <w:jc w:val="both"/>
      </w:pPr>
      <w:r w:rsidRPr="0081779D">
        <w:t>иные обязанности, предусмотренные локальными актами Учреждения, трудовым дог</w:t>
      </w:r>
      <w:r w:rsidRPr="0081779D">
        <w:t>о</w:t>
      </w:r>
      <w:r w:rsidRPr="0081779D">
        <w:t>вором и должностной инструкцией.</w:t>
      </w:r>
    </w:p>
    <w:p w:rsidR="00A45B2A" w:rsidRPr="0081779D" w:rsidRDefault="00A45B2A" w:rsidP="00A45B2A">
      <w:pPr>
        <w:ind w:firstLine="709"/>
        <w:jc w:val="both"/>
      </w:pPr>
      <w:r w:rsidRPr="0081779D">
        <w:t>5.25. Педагогические  работники Учреждения  несут ответственность за неисполнение или ненадлежащее исполнение возложенных на них обязанностей в порядке и в случаях, уст</w:t>
      </w:r>
      <w:r w:rsidRPr="0081779D">
        <w:t>а</w:t>
      </w:r>
      <w:r w:rsidRPr="0081779D">
        <w:t>новленных законодательством Российской Федерации, трудовым договором.</w:t>
      </w:r>
    </w:p>
    <w:p w:rsidR="00A45B2A" w:rsidRPr="0081779D" w:rsidRDefault="00A45B2A" w:rsidP="00A45B2A">
      <w:pPr>
        <w:ind w:firstLine="709"/>
        <w:jc w:val="both"/>
      </w:pPr>
      <w:r w:rsidRPr="0081779D">
        <w:t>5.26. В Учреждении  наряду с должностями педагогических работников предусматрив</w:t>
      </w:r>
      <w:r w:rsidRPr="0081779D">
        <w:t>а</w:t>
      </w:r>
      <w:r w:rsidRPr="0081779D">
        <w:t xml:space="preserve">ются должности работников сферы административно-хозяйственной, учебно-вспомогательной, и </w:t>
      </w:r>
      <w:hyperlink r:id="rId12" w:history="1">
        <w:r w:rsidRPr="0081779D">
          <w:rPr>
            <w:rStyle w:val="ae"/>
            <w:color w:val="000000" w:themeColor="text1"/>
          </w:rPr>
          <w:t>иных</w:t>
        </w:r>
      </w:hyperlink>
      <w:r w:rsidRPr="0081779D">
        <w:t xml:space="preserve"> работников, осуществляющих вспомогательные функции.</w:t>
      </w:r>
    </w:p>
    <w:p w:rsidR="00A45B2A" w:rsidRPr="0081779D" w:rsidRDefault="00A45B2A" w:rsidP="00A45B2A">
      <w:pPr>
        <w:ind w:firstLine="709"/>
        <w:jc w:val="both"/>
      </w:pPr>
      <w:r w:rsidRPr="0081779D">
        <w:t>5.27.Работники, указанные в п. 5.26 Устава:</w:t>
      </w:r>
    </w:p>
    <w:p w:rsidR="00A45B2A" w:rsidRPr="0081779D" w:rsidRDefault="00A45B2A" w:rsidP="00A45B2A">
      <w:pPr>
        <w:ind w:firstLine="709"/>
        <w:jc w:val="both"/>
      </w:pPr>
      <w:r w:rsidRPr="0081779D">
        <w:t>5.27.1. Несут ответственность за неисполнение или ненадлежащее исполнение возл</w:t>
      </w:r>
      <w:r w:rsidRPr="0081779D">
        <w:t>о</w:t>
      </w:r>
      <w:r w:rsidRPr="0081779D">
        <w:t>женных на них обязанностей в порядке и в случаях, установленных законодательством Росси</w:t>
      </w:r>
      <w:r w:rsidRPr="0081779D">
        <w:t>й</w:t>
      </w:r>
      <w:r w:rsidRPr="0081779D">
        <w:t>ской Федерации, трудовым договором.</w:t>
      </w:r>
    </w:p>
    <w:p w:rsidR="00A45B2A" w:rsidRPr="0081779D" w:rsidRDefault="00A45B2A" w:rsidP="00A45B2A">
      <w:pPr>
        <w:ind w:firstLine="709"/>
        <w:jc w:val="both"/>
      </w:pPr>
      <w:r w:rsidRPr="0081779D">
        <w:t>5.27.2. Обязаны:</w:t>
      </w:r>
    </w:p>
    <w:p w:rsidR="00A45B2A" w:rsidRPr="0081779D" w:rsidRDefault="00A45B2A" w:rsidP="00A45B2A">
      <w:pPr>
        <w:ind w:firstLine="709"/>
        <w:jc w:val="both"/>
      </w:pPr>
      <w:r w:rsidRPr="0081779D">
        <w:t>выполнять настоящий Устав, правила внутреннего трудового распорядка, иные локал</w:t>
      </w:r>
      <w:r w:rsidRPr="0081779D">
        <w:t>ь</w:t>
      </w:r>
      <w:r w:rsidRPr="0081779D">
        <w:t>ные акты Учреждения,</w:t>
      </w:r>
    </w:p>
    <w:p w:rsidR="00A45B2A" w:rsidRPr="0081779D" w:rsidRDefault="00A45B2A" w:rsidP="00A45B2A">
      <w:pPr>
        <w:ind w:firstLine="709"/>
        <w:jc w:val="both"/>
      </w:pPr>
      <w:r w:rsidRPr="0081779D">
        <w:t>принимать меры предосторожности для предупреждения несчастных случаев с обуча</w:t>
      </w:r>
      <w:r w:rsidRPr="0081779D">
        <w:t>ю</w:t>
      </w:r>
      <w:r w:rsidRPr="0081779D">
        <w:t>щимися;</w:t>
      </w:r>
    </w:p>
    <w:p w:rsidR="00A45B2A" w:rsidRPr="0081779D" w:rsidRDefault="00A45B2A" w:rsidP="00A45B2A">
      <w:pPr>
        <w:ind w:firstLine="709"/>
        <w:jc w:val="both"/>
      </w:pPr>
      <w:r w:rsidRPr="0081779D">
        <w:t>нести ответственность за жизнь и здоровье, физическое и психическое здоровье каждого обучающегося;</w:t>
      </w:r>
    </w:p>
    <w:p w:rsidR="00A45B2A" w:rsidRPr="0081779D" w:rsidRDefault="00A45B2A" w:rsidP="00A45B2A">
      <w:pPr>
        <w:ind w:firstLine="709"/>
        <w:jc w:val="both"/>
      </w:pPr>
      <w:r w:rsidRPr="0081779D">
        <w:t>иные обязанности, предусмотренные локальными актами Учреждения, трудовым дог</w:t>
      </w:r>
      <w:r w:rsidRPr="0081779D">
        <w:t>о</w:t>
      </w:r>
      <w:r w:rsidRPr="0081779D">
        <w:t>вором и должностной инструкцией.</w:t>
      </w:r>
    </w:p>
    <w:p w:rsidR="00A45B2A" w:rsidRPr="0081779D" w:rsidRDefault="00A45B2A" w:rsidP="00A45B2A">
      <w:pPr>
        <w:ind w:firstLine="709"/>
        <w:jc w:val="both"/>
      </w:pPr>
      <w:r w:rsidRPr="0081779D">
        <w:t>5.27.3. Имеют право на:</w:t>
      </w:r>
    </w:p>
    <w:p w:rsidR="00A45B2A" w:rsidRPr="0081779D" w:rsidRDefault="00A45B2A" w:rsidP="00A45B2A">
      <w:pPr>
        <w:ind w:firstLine="709"/>
        <w:jc w:val="both"/>
      </w:pPr>
      <w:r w:rsidRPr="0081779D">
        <w:lastRenderedPageBreak/>
        <w:t>оборудование рабочего места по установленным нормам, обеспечивающим возможность выполнения ими должностных обязанностей;</w:t>
      </w:r>
    </w:p>
    <w:p w:rsidR="00A45B2A" w:rsidRPr="0081779D" w:rsidRDefault="00A45B2A" w:rsidP="00A45B2A">
      <w:pPr>
        <w:ind w:firstLine="709"/>
        <w:jc w:val="both"/>
      </w:pPr>
      <w:r w:rsidRPr="0081779D">
        <w:t>вносить предложения по совершенствованию работы Учреждения;</w:t>
      </w:r>
    </w:p>
    <w:p w:rsidR="00A45B2A" w:rsidRPr="0081779D" w:rsidRDefault="00A45B2A" w:rsidP="00A45B2A">
      <w:pPr>
        <w:ind w:firstLine="709"/>
        <w:jc w:val="both"/>
      </w:pPr>
      <w:r w:rsidRPr="0081779D">
        <w:t>социальные льготы и гарантии, установленные законодательством Российской Федер</w:t>
      </w:r>
      <w:r w:rsidRPr="0081779D">
        <w:t>а</w:t>
      </w:r>
      <w:r w:rsidRPr="0081779D">
        <w:t>ции,</w:t>
      </w:r>
    </w:p>
    <w:p w:rsidR="00A45B2A" w:rsidRPr="0081779D" w:rsidRDefault="00A45B2A" w:rsidP="00A45B2A">
      <w:pPr>
        <w:ind w:firstLine="709"/>
        <w:jc w:val="both"/>
      </w:pPr>
      <w:r w:rsidRPr="0081779D">
        <w:t>иные  права, предусмотренные локальными актами Учреждения, тру-</w:t>
      </w:r>
      <w:proofErr w:type="spellStart"/>
      <w:r w:rsidRPr="0081779D">
        <w:t>довым</w:t>
      </w:r>
      <w:proofErr w:type="spellEnd"/>
      <w:r w:rsidRPr="0081779D">
        <w:t xml:space="preserve"> договором и должностной инструкцией.</w:t>
      </w:r>
    </w:p>
    <w:p w:rsidR="00A45B2A" w:rsidRPr="0081779D" w:rsidRDefault="00A45B2A" w:rsidP="00A45B2A">
      <w:pPr>
        <w:ind w:firstLine="709"/>
        <w:jc w:val="both"/>
      </w:pPr>
      <w:r w:rsidRPr="0081779D">
        <w:t>5.27.Права,  обязанности и ответственность обучающихся Учреждения урегулированы локальными актами Учреждения в соответствии с действующим законодательством Российской Федерации.</w:t>
      </w:r>
    </w:p>
    <w:p w:rsidR="00A45B2A" w:rsidRPr="0081779D" w:rsidRDefault="00A45B2A" w:rsidP="00A45B2A">
      <w:pPr>
        <w:ind w:firstLine="709"/>
        <w:jc w:val="both"/>
      </w:pPr>
      <w:r w:rsidRPr="0081779D">
        <w:t>5.28. Права, обязанности и ответственность в сфере образования родителей (законных представителей) несовершеннолетних обучающихся Учреждения, урегулированы локальными актами Учреждения в соответствии с действующим законодательством Российской Федерации.</w:t>
      </w:r>
    </w:p>
    <w:p w:rsidR="00A45B2A" w:rsidRPr="0081779D" w:rsidRDefault="00A45B2A" w:rsidP="00A45B2A">
      <w:pPr>
        <w:jc w:val="both"/>
      </w:pPr>
    </w:p>
    <w:p w:rsidR="00A45B2A" w:rsidRPr="0081779D" w:rsidRDefault="00A45B2A" w:rsidP="00A45B2A">
      <w:pPr>
        <w:ind w:firstLine="709"/>
        <w:jc w:val="center"/>
      </w:pPr>
      <w:r w:rsidRPr="0081779D">
        <w:t>6. Имущество, финансовая и хозяйственная деятельность Учреждения</w:t>
      </w:r>
    </w:p>
    <w:p w:rsidR="00A45B2A" w:rsidRPr="0081779D" w:rsidRDefault="00A45B2A" w:rsidP="00A45B2A">
      <w:pPr>
        <w:ind w:firstLine="709"/>
        <w:jc w:val="both"/>
      </w:pPr>
      <w:r w:rsidRPr="0081779D">
        <w:t>6.1. Собственником имущества Учреждения является Учредитель, функции и полном</w:t>
      </w:r>
      <w:r w:rsidRPr="0081779D">
        <w:t>о</w:t>
      </w:r>
      <w:r w:rsidRPr="0081779D">
        <w:t>чия которого осуществляет специально уполномоченный орган – отдел имущественных и з</w:t>
      </w:r>
      <w:r w:rsidRPr="0081779D">
        <w:t>е</w:t>
      </w:r>
      <w:r w:rsidRPr="0081779D">
        <w:t>мельных отношений администрации Арзгирского муниципального округа Ставропольского края (далее – отдел имущественных и земельных отношений).</w:t>
      </w:r>
    </w:p>
    <w:p w:rsidR="00A45B2A" w:rsidRPr="0081779D" w:rsidRDefault="00A45B2A" w:rsidP="00A45B2A">
      <w:pPr>
        <w:ind w:firstLine="709"/>
        <w:jc w:val="both"/>
      </w:pPr>
      <w:r w:rsidRPr="0081779D">
        <w:t>К компетенции отдела имущественных и земельных отношений  относится осуществл</w:t>
      </w:r>
      <w:r w:rsidRPr="0081779D">
        <w:t>е</w:t>
      </w:r>
      <w:r w:rsidRPr="0081779D">
        <w:t>ние полномочий возложенных на него Учредителем в соответствии с действующим законод</w:t>
      </w:r>
      <w:r w:rsidRPr="0081779D">
        <w:t>а</w:t>
      </w:r>
      <w:r w:rsidRPr="0081779D">
        <w:t>тельством.</w:t>
      </w:r>
    </w:p>
    <w:p w:rsidR="00A45B2A" w:rsidRPr="0081779D" w:rsidRDefault="00A45B2A" w:rsidP="00A45B2A">
      <w:pPr>
        <w:ind w:firstLine="709"/>
        <w:jc w:val="both"/>
      </w:pPr>
      <w:r w:rsidRPr="0081779D">
        <w:t>6.2. Имущество Учреждения закрепляется за ним на праве оперативного управления.</w:t>
      </w:r>
    </w:p>
    <w:p w:rsidR="00A45B2A" w:rsidRPr="0081779D" w:rsidRDefault="00A45B2A" w:rsidP="00A45B2A">
      <w:pPr>
        <w:ind w:firstLine="709"/>
        <w:jc w:val="both"/>
      </w:pPr>
      <w:r w:rsidRPr="0081779D">
        <w:t>6.3. Земельный участок, необходимый для выполнения Учреждением своих уставных з</w:t>
      </w:r>
      <w:r w:rsidRPr="0081779D">
        <w:t>а</w:t>
      </w:r>
      <w:r w:rsidRPr="0081779D">
        <w:t>дач, предоставляется ему на праве постоянного (бессрочного) пользования.</w:t>
      </w:r>
    </w:p>
    <w:p w:rsidR="00A45B2A" w:rsidRPr="0081779D" w:rsidRDefault="00A45B2A" w:rsidP="00A45B2A">
      <w:pPr>
        <w:ind w:firstLine="709"/>
        <w:jc w:val="both"/>
      </w:pPr>
      <w:r w:rsidRPr="0081779D">
        <w:t>6.4. Учреждение в отношении закрепленного за ним имущества осуществляет права пользования и распоряжения им в пределах, установленных законодательством.</w:t>
      </w:r>
    </w:p>
    <w:p w:rsidR="00A45B2A" w:rsidRPr="0081779D" w:rsidRDefault="00A45B2A" w:rsidP="00A45B2A">
      <w:pPr>
        <w:ind w:firstLine="709"/>
        <w:jc w:val="both"/>
      </w:pPr>
      <w:r w:rsidRPr="0081779D">
        <w:t>6.5. Учреждение распоряжается недвижимым имуществом и  движимым имуществом, закрепленным за ним или приобретенным за счет выделенных ему средств на приобретение этого имущества, в порядке, установленном Учредителем.</w:t>
      </w:r>
    </w:p>
    <w:p w:rsidR="00A45B2A" w:rsidRPr="0081779D" w:rsidRDefault="00A45B2A" w:rsidP="00A45B2A">
      <w:pPr>
        <w:ind w:firstLine="709"/>
        <w:jc w:val="both"/>
      </w:pPr>
      <w:r w:rsidRPr="0081779D">
        <w:t xml:space="preserve">6.6. Имущество и средства Учреждения отражаются на его балансе и используются для достижения целей, определенных настоящим Уставом. </w:t>
      </w:r>
    </w:p>
    <w:p w:rsidR="00A45B2A" w:rsidRPr="0081779D" w:rsidRDefault="00A45B2A" w:rsidP="00A45B2A">
      <w:pPr>
        <w:ind w:firstLine="709"/>
        <w:jc w:val="both"/>
      </w:pPr>
      <w:r w:rsidRPr="0081779D">
        <w:t>6.7. Учреждение использует закрепленное за ним имущество исключительно  для целей и видов деятельности, закрепленных в настоящем Уставе.</w:t>
      </w:r>
    </w:p>
    <w:p w:rsidR="00A45B2A" w:rsidRPr="0081779D" w:rsidRDefault="00A45B2A" w:rsidP="00A45B2A">
      <w:pPr>
        <w:ind w:firstLine="709"/>
        <w:jc w:val="both"/>
      </w:pPr>
      <w:r w:rsidRPr="0081779D">
        <w:t>6.8. При осуществлении пользования  имуществом, закрепленным за ним на праве оп</w:t>
      </w:r>
      <w:r w:rsidRPr="0081779D">
        <w:t>е</w:t>
      </w:r>
      <w:r w:rsidRPr="0081779D">
        <w:t>ративного управления, Учреждение обязано:</w:t>
      </w:r>
    </w:p>
    <w:p w:rsidR="00A45B2A" w:rsidRPr="0081779D" w:rsidRDefault="00A45B2A" w:rsidP="00A45B2A">
      <w:pPr>
        <w:ind w:firstLine="709"/>
        <w:jc w:val="both"/>
      </w:pPr>
      <w:r w:rsidRPr="0081779D">
        <w:t>эффективно использовать имуществом;</w:t>
      </w:r>
    </w:p>
    <w:p w:rsidR="00A45B2A" w:rsidRPr="0081779D" w:rsidRDefault="00A45B2A" w:rsidP="00A45B2A">
      <w:pPr>
        <w:ind w:firstLine="709"/>
        <w:jc w:val="both"/>
      </w:pPr>
      <w:r w:rsidRPr="0081779D">
        <w:t>обеспечивать сохранность и использование имущества строго по целевому назначению;</w:t>
      </w:r>
    </w:p>
    <w:p w:rsidR="00A45B2A" w:rsidRPr="0081779D" w:rsidRDefault="00A45B2A" w:rsidP="00A45B2A">
      <w:pPr>
        <w:ind w:firstLine="709"/>
        <w:jc w:val="both"/>
      </w:pPr>
      <w:r w:rsidRPr="0081779D">
        <w:t>не допускать ухудшения технического состояния имущества (требование не распростр</w:t>
      </w:r>
      <w:r w:rsidRPr="0081779D">
        <w:t>а</w:t>
      </w:r>
      <w:r w:rsidRPr="0081779D">
        <w:t>няется на ухудшения, связанные с нормативным износом имущества  в процессе эксплуатации),</w:t>
      </w:r>
    </w:p>
    <w:p w:rsidR="00A45B2A" w:rsidRPr="0081779D" w:rsidRDefault="00A45B2A" w:rsidP="00A45B2A">
      <w:pPr>
        <w:ind w:firstLine="709"/>
        <w:jc w:val="both"/>
      </w:pPr>
      <w:r w:rsidRPr="0081779D">
        <w:t>осуществлять капитальный и текущий ремонты,</w:t>
      </w:r>
    </w:p>
    <w:p w:rsidR="00A45B2A" w:rsidRPr="0081779D" w:rsidRDefault="00A45B2A" w:rsidP="00A45B2A">
      <w:pPr>
        <w:ind w:firstLine="709"/>
        <w:jc w:val="both"/>
      </w:pPr>
      <w:r w:rsidRPr="0081779D">
        <w:t>осуществлять амортизацию и восстановление изнашиваемых частей имущества. Списа</w:t>
      </w:r>
      <w:r w:rsidRPr="0081779D">
        <w:t>н</w:t>
      </w:r>
      <w:r w:rsidRPr="0081779D">
        <w:t>ное имущество исключается из состава имущества, переданного на баланс Учреждения, на о</w:t>
      </w:r>
      <w:r w:rsidRPr="0081779D">
        <w:t>с</w:t>
      </w:r>
      <w:r w:rsidRPr="0081779D">
        <w:t xml:space="preserve">новании акта списания. </w:t>
      </w:r>
    </w:p>
    <w:p w:rsidR="00A45B2A" w:rsidRPr="0081779D" w:rsidRDefault="00A45B2A" w:rsidP="00A45B2A">
      <w:pPr>
        <w:ind w:firstLine="709"/>
        <w:jc w:val="both"/>
      </w:pPr>
      <w:r w:rsidRPr="0081779D">
        <w:t>6.9. Имущество Учреждения, а также бюджетные средства не могут быть предметом з</w:t>
      </w:r>
      <w:r w:rsidRPr="0081779D">
        <w:t>а</w:t>
      </w:r>
      <w:r w:rsidRPr="0081779D">
        <w:t>лога и обмена, продажи или внесения в качестве залога в уставные капиталы других юридич</w:t>
      </w:r>
      <w:r w:rsidRPr="0081779D">
        <w:t>е</w:t>
      </w:r>
      <w:r w:rsidRPr="0081779D">
        <w:t>ских лиц.</w:t>
      </w:r>
    </w:p>
    <w:p w:rsidR="00A45B2A" w:rsidRPr="0081779D" w:rsidRDefault="00A45B2A" w:rsidP="00A45B2A">
      <w:pPr>
        <w:ind w:firstLine="709"/>
        <w:jc w:val="both"/>
      </w:pPr>
      <w:r w:rsidRPr="0081779D">
        <w:t>6.10. Учреждение осуществляет право владения, пользования и распоряжения имущ</w:t>
      </w:r>
      <w:r w:rsidRPr="0081779D">
        <w:t>е</w:t>
      </w:r>
      <w:r w:rsidRPr="0081779D">
        <w:t>ством, закрепленным за ним на праве оперативного управления, в пределах, установленных з</w:t>
      </w:r>
      <w:r w:rsidRPr="0081779D">
        <w:t>а</w:t>
      </w:r>
      <w:r w:rsidRPr="0081779D">
        <w:lastRenderedPageBreak/>
        <w:t>конами, и в соответствии с целями своей деятельности, предусмотренными настоящим Уст</w:t>
      </w:r>
      <w:r w:rsidRPr="0081779D">
        <w:t>а</w:t>
      </w:r>
      <w:r w:rsidRPr="0081779D">
        <w:t>вом, и не отвечает этим имуществом по своим обязательствам.</w:t>
      </w:r>
    </w:p>
    <w:p w:rsidR="00A45B2A" w:rsidRPr="0081779D" w:rsidRDefault="00A45B2A" w:rsidP="00A45B2A">
      <w:pPr>
        <w:ind w:firstLine="709"/>
        <w:jc w:val="both"/>
      </w:pPr>
      <w:r w:rsidRPr="0081779D">
        <w:t>6.11. Учреждение вправе сдавать имущество, закрепленное за ним на праве оперативного управления, в аренду, безвозмездное пользование с предварительного согласия Учредителя в установленном Учредителем  порядке, если это не влечет за собой ухудшения основной де</w:t>
      </w:r>
      <w:r w:rsidRPr="0081779D">
        <w:t>я</w:t>
      </w:r>
      <w:r w:rsidRPr="0081779D">
        <w:t>тельности Учреждения, доступности и качества предоставляемых им услуг.</w:t>
      </w:r>
    </w:p>
    <w:p w:rsidR="00A45B2A" w:rsidRPr="0081779D" w:rsidRDefault="00A45B2A" w:rsidP="00A45B2A">
      <w:pPr>
        <w:ind w:firstLine="709"/>
        <w:jc w:val="both"/>
      </w:pPr>
      <w:r w:rsidRPr="0081779D">
        <w:t>6.12. Имущество Учреждения, закрепленное за ним на праве оперативного управления, может быть изъято полностью или частично  по решению  Учредителя в случаях, предусмо</w:t>
      </w:r>
      <w:r w:rsidRPr="0081779D">
        <w:t>т</w:t>
      </w:r>
      <w:r w:rsidRPr="0081779D">
        <w:t>ренных законодательством Российской Федерации.</w:t>
      </w:r>
    </w:p>
    <w:p w:rsidR="00A45B2A" w:rsidRPr="0081779D" w:rsidRDefault="00A45B2A" w:rsidP="00A45B2A">
      <w:pPr>
        <w:ind w:firstLine="709"/>
        <w:jc w:val="both"/>
      </w:pPr>
      <w:r w:rsidRPr="0081779D">
        <w:t>6.13. Учреждение не имеет права совершать сделки, возможными последствиями кот</w:t>
      </w:r>
      <w:r w:rsidRPr="0081779D">
        <w:t>о</w:t>
      </w:r>
      <w:r w:rsidRPr="0081779D">
        <w:t>рых является отчуждение или обременение имущества, приобретенного за счет средств, выд</w:t>
      </w:r>
      <w:r w:rsidRPr="0081779D">
        <w:t>е</w:t>
      </w:r>
      <w:r w:rsidRPr="0081779D">
        <w:t>ленных Учреждению, если законодательством Российской Федерации не установлено иное.</w:t>
      </w:r>
    </w:p>
    <w:p w:rsidR="00A45B2A" w:rsidRPr="0081779D" w:rsidRDefault="00A45B2A" w:rsidP="00A45B2A">
      <w:pPr>
        <w:ind w:firstLine="709"/>
        <w:jc w:val="both"/>
      </w:pPr>
      <w:r w:rsidRPr="0081779D">
        <w:t>6.14. Заключение сделок с участием Учреждения, в совершении которых имеется заи</w:t>
      </w:r>
      <w:r w:rsidRPr="0081779D">
        <w:t>н</w:t>
      </w:r>
      <w:r w:rsidRPr="0081779D">
        <w:t>тересованность, определяемая в соответствии с критериями, установленными статьей 27 Фед</w:t>
      </w:r>
      <w:r w:rsidRPr="0081779D">
        <w:t>е</w:t>
      </w:r>
      <w:r w:rsidRPr="0081779D">
        <w:t>рального закона «О некоммерческих организациях», осуществляется в порядке, предусмотре</w:t>
      </w:r>
      <w:r w:rsidRPr="0081779D">
        <w:t>н</w:t>
      </w:r>
      <w:r w:rsidRPr="0081779D">
        <w:t>ном законодательством Российской Федерации.</w:t>
      </w:r>
    </w:p>
    <w:p w:rsidR="00A45B2A" w:rsidRPr="0081779D" w:rsidRDefault="00A45B2A" w:rsidP="00A45B2A">
      <w:pPr>
        <w:ind w:firstLine="709"/>
        <w:jc w:val="both"/>
      </w:pPr>
      <w:r w:rsidRPr="0081779D">
        <w:t>6.15. Контроль за использованием имущества, закрепленного за Учреждением на праве оперативного управления, по назначению и его сохранностью осуществляет Учредитель.</w:t>
      </w:r>
    </w:p>
    <w:p w:rsidR="00A45B2A" w:rsidRPr="0081779D" w:rsidRDefault="00A45B2A" w:rsidP="00A45B2A">
      <w:pPr>
        <w:ind w:firstLine="709"/>
        <w:jc w:val="both"/>
      </w:pPr>
      <w:r w:rsidRPr="0081779D">
        <w:t>6.16. Содержание имущества Учреждения, материально – техническое обеспечение, оснащение помещений осуществляется за счет средств Учредителя.</w:t>
      </w:r>
    </w:p>
    <w:p w:rsidR="00A45B2A" w:rsidRPr="0081779D" w:rsidRDefault="00A45B2A" w:rsidP="00A45B2A">
      <w:pPr>
        <w:ind w:firstLine="709"/>
        <w:jc w:val="both"/>
      </w:pPr>
      <w:r w:rsidRPr="0081779D">
        <w:t>6.17. Контроль за финансово – хозяйственной деятельностью Учреждения осуществляе</w:t>
      </w:r>
      <w:r w:rsidRPr="0081779D">
        <w:t>т</w:t>
      </w:r>
      <w:r w:rsidRPr="0081779D">
        <w:t>ся Учредителем в порядке, установленном законодательством Российской Федерации, Ставр</w:t>
      </w:r>
      <w:r w:rsidRPr="0081779D">
        <w:t>о</w:t>
      </w:r>
      <w:r w:rsidRPr="0081779D">
        <w:t>польского края, правовыми актами Арзгирского муниципального округа.</w:t>
      </w:r>
    </w:p>
    <w:p w:rsidR="00A45B2A" w:rsidRPr="0081779D" w:rsidRDefault="00A45B2A" w:rsidP="00A45B2A">
      <w:pPr>
        <w:ind w:firstLine="709"/>
        <w:jc w:val="both"/>
      </w:pPr>
      <w:r w:rsidRPr="0081779D">
        <w:t>6.18. Крупная сделка и сделка, в которой имеется заинтересованность, может быть с</w:t>
      </w:r>
      <w:r w:rsidRPr="0081779D">
        <w:t>о</w:t>
      </w:r>
      <w:r w:rsidRPr="0081779D">
        <w:t>вершена Учреждением только с предварительного согласия Учредителя и в соответствии с де</w:t>
      </w:r>
      <w:r w:rsidRPr="0081779D">
        <w:t>й</w:t>
      </w:r>
      <w:r w:rsidRPr="0081779D">
        <w:t>ствующим законодательством.</w:t>
      </w:r>
    </w:p>
    <w:p w:rsidR="00A45B2A" w:rsidRPr="0081779D" w:rsidRDefault="00A45B2A" w:rsidP="00A45B2A">
      <w:pPr>
        <w:ind w:firstLine="709"/>
        <w:jc w:val="both"/>
      </w:pPr>
      <w:r w:rsidRPr="0081779D">
        <w:t>6.19. Учреждение является казенным   и осуществляет деятельность в соответствии с Бюджетным кодексом Российской Федерации.</w:t>
      </w:r>
    </w:p>
    <w:p w:rsidR="00A45B2A" w:rsidRPr="0081779D" w:rsidRDefault="00A45B2A" w:rsidP="00A45B2A">
      <w:pPr>
        <w:ind w:firstLine="709"/>
        <w:jc w:val="both"/>
      </w:pPr>
      <w:r w:rsidRPr="0081779D">
        <w:t>6.20. Финансирование деятельности Учреждения осуществляется по утвержденной в установленном порядке бюджетной смете. Бюджетную смету утверждает руководитель Учр</w:t>
      </w:r>
      <w:r w:rsidRPr="0081779D">
        <w:t>е</w:t>
      </w:r>
      <w:r w:rsidRPr="0081779D">
        <w:t>ждения и согласовывает начальник отдела образования.</w:t>
      </w:r>
    </w:p>
    <w:p w:rsidR="00A45B2A" w:rsidRPr="0081779D" w:rsidRDefault="00A45B2A" w:rsidP="00A45B2A">
      <w:pPr>
        <w:ind w:firstLine="709"/>
        <w:jc w:val="both"/>
      </w:pPr>
      <w:r w:rsidRPr="0081779D">
        <w:t xml:space="preserve">6.21. Источниками финансового обеспечения Учреждения является бюджет Арзгирского муниципального округа. </w:t>
      </w:r>
    </w:p>
    <w:p w:rsidR="00A45B2A" w:rsidRPr="0081779D" w:rsidRDefault="00A45B2A" w:rsidP="00A45B2A">
      <w:pPr>
        <w:ind w:firstLine="709"/>
        <w:jc w:val="both"/>
      </w:pPr>
      <w:r w:rsidRPr="0081779D">
        <w:t>6.22. Порядок осуществления Учреждением деятельности, приносящей доход,  регл</w:t>
      </w:r>
      <w:r w:rsidRPr="0081779D">
        <w:t>а</w:t>
      </w:r>
      <w:r w:rsidRPr="0081779D">
        <w:t>ментируется действующим законодательством и нормативно – правовыми актами Арзгирского муниципального округа.</w:t>
      </w:r>
    </w:p>
    <w:p w:rsidR="00A45B2A" w:rsidRPr="0081779D" w:rsidRDefault="00A45B2A" w:rsidP="00A45B2A">
      <w:pPr>
        <w:ind w:firstLine="709"/>
        <w:jc w:val="both"/>
      </w:pPr>
      <w:r w:rsidRPr="0081779D">
        <w:t>6.23. Учреждение проводит ревизию (инвентаризацию) своей финансово – хозяйстве</w:t>
      </w:r>
      <w:r w:rsidRPr="0081779D">
        <w:t>н</w:t>
      </w:r>
      <w:r w:rsidRPr="0081779D">
        <w:t>ной деятельности не реже 1 (одного) раза в год.</w:t>
      </w:r>
    </w:p>
    <w:p w:rsidR="00A45B2A" w:rsidRPr="0081779D" w:rsidRDefault="00A45B2A" w:rsidP="00A45B2A">
      <w:pPr>
        <w:ind w:firstLine="709"/>
        <w:jc w:val="both"/>
      </w:pPr>
      <w:r w:rsidRPr="0081779D">
        <w:t>6.24. Ответственность за финансовые отчеты, бухгалтерскую, экономическую, статист</w:t>
      </w:r>
      <w:r w:rsidRPr="0081779D">
        <w:t>и</w:t>
      </w:r>
      <w:r w:rsidRPr="0081779D">
        <w:t>ческую отчетность возлагается на директора Учреждения.</w:t>
      </w:r>
    </w:p>
    <w:p w:rsidR="00A45B2A" w:rsidRPr="0081779D" w:rsidRDefault="00A45B2A" w:rsidP="00A45B2A">
      <w:pPr>
        <w:ind w:firstLine="709"/>
        <w:jc w:val="both"/>
      </w:pPr>
      <w:r w:rsidRPr="0081779D">
        <w:t>6.25.Отчетность об исполнения бюджета Учреждения может быть оперативной, еж</w:t>
      </w:r>
      <w:r w:rsidRPr="0081779D">
        <w:t>е</w:t>
      </w:r>
      <w:r w:rsidRPr="0081779D">
        <w:t>квартальной, полугодовой и годовой. Порядок предоставления информации вышестоящим о</w:t>
      </w:r>
      <w:r w:rsidRPr="0081779D">
        <w:t>р</w:t>
      </w:r>
      <w:r w:rsidRPr="0081779D">
        <w:t>ганам об исполнении бюджета определяется муниципальными правовыми актами.</w:t>
      </w:r>
    </w:p>
    <w:p w:rsidR="00A45B2A" w:rsidRPr="0081779D" w:rsidRDefault="00A45B2A" w:rsidP="00A45B2A">
      <w:pPr>
        <w:ind w:firstLine="709"/>
        <w:jc w:val="both"/>
      </w:pPr>
      <w:r w:rsidRPr="0081779D">
        <w:t>6.26. Финансовый год в Учреждении начинается 01 января и заканчивается 31 декабря текущего года. Лимиты  бюджетных обязательств прекращают свое действие последним раб</w:t>
      </w:r>
      <w:r w:rsidRPr="0081779D">
        <w:t>о</w:t>
      </w:r>
      <w:r w:rsidRPr="0081779D">
        <w:t xml:space="preserve">чим днем  текущего года; подтверждение денежных обязательств должно быть завершено Учреждением последним рабочим днем текущего года. </w:t>
      </w:r>
    </w:p>
    <w:p w:rsidR="00A45B2A" w:rsidRPr="0081779D" w:rsidRDefault="00A45B2A" w:rsidP="00A45B2A">
      <w:pPr>
        <w:ind w:firstLine="709"/>
        <w:jc w:val="both"/>
      </w:pPr>
      <w:r w:rsidRPr="0081779D">
        <w:t xml:space="preserve">6.27. Учреждение не вправе предоставлять и получать кредиты (займы), приобретать ценные бумаги. </w:t>
      </w:r>
    </w:p>
    <w:p w:rsidR="00A45B2A" w:rsidRPr="0081779D" w:rsidRDefault="00A45B2A" w:rsidP="00A45B2A">
      <w:pPr>
        <w:ind w:firstLine="709"/>
        <w:jc w:val="both"/>
      </w:pPr>
      <w:r w:rsidRPr="0081779D">
        <w:t>6.28. Учреждение не вправе выступать учредителем (участником) юридических лиц.</w:t>
      </w:r>
    </w:p>
    <w:p w:rsidR="00A45B2A" w:rsidRPr="0081779D" w:rsidRDefault="00A45B2A" w:rsidP="00A45B2A">
      <w:pPr>
        <w:ind w:firstLine="709"/>
        <w:jc w:val="both"/>
      </w:pPr>
      <w:r w:rsidRPr="0081779D">
        <w:lastRenderedPageBreak/>
        <w:t>6.29. Учреждение самостоятельно решает вопросы производственно – финансовой де</w:t>
      </w:r>
      <w:r w:rsidRPr="0081779D">
        <w:t>я</w:t>
      </w:r>
      <w:r w:rsidRPr="0081779D">
        <w:t>тельности, заключает договоры с предприятиями, организациями и гражданами. Заключение и оплата Учреждением муниципальных контрактов, иных договоров, подлежащих исполнению за счет бюджетных средств, производится в пределах доведенных лимитов бюджетных обяз</w:t>
      </w:r>
      <w:r w:rsidRPr="0081779D">
        <w:t>а</w:t>
      </w:r>
      <w:r w:rsidRPr="0081779D">
        <w:t>тельств, если иное не установлено Бюджетным кодексом Российской Федерации.</w:t>
      </w:r>
    </w:p>
    <w:p w:rsidR="00A45B2A" w:rsidRPr="0081779D" w:rsidRDefault="00A45B2A" w:rsidP="00A45B2A">
      <w:pPr>
        <w:ind w:firstLine="709"/>
        <w:jc w:val="both"/>
      </w:pPr>
      <w:r w:rsidRPr="0081779D">
        <w:t>6.30. Налоговый учет, бухгалтерский учет и статистическую отчетность результатов х</w:t>
      </w:r>
      <w:r w:rsidRPr="0081779D">
        <w:t>о</w:t>
      </w:r>
      <w:r w:rsidRPr="0081779D">
        <w:t>зяйственной и иной деятельности осуществляет -Муниципальное казенное учреждение Арзги</w:t>
      </w:r>
      <w:r w:rsidRPr="0081779D">
        <w:t>р</w:t>
      </w:r>
      <w:r w:rsidRPr="0081779D">
        <w:t>ского муниципального округа Ставропольского края «Централизованная бухгалтерия Арзги</w:t>
      </w:r>
      <w:r w:rsidRPr="0081779D">
        <w:t>р</w:t>
      </w:r>
      <w:r w:rsidRPr="0081779D">
        <w:t>ского округа», согласно договору обслуживания.</w:t>
      </w:r>
    </w:p>
    <w:p w:rsidR="00A45B2A" w:rsidRPr="0081779D" w:rsidRDefault="00A45B2A" w:rsidP="00A45B2A">
      <w:pPr>
        <w:jc w:val="both"/>
      </w:pPr>
    </w:p>
    <w:p w:rsidR="00A45B2A" w:rsidRPr="0081779D" w:rsidRDefault="00A45B2A" w:rsidP="00A45B2A">
      <w:pPr>
        <w:ind w:firstLine="709"/>
        <w:jc w:val="center"/>
      </w:pPr>
      <w:r w:rsidRPr="0081779D">
        <w:t>7. Реорганизация, изменение типа, ликвидация Учреждения</w:t>
      </w:r>
    </w:p>
    <w:p w:rsidR="00A45B2A" w:rsidRPr="0081779D" w:rsidRDefault="00A45B2A" w:rsidP="00A45B2A">
      <w:pPr>
        <w:ind w:firstLine="709"/>
        <w:jc w:val="both"/>
      </w:pPr>
      <w:r w:rsidRPr="0081779D">
        <w:t>7.1. Решение о реорганизации или ликвидации Учреждения принимается Учредителем.</w:t>
      </w:r>
    </w:p>
    <w:p w:rsidR="00A45B2A" w:rsidRPr="0081779D" w:rsidRDefault="00A45B2A" w:rsidP="00A45B2A">
      <w:pPr>
        <w:ind w:firstLine="709"/>
        <w:jc w:val="both"/>
      </w:pPr>
      <w:r w:rsidRPr="0081779D">
        <w:t>Реорганизация или ликвидация Учреждения производится в порядке, установленном з</w:t>
      </w:r>
      <w:r w:rsidRPr="0081779D">
        <w:t>а</w:t>
      </w:r>
      <w:r w:rsidRPr="0081779D">
        <w:t>конодательством Российской Федерации и  Ставропольского края, правовыми актами Арзги</w:t>
      </w:r>
      <w:r w:rsidRPr="0081779D">
        <w:t>р</w:t>
      </w:r>
      <w:r w:rsidRPr="0081779D">
        <w:t xml:space="preserve">ского муниципального округа Ставропольского края, с учетом особенностей, предусмотренных законодательством Российской Федерации. </w:t>
      </w:r>
    </w:p>
    <w:p w:rsidR="00A45B2A" w:rsidRPr="0081779D" w:rsidRDefault="00A45B2A" w:rsidP="00A45B2A">
      <w:pPr>
        <w:ind w:firstLine="709"/>
        <w:jc w:val="both"/>
      </w:pPr>
      <w:r w:rsidRPr="0081779D">
        <w:t>7.2. Изменение типа Учреждения осуществляется в порядке, установленном законод</w:t>
      </w:r>
      <w:r w:rsidRPr="0081779D">
        <w:t>а</w:t>
      </w:r>
      <w:r w:rsidRPr="0081779D">
        <w:t>тельством Российской Федерации, Ставропольского края, нормативными правовыми  актами Арзгирского муниципального округа.</w:t>
      </w:r>
    </w:p>
    <w:p w:rsidR="00A45B2A" w:rsidRPr="0081779D" w:rsidRDefault="00A45B2A" w:rsidP="00A45B2A">
      <w:pPr>
        <w:ind w:firstLine="709"/>
        <w:jc w:val="both"/>
      </w:pPr>
      <w:r w:rsidRPr="0081779D">
        <w:t>7.3. При реорганизации Учреждения все документы (управленческие, финансово-хозяйственные, по личному составу и другие) передаются в соответствии с установленными правилами правопреемнику, а при ликвидации на хранение в архив Арзгирского муниципал</w:t>
      </w:r>
      <w:r w:rsidRPr="0081779D">
        <w:t>ь</w:t>
      </w:r>
      <w:r w:rsidRPr="0081779D">
        <w:t>ного округа.</w:t>
      </w:r>
    </w:p>
    <w:p w:rsidR="00A45B2A" w:rsidRPr="0081779D" w:rsidRDefault="00A45B2A" w:rsidP="00A45B2A">
      <w:pPr>
        <w:ind w:firstLine="709"/>
        <w:jc w:val="both"/>
      </w:pPr>
      <w:r w:rsidRPr="0081779D">
        <w:t>7.4. При реорганизации или ликвидации Учреждения увольняемым работникам Учр</w:t>
      </w:r>
      <w:r w:rsidRPr="0081779D">
        <w:t>е</w:t>
      </w:r>
      <w:r w:rsidRPr="0081779D">
        <w:t>ждения гарантируется соблюдение их прав и интересов в соответствии с законодательством Российской Федерации.</w:t>
      </w:r>
    </w:p>
    <w:p w:rsidR="00A45B2A" w:rsidRPr="0081779D" w:rsidRDefault="00A45B2A" w:rsidP="00A45B2A">
      <w:pPr>
        <w:ind w:firstLine="709"/>
        <w:jc w:val="both"/>
      </w:pPr>
      <w:r w:rsidRPr="0081779D">
        <w:t>7.5. При ликвидации Учреждения  ее имущество после удовлетворения требований кр</w:t>
      </w:r>
      <w:r w:rsidRPr="0081779D">
        <w:t>е</w:t>
      </w:r>
      <w:r w:rsidRPr="0081779D">
        <w:t xml:space="preserve">диторов направляется на цели развития образования. </w:t>
      </w:r>
    </w:p>
    <w:p w:rsidR="00A45B2A" w:rsidRPr="0081779D" w:rsidRDefault="00A45B2A" w:rsidP="00A45B2A">
      <w:pPr>
        <w:ind w:firstLine="709"/>
        <w:jc w:val="both"/>
      </w:pPr>
    </w:p>
    <w:p w:rsidR="00A45B2A" w:rsidRPr="0081779D" w:rsidRDefault="00A45B2A" w:rsidP="00423079">
      <w:pPr>
        <w:jc w:val="center"/>
      </w:pPr>
      <w:r w:rsidRPr="0081779D">
        <w:t>8. Порядок изменения Устава</w:t>
      </w:r>
    </w:p>
    <w:p w:rsidR="00A45B2A" w:rsidRPr="0081779D" w:rsidRDefault="00A45B2A" w:rsidP="00A45B2A">
      <w:pPr>
        <w:ind w:firstLine="709"/>
        <w:jc w:val="both"/>
      </w:pPr>
      <w:r w:rsidRPr="0081779D">
        <w:t>8.1. Настоящий Устав может быть изменен, дополнен и принят в новой редакции в п</w:t>
      </w:r>
      <w:r w:rsidRPr="0081779D">
        <w:t>о</w:t>
      </w:r>
      <w:r w:rsidRPr="0081779D">
        <w:t>рядке, установленном Учредителем.</w:t>
      </w:r>
    </w:p>
    <w:p w:rsidR="00A45B2A" w:rsidRPr="0081779D" w:rsidRDefault="00A45B2A" w:rsidP="00A45B2A">
      <w:pPr>
        <w:ind w:firstLine="709"/>
        <w:jc w:val="both"/>
      </w:pPr>
      <w:r w:rsidRPr="0081779D">
        <w:t>8.1. Изменения и дополнения в Устав вступают в силу после их государственной рег</w:t>
      </w:r>
      <w:r w:rsidRPr="0081779D">
        <w:t>и</w:t>
      </w:r>
      <w:r w:rsidRPr="0081779D">
        <w:t>страции в установленном законом порядке.</w:t>
      </w:r>
    </w:p>
    <w:p w:rsidR="00A45B2A" w:rsidRPr="0081779D" w:rsidRDefault="00A45B2A" w:rsidP="00A45B2A">
      <w:pPr>
        <w:jc w:val="both"/>
      </w:pPr>
    </w:p>
    <w:p w:rsidR="0038006E" w:rsidRPr="00585F2F" w:rsidRDefault="0038006E" w:rsidP="0038006E">
      <w:pPr>
        <w:pStyle w:val="aff"/>
        <w:contextualSpacing/>
        <w:rPr>
          <w:b/>
          <w:sz w:val="32"/>
          <w:szCs w:val="32"/>
        </w:rPr>
      </w:pPr>
      <w:r w:rsidRPr="00585F2F">
        <w:rPr>
          <w:b/>
          <w:sz w:val="32"/>
          <w:szCs w:val="32"/>
        </w:rPr>
        <w:t>П О С Т А Н О В Л Е Н И Е</w:t>
      </w:r>
    </w:p>
    <w:p w:rsidR="0038006E" w:rsidRPr="00E65918" w:rsidRDefault="0038006E" w:rsidP="0038006E">
      <w:pPr>
        <w:pStyle w:val="aff"/>
        <w:spacing w:line="240" w:lineRule="exact"/>
        <w:contextualSpacing/>
        <w:rPr>
          <w:b/>
        </w:rPr>
      </w:pPr>
    </w:p>
    <w:p w:rsidR="0038006E" w:rsidRPr="00585F2F" w:rsidRDefault="0038006E" w:rsidP="0038006E">
      <w:pPr>
        <w:pStyle w:val="aff"/>
        <w:spacing w:line="240" w:lineRule="exact"/>
        <w:contextualSpacing/>
        <w:rPr>
          <w:b/>
          <w:sz w:val="24"/>
          <w:szCs w:val="24"/>
        </w:rPr>
      </w:pPr>
      <w:r w:rsidRPr="00585F2F">
        <w:rPr>
          <w:b/>
          <w:sz w:val="24"/>
          <w:szCs w:val="24"/>
        </w:rPr>
        <w:t xml:space="preserve">АДМИНИСТРАЦИИ АРЗГИРСКОГО МУНИЦИПАЛЬНОГО ОКРУГА </w:t>
      </w:r>
    </w:p>
    <w:p w:rsidR="0038006E" w:rsidRPr="00585F2F" w:rsidRDefault="0038006E" w:rsidP="0038006E">
      <w:pPr>
        <w:pStyle w:val="aff"/>
        <w:spacing w:line="240" w:lineRule="exact"/>
        <w:contextualSpacing/>
        <w:rPr>
          <w:b/>
          <w:sz w:val="24"/>
          <w:szCs w:val="24"/>
        </w:rPr>
      </w:pPr>
      <w:r w:rsidRPr="00585F2F">
        <w:rPr>
          <w:b/>
          <w:sz w:val="24"/>
          <w:szCs w:val="24"/>
        </w:rPr>
        <w:t>СТАВРОПОЛЬСКОГО КРАЯ</w:t>
      </w:r>
    </w:p>
    <w:p w:rsidR="0038006E" w:rsidRPr="0038006E" w:rsidRDefault="0038006E" w:rsidP="0038006E">
      <w:pPr>
        <w:pStyle w:val="aff"/>
        <w:spacing w:line="240" w:lineRule="exact"/>
        <w:contextualSpacing/>
        <w:rPr>
          <w:b/>
          <w:sz w:val="24"/>
          <w:szCs w:val="24"/>
        </w:rPr>
      </w:pPr>
    </w:p>
    <w:tbl>
      <w:tblPr>
        <w:tblW w:w="9639" w:type="dxa"/>
        <w:tblInd w:w="108" w:type="dxa"/>
        <w:tblLook w:val="04A0" w:firstRow="1" w:lastRow="0" w:firstColumn="1" w:lastColumn="0" w:noHBand="0" w:noVBand="1"/>
      </w:tblPr>
      <w:tblGrid>
        <w:gridCol w:w="3063"/>
        <w:gridCol w:w="3171"/>
        <w:gridCol w:w="3405"/>
      </w:tblGrid>
      <w:tr w:rsidR="0038006E" w:rsidRPr="0038006E" w:rsidTr="005A1AC4">
        <w:trPr>
          <w:trHeight w:val="797"/>
        </w:trPr>
        <w:tc>
          <w:tcPr>
            <w:tcW w:w="3063" w:type="dxa"/>
          </w:tcPr>
          <w:p w:rsidR="0038006E" w:rsidRPr="0038006E" w:rsidRDefault="0038006E" w:rsidP="005A1AC4">
            <w:pPr>
              <w:pStyle w:val="aff"/>
              <w:ind w:left="-108"/>
              <w:contextualSpacing/>
              <w:jc w:val="both"/>
              <w:rPr>
                <w:sz w:val="24"/>
                <w:szCs w:val="24"/>
              </w:rPr>
            </w:pPr>
            <w:r w:rsidRPr="0038006E">
              <w:rPr>
                <w:sz w:val="24"/>
                <w:szCs w:val="24"/>
              </w:rPr>
              <w:t>23 октября 2024 г.</w:t>
            </w:r>
          </w:p>
        </w:tc>
        <w:tc>
          <w:tcPr>
            <w:tcW w:w="3171" w:type="dxa"/>
          </w:tcPr>
          <w:p w:rsidR="0038006E" w:rsidRPr="0038006E" w:rsidRDefault="0038006E" w:rsidP="005A1AC4">
            <w:pPr>
              <w:contextualSpacing/>
              <w:jc w:val="center"/>
              <w:rPr>
                <w:rFonts w:ascii="Calibri" w:hAnsi="Calibri"/>
              </w:rPr>
            </w:pPr>
            <w:r w:rsidRPr="0038006E">
              <w:t>с. Арзгир</w:t>
            </w:r>
          </w:p>
        </w:tc>
        <w:tc>
          <w:tcPr>
            <w:tcW w:w="3405" w:type="dxa"/>
          </w:tcPr>
          <w:p w:rsidR="0038006E" w:rsidRPr="0038006E" w:rsidRDefault="0038006E" w:rsidP="005A1AC4">
            <w:pPr>
              <w:pStyle w:val="aff"/>
              <w:contextualSpacing/>
              <w:jc w:val="both"/>
              <w:rPr>
                <w:sz w:val="24"/>
                <w:szCs w:val="24"/>
              </w:rPr>
            </w:pPr>
            <w:r w:rsidRPr="0038006E">
              <w:rPr>
                <w:sz w:val="24"/>
                <w:szCs w:val="24"/>
              </w:rPr>
              <w:t xml:space="preserve">                          </w:t>
            </w:r>
            <w:r>
              <w:rPr>
                <w:sz w:val="24"/>
                <w:szCs w:val="24"/>
              </w:rPr>
              <w:t xml:space="preserve">             </w:t>
            </w:r>
            <w:r w:rsidRPr="0038006E">
              <w:rPr>
                <w:sz w:val="24"/>
                <w:szCs w:val="24"/>
              </w:rPr>
              <w:t xml:space="preserve"> № 630</w:t>
            </w:r>
          </w:p>
          <w:p w:rsidR="0038006E" w:rsidRPr="0038006E" w:rsidRDefault="0038006E" w:rsidP="005A1AC4">
            <w:pPr>
              <w:pStyle w:val="aff"/>
              <w:contextualSpacing/>
              <w:jc w:val="both"/>
              <w:rPr>
                <w:sz w:val="24"/>
                <w:szCs w:val="24"/>
              </w:rPr>
            </w:pPr>
          </w:p>
        </w:tc>
      </w:tr>
    </w:tbl>
    <w:p w:rsidR="0038006E" w:rsidRPr="0038006E" w:rsidRDefault="0038006E" w:rsidP="0038006E">
      <w:pPr>
        <w:tabs>
          <w:tab w:val="left" w:pos="3480"/>
        </w:tabs>
        <w:spacing w:line="240" w:lineRule="exact"/>
        <w:jc w:val="both"/>
        <w:rPr>
          <w:rFonts w:eastAsia="Calibri"/>
        </w:rPr>
      </w:pPr>
      <w:r w:rsidRPr="0038006E">
        <w:rPr>
          <w:rFonts w:eastAsia="Calibri"/>
        </w:rPr>
        <w:t>Об утверждении устава Муниципального казённого общеобразовательного учреждения средней общеобразовательной школы № 7 п. Чограйский Арзгирского района Ставропольского края в новой редакции</w:t>
      </w:r>
    </w:p>
    <w:p w:rsidR="0038006E" w:rsidRPr="0038006E" w:rsidRDefault="0038006E" w:rsidP="0038006E">
      <w:pPr>
        <w:tabs>
          <w:tab w:val="left" w:pos="3480"/>
        </w:tabs>
        <w:spacing w:line="240" w:lineRule="exact"/>
        <w:rPr>
          <w:rFonts w:eastAsia="Calibri"/>
        </w:rPr>
      </w:pPr>
    </w:p>
    <w:p w:rsidR="0038006E" w:rsidRPr="0038006E" w:rsidRDefault="0038006E" w:rsidP="0038006E">
      <w:pPr>
        <w:autoSpaceDE w:val="0"/>
        <w:autoSpaceDN w:val="0"/>
        <w:ind w:firstLine="709"/>
        <w:jc w:val="both"/>
        <w:rPr>
          <w:rFonts w:eastAsia="Calibri"/>
        </w:rPr>
      </w:pPr>
      <w:r w:rsidRPr="0038006E">
        <w:rPr>
          <w:rFonts w:eastAsia="Calibri"/>
        </w:rPr>
        <w:t>В соответствии с Федеральными законами Российской Федерации от 06.10.2003 г. №131-ФЗ «Об общих принципах организации местного самоуправления в Российской Федерации», от 29 декабря 2012 г. №273-ФЗ «Об образовании в Российской Федерации», от 12 января 1996 г. №7-ФЗ «О некоммерческих организациях», постановлением  администрации Арзгирского м</w:t>
      </w:r>
      <w:r w:rsidRPr="0038006E">
        <w:rPr>
          <w:rFonts w:eastAsia="Calibri"/>
        </w:rPr>
        <w:t>у</w:t>
      </w:r>
      <w:r w:rsidRPr="0038006E">
        <w:rPr>
          <w:rFonts w:eastAsia="Calibri"/>
        </w:rPr>
        <w:lastRenderedPageBreak/>
        <w:t>ниципального округа Ставропольского края от 26.03.2021 г. №272 «О Порядке  утверждения уставов бюджетных, казенных и автономных учреждений Арзгирского муниципального округа Ставропольского края и внесения в них изменений» администрация Арзгирского муниципал</w:t>
      </w:r>
      <w:r w:rsidRPr="0038006E">
        <w:rPr>
          <w:rFonts w:eastAsia="Calibri"/>
        </w:rPr>
        <w:t>ь</w:t>
      </w:r>
      <w:r w:rsidRPr="0038006E">
        <w:rPr>
          <w:rFonts w:eastAsia="Calibri"/>
        </w:rPr>
        <w:t xml:space="preserve">ного округа  Ставропольского края </w:t>
      </w:r>
    </w:p>
    <w:p w:rsidR="0038006E" w:rsidRPr="0038006E" w:rsidRDefault="0038006E" w:rsidP="0038006E">
      <w:pPr>
        <w:autoSpaceDE w:val="0"/>
        <w:autoSpaceDN w:val="0"/>
        <w:rPr>
          <w:rFonts w:eastAsia="Calibri"/>
        </w:rPr>
      </w:pPr>
    </w:p>
    <w:p w:rsidR="0038006E" w:rsidRPr="0038006E" w:rsidRDefault="0038006E" w:rsidP="0038006E">
      <w:pPr>
        <w:autoSpaceDE w:val="0"/>
        <w:autoSpaceDN w:val="0"/>
        <w:rPr>
          <w:rFonts w:eastAsia="Calibri"/>
        </w:rPr>
      </w:pPr>
      <w:r w:rsidRPr="0038006E">
        <w:rPr>
          <w:rFonts w:eastAsia="Calibri"/>
        </w:rPr>
        <w:t>ПОСТАНОВЛЯЕТ:</w:t>
      </w:r>
    </w:p>
    <w:p w:rsidR="0038006E" w:rsidRPr="0038006E" w:rsidRDefault="0038006E" w:rsidP="0038006E">
      <w:pPr>
        <w:autoSpaceDE w:val="0"/>
        <w:autoSpaceDN w:val="0"/>
        <w:ind w:firstLine="709"/>
        <w:rPr>
          <w:rFonts w:eastAsia="Calibri"/>
        </w:rPr>
      </w:pPr>
    </w:p>
    <w:p w:rsidR="0038006E" w:rsidRPr="0038006E" w:rsidRDefault="0038006E" w:rsidP="0038006E">
      <w:pPr>
        <w:tabs>
          <w:tab w:val="left" w:pos="3480"/>
        </w:tabs>
        <w:ind w:firstLine="709"/>
        <w:jc w:val="both"/>
        <w:rPr>
          <w:rFonts w:eastAsia="Calibri"/>
        </w:rPr>
      </w:pPr>
      <w:r w:rsidRPr="0038006E">
        <w:rPr>
          <w:rFonts w:eastAsia="Calibri"/>
        </w:rPr>
        <w:t>1. Утвердить  прилагаемый устав  Муниципального казённого общеобразовательного учреждения средней общеобразовательной школы № 7 п. Чограйский  Арзгирского района Ставропольского края в новой редакции.</w:t>
      </w:r>
    </w:p>
    <w:p w:rsidR="0038006E" w:rsidRPr="0038006E" w:rsidRDefault="0038006E" w:rsidP="0038006E">
      <w:pPr>
        <w:tabs>
          <w:tab w:val="left" w:pos="3480"/>
        </w:tabs>
        <w:ind w:firstLine="709"/>
        <w:jc w:val="both"/>
        <w:rPr>
          <w:rFonts w:eastAsia="Calibri"/>
        </w:rPr>
      </w:pPr>
      <w:r w:rsidRPr="0038006E">
        <w:rPr>
          <w:rFonts w:eastAsia="Calibri"/>
        </w:rPr>
        <w:t>2. Муниципальному казённому общеобразовательному учреждению средней общеобр</w:t>
      </w:r>
      <w:r w:rsidRPr="0038006E">
        <w:rPr>
          <w:rFonts w:eastAsia="Calibri"/>
        </w:rPr>
        <w:t>а</w:t>
      </w:r>
      <w:r w:rsidRPr="0038006E">
        <w:rPr>
          <w:rFonts w:eastAsia="Calibri"/>
        </w:rPr>
        <w:t>зовательной школы № 7 п. Чограйский   Арзгирского района Ставропольского края (Назарова) произвести необходимые мероприятия, связанные с государственной регистрацией устава в н</w:t>
      </w:r>
      <w:r w:rsidRPr="0038006E">
        <w:rPr>
          <w:rFonts w:eastAsia="Calibri"/>
        </w:rPr>
        <w:t>о</w:t>
      </w:r>
      <w:r w:rsidRPr="0038006E">
        <w:rPr>
          <w:rFonts w:eastAsia="Calibri"/>
        </w:rPr>
        <w:t>вой редакции.</w:t>
      </w:r>
    </w:p>
    <w:p w:rsidR="0038006E" w:rsidRPr="0038006E" w:rsidRDefault="0038006E" w:rsidP="0038006E">
      <w:pPr>
        <w:ind w:firstLine="709"/>
        <w:jc w:val="both"/>
      </w:pPr>
      <w:r w:rsidRPr="0038006E">
        <w:t>3. Признать утратившими силу:</w:t>
      </w:r>
    </w:p>
    <w:p w:rsidR="0038006E" w:rsidRPr="0038006E" w:rsidRDefault="0038006E" w:rsidP="0038006E">
      <w:pPr>
        <w:ind w:firstLine="709"/>
        <w:jc w:val="both"/>
      </w:pPr>
      <w:r w:rsidRPr="0038006E">
        <w:t>3.1. Постановление администрации Арзгирского муниципального района Ставропол</w:t>
      </w:r>
      <w:r w:rsidRPr="0038006E">
        <w:t>ь</w:t>
      </w:r>
      <w:r w:rsidRPr="0038006E">
        <w:t>ского края от 20.12.2015 г. №590 «Об утверждении устава Муниципального казённого общео</w:t>
      </w:r>
      <w:r w:rsidRPr="0038006E">
        <w:t>б</w:t>
      </w:r>
      <w:r w:rsidRPr="0038006E">
        <w:t>разовательного учреждения средней общеобразовательной школы № 7 п. Чограйский   Арзги</w:t>
      </w:r>
      <w:r w:rsidRPr="0038006E">
        <w:t>р</w:t>
      </w:r>
      <w:r w:rsidRPr="0038006E">
        <w:t>ского района Ставропольского края».</w:t>
      </w:r>
    </w:p>
    <w:p w:rsidR="0038006E" w:rsidRPr="0038006E" w:rsidRDefault="0038006E" w:rsidP="0038006E">
      <w:pPr>
        <w:ind w:firstLine="709"/>
        <w:jc w:val="both"/>
      </w:pPr>
      <w:r w:rsidRPr="0038006E">
        <w:t>3.2. Постановление администрации Арзгирского муниципального округа Ставропольск</w:t>
      </w:r>
      <w:r w:rsidRPr="0038006E">
        <w:t>о</w:t>
      </w:r>
      <w:r w:rsidRPr="0038006E">
        <w:t>го края от 22.12.2020 г. №28 «Об утверждении дополнений и  изменений в устав Муниципал</w:t>
      </w:r>
      <w:r w:rsidRPr="0038006E">
        <w:t>ь</w:t>
      </w:r>
      <w:r w:rsidRPr="0038006E">
        <w:t>ного казённого общеобразовательного учреждения средней общеобразовательной школы № 7 п. Чограйский  Арзгирского района Ставропольского края».</w:t>
      </w:r>
    </w:p>
    <w:p w:rsidR="0038006E" w:rsidRPr="0038006E" w:rsidRDefault="0038006E" w:rsidP="0038006E">
      <w:pPr>
        <w:ind w:firstLine="709"/>
        <w:jc w:val="both"/>
      </w:pPr>
      <w:r w:rsidRPr="0038006E">
        <w:t>4.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Ковалеву Е.В.</w:t>
      </w:r>
    </w:p>
    <w:p w:rsidR="0038006E" w:rsidRPr="0038006E" w:rsidRDefault="0038006E" w:rsidP="0038006E">
      <w:pPr>
        <w:ind w:firstLine="709"/>
        <w:jc w:val="both"/>
      </w:pPr>
      <w:r w:rsidRPr="0038006E">
        <w:t>5. Настоящее постановление вступает в силу после  его официального обнародования.</w:t>
      </w:r>
    </w:p>
    <w:p w:rsidR="0038006E" w:rsidRPr="0038006E" w:rsidRDefault="0038006E" w:rsidP="0038006E">
      <w:pPr>
        <w:tabs>
          <w:tab w:val="left" w:pos="765"/>
        </w:tabs>
      </w:pPr>
    </w:p>
    <w:p w:rsidR="0038006E" w:rsidRPr="0038006E" w:rsidRDefault="0038006E" w:rsidP="0038006E">
      <w:pPr>
        <w:spacing w:line="240" w:lineRule="exact"/>
      </w:pPr>
      <w:r w:rsidRPr="0038006E">
        <w:t xml:space="preserve">Исполняющий обязанности главы округа, </w:t>
      </w:r>
    </w:p>
    <w:p w:rsidR="0038006E" w:rsidRPr="0038006E" w:rsidRDefault="0038006E" w:rsidP="0038006E">
      <w:pPr>
        <w:spacing w:line="240" w:lineRule="exact"/>
      </w:pPr>
      <w:r w:rsidRPr="0038006E">
        <w:t xml:space="preserve">заместитель главы администрации </w:t>
      </w:r>
    </w:p>
    <w:p w:rsidR="0038006E" w:rsidRPr="0038006E" w:rsidRDefault="0038006E" w:rsidP="0038006E">
      <w:pPr>
        <w:spacing w:line="240" w:lineRule="exact"/>
      </w:pPr>
      <w:r w:rsidRPr="0038006E">
        <w:t xml:space="preserve">Арзгирского муниципального </w:t>
      </w:r>
    </w:p>
    <w:p w:rsidR="0038006E" w:rsidRPr="0038006E" w:rsidRDefault="0038006E" w:rsidP="0038006E">
      <w:pPr>
        <w:spacing w:line="240" w:lineRule="exact"/>
      </w:pPr>
      <w:r w:rsidRPr="0038006E">
        <w:t xml:space="preserve">округа  Ставропольского края                                                        </w:t>
      </w:r>
      <w:r>
        <w:t xml:space="preserve">              </w:t>
      </w:r>
      <w:r w:rsidRPr="0038006E">
        <w:t>А.И. Дядюшко</w:t>
      </w:r>
    </w:p>
    <w:p w:rsidR="0038006E" w:rsidRPr="006F01FE" w:rsidRDefault="0038006E" w:rsidP="0038006E">
      <w:pPr>
        <w:spacing w:line="240" w:lineRule="exact"/>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819"/>
      </w:tblGrid>
      <w:tr w:rsidR="0038006E" w:rsidRPr="002807BF" w:rsidTr="005A1AC4">
        <w:tc>
          <w:tcPr>
            <w:tcW w:w="4820" w:type="dxa"/>
            <w:tcBorders>
              <w:top w:val="nil"/>
              <w:left w:val="nil"/>
              <w:bottom w:val="nil"/>
              <w:right w:val="nil"/>
            </w:tcBorders>
            <w:hideMark/>
          </w:tcPr>
          <w:p w:rsidR="0038006E" w:rsidRPr="002807BF" w:rsidRDefault="0038006E" w:rsidP="005A1AC4">
            <w:pPr>
              <w:spacing w:line="240" w:lineRule="exact"/>
              <w:rPr>
                <w:bCs/>
              </w:rPr>
            </w:pPr>
          </w:p>
          <w:p w:rsidR="0038006E" w:rsidRPr="002807BF" w:rsidRDefault="0038006E" w:rsidP="005A1AC4">
            <w:pPr>
              <w:spacing w:line="240" w:lineRule="exact"/>
              <w:rPr>
                <w:bCs/>
              </w:rPr>
            </w:pPr>
            <w:r w:rsidRPr="002807BF">
              <w:rPr>
                <w:bCs/>
              </w:rPr>
              <w:t>УТВЕРЖДЕНО</w:t>
            </w:r>
          </w:p>
          <w:p w:rsidR="0038006E" w:rsidRPr="002807BF" w:rsidRDefault="0038006E" w:rsidP="005A1AC4">
            <w:pPr>
              <w:rPr>
                <w:bCs/>
              </w:rPr>
            </w:pPr>
            <w:r w:rsidRPr="002807BF">
              <w:rPr>
                <w:bCs/>
              </w:rPr>
              <w:t xml:space="preserve">постановлением администрации </w:t>
            </w:r>
          </w:p>
          <w:p w:rsidR="0038006E" w:rsidRPr="002807BF" w:rsidRDefault="0038006E" w:rsidP="005A1AC4">
            <w:pPr>
              <w:spacing w:line="240" w:lineRule="exact"/>
              <w:rPr>
                <w:bCs/>
              </w:rPr>
            </w:pPr>
            <w:r w:rsidRPr="002807BF">
              <w:rPr>
                <w:bCs/>
              </w:rPr>
              <w:t>Арзгирского муниципального округа Ста</w:t>
            </w:r>
            <w:r w:rsidRPr="002807BF">
              <w:rPr>
                <w:bCs/>
              </w:rPr>
              <w:t>в</w:t>
            </w:r>
            <w:r w:rsidRPr="002807BF">
              <w:rPr>
                <w:bCs/>
              </w:rPr>
              <w:t>ропольского края</w:t>
            </w:r>
          </w:p>
          <w:p w:rsidR="0038006E" w:rsidRPr="002807BF" w:rsidRDefault="0038006E" w:rsidP="005A1AC4">
            <w:pPr>
              <w:spacing w:line="240" w:lineRule="exact"/>
              <w:rPr>
                <w:bCs/>
              </w:rPr>
            </w:pPr>
          </w:p>
          <w:p w:rsidR="0038006E" w:rsidRPr="002807BF" w:rsidRDefault="0038006E" w:rsidP="005A1AC4">
            <w:pPr>
              <w:spacing w:line="240" w:lineRule="exact"/>
              <w:rPr>
                <w:bCs/>
              </w:rPr>
            </w:pPr>
            <w:r w:rsidRPr="002807BF">
              <w:rPr>
                <w:bCs/>
              </w:rPr>
              <w:t>от 23 октября 2024 г. № 630</w:t>
            </w:r>
          </w:p>
        </w:tc>
        <w:tc>
          <w:tcPr>
            <w:tcW w:w="4819" w:type="dxa"/>
            <w:tcBorders>
              <w:top w:val="nil"/>
              <w:left w:val="nil"/>
              <w:bottom w:val="nil"/>
              <w:right w:val="nil"/>
            </w:tcBorders>
          </w:tcPr>
          <w:p w:rsidR="0038006E" w:rsidRPr="002807BF" w:rsidRDefault="0038006E" w:rsidP="005A1AC4">
            <w:pPr>
              <w:spacing w:line="240" w:lineRule="exact"/>
              <w:jc w:val="both"/>
              <w:rPr>
                <w:bCs/>
              </w:rPr>
            </w:pPr>
          </w:p>
          <w:p w:rsidR="0038006E" w:rsidRPr="002807BF" w:rsidRDefault="0038006E" w:rsidP="005A1AC4">
            <w:pPr>
              <w:spacing w:line="240" w:lineRule="exact"/>
              <w:rPr>
                <w:bCs/>
              </w:rPr>
            </w:pPr>
            <w:r w:rsidRPr="002807BF">
              <w:rPr>
                <w:bCs/>
              </w:rPr>
              <w:t>СОГЛАСОВАНО</w:t>
            </w:r>
          </w:p>
          <w:p w:rsidR="0038006E" w:rsidRPr="002807BF" w:rsidRDefault="0038006E" w:rsidP="005A1AC4">
            <w:pPr>
              <w:spacing w:line="240" w:lineRule="exact"/>
              <w:jc w:val="both"/>
              <w:rPr>
                <w:bCs/>
              </w:rPr>
            </w:pPr>
            <w:r w:rsidRPr="002807BF">
              <w:rPr>
                <w:bCs/>
              </w:rPr>
              <w:t>приказом отдела образования</w:t>
            </w:r>
          </w:p>
          <w:p w:rsidR="0038006E" w:rsidRPr="002807BF" w:rsidRDefault="0038006E" w:rsidP="005A1AC4">
            <w:pPr>
              <w:spacing w:line="240" w:lineRule="exact"/>
              <w:jc w:val="both"/>
              <w:rPr>
                <w:bCs/>
              </w:rPr>
            </w:pPr>
            <w:r w:rsidRPr="002807BF">
              <w:rPr>
                <w:bCs/>
              </w:rPr>
              <w:t>администрации Арзгирского</w:t>
            </w:r>
          </w:p>
          <w:p w:rsidR="0038006E" w:rsidRPr="002807BF" w:rsidRDefault="0038006E" w:rsidP="005A1AC4">
            <w:pPr>
              <w:spacing w:line="240" w:lineRule="exact"/>
              <w:jc w:val="both"/>
              <w:rPr>
                <w:bCs/>
              </w:rPr>
            </w:pPr>
            <w:r w:rsidRPr="002807BF">
              <w:rPr>
                <w:bCs/>
              </w:rPr>
              <w:t>муниципального округа</w:t>
            </w:r>
          </w:p>
          <w:p w:rsidR="0038006E" w:rsidRPr="002807BF" w:rsidRDefault="0038006E" w:rsidP="005A1AC4">
            <w:pPr>
              <w:spacing w:line="240" w:lineRule="exact"/>
              <w:jc w:val="both"/>
              <w:rPr>
                <w:bCs/>
              </w:rPr>
            </w:pPr>
            <w:r w:rsidRPr="002807BF">
              <w:rPr>
                <w:bCs/>
              </w:rPr>
              <w:t xml:space="preserve"> Ставропольского края</w:t>
            </w:r>
          </w:p>
          <w:p w:rsidR="0038006E" w:rsidRPr="002807BF" w:rsidRDefault="0038006E" w:rsidP="005A1AC4">
            <w:pPr>
              <w:spacing w:line="240" w:lineRule="exact"/>
              <w:jc w:val="both"/>
              <w:rPr>
                <w:bCs/>
              </w:rPr>
            </w:pPr>
            <w:r w:rsidRPr="002807BF">
              <w:rPr>
                <w:bCs/>
              </w:rPr>
              <w:t>от «____»_______________№_____</w:t>
            </w:r>
          </w:p>
          <w:p w:rsidR="0038006E" w:rsidRPr="002807BF" w:rsidRDefault="0038006E" w:rsidP="005A1AC4">
            <w:pPr>
              <w:spacing w:line="240" w:lineRule="exact"/>
              <w:jc w:val="both"/>
              <w:rPr>
                <w:bCs/>
              </w:rPr>
            </w:pPr>
          </w:p>
        </w:tc>
      </w:tr>
      <w:tr w:rsidR="0038006E" w:rsidRPr="002807BF" w:rsidTr="005A1AC4">
        <w:tc>
          <w:tcPr>
            <w:tcW w:w="4820" w:type="dxa"/>
            <w:tcBorders>
              <w:top w:val="nil"/>
              <w:left w:val="nil"/>
              <w:bottom w:val="nil"/>
              <w:right w:val="nil"/>
            </w:tcBorders>
            <w:hideMark/>
          </w:tcPr>
          <w:p w:rsidR="0038006E" w:rsidRPr="002807BF" w:rsidRDefault="0038006E" w:rsidP="005A1AC4">
            <w:pPr>
              <w:spacing w:line="240" w:lineRule="exact"/>
              <w:rPr>
                <w:bCs/>
              </w:rPr>
            </w:pPr>
            <w:r w:rsidRPr="002807BF">
              <w:rPr>
                <w:bCs/>
              </w:rPr>
              <w:t>СОГЛАСОВАНО</w:t>
            </w:r>
          </w:p>
          <w:p w:rsidR="0038006E" w:rsidRPr="002807BF" w:rsidRDefault="0038006E" w:rsidP="005A1AC4">
            <w:pPr>
              <w:spacing w:line="240" w:lineRule="exact"/>
              <w:rPr>
                <w:bCs/>
              </w:rPr>
            </w:pPr>
            <w:r w:rsidRPr="002807BF">
              <w:rPr>
                <w:bCs/>
              </w:rPr>
              <w:t>распоряжением отдела имущественных и земельных отношений администрации А</w:t>
            </w:r>
            <w:r w:rsidRPr="002807BF">
              <w:rPr>
                <w:bCs/>
              </w:rPr>
              <w:t>р</w:t>
            </w:r>
            <w:r w:rsidRPr="002807BF">
              <w:rPr>
                <w:bCs/>
              </w:rPr>
              <w:t>згирского муниципального округа Ставр</w:t>
            </w:r>
            <w:r w:rsidRPr="002807BF">
              <w:rPr>
                <w:bCs/>
              </w:rPr>
              <w:t>о</w:t>
            </w:r>
            <w:r w:rsidRPr="002807BF">
              <w:rPr>
                <w:bCs/>
              </w:rPr>
              <w:t>польского края</w:t>
            </w:r>
          </w:p>
          <w:p w:rsidR="0038006E" w:rsidRPr="002807BF" w:rsidRDefault="0038006E" w:rsidP="005A1AC4">
            <w:pPr>
              <w:spacing w:line="240" w:lineRule="exact"/>
              <w:jc w:val="both"/>
              <w:rPr>
                <w:bCs/>
              </w:rPr>
            </w:pPr>
            <w:r w:rsidRPr="002807BF">
              <w:rPr>
                <w:bCs/>
              </w:rPr>
              <w:t xml:space="preserve"> от «___»______________ №_____</w:t>
            </w:r>
          </w:p>
        </w:tc>
        <w:tc>
          <w:tcPr>
            <w:tcW w:w="4819" w:type="dxa"/>
            <w:tcBorders>
              <w:top w:val="nil"/>
              <w:left w:val="nil"/>
              <w:bottom w:val="nil"/>
              <w:right w:val="nil"/>
            </w:tcBorders>
          </w:tcPr>
          <w:p w:rsidR="0038006E" w:rsidRPr="002807BF" w:rsidRDefault="0038006E" w:rsidP="005A1AC4">
            <w:pPr>
              <w:spacing w:line="240" w:lineRule="exact"/>
              <w:rPr>
                <w:bCs/>
              </w:rPr>
            </w:pPr>
            <w:r w:rsidRPr="002807BF">
              <w:rPr>
                <w:bCs/>
              </w:rPr>
              <w:t>СОГЛАСОВАНО</w:t>
            </w:r>
          </w:p>
          <w:p w:rsidR="0038006E" w:rsidRPr="002807BF" w:rsidRDefault="0038006E" w:rsidP="005A1AC4">
            <w:pPr>
              <w:spacing w:line="240" w:lineRule="exact"/>
              <w:jc w:val="both"/>
              <w:rPr>
                <w:bCs/>
              </w:rPr>
            </w:pPr>
            <w:r w:rsidRPr="002807BF">
              <w:rPr>
                <w:bCs/>
              </w:rPr>
              <w:t>приказом  финансового управления</w:t>
            </w:r>
          </w:p>
          <w:p w:rsidR="0038006E" w:rsidRPr="002807BF" w:rsidRDefault="0038006E" w:rsidP="005A1AC4">
            <w:pPr>
              <w:spacing w:line="240" w:lineRule="exact"/>
              <w:jc w:val="both"/>
              <w:rPr>
                <w:bCs/>
              </w:rPr>
            </w:pPr>
            <w:r w:rsidRPr="002807BF">
              <w:rPr>
                <w:bCs/>
              </w:rPr>
              <w:t>администрации Арзгирского</w:t>
            </w:r>
          </w:p>
          <w:p w:rsidR="0038006E" w:rsidRPr="002807BF" w:rsidRDefault="0038006E" w:rsidP="005A1AC4">
            <w:pPr>
              <w:spacing w:line="240" w:lineRule="exact"/>
              <w:jc w:val="both"/>
              <w:rPr>
                <w:bCs/>
              </w:rPr>
            </w:pPr>
            <w:r w:rsidRPr="002807BF">
              <w:rPr>
                <w:bCs/>
              </w:rPr>
              <w:t xml:space="preserve">муниципального округа </w:t>
            </w:r>
          </w:p>
          <w:p w:rsidR="0038006E" w:rsidRPr="002807BF" w:rsidRDefault="0038006E" w:rsidP="005A1AC4">
            <w:pPr>
              <w:spacing w:line="240" w:lineRule="exact"/>
              <w:jc w:val="both"/>
              <w:rPr>
                <w:bCs/>
              </w:rPr>
            </w:pPr>
            <w:r w:rsidRPr="002807BF">
              <w:rPr>
                <w:bCs/>
              </w:rPr>
              <w:t xml:space="preserve">Ставропольского края </w:t>
            </w:r>
          </w:p>
          <w:p w:rsidR="0038006E" w:rsidRPr="002807BF" w:rsidRDefault="0038006E" w:rsidP="005A1AC4">
            <w:pPr>
              <w:spacing w:line="240" w:lineRule="exact"/>
              <w:jc w:val="both"/>
              <w:rPr>
                <w:bCs/>
              </w:rPr>
            </w:pPr>
            <w:r w:rsidRPr="002807BF">
              <w:rPr>
                <w:bCs/>
              </w:rPr>
              <w:t>от «____»_______________№_____</w:t>
            </w:r>
          </w:p>
          <w:p w:rsidR="0038006E" w:rsidRPr="002807BF" w:rsidRDefault="0038006E" w:rsidP="005A1AC4">
            <w:pPr>
              <w:spacing w:line="240" w:lineRule="exact"/>
              <w:jc w:val="both"/>
              <w:rPr>
                <w:bCs/>
              </w:rPr>
            </w:pPr>
          </w:p>
        </w:tc>
      </w:tr>
    </w:tbl>
    <w:p w:rsidR="0038006E" w:rsidRPr="002807BF" w:rsidRDefault="0038006E" w:rsidP="0038006E">
      <w:pPr>
        <w:tabs>
          <w:tab w:val="left" w:pos="1770"/>
        </w:tabs>
        <w:spacing w:line="240" w:lineRule="exact"/>
        <w:jc w:val="center"/>
      </w:pPr>
      <w:r w:rsidRPr="002807BF">
        <w:t>УСТАВ</w:t>
      </w:r>
    </w:p>
    <w:p w:rsidR="0038006E" w:rsidRPr="002807BF" w:rsidRDefault="0038006E" w:rsidP="0038006E">
      <w:pPr>
        <w:tabs>
          <w:tab w:val="left" w:pos="1770"/>
        </w:tabs>
        <w:spacing w:line="240" w:lineRule="exact"/>
        <w:jc w:val="center"/>
      </w:pPr>
      <w:r w:rsidRPr="002807BF">
        <w:t xml:space="preserve">Муниципального казённого общеобразовательного </w:t>
      </w:r>
    </w:p>
    <w:p w:rsidR="0038006E" w:rsidRPr="002807BF" w:rsidRDefault="0038006E" w:rsidP="0038006E">
      <w:pPr>
        <w:tabs>
          <w:tab w:val="left" w:pos="1770"/>
        </w:tabs>
        <w:spacing w:line="240" w:lineRule="exact"/>
        <w:jc w:val="center"/>
      </w:pPr>
      <w:r w:rsidRPr="002807BF">
        <w:t>учреждения средней общеобразовательной школы №7</w:t>
      </w:r>
    </w:p>
    <w:p w:rsidR="0038006E" w:rsidRPr="002807BF" w:rsidRDefault="0038006E" w:rsidP="0038006E">
      <w:pPr>
        <w:tabs>
          <w:tab w:val="left" w:pos="1770"/>
        </w:tabs>
        <w:spacing w:line="240" w:lineRule="exact"/>
        <w:jc w:val="center"/>
      </w:pPr>
      <w:r w:rsidRPr="002807BF">
        <w:t>п. Чограйский Арзгирского района Ставропольского края</w:t>
      </w:r>
    </w:p>
    <w:p w:rsidR="0038006E" w:rsidRPr="002807BF" w:rsidRDefault="0038006E" w:rsidP="0038006E">
      <w:pPr>
        <w:tabs>
          <w:tab w:val="left" w:pos="1770"/>
        </w:tabs>
        <w:spacing w:line="240" w:lineRule="exact"/>
        <w:jc w:val="center"/>
      </w:pPr>
      <w:r w:rsidRPr="002807BF">
        <w:t>(новая редакция)</w:t>
      </w:r>
    </w:p>
    <w:p w:rsidR="0038006E" w:rsidRDefault="0038006E" w:rsidP="0038006E">
      <w:pPr>
        <w:jc w:val="center"/>
      </w:pPr>
    </w:p>
    <w:p w:rsidR="0038006E" w:rsidRPr="002807BF" w:rsidRDefault="0038006E" w:rsidP="0038006E">
      <w:pPr>
        <w:jc w:val="center"/>
      </w:pPr>
      <w:r w:rsidRPr="002807BF">
        <w:t>2024г</w:t>
      </w:r>
    </w:p>
    <w:p w:rsidR="0038006E" w:rsidRPr="002807BF" w:rsidRDefault="0038006E" w:rsidP="0038006E">
      <w:pPr>
        <w:ind w:firstLine="709"/>
        <w:jc w:val="center"/>
      </w:pPr>
    </w:p>
    <w:p w:rsidR="0038006E" w:rsidRPr="002807BF" w:rsidRDefault="0038006E" w:rsidP="0038006E">
      <w:pPr>
        <w:ind w:firstLine="709"/>
        <w:jc w:val="center"/>
      </w:pPr>
      <w:r w:rsidRPr="002807BF">
        <w:t>СОДЕРЖАНИЕ</w:t>
      </w:r>
    </w:p>
    <w:p w:rsidR="0038006E" w:rsidRPr="002807BF" w:rsidRDefault="0038006E" w:rsidP="0038006E">
      <w:pPr>
        <w:ind w:firstLine="709"/>
        <w:jc w:val="both"/>
      </w:pPr>
    </w:p>
    <w:p w:rsidR="0038006E" w:rsidRPr="002807BF" w:rsidRDefault="0038006E" w:rsidP="0038006E">
      <w:pPr>
        <w:ind w:firstLine="709"/>
        <w:jc w:val="both"/>
      </w:pPr>
    </w:p>
    <w:tbl>
      <w:tblPr>
        <w:tblStyle w:val="afff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6662"/>
        <w:gridCol w:w="1122"/>
        <w:gridCol w:w="1141"/>
      </w:tblGrid>
      <w:tr w:rsidR="0038006E" w:rsidRPr="002807BF" w:rsidTr="005A1AC4">
        <w:tc>
          <w:tcPr>
            <w:tcW w:w="377" w:type="dxa"/>
          </w:tcPr>
          <w:p w:rsidR="0038006E" w:rsidRPr="002807BF" w:rsidRDefault="0038006E" w:rsidP="005A1AC4">
            <w:pPr>
              <w:spacing w:line="360" w:lineRule="auto"/>
              <w:jc w:val="both"/>
            </w:pPr>
          </w:p>
        </w:tc>
        <w:tc>
          <w:tcPr>
            <w:tcW w:w="6677" w:type="dxa"/>
          </w:tcPr>
          <w:p w:rsidR="0038006E" w:rsidRPr="002807BF" w:rsidRDefault="0038006E" w:rsidP="005A1AC4">
            <w:pPr>
              <w:spacing w:line="240" w:lineRule="exact"/>
              <w:jc w:val="both"/>
            </w:pPr>
            <w:r w:rsidRPr="002807BF">
              <w:t xml:space="preserve">Название раздела </w:t>
            </w:r>
          </w:p>
          <w:p w:rsidR="0038006E" w:rsidRPr="002807BF" w:rsidRDefault="0038006E" w:rsidP="005A1AC4">
            <w:pPr>
              <w:spacing w:line="240" w:lineRule="exact"/>
              <w:jc w:val="both"/>
            </w:pPr>
          </w:p>
        </w:tc>
        <w:tc>
          <w:tcPr>
            <w:tcW w:w="1125" w:type="dxa"/>
          </w:tcPr>
          <w:p w:rsidR="0038006E" w:rsidRPr="002807BF" w:rsidRDefault="0038006E" w:rsidP="005A1AC4">
            <w:pPr>
              <w:spacing w:line="240" w:lineRule="exact"/>
              <w:jc w:val="both"/>
            </w:pPr>
          </w:p>
        </w:tc>
        <w:tc>
          <w:tcPr>
            <w:tcW w:w="1143" w:type="dxa"/>
          </w:tcPr>
          <w:p w:rsidR="0038006E" w:rsidRPr="002807BF" w:rsidRDefault="0038006E" w:rsidP="005A1AC4">
            <w:pPr>
              <w:spacing w:line="240" w:lineRule="exact"/>
              <w:jc w:val="both"/>
            </w:pPr>
            <w:r w:rsidRPr="002807BF">
              <w:t>стр.</w:t>
            </w:r>
          </w:p>
        </w:tc>
      </w:tr>
      <w:tr w:rsidR="0038006E" w:rsidRPr="002807BF" w:rsidTr="005A1AC4">
        <w:tc>
          <w:tcPr>
            <w:tcW w:w="377" w:type="dxa"/>
          </w:tcPr>
          <w:p w:rsidR="0038006E" w:rsidRPr="002807BF" w:rsidRDefault="0038006E" w:rsidP="005A1AC4">
            <w:pPr>
              <w:spacing w:line="360" w:lineRule="auto"/>
              <w:jc w:val="both"/>
            </w:pPr>
            <w:r w:rsidRPr="002807BF">
              <w:t>1.</w:t>
            </w:r>
          </w:p>
        </w:tc>
        <w:tc>
          <w:tcPr>
            <w:tcW w:w="6677" w:type="dxa"/>
          </w:tcPr>
          <w:p w:rsidR="0038006E" w:rsidRPr="002807BF" w:rsidRDefault="0038006E" w:rsidP="005A1AC4">
            <w:pPr>
              <w:spacing w:line="240" w:lineRule="exact"/>
              <w:jc w:val="both"/>
            </w:pPr>
            <w:r w:rsidRPr="002807BF">
              <w:t>Общие положения</w:t>
            </w:r>
          </w:p>
        </w:tc>
        <w:tc>
          <w:tcPr>
            <w:tcW w:w="1125" w:type="dxa"/>
          </w:tcPr>
          <w:p w:rsidR="0038006E" w:rsidRPr="002807BF" w:rsidRDefault="0038006E" w:rsidP="005A1AC4">
            <w:pPr>
              <w:spacing w:line="240" w:lineRule="exact"/>
              <w:jc w:val="both"/>
            </w:pPr>
          </w:p>
        </w:tc>
        <w:tc>
          <w:tcPr>
            <w:tcW w:w="1143" w:type="dxa"/>
          </w:tcPr>
          <w:p w:rsidR="0038006E" w:rsidRPr="002807BF" w:rsidRDefault="0038006E" w:rsidP="005A1AC4">
            <w:pPr>
              <w:spacing w:line="240" w:lineRule="exact"/>
              <w:jc w:val="both"/>
            </w:pPr>
            <w:r w:rsidRPr="002807BF">
              <w:t>3</w:t>
            </w:r>
          </w:p>
        </w:tc>
      </w:tr>
      <w:tr w:rsidR="0038006E" w:rsidRPr="002807BF" w:rsidTr="005A1AC4">
        <w:tc>
          <w:tcPr>
            <w:tcW w:w="377" w:type="dxa"/>
          </w:tcPr>
          <w:p w:rsidR="0038006E" w:rsidRPr="002807BF" w:rsidRDefault="0038006E" w:rsidP="005A1AC4">
            <w:pPr>
              <w:spacing w:line="360" w:lineRule="auto"/>
              <w:jc w:val="both"/>
            </w:pPr>
            <w:r w:rsidRPr="002807BF">
              <w:t>2.</w:t>
            </w:r>
          </w:p>
        </w:tc>
        <w:tc>
          <w:tcPr>
            <w:tcW w:w="6677" w:type="dxa"/>
          </w:tcPr>
          <w:p w:rsidR="0038006E" w:rsidRPr="002807BF" w:rsidRDefault="0038006E" w:rsidP="005A1AC4">
            <w:pPr>
              <w:spacing w:line="240" w:lineRule="exact"/>
              <w:jc w:val="both"/>
            </w:pPr>
            <w:r w:rsidRPr="002807BF">
              <w:t>Предмет, цели и виды деятельности Учреждения</w:t>
            </w:r>
          </w:p>
        </w:tc>
        <w:tc>
          <w:tcPr>
            <w:tcW w:w="1125" w:type="dxa"/>
          </w:tcPr>
          <w:p w:rsidR="0038006E" w:rsidRPr="002807BF" w:rsidRDefault="0038006E" w:rsidP="005A1AC4">
            <w:pPr>
              <w:spacing w:line="240" w:lineRule="exact"/>
              <w:jc w:val="both"/>
            </w:pPr>
          </w:p>
        </w:tc>
        <w:tc>
          <w:tcPr>
            <w:tcW w:w="1143" w:type="dxa"/>
          </w:tcPr>
          <w:p w:rsidR="0038006E" w:rsidRPr="002807BF" w:rsidRDefault="0038006E" w:rsidP="005A1AC4">
            <w:pPr>
              <w:spacing w:line="240" w:lineRule="exact"/>
              <w:jc w:val="both"/>
            </w:pPr>
            <w:r w:rsidRPr="002807BF">
              <w:t>5</w:t>
            </w:r>
          </w:p>
        </w:tc>
      </w:tr>
      <w:tr w:rsidR="0038006E" w:rsidRPr="002807BF" w:rsidTr="005A1AC4">
        <w:tc>
          <w:tcPr>
            <w:tcW w:w="377" w:type="dxa"/>
          </w:tcPr>
          <w:p w:rsidR="0038006E" w:rsidRPr="002807BF" w:rsidRDefault="0038006E" w:rsidP="005A1AC4">
            <w:pPr>
              <w:spacing w:line="360" w:lineRule="auto"/>
              <w:jc w:val="both"/>
            </w:pPr>
            <w:r w:rsidRPr="002807BF">
              <w:t>3.</w:t>
            </w:r>
          </w:p>
        </w:tc>
        <w:tc>
          <w:tcPr>
            <w:tcW w:w="6677" w:type="dxa"/>
          </w:tcPr>
          <w:p w:rsidR="0038006E" w:rsidRPr="002807BF" w:rsidRDefault="0038006E" w:rsidP="005A1AC4">
            <w:pPr>
              <w:spacing w:line="240" w:lineRule="exact"/>
              <w:jc w:val="both"/>
            </w:pPr>
            <w:r w:rsidRPr="002807BF">
              <w:t>Организация деятельности Учреждения</w:t>
            </w:r>
          </w:p>
        </w:tc>
        <w:tc>
          <w:tcPr>
            <w:tcW w:w="1125" w:type="dxa"/>
          </w:tcPr>
          <w:p w:rsidR="0038006E" w:rsidRPr="002807BF" w:rsidRDefault="0038006E" w:rsidP="005A1AC4">
            <w:pPr>
              <w:spacing w:line="240" w:lineRule="exact"/>
              <w:jc w:val="both"/>
            </w:pPr>
          </w:p>
        </w:tc>
        <w:tc>
          <w:tcPr>
            <w:tcW w:w="1143" w:type="dxa"/>
          </w:tcPr>
          <w:p w:rsidR="0038006E" w:rsidRPr="002807BF" w:rsidRDefault="0038006E" w:rsidP="005A1AC4">
            <w:pPr>
              <w:spacing w:line="240" w:lineRule="exact"/>
              <w:jc w:val="both"/>
            </w:pPr>
            <w:r w:rsidRPr="002807BF">
              <w:t>10</w:t>
            </w:r>
          </w:p>
        </w:tc>
      </w:tr>
      <w:tr w:rsidR="0038006E" w:rsidRPr="002807BF" w:rsidTr="005A1AC4">
        <w:tc>
          <w:tcPr>
            <w:tcW w:w="377" w:type="dxa"/>
          </w:tcPr>
          <w:p w:rsidR="0038006E" w:rsidRPr="002807BF" w:rsidRDefault="0038006E" w:rsidP="005A1AC4">
            <w:pPr>
              <w:spacing w:line="360" w:lineRule="auto"/>
              <w:jc w:val="both"/>
            </w:pPr>
            <w:r w:rsidRPr="002807BF">
              <w:t>4</w:t>
            </w:r>
          </w:p>
        </w:tc>
        <w:tc>
          <w:tcPr>
            <w:tcW w:w="6677" w:type="dxa"/>
          </w:tcPr>
          <w:p w:rsidR="0038006E" w:rsidRPr="002807BF" w:rsidRDefault="0038006E" w:rsidP="005A1AC4">
            <w:pPr>
              <w:spacing w:line="240" w:lineRule="exact"/>
              <w:jc w:val="both"/>
            </w:pPr>
            <w:r w:rsidRPr="002807BF">
              <w:t>Управление  Учреждением</w:t>
            </w:r>
          </w:p>
        </w:tc>
        <w:tc>
          <w:tcPr>
            <w:tcW w:w="1125" w:type="dxa"/>
          </w:tcPr>
          <w:p w:rsidR="0038006E" w:rsidRPr="002807BF" w:rsidRDefault="0038006E" w:rsidP="005A1AC4">
            <w:pPr>
              <w:spacing w:line="240" w:lineRule="exact"/>
              <w:jc w:val="both"/>
            </w:pPr>
          </w:p>
        </w:tc>
        <w:tc>
          <w:tcPr>
            <w:tcW w:w="1143" w:type="dxa"/>
          </w:tcPr>
          <w:p w:rsidR="0038006E" w:rsidRPr="002807BF" w:rsidRDefault="0038006E" w:rsidP="005A1AC4">
            <w:pPr>
              <w:spacing w:line="240" w:lineRule="exact"/>
              <w:jc w:val="both"/>
            </w:pPr>
            <w:r w:rsidRPr="002807BF">
              <w:t>12</w:t>
            </w:r>
          </w:p>
        </w:tc>
      </w:tr>
      <w:tr w:rsidR="0038006E" w:rsidRPr="002807BF" w:rsidTr="005A1AC4">
        <w:tc>
          <w:tcPr>
            <w:tcW w:w="377" w:type="dxa"/>
          </w:tcPr>
          <w:p w:rsidR="0038006E" w:rsidRPr="002807BF" w:rsidRDefault="0038006E" w:rsidP="005A1AC4">
            <w:pPr>
              <w:spacing w:line="360" w:lineRule="auto"/>
              <w:jc w:val="both"/>
            </w:pPr>
            <w:r w:rsidRPr="002807BF">
              <w:t>5</w:t>
            </w:r>
          </w:p>
        </w:tc>
        <w:tc>
          <w:tcPr>
            <w:tcW w:w="6677" w:type="dxa"/>
          </w:tcPr>
          <w:p w:rsidR="0038006E" w:rsidRPr="002807BF" w:rsidRDefault="0038006E" w:rsidP="005A1AC4">
            <w:pPr>
              <w:spacing w:line="240" w:lineRule="exact"/>
              <w:jc w:val="both"/>
            </w:pPr>
            <w:r w:rsidRPr="002807BF">
              <w:t>Организация образовательного процесса</w:t>
            </w:r>
          </w:p>
        </w:tc>
        <w:tc>
          <w:tcPr>
            <w:tcW w:w="1125" w:type="dxa"/>
          </w:tcPr>
          <w:p w:rsidR="0038006E" w:rsidRPr="002807BF" w:rsidRDefault="0038006E" w:rsidP="005A1AC4">
            <w:pPr>
              <w:spacing w:line="240" w:lineRule="exact"/>
              <w:jc w:val="both"/>
            </w:pPr>
          </w:p>
        </w:tc>
        <w:tc>
          <w:tcPr>
            <w:tcW w:w="1143" w:type="dxa"/>
          </w:tcPr>
          <w:p w:rsidR="0038006E" w:rsidRPr="002807BF" w:rsidRDefault="0038006E" w:rsidP="005A1AC4">
            <w:pPr>
              <w:spacing w:line="240" w:lineRule="exact"/>
              <w:jc w:val="both"/>
            </w:pPr>
            <w:r w:rsidRPr="002807BF">
              <w:t>18</w:t>
            </w:r>
          </w:p>
        </w:tc>
      </w:tr>
      <w:tr w:rsidR="0038006E" w:rsidRPr="002807BF" w:rsidTr="005A1AC4">
        <w:tc>
          <w:tcPr>
            <w:tcW w:w="377" w:type="dxa"/>
          </w:tcPr>
          <w:p w:rsidR="0038006E" w:rsidRPr="002807BF" w:rsidRDefault="0038006E" w:rsidP="005A1AC4">
            <w:pPr>
              <w:spacing w:line="360" w:lineRule="auto"/>
              <w:jc w:val="both"/>
            </w:pPr>
            <w:r w:rsidRPr="002807BF">
              <w:t>6</w:t>
            </w:r>
          </w:p>
        </w:tc>
        <w:tc>
          <w:tcPr>
            <w:tcW w:w="6677" w:type="dxa"/>
          </w:tcPr>
          <w:p w:rsidR="0038006E" w:rsidRPr="002807BF" w:rsidRDefault="0038006E" w:rsidP="005A1AC4">
            <w:pPr>
              <w:spacing w:line="240" w:lineRule="exact"/>
              <w:jc w:val="both"/>
            </w:pPr>
            <w:r w:rsidRPr="002807BF">
              <w:t xml:space="preserve">Имущество, финансовая  и хозяйственная </w:t>
            </w:r>
          </w:p>
          <w:p w:rsidR="0038006E" w:rsidRPr="002807BF" w:rsidRDefault="0038006E" w:rsidP="005A1AC4">
            <w:pPr>
              <w:spacing w:line="240" w:lineRule="exact"/>
              <w:jc w:val="both"/>
            </w:pPr>
            <w:r w:rsidRPr="002807BF">
              <w:t>деятельность Учреждения</w:t>
            </w:r>
          </w:p>
          <w:p w:rsidR="0038006E" w:rsidRPr="002807BF" w:rsidRDefault="0038006E" w:rsidP="005A1AC4">
            <w:pPr>
              <w:spacing w:line="240" w:lineRule="exact"/>
              <w:jc w:val="both"/>
            </w:pPr>
          </w:p>
        </w:tc>
        <w:tc>
          <w:tcPr>
            <w:tcW w:w="1125" w:type="dxa"/>
          </w:tcPr>
          <w:p w:rsidR="0038006E" w:rsidRPr="002807BF" w:rsidRDefault="0038006E" w:rsidP="005A1AC4">
            <w:pPr>
              <w:spacing w:line="240" w:lineRule="exact"/>
              <w:jc w:val="both"/>
            </w:pPr>
          </w:p>
        </w:tc>
        <w:tc>
          <w:tcPr>
            <w:tcW w:w="1143" w:type="dxa"/>
          </w:tcPr>
          <w:p w:rsidR="0038006E" w:rsidRPr="002807BF" w:rsidRDefault="0038006E" w:rsidP="005A1AC4">
            <w:pPr>
              <w:spacing w:line="240" w:lineRule="exact"/>
              <w:jc w:val="both"/>
            </w:pPr>
          </w:p>
          <w:p w:rsidR="0038006E" w:rsidRPr="002807BF" w:rsidRDefault="0038006E" w:rsidP="005A1AC4">
            <w:pPr>
              <w:spacing w:line="240" w:lineRule="exact"/>
              <w:jc w:val="both"/>
            </w:pPr>
            <w:r w:rsidRPr="002807BF">
              <w:t>24</w:t>
            </w:r>
          </w:p>
        </w:tc>
      </w:tr>
      <w:tr w:rsidR="0038006E" w:rsidRPr="002807BF" w:rsidTr="005A1AC4">
        <w:trPr>
          <w:trHeight w:val="832"/>
        </w:trPr>
        <w:tc>
          <w:tcPr>
            <w:tcW w:w="377" w:type="dxa"/>
          </w:tcPr>
          <w:p w:rsidR="0038006E" w:rsidRPr="002807BF" w:rsidRDefault="0038006E" w:rsidP="005A1AC4">
            <w:pPr>
              <w:spacing w:line="360" w:lineRule="auto"/>
              <w:jc w:val="both"/>
            </w:pPr>
            <w:r w:rsidRPr="002807BF">
              <w:t>7</w:t>
            </w:r>
          </w:p>
        </w:tc>
        <w:tc>
          <w:tcPr>
            <w:tcW w:w="6677" w:type="dxa"/>
          </w:tcPr>
          <w:p w:rsidR="0038006E" w:rsidRPr="002807BF" w:rsidRDefault="0038006E" w:rsidP="005A1AC4">
            <w:pPr>
              <w:spacing w:line="240" w:lineRule="exact"/>
              <w:jc w:val="both"/>
            </w:pPr>
            <w:r w:rsidRPr="002807BF">
              <w:t xml:space="preserve">Реорганизация, изменение типа, ликвидация </w:t>
            </w:r>
          </w:p>
          <w:p w:rsidR="0038006E" w:rsidRPr="002807BF" w:rsidRDefault="0038006E" w:rsidP="005A1AC4">
            <w:pPr>
              <w:spacing w:line="240" w:lineRule="exact"/>
              <w:jc w:val="both"/>
            </w:pPr>
            <w:r w:rsidRPr="002807BF">
              <w:t>Учреждения</w:t>
            </w:r>
          </w:p>
        </w:tc>
        <w:tc>
          <w:tcPr>
            <w:tcW w:w="1125" w:type="dxa"/>
          </w:tcPr>
          <w:p w:rsidR="0038006E" w:rsidRPr="002807BF" w:rsidRDefault="0038006E" w:rsidP="005A1AC4">
            <w:pPr>
              <w:spacing w:line="240" w:lineRule="exact"/>
              <w:jc w:val="both"/>
            </w:pPr>
          </w:p>
        </w:tc>
        <w:tc>
          <w:tcPr>
            <w:tcW w:w="1143" w:type="dxa"/>
          </w:tcPr>
          <w:p w:rsidR="0038006E" w:rsidRPr="002807BF" w:rsidRDefault="0038006E" w:rsidP="005A1AC4">
            <w:pPr>
              <w:spacing w:line="240" w:lineRule="exact"/>
              <w:jc w:val="both"/>
            </w:pPr>
          </w:p>
          <w:p w:rsidR="0038006E" w:rsidRPr="002807BF" w:rsidRDefault="0038006E" w:rsidP="005A1AC4">
            <w:pPr>
              <w:spacing w:line="240" w:lineRule="exact"/>
              <w:jc w:val="both"/>
            </w:pPr>
            <w:r w:rsidRPr="002807BF">
              <w:t>27</w:t>
            </w:r>
          </w:p>
        </w:tc>
      </w:tr>
      <w:tr w:rsidR="0038006E" w:rsidRPr="002807BF" w:rsidTr="005A1AC4">
        <w:tc>
          <w:tcPr>
            <w:tcW w:w="377" w:type="dxa"/>
          </w:tcPr>
          <w:p w:rsidR="0038006E" w:rsidRPr="002807BF" w:rsidRDefault="0038006E" w:rsidP="005A1AC4">
            <w:pPr>
              <w:spacing w:line="360" w:lineRule="auto"/>
              <w:jc w:val="both"/>
            </w:pPr>
            <w:r w:rsidRPr="002807BF">
              <w:t>8</w:t>
            </w:r>
          </w:p>
        </w:tc>
        <w:tc>
          <w:tcPr>
            <w:tcW w:w="6677" w:type="dxa"/>
          </w:tcPr>
          <w:p w:rsidR="0038006E" w:rsidRPr="002807BF" w:rsidRDefault="0038006E" w:rsidP="005A1AC4">
            <w:pPr>
              <w:spacing w:line="240" w:lineRule="exact"/>
              <w:jc w:val="both"/>
            </w:pPr>
            <w:r w:rsidRPr="002807BF">
              <w:t>Порядок изменения Устава</w:t>
            </w:r>
          </w:p>
          <w:p w:rsidR="0038006E" w:rsidRPr="002807BF" w:rsidRDefault="0038006E" w:rsidP="005A1AC4">
            <w:pPr>
              <w:spacing w:line="240" w:lineRule="exact"/>
              <w:jc w:val="both"/>
            </w:pPr>
          </w:p>
        </w:tc>
        <w:tc>
          <w:tcPr>
            <w:tcW w:w="1125" w:type="dxa"/>
          </w:tcPr>
          <w:p w:rsidR="0038006E" w:rsidRPr="002807BF" w:rsidRDefault="0038006E" w:rsidP="005A1AC4">
            <w:pPr>
              <w:spacing w:line="240" w:lineRule="exact"/>
              <w:jc w:val="both"/>
            </w:pPr>
          </w:p>
        </w:tc>
        <w:tc>
          <w:tcPr>
            <w:tcW w:w="1143" w:type="dxa"/>
          </w:tcPr>
          <w:p w:rsidR="0038006E" w:rsidRPr="002807BF" w:rsidRDefault="0038006E" w:rsidP="005A1AC4">
            <w:pPr>
              <w:spacing w:line="240" w:lineRule="exact"/>
              <w:jc w:val="both"/>
            </w:pPr>
            <w:r w:rsidRPr="002807BF">
              <w:t>27</w:t>
            </w:r>
          </w:p>
        </w:tc>
      </w:tr>
    </w:tbl>
    <w:p w:rsidR="0038006E" w:rsidRPr="002807BF" w:rsidRDefault="0038006E" w:rsidP="0038006E">
      <w:pPr>
        <w:ind w:firstLine="709"/>
        <w:jc w:val="both"/>
      </w:pPr>
      <w:r w:rsidRPr="002807BF">
        <w:t>Настоящий Устав является новой редакцией Устава Муниципального казённого общео</w:t>
      </w:r>
      <w:r w:rsidRPr="002807BF">
        <w:t>б</w:t>
      </w:r>
      <w:r w:rsidRPr="002807BF">
        <w:t>разовательного учреждения средней общеобразовательной школы №7      п. Чограйский  А</w:t>
      </w:r>
      <w:r w:rsidRPr="002807BF">
        <w:t>р</w:t>
      </w:r>
      <w:r w:rsidRPr="002807BF">
        <w:t>згирского района Ставропольского края.</w:t>
      </w:r>
    </w:p>
    <w:p w:rsidR="0038006E" w:rsidRDefault="0038006E" w:rsidP="0038006E">
      <w:pPr>
        <w:ind w:firstLine="709"/>
        <w:jc w:val="both"/>
      </w:pPr>
      <w:r w:rsidRPr="002807BF">
        <w:t>Настоящий Устав разработан в соответствии с Конституцией Российской Федерации, Гражданским кодексом Российской Федерации, Федеральным законом от 29.12.2012 г. №273 –ФЗ «Об образовании в Российской Федерации», Федеральным законом от 12.01.1996 г. №7-ФЗ «О некоммерческих организациях».</w:t>
      </w:r>
    </w:p>
    <w:p w:rsidR="0038006E" w:rsidRPr="002807BF" w:rsidRDefault="0038006E" w:rsidP="0038006E">
      <w:pPr>
        <w:ind w:firstLine="709"/>
        <w:jc w:val="both"/>
      </w:pPr>
    </w:p>
    <w:p w:rsidR="0038006E" w:rsidRPr="002807BF" w:rsidRDefault="0038006E" w:rsidP="0038006E">
      <w:pPr>
        <w:ind w:firstLine="709"/>
        <w:jc w:val="center"/>
      </w:pPr>
      <w:r w:rsidRPr="002807BF">
        <w:t>1. Общие положения</w:t>
      </w:r>
    </w:p>
    <w:p w:rsidR="0038006E" w:rsidRPr="002807BF" w:rsidRDefault="0038006E" w:rsidP="0038006E">
      <w:pPr>
        <w:ind w:firstLine="709"/>
        <w:jc w:val="both"/>
      </w:pPr>
      <w:r w:rsidRPr="002807BF">
        <w:t>1.1. Муниципальное  казённое общеобразовательное учреждение средняя общеобразов</w:t>
      </w:r>
      <w:r w:rsidRPr="002807BF">
        <w:t>а</w:t>
      </w:r>
      <w:r w:rsidRPr="002807BF">
        <w:t>тельная школа №7 п. Чограйский  Арзгирского района Ставропольского края (далее – Учр</w:t>
      </w:r>
      <w:r w:rsidRPr="002807BF">
        <w:t>е</w:t>
      </w:r>
      <w:r w:rsidRPr="002807BF">
        <w:t>ждение) создано в соответствии с действующим законодательством путем учреждения и рег</w:t>
      </w:r>
      <w:r w:rsidRPr="002807BF">
        <w:t>и</w:t>
      </w:r>
      <w:r w:rsidRPr="002807BF">
        <w:t>страции в соответствии с законодательством Российской Федерации.</w:t>
      </w:r>
    </w:p>
    <w:p w:rsidR="0038006E" w:rsidRPr="002807BF" w:rsidRDefault="0038006E" w:rsidP="0038006E">
      <w:pPr>
        <w:ind w:firstLine="709"/>
        <w:jc w:val="both"/>
      </w:pPr>
      <w:r w:rsidRPr="002807BF">
        <w:t>1.2. Полное наименование Учреждения - Муниципальное  казённое общеобразовател</w:t>
      </w:r>
      <w:r w:rsidRPr="002807BF">
        <w:t>ь</w:t>
      </w:r>
      <w:r w:rsidRPr="002807BF">
        <w:t>ное учреждение средняя общеобразовательная школа №7 п. Чограйский Арзгирского района Ставропольского края.</w:t>
      </w:r>
    </w:p>
    <w:p w:rsidR="0038006E" w:rsidRPr="002807BF" w:rsidRDefault="0038006E" w:rsidP="0038006E">
      <w:pPr>
        <w:ind w:firstLine="709"/>
        <w:jc w:val="both"/>
      </w:pPr>
      <w:r w:rsidRPr="002807BF">
        <w:t>Сокращенное наименование Учреждения – МКОУ СОШ №7 п. Чограйский.</w:t>
      </w:r>
    </w:p>
    <w:p w:rsidR="0038006E" w:rsidRPr="002807BF" w:rsidRDefault="0038006E" w:rsidP="0038006E">
      <w:pPr>
        <w:ind w:firstLine="709"/>
        <w:jc w:val="both"/>
      </w:pPr>
      <w:r w:rsidRPr="002807BF">
        <w:t>1.3. Место нахождения Учреждения:</w:t>
      </w:r>
    </w:p>
    <w:p w:rsidR="0038006E" w:rsidRPr="002807BF" w:rsidRDefault="0038006E" w:rsidP="0038006E">
      <w:pPr>
        <w:ind w:firstLine="709"/>
        <w:jc w:val="both"/>
      </w:pPr>
      <w:r w:rsidRPr="002807BF">
        <w:t>Юридический адрес: 356583, Ставропольский край, Арзгирский район, п. Чограйский, ул. Симоненко, 22.</w:t>
      </w:r>
    </w:p>
    <w:p w:rsidR="0038006E" w:rsidRPr="002807BF" w:rsidRDefault="0038006E" w:rsidP="0038006E">
      <w:pPr>
        <w:ind w:firstLine="709"/>
        <w:jc w:val="both"/>
      </w:pPr>
      <w:r w:rsidRPr="002807BF">
        <w:t>Фактический адрес: 356583, Ставропольский край, Арзгирский район, п. Чограйский, ул. Симоненко, 22.</w:t>
      </w:r>
    </w:p>
    <w:p w:rsidR="0038006E" w:rsidRPr="002807BF" w:rsidRDefault="0038006E" w:rsidP="0038006E">
      <w:pPr>
        <w:ind w:firstLine="709"/>
        <w:jc w:val="both"/>
      </w:pPr>
      <w:r w:rsidRPr="002807BF">
        <w:t>1.4. Организационно – правовая форма: муниципальное учреждение. Учреждение явл</w:t>
      </w:r>
      <w:r w:rsidRPr="002807BF">
        <w:t>я</w:t>
      </w:r>
      <w:r w:rsidRPr="002807BF">
        <w:t>ется некоммерческой организацией и не ставит извлечение прибыли основной целью своей де</w:t>
      </w:r>
      <w:r w:rsidRPr="002807BF">
        <w:t>я</w:t>
      </w:r>
      <w:r w:rsidRPr="002807BF">
        <w:t>тельности. Тип учреждения – казенное, тип образовательной организации – общеобразовател</w:t>
      </w:r>
      <w:r w:rsidRPr="002807BF">
        <w:t>ь</w:t>
      </w:r>
      <w:r w:rsidRPr="002807BF">
        <w:t>ная организация.</w:t>
      </w:r>
    </w:p>
    <w:p w:rsidR="0038006E" w:rsidRPr="002807BF" w:rsidRDefault="0038006E" w:rsidP="0038006E">
      <w:pPr>
        <w:ind w:firstLine="709"/>
        <w:jc w:val="both"/>
      </w:pPr>
      <w:r w:rsidRPr="002807BF">
        <w:t>1.5.  Учредителем  является  муниципальное образование  Арзгирский муниципальный округ Ставропольского края. От имени учредителя выступает администрация Арзгирского м</w:t>
      </w:r>
      <w:r w:rsidRPr="002807BF">
        <w:t>у</w:t>
      </w:r>
      <w:r w:rsidRPr="002807BF">
        <w:t xml:space="preserve">ниципального округа Ставропольского края. </w:t>
      </w:r>
    </w:p>
    <w:p w:rsidR="0038006E" w:rsidRPr="002807BF" w:rsidRDefault="0038006E" w:rsidP="0038006E">
      <w:pPr>
        <w:ind w:firstLine="709"/>
        <w:jc w:val="both"/>
      </w:pPr>
      <w:r w:rsidRPr="002807BF">
        <w:t>Местонахождение Учредителя:</w:t>
      </w:r>
    </w:p>
    <w:p w:rsidR="0038006E" w:rsidRPr="002807BF" w:rsidRDefault="0038006E" w:rsidP="0038006E">
      <w:pPr>
        <w:ind w:firstLine="709"/>
        <w:jc w:val="both"/>
      </w:pPr>
      <w:r w:rsidRPr="002807BF">
        <w:lastRenderedPageBreak/>
        <w:t>Юридический адрес: 356570 Ставропольский край, Арзгирский район, с. Арзгир, ул. П.  Базалеева, 3.</w:t>
      </w:r>
    </w:p>
    <w:p w:rsidR="0038006E" w:rsidRPr="002807BF" w:rsidRDefault="0038006E" w:rsidP="0038006E">
      <w:pPr>
        <w:ind w:firstLine="709"/>
        <w:jc w:val="both"/>
      </w:pPr>
      <w:r w:rsidRPr="002807BF">
        <w:t>Фактический адрес: 356570 Ставропольский край, Арзгирский район, с. Арзгир, ул. П. Базалеева,3.</w:t>
      </w:r>
    </w:p>
    <w:p w:rsidR="0038006E" w:rsidRPr="002807BF" w:rsidRDefault="0038006E" w:rsidP="0038006E">
      <w:pPr>
        <w:ind w:firstLine="709"/>
        <w:jc w:val="both"/>
      </w:pPr>
      <w:r w:rsidRPr="002807BF">
        <w:t>К компетенции Учредителя относится:</w:t>
      </w:r>
    </w:p>
    <w:p w:rsidR="0038006E" w:rsidRPr="002807BF" w:rsidRDefault="0038006E" w:rsidP="0038006E">
      <w:pPr>
        <w:ind w:firstLine="709"/>
        <w:jc w:val="both"/>
      </w:pPr>
      <w:r w:rsidRPr="002807BF">
        <w:t>создание Учреждения</w:t>
      </w:r>
    </w:p>
    <w:p w:rsidR="0038006E" w:rsidRPr="002807BF" w:rsidRDefault="0038006E" w:rsidP="0038006E">
      <w:pPr>
        <w:ind w:firstLine="709"/>
        <w:jc w:val="both"/>
      </w:pPr>
      <w:r w:rsidRPr="002807BF">
        <w:t>утверждение Устава Учреждения, внесение изменений и дополнений к нему;</w:t>
      </w:r>
    </w:p>
    <w:p w:rsidR="0038006E" w:rsidRPr="002807BF" w:rsidRDefault="0038006E" w:rsidP="0038006E">
      <w:pPr>
        <w:ind w:firstLine="709"/>
        <w:jc w:val="both"/>
      </w:pPr>
      <w:r w:rsidRPr="002807BF">
        <w:t>установление порядка реорганизации и ликвидации Учреждения;</w:t>
      </w:r>
    </w:p>
    <w:p w:rsidR="0038006E" w:rsidRPr="002807BF" w:rsidRDefault="0038006E" w:rsidP="0038006E">
      <w:pPr>
        <w:ind w:firstLine="709"/>
        <w:jc w:val="both"/>
      </w:pPr>
      <w:r w:rsidRPr="002807BF">
        <w:t>иные права, предоставленные Учредителю действующим законодательством Российской Федерации.</w:t>
      </w:r>
    </w:p>
    <w:p w:rsidR="0038006E" w:rsidRPr="002807BF" w:rsidRDefault="0038006E" w:rsidP="0038006E">
      <w:pPr>
        <w:ind w:firstLine="709"/>
        <w:jc w:val="both"/>
      </w:pPr>
      <w:r w:rsidRPr="002807BF">
        <w:t xml:space="preserve">1.6. Отдельные функции </w:t>
      </w:r>
      <w:r w:rsidRPr="002807BF">
        <w:rPr>
          <w:color w:val="000000" w:themeColor="text1"/>
        </w:rPr>
        <w:t>и полномочия Учредителя,</w:t>
      </w:r>
      <w:r w:rsidRPr="002807BF">
        <w:t xml:space="preserve"> возложенные на него Учредителем, в соответствии с действующим законодательством  осуществляет отдел образования админ</w:t>
      </w:r>
      <w:r w:rsidRPr="002807BF">
        <w:t>и</w:t>
      </w:r>
      <w:r w:rsidRPr="002807BF">
        <w:t>страции Арзгирского муниципального округа Ставропольского края (далее по тексту – отдел образования), осуществляющий бюджетные полномочия главного распорядителя  бюджетных средств.</w:t>
      </w:r>
    </w:p>
    <w:p w:rsidR="0038006E" w:rsidRPr="002807BF" w:rsidRDefault="0038006E" w:rsidP="0038006E">
      <w:pPr>
        <w:ind w:firstLine="709"/>
        <w:jc w:val="both"/>
      </w:pPr>
      <w:r w:rsidRPr="002807BF">
        <w:t>1.7. Учреждение  считается созданным со дня внесения соответствующей записи в Ед</w:t>
      </w:r>
      <w:r w:rsidRPr="002807BF">
        <w:t>и</w:t>
      </w:r>
      <w:r w:rsidRPr="002807BF">
        <w:t>ный государственный реестр юридических лиц.</w:t>
      </w:r>
    </w:p>
    <w:p w:rsidR="0038006E" w:rsidRPr="002807BF" w:rsidRDefault="0038006E" w:rsidP="0038006E">
      <w:pPr>
        <w:ind w:firstLine="709"/>
        <w:jc w:val="both"/>
      </w:pPr>
      <w:r w:rsidRPr="002807BF">
        <w:t>Права юридического лица  Учреждения в части ведения уставной деятельности, а также административной и финансово-хозяйственной деятельности возникают с момента его госуда</w:t>
      </w:r>
      <w:r w:rsidRPr="002807BF">
        <w:t>р</w:t>
      </w:r>
      <w:r w:rsidRPr="002807BF">
        <w:t>ственной регистрации.</w:t>
      </w:r>
    </w:p>
    <w:p w:rsidR="0038006E" w:rsidRPr="002807BF" w:rsidRDefault="0038006E" w:rsidP="0038006E">
      <w:pPr>
        <w:ind w:firstLine="709"/>
        <w:jc w:val="both"/>
      </w:pPr>
      <w:r w:rsidRPr="002807BF">
        <w:t>1.8. Учреждение является юридическим лицом, имеет самостоятельный баланс, обосо</w:t>
      </w:r>
      <w:r w:rsidRPr="002807BF">
        <w:t>б</w:t>
      </w:r>
      <w:r w:rsidRPr="002807BF">
        <w:t>ленное имущество, лицевые счета, бланки, штампы, круглую печать со своим наименованием и наименованием Учредителя.</w:t>
      </w:r>
    </w:p>
    <w:p w:rsidR="0038006E" w:rsidRPr="002807BF" w:rsidRDefault="0038006E" w:rsidP="0038006E">
      <w:pPr>
        <w:ind w:firstLine="709"/>
        <w:jc w:val="both"/>
      </w:pPr>
      <w:r w:rsidRPr="002807BF">
        <w:t>Учреждение от своего имени приобретает и осуществляет имущественные и неимущ</w:t>
      </w:r>
      <w:r w:rsidRPr="002807BF">
        <w:t>е</w:t>
      </w:r>
      <w:r w:rsidRPr="002807BF">
        <w:t>ственные права, несет обязанности, выступает истцом и ответчиком в суде в соответствии с действующим законодательством. Также ведет установленную финансово – хозяйственную д</w:t>
      </w:r>
      <w:r w:rsidRPr="002807BF">
        <w:t>е</w:t>
      </w:r>
      <w:r w:rsidRPr="002807BF">
        <w:t>ятельность, направленную на осуществление образовательного процесса в соответствии с зак</w:t>
      </w:r>
      <w:r w:rsidRPr="002807BF">
        <w:t>о</w:t>
      </w:r>
      <w:r w:rsidRPr="002807BF">
        <w:t>нодательством Российской Федерации.</w:t>
      </w:r>
    </w:p>
    <w:p w:rsidR="0038006E" w:rsidRPr="002807BF" w:rsidRDefault="0038006E" w:rsidP="0038006E">
      <w:pPr>
        <w:ind w:firstLine="709"/>
        <w:jc w:val="both"/>
      </w:pPr>
      <w:r w:rsidRPr="002807BF">
        <w:t>1.9. Учреждение осуществляет свою образовательную, правовую и финансово-хозяйственную деятельность в соответствии с Конституцией Российской Федерации, Фед</w:t>
      </w:r>
      <w:r w:rsidRPr="002807BF">
        <w:t>е</w:t>
      </w:r>
      <w:r w:rsidRPr="002807BF">
        <w:t>ральным законом «Об образовании в Российской Федерации» от 29.12.2012 г. №273-ФЗ, а та</w:t>
      </w:r>
      <w:r w:rsidRPr="002807BF">
        <w:t>к</w:t>
      </w:r>
      <w:r w:rsidRPr="002807BF">
        <w:t>же иными  федеральными законами, иными нормативными правовыми актами Российской Ф</w:t>
      </w:r>
      <w:r w:rsidRPr="002807BF">
        <w:t>е</w:t>
      </w:r>
      <w:r w:rsidRPr="002807BF">
        <w:t>дерации, законами и  иными нормативными правовыми актами Ставропольского края, Арзги</w:t>
      </w:r>
      <w:r w:rsidRPr="002807BF">
        <w:t>р</w:t>
      </w:r>
      <w:r w:rsidRPr="002807BF">
        <w:t>ского муниципального округа, содержащими нормы, регулирующие отношения в сфере образ</w:t>
      </w:r>
      <w:r w:rsidRPr="002807BF">
        <w:t>о</w:t>
      </w:r>
      <w:r w:rsidRPr="002807BF">
        <w:t>вания, настоящим Уставом.</w:t>
      </w:r>
    </w:p>
    <w:p w:rsidR="0038006E" w:rsidRPr="002807BF" w:rsidRDefault="0038006E" w:rsidP="0038006E">
      <w:pPr>
        <w:ind w:firstLine="709"/>
        <w:jc w:val="both"/>
      </w:pPr>
      <w:r w:rsidRPr="002807BF">
        <w:t>1.10. Учреждение выступает заказчиком при размещении заказа для своих нужд.</w:t>
      </w:r>
    </w:p>
    <w:p w:rsidR="0038006E" w:rsidRPr="002807BF" w:rsidRDefault="0038006E" w:rsidP="0038006E">
      <w:pPr>
        <w:ind w:firstLine="709"/>
        <w:jc w:val="both"/>
      </w:pPr>
      <w:r w:rsidRPr="002807BF">
        <w:t>1.11.  Учреждение создано на неопределенный срок.</w:t>
      </w:r>
    </w:p>
    <w:p w:rsidR="0038006E" w:rsidRPr="002807BF" w:rsidRDefault="0038006E" w:rsidP="0038006E">
      <w:pPr>
        <w:ind w:firstLine="709"/>
        <w:jc w:val="both"/>
      </w:pPr>
      <w:r w:rsidRPr="002807BF">
        <w:t>1.12. Учреждение формирует открытые и общедоступные информационные ресурсы, с</w:t>
      </w:r>
      <w:r w:rsidRPr="002807BF">
        <w:t>о</w:t>
      </w:r>
      <w:r w:rsidRPr="002807BF">
        <w:t>держащие информацию о его деятельности, и обеспечивает доступ к этим ресурсам посре</w:t>
      </w:r>
      <w:r w:rsidRPr="002807BF">
        <w:t>д</w:t>
      </w:r>
      <w:r w:rsidRPr="002807BF">
        <w:t>ством размещения их в информационно-телекоммуникационных сетях, в том числе на офиц</w:t>
      </w:r>
      <w:r w:rsidRPr="002807BF">
        <w:t>и</w:t>
      </w:r>
      <w:r w:rsidRPr="002807BF">
        <w:t>альном сайте Учреждения в сети «Интернет».</w:t>
      </w:r>
    </w:p>
    <w:p w:rsidR="0038006E" w:rsidRPr="002807BF" w:rsidRDefault="0038006E" w:rsidP="0038006E">
      <w:pPr>
        <w:ind w:firstLine="709"/>
        <w:jc w:val="both"/>
      </w:pPr>
      <w:r w:rsidRPr="002807BF">
        <w:t>1.13. В Учреждении не допускается создание и деятельность политических партий, рел</w:t>
      </w:r>
      <w:r w:rsidRPr="002807BF">
        <w:t>и</w:t>
      </w:r>
      <w:r w:rsidRPr="002807BF">
        <w:t xml:space="preserve">гиозных организаций (объединений). </w:t>
      </w:r>
    </w:p>
    <w:p w:rsidR="0038006E" w:rsidRPr="002807BF" w:rsidRDefault="0038006E" w:rsidP="0038006E">
      <w:pPr>
        <w:ind w:firstLine="709"/>
        <w:jc w:val="both"/>
      </w:pPr>
      <w:r w:rsidRPr="002807BF">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w:t>
      </w:r>
      <w:r w:rsidRPr="002807BF">
        <w:t>е</w:t>
      </w:r>
      <w:r w:rsidRPr="002807BF">
        <w:t>ний и участию в агитационных кампаниях и политических акциях не допускается.</w:t>
      </w:r>
    </w:p>
    <w:p w:rsidR="0038006E" w:rsidRPr="002807BF" w:rsidRDefault="0038006E" w:rsidP="0038006E">
      <w:pPr>
        <w:ind w:firstLine="709"/>
        <w:jc w:val="both"/>
      </w:pPr>
      <w:r w:rsidRPr="002807BF">
        <w:t>1.14.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w:t>
      </w:r>
      <w:r w:rsidRPr="002807BF">
        <w:t>ж</w:t>
      </w:r>
      <w:r w:rsidRPr="002807BF">
        <w:t>данственности, свободного развития личности, автономности и светского характера образов</w:t>
      </w:r>
      <w:r w:rsidRPr="002807BF">
        <w:t>а</w:t>
      </w:r>
      <w:r w:rsidRPr="002807BF">
        <w:t xml:space="preserve">ния. </w:t>
      </w:r>
    </w:p>
    <w:p w:rsidR="0038006E" w:rsidRPr="002807BF" w:rsidRDefault="0038006E" w:rsidP="0038006E">
      <w:pPr>
        <w:ind w:firstLine="709"/>
        <w:jc w:val="both"/>
      </w:pPr>
      <w:r w:rsidRPr="002807BF">
        <w:lastRenderedPageBreak/>
        <w:t>1.15. Учреждение может иметь в своей структуре различные структурные подраздел</w:t>
      </w:r>
      <w:r w:rsidRPr="002807BF">
        <w:t>е</w:t>
      </w:r>
      <w:r w:rsidRPr="002807BF">
        <w:t>ния, филиалы,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w:t>
      </w:r>
      <w:r w:rsidRPr="002807BF">
        <w:t>е</w:t>
      </w:r>
      <w:r w:rsidRPr="002807BF">
        <w:t>бывания обучающихся. Структурные подразделения и филиалы не являются юридическими л</w:t>
      </w:r>
      <w:r w:rsidRPr="002807BF">
        <w:t>и</w:t>
      </w:r>
      <w:r w:rsidRPr="002807BF">
        <w:t>цами, действуют на основании положения о соответствующем структурном подразделении, ф</w:t>
      </w:r>
      <w:r w:rsidRPr="002807BF">
        <w:t>и</w:t>
      </w:r>
      <w:r w:rsidRPr="002807BF">
        <w:t>лиале, утвержденном директором Учреждения и согласованном отделом образования.</w:t>
      </w:r>
    </w:p>
    <w:p w:rsidR="0038006E" w:rsidRPr="002807BF" w:rsidRDefault="0038006E" w:rsidP="0038006E">
      <w:pPr>
        <w:ind w:firstLine="709"/>
        <w:jc w:val="both"/>
      </w:pPr>
      <w:r w:rsidRPr="002807BF">
        <w:t>1.16. Образовательная деятельность в Учреждении осуществляется на государственном языке Российской Федерации.</w:t>
      </w:r>
    </w:p>
    <w:p w:rsidR="0038006E" w:rsidRPr="002807BF" w:rsidRDefault="0038006E" w:rsidP="0038006E">
      <w:pPr>
        <w:ind w:firstLine="709"/>
        <w:jc w:val="both"/>
      </w:pPr>
      <w:r w:rsidRPr="002807BF">
        <w:t>1.17. Учреждение вправе вступать в педагогические, научные и иные российские и ме</w:t>
      </w:r>
      <w:r w:rsidRPr="002807BF">
        <w:t>ж</w:t>
      </w:r>
      <w:r w:rsidRPr="002807BF">
        <w:t>дународные объединения, принимать участие в работе конгрессов, конференций и т.д.</w:t>
      </w:r>
    </w:p>
    <w:p w:rsidR="0038006E" w:rsidRPr="002807BF" w:rsidRDefault="0038006E" w:rsidP="0038006E">
      <w:pPr>
        <w:ind w:firstLine="709"/>
        <w:jc w:val="both"/>
      </w:pPr>
      <w:r w:rsidRPr="002807BF">
        <w:t>1.18. В целях развития и совершенствования образования 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w:t>
      </w:r>
    </w:p>
    <w:p w:rsidR="0038006E" w:rsidRPr="002807BF" w:rsidRDefault="0038006E" w:rsidP="0038006E">
      <w:pPr>
        <w:ind w:firstLine="709"/>
        <w:jc w:val="both"/>
      </w:pPr>
      <w:r w:rsidRPr="002807BF">
        <w:t>1.19. Учреждение получает лицензию на осуществление образовательной деятельности  и проходит государственную аккредитацию в соответствии с Федеральным законом от 29.12.2012 г. №273-ФЗ «Об образовании в Российской Федерации»и иными нормативными правовыми актами.</w:t>
      </w:r>
    </w:p>
    <w:p w:rsidR="0038006E" w:rsidRPr="002807BF" w:rsidRDefault="0038006E" w:rsidP="0038006E">
      <w:pPr>
        <w:ind w:firstLine="709"/>
        <w:jc w:val="center"/>
      </w:pPr>
    </w:p>
    <w:p w:rsidR="0038006E" w:rsidRPr="002807BF" w:rsidRDefault="0038006E" w:rsidP="0038006E">
      <w:pPr>
        <w:ind w:firstLine="709"/>
        <w:jc w:val="center"/>
      </w:pPr>
      <w:r w:rsidRPr="002807BF">
        <w:t>2. Предмет, цели и виды деятельности Учреждения.</w:t>
      </w:r>
    </w:p>
    <w:p w:rsidR="0038006E" w:rsidRPr="002807BF" w:rsidRDefault="0038006E" w:rsidP="0038006E">
      <w:pPr>
        <w:ind w:firstLine="709"/>
        <w:jc w:val="both"/>
      </w:pPr>
      <w:r w:rsidRPr="002807BF">
        <w:t xml:space="preserve">2.1. </w:t>
      </w:r>
      <w:r w:rsidRPr="002807BF">
        <w:tab/>
        <w:t>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w:t>
      </w:r>
      <w:r w:rsidRPr="002807BF">
        <w:t>е</w:t>
      </w:r>
      <w:r w:rsidRPr="002807BF">
        <w:t>ства и государства.</w:t>
      </w:r>
    </w:p>
    <w:p w:rsidR="0038006E" w:rsidRPr="002807BF" w:rsidRDefault="0038006E" w:rsidP="0038006E">
      <w:pPr>
        <w:ind w:firstLine="709"/>
        <w:jc w:val="both"/>
      </w:pPr>
      <w:r w:rsidRPr="002807BF">
        <w:t>Деятельность Учреждения основывается на принципах демократии, гуманизма, общед</w:t>
      </w:r>
      <w:r w:rsidRPr="002807BF">
        <w:t>о</w:t>
      </w:r>
      <w:r w:rsidRPr="002807BF">
        <w:t>ступности, приоритета общечеловеческих ценностей, жизни и здоровья человека, гражда</w:t>
      </w:r>
      <w:r w:rsidRPr="002807BF">
        <w:t>н</w:t>
      </w:r>
      <w:r w:rsidRPr="002807BF">
        <w:t>ственности, свободного развития личности, автономности и светского характера образования.</w:t>
      </w:r>
    </w:p>
    <w:p w:rsidR="0038006E" w:rsidRPr="002807BF" w:rsidRDefault="0038006E" w:rsidP="0038006E">
      <w:pPr>
        <w:ind w:firstLine="709"/>
        <w:jc w:val="both"/>
      </w:pPr>
      <w:r w:rsidRPr="002807BF">
        <w:t xml:space="preserve">2.2. </w:t>
      </w:r>
      <w:r w:rsidRPr="0038006E">
        <w:t>Основными целями деятельности Учреждения являются:</w:t>
      </w:r>
    </w:p>
    <w:p w:rsidR="0038006E" w:rsidRPr="002807BF" w:rsidRDefault="0038006E" w:rsidP="0038006E">
      <w:pPr>
        <w:ind w:firstLine="709"/>
        <w:jc w:val="both"/>
      </w:pPr>
      <w:r w:rsidRPr="0038006E">
        <w:t>создание условий для реализации гражданами Российской Федерации</w:t>
      </w:r>
    </w:p>
    <w:p w:rsidR="0038006E" w:rsidRPr="002807BF" w:rsidRDefault="0038006E" w:rsidP="0038006E">
      <w:pPr>
        <w:ind w:firstLine="709"/>
        <w:jc w:val="both"/>
      </w:pPr>
      <w:r w:rsidRPr="0038006E">
        <w:t>гарантированного государством права на получение общедоступного и бесплатного начального общего, основного общего и среднего общего образования;</w:t>
      </w:r>
    </w:p>
    <w:p w:rsidR="0038006E" w:rsidRPr="002807BF" w:rsidRDefault="0038006E" w:rsidP="0038006E">
      <w:pPr>
        <w:ind w:firstLine="709"/>
        <w:jc w:val="both"/>
      </w:pPr>
      <w:r w:rsidRPr="0038006E">
        <w:t>осуществление образовательной деятельности по образовательным программам, в том числе по адаптированным образовательным программам, начального общего, основного общего и среднего общего образования;</w:t>
      </w:r>
    </w:p>
    <w:p w:rsidR="0038006E" w:rsidRPr="002807BF" w:rsidRDefault="0038006E" w:rsidP="0038006E">
      <w:pPr>
        <w:ind w:firstLine="709"/>
        <w:jc w:val="both"/>
      </w:pPr>
      <w:r w:rsidRPr="0038006E">
        <w:t>формирование общей культуры личности обучающихся на основе усвоения обязательн</w:t>
      </w:r>
      <w:r w:rsidRPr="0038006E">
        <w:t>о</w:t>
      </w:r>
      <w:r w:rsidRPr="0038006E">
        <w:t>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w:t>
      </w:r>
      <w:r w:rsidRPr="0038006E">
        <w:t>о</w:t>
      </w:r>
      <w:r w:rsidRPr="0038006E">
        <w:t>вательных программ;</w:t>
      </w:r>
    </w:p>
    <w:p w:rsidR="0038006E" w:rsidRPr="002807BF" w:rsidRDefault="0038006E" w:rsidP="0038006E">
      <w:pPr>
        <w:ind w:firstLine="709"/>
        <w:jc w:val="both"/>
      </w:pPr>
      <w:r w:rsidRPr="0038006E">
        <w:t>воспитание у обучающихся гражданственности, трудолюбия, уважения к правам и св</w:t>
      </w:r>
      <w:r w:rsidRPr="0038006E">
        <w:t>о</w:t>
      </w:r>
      <w:r w:rsidRPr="0038006E">
        <w:t>бодам человека, любви к окружающей природе, Родине, семье, формирование здорового образа жизни;</w:t>
      </w:r>
    </w:p>
    <w:p w:rsidR="0038006E" w:rsidRPr="0038006E" w:rsidRDefault="0038006E" w:rsidP="0038006E">
      <w:pPr>
        <w:ind w:firstLine="709"/>
        <w:jc w:val="both"/>
      </w:pPr>
      <w:r w:rsidRPr="0038006E">
        <w:t>формирование и 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rsidR="0038006E" w:rsidRPr="002807BF" w:rsidRDefault="0038006E" w:rsidP="0038006E">
      <w:pPr>
        <w:ind w:firstLine="709"/>
        <w:jc w:val="both"/>
      </w:pPr>
      <w:r w:rsidRPr="002807BF">
        <w:t>иные цели, не противоречащие законодательству Российской Федерации.</w:t>
      </w:r>
    </w:p>
    <w:p w:rsidR="0038006E" w:rsidRPr="0038006E" w:rsidRDefault="0038006E" w:rsidP="0038006E">
      <w:pPr>
        <w:ind w:firstLine="709"/>
        <w:jc w:val="both"/>
      </w:pPr>
      <w:r w:rsidRPr="002807BF">
        <w:t xml:space="preserve">2.3. </w:t>
      </w:r>
      <w:r w:rsidRPr="0038006E">
        <w:t xml:space="preserve">Основными задачами деятельности Учреждения являются: </w:t>
      </w:r>
    </w:p>
    <w:p w:rsidR="0038006E" w:rsidRPr="002807BF" w:rsidRDefault="0038006E" w:rsidP="0038006E">
      <w:pPr>
        <w:ind w:firstLine="709"/>
        <w:jc w:val="both"/>
      </w:pPr>
      <w:r w:rsidRPr="0038006E">
        <w:t>разработка и внедрение общеобразовательных программ; разработка и внедрение ада</w:t>
      </w:r>
      <w:r w:rsidRPr="0038006E">
        <w:t>п</w:t>
      </w:r>
      <w:r w:rsidRPr="0038006E">
        <w:t>тированных общеобразовательных программ;</w:t>
      </w:r>
    </w:p>
    <w:p w:rsidR="0038006E" w:rsidRPr="002807BF" w:rsidRDefault="0038006E" w:rsidP="0038006E">
      <w:pPr>
        <w:ind w:firstLine="709"/>
        <w:jc w:val="both"/>
      </w:pPr>
      <w:r w:rsidRPr="0038006E">
        <w:t>разработка и внедрение дополнительных общеобразовательных программ, направленных на развитие творческой и исследовательской деятельности;</w:t>
      </w:r>
    </w:p>
    <w:p w:rsidR="0038006E" w:rsidRPr="002807BF" w:rsidRDefault="0038006E" w:rsidP="0038006E">
      <w:pPr>
        <w:ind w:firstLine="709"/>
        <w:jc w:val="both"/>
      </w:pPr>
      <w:r w:rsidRPr="0038006E">
        <w:t>организация научной и творческой деятельности обучающихся; создание благоприятных условий для обучения, обеспечения разностороннего развития личности;</w:t>
      </w:r>
    </w:p>
    <w:p w:rsidR="0038006E" w:rsidRPr="002807BF" w:rsidRDefault="0038006E" w:rsidP="0038006E">
      <w:pPr>
        <w:ind w:firstLine="709"/>
        <w:jc w:val="both"/>
      </w:pPr>
      <w:r w:rsidRPr="0038006E">
        <w:lastRenderedPageBreak/>
        <w:t>содействие деятельности, направленной на участие обучающихся в социально-значимых проектах;</w:t>
      </w:r>
    </w:p>
    <w:p w:rsidR="0038006E" w:rsidRPr="002807BF" w:rsidRDefault="0038006E" w:rsidP="0038006E">
      <w:pPr>
        <w:ind w:firstLine="709"/>
        <w:jc w:val="both"/>
      </w:pPr>
      <w:r w:rsidRPr="0038006E">
        <w:t>организация подготовки и участия обучающихся в олимпиадах по школьным предметам, научно-практических конференциях;</w:t>
      </w:r>
    </w:p>
    <w:p w:rsidR="0038006E" w:rsidRPr="002807BF" w:rsidRDefault="0038006E" w:rsidP="0038006E">
      <w:pPr>
        <w:ind w:firstLine="709"/>
        <w:jc w:val="both"/>
      </w:pPr>
      <w:r w:rsidRPr="0038006E">
        <w:t>охрана жизни и укрепление физического и психического здоровья обучающихся, в том числе формирование здорового образа жизни обучающихся, их адаптации к жизни в обществе;</w:t>
      </w:r>
    </w:p>
    <w:p w:rsidR="0038006E" w:rsidRPr="002807BF" w:rsidRDefault="0038006E" w:rsidP="0038006E">
      <w:pPr>
        <w:ind w:firstLine="709"/>
        <w:jc w:val="both"/>
      </w:pPr>
      <w:r w:rsidRPr="0038006E">
        <w:t>воспитание с учетом возрастных категорий обучающихся гражданственности, уважения к правам и свободам человека, любви к окружающей природе, Родине, семье;</w:t>
      </w:r>
    </w:p>
    <w:p w:rsidR="0038006E" w:rsidRPr="002807BF" w:rsidRDefault="0038006E" w:rsidP="0038006E">
      <w:pPr>
        <w:ind w:firstLine="709"/>
        <w:jc w:val="both"/>
      </w:pPr>
      <w:r w:rsidRPr="0038006E">
        <w:t>развитие творческой социально-педагогической инициативы педагогических работн</w:t>
      </w:r>
      <w:r w:rsidRPr="0038006E">
        <w:t>и</w:t>
      </w:r>
      <w:r w:rsidRPr="0038006E">
        <w:t>ков;</w:t>
      </w:r>
    </w:p>
    <w:p w:rsidR="0038006E" w:rsidRPr="0038006E" w:rsidRDefault="0038006E" w:rsidP="0038006E">
      <w:pPr>
        <w:ind w:firstLine="709"/>
        <w:jc w:val="both"/>
      </w:pPr>
      <w:r w:rsidRPr="0038006E">
        <w:t>создание условий для развития у обучающихся исследовательских умений, творческих способностей, готовности решать нестандартные задачи в области науки.</w:t>
      </w:r>
    </w:p>
    <w:p w:rsidR="0038006E" w:rsidRPr="002807BF" w:rsidRDefault="0038006E" w:rsidP="0038006E">
      <w:pPr>
        <w:ind w:firstLine="709"/>
        <w:jc w:val="both"/>
      </w:pPr>
      <w:r w:rsidRPr="002807BF">
        <w:t>иные задачи, не противоречащие законодательству Российской Федерации.</w:t>
      </w:r>
    </w:p>
    <w:p w:rsidR="0038006E" w:rsidRPr="002807BF" w:rsidRDefault="0038006E" w:rsidP="0038006E">
      <w:pPr>
        <w:ind w:firstLine="709"/>
        <w:jc w:val="both"/>
      </w:pPr>
      <w:r w:rsidRPr="002807BF">
        <w:t xml:space="preserve">2. 4. </w:t>
      </w:r>
      <w:r w:rsidRPr="0038006E">
        <w:t>Основными видами деятельности Учреждения является реализация следующих о</w:t>
      </w:r>
      <w:r w:rsidRPr="0038006E">
        <w:t>с</w:t>
      </w:r>
      <w:r w:rsidRPr="0038006E">
        <w:t>новных общеобразовательных программ:</w:t>
      </w:r>
    </w:p>
    <w:p w:rsidR="0038006E" w:rsidRPr="002807BF" w:rsidRDefault="0038006E" w:rsidP="0038006E">
      <w:pPr>
        <w:ind w:firstLine="709"/>
        <w:jc w:val="both"/>
      </w:pPr>
      <w:r w:rsidRPr="0038006E">
        <w:t xml:space="preserve">начального общего образования; </w:t>
      </w:r>
    </w:p>
    <w:p w:rsidR="0038006E" w:rsidRPr="002807BF" w:rsidRDefault="0038006E" w:rsidP="0038006E">
      <w:pPr>
        <w:ind w:firstLine="709"/>
        <w:jc w:val="both"/>
      </w:pPr>
      <w:r w:rsidRPr="0038006E">
        <w:t xml:space="preserve">основного общего образования; </w:t>
      </w:r>
    </w:p>
    <w:p w:rsidR="0038006E" w:rsidRPr="002807BF" w:rsidRDefault="0038006E" w:rsidP="0038006E">
      <w:pPr>
        <w:ind w:firstLine="709"/>
        <w:jc w:val="both"/>
      </w:pPr>
      <w:r w:rsidRPr="0038006E">
        <w:t>среднего общего образования.</w:t>
      </w:r>
    </w:p>
    <w:p w:rsidR="0038006E" w:rsidRPr="002807BF" w:rsidRDefault="0038006E" w:rsidP="0038006E">
      <w:pPr>
        <w:ind w:firstLine="709"/>
        <w:jc w:val="both"/>
      </w:pPr>
      <w:r w:rsidRPr="002807BF">
        <w:t xml:space="preserve">2.5. </w:t>
      </w:r>
      <w:r w:rsidRPr="0038006E">
        <w:t>Учреждение может осуществлять образовательную деятельность по реализации:</w:t>
      </w:r>
    </w:p>
    <w:p w:rsidR="0038006E" w:rsidRPr="002807BF" w:rsidRDefault="0038006E" w:rsidP="0038006E">
      <w:pPr>
        <w:ind w:firstLine="709"/>
        <w:jc w:val="both"/>
      </w:pPr>
      <w:r w:rsidRPr="0038006E">
        <w:t>общеобразовательной программы основного общего образования, обеспечивающей углубленную подготовку по отдельным предметам,</w:t>
      </w:r>
    </w:p>
    <w:p w:rsidR="0038006E" w:rsidRPr="0038006E" w:rsidRDefault="0038006E" w:rsidP="0038006E">
      <w:pPr>
        <w:ind w:firstLine="709"/>
        <w:jc w:val="both"/>
      </w:pPr>
      <w:r w:rsidRPr="0038006E">
        <w:t>общеобразовательной программы среднего общего образования, обеспечивающая пр</w:t>
      </w:r>
      <w:r w:rsidRPr="0038006E">
        <w:t>о</w:t>
      </w:r>
      <w:r w:rsidRPr="0038006E">
        <w:t xml:space="preserve">фильную подготовку по отдельным предметам, </w:t>
      </w:r>
    </w:p>
    <w:p w:rsidR="0038006E" w:rsidRPr="0038006E" w:rsidRDefault="0038006E" w:rsidP="0038006E">
      <w:pPr>
        <w:ind w:firstLine="709"/>
        <w:jc w:val="both"/>
      </w:pPr>
      <w:r w:rsidRPr="0038006E">
        <w:t>дополнительных общеразвивающих программ.</w:t>
      </w:r>
    </w:p>
    <w:p w:rsidR="0038006E" w:rsidRPr="0038006E" w:rsidRDefault="0038006E" w:rsidP="0038006E">
      <w:pPr>
        <w:ind w:firstLine="709"/>
        <w:jc w:val="both"/>
      </w:pPr>
      <w:r w:rsidRPr="0038006E">
        <w:t>2.6. Учреждение осуществляет деятельность, связанную с выполнением работ, оказанием услуг, относящихся также к его основным видам деятельности:</w:t>
      </w:r>
    </w:p>
    <w:p w:rsidR="0038006E" w:rsidRPr="0038006E" w:rsidRDefault="0038006E" w:rsidP="0038006E">
      <w:pPr>
        <w:ind w:firstLine="709"/>
        <w:jc w:val="both"/>
      </w:pPr>
      <w:r w:rsidRPr="0038006E">
        <w:t>обучение по индивидуальному учебному плану в пределах осваиваемой образовательной программы;</w:t>
      </w:r>
    </w:p>
    <w:p w:rsidR="0038006E" w:rsidRPr="0038006E" w:rsidRDefault="0038006E" w:rsidP="0038006E">
      <w:pPr>
        <w:ind w:firstLine="709"/>
        <w:jc w:val="both"/>
      </w:pPr>
      <w:r w:rsidRPr="0038006E">
        <w:t>обучение на дому обучающихся, нуждающихся в длительном лечении</w:t>
      </w:r>
    </w:p>
    <w:p w:rsidR="0038006E" w:rsidRPr="0038006E" w:rsidRDefault="0038006E" w:rsidP="0038006E">
      <w:pPr>
        <w:ind w:firstLine="709"/>
        <w:jc w:val="both"/>
      </w:pPr>
      <w:r w:rsidRPr="0038006E">
        <w:t>обучение детей с ограниченными возможностями здоровья по адаптированной основной общеобразовательной программе с согласия родителей (законных представителей), на основ</w:t>
      </w:r>
      <w:r w:rsidRPr="0038006E">
        <w:t>а</w:t>
      </w:r>
      <w:r w:rsidRPr="0038006E">
        <w:t>нии рекомендаций психолого-медико-педагогической комиссии;</w:t>
      </w:r>
    </w:p>
    <w:p w:rsidR="0038006E" w:rsidRPr="002807BF" w:rsidRDefault="0038006E" w:rsidP="0038006E">
      <w:pPr>
        <w:ind w:firstLine="709"/>
        <w:jc w:val="both"/>
      </w:pPr>
      <w:r w:rsidRPr="0038006E">
        <w:t>организация деятельности по охране здоровья обучающихся, формированию здорового образа жизни и профилактики вредных привычек;</w:t>
      </w:r>
    </w:p>
    <w:p w:rsidR="0038006E" w:rsidRPr="002807BF" w:rsidRDefault="0038006E" w:rsidP="0038006E">
      <w:pPr>
        <w:ind w:firstLine="709"/>
        <w:jc w:val="both"/>
      </w:pPr>
      <w:r w:rsidRPr="0038006E">
        <w:t>организация физкультурно-оздоровительной и спортивно-массовой работы;</w:t>
      </w:r>
    </w:p>
    <w:p w:rsidR="0038006E" w:rsidRPr="002807BF" w:rsidRDefault="0038006E" w:rsidP="0038006E">
      <w:pPr>
        <w:ind w:firstLine="709"/>
        <w:jc w:val="both"/>
      </w:pPr>
      <w:r w:rsidRPr="0038006E">
        <w:t>обеспечение занятости обучающихся в летний период, в каникулярное время, организ</w:t>
      </w:r>
      <w:r w:rsidRPr="0038006E">
        <w:t>а</w:t>
      </w:r>
      <w:r w:rsidRPr="0038006E">
        <w:t>ция досуга и отдыха детей;</w:t>
      </w:r>
    </w:p>
    <w:p w:rsidR="0038006E" w:rsidRPr="002807BF" w:rsidRDefault="0038006E" w:rsidP="0038006E">
      <w:pPr>
        <w:ind w:firstLine="709"/>
        <w:jc w:val="both"/>
      </w:pPr>
      <w:r w:rsidRPr="0038006E">
        <w:t>функционирование пришкольного оздоровительного лагеря с дневным пребыванием д</w:t>
      </w:r>
      <w:r w:rsidRPr="0038006E">
        <w:t>е</w:t>
      </w:r>
      <w:r w:rsidRPr="0038006E">
        <w:t>тей в летний период;</w:t>
      </w:r>
    </w:p>
    <w:p w:rsidR="0038006E" w:rsidRPr="002807BF" w:rsidRDefault="0038006E" w:rsidP="0038006E">
      <w:pPr>
        <w:ind w:firstLine="709"/>
        <w:jc w:val="both"/>
      </w:pPr>
      <w:r w:rsidRPr="0038006E">
        <w:t>осуществление инновационной деятельности;</w:t>
      </w:r>
    </w:p>
    <w:p w:rsidR="0038006E" w:rsidRPr="002807BF" w:rsidRDefault="0038006E" w:rsidP="0038006E">
      <w:pPr>
        <w:ind w:firstLine="709"/>
        <w:jc w:val="both"/>
      </w:pPr>
      <w:r w:rsidRPr="0038006E">
        <w:t>предоставление в пользование на время получения образования учебников и учебных пособий, а также учебно-методических материалов, средств обучения и воспитания;</w:t>
      </w:r>
    </w:p>
    <w:p w:rsidR="0038006E" w:rsidRPr="0038006E" w:rsidRDefault="0038006E" w:rsidP="0038006E">
      <w:pPr>
        <w:ind w:firstLine="709"/>
        <w:jc w:val="both"/>
      </w:pPr>
      <w:r w:rsidRPr="0038006E">
        <w:t>организация системы просветительской и методической работы c участниками образов</w:t>
      </w:r>
      <w:r w:rsidRPr="0038006E">
        <w:t>а</w:t>
      </w:r>
      <w:r w:rsidRPr="0038006E">
        <w:t xml:space="preserve">тельных отношений по актуальным вопросам образования, воспитания, в том числе здорового и безопасного образа жизни; </w:t>
      </w:r>
    </w:p>
    <w:p w:rsidR="0038006E" w:rsidRPr="0038006E" w:rsidRDefault="0038006E" w:rsidP="0038006E">
      <w:pPr>
        <w:ind w:firstLine="709"/>
        <w:jc w:val="both"/>
      </w:pPr>
      <w:r w:rsidRPr="0038006E">
        <w:t xml:space="preserve">взаимодействие с семьей, оказание консультативной помощи; </w:t>
      </w:r>
    </w:p>
    <w:p w:rsidR="0038006E" w:rsidRPr="002807BF" w:rsidRDefault="0038006E" w:rsidP="0038006E">
      <w:pPr>
        <w:ind w:firstLine="709"/>
        <w:jc w:val="both"/>
      </w:pPr>
      <w:r w:rsidRPr="0038006E">
        <w:t>проведение фестивалей, выставок, смотров, конкурсов, конференций, иных мероприятий образовательного и просветительского характера;</w:t>
      </w:r>
    </w:p>
    <w:p w:rsidR="0038006E" w:rsidRPr="002807BF" w:rsidRDefault="0038006E" w:rsidP="0038006E">
      <w:pPr>
        <w:ind w:firstLine="709"/>
        <w:jc w:val="both"/>
      </w:pPr>
      <w:r w:rsidRPr="0038006E">
        <w:lastRenderedPageBreak/>
        <w:t>организация разнообразной массовой работы с обучающимися и родителями (законными представителями) обучающихся для отдыха и досуга, в том числе клубных, секционных и др</w:t>
      </w:r>
      <w:r w:rsidRPr="0038006E">
        <w:t>у</w:t>
      </w:r>
      <w:r w:rsidRPr="0038006E">
        <w:t>гих занятий, экспедиций, соревнований, экскурсий;</w:t>
      </w:r>
    </w:p>
    <w:p w:rsidR="0038006E" w:rsidRPr="002807BF" w:rsidRDefault="0038006E" w:rsidP="0038006E">
      <w:pPr>
        <w:ind w:firstLine="709"/>
        <w:jc w:val="both"/>
      </w:pPr>
      <w:r w:rsidRPr="0038006E">
        <w:t>реализация внеурочной деятельности;</w:t>
      </w:r>
    </w:p>
    <w:p w:rsidR="0038006E" w:rsidRPr="002807BF" w:rsidRDefault="0038006E" w:rsidP="0038006E">
      <w:pPr>
        <w:ind w:firstLine="709"/>
        <w:jc w:val="both"/>
      </w:pPr>
      <w:r w:rsidRPr="0038006E">
        <w:t>организация работы групп продленного дня;</w:t>
      </w:r>
    </w:p>
    <w:p w:rsidR="0038006E" w:rsidRPr="002807BF" w:rsidRDefault="0038006E" w:rsidP="0038006E">
      <w:pPr>
        <w:ind w:firstLine="709"/>
        <w:jc w:val="both"/>
      </w:pPr>
      <w:r w:rsidRPr="0038006E">
        <w:t>организация сетевого взаимодействия с образовательными, научными и другими орган</w:t>
      </w:r>
      <w:r w:rsidRPr="0038006E">
        <w:t>и</w:t>
      </w:r>
      <w:r w:rsidRPr="0038006E">
        <w:t>зациями по совместной образовательной, научной и исследовательской деятельности.</w:t>
      </w:r>
    </w:p>
    <w:p w:rsidR="0038006E" w:rsidRPr="002807BF" w:rsidRDefault="0038006E" w:rsidP="0038006E">
      <w:pPr>
        <w:ind w:firstLine="709"/>
        <w:jc w:val="both"/>
      </w:pPr>
      <w:r w:rsidRPr="002807BF">
        <w:t>2.7. Учреждение вправе осуществлять иные виды деятельности, не являющиеся осно</w:t>
      </w:r>
      <w:r w:rsidRPr="002807BF">
        <w:t>в</w:t>
      </w:r>
      <w:r w:rsidRPr="002807BF">
        <w:t>ными видами деятельности, лишь постольку, поскольку это служит достижению целей, ради которых оно создано, и соответствующее указанным целям, при условии, что такая деятел</w:t>
      </w:r>
      <w:r w:rsidRPr="002807BF">
        <w:t>ь</w:t>
      </w:r>
      <w:r w:rsidRPr="002807BF">
        <w:t>ность указана в его Уставе.</w:t>
      </w:r>
    </w:p>
    <w:p w:rsidR="0038006E" w:rsidRPr="002807BF" w:rsidRDefault="0038006E" w:rsidP="0038006E">
      <w:pPr>
        <w:tabs>
          <w:tab w:val="left" w:pos="709"/>
          <w:tab w:val="left" w:pos="4462"/>
        </w:tabs>
        <w:autoSpaceDE w:val="0"/>
        <w:autoSpaceDN w:val="0"/>
        <w:adjustRightInd w:val="0"/>
        <w:ind w:firstLine="567"/>
        <w:jc w:val="both"/>
      </w:pPr>
      <w:r w:rsidRPr="002807BF">
        <w:t>Право Учреждения  на осуществление деятельности, для занятия которой необходимо п</w:t>
      </w:r>
      <w:r w:rsidRPr="002807BF">
        <w:t>о</w:t>
      </w:r>
      <w:r w:rsidRPr="002807BF">
        <w:t>лучение специального разрешения (лицензии), возникает с момента получения такого разреш</w:t>
      </w:r>
      <w:r w:rsidRPr="002807BF">
        <w:t>е</w:t>
      </w:r>
      <w:r w:rsidRPr="002807BF">
        <w:t>ния (лицензии) Учреждением или в указанный в нем срок и прекращается при прекращении действия разрешения (лицензии).</w:t>
      </w:r>
    </w:p>
    <w:p w:rsidR="0038006E" w:rsidRPr="002807BF" w:rsidRDefault="0038006E" w:rsidP="0038006E">
      <w:pPr>
        <w:tabs>
          <w:tab w:val="left" w:pos="709"/>
          <w:tab w:val="left" w:pos="4462"/>
        </w:tabs>
        <w:autoSpaceDE w:val="0"/>
        <w:autoSpaceDN w:val="0"/>
        <w:adjustRightInd w:val="0"/>
        <w:ind w:firstLine="567"/>
        <w:jc w:val="both"/>
      </w:pPr>
      <w:r w:rsidRPr="002807BF">
        <w:t>2.8. Учреждение в соответствии с действующим законодательством вправе оказывать платные дополнительные образовательные услуги и вести приносящую доход деятельность.</w:t>
      </w:r>
    </w:p>
    <w:p w:rsidR="0038006E" w:rsidRPr="002807BF" w:rsidRDefault="0038006E" w:rsidP="0038006E">
      <w:pPr>
        <w:tabs>
          <w:tab w:val="left" w:pos="709"/>
          <w:tab w:val="left" w:pos="4462"/>
        </w:tabs>
        <w:autoSpaceDE w:val="0"/>
        <w:autoSpaceDN w:val="0"/>
        <w:adjustRightInd w:val="0"/>
        <w:ind w:firstLine="567"/>
        <w:jc w:val="both"/>
      </w:pPr>
      <w:r w:rsidRPr="002807BF">
        <w:t>Прибыль, извлекаемая Учреждением при осуществлении вышеуказанной деятельности, направляется на достижение целей и задач, указанных в настоящем Уставе.</w:t>
      </w:r>
    </w:p>
    <w:p w:rsidR="0038006E" w:rsidRPr="002807BF" w:rsidRDefault="0038006E" w:rsidP="0038006E">
      <w:pPr>
        <w:ind w:firstLine="709"/>
        <w:jc w:val="both"/>
      </w:pPr>
      <w:r w:rsidRPr="002807BF">
        <w:t>2.9. Учреждение обязано осуществлять свою деятельность в соответствии с законод</w:t>
      </w:r>
      <w:r w:rsidRPr="002807BF">
        <w:t>а</w:t>
      </w:r>
      <w:r w:rsidRPr="002807BF">
        <w:t>тельством об образовании, в том числе:</w:t>
      </w:r>
    </w:p>
    <w:p w:rsidR="0038006E" w:rsidRPr="002807BF" w:rsidRDefault="0038006E" w:rsidP="0038006E">
      <w:pPr>
        <w:ind w:firstLine="709"/>
        <w:jc w:val="both"/>
      </w:pPr>
      <w:r w:rsidRPr="002807BF">
        <w:t>обеспечивать реализацию в полном объеме образовательных программ, соответствие к</w:t>
      </w:r>
      <w:r w:rsidRPr="002807BF">
        <w:t>а</w:t>
      </w:r>
      <w:r w:rsidRPr="002807BF">
        <w:t>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38006E" w:rsidRPr="002807BF" w:rsidRDefault="0038006E" w:rsidP="0038006E">
      <w:pPr>
        <w:ind w:firstLine="709"/>
        <w:jc w:val="both"/>
      </w:pPr>
      <w:r w:rsidRPr="002807BF">
        <w:t>создавать безопасные условия обучения, в том числе при проведении практической по</w:t>
      </w:r>
      <w:r w:rsidRPr="002807BF">
        <w:t>д</w:t>
      </w:r>
      <w:r w:rsidRPr="002807BF">
        <w:t>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w:t>
      </w:r>
      <w:r w:rsidRPr="002807BF">
        <w:t>и</w:t>
      </w:r>
      <w:r w:rsidRPr="002807BF">
        <w:t>вающими жизнь и здоровье обучающихся, работников образовательной организации;</w:t>
      </w:r>
    </w:p>
    <w:p w:rsidR="0038006E" w:rsidRPr="002807BF" w:rsidRDefault="0038006E" w:rsidP="0038006E">
      <w:pPr>
        <w:ind w:firstLine="709"/>
        <w:jc w:val="both"/>
      </w:pPr>
      <w:r w:rsidRPr="002807BF">
        <w:t>соблюдать права и свободы обучающихся, родителей (законных представителей) нес</w:t>
      </w:r>
      <w:r w:rsidRPr="002807BF">
        <w:t>о</w:t>
      </w:r>
      <w:r w:rsidRPr="002807BF">
        <w:t xml:space="preserve">вершеннолетних обучающихся, работников образовательной организации. </w:t>
      </w:r>
    </w:p>
    <w:p w:rsidR="0038006E" w:rsidRPr="002807BF" w:rsidRDefault="0038006E" w:rsidP="0038006E">
      <w:pPr>
        <w:ind w:firstLine="709"/>
        <w:jc w:val="both"/>
      </w:pPr>
      <w:r w:rsidRPr="002807BF">
        <w:t>2.10. Учреждение  несет ответственность в установленном законодательством Росси</w:t>
      </w:r>
      <w:r w:rsidRPr="002807BF">
        <w:t>й</w:t>
      </w:r>
      <w:r w:rsidRPr="002807BF">
        <w:t>ской Федерации порядке за невыполнение или ненадлежащее выполнение функций, отнесе</w:t>
      </w:r>
      <w:r w:rsidRPr="002807BF">
        <w:t>н</w:t>
      </w:r>
      <w:r w:rsidRPr="002807BF">
        <w:t>ных к ее компетенции, за жизнь и здоровье обучающихся при освоении образовательной пр</w:t>
      </w:r>
      <w:r w:rsidRPr="002807BF">
        <w:t>о</w:t>
      </w:r>
      <w:r w:rsidRPr="002807BF">
        <w:t>граммы, в том числе при проведении практической подготовки обучающихся, а также за жизнь и здоровье работников Учреждения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w:t>
      </w:r>
      <w:r w:rsidRPr="002807BF">
        <w:t>ы</w:t>
      </w:r>
      <w:r w:rsidRPr="002807BF">
        <w:t xml:space="preserve">пускников. </w:t>
      </w:r>
    </w:p>
    <w:p w:rsidR="0038006E" w:rsidRPr="002807BF" w:rsidRDefault="0038006E" w:rsidP="0038006E">
      <w:pPr>
        <w:ind w:firstLine="709"/>
        <w:jc w:val="both"/>
      </w:pPr>
      <w:r w:rsidRPr="002807BF">
        <w:t>2.11. За нарушение или незаконное ограничение права на образование и предусмотре</w:t>
      </w:r>
      <w:r w:rsidRPr="002807BF">
        <w:t>н</w:t>
      </w:r>
      <w:r w:rsidRPr="002807BF">
        <w:t>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ее должностные лица несут а</w:t>
      </w:r>
      <w:r w:rsidRPr="002807BF">
        <w:t>д</w:t>
      </w:r>
      <w:r w:rsidRPr="002807BF">
        <w:t>министративную ответственность в соответствии с Кодексом Российской Федерации об адм</w:t>
      </w:r>
      <w:r w:rsidRPr="002807BF">
        <w:t>и</w:t>
      </w:r>
      <w:r w:rsidRPr="002807BF">
        <w:t>нистративных правонарушениях.</w:t>
      </w:r>
    </w:p>
    <w:p w:rsidR="0038006E" w:rsidRPr="002807BF" w:rsidRDefault="0038006E" w:rsidP="0038006E">
      <w:pPr>
        <w:ind w:firstLine="709"/>
        <w:jc w:val="both"/>
      </w:pPr>
      <w:r w:rsidRPr="002807BF">
        <w:t>2.12. Основанием возникновения образовательных отношений является распорядител</w:t>
      </w:r>
      <w:r w:rsidRPr="002807BF">
        <w:t>ь</w:t>
      </w:r>
      <w:r w:rsidRPr="002807BF">
        <w:t>ный акт Учреждения о приеме лица на обучение или для прохождения промежуточной аттест</w:t>
      </w:r>
      <w:r w:rsidRPr="002807BF">
        <w:t>а</w:t>
      </w:r>
      <w:r w:rsidRPr="002807BF">
        <w:t>ции и (или) государственной итоговой аттестации.</w:t>
      </w:r>
    </w:p>
    <w:p w:rsidR="0038006E" w:rsidRPr="002807BF" w:rsidRDefault="0038006E" w:rsidP="0038006E">
      <w:pPr>
        <w:ind w:firstLine="709"/>
        <w:jc w:val="both"/>
      </w:pPr>
      <w:r w:rsidRPr="002807BF">
        <w:t>В случае приема на обучение за счет средств физических и (или) юридических лиц изд</w:t>
      </w:r>
      <w:r w:rsidRPr="002807BF">
        <w:t>а</w:t>
      </w:r>
      <w:r w:rsidRPr="002807BF">
        <w:t>нию распорядительного акта о приеме лица на обучение в Учреждение, предшествует заключ</w:t>
      </w:r>
      <w:r w:rsidRPr="002807BF">
        <w:t>е</w:t>
      </w:r>
      <w:r w:rsidRPr="002807BF">
        <w:lastRenderedPageBreak/>
        <w:t>ние договора об образовании. Примерная форма договора об образовании по основным общ</w:t>
      </w:r>
      <w:r w:rsidRPr="002807BF">
        <w:t>е</w:t>
      </w:r>
      <w:r w:rsidRPr="002807BF">
        <w:t>образовательным программам и дополнительным общеобразовательным программам утве</w:t>
      </w:r>
      <w:r w:rsidRPr="002807BF">
        <w:t>р</w:t>
      </w:r>
      <w:r w:rsidRPr="002807BF">
        <w:t>ждаются федеральным органом исполнительной власти, осуществляющим функции по выр</w:t>
      </w:r>
      <w:r w:rsidRPr="002807BF">
        <w:t>а</w:t>
      </w:r>
      <w:r w:rsidRPr="002807BF">
        <w:t>ботке и реализации государственной политики и нормативно-правовому регулированию в сф</w:t>
      </w:r>
      <w:r w:rsidRPr="002807BF">
        <w:t>е</w:t>
      </w:r>
      <w:r w:rsidRPr="002807BF">
        <w:t>ре общего образования.</w:t>
      </w:r>
    </w:p>
    <w:p w:rsidR="0038006E" w:rsidRPr="002807BF" w:rsidRDefault="0038006E" w:rsidP="0038006E">
      <w:pPr>
        <w:ind w:firstLine="709"/>
        <w:jc w:val="both"/>
      </w:pPr>
      <w:r w:rsidRPr="002807BF">
        <w:t>Права и обязанности обучающегося, предусмотренные законодательством об образов</w:t>
      </w:r>
      <w:r w:rsidRPr="002807BF">
        <w:t>а</w:t>
      </w:r>
      <w:r w:rsidRPr="002807BF">
        <w:t>нии и локальными нормативными актами Учреждения возникают у лица, принятого на обуч</w:t>
      </w:r>
      <w:r w:rsidRPr="002807BF">
        <w:t>е</w:t>
      </w:r>
      <w:r w:rsidRPr="002807BF">
        <w:t>ние, с даты, указанной в распорядительном акте о приеме лица на обучение или в договоре об образовании.</w:t>
      </w:r>
    </w:p>
    <w:p w:rsidR="0038006E" w:rsidRPr="002807BF" w:rsidRDefault="0038006E" w:rsidP="0038006E">
      <w:pPr>
        <w:ind w:firstLine="709"/>
        <w:jc w:val="both"/>
      </w:pPr>
      <w:r w:rsidRPr="002807BF">
        <w:t>Пребывание детей в Учреждении регулируется законодательством Российской Федер</w:t>
      </w:r>
      <w:r w:rsidRPr="002807BF">
        <w:t>а</w:t>
      </w:r>
      <w:r w:rsidRPr="002807BF">
        <w:t>ции, настоящим Уставом, локальными актами Учреждения.</w:t>
      </w:r>
    </w:p>
    <w:p w:rsidR="0038006E" w:rsidRPr="002807BF" w:rsidRDefault="0038006E" w:rsidP="0038006E">
      <w:pPr>
        <w:ind w:firstLine="709"/>
        <w:jc w:val="both"/>
      </w:pPr>
      <w:r w:rsidRPr="002807BF">
        <w:t>2.13. К компетенции Учреждения  в установленной сфере деятельности относятся:</w:t>
      </w:r>
    </w:p>
    <w:p w:rsidR="0038006E" w:rsidRPr="002807BF" w:rsidRDefault="0038006E" w:rsidP="0038006E">
      <w:pPr>
        <w:ind w:firstLine="709"/>
        <w:jc w:val="both"/>
      </w:pPr>
      <w:r w:rsidRPr="002807BF">
        <w:t>разработка и принятие правил внутреннего распорядка обучающихся, в том числе уст</w:t>
      </w:r>
      <w:r w:rsidRPr="002807BF">
        <w:t>а</w:t>
      </w:r>
      <w:r w:rsidRPr="002807BF">
        <w:t>навливающих требования к дисциплине на учебных занятиях и правилам поведения в образов</w:t>
      </w:r>
      <w:r w:rsidRPr="002807BF">
        <w:t>а</w:t>
      </w:r>
      <w:r w:rsidRPr="002807BF">
        <w:t>тельной организации, правил внутреннего трудового распорядка, иных локальных нормативных актов;</w:t>
      </w:r>
    </w:p>
    <w:p w:rsidR="0038006E" w:rsidRPr="002807BF" w:rsidRDefault="0038006E" w:rsidP="0038006E">
      <w:pPr>
        <w:ind w:firstLine="709"/>
        <w:jc w:val="both"/>
      </w:pPr>
      <w:r w:rsidRPr="002807BF">
        <w:t xml:space="preserve">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3" w:history="1">
        <w:r w:rsidRPr="002807BF">
          <w:rPr>
            <w:rStyle w:val="ae"/>
            <w:color w:val="000000" w:themeColor="text1"/>
          </w:rPr>
          <w:t>стандартами</w:t>
        </w:r>
      </w:hyperlink>
      <w:r w:rsidRPr="002807BF">
        <w:rPr>
          <w:color w:val="000000" w:themeColor="text1"/>
        </w:rPr>
        <w:t>,</w:t>
      </w:r>
      <w:r w:rsidRPr="002807BF">
        <w:t xml:space="preserve"> ф</w:t>
      </w:r>
      <w:r w:rsidRPr="002807BF">
        <w:t>е</w:t>
      </w:r>
      <w:r w:rsidRPr="002807BF">
        <w:t xml:space="preserve">деральными государственными требованиями, образовательными стандартами; </w:t>
      </w:r>
    </w:p>
    <w:p w:rsidR="0038006E" w:rsidRPr="002807BF" w:rsidRDefault="0038006E" w:rsidP="0038006E">
      <w:pPr>
        <w:ind w:firstLine="709"/>
        <w:jc w:val="both"/>
      </w:pPr>
      <w:r w:rsidRPr="002807BF">
        <w:t>предоставление учредителю и общественности ежегодного отчета о поступлении и ра</w:t>
      </w:r>
      <w:r w:rsidRPr="002807BF">
        <w:t>с</w:t>
      </w:r>
      <w:r w:rsidRPr="002807BF">
        <w:t xml:space="preserve">ходовании финансовых и материальных средств, а также отчета о результатах </w:t>
      </w:r>
      <w:proofErr w:type="spellStart"/>
      <w:r w:rsidRPr="002807BF">
        <w:t>самообследов</w:t>
      </w:r>
      <w:r w:rsidRPr="002807BF">
        <w:t>а</w:t>
      </w:r>
      <w:r w:rsidRPr="002807BF">
        <w:t>ния</w:t>
      </w:r>
      <w:proofErr w:type="spellEnd"/>
      <w:r w:rsidRPr="002807BF">
        <w:t xml:space="preserve">; </w:t>
      </w:r>
    </w:p>
    <w:p w:rsidR="0038006E" w:rsidRPr="002807BF" w:rsidRDefault="0038006E" w:rsidP="0038006E">
      <w:pPr>
        <w:ind w:firstLine="709"/>
        <w:jc w:val="both"/>
      </w:pPr>
      <w:r w:rsidRPr="002807BF">
        <w:t xml:space="preserve">установление штатного расписания, если иное не установлено нормативными правовыми актами Российской Федерации; </w:t>
      </w:r>
    </w:p>
    <w:p w:rsidR="0038006E" w:rsidRPr="002807BF" w:rsidRDefault="0038006E" w:rsidP="0038006E">
      <w:pPr>
        <w:ind w:firstLine="709"/>
        <w:jc w:val="both"/>
      </w:pPr>
      <w:r w:rsidRPr="002807BF">
        <w:t>прием на работу работников, заключение с ними и расторжение трудовых договоров, е</w:t>
      </w:r>
      <w:r w:rsidRPr="002807BF">
        <w:t>с</w:t>
      </w:r>
      <w:r w:rsidRPr="002807BF">
        <w:t>ли иное не установлено законодательством Российской Федерации, распределение должнос</w:t>
      </w:r>
      <w:r w:rsidRPr="002807BF">
        <w:t>т</w:t>
      </w:r>
      <w:r w:rsidRPr="002807BF">
        <w:t>ных обязанностей, создание условий и организация дополнительного профессионального обр</w:t>
      </w:r>
      <w:r w:rsidRPr="002807BF">
        <w:t>а</w:t>
      </w:r>
      <w:r w:rsidRPr="002807BF">
        <w:t xml:space="preserve">зования работников; </w:t>
      </w:r>
    </w:p>
    <w:p w:rsidR="0038006E" w:rsidRPr="002807BF" w:rsidRDefault="0038006E" w:rsidP="0038006E">
      <w:pPr>
        <w:ind w:firstLine="709"/>
        <w:jc w:val="both"/>
      </w:pPr>
      <w:r w:rsidRPr="002807BF">
        <w:t>разработка и утверждение образовательных программ образовательной организации, е</w:t>
      </w:r>
      <w:r w:rsidRPr="002807BF">
        <w:t>с</w:t>
      </w:r>
      <w:r w:rsidRPr="002807BF">
        <w:t>ли иное не установлено законодательством Российской Федерации;</w:t>
      </w:r>
    </w:p>
    <w:p w:rsidR="0038006E" w:rsidRPr="002807BF" w:rsidRDefault="00A95234" w:rsidP="0038006E">
      <w:pPr>
        <w:ind w:firstLine="709"/>
        <w:jc w:val="both"/>
      </w:pPr>
      <w:hyperlink r:id="rId14" w:history="1">
        <w:r w:rsidR="0038006E" w:rsidRPr="002807BF">
          <w:rPr>
            <w:rStyle w:val="ae"/>
            <w:color w:val="000000" w:themeColor="text1"/>
          </w:rPr>
          <w:t>разработка</w:t>
        </w:r>
      </w:hyperlink>
      <w:r w:rsidR="0038006E" w:rsidRPr="002807BF">
        <w:rPr>
          <w:color w:val="000000" w:themeColor="text1"/>
        </w:rPr>
        <w:t xml:space="preserve"> </w:t>
      </w:r>
      <w:r w:rsidR="0038006E" w:rsidRPr="002807BF">
        <w:t>и утверждение по согласованию с учредителем программы развития образ</w:t>
      </w:r>
      <w:r w:rsidR="0038006E" w:rsidRPr="002807BF">
        <w:t>о</w:t>
      </w:r>
      <w:r w:rsidR="0038006E" w:rsidRPr="002807BF">
        <w:t xml:space="preserve">вательной организации; </w:t>
      </w:r>
    </w:p>
    <w:p w:rsidR="0038006E" w:rsidRPr="002807BF" w:rsidRDefault="0038006E" w:rsidP="0038006E">
      <w:pPr>
        <w:ind w:firstLine="709"/>
        <w:jc w:val="both"/>
      </w:pPr>
      <w:r w:rsidRPr="002807BF">
        <w:t xml:space="preserve">прием обучающихся в Учреждение; </w:t>
      </w:r>
    </w:p>
    <w:p w:rsidR="0038006E" w:rsidRPr="002807BF" w:rsidRDefault="0038006E" w:rsidP="0038006E">
      <w:pPr>
        <w:ind w:firstLine="709"/>
        <w:jc w:val="both"/>
      </w:pPr>
      <w:r w:rsidRPr="002807BF">
        <w:t xml:space="preserve">определение списка учебников в соответствии с утвержденным федеральным </w:t>
      </w:r>
      <w:hyperlink r:id="rId15" w:history="1">
        <w:r w:rsidRPr="002807BF">
          <w:rPr>
            <w:rStyle w:val="ae"/>
            <w:color w:val="000000" w:themeColor="text1"/>
          </w:rPr>
          <w:t>перечнем</w:t>
        </w:r>
      </w:hyperlink>
      <w:r w:rsidRPr="002807BF">
        <w:rPr>
          <w:color w:val="000000" w:themeColor="text1"/>
        </w:rPr>
        <w:t xml:space="preserve"> учебников</w:t>
      </w:r>
      <w:r w:rsidRPr="002807BF">
        <w:t>, допущенных к использованию при реализации имеющих государственную аккред</w:t>
      </w:r>
      <w:r w:rsidRPr="002807BF">
        <w:t>и</w:t>
      </w:r>
      <w:r w:rsidRPr="002807BF">
        <w:t>тацию образовательных программ начального общего, основного общего, среднего общего о</w:t>
      </w:r>
      <w:r w:rsidRPr="002807BF">
        <w:t>б</w:t>
      </w:r>
      <w:r w:rsidRPr="002807BF">
        <w:t xml:space="preserve">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 </w:t>
      </w:r>
    </w:p>
    <w:p w:rsidR="0038006E" w:rsidRPr="002807BF" w:rsidRDefault="0038006E" w:rsidP="0038006E">
      <w:pPr>
        <w:ind w:firstLine="709"/>
        <w:jc w:val="both"/>
      </w:pPr>
      <w:r w:rsidRPr="002807BF">
        <w:t>осуществление текущего контроля успеваемости и промежуточной аттестации обуча</w:t>
      </w:r>
      <w:r w:rsidRPr="002807BF">
        <w:t>ю</w:t>
      </w:r>
      <w:r w:rsidRPr="002807BF">
        <w:t xml:space="preserve">щихся, установление их форм, периодичности и порядка проведения; </w:t>
      </w:r>
    </w:p>
    <w:p w:rsidR="0038006E" w:rsidRPr="002807BF" w:rsidRDefault="0038006E" w:rsidP="0038006E">
      <w:pPr>
        <w:ind w:firstLine="709"/>
        <w:jc w:val="both"/>
      </w:pPr>
      <w:r w:rsidRPr="002807BF">
        <w:t xml:space="preserve"> поощрение обучающихся в соответствии с установленными образовательной организ</w:t>
      </w:r>
      <w:r w:rsidRPr="002807BF">
        <w:t>а</w:t>
      </w:r>
      <w:r w:rsidRPr="002807BF">
        <w:t>цией видами и условиями поощрения за успехи в учебной, физкультурной, спортивной, общ</w:t>
      </w:r>
      <w:r w:rsidRPr="002807BF">
        <w:t>е</w:t>
      </w:r>
      <w:r w:rsidRPr="002807BF">
        <w:t>ственной, научной, научно-технической, творческой, экспериментальной и инновационной де</w:t>
      </w:r>
      <w:r w:rsidRPr="002807BF">
        <w:t>я</w:t>
      </w:r>
      <w:r w:rsidRPr="002807BF">
        <w:t xml:space="preserve">тельности, если иное не установлено законодательством Российской Федерации; </w:t>
      </w:r>
    </w:p>
    <w:p w:rsidR="0038006E" w:rsidRPr="002807BF" w:rsidRDefault="0038006E" w:rsidP="0038006E">
      <w:pPr>
        <w:ind w:firstLine="709"/>
        <w:jc w:val="both"/>
      </w:pPr>
      <w:r w:rsidRPr="002807BF">
        <w:t xml:space="preserve">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w:t>
      </w:r>
      <w:r w:rsidRPr="002807BF">
        <w:t>о</w:t>
      </w:r>
      <w:r w:rsidRPr="002807BF">
        <w:t xml:space="preserve">ощрениях на бумажных и (или) электронных носителях; </w:t>
      </w:r>
    </w:p>
    <w:p w:rsidR="0038006E" w:rsidRPr="002807BF" w:rsidRDefault="0038006E" w:rsidP="0038006E">
      <w:pPr>
        <w:ind w:firstLine="709"/>
        <w:jc w:val="both"/>
      </w:pPr>
      <w:r w:rsidRPr="002807BF">
        <w:lastRenderedPageBreak/>
        <w:t xml:space="preserve"> использование и совершенствование методов обучения и воспитания, образовательных технологий, электронного обучения; </w:t>
      </w:r>
    </w:p>
    <w:p w:rsidR="0038006E" w:rsidRPr="002807BF" w:rsidRDefault="0038006E" w:rsidP="0038006E">
      <w:pPr>
        <w:ind w:firstLine="709"/>
        <w:jc w:val="both"/>
      </w:pPr>
      <w:r w:rsidRPr="002807BF">
        <w:t xml:space="preserve">проведение </w:t>
      </w:r>
      <w:proofErr w:type="spellStart"/>
      <w:r w:rsidRPr="002807BF">
        <w:t>самообследования</w:t>
      </w:r>
      <w:proofErr w:type="spellEnd"/>
      <w:r w:rsidRPr="002807BF">
        <w:t xml:space="preserve">, обеспечение функционирования внутренней системы оценки качества образования; </w:t>
      </w:r>
    </w:p>
    <w:p w:rsidR="0038006E" w:rsidRPr="002807BF" w:rsidRDefault="0038006E" w:rsidP="0038006E">
      <w:pPr>
        <w:ind w:firstLine="709"/>
        <w:jc w:val="both"/>
      </w:pPr>
      <w:r w:rsidRPr="002807BF">
        <w:t xml:space="preserve">создание необходимых условий для охраны и укрепления здоровья, организации питания обучающихся и работников Учреждения; </w:t>
      </w:r>
    </w:p>
    <w:p w:rsidR="0038006E" w:rsidRPr="002807BF" w:rsidRDefault="0038006E" w:rsidP="0038006E">
      <w:pPr>
        <w:ind w:firstLine="709"/>
        <w:jc w:val="both"/>
      </w:pPr>
      <w:r w:rsidRPr="002807BF">
        <w:t>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порядке, предусмотренном законодательством Российской Федерации;</w:t>
      </w:r>
    </w:p>
    <w:p w:rsidR="0038006E" w:rsidRPr="002807BF" w:rsidRDefault="0038006E" w:rsidP="0038006E">
      <w:pPr>
        <w:ind w:firstLine="709"/>
        <w:jc w:val="both"/>
      </w:pPr>
      <w:r w:rsidRPr="002807BF">
        <w:t xml:space="preserve">создание условий для занятия обучающимися физической культурой и спортом; </w:t>
      </w:r>
    </w:p>
    <w:p w:rsidR="0038006E" w:rsidRPr="002807BF" w:rsidRDefault="0038006E" w:rsidP="0038006E">
      <w:pPr>
        <w:ind w:firstLine="709"/>
        <w:jc w:val="both"/>
      </w:pPr>
      <w:r w:rsidRPr="002807BF">
        <w:t xml:space="preserve"> приобретение или изготовление бланков документов об образовании и (или) о квалиф</w:t>
      </w:r>
      <w:r w:rsidRPr="002807BF">
        <w:t>и</w:t>
      </w:r>
      <w:r w:rsidRPr="002807BF">
        <w:t xml:space="preserve">кации, медалей «За особые успехи в учении» I или II степени; </w:t>
      </w:r>
    </w:p>
    <w:p w:rsidR="0038006E" w:rsidRPr="002807BF" w:rsidRDefault="0038006E" w:rsidP="0038006E">
      <w:pPr>
        <w:ind w:firstLine="709"/>
        <w:jc w:val="both"/>
      </w:pPr>
      <w:r w:rsidRPr="002807BF">
        <w:t>содействие деятельности общественных объединений обучающихся, родителей (зако</w:t>
      </w:r>
      <w:r w:rsidRPr="002807BF">
        <w:t>н</w:t>
      </w:r>
      <w:r w:rsidRPr="002807BF">
        <w:t xml:space="preserve">ных представителей) несовершеннолетних обучающихся, осуществляемой в Учреждении  и не запрещенной законодательством Российской Федерации, в том числе содействие деятельности российского движения детей и молодежи; </w:t>
      </w:r>
    </w:p>
    <w:p w:rsidR="0038006E" w:rsidRPr="002807BF" w:rsidRDefault="0038006E" w:rsidP="0038006E">
      <w:pPr>
        <w:ind w:firstLine="709"/>
        <w:jc w:val="both"/>
      </w:pPr>
      <w:r w:rsidRPr="002807BF">
        <w:t xml:space="preserve">содействие добровольческой (волонтерской) деятельности обучающихся, их участию в общественно полезном труде; </w:t>
      </w:r>
    </w:p>
    <w:p w:rsidR="0038006E" w:rsidRPr="002807BF" w:rsidRDefault="0038006E" w:rsidP="0038006E">
      <w:pPr>
        <w:ind w:firstLine="709"/>
        <w:jc w:val="both"/>
      </w:pPr>
      <w:r w:rsidRPr="002807BF">
        <w:t>организация научно-методической работы, в том числе организация и проведение нау</w:t>
      </w:r>
      <w:r w:rsidRPr="002807BF">
        <w:t>ч</w:t>
      </w:r>
      <w:r w:rsidRPr="002807BF">
        <w:t xml:space="preserve">ных и методических конференций, семинаров; </w:t>
      </w:r>
    </w:p>
    <w:p w:rsidR="0038006E" w:rsidRPr="002807BF" w:rsidRDefault="0038006E" w:rsidP="0038006E">
      <w:pPr>
        <w:ind w:firstLine="709"/>
        <w:jc w:val="both"/>
      </w:pPr>
      <w:r w:rsidRPr="002807BF">
        <w:t>обеспечение создания и ведения официального сайта образовательной организации в с</w:t>
      </w:r>
      <w:r w:rsidRPr="002807BF">
        <w:t>е</w:t>
      </w:r>
      <w:r w:rsidRPr="002807BF">
        <w:t xml:space="preserve">ти «Интернет»; </w:t>
      </w:r>
    </w:p>
    <w:p w:rsidR="0038006E" w:rsidRPr="002807BF" w:rsidRDefault="0038006E" w:rsidP="0038006E">
      <w:pPr>
        <w:ind w:firstLine="709"/>
        <w:jc w:val="both"/>
      </w:pPr>
      <w:r w:rsidRPr="002807BF">
        <w:t xml:space="preserve">иные вопросы в соответствии с законодательством Российской Федерации. </w:t>
      </w:r>
    </w:p>
    <w:p w:rsidR="0038006E" w:rsidRPr="002807BF" w:rsidRDefault="0038006E" w:rsidP="0038006E">
      <w:pPr>
        <w:ind w:firstLine="709"/>
        <w:jc w:val="both"/>
      </w:pPr>
      <w:r w:rsidRPr="002807BF">
        <w:t xml:space="preserve"> 2.14. Учреждение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действующим законодательством Российской Федерации. </w:t>
      </w:r>
    </w:p>
    <w:p w:rsidR="0038006E" w:rsidRPr="002807BF" w:rsidRDefault="0038006E" w:rsidP="0038006E">
      <w:pPr>
        <w:ind w:firstLine="709"/>
        <w:jc w:val="both"/>
      </w:pPr>
      <w:r w:rsidRPr="002807BF">
        <w:t>Соответствующий локальный нормативный акт Учреждения принимается с учетом мн</w:t>
      </w:r>
      <w:r w:rsidRPr="002807BF">
        <w:t>е</w:t>
      </w:r>
      <w:r w:rsidRPr="002807BF">
        <w:t>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38006E" w:rsidRPr="002807BF" w:rsidRDefault="0038006E" w:rsidP="0038006E">
      <w:pPr>
        <w:ind w:firstLine="709"/>
        <w:jc w:val="both"/>
      </w:pPr>
      <w:r w:rsidRPr="002807BF">
        <w:t xml:space="preserve"> Учреждение  устанавливает требования к одежде обучающихся в соответствии с тип</w:t>
      </w:r>
      <w:r w:rsidRPr="002807BF">
        <w:t>о</w:t>
      </w:r>
      <w:r w:rsidRPr="002807BF">
        <w:t>выми требованиями, утвержденными уполномоченными органами государственной власти Ставропольского края.</w:t>
      </w:r>
    </w:p>
    <w:p w:rsidR="0038006E" w:rsidRPr="002807BF" w:rsidRDefault="0038006E" w:rsidP="0038006E">
      <w:pPr>
        <w:ind w:firstLine="709"/>
        <w:jc w:val="both"/>
      </w:pPr>
      <w:r w:rsidRPr="002807BF">
        <w:t>2.15. В каникулярный период  (летний период) в целях  организации отдыха и оздоро</w:t>
      </w:r>
      <w:r w:rsidRPr="002807BF">
        <w:t>в</w:t>
      </w:r>
      <w:r w:rsidRPr="002807BF">
        <w:t>ления обучающихся  на базе Учреждения создается лагерь с дневным пребыванием детей. Л</w:t>
      </w:r>
      <w:r w:rsidRPr="002807BF">
        <w:t>а</w:t>
      </w:r>
      <w:r w:rsidRPr="002807BF">
        <w:t>герь создается для детей в возрасте от 6 лет и 6 месяцев до 17 лет включительно.</w:t>
      </w:r>
    </w:p>
    <w:p w:rsidR="0038006E" w:rsidRPr="002807BF" w:rsidRDefault="0038006E" w:rsidP="0038006E">
      <w:pPr>
        <w:ind w:firstLine="709"/>
        <w:jc w:val="both"/>
      </w:pPr>
      <w:r w:rsidRPr="002807BF">
        <w:t>Количество  смен и количество дней в смену определяется Учредителем ежегодно  в с</w:t>
      </w:r>
      <w:r w:rsidRPr="002807BF">
        <w:t>о</w:t>
      </w:r>
      <w:r w:rsidRPr="002807BF">
        <w:t>ответствии с требованиями и нормами действующего законодательства.</w:t>
      </w:r>
    </w:p>
    <w:p w:rsidR="0038006E" w:rsidRPr="002807BF" w:rsidRDefault="0038006E" w:rsidP="0038006E">
      <w:pPr>
        <w:ind w:firstLine="709"/>
        <w:jc w:val="both"/>
      </w:pPr>
      <w:r w:rsidRPr="002807BF">
        <w:t>Пребывание детей в летнем лагере, созданном Учреждением, регулируется законод</w:t>
      </w:r>
      <w:r w:rsidRPr="002807BF">
        <w:t>а</w:t>
      </w:r>
      <w:r w:rsidRPr="002807BF">
        <w:t>тельством Российской Федерации; нормативно – правовыми актами Ставропольского края и Арзгирского муниципального округа,  положением о лагере, разработанном и утвержденном Учреждением самостоятельно  в соответствии с действующим законодательством; локальными актами Учреждения и договором об организации отдыха и оздоровления ребенка, заключенным с родителем (законным представителем) обучающихся.</w:t>
      </w:r>
    </w:p>
    <w:p w:rsidR="0038006E" w:rsidRPr="002807BF" w:rsidRDefault="0038006E" w:rsidP="0038006E">
      <w:pPr>
        <w:jc w:val="both"/>
      </w:pPr>
    </w:p>
    <w:p w:rsidR="0038006E" w:rsidRPr="002807BF" w:rsidRDefault="0038006E" w:rsidP="0038006E">
      <w:pPr>
        <w:ind w:firstLine="709"/>
        <w:jc w:val="center"/>
      </w:pPr>
      <w:r w:rsidRPr="002807BF">
        <w:t>3. Организация деятельности Учреждения</w:t>
      </w:r>
    </w:p>
    <w:p w:rsidR="0038006E" w:rsidRPr="002807BF" w:rsidRDefault="0038006E" w:rsidP="0038006E">
      <w:pPr>
        <w:ind w:firstLine="709"/>
        <w:jc w:val="both"/>
      </w:pPr>
      <w:r w:rsidRPr="002807BF">
        <w:t>3.1. Условия размещения, устройства, содержания и организации работы Учреждения  должны соответствовать санитарно-эпидемиологическим правилам и гигиеническим нормат</w:t>
      </w:r>
      <w:r w:rsidRPr="002807BF">
        <w:t>и</w:t>
      </w:r>
      <w:r w:rsidRPr="002807BF">
        <w:t>вам, требованиям противопожарной и антитеррористической безопасности.</w:t>
      </w:r>
    </w:p>
    <w:p w:rsidR="0038006E" w:rsidRPr="002807BF" w:rsidRDefault="0038006E" w:rsidP="0038006E">
      <w:pPr>
        <w:ind w:firstLine="709"/>
        <w:jc w:val="both"/>
      </w:pPr>
      <w:r w:rsidRPr="002807BF">
        <w:lastRenderedPageBreak/>
        <w:t>3.2. Учреждение имеет право принимать локальные нормативные акты, содержащие нормы, регулирующие образовательные отношения в пределах своей компетенции в соотве</w:t>
      </w:r>
      <w:r w:rsidRPr="002807BF">
        <w:t>т</w:t>
      </w:r>
      <w:r w:rsidRPr="002807BF">
        <w:t>ствии с законодательством Российской Федерации в порядке, установленном настоящим Уст</w:t>
      </w:r>
      <w:r w:rsidRPr="002807BF">
        <w:t>а</w:t>
      </w:r>
      <w:r w:rsidRPr="002807BF">
        <w:t>вом.</w:t>
      </w:r>
    </w:p>
    <w:p w:rsidR="0038006E" w:rsidRPr="002807BF" w:rsidRDefault="0038006E" w:rsidP="0038006E">
      <w:pPr>
        <w:ind w:firstLine="709"/>
        <w:jc w:val="both"/>
      </w:pPr>
      <w:r w:rsidRPr="002807BF">
        <w:t>3.2.1. Учреждение  принимает локальные нормативные акты по основным вопросам о</w:t>
      </w:r>
      <w:r w:rsidRPr="002807BF">
        <w:t>р</w:t>
      </w:r>
      <w:r w:rsidRPr="002807BF">
        <w:t>ганизации и осуществления образовательной деятельности, в том числе регламентирующие правила приема обучающихся, режим занятий обучающихся, формы, порядок оформления во</w:t>
      </w:r>
      <w:r w:rsidRPr="002807BF">
        <w:t>з</w:t>
      </w:r>
      <w:r w:rsidRPr="002807BF">
        <w:t>никновения, приостановления и прекращения отношений между Учреждением и детьми и (или) родителями (законными представителями).</w:t>
      </w:r>
    </w:p>
    <w:p w:rsidR="0038006E" w:rsidRPr="002807BF" w:rsidRDefault="0038006E" w:rsidP="0038006E">
      <w:pPr>
        <w:ind w:firstLine="709"/>
        <w:jc w:val="both"/>
      </w:pPr>
      <w:r w:rsidRPr="002807BF">
        <w:t>3.2.2. Правоотношения, не затронутые настоящим Уставом, урегулированы локальными нормативными актами Учреждения.</w:t>
      </w:r>
    </w:p>
    <w:p w:rsidR="0038006E" w:rsidRPr="002807BF" w:rsidRDefault="0038006E" w:rsidP="0038006E">
      <w:pPr>
        <w:ind w:firstLine="709"/>
        <w:jc w:val="both"/>
      </w:pPr>
      <w:r w:rsidRPr="002807BF">
        <w:t>3.2.3. При принятии локальных нормативных актов, затрагивающих права обучающих и работников Учреждения, учитывается мнение соответствующих коллегиальных органов, а та</w:t>
      </w:r>
      <w:r w:rsidRPr="002807BF">
        <w:t>к</w:t>
      </w:r>
      <w:r w:rsidRPr="002807BF">
        <w:t>же в порядке и в случаях, которые предусмотрены трудовым законодательством, представ</w:t>
      </w:r>
      <w:r w:rsidRPr="002807BF">
        <w:t>и</w:t>
      </w:r>
      <w:r w:rsidRPr="002807BF">
        <w:t>тельных органов работников (при наличии таких представительных органов).</w:t>
      </w:r>
    </w:p>
    <w:p w:rsidR="0038006E" w:rsidRPr="002807BF" w:rsidRDefault="0038006E" w:rsidP="0038006E">
      <w:pPr>
        <w:ind w:firstLine="709"/>
        <w:jc w:val="both"/>
      </w:pPr>
      <w:r w:rsidRPr="002807BF">
        <w:t>3.2.4. Нормы локальных нормативных актов, ухудшающие положение отдыхающих д</w:t>
      </w:r>
      <w:r w:rsidRPr="002807BF">
        <w:t>е</w:t>
      </w:r>
      <w:r w:rsidRPr="002807BF">
        <w:t>тей или работников Учреждения по сравнению с установленным законодательством об образ</w:t>
      </w:r>
      <w:r w:rsidRPr="002807BF">
        <w:t>о</w:t>
      </w:r>
      <w:r w:rsidRPr="002807BF">
        <w:t>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38006E" w:rsidRPr="002807BF" w:rsidRDefault="0038006E" w:rsidP="0038006E">
      <w:pPr>
        <w:ind w:firstLine="709"/>
        <w:jc w:val="both"/>
      </w:pPr>
      <w:r w:rsidRPr="002807BF">
        <w:t>3.2.5.Решение о разработке и принятии локальных нормативных актов принимает Дире</w:t>
      </w:r>
      <w:r w:rsidRPr="002807BF">
        <w:t>к</w:t>
      </w:r>
      <w:r w:rsidRPr="002807BF">
        <w:t>тор Учреждения. Проект локального нормативного акта до его утверждения Директором в предусмотренных трудовым законодательством, а также настоящим Уставом случаях направл</w:t>
      </w:r>
      <w:r w:rsidRPr="002807BF">
        <w:t>я</w:t>
      </w:r>
      <w:r w:rsidRPr="002807BF">
        <w:t>ется в соответствующий коллегиальный  орган  управления Учреждения для учета его мнения.</w:t>
      </w:r>
    </w:p>
    <w:p w:rsidR="0038006E" w:rsidRPr="002807BF" w:rsidRDefault="0038006E" w:rsidP="0038006E">
      <w:pPr>
        <w:ind w:firstLine="709"/>
        <w:jc w:val="both"/>
      </w:pPr>
      <w:r w:rsidRPr="002807BF">
        <w:t>Локальные нормативные акты утверждаются приказом Директора и вступают в зако</w:t>
      </w:r>
      <w:r w:rsidRPr="002807BF">
        <w:t>н</w:t>
      </w:r>
      <w:r w:rsidRPr="002807BF">
        <w:t>ную силу с даты, указанной в приказе.</w:t>
      </w:r>
    </w:p>
    <w:p w:rsidR="0038006E" w:rsidRPr="002807BF" w:rsidRDefault="0038006E" w:rsidP="0038006E">
      <w:pPr>
        <w:ind w:firstLine="709"/>
        <w:jc w:val="both"/>
      </w:pPr>
      <w:r w:rsidRPr="002807BF">
        <w:t>3.2.6. Учреждение создает все условия для ознакомления всех работников, детей, род</w:t>
      </w:r>
      <w:r w:rsidRPr="002807BF">
        <w:t>и</w:t>
      </w:r>
      <w:r w:rsidRPr="002807BF">
        <w:t>телей (законных представителей) с локальными нормативными актами Учреждения.</w:t>
      </w:r>
    </w:p>
    <w:p w:rsidR="0038006E" w:rsidRPr="002807BF" w:rsidRDefault="0038006E" w:rsidP="0038006E">
      <w:pPr>
        <w:ind w:firstLine="709"/>
        <w:jc w:val="both"/>
      </w:pPr>
      <w:r w:rsidRPr="002807BF">
        <w:t>3.3. Организация питания в Учреждении осуществляется Учреждением самостоятельно в соответствии с действующим законодательством Российской Федерации и санитарными но</w:t>
      </w:r>
      <w:r w:rsidRPr="002807BF">
        <w:t>р</w:t>
      </w:r>
      <w:r w:rsidRPr="002807BF">
        <w:t>мами и правилами.</w:t>
      </w:r>
    </w:p>
    <w:p w:rsidR="0038006E" w:rsidRPr="002807BF" w:rsidRDefault="0038006E" w:rsidP="0038006E">
      <w:pPr>
        <w:ind w:firstLine="709"/>
        <w:jc w:val="both"/>
      </w:pPr>
      <w:r w:rsidRPr="002807BF">
        <w:t>Учреждение выделяет специальное помещение для организации питания обучающихся. Питание учащихся организуется в соответствии с утвержденным графиком. Питание обуча</w:t>
      </w:r>
      <w:r w:rsidRPr="002807BF">
        <w:t>ю</w:t>
      </w:r>
      <w:r w:rsidRPr="002807BF">
        <w:t>щихся может осуществляться с привлечением бюджетных, родительских, благотворительных и других средств.</w:t>
      </w:r>
    </w:p>
    <w:p w:rsidR="0038006E" w:rsidRPr="002807BF" w:rsidRDefault="0038006E" w:rsidP="0038006E">
      <w:pPr>
        <w:ind w:firstLine="709"/>
        <w:jc w:val="both"/>
      </w:pPr>
      <w:r w:rsidRPr="002807BF">
        <w:t>3.4. Все работники Учреждения в установленном обязательном  порядке за счет средств Учреждения проходят обязательные периодические медицинские осмотры, а также обязател</w:t>
      </w:r>
      <w:r w:rsidRPr="002807BF">
        <w:t>ь</w:t>
      </w:r>
      <w:r w:rsidRPr="002807BF">
        <w:t>ное психиатрическое освидетельствование в случаях, предусмотренных законодательством Российской Федерации.</w:t>
      </w:r>
    </w:p>
    <w:p w:rsidR="0038006E" w:rsidRPr="002807BF" w:rsidRDefault="0038006E" w:rsidP="0038006E">
      <w:pPr>
        <w:ind w:firstLine="709"/>
        <w:jc w:val="both"/>
      </w:pPr>
      <w:r w:rsidRPr="002807BF">
        <w:t>3.5. Учреждение  при реализации образовательных программ создает условия для охр</w:t>
      </w:r>
      <w:r w:rsidRPr="002807BF">
        <w:t>а</w:t>
      </w:r>
      <w:r w:rsidRPr="002807BF">
        <w:t>ны здоровья обучающихся, в том числе обеспечивает:</w:t>
      </w:r>
    </w:p>
    <w:p w:rsidR="0038006E" w:rsidRPr="002807BF" w:rsidRDefault="0038006E" w:rsidP="0038006E">
      <w:pPr>
        <w:ind w:firstLine="709"/>
        <w:jc w:val="both"/>
      </w:pPr>
      <w:r w:rsidRPr="002807BF">
        <w:t>наблюдение за состоянием здоровья обучающихся;</w:t>
      </w:r>
    </w:p>
    <w:p w:rsidR="0038006E" w:rsidRPr="002807BF" w:rsidRDefault="0038006E" w:rsidP="0038006E">
      <w:pPr>
        <w:ind w:firstLine="709"/>
        <w:jc w:val="both"/>
      </w:pPr>
      <w:r w:rsidRPr="002807BF">
        <w:t>проведение санитарно-гигиенических, профилактических и оздоровительных меропри</w:t>
      </w:r>
      <w:r w:rsidRPr="002807BF">
        <w:t>я</w:t>
      </w:r>
      <w:r w:rsidRPr="002807BF">
        <w:t>тий, обучение и воспитание в сфере охраны здоровья граждан в Российской Федерации;</w:t>
      </w:r>
    </w:p>
    <w:p w:rsidR="0038006E" w:rsidRPr="002807BF" w:rsidRDefault="0038006E" w:rsidP="0038006E">
      <w:pPr>
        <w:ind w:firstLine="709"/>
        <w:jc w:val="both"/>
      </w:pPr>
      <w:r w:rsidRPr="002807BF">
        <w:t>соблюдение государственных санитарно-эпидемиологических правил и нормативов;</w:t>
      </w:r>
    </w:p>
    <w:p w:rsidR="0038006E" w:rsidRPr="002807BF" w:rsidRDefault="0038006E" w:rsidP="0038006E">
      <w:pPr>
        <w:ind w:firstLine="709"/>
        <w:jc w:val="both"/>
      </w:pPr>
      <w:r w:rsidRPr="002807BF">
        <w:t>расследование и учет несчастных случаев с обучающимися во время пребывания в Учреждении, в порядке, установленном федеральным органом исполнительной власти, ос</w:t>
      </w:r>
      <w:r w:rsidRPr="002807BF">
        <w:t>у</w:t>
      </w:r>
      <w:r w:rsidRPr="002807BF">
        <w:t>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w:t>
      </w:r>
      <w:r w:rsidRPr="002807BF">
        <w:t>а</w:t>
      </w:r>
      <w:r w:rsidRPr="002807BF">
        <w:t>ном исполнительной власти, осуществляющим функции по выработке и реализации госуда</w:t>
      </w:r>
      <w:r w:rsidRPr="002807BF">
        <w:t>р</w:t>
      </w:r>
      <w:r w:rsidRPr="002807BF">
        <w:t xml:space="preserve">ственной политики и нормативно-правовому регулированию в сфере высшего образования, и </w:t>
      </w:r>
      <w:r w:rsidRPr="002807BF">
        <w:lastRenderedPageBreak/>
        <w:t>федеральным органом исполнительной власти, осуществляющим функции по выработке и ре</w:t>
      </w:r>
      <w:r w:rsidRPr="002807BF">
        <w:t>а</w:t>
      </w:r>
      <w:r w:rsidRPr="002807BF">
        <w:t>лизации государственной политики и нормативно-правовому регулированию в сфере здрав</w:t>
      </w:r>
      <w:r w:rsidRPr="002807BF">
        <w:t>о</w:t>
      </w:r>
      <w:r w:rsidRPr="002807BF">
        <w:t>охранения.</w:t>
      </w:r>
    </w:p>
    <w:p w:rsidR="0038006E" w:rsidRPr="002807BF" w:rsidRDefault="0038006E" w:rsidP="0038006E">
      <w:pPr>
        <w:ind w:firstLine="709"/>
        <w:jc w:val="both"/>
      </w:pPr>
      <w:r w:rsidRPr="002807BF">
        <w:t> 3.6. Оказание медицинской помощи обучающимся  в Учреждении осуществляется в с</w:t>
      </w:r>
      <w:r w:rsidRPr="002807BF">
        <w:t>о</w:t>
      </w:r>
      <w:r w:rsidRPr="002807BF">
        <w:t>ответствии с законодательством Российской Федерации об охране здоровья граждан.</w:t>
      </w:r>
    </w:p>
    <w:p w:rsidR="0038006E" w:rsidRPr="002807BF" w:rsidRDefault="0038006E" w:rsidP="0038006E">
      <w:pPr>
        <w:ind w:firstLine="709"/>
        <w:jc w:val="both"/>
      </w:pPr>
      <w:r w:rsidRPr="002807BF">
        <w:t>Медицинское обслуживание обучающихся Учреждения обеспечивается медицинским персоналом на основании заключенного договора между Учреждением и учреждением здрав</w:t>
      </w:r>
      <w:r w:rsidRPr="002807BF">
        <w:t>о</w:t>
      </w:r>
      <w:r w:rsidRPr="002807BF">
        <w:t>охранения. Учреждение предоставляет помещение с соответствующими условиями для работы медицинских работников, которые наряду с администрацией и педагогическим персоналом несут ответственность за проведение лечебно-профилактических мероприятий, соблюдение с</w:t>
      </w:r>
      <w:r w:rsidRPr="002807BF">
        <w:t>а</w:t>
      </w:r>
      <w:r w:rsidRPr="002807BF">
        <w:t>нитарно-гигиенических норм, режим и качество питания обучающихся.</w:t>
      </w:r>
    </w:p>
    <w:p w:rsidR="0038006E" w:rsidRPr="002807BF" w:rsidRDefault="0038006E" w:rsidP="0038006E"/>
    <w:p w:rsidR="0038006E" w:rsidRPr="002807BF" w:rsidRDefault="0038006E" w:rsidP="0038006E">
      <w:pPr>
        <w:ind w:firstLine="709"/>
        <w:jc w:val="center"/>
      </w:pPr>
      <w:r w:rsidRPr="002807BF">
        <w:t>4. Управление Учреждением</w:t>
      </w:r>
    </w:p>
    <w:p w:rsidR="0038006E" w:rsidRPr="002807BF" w:rsidRDefault="0038006E" w:rsidP="0038006E">
      <w:pPr>
        <w:ind w:firstLine="709"/>
        <w:jc w:val="both"/>
      </w:pPr>
      <w:r w:rsidRPr="002807BF">
        <w:t>4.1. Управление Учреждением осуществляется в соответствии с законодательством Ро</w:t>
      </w:r>
      <w:r w:rsidRPr="002807BF">
        <w:t>с</w:t>
      </w:r>
      <w:r w:rsidRPr="002807BF">
        <w:t>сийской Федерации, на основе сочетания принципов единоначалия и коллегиальности.</w:t>
      </w:r>
    </w:p>
    <w:p w:rsidR="0038006E" w:rsidRPr="002807BF" w:rsidRDefault="0038006E" w:rsidP="0038006E">
      <w:pPr>
        <w:ind w:firstLine="709"/>
        <w:jc w:val="both"/>
      </w:pPr>
      <w:r w:rsidRPr="002807BF">
        <w:t>4.2. Единоличным исполнительным органом Учреждения является директор, который назначается на должность и освобождается от должности приказом начальника отдела образ</w:t>
      </w:r>
      <w:r w:rsidRPr="002807BF">
        <w:t>о</w:t>
      </w:r>
      <w:r w:rsidRPr="002807BF">
        <w:t xml:space="preserve">вания по согласованию с главой Арзгирского муниципального округа Ставропольского края. </w:t>
      </w:r>
    </w:p>
    <w:p w:rsidR="0038006E" w:rsidRPr="002807BF" w:rsidRDefault="0038006E" w:rsidP="0038006E">
      <w:pPr>
        <w:ind w:firstLine="709"/>
        <w:jc w:val="both"/>
      </w:pPr>
      <w:r w:rsidRPr="002807BF">
        <w:t>Директор назначается на должность по итогам конкурса на замещение вакантной дол</w:t>
      </w:r>
      <w:r w:rsidRPr="002807BF">
        <w:t>ж</w:t>
      </w:r>
      <w:r w:rsidRPr="002807BF">
        <w:t>ности руководителя муниципальной общеобразовательной организации Арзгирского муниц</w:t>
      </w:r>
      <w:r w:rsidRPr="002807BF">
        <w:t>и</w:t>
      </w:r>
      <w:r w:rsidRPr="002807BF">
        <w:t>пального округа Ставропольского края, который проводится в порядке и на условиях, устано</w:t>
      </w:r>
      <w:r w:rsidRPr="002807BF">
        <w:t>в</w:t>
      </w:r>
      <w:r w:rsidRPr="002807BF">
        <w:t>ленных Учредителем.</w:t>
      </w:r>
    </w:p>
    <w:p w:rsidR="0038006E" w:rsidRPr="002807BF" w:rsidRDefault="0038006E" w:rsidP="0038006E">
      <w:pPr>
        <w:ind w:firstLine="709"/>
        <w:jc w:val="both"/>
      </w:pPr>
      <w:r w:rsidRPr="002807BF">
        <w:t>Права, обязанности и ответственность сторон, условия оплаты труда, режим труда и о</w:t>
      </w:r>
      <w:r w:rsidRPr="002807BF">
        <w:t>т</w:t>
      </w:r>
      <w:r w:rsidRPr="002807BF">
        <w:t>дыха, условия социального страхования, непосредственно связанные с трудовой деятельн</w:t>
      </w:r>
      <w:r w:rsidRPr="002807BF">
        <w:t>о</w:t>
      </w:r>
      <w:r w:rsidRPr="002807BF">
        <w:t>стью, основания расторжения трудового договора и другое определяется трудовым договором, заключаемым отделом образования  с директором Учреждения и в соответствии с действу</w:t>
      </w:r>
      <w:r w:rsidRPr="002807BF">
        <w:t>ю</w:t>
      </w:r>
      <w:r w:rsidRPr="002807BF">
        <w:t>щим законодательством Российской Федерации.</w:t>
      </w:r>
    </w:p>
    <w:p w:rsidR="0038006E" w:rsidRPr="002807BF" w:rsidRDefault="0038006E" w:rsidP="0038006E">
      <w:pPr>
        <w:ind w:firstLine="709"/>
        <w:jc w:val="both"/>
      </w:pPr>
      <w:r w:rsidRPr="002807BF">
        <w:t xml:space="preserve">4.2.1. </w:t>
      </w:r>
      <w:r w:rsidRPr="002807BF">
        <w:rPr>
          <w:color w:val="000000" w:themeColor="text1"/>
        </w:rPr>
        <w:t xml:space="preserve">Директор осуществляет текущее руководство деятельностью Учреждения. </w:t>
      </w:r>
    </w:p>
    <w:p w:rsidR="0038006E" w:rsidRPr="002807BF" w:rsidRDefault="0038006E" w:rsidP="0038006E">
      <w:pPr>
        <w:ind w:firstLine="709"/>
        <w:jc w:val="both"/>
      </w:pPr>
      <w:r w:rsidRPr="002807BF">
        <w:t>4.2.2. Директор Учреждения  должен  соответствовать квалификационным требованиям, указанным в квалификационных справочниках, по соответствующим должностям руководит</w:t>
      </w:r>
      <w:r w:rsidRPr="002807BF">
        <w:t>е</w:t>
      </w:r>
      <w:r w:rsidRPr="002807BF">
        <w:t>лей образовательных организаций и (или) профессиональным стандартам.</w:t>
      </w:r>
    </w:p>
    <w:p w:rsidR="0038006E" w:rsidRPr="002807BF" w:rsidRDefault="0038006E" w:rsidP="0038006E">
      <w:pPr>
        <w:ind w:firstLine="709"/>
        <w:jc w:val="both"/>
      </w:pPr>
      <w:r w:rsidRPr="002807BF">
        <w:t>4.2.3. Запрещается занятие должности директора Учреждения лицами, которые не д</w:t>
      </w:r>
      <w:r w:rsidRPr="002807BF">
        <w:t>о</w:t>
      </w:r>
      <w:r w:rsidRPr="002807BF">
        <w:t>пускаются к работе в образовательных организациях  по основаниям, установленным трудовым законодательством.</w:t>
      </w:r>
    </w:p>
    <w:p w:rsidR="0038006E" w:rsidRPr="002807BF" w:rsidRDefault="0038006E" w:rsidP="0038006E">
      <w:pPr>
        <w:ind w:firstLine="709"/>
        <w:jc w:val="both"/>
      </w:pPr>
      <w:r w:rsidRPr="002807BF">
        <w:t>4.2.4. Кандидаты на должность директора Учреждения и его директор проходят обяз</w:t>
      </w:r>
      <w:r w:rsidRPr="002807BF">
        <w:t>а</w:t>
      </w:r>
      <w:r w:rsidRPr="002807BF">
        <w:t>тельную аттестацию. Порядок и сроки проведения аттестации кандидатов на должность дире</w:t>
      </w:r>
      <w:r w:rsidRPr="002807BF">
        <w:t>к</w:t>
      </w:r>
      <w:r w:rsidRPr="002807BF">
        <w:t>тора  устанавливаются Учредителям.</w:t>
      </w:r>
    </w:p>
    <w:p w:rsidR="0038006E" w:rsidRPr="002807BF" w:rsidRDefault="0038006E" w:rsidP="0038006E">
      <w:pPr>
        <w:ind w:firstLine="709"/>
        <w:jc w:val="both"/>
      </w:pPr>
      <w:r w:rsidRPr="002807BF">
        <w:t>4.2.5. Права и обязанности директора Учреждения, его компетенция в области управл</w:t>
      </w:r>
      <w:r w:rsidRPr="002807BF">
        <w:t>е</w:t>
      </w:r>
      <w:r w:rsidRPr="002807BF">
        <w:t>ния Учреждением определяются в соответствии с законодательством об образовании и насто</w:t>
      </w:r>
      <w:r w:rsidRPr="002807BF">
        <w:t>я</w:t>
      </w:r>
      <w:r w:rsidRPr="002807BF">
        <w:t>щим Уставом.</w:t>
      </w:r>
    </w:p>
    <w:p w:rsidR="0038006E" w:rsidRPr="002807BF" w:rsidRDefault="0038006E" w:rsidP="0038006E">
      <w:pPr>
        <w:ind w:firstLine="709"/>
        <w:jc w:val="both"/>
      </w:pPr>
      <w:r w:rsidRPr="002807BF">
        <w:t>4.2.6. Директор Учреждения имеет право:</w:t>
      </w:r>
    </w:p>
    <w:p w:rsidR="0038006E" w:rsidRPr="002807BF" w:rsidRDefault="0038006E" w:rsidP="0038006E">
      <w:pPr>
        <w:ind w:firstLine="709"/>
        <w:jc w:val="both"/>
      </w:pPr>
      <w:r w:rsidRPr="002807BF">
        <w:t>на социальные гарантии, меры социальной поддержки, предусмотренные для педагог</w:t>
      </w:r>
      <w:r w:rsidRPr="002807BF">
        <w:t>и</w:t>
      </w:r>
      <w:r w:rsidRPr="002807BF">
        <w:t>ческих работников Федеральным законом от 29.12.2012 г. №273 –ФЗ «Об образовании в Ро</w:t>
      </w:r>
      <w:r w:rsidRPr="002807BF">
        <w:t>с</w:t>
      </w:r>
      <w:r w:rsidRPr="002807BF">
        <w:t>сийской Федерации» и иными законодательными актами, регламентирующими деятельность в области образования;</w:t>
      </w:r>
    </w:p>
    <w:p w:rsidR="0038006E" w:rsidRPr="002807BF" w:rsidRDefault="0038006E" w:rsidP="0038006E">
      <w:pPr>
        <w:ind w:firstLine="709"/>
        <w:jc w:val="both"/>
      </w:pPr>
      <w:r w:rsidRPr="002807BF">
        <w:t>действовать без доверенности от имени Учреждения, представлять его интересы в  орг</w:t>
      </w:r>
      <w:r w:rsidRPr="002807BF">
        <w:t>а</w:t>
      </w:r>
      <w:r w:rsidRPr="002807BF">
        <w:t>низациях всех форм собственности, государственных органах,  а также судах различной юри</w:t>
      </w:r>
      <w:r w:rsidRPr="002807BF">
        <w:t>с</w:t>
      </w:r>
      <w:r w:rsidRPr="002807BF">
        <w:t>дикции;</w:t>
      </w:r>
    </w:p>
    <w:p w:rsidR="0038006E" w:rsidRPr="002807BF" w:rsidRDefault="0038006E" w:rsidP="0038006E">
      <w:pPr>
        <w:ind w:firstLine="709"/>
        <w:jc w:val="both"/>
      </w:pPr>
      <w:r w:rsidRPr="002807BF">
        <w:t>выдавать доверенности на представления интересов Учреждения;</w:t>
      </w:r>
    </w:p>
    <w:p w:rsidR="0038006E" w:rsidRPr="002807BF" w:rsidRDefault="0038006E" w:rsidP="0038006E">
      <w:pPr>
        <w:ind w:firstLine="709"/>
        <w:jc w:val="both"/>
      </w:pPr>
      <w:r w:rsidRPr="002807BF">
        <w:lastRenderedPageBreak/>
        <w:t>заключать контракты, соглашения, договоры по вопросам организации деятельности Учреждения;</w:t>
      </w:r>
    </w:p>
    <w:p w:rsidR="0038006E" w:rsidRPr="002807BF" w:rsidRDefault="0038006E" w:rsidP="0038006E">
      <w:pPr>
        <w:ind w:firstLine="709"/>
        <w:jc w:val="both"/>
      </w:pPr>
      <w:r w:rsidRPr="002807BF">
        <w:t>открывать счета в установленном законодательством порядке;</w:t>
      </w:r>
    </w:p>
    <w:p w:rsidR="0038006E" w:rsidRPr="002807BF" w:rsidRDefault="0038006E" w:rsidP="0038006E">
      <w:pPr>
        <w:ind w:firstLine="709"/>
        <w:jc w:val="both"/>
      </w:pPr>
      <w:r w:rsidRPr="002807BF">
        <w:t>распоряжаться имуществом и денежными средствами Учреждения  в пределах, устано</w:t>
      </w:r>
      <w:r w:rsidRPr="002807BF">
        <w:t>в</w:t>
      </w:r>
      <w:r w:rsidRPr="002807BF">
        <w:t>ленных законодательством Российской Федерации;</w:t>
      </w:r>
    </w:p>
    <w:p w:rsidR="0038006E" w:rsidRPr="002807BF" w:rsidRDefault="0038006E" w:rsidP="0038006E">
      <w:pPr>
        <w:ind w:firstLine="709"/>
        <w:jc w:val="both"/>
      </w:pPr>
      <w:r w:rsidRPr="002807BF">
        <w:t>издавать приказы и иные распорядительные документы, давать указания, обязательные для исполнения всеми работниками Учреждения;</w:t>
      </w:r>
    </w:p>
    <w:p w:rsidR="0038006E" w:rsidRPr="002807BF" w:rsidRDefault="0038006E" w:rsidP="0038006E">
      <w:pPr>
        <w:ind w:firstLine="709"/>
        <w:jc w:val="both"/>
      </w:pPr>
      <w:r w:rsidRPr="002807BF">
        <w:t>разрабатывать и утверждать штатное расписание Учреждения;</w:t>
      </w:r>
    </w:p>
    <w:p w:rsidR="0038006E" w:rsidRPr="002807BF" w:rsidRDefault="0038006E" w:rsidP="0038006E">
      <w:pPr>
        <w:ind w:firstLine="709"/>
        <w:jc w:val="both"/>
      </w:pPr>
      <w:r w:rsidRPr="002807BF">
        <w:t>осуществлять прием на работу работников Учреждения, перевод работников и распред</w:t>
      </w:r>
      <w:r w:rsidRPr="002807BF">
        <w:t>е</w:t>
      </w:r>
      <w:r w:rsidRPr="002807BF">
        <w:t>ление обязанностей, поощрять работников Учреждения, налагать дисциплинарные взыскания и увольнять работников;</w:t>
      </w:r>
    </w:p>
    <w:p w:rsidR="0038006E" w:rsidRPr="002807BF" w:rsidRDefault="0038006E" w:rsidP="0038006E">
      <w:pPr>
        <w:ind w:firstLine="709"/>
        <w:jc w:val="both"/>
      </w:pPr>
      <w:r w:rsidRPr="002807BF">
        <w:t>утверждать заработную плату работникам Учреждения в пределах денежных средств, направленных на оплату труда работников, в соответствии с действующим законодательством;</w:t>
      </w:r>
    </w:p>
    <w:p w:rsidR="0038006E" w:rsidRPr="002807BF" w:rsidRDefault="0038006E" w:rsidP="0038006E">
      <w:pPr>
        <w:ind w:firstLine="709"/>
        <w:jc w:val="both"/>
      </w:pPr>
      <w:r w:rsidRPr="002807BF">
        <w:t>рассматривать жалобы, предложения граждан по вопросам работы Учреждения и пр</w:t>
      </w:r>
      <w:r w:rsidRPr="002807BF">
        <w:t>и</w:t>
      </w:r>
      <w:r w:rsidRPr="002807BF">
        <w:t xml:space="preserve">нимать по ним решения в пределах своей компетенции;  </w:t>
      </w:r>
    </w:p>
    <w:p w:rsidR="0038006E" w:rsidRPr="002807BF" w:rsidRDefault="0038006E" w:rsidP="0038006E">
      <w:pPr>
        <w:ind w:firstLine="709"/>
        <w:jc w:val="both"/>
      </w:pPr>
      <w:r w:rsidRPr="002807BF">
        <w:t>иные права, предусмотренные действующим законодательством, трудовым договором и должностной инструкцией Директора Учреждения.</w:t>
      </w:r>
    </w:p>
    <w:p w:rsidR="0038006E" w:rsidRPr="002807BF" w:rsidRDefault="0038006E" w:rsidP="0038006E">
      <w:pPr>
        <w:ind w:firstLine="709"/>
        <w:jc w:val="both"/>
      </w:pPr>
      <w:r w:rsidRPr="002807BF">
        <w:t>4.2.7. Директор Учреждения  обязан:</w:t>
      </w:r>
    </w:p>
    <w:p w:rsidR="0038006E" w:rsidRPr="002807BF" w:rsidRDefault="0038006E" w:rsidP="0038006E">
      <w:pPr>
        <w:ind w:firstLine="709"/>
        <w:jc w:val="both"/>
      </w:pPr>
      <w:r w:rsidRPr="002807BF">
        <w:t>руководить всеми видами текущей финансово – хозяйственной деятельности Учрежд</w:t>
      </w:r>
      <w:r w:rsidRPr="002807BF">
        <w:t>е</w:t>
      </w:r>
      <w:r w:rsidRPr="002807BF">
        <w:t>ния, обеспечивать его эффективную и устойчивую работу;</w:t>
      </w:r>
    </w:p>
    <w:p w:rsidR="0038006E" w:rsidRPr="002807BF" w:rsidRDefault="0038006E" w:rsidP="0038006E">
      <w:pPr>
        <w:ind w:firstLine="709"/>
        <w:jc w:val="both"/>
      </w:pPr>
      <w:r w:rsidRPr="002807BF">
        <w:t>осуществлять контроль за деятельностью работников Учреждения;</w:t>
      </w:r>
    </w:p>
    <w:p w:rsidR="0038006E" w:rsidRPr="002807BF" w:rsidRDefault="0038006E" w:rsidP="0038006E">
      <w:pPr>
        <w:ind w:firstLine="709"/>
        <w:jc w:val="both"/>
      </w:pPr>
      <w:r w:rsidRPr="002807BF">
        <w:t>разрабатывать и утверждать планы текущей и перспективной работы;</w:t>
      </w:r>
    </w:p>
    <w:p w:rsidR="0038006E" w:rsidRPr="002807BF" w:rsidRDefault="0038006E" w:rsidP="0038006E">
      <w:pPr>
        <w:ind w:firstLine="709"/>
        <w:jc w:val="both"/>
      </w:pPr>
      <w:r w:rsidRPr="002807BF">
        <w:t>незамедлительно информировать Учредителя и (или) правоохранительные органы о фа</w:t>
      </w:r>
      <w:r w:rsidRPr="002807BF">
        <w:t>к</w:t>
      </w:r>
      <w:r w:rsidRPr="002807BF">
        <w:t>тах несоблюдения работниками Учреждения требований законодательства Российской Федер</w:t>
      </w:r>
      <w:r w:rsidRPr="002807BF">
        <w:t>а</w:t>
      </w:r>
      <w:r w:rsidRPr="002807BF">
        <w:t>ции об охране здоровья, жизни воспитанников, требований соблюдения прав и свобод детей, а также о несчастных случаях, произошедших в Учреждении с воспитанниками и (или) работн</w:t>
      </w:r>
      <w:r w:rsidRPr="002807BF">
        <w:t>и</w:t>
      </w:r>
      <w:r w:rsidRPr="002807BF">
        <w:t xml:space="preserve">ками Учреждения; </w:t>
      </w:r>
    </w:p>
    <w:p w:rsidR="0038006E" w:rsidRPr="002807BF" w:rsidRDefault="0038006E" w:rsidP="0038006E">
      <w:pPr>
        <w:ind w:firstLine="709"/>
        <w:jc w:val="both"/>
      </w:pPr>
      <w:r w:rsidRPr="002807BF">
        <w:t>обеспечивать постоянную работу над повышением качества предоставляемых Учрежд</w:t>
      </w:r>
      <w:r w:rsidRPr="002807BF">
        <w:t>е</w:t>
      </w:r>
      <w:r w:rsidRPr="002807BF">
        <w:t>нием муниципальных и иных услуг;</w:t>
      </w:r>
    </w:p>
    <w:p w:rsidR="0038006E" w:rsidRPr="002807BF" w:rsidRDefault="0038006E" w:rsidP="0038006E">
      <w:pPr>
        <w:ind w:firstLine="709"/>
        <w:jc w:val="both"/>
      </w:pPr>
      <w:r w:rsidRPr="002807BF">
        <w:t>обеспечивать целевое и рациональное использование бюджетных средств, и соблюдение Учреждением финансовой дисциплины в соответствии с действующим законодательством.</w:t>
      </w:r>
    </w:p>
    <w:p w:rsidR="0038006E" w:rsidRPr="002807BF" w:rsidRDefault="0038006E" w:rsidP="0038006E">
      <w:pPr>
        <w:ind w:firstLine="709"/>
        <w:jc w:val="both"/>
      </w:pPr>
      <w:r w:rsidRPr="002807BF">
        <w:t>обеспечивать сохранность, рациональное использование имущества, закрепленного на праве оперативного управления за Учреждением.</w:t>
      </w:r>
    </w:p>
    <w:p w:rsidR="0038006E" w:rsidRPr="002807BF" w:rsidRDefault="0038006E" w:rsidP="0038006E">
      <w:pPr>
        <w:ind w:firstLine="709"/>
        <w:jc w:val="both"/>
      </w:pPr>
      <w:r w:rsidRPr="002807BF">
        <w:t>обеспечивать соблюдение правил внутреннего трудового распорядка и трудовой дисц</w:t>
      </w:r>
      <w:r w:rsidRPr="002807BF">
        <w:t>и</w:t>
      </w:r>
      <w:r w:rsidRPr="002807BF">
        <w:t>плины работниками Учреждения.</w:t>
      </w:r>
    </w:p>
    <w:p w:rsidR="0038006E" w:rsidRPr="002807BF" w:rsidRDefault="0038006E" w:rsidP="0038006E">
      <w:pPr>
        <w:ind w:firstLine="709"/>
        <w:jc w:val="both"/>
      </w:pPr>
      <w:r w:rsidRPr="002807BF">
        <w:t>обеспечивать соблюдение требований по охране и безопасности труда, принимать нео</w:t>
      </w:r>
      <w:r w:rsidRPr="002807BF">
        <w:t>б</w:t>
      </w:r>
      <w:r w:rsidRPr="002807BF">
        <w:t>ходимые меры по соблюдению в Учреждении правил техники безопасности и требований фед</w:t>
      </w:r>
      <w:r w:rsidRPr="002807BF">
        <w:t>е</w:t>
      </w:r>
      <w:r w:rsidRPr="002807BF">
        <w:t>ральных законов по защите жизни и здоровья работников Учреждения.</w:t>
      </w:r>
    </w:p>
    <w:p w:rsidR="0038006E" w:rsidRPr="002807BF" w:rsidRDefault="0038006E" w:rsidP="0038006E">
      <w:pPr>
        <w:ind w:firstLine="709"/>
        <w:jc w:val="both"/>
      </w:pPr>
      <w:r w:rsidRPr="002807BF">
        <w:t>выполнять иные обязанности, установленные действующим законодательством,  реш</w:t>
      </w:r>
      <w:r w:rsidRPr="002807BF">
        <w:t>е</w:t>
      </w:r>
      <w:r w:rsidRPr="002807BF">
        <w:t>ниями Учредителя, трудовым договором и должностной инструкцией Директора Учреждения</w:t>
      </w:r>
    </w:p>
    <w:p w:rsidR="0038006E" w:rsidRPr="002807BF" w:rsidRDefault="0038006E" w:rsidP="0038006E">
      <w:pPr>
        <w:ind w:firstLine="709"/>
        <w:jc w:val="both"/>
      </w:pPr>
      <w:r w:rsidRPr="002807BF">
        <w:t>4.2.8. Директор Учреждения  несет ответственность за руководство образовательной, воспитательной работой и организационно-хозяйственной деятельностью Учреждения,  за ре</w:t>
      </w:r>
      <w:r w:rsidRPr="002807BF">
        <w:t>а</w:t>
      </w:r>
      <w:r w:rsidRPr="002807BF">
        <w:t>лизацию программы развития Учреждения, неисполнение обязанностей, предусмотренных де</w:t>
      </w:r>
      <w:r w:rsidRPr="002807BF">
        <w:t>й</w:t>
      </w:r>
      <w:r w:rsidRPr="002807BF">
        <w:t>ствующим законодательством, настоящим Уставом, решениями Учредителя.</w:t>
      </w:r>
    </w:p>
    <w:p w:rsidR="0038006E" w:rsidRPr="002807BF" w:rsidRDefault="0038006E" w:rsidP="0038006E">
      <w:pPr>
        <w:ind w:firstLine="709"/>
        <w:jc w:val="both"/>
      </w:pPr>
      <w:r w:rsidRPr="002807BF">
        <w:t>4.2.9. Ведение трудовой книжки или информации о трудовой деятельности в электро</w:t>
      </w:r>
      <w:r w:rsidRPr="002807BF">
        <w:t>н</w:t>
      </w:r>
      <w:r w:rsidRPr="002807BF">
        <w:t>ном виде и личного дела директора Учреждения, а также их хранение осуществляется отделом образования.</w:t>
      </w:r>
    </w:p>
    <w:p w:rsidR="0038006E" w:rsidRPr="002807BF" w:rsidRDefault="0038006E" w:rsidP="0038006E">
      <w:pPr>
        <w:ind w:firstLine="709"/>
        <w:jc w:val="both"/>
      </w:pPr>
      <w:r w:rsidRPr="002807BF">
        <w:t>4.2.10. Применение к директору Учреждения дисциплинарных взысканий, а также пр</w:t>
      </w:r>
      <w:r w:rsidRPr="002807BF">
        <w:t>и</w:t>
      </w:r>
      <w:r w:rsidRPr="002807BF">
        <w:t>влечение его к материальной ответственности за причиненный ущерб производится в соотве</w:t>
      </w:r>
      <w:r w:rsidRPr="002807BF">
        <w:t>т</w:t>
      </w:r>
      <w:r w:rsidRPr="002807BF">
        <w:lastRenderedPageBreak/>
        <w:t>ствии с требованиями действующего законодательства Российской Федерации на основании приказа отдела образования.</w:t>
      </w:r>
    </w:p>
    <w:p w:rsidR="0038006E" w:rsidRPr="002807BF" w:rsidRDefault="0038006E" w:rsidP="0038006E">
      <w:pPr>
        <w:ind w:firstLine="709"/>
        <w:jc w:val="both"/>
        <w:rPr>
          <w:color w:val="000000" w:themeColor="text1"/>
        </w:rPr>
      </w:pPr>
      <w:r w:rsidRPr="002807BF">
        <w:t>4.3. В Учреждении также могут  формироваться коллегиальные органы управления</w:t>
      </w:r>
      <w:r w:rsidRPr="002807BF">
        <w:rPr>
          <w:color w:val="000000" w:themeColor="text1"/>
        </w:rPr>
        <w:t>, к которым относятся: Общее собрание трудового коллектива; Управляющий совет; Педагогич</w:t>
      </w:r>
      <w:r w:rsidRPr="002807BF">
        <w:rPr>
          <w:color w:val="000000" w:themeColor="text1"/>
        </w:rPr>
        <w:t>е</w:t>
      </w:r>
      <w:r w:rsidRPr="002807BF">
        <w:rPr>
          <w:color w:val="000000" w:themeColor="text1"/>
        </w:rPr>
        <w:t>ский совет; Общешкольный родительский комитет; Совет старшеклассников.</w:t>
      </w:r>
    </w:p>
    <w:p w:rsidR="0038006E" w:rsidRPr="002807BF" w:rsidRDefault="0038006E" w:rsidP="0038006E">
      <w:pPr>
        <w:ind w:firstLine="709"/>
        <w:jc w:val="both"/>
      </w:pPr>
      <w:r w:rsidRPr="002807BF">
        <w:rPr>
          <w:color w:val="000000" w:themeColor="text1"/>
        </w:rPr>
        <w:t>4.3.1. Общее собрание трудового коллектива  – коллегиальный</w:t>
      </w:r>
      <w:r w:rsidRPr="002807BF">
        <w:t xml:space="preserve"> орган управления Учр</w:t>
      </w:r>
      <w:r w:rsidRPr="002807BF">
        <w:t>е</w:t>
      </w:r>
      <w:r w:rsidRPr="002807BF">
        <w:t>ждения, основной функцией которого является  обеспечение соблюдения Учреждением целей, в интересах которых оно создано.</w:t>
      </w:r>
    </w:p>
    <w:p w:rsidR="0038006E" w:rsidRPr="002807BF" w:rsidRDefault="0038006E" w:rsidP="0038006E">
      <w:pPr>
        <w:ind w:firstLine="709"/>
        <w:jc w:val="both"/>
      </w:pPr>
      <w:r w:rsidRPr="002807BF">
        <w:t>Общее собрание трудового коллектива Учреждения действует бессрочно и включает в себя работников Учреждения  на дату проведения общего собрания.</w:t>
      </w:r>
    </w:p>
    <w:p w:rsidR="0038006E" w:rsidRPr="002807BF" w:rsidRDefault="0038006E" w:rsidP="0038006E">
      <w:pPr>
        <w:ind w:firstLine="709"/>
        <w:jc w:val="both"/>
      </w:pPr>
      <w:r w:rsidRPr="002807BF">
        <w:t>К компетенции Общего собрания работников относится:</w:t>
      </w:r>
    </w:p>
    <w:p w:rsidR="0038006E" w:rsidRPr="002807BF" w:rsidRDefault="0038006E" w:rsidP="0038006E">
      <w:pPr>
        <w:ind w:firstLine="709"/>
        <w:jc w:val="both"/>
      </w:pPr>
      <w:r w:rsidRPr="002807BF">
        <w:t>внесение предложений в план развития Учреждения, в том числе о направлениях образ</w:t>
      </w:r>
      <w:r w:rsidRPr="002807BF">
        <w:t>о</w:t>
      </w:r>
      <w:r w:rsidRPr="002807BF">
        <w:t>вательной деятельности  и иных видах деятельности Учреждения;</w:t>
      </w:r>
    </w:p>
    <w:p w:rsidR="0038006E" w:rsidRPr="002807BF" w:rsidRDefault="0038006E" w:rsidP="0038006E">
      <w:pPr>
        <w:ind w:firstLine="709"/>
        <w:jc w:val="both"/>
      </w:pPr>
      <w:r w:rsidRPr="002807BF">
        <w:t>внесение предложений об изменении и дополнении Устава Учреждения;</w:t>
      </w:r>
    </w:p>
    <w:p w:rsidR="0038006E" w:rsidRPr="002807BF" w:rsidRDefault="0038006E" w:rsidP="0038006E">
      <w:pPr>
        <w:ind w:firstLine="709"/>
        <w:jc w:val="both"/>
      </w:pPr>
      <w:r w:rsidRPr="002807BF">
        <w:t>утверждение коллективного договора, правил внутреннего трудового распорядка, пол</w:t>
      </w:r>
      <w:r w:rsidRPr="002807BF">
        <w:t>о</w:t>
      </w:r>
      <w:r w:rsidRPr="002807BF">
        <w:t>жения об оплате труда работников и иных локальных нормативных актов в соответствии с установленной компетенцией по представлению директора Учреждения;</w:t>
      </w:r>
    </w:p>
    <w:p w:rsidR="0038006E" w:rsidRPr="002807BF" w:rsidRDefault="0038006E" w:rsidP="0038006E">
      <w:pPr>
        <w:ind w:firstLine="709"/>
        <w:jc w:val="both"/>
      </w:pPr>
      <w:r w:rsidRPr="002807BF">
        <w:t>избрание представителей работников в комиссию по трудовым спорам;</w:t>
      </w:r>
    </w:p>
    <w:p w:rsidR="0038006E" w:rsidRPr="002807BF" w:rsidRDefault="0038006E" w:rsidP="0038006E">
      <w:pPr>
        <w:ind w:firstLine="709"/>
        <w:jc w:val="both"/>
      </w:pPr>
      <w:r w:rsidRPr="002807BF">
        <w:t>поручение представления интересов работников  профсоюзной организации или иному представителю;</w:t>
      </w:r>
    </w:p>
    <w:p w:rsidR="0038006E" w:rsidRPr="002807BF" w:rsidRDefault="0038006E" w:rsidP="0038006E">
      <w:pPr>
        <w:ind w:firstLine="709"/>
        <w:jc w:val="both"/>
      </w:pPr>
      <w:r w:rsidRPr="002807BF">
        <w:t>утверждение требований в ходе коллективного трудового спора, выдвинутых работн</w:t>
      </w:r>
      <w:r w:rsidRPr="002807BF">
        <w:t>и</w:t>
      </w:r>
      <w:r w:rsidRPr="002807BF">
        <w:t>ками Учреждения или их представителями;</w:t>
      </w:r>
    </w:p>
    <w:p w:rsidR="0038006E" w:rsidRPr="002807BF" w:rsidRDefault="0038006E" w:rsidP="0038006E">
      <w:pPr>
        <w:ind w:firstLine="709"/>
        <w:jc w:val="both"/>
      </w:pPr>
      <w:proofErr w:type="spellStart"/>
      <w:r w:rsidRPr="002807BF">
        <w:t>ходатайствование</w:t>
      </w:r>
      <w:proofErr w:type="spellEnd"/>
      <w:r w:rsidRPr="002807BF">
        <w:t xml:space="preserve"> о награждении работников Учреждения;</w:t>
      </w:r>
    </w:p>
    <w:p w:rsidR="0038006E" w:rsidRPr="002807BF" w:rsidRDefault="0038006E" w:rsidP="0038006E">
      <w:pPr>
        <w:ind w:firstLine="709"/>
        <w:jc w:val="both"/>
      </w:pPr>
      <w:r w:rsidRPr="002807BF">
        <w:t>Общее собрание работников  проводится не реже одного раза в год.</w:t>
      </w:r>
    </w:p>
    <w:p w:rsidR="0038006E" w:rsidRPr="002807BF" w:rsidRDefault="0038006E" w:rsidP="0038006E">
      <w:pPr>
        <w:ind w:firstLine="709"/>
        <w:jc w:val="both"/>
      </w:pPr>
      <w:r w:rsidRPr="002807BF">
        <w:t>Для ведения общего собрания работников  открытым голосованием избираются его председатель и секретарь. В своей работе общее собрание работников  руководствуется пол</w:t>
      </w:r>
      <w:r w:rsidRPr="002807BF">
        <w:t>о</w:t>
      </w:r>
      <w:r w:rsidRPr="002807BF">
        <w:t xml:space="preserve">жением об общем собрании работников. </w:t>
      </w:r>
    </w:p>
    <w:p w:rsidR="0038006E" w:rsidRPr="002807BF" w:rsidRDefault="0038006E" w:rsidP="0038006E">
      <w:pPr>
        <w:ind w:firstLine="709"/>
        <w:jc w:val="both"/>
      </w:pPr>
      <w:r w:rsidRPr="002807BF">
        <w:t>Общее собрание работников считается состоявшимся, если на нем присутствовало более половины работников Учреждения.</w:t>
      </w:r>
    </w:p>
    <w:p w:rsidR="0038006E" w:rsidRPr="002807BF" w:rsidRDefault="0038006E" w:rsidP="0038006E">
      <w:pPr>
        <w:ind w:firstLine="709"/>
        <w:jc w:val="both"/>
      </w:pPr>
      <w:r w:rsidRPr="002807BF">
        <w:t>Решение общего собрания работников  считается принятым, если за него проголосовало  не менее двух третьих присутствующих.</w:t>
      </w:r>
    </w:p>
    <w:p w:rsidR="0038006E" w:rsidRPr="002807BF" w:rsidRDefault="0038006E" w:rsidP="0038006E">
      <w:pPr>
        <w:ind w:firstLine="709"/>
        <w:jc w:val="both"/>
      </w:pPr>
      <w:r w:rsidRPr="002807BF">
        <w:t>Решения являются обязательными, исполнение решений организуется  Директором Учреждения. Директор отчитывается на очередном общем собрании работников  об исполн</w:t>
      </w:r>
      <w:r w:rsidRPr="002807BF">
        <w:t>е</w:t>
      </w:r>
      <w:r w:rsidRPr="002807BF">
        <w:t>нии и (или) о ходе исполнения решений предыдущего собрания.</w:t>
      </w:r>
    </w:p>
    <w:p w:rsidR="0038006E" w:rsidRPr="002807BF" w:rsidRDefault="0038006E" w:rsidP="0038006E">
      <w:pPr>
        <w:ind w:firstLine="709"/>
        <w:jc w:val="both"/>
      </w:pPr>
      <w:r w:rsidRPr="002807BF">
        <w:t>Иные правоотношения, регламентирующие деятельность Общего собрания работников, не отраженные в настоящем Уставе, утверждаются локальными актами Учреждения.</w:t>
      </w:r>
    </w:p>
    <w:p w:rsidR="0038006E" w:rsidRPr="002807BF" w:rsidRDefault="0038006E" w:rsidP="0038006E">
      <w:pPr>
        <w:ind w:firstLine="708"/>
        <w:jc w:val="both"/>
        <w:rPr>
          <w:color w:val="000000"/>
        </w:rPr>
      </w:pPr>
      <w:r w:rsidRPr="002807BF">
        <w:t xml:space="preserve">4.3.2. Управляющий совет </w:t>
      </w:r>
      <w:r w:rsidRPr="002807BF">
        <w:rPr>
          <w:color w:val="000000"/>
        </w:rPr>
        <w:t>является коллегиальным органом управления Учреждения, решающий отдельные вопросы  функционирования и развития Учреждения, реализующим принцип демократического, государственно-общественного характера управления образован</w:t>
      </w:r>
      <w:r w:rsidRPr="002807BF">
        <w:rPr>
          <w:color w:val="000000"/>
        </w:rPr>
        <w:t>и</w:t>
      </w:r>
      <w:r w:rsidRPr="002807BF">
        <w:rPr>
          <w:color w:val="000000"/>
        </w:rPr>
        <w:t>ем.</w:t>
      </w:r>
    </w:p>
    <w:p w:rsidR="0038006E" w:rsidRPr="002807BF" w:rsidRDefault="0038006E" w:rsidP="0038006E">
      <w:pPr>
        <w:shd w:val="clear" w:color="auto" w:fill="FFFFFF"/>
        <w:ind w:firstLine="708"/>
        <w:jc w:val="both"/>
        <w:textAlignment w:val="baseline"/>
      </w:pPr>
      <w:r w:rsidRPr="002807BF">
        <w:t>Управляющий  совет не является юридическим лицом.</w:t>
      </w:r>
    </w:p>
    <w:p w:rsidR="0038006E" w:rsidRPr="002807BF" w:rsidRDefault="0038006E" w:rsidP="0038006E">
      <w:pPr>
        <w:shd w:val="clear" w:color="auto" w:fill="FFFFFF"/>
        <w:ind w:firstLine="708"/>
        <w:jc w:val="both"/>
        <w:textAlignment w:val="baseline"/>
      </w:pPr>
      <w:r w:rsidRPr="002807BF">
        <w:t>Управляющий  совет действует на основании положения    об управляющем  совете, утвержденного приказом директора Учреждения.</w:t>
      </w:r>
    </w:p>
    <w:p w:rsidR="0038006E" w:rsidRPr="002807BF" w:rsidRDefault="0038006E" w:rsidP="0038006E">
      <w:pPr>
        <w:shd w:val="clear" w:color="auto" w:fill="FFFFFF"/>
        <w:ind w:firstLine="708"/>
        <w:jc w:val="both"/>
        <w:textAlignment w:val="baseline"/>
      </w:pPr>
      <w:r w:rsidRPr="002807BF">
        <w:t>Основной целью управляющего  совета является содействие функционированию и ра</w:t>
      </w:r>
      <w:r w:rsidRPr="002807BF">
        <w:t>з</w:t>
      </w:r>
      <w:r w:rsidRPr="002807BF">
        <w:t>витию Учреждения.</w:t>
      </w:r>
    </w:p>
    <w:p w:rsidR="0038006E" w:rsidRPr="002807BF" w:rsidRDefault="0038006E" w:rsidP="0038006E">
      <w:pPr>
        <w:shd w:val="clear" w:color="auto" w:fill="FFFFFF"/>
        <w:ind w:firstLine="708"/>
        <w:jc w:val="both"/>
        <w:textAlignment w:val="baseline"/>
      </w:pPr>
      <w:r w:rsidRPr="002807BF">
        <w:rPr>
          <w:color w:val="000000"/>
        </w:rPr>
        <w:t xml:space="preserve">Управляющий совет формируется в составе не менее 9 и не более 13  членов. </w:t>
      </w:r>
      <w:r w:rsidRPr="002807BF">
        <w:t>Совет во</w:t>
      </w:r>
      <w:r w:rsidRPr="002807BF">
        <w:t>з</w:t>
      </w:r>
      <w:r w:rsidRPr="002807BF">
        <w:t>главляет председатель, обладающий организационными и координационными полномочиями. Председатель   и секретарь ежегодно избираются на первом заседании управляющего совета большинством голосов при открытом голосовании.</w:t>
      </w:r>
    </w:p>
    <w:p w:rsidR="0038006E" w:rsidRPr="002807BF" w:rsidRDefault="0038006E" w:rsidP="0038006E">
      <w:pPr>
        <w:shd w:val="clear" w:color="auto" w:fill="FFFFFF"/>
        <w:ind w:firstLine="708"/>
        <w:jc w:val="both"/>
        <w:textAlignment w:val="baseline"/>
      </w:pPr>
      <w:r w:rsidRPr="002807BF">
        <w:rPr>
          <w:color w:val="000000"/>
        </w:rPr>
        <w:lastRenderedPageBreak/>
        <w:t>Члены управляющего совета избираются из числа родителей (законных представителей) учащихся, работников Учреждения, представителей Учредителя,  учащихся. Директор Учр</w:t>
      </w:r>
      <w:r w:rsidRPr="002807BF">
        <w:rPr>
          <w:color w:val="000000"/>
        </w:rPr>
        <w:t>е</w:t>
      </w:r>
      <w:r w:rsidRPr="002807BF">
        <w:rPr>
          <w:color w:val="000000"/>
        </w:rPr>
        <w:t>ждения  входит в состав совета по должности. Управляющий совет избирается сроком на три года.</w:t>
      </w:r>
    </w:p>
    <w:p w:rsidR="0038006E" w:rsidRPr="002807BF" w:rsidRDefault="0038006E" w:rsidP="0038006E">
      <w:pPr>
        <w:shd w:val="clear" w:color="auto" w:fill="FFFFFF"/>
        <w:ind w:firstLine="708"/>
        <w:jc w:val="both"/>
        <w:textAlignment w:val="baseline"/>
      </w:pPr>
      <w:r w:rsidRPr="002807BF">
        <w:t>Решения управляющего  совета оформляются протоколами, которые подписываются председательствующим и секретарем, ведущим протокол заседания. Решения управляющего  совета принимаются на его заседаниях, проводимых согласно плану работы. Внеочередные з</w:t>
      </w:r>
      <w:r w:rsidRPr="002807BF">
        <w:t>а</w:t>
      </w:r>
      <w:r w:rsidRPr="002807BF">
        <w:t>седания могут быть созваны его председателем по мере необходимости по требованию членов управляющего  совета. В период между заседаниями руководство управляющим советом ос</w:t>
      </w:r>
      <w:r w:rsidRPr="002807BF">
        <w:t>у</w:t>
      </w:r>
      <w:r w:rsidRPr="002807BF">
        <w:t>ществляет председатель.</w:t>
      </w:r>
    </w:p>
    <w:p w:rsidR="0038006E" w:rsidRPr="002807BF" w:rsidRDefault="0038006E" w:rsidP="0038006E">
      <w:pPr>
        <w:shd w:val="clear" w:color="auto" w:fill="FFFFFF"/>
        <w:ind w:firstLine="708"/>
        <w:jc w:val="both"/>
        <w:textAlignment w:val="baseline"/>
      </w:pPr>
      <w:r w:rsidRPr="002807BF">
        <w:t>Для реализации возложенных на него целей и задач управляющий совет вправе:</w:t>
      </w:r>
    </w:p>
    <w:p w:rsidR="0038006E" w:rsidRPr="002807BF" w:rsidRDefault="0038006E" w:rsidP="0038006E">
      <w:pPr>
        <w:shd w:val="clear" w:color="auto" w:fill="FFFFFF"/>
        <w:ind w:firstLine="708"/>
        <w:jc w:val="both"/>
        <w:textAlignment w:val="baseline"/>
      </w:pPr>
      <w:r w:rsidRPr="002807BF">
        <w:t>периодически заслушивать отчеты руководства Учреждения о реализации принятых управляющим советом решений;</w:t>
      </w:r>
    </w:p>
    <w:p w:rsidR="0038006E" w:rsidRPr="002807BF" w:rsidRDefault="0038006E" w:rsidP="0038006E">
      <w:pPr>
        <w:shd w:val="clear" w:color="auto" w:fill="FFFFFF"/>
        <w:ind w:firstLine="708"/>
        <w:jc w:val="both"/>
        <w:textAlignment w:val="baseline"/>
      </w:pPr>
      <w:r w:rsidRPr="002807BF">
        <w:t>знакомиться с перспективой развития Учреждения, заслушивать отчеты о реализации программ развития Учреждения на данном этапе, предлагать соответствующие коррективы;</w:t>
      </w:r>
    </w:p>
    <w:p w:rsidR="0038006E" w:rsidRPr="002807BF" w:rsidRDefault="0038006E" w:rsidP="0038006E">
      <w:pPr>
        <w:ind w:firstLine="709"/>
        <w:jc w:val="both"/>
        <w:rPr>
          <w:color w:val="000000"/>
        </w:rPr>
      </w:pPr>
      <w:r w:rsidRPr="002807BF">
        <w:rPr>
          <w:color w:val="000000"/>
        </w:rPr>
        <w:t>рассматривать жалобы и заявления родителей (законных представителей) и учащихся на действие (бездействие) педагогического, административного, технического персонала, ос</w:t>
      </w:r>
      <w:r w:rsidRPr="002807BF">
        <w:rPr>
          <w:color w:val="000000"/>
        </w:rPr>
        <w:t>у</w:t>
      </w:r>
      <w:r w:rsidRPr="002807BF">
        <w:rPr>
          <w:color w:val="000000"/>
        </w:rPr>
        <w:t>ществлять защиту прав участников образовательного процесса;</w:t>
      </w:r>
    </w:p>
    <w:p w:rsidR="0038006E" w:rsidRPr="002807BF" w:rsidRDefault="0038006E" w:rsidP="0038006E">
      <w:pPr>
        <w:autoSpaceDE w:val="0"/>
        <w:autoSpaceDN w:val="0"/>
        <w:adjustRightInd w:val="0"/>
        <w:ind w:right="-2" w:firstLine="708"/>
        <w:jc w:val="both"/>
        <w:outlineLvl w:val="2"/>
      </w:pPr>
      <w:r w:rsidRPr="002807BF">
        <w:t>Управляющий совет не вправе рассматривать и принимать решения по вопросам, не о</w:t>
      </w:r>
      <w:r w:rsidRPr="002807BF">
        <w:t>т</w:t>
      </w:r>
      <w:r w:rsidRPr="002807BF">
        <w:t>несенным к его компетенции.</w:t>
      </w:r>
    </w:p>
    <w:p w:rsidR="0038006E" w:rsidRPr="002807BF" w:rsidRDefault="0038006E" w:rsidP="0038006E">
      <w:pPr>
        <w:autoSpaceDE w:val="0"/>
        <w:autoSpaceDN w:val="0"/>
        <w:adjustRightInd w:val="0"/>
        <w:ind w:right="-2" w:firstLine="708"/>
        <w:jc w:val="both"/>
        <w:outlineLvl w:val="2"/>
      </w:pPr>
      <w:r w:rsidRPr="002807BF">
        <w:t>Управляющий совет не вправе выступать от имени Учреждения.</w:t>
      </w:r>
    </w:p>
    <w:p w:rsidR="0038006E" w:rsidRPr="002807BF" w:rsidRDefault="0038006E" w:rsidP="0038006E">
      <w:pPr>
        <w:ind w:firstLine="709"/>
        <w:jc w:val="both"/>
      </w:pPr>
      <w:r w:rsidRPr="002807BF">
        <w:t>Иные правоотношения, регламентирующие деятельность Управляющего совета, не о</w:t>
      </w:r>
      <w:r w:rsidRPr="002807BF">
        <w:t>т</w:t>
      </w:r>
      <w:r w:rsidRPr="002807BF">
        <w:t>раженные в настоящем Уставе, утверждаются локальными актами Учреждения.</w:t>
      </w:r>
    </w:p>
    <w:p w:rsidR="0038006E" w:rsidRPr="002807BF" w:rsidRDefault="0038006E" w:rsidP="0038006E">
      <w:pPr>
        <w:autoSpaceDE w:val="0"/>
        <w:autoSpaceDN w:val="0"/>
        <w:adjustRightInd w:val="0"/>
        <w:ind w:right="-2" w:firstLine="708"/>
        <w:jc w:val="both"/>
        <w:outlineLvl w:val="2"/>
      </w:pPr>
      <w:r w:rsidRPr="002807BF">
        <w:t>4.3.3. Педагогический совет является коллегиальным органом управления Учреждением.</w:t>
      </w:r>
    </w:p>
    <w:p w:rsidR="0038006E" w:rsidRPr="002807BF" w:rsidRDefault="0038006E" w:rsidP="0038006E">
      <w:pPr>
        <w:autoSpaceDE w:val="0"/>
        <w:autoSpaceDN w:val="0"/>
        <w:adjustRightInd w:val="0"/>
        <w:ind w:right="-2" w:firstLine="708"/>
        <w:jc w:val="both"/>
        <w:outlineLvl w:val="2"/>
      </w:pPr>
      <w:r w:rsidRPr="002807BF">
        <w:t>Членами педагогического совета Учреждения являются педагогические работники Учреждения. Председателем педагогического совета является директор Учреждения. Педагог</w:t>
      </w:r>
      <w:r w:rsidRPr="002807BF">
        <w:t>и</w:t>
      </w:r>
      <w:r w:rsidRPr="002807BF">
        <w:t>ческий совет избирает из состава своих членов секретаря. Председатель и секретарь педагог</w:t>
      </w:r>
      <w:r w:rsidRPr="002807BF">
        <w:t>и</w:t>
      </w:r>
      <w:r w:rsidRPr="002807BF">
        <w:t>ческого совета работают на общественных началах.</w:t>
      </w:r>
    </w:p>
    <w:p w:rsidR="0038006E" w:rsidRPr="002807BF" w:rsidRDefault="0038006E" w:rsidP="0038006E">
      <w:pPr>
        <w:autoSpaceDE w:val="0"/>
        <w:autoSpaceDN w:val="0"/>
        <w:adjustRightInd w:val="0"/>
        <w:ind w:right="-2" w:firstLine="708"/>
        <w:jc w:val="both"/>
        <w:outlineLvl w:val="2"/>
      </w:pPr>
      <w:r w:rsidRPr="002807BF">
        <w:t>Педагогический совет Учреждения правомочен, если на нем присутствует более чем две трети его членов.</w:t>
      </w:r>
    </w:p>
    <w:p w:rsidR="0038006E" w:rsidRPr="002807BF" w:rsidRDefault="0038006E" w:rsidP="0038006E">
      <w:pPr>
        <w:autoSpaceDE w:val="0"/>
        <w:autoSpaceDN w:val="0"/>
        <w:adjustRightInd w:val="0"/>
        <w:ind w:right="-2" w:firstLine="708"/>
        <w:jc w:val="both"/>
        <w:outlineLvl w:val="2"/>
      </w:pPr>
      <w:r w:rsidRPr="002807BF">
        <w:t>Педагогические работники Учреждения обязаны принимать участие в работе педагог</w:t>
      </w:r>
      <w:r w:rsidRPr="002807BF">
        <w:t>и</w:t>
      </w:r>
      <w:r w:rsidRPr="002807BF">
        <w:t>ческого совета Учреждения. Решения педагогического совета принимаются большинством г</w:t>
      </w:r>
      <w:r w:rsidRPr="002807BF">
        <w:t>о</w:t>
      </w:r>
      <w:r w:rsidRPr="002807BF">
        <w:t>лосов присутствующих членов и оформляются протоколами. При равном количестве голосов решающим является голос председателя педагогического совета. Возможно заочное голосов</w:t>
      </w:r>
      <w:r w:rsidRPr="002807BF">
        <w:t>а</w:t>
      </w:r>
      <w:r w:rsidRPr="002807BF">
        <w:t>ние членов педагогического совета. В своей работе педагогический совет  руководствуется настоящим Уставом и  положением о педагогическом совете.</w:t>
      </w:r>
    </w:p>
    <w:p w:rsidR="0038006E" w:rsidRPr="002807BF" w:rsidRDefault="0038006E" w:rsidP="0038006E">
      <w:pPr>
        <w:autoSpaceDE w:val="0"/>
        <w:autoSpaceDN w:val="0"/>
        <w:adjustRightInd w:val="0"/>
        <w:ind w:right="-2" w:firstLine="708"/>
        <w:jc w:val="both"/>
        <w:outlineLvl w:val="2"/>
      </w:pPr>
      <w:r w:rsidRPr="002807BF">
        <w:t>Компетенция педагогического совета:</w:t>
      </w:r>
    </w:p>
    <w:p w:rsidR="0038006E" w:rsidRPr="002807BF" w:rsidRDefault="0038006E" w:rsidP="0038006E">
      <w:pPr>
        <w:autoSpaceDE w:val="0"/>
        <w:autoSpaceDN w:val="0"/>
        <w:adjustRightInd w:val="0"/>
        <w:ind w:right="-2" w:firstLine="708"/>
        <w:jc w:val="both"/>
        <w:outlineLvl w:val="2"/>
      </w:pPr>
      <w:r w:rsidRPr="002807BF">
        <w:t>утверждение плана (планов) учебной работы Учреждения на учебный год;</w:t>
      </w:r>
    </w:p>
    <w:p w:rsidR="0038006E" w:rsidRPr="002807BF" w:rsidRDefault="0038006E" w:rsidP="0038006E">
      <w:pPr>
        <w:autoSpaceDE w:val="0"/>
        <w:autoSpaceDN w:val="0"/>
        <w:adjustRightInd w:val="0"/>
        <w:ind w:right="-2" w:firstLine="708"/>
        <w:jc w:val="both"/>
        <w:outlineLvl w:val="2"/>
      </w:pPr>
      <w:r w:rsidRPr="002807BF">
        <w:t>утверждение общеобразовательных программ, реализуемых Учреждением;</w:t>
      </w:r>
    </w:p>
    <w:p w:rsidR="0038006E" w:rsidRPr="002807BF" w:rsidRDefault="0038006E" w:rsidP="0038006E">
      <w:pPr>
        <w:autoSpaceDE w:val="0"/>
        <w:autoSpaceDN w:val="0"/>
        <w:adjustRightInd w:val="0"/>
        <w:ind w:right="-2" w:firstLine="708"/>
        <w:jc w:val="both"/>
        <w:outlineLvl w:val="2"/>
      </w:pPr>
      <w:r w:rsidRPr="002807BF">
        <w:t>утверждение перечня общеобразовательных программ, разработку которых необходимо осуществить в Учреждении;</w:t>
      </w:r>
    </w:p>
    <w:p w:rsidR="0038006E" w:rsidRPr="002807BF" w:rsidRDefault="0038006E" w:rsidP="0038006E">
      <w:pPr>
        <w:autoSpaceDE w:val="0"/>
        <w:autoSpaceDN w:val="0"/>
        <w:adjustRightInd w:val="0"/>
        <w:ind w:right="-2" w:firstLine="708"/>
        <w:jc w:val="both"/>
        <w:outlineLvl w:val="2"/>
      </w:pPr>
      <w:r w:rsidRPr="002807BF">
        <w:t>согласование локального нормативного акта о соотношении учебной и другой педагог</w:t>
      </w:r>
      <w:r w:rsidRPr="002807BF">
        <w:t>и</w:t>
      </w:r>
      <w:r w:rsidRPr="002807BF">
        <w:t>ческой работы в пределах рабочей недели или учебного года;</w:t>
      </w:r>
    </w:p>
    <w:p w:rsidR="0038006E" w:rsidRPr="002807BF" w:rsidRDefault="0038006E" w:rsidP="0038006E">
      <w:pPr>
        <w:autoSpaceDE w:val="0"/>
        <w:autoSpaceDN w:val="0"/>
        <w:adjustRightInd w:val="0"/>
        <w:ind w:right="-2" w:firstLine="708"/>
        <w:jc w:val="both"/>
        <w:outlineLvl w:val="2"/>
      </w:pPr>
      <w:r w:rsidRPr="002807BF">
        <w:t>подготовка предложений по использованию и совершенствованию методов обучения и воспитания, образовательных технологий, дистанционных форм работы;</w:t>
      </w:r>
    </w:p>
    <w:p w:rsidR="0038006E" w:rsidRPr="002807BF" w:rsidRDefault="0038006E" w:rsidP="0038006E">
      <w:pPr>
        <w:autoSpaceDE w:val="0"/>
        <w:autoSpaceDN w:val="0"/>
        <w:adjustRightInd w:val="0"/>
        <w:ind w:right="-2" w:firstLine="708"/>
        <w:jc w:val="both"/>
        <w:outlineLvl w:val="2"/>
      </w:pPr>
      <w:r w:rsidRPr="002807BF">
        <w:t>принятие решений о награждении обучающихся за успехи в обучении грамотами, п</w:t>
      </w:r>
      <w:r w:rsidRPr="002807BF">
        <w:t>о</w:t>
      </w:r>
      <w:r w:rsidRPr="002807BF">
        <w:t>хвальными листами;</w:t>
      </w:r>
    </w:p>
    <w:p w:rsidR="0038006E" w:rsidRPr="002807BF" w:rsidRDefault="0038006E" w:rsidP="0038006E">
      <w:pPr>
        <w:autoSpaceDE w:val="0"/>
        <w:autoSpaceDN w:val="0"/>
        <w:adjustRightInd w:val="0"/>
        <w:ind w:right="-2" w:firstLine="708"/>
        <w:jc w:val="both"/>
        <w:outlineLvl w:val="2"/>
      </w:pPr>
      <w:r w:rsidRPr="002807BF">
        <w:t>принятие решений об исключении обучающихся из Учреждения;</w:t>
      </w:r>
    </w:p>
    <w:p w:rsidR="0038006E" w:rsidRPr="002807BF" w:rsidRDefault="0038006E" w:rsidP="0038006E">
      <w:pPr>
        <w:autoSpaceDE w:val="0"/>
        <w:autoSpaceDN w:val="0"/>
        <w:adjustRightInd w:val="0"/>
        <w:ind w:right="-2" w:firstLine="708"/>
        <w:jc w:val="both"/>
        <w:outlineLvl w:val="2"/>
      </w:pPr>
      <w:r w:rsidRPr="002807BF">
        <w:t>заслушивание информации и отчетов членов педагогического совета Учреждения;</w:t>
      </w:r>
    </w:p>
    <w:p w:rsidR="0038006E" w:rsidRPr="002807BF" w:rsidRDefault="0038006E" w:rsidP="0038006E">
      <w:pPr>
        <w:autoSpaceDE w:val="0"/>
        <w:autoSpaceDN w:val="0"/>
        <w:adjustRightInd w:val="0"/>
        <w:ind w:right="-2" w:firstLine="708"/>
        <w:jc w:val="both"/>
        <w:outlineLvl w:val="2"/>
      </w:pPr>
      <w:r w:rsidRPr="002807BF">
        <w:lastRenderedPageBreak/>
        <w:t>утверждение положения об аттестации педагогических работников в целях подтвержд</w:t>
      </w:r>
      <w:r w:rsidRPr="002807BF">
        <w:t>е</w:t>
      </w:r>
      <w:r w:rsidRPr="002807BF">
        <w:t>ния соответствия их занимаемым должностям.</w:t>
      </w:r>
    </w:p>
    <w:p w:rsidR="0038006E" w:rsidRPr="002807BF" w:rsidRDefault="0038006E" w:rsidP="0038006E">
      <w:pPr>
        <w:autoSpaceDE w:val="0"/>
        <w:autoSpaceDN w:val="0"/>
        <w:adjustRightInd w:val="0"/>
        <w:ind w:right="-2" w:firstLine="708"/>
        <w:jc w:val="both"/>
        <w:outlineLvl w:val="2"/>
      </w:pPr>
      <w:r w:rsidRPr="002807BF">
        <w:t>Педагогический совет созывается по мере необходимости, но не реже 1 раза в квартал.</w:t>
      </w:r>
    </w:p>
    <w:p w:rsidR="0038006E" w:rsidRPr="002807BF" w:rsidRDefault="0038006E" w:rsidP="0038006E">
      <w:pPr>
        <w:autoSpaceDE w:val="0"/>
        <w:autoSpaceDN w:val="0"/>
        <w:adjustRightInd w:val="0"/>
        <w:ind w:right="-2" w:firstLine="708"/>
        <w:jc w:val="both"/>
        <w:outlineLvl w:val="2"/>
      </w:pPr>
      <w:r w:rsidRPr="002807BF">
        <w:t>Педагогический совет не вправе рассматривать и принимать решения по вопросам, не отнесенным к его компетенции.</w:t>
      </w:r>
    </w:p>
    <w:p w:rsidR="0038006E" w:rsidRPr="002807BF" w:rsidRDefault="0038006E" w:rsidP="0038006E">
      <w:pPr>
        <w:autoSpaceDE w:val="0"/>
        <w:autoSpaceDN w:val="0"/>
        <w:adjustRightInd w:val="0"/>
        <w:ind w:right="-2" w:firstLine="708"/>
        <w:jc w:val="both"/>
        <w:outlineLvl w:val="2"/>
      </w:pPr>
      <w:r w:rsidRPr="002807BF">
        <w:t>Педагогический совет не вправе выступать от имени Учреждения.</w:t>
      </w:r>
    </w:p>
    <w:p w:rsidR="0038006E" w:rsidRPr="002807BF" w:rsidRDefault="0038006E" w:rsidP="0038006E">
      <w:pPr>
        <w:ind w:firstLine="709"/>
        <w:jc w:val="both"/>
      </w:pPr>
      <w:r w:rsidRPr="002807BF">
        <w:t>Иные правоотношения, регламентирующие деятельность Педагогического  совета, не отраженные в настоящем Уставе, утверждаются локальными актами Учреждения.</w:t>
      </w:r>
    </w:p>
    <w:p w:rsidR="0038006E" w:rsidRPr="002807BF" w:rsidRDefault="0038006E" w:rsidP="0038006E">
      <w:pPr>
        <w:autoSpaceDE w:val="0"/>
        <w:autoSpaceDN w:val="0"/>
        <w:adjustRightInd w:val="0"/>
        <w:ind w:firstLine="709"/>
        <w:jc w:val="both"/>
        <w:rPr>
          <w:color w:val="000000" w:themeColor="text1"/>
        </w:rPr>
      </w:pPr>
      <w:r w:rsidRPr="002807BF">
        <w:rPr>
          <w:color w:val="000000" w:themeColor="text1"/>
        </w:rPr>
        <w:t>4.3.4.  Общешкольный родительский комитет (далее – родительский комитет) коллег</w:t>
      </w:r>
      <w:r w:rsidRPr="002807BF">
        <w:rPr>
          <w:color w:val="000000" w:themeColor="text1"/>
        </w:rPr>
        <w:t>и</w:t>
      </w:r>
      <w:r w:rsidRPr="002807BF">
        <w:rPr>
          <w:color w:val="000000" w:themeColor="text1"/>
        </w:rPr>
        <w:t xml:space="preserve">альный орган управления Учреждения, действует  в целях учета мнения родителей по вопросам воспитания и обучения детей. </w:t>
      </w:r>
    </w:p>
    <w:p w:rsidR="0038006E" w:rsidRPr="002807BF" w:rsidRDefault="0038006E" w:rsidP="0038006E">
      <w:pPr>
        <w:autoSpaceDE w:val="0"/>
        <w:autoSpaceDN w:val="0"/>
        <w:adjustRightInd w:val="0"/>
        <w:ind w:firstLine="709"/>
        <w:jc w:val="both"/>
        <w:rPr>
          <w:color w:val="000000" w:themeColor="text1"/>
        </w:rPr>
      </w:pPr>
      <w:r w:rsidRPr="002807BF">
        <w:rPr>
          <w:color w:val="000000" w:themeColor="text1"/>
        </w:rPr>
        <w:t>В состав родительского комитета входят по одному  представителю от каждого класса Учреждения. Представители от классов избираются ежегодно на  родительских  собраниях классов в начале каждого учебного года. Полномочия прежнего состава родительского комит</w:t>
      </w:r>
      <w:r w:rsidRPr="002807BF">
        <w:rPr>
          <w:color w:val="000000" w:themeColor="text1"/>
        </w:rPr>
        <w:t>е</w:t>
      </w:r>
      <w:r w:rsidRPr="002807BF">
        <w:rPr>
          <w:color w:val="000000" w:themeColor="text1"/>
        </w:rPr>
        <w:t xml:space="preserve">та прекращаются после формирования нового состава комитета. </w:t>
      </w:r>
    </w:p>
    <w:p w:rsidR="0038006E" w:rsidRPr="002807BF" w:rsidRDefault="0038006E" w:rsidP="0038006E">
      <w:pPr>
        <w:autoSpaceDE w:val="0"/>
        <w:autoSpaceDN w:val="0"/>
        <w:adjustRightInd w:val="0"/>
        <w:ind w:firstLine="709"/>
        <w:jc w:val="both"/>
        <w:rPr>
          <w:color w:val="000000" w:themeColor="text1"/>
        </w:rPr>
      </w:pPr>
      <w:r w:rsidRPr="002807BF">
        <w:rPr>
          <w:color w:val="000000" w:themeColor="text1"/>
        </w:rPr>
        <w:t>Компетенция родительского комитета:</w:t>
      </w:r>
    </w:p>
    <w:p w:rsidR="0038006E" w:rsidRPr="002807BF" w:rsidRDefault="0038006E" w:rsidP="0038006E">
      <w:pPr>
        <w:autoSpaceDE w:val="0"/>
        <w:autoSpaceDN w:val="0"/>
        <w:adjustRightInd w:val="0"/>
        <w:ind w:firstLine="709"/>
        <w:jc w:val="both"/>
        <w:rPr>
          <w:color w:val="000000" w:themeColor="text1"/>
        </w:rPr>
      </w:pPr>
      <w:r w:rsidRPr="002807BF">
        <w:rPr>
          <w:color w:val="000000" w:themeColor="text1"/>
        </w:rPr>
        <w:t xml:space="preserve"> согласование локальных нормативных актов, затрагивающих права и обязанности об</w:t>
      </w:r>
      <w:r w:rsidRPr="002807BF">
        <w:rPr>
          <w:color w:val="000000" w:themeColor="text1"/>
        </w:rPr>
        <w:t>у</w:t>
      </w:r>
      <w:r w:rsidRPr="002807BF">
        <w:rPr>
          <w:color w:val="000000" w:themeColor="text1"/>
        </w:rPr>
        <w:t xml:space="preserve">чающихся и их родителей (законных представителей); </w:t>
      </w:r>
    </w:p>
    <w:p w:rsidR="0038006E" w:rsidRPr="002807BF" w:rsidRDefault="0038006E" w:rsidP="0038006E">
      <w:pPr>
        <w:autoSpaceDE w:val="0"/>
        <w:autoSpaceDN w:val="0"/>
        <w:adjustRightInd w:val="0"/>
        <w:ind w:firstLine="709"/>
        <w:jc w:val="both"/>
        <w:rPr>
          <w:color w:val="000000" w:themeColor="text1"/>
        </w:rPr>
      </w:pPr>
      <w:r w:rsidRPr="002807BF">
        <w:rPr>
          <w:color w:val="000000" w:themeColor="text1"/>
        </w:rPr>
        <w:t xml:space="preserve"> оценка качества образовательного процесса, подготовка и  внесение  соответствующих предложений в органы управления Учреждения;</w:t>
      </w:r>
    </w:p>
    <w:p w:rsidR="0038006E" w:rsidRPr="002807BF" w:rsidRDefault="0038006E" w:rsidP="0038006E">
      <w:pPr>
        <w:autoSpaceDE w:val="0"/>
        <w:autoSpaceDN w:val="0"/>
        <w:adjustRightInd w:val="0"/>
        <w:ind w:firstLine="709"/>
        <w:jc w:val="both"/>
        <w:rPr>
          <w:color w:val="000000" w:themeColor="text1"/>
        </w:rPr>
      </w:pPr>
      <w:r w:rsidRPr="002807BF">
        <w:rPr>
          <w:color w:val="000000" w:themeColor="text1"/>
        </w:rPr>
        <w:t xml:space="preserve"> решение социально-бытовых и финансовых вопросов, затрагивающих интересы обуч</w:t>
      </w:r>
      <w:r w:rsidRPr="002807BF">
        <w:rPr>
          <w:color w:val="000000" w:themeColor="text1"/>
        </w:rPr>
        <w:t>а</w:t>
      </w:r>
      <w:r w:rsidRPr="002807BF">
        <w:rPr>
          <w:color w:val="000000" w:themeColor="text1"/>
        </w:rPr>
        <w:t>ющихся;</w:t>
      </w:r>
    </w:p>
    <w:p w:rsidR="0038006E" w:rsidRPr="002807BF" w:rsidRDefault="0038006E" w:rsidP="0038006E">
      <w:pPr>
        <w:autoSpaceDE w:val="0"/>
        <w:autoSpaceDN w:val="0"/>
        <w:adjustRightInd w:val="0"/>
        <w:ind w:firstLine="709"/>
        <w:jc w:val="both"/>
        <w:rPr>
          <w:color w:val="000000" w:themeColor="text1"/>
        </w:rPr>
      </w:pPr>
      <w:r w:rsidRPr="002807BF">
        <w:rPr>
          <w:color w:val="000000" w:themeColor="text1"/>
        </w:rPr>
        <w:t>запрос и получение  в установленном порядке от органов управления Учреждения нео</w:t>
      </w:r>
      <w:r w:rsidRPr="002807BF">
        <w:rPr>
          <w:color w:val="000000" w:themeColor="text1"/>
        </w:rPr>
        <w:t>б</w:t>
      </w:r>
      <w:r w:rsidRPr="002807BF">
        <w:rPr>
          <w:color w:val="000000" w:themeColor="text1"/>
        </w:rPr>
        <w:t>ходимой для деятельности родительского комитета информации;</w:t>
      </w:r>
    </w:p>
    <w:p w:rsidR="0038006E" w:rsidRPr="002807BF" w:rsidRDefault="0038006E" w:rsidP="0038006E">
      <w:pPr>
        <w:autoSpaceDE w:val="0"/>
        <w:autoSpaceDN w:val="0"/>
        <w:adjustRightInd w:val="0"/>
        <w:ind w:firstLine="709"/>
        <w:jc w:val="both"/>
        <w:rPr>
          <w:color w:val="000000" w:themeColor="text1"/>
        </w:rPr>
      </w:pPr>
      <w:r w:rsidRPr="002807BF">
        <w:rPr>
          <w:color w:val="000000" w:themeColor="text1"/>
        </w:rPr>
        <w:t xml:space="preserve">планирование, подготовка, проведение и анализ </w:t>
      </w:r>
      <w:proofErr w:type="spellStart"/>
      <w:r w:rsidRPr="002807BF">
        <w:rPr>
          <w:color w:val="000000" w:themeColor="text1"/>
        </w:rPr>
        <w:t>внеучебных</w:t>
      </w:r>
      <w:proofErr w:type="spellEnd"/>
      <w:r w:rsidRPr="002807BF">
        <w:rPr>
          <w:color w:val="000000" w:themeColor="text1"/>
        </w:rPr>
        <w:t xml:space="preserve"> мероприятий.</w:t>
      </w:r>
    </w:p>
    <w:p w:rsidR="0038006E" w:rsidRPr="002807BF" w:rsidRDefault="0038006E" w:rsidP="0038006E">
      <w:pPr>
        <w:autoSpaceDE w:val="0"/>
        <w:autoSpaceDN w:val="0"/>
        <w:adjustRightInd w:val="0"/>
        <w:ind w:firstLine="709"/>
        <w:jc w:val="both"/>
        <w:rPr>
          <w:color w:val="000000" w:themeColor="text1"/>
        </w:rPr>
      </w:pPr>
      <w:r w:rsidRPr="002807BF">
        <w:rPr>
          <w:color w:val="000000" w:themeColor="text1"/>
        </w:rPr>
        <w:t>Для ведения заседания  открытым голосованием избираются его председатель и секр</w:t>
      </w:r>
      <w:r w:rsidRPr="002807BF">
        <w:rPr>
          <w:color w:val="000000" w:themeColor="text1"/>
        </w:rPr>
        <w:t>е</w:t>
      </w:r>
      <w:r w:rsidRPr="002807BF">
        <w:rPr>
          <w:color w:val="000000" w:themeColor="text1"/>
        </w:rPr>
        <w:t>тарь. Заседания родительского комитета проводятся по мере необходимости, но не  реже 1 раза в четверть.</w:t>
      </w:r>
    </w:p>
    <w:p w:rsidR="0038006E" w:rsidRPr="002807BF" w:rsidRDefault="0038006E" w:rsidP="0038006E">
      <w:pPr>
        <w:autoSpaceDE w:val="0"/>
        <w:autoSpaceDN w:val="0"/>
        <w:adjustRightInd w:val="0"/>
        <w:ind w:firstLine="709"/>
        <w:jc w:val="both"/>
        <w:rPr>
          <w:color w:val="000000" w:themeColor="text1"/>
        </w:rPr>
      </w:pPr>
      <w:r w:rsidRPr="002807BF">
        <w:rPr>
          <w:color w:val="000000" w:themeColor="text1"/>
        </w:rPr>
        <w:t>Кворумом для принятия решений является присутствие на заседании более половины членов комитета.</w:t>
      </w:r>
    </w:p>
    <w:p w:rsidR="0038006E" w:rsidRPr="002807BF" w:rsidRDefault="0038006E" w:rsidP="0038006E">
      <w:pPr>
        <w:autoSpaceDE w:val="0"/>
        <w:autoSpaceDN w:val="0"/>
        <w:adjustRightInd w:val="0"/>
        <w:ind w:firstLine="709"/>
        <w:jc w:val="both"/>
        <w:rPr>
          <w:color w:val="000000" w:themeColor="text1"/>
        </w:rPr>
      </w:pPr>
      <w:r w:rsidRPr="002807BF">
        <w:rPr>
          <w:color w:val="000000" w:themeColor="text1"/>
        </w:rPr>
        <w:t>Решения родительского комитета принимаются простым большинством голосов его чл</w:t>
      </w:r>
      <w:r w:rsidRPr="002807BF">
        <w:rPr>
          <w:color w:val="000000" w:themeColor="text1"/>
        </w:rPr>
        <w:t>е</w:t>
      </w:r>
      <w:r w:rsidRPr="002807BF">
        <w:rPr>
          <w:color w:val="000000" w:themeColor="text1"/>
        </w:rPr>
        <w:t xml:space="preserve">нов, присутствующих на заседании. </w:t>
      </w:r>
    </w:p>
    <w:p w:rsidR="0038006E" w:rsidRPr="002807BF" w:rsidRDefault="0038006E" w:rsidP="0038006E">
      <w:pPr>
        <w:ind w:firstLine="709"/>
        <w:jc w:val="both"/>
        <w:rPr>
          <w:color w:val="000000" w:themeColor="text1"/>
        </w:rPr>
      </w:pPr>
      <w:r w:rsidRPr="002807BF">
        <w:rPr>
          <w:color w:val="000000" w:themeColor="text1"/>
        </w:rPr>
        <w:t>В своей работе родительский комитет руководствуется положением о родительском к</w:t>
      </w:r>
      <w:r w:rsidRPr="002807BF">
        <w:rPr>
          <w:color w:val="000000" w:themeColor="text1"/>
        </w:rPr>
        <w:t>о</w:t>
      </w:r>
      <w:r w:rsidRPr="002807BF">
        <w:rPr>
          <w:color w:val="000000" w:themeColor="text1"/>
        </w:rPr>
        <w:t xml:space="preserve">митете. </w:t>
      </w:r>
    </w:p>
    <w:p w:rsidR="0038006E" w:rsidRPr="002807BF" w:rsidRDefault="0038006E" w:rsidP="0038006E">
      <w:pPr>
        <w:autoSpaceDE w:val="0"/>
        <w:autoSpaceDN w:val="0"/>
        <w:adjustRightInd w:val="0"/>
        <w:ind w:firstLine="709"/>
        <w:jc w:val="both"/>
        <w:rPr>
          <w:color w:val="000000" w:themeColor="text1"/>
        </w:rPr>
      </w:pPr>
      <w:r w:rsidRPr="002807BF">
        <w:rPr>
          <w:color w:val="000000" w:themeColor="text1"/>
        </w:rPr>
        <w:t>Решения родительского комитета носят рекомендательный характер с обязательным ра</w:t>
      </w:r>
      <w:r w:rsidRPr="002807BF">
        <w:rPr>
          <w:color w:val="000000" w:themeColor="text1"/>
        </w:rPr>
        <w:t>с</w:t>
      </w:r>
      <w:r w:rsidRPr="002807BF">
        <w:rPr>
          <w:color w:val="000000" w:themeColor="text1"/>
        </w:rPr>
        <w:t>смотрением их администрацией Учреждения, осуществляющего   образовательную деятел</w:t>
      </w:r>
      <w:r w:rsidRPr="002807BF">
        <w:rPr>
          <w:color w:val="000000" w:themeColor="text1"/>
        </w:rPr>
        <w:t>ь</w:t>
      </w:r>
      <w:r w:rsidRPr="002807BF">
        <w:rPr>
          <w:color w:val="000000" w:themeColor="text1"/>
        </w:rPr>
        <w:t xml:space="preserve">ность. </w:t>
      </w:r>
    </w:p>
    <w:p w:rsidR="0038006E" w:rsidRPr="002807BF" w:rsidRDefault="0038006E" w:rsidP="0038006E">
      <w:pPr>
        <w:ind w:firstLine="709"/>
        <w:jc w:val="both"/>
        <w:rPr>
          <w:color w:val="000000" w:themeColor="text1"/>
        </w:rPr>
      </w:pPr>
      <w:r w:rsidRPr="002807BF">
        <w:rPr>
          <w:color w:val="000000" w:themeColor="text1"/>
        </w:rPr>
        <w:t>Иные правоотношения, регламентирующие деятельность общешкольного родительского комитета, не отраженные в настоящем Уставе, утверждаются локальными актами Учреждения.</w:t>
      </w:r>
    </w:p>
    <w:p w:rsidR="0038006E" w:rsidRPr="002807BF" w:rsidRDefault="0038006E" w:rsidP="0038006E">
      <w:pPr>
        <w:autoSpaceDE w:val="0"/>
        <w:autoSpaceDN w:val="0"/>
        <w:adjustRightInd w:val="0"/>
        <w:ind w:firstLine="709"/>
        <w:jc w:val="both"/>
        <w:rPr>
          <w:color w:val="000000" w:themeColor="text1"/>
        </w:rPr>
      </w:pPr>
      <w:r w:rsidRPr="002807BF">
        <w:rPr>
          <w:color w:val="000000" w:themeColor="text1"/>
        </w:rPr>
        <w:t>4.3.5. Совет старшеклассников Учреждения является коллегиальным органом управл</w:t>
      </w:r>
      <w:r w:rsidRPr="002807BF">
        <w:rPr>
          <w:color w:val="000000" w:themeColor="text1"/>
        </w:rPr>
        <w:t>е</w:t>
      </w:r>
      <w:r w:rsidRPr="002807BF">
        <w:rPr>
          <w:color w:val="000000" w:themeColor="text1"/>
        </w:rPr>
        <w:t>ния и формируется по инициативе обучающихся с целью учета мнения обучающихся по вопр</w:t>
      </w:r>
      <w:r w:rsidRPr="002807BF">
        <w:rPr>
          <w:color w:val="000000" w:themeColor="text1"/>
        </w:rPr>
        <w:t>о</w:t>
      </w:r>
      <w:r w:rsidRPr="002807BF">
        <w:rPr>
          <w:color w:val="000000" w:themeColor="text1"/>
        </w:rPr>
        <w:t>сам управления Учреждения и принятия локальных нормативных актов, затрагивающих права и законные интересы обучающихся.</w:t>
      </w:r>
    </w:p>
    <w:p w:rsidR="0038006E" w:rsidRPr="002807BF" w:rsidRDefault="0038006E" w:rsidP="0038006E">
      <w:pPr>
        <w:autoSpaceDE w:val="0"/>
        <w:autoSpaceDN w:val="0"/>
        <w:adjustRightInd w:val="0"/>
        <w:ind w:firstLine="709"/>
        <w:jc w:val="both"/>
        <w:rPr>
          <w:color w:val="000000" w:themeColor="text1"/>
        </w:rPr>
      </w:pPr>
      <w:r w:rsidRPr="002807BF">
        <w:rPr>
          <w:color w:val="000000" w:themeColor="text1"/>
        </w:rPr>
        <w:t>Совет создается по инициативе обучающихся и  формируется путем соответствующих выборов не реже одного раза в два года.  Состав Совета обучающихся Учреждения формируе</w:t>
      </w:r>
      <w:r w:rsidRPr="002807BF">
        <w:rPr>
          <w:color w:val="000000" w:themeColor="text1"/>
        </w:rPr>
        <w:t>т</w:t>
      </w:r>
      <w:r w:rsidRPr="002807BF">
        <w:rPr>
          <w:color w:val="000000" w:themeColor="text1"/>
        </w:rPr>
        <w:t>ся из числа обучающихся 5-11 классов путем делегирования 1 кандидата от каждого класса в Совет обучающихся на классном собрании в начале учебного года.</w:t>
      </w:r>
    </w:p>
    <w:p w:rsidR="0038006E" w:rsidRPr="002807BF" w:rsidRDefault="0038006E" w:rsidP="0038006E">
      <w:pPr>
        <w:autoSpaceDE w:val="0"/>
        <w:autoSpaceDN w:val="0"/>
        <w:adjustRightInd w:val="0"/>
        <w:ind w:firstLine="709"/>
        <w:jc w:val="both"/>
        <w:rPr>
          <w:color w:val="000000" w:themeColor="text1"/>
        </w:rPr>
      </w:pPr>
      <w:r w:rsidRPr="002807BF">
        <w:rPr>
          <w:color w:val="000000" w:themeColor="text1"/>
        </w:rPr>
        <w:t>Полномочия прежнего состава Совета старшеклассников прекращаются после формир</w:t>
      </w:r>
      <w:r w:rsidRPr="002807BF">
        <w:rPr>
          <w:color w:val="000000" w:themeColor="text1"/>
        </w:rPr>
        <w:t>о</w:t>
      </w:r>
      <w:r w:rsidRPr="002807BF">
        <w:rPr>
          <w:color w:val="000000" w:themeColor="text1"/>
        </w:rPr>
        <w:t xml:space="preserve">вания нового состава совета. Члены Совета старшеклассников выбывают из его состава после окончания обучения, отчисления, перевода. </w:t>
      </w:r>
    </w:p>
    <w:p w:rsidR="0038006E" w:rsidRPr="002807BF" w:rsidRDefault="0038006E" w:rsidP="0038006E">
      <w:pPr>
        <w:autoSpaceDE w:val="0"/>
        <w:autoSpaceDN w:val="0"/>
        <w:adjustRightInd w:val="0"/>
        <w:ind w:firstLine="709"/>
        <w:jc w:val="both"/>
        <w:rPr>
          <w:color w:val="000000" w:themeColor="text1"/>
        </w:rPr>
      </w:pPr>
      <w:r w:rsidRPr="002807BF">
        <w:rPr>
          <w:color w:val="000000" w:themeColor="text1"/>
        </w:rPr>
        <w:lastRenderedPageBreak/>
        <w:t>Компетенция Совета старшеклассников:</w:t>
      </w:r>
    </w:p>
    <w:p w:rsidR="0038006E" w:rsidRPr="002807BF" w:rsidRDefault="0038006E" w:rsidP="0038006E">
      <w:pPr>
        <w:autoSpaceDE w:val="0"/>
        <w:autoSpaceDN w:val="0"/>
        <w:adjustRightInd w:val="0"/>
        <w:ind w:firstLine="709"/>
        <w:jc w:val="both"/>
        <w:rPr>
          <w:color w:val="000000" w:themeColor="text1"/>
        </w:rPr>
      </w:pPr>
      <w:r w:rsidRPr="002807BF">
        <w:rPr>
          <w:color w:val="000000" w:themeColor="text1"/>
        </w:rPr>
        <w:t>выступает от имени обучающихся при решении вопросов жизни Учреждения (изучает мнение учащихся по вопросам школьной жизни, представляет их позицию в органах управл</w:t>
      </w:r>
      <w:r w:rsidRPr="002807BF">
        <w:rPr>
          <w:color w:val="000000" w:themeColor="text1"/>
        </w:rPr>
        <w:t>е</w:t>
      </w:r>
      <w:r w:rsidRPr="002807BF">
        <w:rPr>
          <w:color w:val="000000" w:themeColor="text1"/>
        </w:rPr>
        <w:t>ния Учреждением; вносит предложения по совершенствованию образовательного, воспит</w:t>
      </w:r>
      <w:r w:rsidRPr="002807BF">
        <w:rPr>
          <w:color w:val="000000" w:themeColor="text1"/>
        </w:rPr>
        <w:t>а</w:t>
      </w:r>
      <w:r w:rsidRPr="002807BF">
        <w:rPr>
          <w:color w:val="000000" w:themeColor="text1"/>
        </w:rPr>
        <w:t>тельного процесса);</w:t>
      </w:r>
    </w:p>
    <w:p w:rsidR="0038006E" w:rsidRPr="002807BF" w:rsidRDefault="0038006E" w:rsidP="0038006E">
      <w:pPr>
        <w:shd w:val="clear" w:color="auto" w:fill="FFFFFF"/>
        <w:ind w:firstLine="709"/>
        <w:jc w:val="both"/>
        <w:rPr>
          <w:color w:val="000000" w:themeColor="text1"/>
        </w:rPr>
      </w:pPr>
      <w:r w:rsidRPr="002807BF">
        <w:rPr>
          <w:color w:val="000000" w:themeColor="text1"/>
        </w:rPr>
        <w:t>содействует реализации инициатив учащихся во внеурочной деятельности;</w:t>
      </w:r>
    </w:p>
    <w:p w:rsidR="0038006E" w:rsidRPr="002807BF" w:rsidRDefault="0038006E" w:rsidP="0038006E">
      <w:pPr>
        <w:shd w:val="clear" w:color="auto" w:fill="FFFFFF"/>
        <w:ind w:firstLine="709"/>
        <w:jc w:val="both"/>
        <w:rPr>
          <w:color w:val="000000" w:themeColor="text1"/>
        </w:rPr>
      </w:pPr>
      <w:r w:rsidRPr="002807BF">
        <w:rPr>
          <w:color w:val="000000" w:themeColor="text1"/>
        </w:rPr>
        <w:t>содействует разрешению конфликтных вопросов, участвует в решении школьных пр</w:t>
      </w:r>
      <w:r w:rsidRPr="002807BF">
        <w:rPr>
          <w:color w:val="000000" w:themeColor="text1"/>
        </w:rPr>
        <w:t>о</w:t>
      </w:r>
      <w:r w:rsidRPr="002807BF">
        <w:rPr>
          <w:color w:val="000000" w:themeColor="text1"/>
        </w:rPr>
        <w:t>блем, согласовании интересов обучающихся, учителей и родителей (законных представителей), организует работу по защите прав обучающихся;</w:t>
      </w:r>
    </w:p>
    <w:p w:rsidR="0038006E" w:rsidRPr="002807BF" w:rsidRDefault="0038006E" w:rsidP="0038006E">
      <w:pPr>
        <w:shd w:val="clear" w:color="auto" w:fill="FFFFFF"/>
        <w:ind w:firstLine="709"/>
        <w:jc w:val="both"/>
        <w:rPr>
          <w:b/>
          <w:color w:val="000000" w:themeColor="text1"/>
        </w:rPr>
      </w:pPr>
      <w:r w:rsidRPr="002807BF">
        <w:rPr>
          <w:color w:val="000000" w:themeColor="text1"/>
        </w:rPr>
        <w:t xml:space="preserve">знакомится с локальными нормативными документами Учреждения и их проектами в пределах своей компетенции, вносит в них изменения и предложения по совершенствованию работы. </w:t>
      </w:r>
    </w:p>
    <w:p w:rsidR="0038006E" w:rsidRPr="002807BF" w:rsidRDefault="0038006E" w:rsidP="0038006E">
      <w:pPr>
        <w:autoSpaceDE w:val="0"/>
        <w:autoSpaceDN w:val="0"/>
        <w:adjustRightInd w:val="0"/>
        <w:ind w:firstLine="709"/>
        <w:jc w:val="both"/>
        <w:rPr>
          <w:color w:val="000000" w:themeColor="text1"/>
        </w:rPr>
      </w:pPr>
      <w:r w:rsidRPr="002807BF">
        <w:rPr>
          <w:color w:val="000000" w:themeColor="text1"/>
        </w:rPr>
        <w:t>Заседания Совета  старшеклассников проводятся по мере необходимости,  но не реже 1 раза в месяц. Состав Совета утверждается приказом директора Учреждения.  Председатель С</w:t>
      </w:r>
      <w:r w:rsidRPr="002807BF">
        <w:rPr>
          <w:color w:val="000000" w:themeColor="text1"/>
        </w:rPr>
        <w:t>о</w:t>
      </w:r>
      <w:r w:rsidRPr="002807BF">
        <w:rPr>
          <w:color w:val="000000" w:themeColor="text1"/>
        </w:rPr>
        <w:t>вета избирается из состава Совета старшеклассников простым большинством голосов на собр</w:t>
      </w:r>
      <w:r w:rsidRPr="002807BF">
        <w:rPr>
          <w:color w:val="000000" w:themeColor="text1"/>
        </w:rPr>
        <w:t>а</w:t>
      </w:r>
      <w:r w:rsidRPr="002807BF">
        <w:rPr>
          <w:color w:val="000000" w:themeColor="text1"/>
        </w:rPr>
        <w:t xml:space="preserve">нии Совета обучающихся.  старшеклассников самостоятельно определяет свою структуру. </w:t>
      </w:r>
    </w:p>
    <w:p w:rsidR="0038006E" w:rsidRPr="002807BF" w:rsidRDefault="0038006E" w:rsidP="0038006E">
      <w:pPr>
        <w:autoSpaceDE w:val="0"/>
        <w:autoSpaceDN w:val="0"/>
        <w:adjustRightInd w:val="0"/>
        <w:ind w:firstLine="709"/>
        <w:jc w:val="both"/>
        <w:rPr>
          <w:color w:val="000000" w:themeColor="text1"/>
        </w:rPr>
      </w:pPr>
      <w:r w:rsidRPr="002807BF">
        <w:rPr>
          <w:color w:val="000000" w:themeColor="text1"/>
        </w:rPr>
        <w:t>Кворумом для принятия решения является присутствие на заседании более половины  членов  Совета.</w:t>
      </w:r>
    </w:p>
    <w:p w:rsidR="0038006E" w:rsidRPr="002807BF" w:rsidRDefault="0038006E" w:rsidP="0038006E">
      <w:pPr>
        <w:shd w:val="clear" w:color="auto" w:fill="FEFEFE"/>
        <w:ind w:firstLine="709"/>
        <w:jc w:val="both"/>
        <w:rPr>
          <w:color w:val="000000" w:themeColor="text1"/>
        </w:rPr>
      </w:pPr>
      <w:r w:rsidRPr="002807BF">
        <w:rPr>
          <w:color w:val="000000" w:themeColor="text1"/>
        </w:rPr>
        <w:t>Решения Совета старшеклассников принимаются простым большинством голосов его членов, присутствующих на заседании. В случае равенства голосов решающим является голос председателя. В случае несогласия председателя с принятым решением, он выносит вопрос на рассмотрение администрации Учреждения.</w:t>
      </w:r>
    </w:p>
    <w:p w:rsidR="0038006E" w:rsidRPr="002807BF" w:rsidRDefault="0038006E" w:rsidP="0038006E">
      <w:pPr>
        <w:shd w:val="clear" w:color="auto" w:fill="FEFEFE"/>
        <w:ind w:firstLine="709"/>
        <w:jc w:val="both"/>
        <w:rPr>
          <w:color w:val="000000" w:themeColor="text1"/>
        </w:rPr>
      </w:pPr>
      <w:r w:rsidRPr="002807BF">
        <w:rPr>
          <w:color w:val="000000" w:themeColor="text1"/>
        </w:rPr>
        <w:t>Совет старшеклассников действует на основании  Положения о совете старшеклассников Учреждения.</w:t>
      </w:r>
    </w:p>
    <w:p w:rsidR="0038006E" w:rsidRPr="002807BF" w:rsidRDefault="0038006E" w:rsidP="0038006E">
      <w:pPr>
        <w:autoSpaceDE w:val="0"/>
        <w:autoSpaceDN w:val="0"/>
        <w:adjustRightInd w:val="0"/>
        <w:ind w:firstLine="709"/>
        <w:jc w:val="both"/>
        <w:rPr>
          <w:color w:val="000000" w:themeColor="text1"/>
        </w:rPr>
      </w:pPr>
      <w:r w:rsidRPr="002807BF">
        <w:rPr>
          <w:color w:val="000000" w:themeColor="text1"/>
        </w:rPr>
        <w:t>Решения совета старшеклассников носят рекомендательный характер для администр</w:t>
      </w:r>
      <w:r w:rsidRPr="002807BF">
        <w:rPr>
          <w:color w:val="000000" w:themeColor="text1"/>
        </w:rPr>
        <w:t>а</w:t>
      </w:r>
      <w:r w:rsidRPr="002807BF">
        <w:rPr>
          <w:color w:val="000000" w:themeColor="text1"/>
        </w:rPr>
        <w:t>ции и органов коллегиального управления Учреждения, осуществляющего образовательную деятельность.</w:t>
      </w:r>
    </w:p>
    <w:p w:rsidR="0038006E" w:rsidRPr="002807BF" w:rsidRDefault="0038006E" w:rsidP="0038006E">
      <w:pPr>
        <w:ind w:firstLine="709"/>
        <w:jc w:val="both"/>
        <w:rPr>
          <w:color w:val="000000" w:themeColor="text1"/>
        </w:rPr>
      </w:pPr>
      <w:r w:rsidRPr="002807BF">
        <w:rPr>
          <w:color w:val="000000" w:themeColor="text1"/>
        </w:rPr>
        <w:t>Иные правоотношения, регламентирующие деятельность совета старшеклассников, не отраженные в настоящем Уставе, утверждаются локальными актами Учреждения.</w:t>
      </w:r>
    </w:p>
    <w:p w:rsidR="0038006E" w:rsidRPr="002807BF" w:rsidRDefault="0038006E" w:rsidP="0038006E">
      <w:pPr>
        <w:ind w:firstLine="709"/>
        <w:jc w:val="both"/>
        <w:rPr>
          <w:color w:val="000000" w:themeColor="text1"/>
        </w:rPr>
      </w:pPr>
    </w:p>
    <w:p w:rsidR="0038006E" w:rsidRPr="002807BF" w:rsidRDefault="0038006E" w:rsidP="0038006E">
      <w:pPr>
        <w:ind w:firstLine="709"/>
        <w:jc w:val="center"/>
      </w:pPr>
      <w:r w:rsidRPr="002807BF">
        <w:t>5. Организация образовательного процесса</w:t>
      </w:r>
    </w:p>
    <w:p w:rsidR="0038006E" w:rsidRPr="002807BF" w:rsidRDefault="0038006E" w:rsidP="0038006E">
      <w:pPr>
        <w:ind w:firstLine="709"/>
        <w:jc w:val="both"/>
      </w:pPr>
      <w:r w:rsidRPr="002807BF">
        <w:t>5.1. Участниками образовательной деятельности в Учреждении являются обучающиеся, родители (законные представители) обучающихся,  педагогические и другие  работники Учр</w:t>
      </w:r>
      <w:r w:rsidRPr="002807BF">
        <w:t>е</w:t>
      </w:r>
      <w:r w:rsidRPr="002807BF">
        <w:t>ждения.</w:t>
      </w:r>
    </w:p>
    <w:p w:rsidR="0038006E" w:rsidRPr="002807BF" w:rsidRDefault="0038006E" w:rsidP="0038006E">
      <w:pPr>
        <w:ind w:firstLine="709"/>
        <w:jc w:val="both"/>
      </w:pPr>
      <w:r w:rsidRPr="002807BF">
        <w:t>5.2. Режим и график работы Учреждения утверждается локальными актами Учреждения.</w:t>
      </w:r>
    </w:p>
    <w:p w:rsidR="0038006E" w:rsidRPr="002807BF" w:rsidRDefault="0038006E" w:rsidP="0038006E">
      <w:pPr>
        <w:ind w:firstLine="709"/>
        <w:jc w:val="both"/>
      </w:pPr>
      <w:r w:rsidRPr="002807BF">
        <w:t>Учебный год в Учреждении начинается и заканчивается в соответствии с учебным пл</w:t>
      </w:r>
      <w:r w:rsidRPr="002807BF">
        <w:t>а</w:t>
      </w:r>
      <w:r w:rsidRPr="002807BF">
        <w:t>ном соответствующей образовательной программы. Начало учебного года может переноситься Учреждением  при реализации образовательной программы в очно-заочной форме обучения не более чем на один месяц, в заочной форме обучения - не более чем на три месяца.</w:t>
      </w:r>
    </w:p>
    <w:p w:rsidR="0038006E" w:rsidRPr="002807BF" w:rsidRDefault="0038006E" w:rsidP="0038006E">
      <w:pPr>
        <w:ind w:firstLine="709"/>
        <w:jc w:val="both"/>
      </w:pPr>
      <w:r w:rsidRPr="002807BF">
        <w:t>В процессе освоения образовательных программ обучающимся предоставляются кан</w:t>
      </w:r>
      <w:r w:rsidRPr="002807BF">
        <w:t>и</w:t>
      </w:r>
      <w:r w:rsidRPr="002807BF">
        <w:t>кулы. Сроки начала и окончания каникул определяются Учреждением  самостоятельно в п</w:t>
      </w:r>
      <w:r w:rsidRPr="002807BF">
        <w:t>о</w:t>
      </w:r>
      <w:r w:rsidRPr="002807BF">
        <w:t>рядке, установленном законодательством Российской Федерации.</w:t>
      </w:r>
    </w:p>
    <w:p w:rsidR="0038006E" w:rsidRPr="002807BF" w:rsidRDefault="0038006E" w:rsidP="0038006E">
      <w:pPr>
        <w:ind w:firstLine="709"/>
        <w:jc w:val="both"/>
      </w:pPr>
      <w:r w:rsidRPr="002807BF">
        <w:t>5.3. Прием на обучение в Учреждение проводится на принципах равных условий приема для всех поступающих, за исключением лиц, которым в соответствии с Федеральным законод</w:t>
      </w:r>
      <w:r w:rsidRPr="002807BF">
        <w:t>а</w:t>
      </w:r>
      <w:r w:rsidRPr="002807BF">
        <w:t>тельством Российской Федерации предоставлены особые права (преимущества) при приеме на обучение.</w:t>
      </w:r>
    </w:p>
    <w:p w:rsidR="0038006E" w:rsidRPr="002807BF" w:rsidRDefault="0038006E" w:rsidP="0038006E">
      <w:pPr>
        <w:ind w:firstLine="709"/>
        <w:jc w:val="both"/>
      </w:pPr>
      <w:r w:rsidRPr="002807BF">
        <w:t>5.4. Учреждение  обязано ознакомить поступающего и (или) его родителей (законных представителей) с настоящим Уставом, со сведениями о дате предоставления и регистрацио</w:t>
      </w:r>
      <w:r w:rsidRPr="002807BF">
        <w:t>н</w:t>
      </w:r>
      <w:r w:rsidRPr="002807BF">
        <w:t>ном номере лицензии на осуществление образовательной деятельности, свидетельством о гос</w:t>
      </w:r>
      <w:r w:rsidRPr="002807BF">
        <w:t>у</w:t>
      </w:r>
      <w:r w:rsidRPr="002807BF">
        <w:t>дарственной аккредитации, с образовательными программами и другими документами, регл</w:t>
      </w:r>
      <w:r w:rsidRPr="002807BF">
        <w:t>а</w:t>
      </w:r>
      <w:r w:rsidRPr="002807BF">
        <w:lastRenderedPageBreak/>
        <w:t>ментирующими организацию и осуществление образовательной деятельности, права и обяза</w:t>
      </w:r>
      <w:r w:rsidRPr="002807BF">
        <w:t>н</w:t>
      </w:r>
      <w:r w:rsidRPr="002807BF">
        <w:t xml:space="preserve">ности обучающихся. </w:t>
      </w:r>
    </w:p>
    <w:p w:rsidR="0038006E" w:rsidRPr="002807BF" w:rsidRDefault="0038006E" w:rsidP="0038006E">
      <w:pPr>
        <w:ind w:firstLine="709"/>
        <w:jc w:val="both"/>
      </w:pPr>
      <w:r w:rsidRPr="002807BF">
        <w:t>5.5. Прием на обучение в Учреждение  проводится на общедоступной основе, если иное не предусмотрено Федеральным законодательством Российской Федерации. Дети с ограниче</w:t>
      </w:r>
      <w:r w:rsidRPr="002807BF">
        <w:t>н</w:t>
      </w:r>
      <w:r w:rsidRPr="002807BF">
        <w:t>ными возможностями здоровья принимаются на обучение по адаптированной основной общ</w:t>
      </w:r>
      <w:r w:rsidRPr="002807BF">
        <w:t>е</w:t>
      </w:r>
      <w:r w:rsidRPr="002807BF">
        <w:t>образовательной программе только с согласия родителей (законных представителей) и на осн</w:t>
      </w:r>
      <w:r w:rsidRPr="002807BF">
        <w:t>о</w:t>
      </w:r>
      <w:r w:rsidRPr="002807BF">
        <w:t>вании рекомендаций психолого-медико-педагогической комиссии.</w:t>
      </w:r>
    </w:p>
    <w:p w:rsidR="0038006E" w:rsidRPr="002807BF" w:rsidRDefault="0038006E" w:rsidP="0038006E">
      <w:pPr>
        <w:ind w:firstLine="709"/>
        <w:jc w:val="both"/>
      </w:pPr>
      <w:r w:rsidRPr="002807BF">
        <w:t>5.6. Проживающие в одной семье и имеющие общее место жительства дети имеют право преимущественного приема на обучение в Учреждении, в случае если в Учреждении обучаются их братья и (или) сестры.</w:t>
      </w:r>
    </w:p>
    <w:p w:rsidR="0038006E" w:rsidRPr="002807BF" w:rsidRDefault="0038006E" w:rsidP="0038006E">
      <w:pPr>
        <w:ind w:firstLine="709"/>
        <w:jc w:val="both"/>
      </w:pPr>
      <w:r w:rsidRPr="002807BF">
        <w:t>5.7. В приеме в Учреждение может быть отказано только по причине отсутствия в ней свободных мест, за исключением случаев, предусмотренных законодательством Российской Федерации. В случае отсутствия мест в Учреждении родители (законные представители) ребе</w:t>
      </w:r>
      <w:r w:rsidRPr="002807BF">
        <w:t>н</w:t>
      </w:r>
      <w:r w:rsidRPr="002807BF">
        <w:t>ка для решения вопроса о его устройстве в другую общеобразовательную организацию обр</w:t>
      </w:r>
      <w:r w:rsidRPr="002807BF">
        <w:t>а</w:t>
      </w:r>
      <w:r w:rsidRPr="002807BF">
        <w:t>щаются непосредственно в отдел образования.</w:t>
      </w:r>
    </w:p>
    <w:p w:rsidR="0038006E" w:rsidRPr="002807BF" w:rsidRDefault="0038006E" w:rsidP="0038006E">
      <w:pPr>
        <w:ind w:firstLine="709"/>
        <w:jc w:val="both"/>
      </w:pPr>
      <w:r w:rsidRPr="002807BF">
        <w:t>5.8. Порядок приема на обучение регламентируется настоящим Уставом и  локальными актами Учреждения, разработанными в соответствии с действующим законодательством Ро</w:t>
      </w:r>
      <w:r w:rsidRPr="002807BF">
        <w:t>с</w:t>
      </w:r>
      <w:r w:rsidRPr="002807BF">
        <w:t>сийской Федерации.</w:t>
      </w:r>
    </w:p>
    <w:p w:rsidR="0038006E" w:rsidRPr="002807BF" w:rsidRDefault="0038006E" w:rsidP="0038006E">
      <w:pPr>
        <w:ind w:firstLine="709"/>
        <w:jc w:val="both"/>
      </w:pPr>
      <w:r w:rsidRPr="002807BF">
        <w:t>Правила приема в Учреждение устанавливаются в части, не урегулированной законод</w:t>
      </w:r>
      <w:r w:rsidRPr="002807BF">
        <w:t>а</w:t>
      </w:r>
      <w:r w:rsidRPr="002807BF">
        <w:t xml:space="preserve">тельством об образовании, Учреждением самостоятельно.  </w:t>
      </w:r>
    </w:p>
    <w:p w:rsidR="0038006E" w:rsidRPr="002807BF" w:rsidRDefault="0038006E" w:rsidP="0038006E">
      <w:pPr>
        <w:ind w:firstLine="709"/>
        <w:jc w:val="both"/>
      </w:pPr>
      <w:r w:rsidRPr="002807BF">
        <w:t>5.9. Количество классов в Учреждении определяется в зависимости от числа поданных заявлений родителей (законных представителей) и условий, созданных для осуществления о</w:t>
      </w:r>
      <w:r w:rsidRPr="002807BF">
        <w:t>б</w:t>
      </w:r>
      <w:r w:rsidRPr="002807BF">
        <w:t xml:space="preserve">разовательного процесса, с учетом санитарных норм и проектной мощности Учреждения. </w:t>
      </w:r>
    </w:p>
    <w:p w:rsidR="0038006E" w:rsidRPr="002807BF" w:rsidRDefault="0038006E" w:rsidP="0038006E">
      <w:pPr>
        <w:ind w:firstLine="709"/>
        <w:jc w:val="both"/>
      </w:pPr>
      <w:r w:rsidRPr="002807BF">
        <w:t>5.10. Учреждение осуществляет образовательный процесс в соответствии с уровнями о</w:t>
      </w:r>
      <w:r w:rsidRPr="002807BF">
        <w:t>б</w:t>
      </w:r>
      <w:r w:rsidRPr="002807BF">
        <w:t>разования:</w:t>
      </w:r>
    </w:p>
    <w:p w:rsidR="0038006E" w:rsidRPr="002807BF" w:rsidRDefault="0038006E" w:rsidP="0038006E">
      <w:pPr>
        <w:ind w:firstLine="709"/>
        <w:jc w:val="both"/>
      </w:pPr>
      <w:r w:rsidRPr="002807BF">
        <w:t>начальное общее образование,</w:t>
      </w:r>
    </w:p>
    <w:p w:rsidR="0038006E" w:rsidRPr="002807BF" w:rsidRDefault="0038006E" w:rsidP="0038006E">
      <w:pPr>
        <w:ind w:firstLine="709"/>
        <w:jc w:val="both"/>
      </w:pPr>
      <w:r w:rsidRPr="002807BF">
        <w:t>основное общее образование,</w:t>
      </w:r>
    </w:p>
    <w:p w:rsidR="0038006E" w:rsidRPr="002807BF" w:rsidRDefault="0038006E" w:rsidP="0038006E">
      <w:pPr>
        <w:ind w:firstLine="709"/>
        <w:jc w:val="both"/>
      </w:pPr>
      <w:r w:rsidRPr="002807BF">
        <w:t>среднее общее образование.</w:t>
      </w:r>
    </w:p>
    <w:p w:rsidR="0038006E" w:rsidRPr="002807BF" w:rsidRDefault="0038006E" w:rsidP="0038006E">
      <w:pPr>
        <w:ind w:firstLine="709"/>
        <w:jc w:val="both"/>
      </w:pPr>
      <w:r w:rsidRPr="002807BF">
        <w:t>5.10.1. Начальное общее образование направлено на формирование личности обучающ</w:t>
      </w:r>
      <w:r w:rsidRPr="002807BF">
        <w:t>е</w:t>
      </w:r>
      <w:r w:rsidRPr="002807BF">
        <w:t>гося, развитие его индивидуальных способностей, положительной мотивации и умений в уче</w:t>
      </w:r>
      <w:r w:rsidRPr="002807BF">
        <w:t>б</w:t>
      </w:r>
      <w:r w:rsidRPr="002807BF">
        <w:t>ной деятельности (овладение чтением, письмом, счетом, основными навыками учебной де</w:t>
      </w:r>
      <w:r w:rsidRPr="002807BF">
        <w:t>я</w:t>
      </w:r>
      <w:r w:rsidRPr="002807BF">
        <w:t>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38006E" w:rsidRPr="002807BF" w:rsidRDefault="0038006E" w:rsidP="0038006E">
      <w:pPr>
        <w:ind w:firstLine="709"/>
        <w:jc w:val="both"/>
      </w:pPr>
      <w:r w:rsidRPr="002807BF">
        <w:t>5.10.2. Основное общее образование направлено на становление и формирование личн</w:t>
      </w:r>
      <w:r w:rsidRPr="002807BF">
        <w:t>о</w:t>
      </w:r>
      <w:r w:rsidRPr="002807BF">
        <w:t>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w:t>
      </w:r>
      <w:r w:rsidRPr="002807BF">
        <w:t>о</w:t>
      </w:r>
      <w:r w:rsidRPr="002807BF">
        <w:t>вами наук, государственным языком Российской Федерации, навыками умственного и физич</w:t>
      </w:r>
      <w:r w:rsidRPr="002807BF">
        <w:t>е</w:t>
      </w:r>
      <w:r w:rsidRPr="002807BF">
        <w:t>ского труда, развитие склонностей, интересов, способности к социальному и профессиональн</w:t>
      </w:r>
      <w:r w:rsidRPr="002807BF">
        <w:t>о</w:t>
      </w:r>
      <w:r w:rsidRPr="002807BF">
        <w:t xml:space="preserve">му самоопределению). </w:t>
      </w:r>
    </w:p>
    <w:p w:rsidR="0038006E" w:rsidRPr="002807BF" w:rsidRDefault="0038006E" w:rsidP="0038006E">
      <w:pPr>
        <w:ind w:firstLine="709"/>
        <w:jc w:val="both"/>
      </w:pPr>
      <w:r w:rsidRPr="002807BF">
        <w:t>5.10.3. Среднее общее образование направлено на дальнейшее становление и формир</w:t>
      </w:r>
      <w:r w:rsidRPr="002807BF">
        <w:t>о</w:t>
      </w:r>
      <w:r w:rsidRPr="002807BF">
        <w:t>вание личности обучающегося, развитие интереса к познанию и творческих способностей об</w:t>
      </w:r>
      <w:r w:rsidRPr="002807BF">
        <w:t>у</w:t>
      </w:r>
      <w:r w:rsidRPr="002807BF">
        <w:t>чающегося, формирование навыков самостоятельной учебной деятельности на основе индив</w:t>
      </w:r>
      <w:r w:rsidRPr="002807BF">
        <w:t>и</w:t>
      </w:r>
      <w:r w:rsidRPr="002807BF">
        <w:t>дуализации и профессиональной ориентации содержания среднего общего образования, подг</w:t>
      </w:r>
      <w:r w:rsidRPr="002807BF">
        <w:t>о</w:t>
      </w:r>
      <w:r w:rsidRPr="002807BF">
        <w:t>товку обучающегося к жизни в обществе, самостоятельному жизненному выбору, продолж</w:t>
      </w:r>
      <w:r w:rsidRPr="002807BF">
        <w:t>е</w:t>
      </w:r>
      <w:r w:rsidRPr="002807BF">
        <w:t xml:space="preserve">нию образования и началу профессиональной деятельности. </w:t>
      </w:r>
    </w:p>
    <w:p w:rsidR="0038006E" w:rsidRPr="002807BF" w:rsidRDefault="0038006E" w:rsidP="0038006E">
      <w:pPr>
        <w:ind w:firstLine="709"/>
        <w:jc w:val="both"/>
      </w:pPr>
      <w:r w:rsidRPr="002807BF">
        <w:t>5.11. Содержание образования в Учреждении определяется образовательной програ</w:t>
      </w:r>
      <w:r w:rsidRPr="002807BF">
        <w:t>м</w:t>
      </w:r>
      <w:r w:rsidRPr="002807BF">
        <w:t xml:space="preserve">мой, которая разрабатывается и утверждается Учреждением </w:t>
      </w:r>
      <w:proofErr w:type="spellStart"/>
      <w:r w:rsidRPr="002807BF">
        <w:t>самостоятельнов</w:t>
      </w:r>
      <w:proofErr w:type="spellEnd"/>
      <w:r w:rsidRPr="002807BF">
        <w:t xml:space="preserve"> соответствии с требованиями  Федерального закона от 29.12.2012 г. №273-ФЗ «Об образовании в Российской Федерации». Учреждение несет ответственность за выбор образовательной программы. Обр</w:t>
      </w:r>
      <w:r w:rsidRPr="002807BF">
        <w:t>а</w:t>
      </w:r>
      <w:r w:rsidRPr="002807BF">
        <w:t>зовательная  программа должна учитывать возрастные и индивидуальные особенности детей.</w:t>
      </w:r>
    </w:p>
    <w:p w:rsidR="0038006E" w:rsidRPr="002807BF" w:rsidRDefault="0038006E" w:rsidP="0038006E">
      <w:pPr>
        <w:ind w:firstLine="709"/>
        <w:jc w:val="both"/>
      </w:pPr>
      <w:r w:rsidRPr="002807BF">
        <w:lastRenderedPageBreak/>
        <w:t>5.11.1. В Учреждении реализуются основные образовательные программы и дополн</w:t>
      </w:r>
      <w:r w:rsidRPr="002807BF">
        <w:t>и</w:t>
      </w:r>
      <w:r w:rsidRPr="002807BF">
        <w:t>тельные образовательные программы.</w:t>
      </w:r>
    </w:p>
    <w:p w:rsidR="0038006E" w:rsidRPr="002807BF" w:rsidRDefault="0038006E" w:rsidP="0038006E">
      <w:pPr>
        <w:ind w:firstLine="709"/>
        <w:jc w:val="both"/>
      </w:pPr>
      <w:r w:rsidRPr="002807BF">
        <w:t>К основным образовательным программам относятся:</w:t>
      </w:r>
    </w:p>
    <w:p w:rsidR="0038006E" w:rsidRPr="002807BF" w:rsidRDefault="0038006E" w:rsidP="0038006E">
      <w:pPr>
        <w:ind w:firstLine="709"/>
        <w:jc w:val="both"/>
      </w:pPr>
      <w:r w:rsidRPr="002807BF">
        <w:t xml:space="preserve">образовательные программы начального общего образования (1-4 классы), </w:t>
      </w:r>
    </w:p>
    <w:p w:rsidR="0038006E" w:rsidRPr="002807BF" w:rsidRDefault="0038006E" w:rsidP="0038006E">
      <w:pPr>
        <w:ind w:firstLine="709"/>
        <w:jc w:val="both"/>
      </w:pPr>
      <w:r w:rsidRPr="002807BF">
        <w:t xml:space="preserve">образовательные программы основного общего образования (5-9 классы), </w:t>
      </w:r>
    </w:p>
    <w:p w:rsidR="0038006E" w:rsidRPr="002807BF" w:rsidRDefault="0038006E" w:rsidP="0038006E">
      <w:pPr>
        <w:ind w:firstLine="709"/>
        <w:jc w:val="both"/>
      </w:pPr>
      <w:r w:rsidRPr="002807BF">
        <w:t>образовательные программы среднего общего образования (10-11 классы)).</w:t>
      </w:r>
    </w:p>
    <w:p w:rsidR="0038006E" w:rsidRPr="002807BF" w:rsidRDefault="0038006E" w:rsidP="0038006E">
      <w:pPr>
        <w:ind w:firstLine="709"/>
        <w:jc w:val="both"/>
      </w:pPr>
      <w:r w:rsidRPr="002807BF">
        <w:t>К дополнительным образовательным программам относятся  дополнительные общеобр</w:t>
      </w:r>
      <w:r w:rsidRPr="002807BF">
        <w:t>а</w:t>
      </w:r>
      <w:r w:rsidRPr="002807BF">
        <w:t>зовательные программы  (дополнительные  общеразвивающие программы). Исходя из запросов обучающихся и их родителей (законных представителей) при наличии соответствующих усл</w:t>
      </w:r>
      <w:r w:rsidRPr="002807BF">
        <w:t>о</w:t>
      </w:r>
      <w:r w:rsidRPr="002807BF">
        <w:t>вий в Учреждении могут реализовываться дополнительные общеобразовательные программы следующих направленностей: художественная, техническая, естественнонаучная, социально-гуманитарная, физкультурно-спортивная, туристско-краеведческая.</w:t>
      </w:r>
    </w:p>
    <w:p w:rsidR="0038006E" w:rsidRPr="002807BF" w:rsidRDefault="0038006E" w:rsidP="0038006E">
      <w:pPr>
        <w:ind w:firstLine="709"/>
        <w:jc w:val="both"/>
      </w:pPr>
      <w:r w:rsidRPr="002807BF">
        <w:t xml:space="preserve">5.11.2. </w:t>
      </w:r>
      <w:r w:rsidRPr="0038006E">
        <w:t>Исходя из запросов обучающихся и их родителей (законных представителей) на уровне среднего общего образования при наличии соответствующих условий в Учреждении о</w:t>
      </w:r>
      <w:r w:rsidRPr="0038006E">
        <w:t>т</w:t>
      </w:r>
      <w:r w:rsidRPr="0038006E">
        <w:t>крываются классы по следующим профилям: универсальному, гуманитарному, естественно-научному,  социально-экономическому, технологическому.</w:t>
      </w:r>
    </w:p>
    <w:p w:rsidR="0038006E" w:rsidRPr="002807BF" w:rsidRDefault="0038006E" w:rsidP="0038006E">
      <w:pPr>
        <w:ind w:firstLine="709"/>
        <w:jc w:val="both"/>
      </w:pPr>
      <w:r w:rsidRPr="002807BF">
        <w:t>5.11.3.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w:t>
      </w:r>
      <w:r w:rsidRPr="002807BF">
        <w:t>о</w:t>
      </w:r>
      <w:r w:rsidRPr="002807BF">
        <w:t>дами независимо от расовой, национальной, этнической, религиозной и социальной прина</w:t>
      </w:r>
      <w:r w:rsidRPr="002807BF">
        <w:t>д</w:t>
      </w:r>
      <w:r w:rsidRPr="002807BF">
        <w:t>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w:t>
      </w:r>
      <w:r w:rsidRPr="002807BF">
        <w:t>б</w:t>
      </w:r>
      <w:r w:rsidRPr="002807BF">
        <w:t>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38006E" w:rsidRPr="002807BF" w:rsidRDefault="0038006E" w:rsidP="0038006E">
      <w:pPr>
        <w:ind w:firstLine="709"/>
        <w:jc w:val="both"/>
      </w:pPr>
      <w:r w:rsidRPr="002807BF">
        <w:t>5.11.4. Образовательная программа включает в себя учебный план, календарный уче</w:t>
      </w:r>
      <w:r w:rsidRPr="002807BF">
        <w:t>б</w:t>
      </w:r>
      <w:r w:rsidRPr="002807BF">
        <w:t>ный график, рабочие программы учебных предметов, курсов, дисциплин (модулей), оценочные и методические материалы, а также иные компоненты, обеспечивающие обучение и воспитание обучающихся.</w:t>
      </w:r>
    </w:p>
    <w:p w:rsidR="0038006E" w:rsidRPr="002807BF" w:rsidRDefault="0038006E" w:rsidP="0038006E">
      <w:pPr>
        <w:ind w:firstLine="709"/>
        <w:jc w:val="both"/>
      </w:pPr>
      <w:r w:rsidRPr="002807BF">
        <w:t>Учебный план образовательной программы определяет перечень, трудоемкость, посл</w:t>
      </w:r>
      <w:r w:rsidRPr="002807BF">
        <w:t>е</w:t>
      </w:r>
      <w:r w:rsidRPr="002807BF">
        <w:t>довательность и распределение по периодам обучения учебных предметов, курсов, дисциплин (модулей), иных видов учебной деятельности обучающихся и формы их промежуточной атт</w:t>
      </w:r>
      <w:r w:rsidRPr="002807BF">
        <w:t>е</w:t>
      </w:r>
      <w:r w:rsidRPr="002807BF">
        <w:t>стации.</w:t>
      </w:r>
    </w:p>
    <w:p w:rsidR="0038006E" w:rsidRPr="002807BF" w:rsidRDefault="0038006E" w:rsidP="0038006E">
      <w:pPr>
        <w:ind w:firstLine="709"/>
        <w:jc w:val="both"/>
      </w:pPr>
      <w:r w:rsidRPr="002807BF">
        <w:t>5.12. Обучение в Учреждении с учетом потребностей, возможностей личности и в зав</w:t>
      </w:r>
      <w:r w:rsidRPr="002807BF">
        <w:t>и</w:t>
      </w:r>
      <w:r w:rsidRPr="002807BF">
        <w:t>симости от объема обязательных занятий педагогического работника с обучающимися ос</w:t>
      </w:r>
      <w:r w:rsidRPr="002807BF">
        <w:t>у</w:t>
      </w:r>
      <w:r w:rsidRPr="002807BF">
        <w:t>ществляется в очной, очно-заочной или заочной форме.</w:t>
      </w:r>
    </w:p>
    <w:p w:rsidR="0038006E" w:rsidRPr="002807BF" w:rsidRDefault="0038006E" w:rsidP="0038006E">
      <w:pPr>
        <w:ind w:firstLine="709"/>
        <w:jc w:val="both"/>
      </w:pPr>
      <w:r w:rsidRPr="002807BF">
        <w:t>Обучение в форме семейного образования и самообразования осуществляется с правом последующего прохождения в соответствии с требованиями законодательства промежуточной и государственной итоговой аттестации.</w:t>
      </w:r>
    </w:p>
    <w:p w:rsidR="0038006E" w:rsidRPr="002807BF" w:rsidRDefault="0038006E" w:rsidP="0038006E">
      <w:pPr>
        <w:ind w:firstLine="709"/>
        <w:jc w:val="both"/>
      </w:pPr>
      <w:r w:rsidRPr="002807BF">
        <w:t xml:space="preserve">Допускается сочетание различных форм получения образования и форм обучения. </w:t>
      </w:r>
    </w:p>
    <w:p w:rsidR="0038006E" w:rsidRPr="002807BF" w:rsidRDefault="0038006E" w:rsidP="0038006E">
      <w:pPr>
        <w:ind w:firstLine="709"/>
        <w:jc w:val="both"/>
      </w:pPr>
      <w:r w:rsidRPr="002807BF">
        <w:t>Формы получения образования и формы обучения по основной образовательной пр</w:t>
      </w:r>
      <w:r w:rsidRPr="002807BF">
        <w:t>о</w:t>
      </w:r>
      <w:r w:rsidRPr="002807BF">
        <w:t>грамме по каждому уровню образования определяются соответствующими федеральными го</w:t>
      </w:r>
      <w:r w:rsidRPr="002807BF">
        <w:t>с</w:t>
      </w:r>
      <w:r w:rsidRPr="002807BF">
        <w:t>ударственными образовательными стандартами, образовательными стандартами и самосто</w:t>
      </w:r>
      <w:r w:rsidRPr="002807BF">
        <w:t>я</w:t>
      </w:r>
      <w:r w:rsidRPr="002807BF">
        <w:t>тельно устанавливаемыми Учреждением  требованиями, если иное не установлено законод</w:t>
      </w:r>
      <w:r w:rsidRPr="002807BF">
        <w:t>а</w:t>
      </w:r>
      <w:r w:rsidRPr="002807BF">
        <w:t xml:space="preserve">тельством об образовании. Формы обучения по дополнительным образовательным программам определяются Учреждением  самостоятельно, если иное не установлено законодательством Российской Федерации. </w:t>
      </w:r>
    </w:p>
    <w:p w:rsidR="0038006E" w:rsidRPr="002807BF" w:rsidRDefault="0038006E" w:rsidP="0038006E">
      <w:pPr>
        <w:ind w:firstLine="709"/>
        <w:jc w:val="both"/>
      </w:pPr>
      <w:r w:rsidRPr="002807BF">
        <w:t>5.13. Для обучающихся, нуждающихся в длительном лечении, детей-инвалидов, которые по состоянию здоровья не могут посещать Учреждение, обучение по образовательным пр</w:t>
      </w:r>
      <w:r w:rsidRPr="002807BF">
        <w:t>о</w:t>
      </w:r>
      <w:r w:rsidRPr="002807BF">
        <w:lastRenderedPageBreak/>
        <w:t>граммам начального общего, основного общего и среднего общего образования организуется на дому или в медицинских организациях.</w:t>
      </w:r>
    </w:p>
    <w:p w:rsidR="0038006E" w:rsidRPr="002807BF" w:rsidRDefault="0038006E" w:rsidP="0038006E">
      <w:pPr>
        <w:ind w:firstLine="709"/>
        <w:jc w:val="both"/>
      </w:pPr>
      <w:r w:rsidRPr="002807BF">
        <w:t>Порядок оформления отношений Учреждения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w:t>
      </w:r>
      <w:r w:rsidRPr="002807BF">
        <w:t>н</w:t>
      </w:r>
      <w:r w:rsidRPr="002807BF">
        <w:t>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38006E" w:rsidRPr="002807BF" w:rsidRDefault="0038006E" w:rsidP="0038006E">
      <w:pPr>
        <w:ind w:firstLine="709"/>
        <w:jc w:val="both"/>
      </w:pPr>
      <w:r w:rsidRPr="002807BF">
        <w:t>5.14. Лицам, успешно прошедшим государственную итоговую аттестацию по образов</w:t>
      </w:r>
      <w:r w:rsidRPr="002807BF">
        <w:t>а</w:t>
      </w:r>
      <w:r w:rsidRPr="002807BF">
        <w:t>тельным программам основного общего и среднего общего образования, выдается в устано</w:t>
      </w:r>
      <w:r w:rsidRPr="002807BF">
        <w:t>в</w:t>
      </w:r>
      <w:r w:rsidRPr="002807BF">
        <w:t>ленном законодательством об образовании порядке документ, оформленный по образцу, уст</w:t>
      </w:r>
      <w:r w:rsidRPr="002807BF">
        <w:t>а</w:t>
      </w:r>
      <w:r w:rsidRPr="002807BF">
        <w:t>новленному федеральным органом исполнительной власти, осуществляющим функции по в</w:t>
      </w:r>
      <w:r w:rsidRPr="002807BF">
        <w:t>ы</w:t>
      </w:r>
      <w:r w:rsidRPr="002807BF">
        <w:t>работке государственной политики и нормативно-правовому регулированию в сфере образов</w:t>
      </w:r>
      <w:r w:rsidRPr="002807BF">
        <w:t>а</w:t>
      </w:r>
      <w:r w:rsidRPr="002807BF">
        <w:t>ния.</w:t>
      </w:r>
    </w:p>
    <w:p w:rsidR="0038006E" w:rsidRPr="002807BF" w:rsidRDefault="0038006E" w:rsidP="0038006E">
      <w:pPr>
        <w:ind w:firstLine="709"/>
        <w:jc w:val="both"/>
      </w:pPr>
      <w:r w:rsidRPr="002807BF">
        <w:t>5.15. Лицам, не прошедшим итоговой аттестации или получившим на итоговой аттест</w:t>
      </w:r>
      <w:r w:rsidRPr="002807BF">
        <w:t>а</w:t>
      </w:r>
      <w:r w:rsidRPr="002807BF">
        <w:t>ции неудовлетворительные результаты, а также лицам, освоившим часть образовательной пр</w:t>
      </w:r>
      <w:r w:rsidRPr="002807BF">
        <w:t>о</w:t>
      </w:r>
      <w:r w:rsidRPr="002807BF">
        <w:t>граммы основного общего и среднего общего образования и (или) отчисленным из Учреждения, выдается справка об обучении или о периоде обучения по образцу, самостоятельно устанавл</w:t>
      </w:r>
      <w:r w:rsidRPr="002807BF">
        <w:t>и</w:t>
      </w:r>
      <w:r w:rsidRPr="002807BF">
        <w:t>ваемому Учреждением.</w:t>
      </w:r>
    </w:p>
    <w:p w:rsidR="0038006E" w:rsidRPr="002807BF" w:rsidRDefault="0038006E" w:rsidP="0038006E">
      <w:pPr>
        <w:ind w:firstLine="709"/>
        <w:jc w:val="both"/>
      </w:pPr>
      <w:r w:rsidRPr="002807BF">
        <w:t>5.16. Лицам с ограниченными возможностями здоровья (с различными формами у</w:t>
      </w:r>
      <w:r w:rsidRPr="002807BF">
        <w:t>м</w:t>
      </w:r>
      <w:r w:rsidRPr="002807BF">
        <w:t>ственной отсталости), не имеющим основного общего и среднего общего образования и об</w:t>
      </w:r>
      <w:r w:rsidRPr="002807BF">
        <w:t>у</w:t>
      </w:r>
      <w:r w:rsidRPr="002807BF">
        <w:t>чавшимся по адаптированным основным общеобразовательным программам, выдается свид</w:t>
      </w:r>
      <w:r w:rsidRPr="002807BF">
        <w:t>е</w:t>
      </w:r>
      <w:r w:rsidRPr="002807BF">
        <w:t>тельство об обучении по образцу и в порядке, которые устанавливаются федеральным органом исполнительной власти, осуществляющим функции по выработке и реализации государстве</w:t>
      </w:r>
      <w:r w:rsidRPr="002807BF">
        <w:t>н</w:t>
      </w:r>
      <w:r w:rsidRPr="002807BF">
        <w:t>ной политики и нормативно-правовому регулированию в сфере общего образования.</w:t>
      </w:r>
    </w:p>
    <w:p w:rsidR="0038006E" w:rsidRPr="002807BF" w:rsidRDefault="0038006E" w:rsidP="0038006E">
      <w:pPr>
        <w:ind w:firstLine="709"/>
        <w:jc w:val="both"/>
      </w:pPr>
      <w:r w:rsidRPr="002807BF">
        <w:t>5.17. Содержание общего образования и условия организации обучения обучающихся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w:t>
      </w:r>
      <w:r w:rsidRPr="002807BF">
        <w:t>а</w:t>
      </w:r>
      <w:r w:rsidRPr="002807BF">
        <w:t>ции инвалида.</w:t>
      </w:r>
    </w:p>
    <w:p w:rsidR="0038006E" w:rsidRPr="002807BF" w:rsidRDefault="0038006E" w:rsidP="0038006E">
      <w:pPr>
        <w:ind w:firstLine="709"/>
        <w:jc w:val="both"/>
      </w:pPr>
      <w:r w:rsidRPr="002807BF">
        <w:t>Исходя из категории обучающихся с ограниченными возможностями здоровья их чи</w:t>
      </w:r>
      <w:r w:rsidRPr="002807BF">
        <w:t>с</w:t>
      </w:r>
      <w:r w:rsidRPr="002807BF">
        <w:t>ленность в классе (группе) устанавливается в соответствии с санитарно-эпидемиологическими правилами и нормативами.</w:t>
      </w:r>
    </w:p>
    <w:p w:rsidR="0038006E" w:rsidRPr="002807BF" w:rsidRDefault="0038006E" w:rsidP="0038006E">
      <w:pPr>
        <w:ind w:firstLine="709"/>
      </w:pPr>
      <w:r w:rsidRPr="002807BF">
        <w:t>5.18. Учреждение вправе открывать группы продленного дня.</w:t>
      </w:r>
    </w:p>
    <w:p w:rsidR="0038006E" w:rsidRPr="002807BF" w:rsidRDefault="0038006E" w:rsidP="0038006E">
      <w:pPr>
        <w:ind w:firstLine="709"/>
        <w:jc w:val="both"/>
      </w:pPr>
      <w:r w:rsidRPr="002807BF">
        <w:t>Решение об открытии группы продленного дня и о режиме пребывания в ней детей пр</w:t>
      </w:r>
      <w:r w:rsidRPr="002807BF">
        <w:t>и</w:t>
      </w:r>
      <w:r w:rsidRPr="002807BF">
        <w:t>нимается Учреждением с учетом мнения родителей (законных представителей) обучающихся в порядке, определенном настоящим уставом и локальными актами.</w:t>
      </w:r>
    </w:p>
    <w:p w:rsidR="0038006E" w:rsidRPr="002807BF" w:rsidRDefault="0038006E" w:rsidP="0038006E">
      <w:pPr>
        <w:ind w:firstLine="709"/>
        <w:jc w:val="both"/>
      </w:pPr>
      <w:r w:rsidRPr="002807BF">
        <w:t>Порядок создания группы продлённого дня в  Учреждении включает следующие шаги:</w:t>
      </w:r>
    </w:p>
    <w:p w:rsidR="0038006E" w:rsidRPr="002807BF" w:rsidRDefault="0038006E" w:rsidP="0038006E">
      <w:pPr>
        <w:ind w:firstLine="709"/>
        <w:jc w:val="both"/>
      </w:pPr>
      <w:r w:rsidRPr="002807BF">
        <w:t>проведение социологического исследования потребности обучающихся и их родителей в открытии группы продленного дня;</w:t>
      </w:r>
    </w:p>
    <w:p w:rsidR="0038006E" w:rsidRPr="002807BF" w:rsidRDefault="0038006E" w:rsidP="0038006E">
      <w:pPr>
        <w:ind w:firstLine="709"/>
        <w:jc w:val="both"/>
      </w:pPr>
      <w:r w:rsidRPr="002807BF">
        <w:t>комплектование группы из обучающихся одного класса или параллельных классов(при необходимости возможно комплектование разновозрастных групп);</w:t>
      </w:r>
    </w:p>
    <w:p w:rsidR="0038006E" w:rsidRPr="002807BF" w:rsidRDefault="0038006E" w:rsidP="0038006E">
      <w:pPr>
        <w:ind w:firstLine="709"/>
        <w:jc w:val="both"/>
      </w:pPr>
      <w:r w:rsidRPr="002807BF">
        <w:t>организация приёма заявлений от родителей (законных представителей);</w:t>
      </w:r>
    </w:p>
    <w:p w:rsidR="0038006E" w:rsidRPr="002807BF" w:rsidRDefault="0038006E" w:rsidP="0038006E">
      <w:pPr>
        <w:ind w:firstLine="709"/>
        <w:jc w:val="both"/>
      </w:pPr>
      <w:r w:rsidRPr="002807BF">
        <w:t>разработка приказа о функционировании группы продлённого дня в текущем учебном году с указанием контингента обучающихся и педагогических работников, работающих с гру</w:t>
      </w:r>
      <w:r w:rsidRPr="002807BF">
        <w:t>п</w:t>
      </w:r>
      <w:r w:rsidRPr="002807BF">
        <w:t>пой, определением учебных кабинетов.</w:t>
      </w:r>
    </w:p>
    <w:p w:rsidR="0038006E" w:rsidRPr="002807BF" w:rsidRDefault="0038006E" w:rsidP="0038006E">
      <w:pPr>
        <w:jc w:val="both"/>
      </w:pPr>
      <w:r w:rsidRPr="002807BF">
        <w:t xml:space="preserve">         Учреждение самостоятельно  разрабатывает и утверждает нормативные акты, регламент</w:t>
      </w:r>
      <w:r w:rsidRPr="002807BF">
        <w:t>и</w:t>
      </w:r>
      <w:r w:rsidRPr="002807BF">
        <w:t>рующие деятельность группы продленного дня.</w:t>
      </w:r>
    </w:p>
    <w:p w:rsidR="0038006E" w:rsidRPr="002807BF" w:rsidRDefault="0038006E" w:rsidP="0038006E">
      <w:pPr>
        <w:ind w:firstLine="709"/>
        <w:jc w:val="both"/>
      </w:pPr>
      <w:r w:rsidRPr="002807BF">
        <w:t>Наполняемость классов и групп продленного дня устанавливается в соответствии с тр</w:t>
      </w:r>
      <w:r w:rsidRPr="002807BF">
        <w:t>е</w:t>
      </w:r>
      <w:r w:rsidRPr="002807BF">
        <w:t>бованиями законодательства Российской Федерации   с учетом санитарных норм.</w:t>
      </w:r>
    </w:p>
    <w:p w:rsidR="0038006E" w:rsidRPr="002807BF" w:rsidRDefault="0038006E" w:rsidP="0038006E">
      <w:pPr>
        <w:ind w:firstLine="709"/>
        <w:jc w:val="both"/>
      </w:pPr>
      <w:r w:rsidRPr="002807BF">
        <w:t xml:space="preserve">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w:t>
      </w:r>
      <w:r w:rsidRPr="002807BF">
        <w:lastRenderedPageBreak/>
        <w:t>культурные мероприятия.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w:t>
      </w:r>
    </w:p>
    <w:p w:rsidR="0038006E" w:rsidRPr="002807BF" w:rsidRDefault="0038006E" w:rsidP="0038006E">
      <w:pPr>
        <w:ind w:firstLine="709"/>
        <w:jc w:val="both"/>
      </w:pPr>
      <w:r w:rsidRPr="002807BF">
        <w:t>За осуществление присмотра и ухода за детьми в группах продленного дня учредитель вправе устанавливать плату, взимаемую с родителей (законных представителей) несовершенн</w:t>
      </w:r>
      <w:r w:rsidRPr="002807BF">
        <w:t>о</w:t>
      </w:r>
      <w:r w:rsidRPr="002807BF">
        <w:t>летних обучающихся, и ее размер, если иное не предусмотрено законодательством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w:t>
      </w:r>
      <w:r w:rsidRPr="002807BF">
        <w:t>е</w:t>
      </w:r>
      <w:r w:rsidRPr="002807BF">
        <w:t>ляемых им случаях и порядке.</w:t>
      </w:r>
    </w:p>
    <w:p w:rsidR="0038006E" w:rsidRPr="002807BF" w:rsidRDefault="0038006E" w:rsidP="0038006E">
      <w:pPr>
        <w:ind w:firstLine="709"/>
        <w:jc w:val="both"/>
      </w:pPr>
      <w:r w:rsidRPr="002807BF">
        <w:t>Не допускается извлечение прибыли из платы, взимаемой с родителей (законных пре</w:t>
      </w:r>
      <w:r w:rsidRPr="002807BF">
        <w:t>д</w:t>
      </w:r>
      <w:r w:rsidRPr="002807BF">
        <w:t>ставителей) несовершеннолетних обучающихся. Родительская плата за группу продленного дня  должна обеспечивать только возмещение расходов Учреждения на оказание услуги по пр</w:t>
      </w:r>
      <w:r w:rsidRPr="002807BF">
        <w:t>и</w:t>
      </w:r>
      <w:r w:rsidRPr="002807BF">
        <w:t>смотру и уходу за детьми в группе продленного дня.</w:t>
      </w:r>
    </w:p>
    <w:p w:rsidR="0038006E" w:rsidRPr="002807BF" w:rsidRDefault="0038006E" w:rsidP="0038006E">
      <w:pPr>
        <w:ind w:firstLine="709"/>
        <w:jc w:val="both"/>
      </w:pPr>
      <w:r w:rsidRPr="002807BF">
        <w:t>5.19. Дисциплина в Учреждении поддерживается на основе уважения человеческого д</w:t>
      </w:r>
      <w:r w:rsidRPr="002807BF">
        <w:t>о</w:t>
      </w:r>
      <w:r w:rsidRPr="002807BF">
        <w:t>стоинства обучающихся, работников Учреждения. Применение методов психического или ф</w:t>
      </w:r>
      <w:r w:rsidRPr="002807BF">
        <w:t>и</w:t>
      </w:r>
      <w:r w:rsidRPr="002807BF">
        <w:t>зического воздействия по отношению к обучающимся не допускается.</w:t>
      </w:r>
    </w:p>
    <w:p w:rsidR="0038006E" w:rsidRPr="002807BF" w:rsidRDefault="0038006E" w:rsidP="0038006E">
      <w:pPr>
        <w:ind w:firstLine="709"/>
        <w:jc w:val="both"/>
      </w:pPr>
      <w:r w:rsidRPr="002807BF">
        <w:t>5.20. Порядок комплектования Учреждения работниками регламентируется законод</w:t>
      </w:r>
      <w:r w:rsidRPr="002807BF">
        <w:t>а</w:t>
      </w:r>
      <w:r w:rsidRPr="002807BF">
        <w:t>тельством Российской Федерации, настоящим Уставом и производится в соответствии со шта</w:t>
      </w:r>
      <w:r w:rsidRPr="002807BF">
        <w:t>т</w:t>
      </w:r>
      <w:r w:rsidRPr="002807BF">
        <w:t>ным расписанием.</w:t>
      </w:r>
    </w:p>
    <w:p w:rsidR="0038006E" w:rsidRPr="002807BF" w:rsidRDefault="0038006E" w:rsidP="0038006E">
      <w:pPr>
        <w:ind w:firstLine="709"/>
        <w:jc w:val="both"/>
      </w:pPr>
      <w:r w:rsidRPr="002807BF">
        <w:t>5.21. К работе в Учреждении допускаются лица, отвечающие квалификационным треб</w:t>
      </w:r>
      <w:r w:rsidRPr="002807BF">
        <w:t>о</w:t>
      </w:r>
      <w:r w:rsidRPr="002807BF">
        <w:t>ваниям, указанным в квалификационных справочниках, и (или) профессиональным стандартам.</w:t>
      </w:r>
    </w:p>
    <w:p w:rsidR="0038006E" w:rsidRPr="002807BF" w:rsidRDefault="0038006E" w:rsidP="0038006E">
      <w:pPr>
        <w:ind w:firstLine="709"/>
        <w:jc w:val="both"/>
      </w:pPr>
      <w:r w:rsidRPr="002807BF">
        <w:t>5.22. К работе в Учреждении не допускаются  лица, которые не допускаются к работе в образовательных организациях  по основаниям, установленным трудовым законодательством Российской Федерации и законодательством об образовании.</w:t>
      </w:r>
    </w:p>
    <w:p w:rsidR="0038006E" w:rsidRPr="002807BF" w:rsidRDefault="0038006E" w:rsidP="0038006E">
      <w:pPr>
        <w:ind w:firstLine="709"/>
        <w:jc w:val="both"/>
      </w:pPr>
      <w:r w:rsidRPr="002807BF">
        <w:t>5.23. Педагогические  работники Учреждения  имеют право на:</w:t>
      </w:r>
    </w:p>
    <w:p w:rsidR="0038006E" w:rsidRPr="002807BF" w:rsidRDefault="0038006E" w:rsidP="0038006E">
      <w:pPr>
        <w:ind w:firstLine="709"/>
        <w:jc w:val="both"/>
      </w:pPr>
      <w:r w:rsidRPr="002807BF">
        <w:t>участие в управлении Учреждением в порядке, определяемом настоящим Уставом, л</w:t>
      </w:r>
      <w:r w:rsidRPr="002807BF">
        <w:t>о</w:t>
      </w:r>
      <w:r w:rsidRPr="002807BF">
        <w:t>кальными актами Учреждения,</w:t>
      </w:r>
    </w:p>
    <w:p w:rsidR="0038006E" w:rsidRPr="002807BF" w:rsidRDefault="0038006E" w:rsidP="0038006E">
      <w:pPr>
        <w:ind w:firstLine="709"/>
        <w:jc w:val="both"/>
      </w:pPr>
      <w:r w:rsidRPr="002807BF">
        <w:t>защиту своей профессиональной чести и достоинства,</w:t>
      </w:r>
    </w:p>
    <w:p w:rsidR="0038006E" w:rsidRPr="002807BF" w:rsidRDefault="0038006E" w:rsidP="0038006E">
      <w:pPr>
        <w:ind w:firstLine="709"/>
        <w:jc w:val="both"/>
      </w:pPr>
      <w:r w:rsidRPr="002807BF">
        <w:t>прохождение аттестации в установленном законодательстве порядке,</w:t>
      </w:r>
    </w:p>
    <w:p w:rsidR="0038006E" w:rsidRPr="002807BF" w:rsidRDefault="0038006E" w:rsidP="0038006E">
      <w:pPr>
        <w:ind w:firstLine="709"/>
        <w:jc w:val="both"/>
      </w:pPr>
      <w:r w:rsidRPr="002807BF">
        <w:t>участие в работе методических объединений по предметам, совещаний, конференций,</w:t>
      </w:r>
    </w:p>
    <w:p w:rsidR="0038006E" w:rsidRPr="002807BF" w:rsidRDefault="0038006E" w:rsidP="0038006E">
      <w:pPr>
        <w:ind w:firstLine="709"/>
        <w:jc w:val="both"/>
      </w:pPr>
      <w:r w:rsidRPr="002807BF">
        <w:t>социальные льготы и гарантии, установленные законодательством Российской Федер</w:t>
      </w:r>
      <w:r w:rsidRPr="002807BF">
        <w:t>а</w:t>
      </w:r>
      <w:r w:rsidRPr="002807BF">
        <w:t>ции,</w:t>
      </w:r>
    </w:p>
    <w:p w:rsidR="0038006E" w:rsidRPr="002807BF" w:rsidRDefault="0038006E" w:rsidP="0038006E">
      <w:pPr>
        <w:ind w:firstLine="709"/>
        <w:jc w:val="both"/>
      </w:pPr>
      <w:r w:rsidRPr="002807BF">
        <w:t>иные  права, предусмотренные локальными актами Учреждения, тру-</w:t>
      </w:r>
      <w:proofErr w:type="spellStart"/>
      <w:r w:rsidRPr="002807BF">
        <w:t>довым</w:t>
      </w:r>
      <w:proofErr w:type="spellEnd"/>
      <w:r w:rsidRPr="002807BF">
        <w:t xml:space="preserve"> договором и должностной инструкцией.</w:t>
      </w:r>
    </w:p>
    <w:p w:rsidR="0038006E" w:rsidRPr="002807BF" w:rsidRDefault="0038006E" w:rsidP="0038006E">
      <w:pPr>
        <w:ind w:firstLine="709"/>
        <w:jc w:val="both"/>
      </w:pPr>
      <w:r w:rsidRPr="002807BF">
        <w:t>5.24. Педагогические  работники Учреждения  обязаны:</w:t>
      </w:r>
    </w:p>
    <w:p w:rsidR="0038006E" w:rsidRPr="002807BF" w:rsidRDefault="0038006E" w:rsidP="0038006E">
      <w:pPr>
        <w:ind w:firstLine="709"/>
        <w:jc w:val="both"/>
      </w:pPr>
      <w:r w:rsidRPr="002807BF">
        <w:t>выполнять настоящий Устав, правила внутреннего трудового распорядка, иные локал</w:t>
      </w:r>
      <w:r w:rsidRPr="002807BF">
        <w:t>ь</w:t>
      </w:r>
      <w:r w:rsidRPr="002807BF">
        <w:t>ные акты Учреждения,</w:t>
      </w:r>
    </w:p>
    <w:p w:rsidR="0038006E" w:rsidRPr="002807BF" w:rsidRDefault="0038006E" w:rsidP="0038006E">
      <w:pPr>
        <w:ind w:firstLine="709"/>
        <w:jc w:val="both"/>
      </w:pPr>
      <w:r w:rsidRPr="002807BF">
        <w:t>соблюдать правила педагогической этики по отношению ко всем участникам образов</w:t>
      </w:r>
      <w:r w:rsidRPr="002807BF">
        <w:t>а</w:t>
      </w:r>
      <w:r w:rsidRPr="002807BF">
        <w:t>тельного процесса,</w:t>
      </w:r>
    </w:p>
    <w:p w:rsidR="0038006E" w:rsidRPr="002807BF" w:rsidRDefault="0038006E" w:rsidP="0038006E">
      <w:pPr>
        <w:ind w:firstLine="709"/>
        <w:jc w:val="both"/>
      </w:pPr>
      <w:r w:rsidRPr="002807BF">
        <w:t>принимать меры предосторожности для предупреждения несчастных случаев с обуча</w:t>
      </w:r>
      <w:r w:rsidRPr="002807BF">
        <w:t>ю</w:t>
      </w:r>
      <w:r w:rsidRPr="002807BF">
        <w:t>щимися;</w:t>
      </w:r>
    </w:p>
    <w:p w:rsidR="0038006E" w:rsidRPr="002807BF" w:rsidRDefault="0038006E" w:rsidP="0038006E">
      <w:pPr>
        <w:ind w:firstLine="709"/>
        <w:jc w:val="both"/>
      </w:pPr>
      <w:r w:rsidRPr="002807BF">
        <w:t>нести ответственность за жизнь и здоровье, физическое и психическое здоровье каждого обучающегося;</w:t>
      </w:r>
    </w:p>
    <w:p w:rsidR="0038006E" w:rsidRPr="002807BF" w:rsidRDefault="0038006E" w:rsidP="0038006E">
      <w:pPr>
        <w:ind w:firstLine="709"/>
        <w:jc w:val="both"/>
      </w:pPr>
      <w:r w:rsidRPr="002807BF">
        <w:t>иные обязанности, предусмотренные локальными актами Учреждения, трудовым дог</w:t>
      </w:r>
      <w:r w:rsidRPr="002807BF">
        <w:t>о</w:t>
      </w:r>
      <w:r w:rsidRPr="002807BF">
        <w:t>вором и должностной инструкцией.</w:t>
      </w:r>
    </w:p>
    <w:p w:rsidR="0038006E" w:rsidRPr="002807BF" w:rsidRDefault="0038006E" w:rsidP="0038006E">
      <w:pPr>
        <w:ind w:firstLine="709"/>
        <w:jc w:val="both"/>
      </w:pPr>
      <w:r w:rsidRPr="002807BF">
        <w:t>5.25. Педагогические  работники Учреждения  несут ответственность за неисполнение или ненадлежащее исполнение возложенных на них обязанностей в порядке и в случаях, уст</w:t>
      </w:r>
      <w:r w:rsidRPr="002807BF">
        <w:t>а</w:t>
      </w:r>
      <w:r w:rsidRPr="002807BF">
        <w:t>новленных законодательством Российской Федерации, трудовым договором.</w:t>
      </w:r>
    </w:p>
    <w:p w:rsidR="0038006E" w:rsidRPr="002807BF" w:rsidRDefault="0038006E" w:rsidP="0038006E">
      <w:pPr>
        <w:ind w:firstLine="709"/>
        <w:jc w:val="both"/>
      </w:pPr>
      <w:r w:rsidRPr="002807BF">
        <w:lastRenderedPageBreak/>
        <w:t>5.26. В Учреждении  наряду с должностями педагогических работников предусматрив</w:t>
      </w:r>
      <w:r w:rsidRPr="002807BF">
        <w:t>а</w:t>
      </w:r>
      <w:r w:rsidRPr="002807BF">
        <w:t xml:space="preserve">ются должности работников сферы административно-хозяйственной, учебно-вспомогательной, и </w:t>
      </w:r>
      <w:hyperlink r:id="rId16" w:history="1">
        <w:r w:rsidRPr="002807BF">
          <w:rPr>
            <w:rStyle w:val="ae"/>
            <w:color w:val="000000" w:themeColor="text1"/>
          </w:rPr>
          <w:t>иных</w:t>
        </w:r>
      </w:hyperlink>
      <w:r w:rsidRPr="002807BF">
        <w:t xml:space="preserve"> работников, осуществляющих вспомогательные функции.</w:t>
      </w:r>
    </w:p>
    <w:p w:rsidR="0038006E" w:rsidRPr="002807BF" w:rsidRDefault="0038006E" w:rsidP="0038006E">
      <w:pPr>
        <w:ind w:firstLine="709"/>
        <w:jc w:val="both"/>
      </w:pPr>
      <w:r w:rsidRPr="002807BF">
        <w:t>5.27.Работники, указанные в п. 5.26 Устава:</w:t>
      </w:r>
    </w:p>
    <w:p w:rsidR="0038006E" w:rsidRPr="002807BF" w:rsidRDefault="0038006E" w:rsidP="0038006E">
      <w:pPr>
        <w:ind w:firstLine="709"/>
        <w:jc w:val="both"/>
      </w:pPr>
      <w:r w:rsidRPr="002807BF">
        <w:t>5.27.1. Несут ответственность за неисполнение или ненадлежащее исполнение возл</w:t>
      </w:r>
      <w:r w:rsidRPr="002807BF">
        <w:t>о</w:t>
      </w:r>
      <w:r w:rsidRPr="002807BF">
        <w:t>женных на них обязанностей в порядке и в случаях, установленных законодательством Росси</w:t>
      </w:r>
      <w:r w:rsidRPr="002807BF">
        <w:t>й</w:t>
      </w:r>
      <w:r w:rsidRPr="002807BF">
        <w:t>ской Федерации, трудовым договором.</w:t>
      </w:r>
    </w:p>
    <w:p w:rsidR="0038006E" w:rsidRPr="002807BF" w:rsidRDefault="0038006E" w:rsidP="0038006E">
      <w:pPr>
        <w:ind w:firstLine="709"/>
        <w:jc w:val="both"/>
      </w:pPr>
      <w:r w:rsidRPr="002807BF">
        <w:t>5.27.2. Обязаны:</w:t>
      </w:r>
    </w:p>
    <w:p w:rsidR="0038006E" w:rsidRPr="002807BF" w:rsidRDefault="0038006E" w:rsidP="0038006E">
      <w:pPr>
        <w:ind w:firstLine="709"/>
        <w:jc w:val="both"/>
      </w:pPr>
      <w:r w:rsidRPr="002807BF">
        <w:t>выполнять настоящий Устав, правила внутреннего трудового распорядка, иные локал</w:t>
      </w:r>
      <w:r w:rsidRPr="002807BF">
        <w:t>ь</w:t>
      </w:r>
      <w:r w:rsidRPr="002807BF">
        <w:t>ные акты Учреждения,</w:t>
      </w:r>
    </w:p>
    <w:p w:rsidR="0038006E" w:rsidRPr="002807BF" w:rsidRDefault="0038006E" w:rsidP="0038006E">
      <w:pPr>
        <w:ind w:firstLine="709"/>
        <w:jc w:val="both"/>
      </w:pPr>
      <w:r w:rsidRPr="002807BF">
        <w:t>принимать меры предосторожности для предупреждения несчастных случаев с обуча</w:t>
      </w:r>
      <w:r w:rsidRPr="002807BF">
        <w:t>ю</w:t>
      </w:r>
      <w:r w:rsidRPr="002807BF">
        <w:t>щимися;</w:t>
      </w:r>
    </w:p>
    <w:p w:rsidR="0038006E" w:rsidRPr="002807BF" w:rsidRDefault="0038006E" w:rsidP="0038006E">
      <w:pPr>
        <w:ind w:firstLine="709"/>
        <w:jc w:val="both"/>
      </w:pPr>
      <w:r w:rsidRPr="002807BF">
        <w:t>нести ответственность за жизнь и здоровье, физическое и психическое здоровье каждого обучающегося;</w:t>
      </w:r>
    </w:p>
    <w:p w:rsidR="0038006E" w:rsidRPr="002807BF" w:rsidRDefault="0038006E" w:rsidP="0038006E">
      <w:pPr>
        <w:ind w:firstLine="709"/>
        <w:jc w:val="both"/>
      </w:pPr>
      <w:r w:rsidRPr="002807BF">
        <w:t>иные обязанности, предусмотренные локальными актами Учреждения, трудовым дог</w:t>
      </w:r>
      <w:r w:rsidRPr="002807BF">
        <w:t>о</w:t>
      </w:r>
      <w:r w:rsidRPr="002807BF">
        <w:t>вором и должностной инструкцией.</w:t>
      </w:r>
    </w:p>
    <w:p w:rsidR="0038006E" w:rsidRPr="002807BF" w:rsidRDefault="0038006E" w:rsidP="0038006E">
      <w:pPr>
        <w:ind w:firstLine="709"/>
        <w:jc w:val="both"/>
      </w:pPr>
      <w:r w:rsidRPr="002807BF">
        <w:t>5.27.3. Имеют право на:</w:t>
      </w:r>
    </w:p>
    <w:p w:rsidR="0038006E" w:rsidRPr="002807BF" w:rsidRDefault="0038006E" w:rsidP="0038006E">
      <w:pPr>
        <w:ind w:firstLine="709"/>
        <w:jc w:val="both"/>
      </w:pPr>
      <w:r w:rsidRPr="002807BF">
        <w:t>оборудование рабочего места по установленным нормам, обеспечивающим возможность выполнения ими должностных обязанностей;</w:t>
      </w:r>
    </w:p>
    <w:p w:rsidR="0038006E" w:rsidRPr="002807BF" w:rsidRDefault="0038006E" w:rsidP="0038006E">
      <w:pPr>
        <w:ind w:firstLine="709"/>
        <w:jc w:val="both"/>
      </w:pPr>
      <w:r w:rsidRPr="002807BF">
        <w:t>вносить предложения по совершенствованию работы Учреждения;</w:t>
      </w:r>
    </w:p>
    <w:p w:rsidR="0038006E" w:rsidRPr="002807BF" w:rsidRDefault="0038006E" w:rsidP="0038006E">
      <w:pPr>
        <w:ind w:firstLine="709"/>
        <w:jc w:val="both"/>
      </w:pPr>
      <w:r w:rsidRPr="002807BF">
        <w:t>социальные льготы и гарантии, установленные законодательством Российской Федер</w:t>
      </w:r>
      <w:r w:rsidRPr="002807BF">
        <w:t>а</w:t>
      </w:r>
      <w:r w:rsidRPr="002807BF">
        <w:t>ции,</w:t>
      </w:r>
    </w:p>
    <w:p w:rsidR="0038006E" w:rsidRPr="002807BF" w:rsidRDefault="0038006E" w:rsidP="0038006E">
      <w:pPr>
        <w:ind w:firstLine="709"/>
        <w:jc w:val="both"/>
      </w:pPr>
      <w:r w:rsidRPr="002807BF">
        <w:t>иные  права, предусмотренные локальными актами Учреждения, тру-</w:t>
      </w:r>
      <w:proofErr w:type="spellStart"/>
      <w:r w:rsidRPr="002807BF">
        <w:t>довым</w:t>
      </w:r>
      <w:proofErr w:type="spellEnd"/>
      <w:r w:rsidRPr="002807BF">
        <w:t xml:space="preserve"> договором и должностной инструкцией.</w:t>
      </w:r>
    </w:p>
    <w:p w:rsidR="0038006E" w:rsidRPr="002807BF" w:rsidRDefault="0038006E" w:rsidP="0038006E">
      <w:pPr>
        <w:ind w:firstLine="709"/>
        <w:jc w:val="both"/>
      </w:pPr>
      <w:r w:rsidRPr="002807BF">
        <w:t>5.27.Права,  обязанности и ответственность обучающихся Учреждения урегулированы локальными актами Учреждения в соответствии с действующим законодательством Российской Федерации.</w:t>
      </w:r>
    </w:p>
    <w:p w:rsidR="0038006E" w:rsidRPr="002807BF" w:rsidRDefault="0038006E" w:rsidP="0038006E">
      <w:pPr>
        <w:ind w:firstLine="709"/>
        <w:jc w:val="both"/>
      </w:pPr>
      <w:r w:rsidRPr="002807BF">
        <w:t>5.28. Права, обязанности и ответственность в сфере образования родителей (законных представителей) несовершеннолетних обучающихся Учреждения, урегулированы локальными актами Учреждения в соответствии с действующим законодательством Российской Федерации.</w:t>
      </w:r>
    </w:p>
    <w:p w:rsidR="0038006E" w:rsidRPr="002807BF" w:rsidRDefault="0038006E" w:rsidP="0038006E">
      <w:pPr>
        <w:jc w:val="both"/>
      </w:pPr>
    </w:p>
    <w:p w:rsidR="0038006E" w:rsidRPr="002807BF" w:rsidRDefault="0038006E" w:rsidP="0038006E">
      <w:pPr>
        <w:ind w:firstLine="709"/>
        <w:jc w:val="center"/>
      </w:pPr>
      <w:r w:rsidRPr="002807BF">
        <w:t>6. Имущество, финансовая и хозяйственная деятельность Учреждения</w:t>
      </w:r>
    </w:p>
    <w:p w:rsidR="0038006E" w:rsidRPr="002807BF" w:rsidRDefault="0038006E" w:rsidP="0038006E">
      <w:pPr>
        <w:ind w:firstLine="709"/>
        <w:jc w:val="both"/>
      </w:pPr>
      <w:r w:rsidRPr="002807BF">
        <w:t>6.1. Собственником имущества Учреждения является Учредитель, функции и полном</w:t>
      </w:r>
      <w:r w:rsidRPr="002807BF">
        <w:t>о</w:t>
      </w:r>
      <w:r w:rsidRPr="002807BF">
        <w:t>чия которого осуществляет специально уполномоченный орган – отдел имущественных и з</w:t>
      </w:r>
      <w:r w:rsidRPr="002807BF">
        <w:t>е</w:t>
      </w:r>
      <w:r w:rsidRPr="002807BF">
        <w:t>мельных отношений администрации Арзгирского муниципального округа Ставропольского края (далее – отдел имущественных и земельных отношений).</w:t>
      </w:r>
    </w:p>
    <w:p w:rsidR="0038006E" w:rsidRPr="002807BF" w:rsidRDefault="0038006E" w:rsidP="0038006E">
      <w:pPr>
        <w:ind w:firstLine="709"/>
        <w:jc w:val="both"/>
      </w:pPr>
      <w:r w:rsidRPr="002807BF">
        <w:t>К компетенции отдела имущественных и земельных отношений  относится осуществл</w:t>
      </w:r>
      <w:r w:rsidRPr="002807BF">
        <w:t>е</w:t>
      </w:r>
      <w:r w:rsidRPr="002807BF">
        <w:t>ние полномочий возложенных на него Учредителем в соответствии с действующим законод</w:t>
      </w:r>
      <w:r w:rsidRPr="002807BF">
        <w:t>а</w:t>
      </w:r>
      <w:r w:rsidRPr="002807BF">
        <w:t>тельством.</w:t>
      </w:r>
    </w:p>
    <w:p w:rsidR="0038006E" w:rsidRPr="002807BF" w:rsidRDefault="0038006E" w:rsidP="0038006E">
      <w:pPr>
        <w:ind w:firstLine="709"/>
        <w:jc w:val="both"/>
      </w:pPr>
      <w:r w:rsidRPr="002807BF">
        <w:t>6.2. Имущество Учреждения закрепляется за ним на праве оперативного управления.</w:t>
      </w:r>
    </w:p>
    <w:p w:rsidR="0038006E" w:rsidRPr="002807BF" w:rsidRDefault="0038006E" w:rsidP="0038006E">
      <w:pPr>
        <w:ind w:firstLine="709"/>
        <w:jc w:val="both"/>
      </w:pPr>
      <w:r w:rsidRPr="002807BF">
        <w:t>6.3. Земельный участок, необходимый для выполнения Учреждением своих уставных з</w:t>
      </w:r>
      <w:r w:rsidRPr="002807BF">
        <w:t>а</w:t>
      </w:r>
      <w:r w:rsidRPr="002807BF">
        <w:t>дач, предоставляется ему на праве постоянного (бессрочного) пользования.</w:t>
      </w:r>
    </w:p>
    <w:p w:rsidR="0038006E" w:rsidRPr="002807BF" w:rsidRDefault="0038006E" w:rsidP="0038006E">
      <w:pPr>
        <w:ind w:firstLine="709"/>
        <w:jc w:val="both"/>
      </w:pPr>
      <w:r w:rsidRPr="002807BF">
        <w:t>6.4. Учреждение в отношении закрепленного за ним имущества осуществляет права пользования и распоряжения им в пределах, установленных законодательством.</w:t>
      </w:r>
    </w:p>
    <w:p w:rsidR="0038006E" w:rsidRPr="002807BF" w:rsidRDefault="0038006E" w:rsidP="0038006E">
      <w:pPr>
        <w:ind w:firstLine="709"/>
        <w:jc w:val="both"/>
      </w:pPr>
      <w:r w:rsidRPr="002807BF">
        <w:t>6.5. Учреждение распоряжается недвижимым имуществом и  движимым имуществом, закрепленным за ним или приобретенным за счет выделенных ему средств на приобретение этого имущества, в порядке, установленном Учредителем.</w:t>
      </w:r>
    </w:p>
    <w:p w:rsidR="0038006E" w:rsidRPr="002807BF" w:rsidRDefault="0038006E" w:rsidP="0038006E">
      <w:pPr>
        <w:ind w:firstLine="709"/>
        <w:jc w:val="both"/>
      </w:pPr>
      <w:r w:rsidRPr="002807BF">
        <w:t xml:space="preserve">6.6. Имущество и средства Учреждения отражаются на его балансе и используются для достижения целей, определенных настоящим Уставом. </w:t>
      </w:r>
    </w:p>
    <w:p w:rsidR="0038006E" w:rsidRPr="002807BF" w:rsidRDefault="0038006E" w:rsidP="0038006E">
      <w:pPr>
        <w:ind w:firstLine="709"/>
        <w:jc w:val="both"/>
      </w:pPr>
      <w:r w:rsidRPr="002807BF">
        <w:lastRenderedPageBreak/>
        <w:t>6.7. Учреждение использует закрепленное за ним имущество исключительно  для целей и видов деятельности, закрепленных в настоящем Уставе.</w:t>
      </w:r>
    </w:p>
    <w:p w:rsidR="0038006E" w:rsidRPr="002807BF" w:rsidRDefault="0038006E" w:rsidP="0038006E">
      <w:pPr>
        <w:ind w:firstLine="709"/>
        <w:jc w:val="both"/>
      </w:pPr>
      <w:r w:rsidRPr="002807BF">
        <w:t>6.8. При осуществлении пользования  имуществом, закрепленным за ним на праве оп</w:t>
      </w:r>
      <w:r w:rsidRPr="002807BF">
        <w:t>е</w:t>
      </w:r>
      <w:r w:rsidRPr="002807BF">
        <w:t>ративного управления, Учреждение обязано:</w:t>
      </w:r>
    </w:p>
    <w:p w:rsidR="0038006E" w:rsidRPr="002807BF" w:rsidRDefault="0038006E" w:rsidP="0038006E">
      <w:pPr>
        <w:ind w:firstLine="709"/>
        <w:jc w:val="both"/>
      </w:pPr>
      <w:r w:rsidRPr="002807BF">
        <w:t>эффективно использовать имуществом;</w:t>
      </w:r>
    </w:p>
    <w:p w:rsidR="0038006E" w:rsidRPr="002807BF" w:rsidRDefault="0038006E" w:rsidP="0038006E">
      <w:pPr>
        <w:ind w:firstLine="709"/>
        <w:jc w:val="both"/>
      </w:pPr>
      <w:r w:rsidRPr="002807BF">
        <w:t>обеспечивать сохранность и использование имущества строго по целевому назначению;</w:t>
      </w:r>
    </w:p>
    <w:p w:rsidR="0038006E" w:rsidRPr="002807BF" w:rsidRDefault="0038006E" w:rsidP="0038006E">
      <w:pPr>
        <w:ind w:firstLine="709"/>
        <w:jc w:val="both"/>
      </w:pPr>
      <w:r w:rsidRPr="002807BF">
        <w:t>не допускать ухудшения технического состояния имущества (требование не распростр</w:t>
      </w:r>
      <w:r w:rsidRPr="002807BF">
        <w:t>а</w:t>
      </w:r>
      <w:r w:rsidRPr="002807BF">
        <w:t>няется на ухудшения, связанные с нормативным износом имущества  в процессе эксплуатации),</w:t>
      </w:r>
    </w:p>
    <w:p w:rsidR="0038006E" w:rsidRPr="002807BF" w:rsidRDefault="0038006E" w:rsidP="0038006E">
      <w:pPr>
        <w:ind w:firstLine="709"/>
        <w:jc w:val="both"/>
      </w:pPr>
      <w:r w:rsidRPr="002807BF">
        <w:t>осуществлять капитальный и текущий ремонты,</w:t>
      </w:r>
    </w:p>
    <w:p w:rsidR="0038006E" w:rsidRPr="002807BF" w:rsidRDefault="0038006E" w:rsidP="0038006E">
      <w:pPr>
        <w:ind w:firstLine="709"/>
        <w:jc w:val="both"/>
      </w:pPr>
      <w:r w:rsidRPr="002807BF">
        <w:t>осуществлять амортизацию и восстановление изнашиваемых частей имущества. Списа</w:t>
      </w:r>
      <w:r w:rsidRPr="002807BF">
        <w:t>н</w:t>
      </w:r>
      <w:r w:rsidRPr="002807BF">
        <w:t>ное имущество исключается из состава имущества, переданного на баланс Учреждения, на о</w:t>
      </w:r>
      <w:r w:rsidRPr="002807BF">
        <w:t>с</w:t>
      </w:r>
      <w:r w:rsidRPr="002807BF">
        <w:t xml:space="preserve">новании акта списания. </w:t>
      </w:r>
    </w:p>
    <w:p w:rsidR="0038006E" w:rsidRPr="002807BF" w:rsidRDefault="0038006E" w:rsidP="0038006E">
      <w:pPr>
        <w:ind w:firstLine="709"/>
        <w:jc w:val="both"/>
      </w:pPr>
      <w:r w:rsidRPr="002807BF">
        <w:t>6.9. Имущество Учреждения, а также бюджетные средства не могут быть предметом з</w:t>
      </w:r>
      <w:r w:rsidRPr="002807BF">
        <w:t>а</w:t>
      </w:r>
      <w:r w:rsidRPr="002807BF">
        <w:t>лога и обмена, продажи или внесения в качестве залога в уставные капиталы других юридич</w:t>
      </w:r>
      <w:r w:rsidRPr="002807BF">
        <w:t>е</w:t>
      </w:r>
      <w:r w:rsidRPr="002807BF">
        <w:t>ских лиц.</w:t>
      </w:r>
    </w:p>
    <w:p w:rsidR="0038006E" w:rsidRPr="002807BF" w:rsidRDefault="0038006E" w:rsidP="0038006E">
      <w:pPr>
        <w:ind w:firstLine="709"/>
        <w:jc w:val="both"/>
      </w:pPr>
      <w:r w:rsidRPr="002807BF">
        <w:t>6.10. Учреждение осуществляет право владения, пользования и распоряжения имущ</w:t>
      </w:r>
      <w:r w:rsidRPr="002807BF">
        <w:t>е</w:t>
      </w:r>
      <w:r w:rsidRPr="002807BF">
        <w:t>ством, закрепленным за ним на праве оперативного управления, в пределах, установленных з</w:t>
      </w:r>
      <w:r w:rsidRPr="002807BF">
        <w:t>а</w:t>
      </w:r>
      <w:r w:rsidRPr="002807BF">
        <w:t>конами, и в соответствии с целями своей деятельности, предусмотренными настоящим Уст</w:t>
      </w:r>
      <w:r w:rsidRPr="002807BF">
        <w:t>а</w:t>
      </w:r>
      <w:r w:rsidRPr="002807BF">
        <w:t>вом, и не отвечает этим имуществом по своим обязательствам.</w:t>
      </w:r>
    </w:p>
    <w:p w:rsidR="0038006E" w:rsidRPr="002807BF" w:rsidRDefault="0038006E" w:rsidP="0038006E">
      <w:pPr>
        <w:ind w:firstLine="709"/>
        <w:jc w:val="both"/>
      </w:pPr>
      <w:r w:rsidRPr="002807BF">
        <w:t>6.11. Учреждение вправе сдавать имущество, закрепленное за ним на праве оперативного управления, в аренду, безвозмездное пользование с предварительного согласия Учредителя в установленном Учредителем  порядке, если это не влечет за собой ухудшения основной де</w:t>
      </w:r>
      <w:r w:rsidRPr="002807BF">
        <w:t>я</w:t>
      </w:r>
      <w:r w:rsidRPr="002807BF">
        <w:t>тельности Учреждения, доступности и качества предоставляемых им услуг.</w:t>
      </w:r>
    </w:p>
    <w:p w:rsidR="0038006E" w:rsidRPr="002807BF" w:rsidRDefault="0038006E" w:rsidP="0038006E">
      <w:pPr>
        <w:ind w:firstLine="709"/>
        <w:jc w:val="both"/>
      </w:pPr>
      <w:r w:rsidRPr="002807BF">
        <w:t>6.12. Имущество Учреждения, закрепленное за ним на праве оперативного управления, может быть изъято полностью или частично  по решению  Учредителя в случаях, предусмо</w:t>
      </w:r>
      <w:r w:rsidRPr="002807BF">
        <w:t>т</w:t>
      </w:r>
      <w:r w:rsidRPr="002807BF">
        <w:t>ренных законодательством Российской Федерации.</w:t>
      </w:r>
    </w:p>
    <w:p w:rsidR="0038006E" w:rsidRPr="002807BF" w:rsidRDefault="0038006E" w:rsidP="0038006E">
      <w:pPr>
        <w:ind w:firstLine="709"/>
        <w:jc w:val="both"/>
      </w:pPr>
      <w:r w:rsidRPr="002807BF">
        <w:t>6.13. Учреждение не имеет права совершать сделки, возможными последствиями кот</w:t>
      </w:r>
      <w:r w:rsidRPr="002807BF">
        <w:t>о</w:t>
      </w:r>
      <w:r w:rsidRPr="002807BF">
        <w:t>рых является отчуждение или обременение имущества, приобретенного за счет средств, выд</w:t>
      </w:r>
      <w:r w:rsidRPr="002807BF">
        <w:t>е</w:t>
      </w:r>
      <w:r w:rsidRPr="002807BF">
        <w:t>ленных Учреждению, если законодательством Российской Федерации не установлено иное.</w:t>
      </w:r>
    </w:p>
    <w:p w:rsidR="0038006E" w:rsidRPr="002807BF" w:rsidRDefault="0038006E" w:rsidP="0038006E">
      <w:pPr>
        <w:ind w:firstLine="709"/>
        <w:jc w:val="both"/>
      </w:pPr>
      <w:r w:rsidRPr="002807BF">
        <w:t>6.14. Заключение сделок с участием Учреждения, в совершении которых имеется заи</w:t>
      </w:r>
      <w:r w:rsidRPr="002807BF">
        <w:t>н</w:t>
      </w:r>
      <w:r w:rsidRPr="002807BF">
        <w:t>тересованность, определяемая в соответствии с критериями, установленными статьей 27 Фед</w:t>
      </w:r>
      <w:r w:rsidRPr="002807BF">
        <w:t>е</w:t>
      </w:r>
      <w:r w:rsidRPr="002807BF">
        <w:t>рального закона «О некоммерческих организациях», осуществляется в порядке, предусмотре</w:t>
      </w:r>
      <w:r w:rsidRPr="002807BF">
        <w:t>н</w:t>
      </w:r>
      <w:r w:rsidRPr="002807BF">
        <w:t>ном законодательством Российской Федерации.</w:t>
      </w:r>
    </w:p>
    <w:p w:rsidR="0038006E" w:rsidRPr="002807BF" w:rsidRDefault="0038006E" w:rsidP="0038006E">
      <w:pPr>
        <w:ind w:firstLine="709"/>
        <w:jc w:val="both"/>
      </w:pPr>
      <w:r w:rsidRPr="002807BF">
        <w:t>6.15. Контроль за использованием имущества, закрепленного за Учреждением на праве оперативного управления, по назначению и его сохранностью осуществляет Учредитель.</w:t>
      </w:r>
    </w:p>
    <w:p w:rsidR="0038006E" w:rsidRPr="002807BF" w:rsidRDefault="0038006E" w:rsidP="0038006E">
      <w:pPr>
        <w:ind w:firstLine="709"/>
        <w:jc w:val="both"/>
      </w:pPr>
      <w:r w:rsidRPr="002807BF">
        <w:t>6.16. Содержание имущества Учреждения, материально – техническое обеспечение, оснащение помещений осуществляется за счет средств Учредителя.</w:t>
      </w:r>
    </w:p>
    <w:p w:rsidR="0038006E" w:rsidRPr="002807BF" w:rsidRDefault="0038006E" w:rsidP="0038006E">
      <w:pPr>
        <w:ind w:firstLine="709"/>
        <w:jc w:val="both"/>
      </w:pPr>
      <w:r w:rsidRPr="002807BF">
        <w:t>6.17. Контроль за финансово – хозяйственной деятельностью Учреждения осуществляе</w:t>
      </w:r>
      <w:r w:rsidRPr="002807BF">
        <w:t>т</w:t>
      </w:r>
      <w:r w:rsidRPr="002807BF">
        <w:t>ся Учредителем в порядке, установленном законодательством Российской Федерации, Ставр</w:t>
      </w:r>
      <w:r w:rsidRPr="002807BF">
        <w:t>о</w:t>
      </w:r>
      <w:r w:rsidRPr="002807BF">
        <w:t>польского края, правовыми актами Арзгирского муниципального округа.</w:t>
      </w:r>
    </w:p>
    <w:p w:rsidR="0038006E" w:rsidRPr="002807BF" w:rsidRDefault="0038006E" w:rsidP="0038006E">
      <w:pPr>
        <w:ind w:firstLine="709"/>
        <w:jc w:val="both"/>
      </w:pPr>
      <w:r w:rsidRPr="002807BF">
        <w:t>6.18. Крупная сделка и сделка, в которой имеется заинтересованность, может быть с</w:t>
      </w:r>
      <w:r w:rsidRPr="002807BF">
        <w:t>о</w:t>
      </w:r>
      <w:r w:rsidRPr="002807BF">
        <w:t>вершена Учреждением только с предварительного согласия Учредителя и в соответствии с де</w:t>
      </w:r>
      <w:r w:rsidRPr="002807BF">
        <w:t>й</w:t>
      </w:r>
      <w:r w:rsidRPr="002807BF">
        <w:t>ствующим законодательством.</w:t>
      </w:r>
    </w:p>
    <w:p w:rsidR="0038006E" w:rsidRPr="002807BF" w:rsidRDefault="0038006E" w:rsidP="0038006E">
      <w:pPr>
        <w:ind w:firstLine="709"/>
        <w:jc w:val="both"/>
      </w:pPr>
      <w:r w:rsidRPr="002807BF">
        <w:t>6.19. Учреждение является казенным   и осуществляет деятельность в соответствии с Бюджетным кодексом Российской Федерации.</w:t>
      </w:r>
    </w:p>
    <w:p w:rsidR="0038006E" w:rsidRPr="002807BF" w:rsidRDefault="0038006E" w:rsidP="0038006E">
      <w:pPr>
        <w:ind w:firstLine="709"/>
        <w:jc w:val="both"/>
      </w:pPr>
      <w:r w:rsidRPr="002807BF">
        <w:t>6.20. Финансирование деятельности Учреждения осуществляется по утвержденной в установленном порядке бюджетной смете. Бюджетную смету утверждает руководитель Учр</w:t>
      </w:r>
      <w:r w:rsidRPr="002807BF">
        <w:t>е</w:t>
      </w:r>
      <w:r w:rsidRPr="002807BF">
        <w:t>ждения и согласовывает начальник отдела образования.</w:t>
      </w:r>
    </w:p>
    <w:p w:rsidR="0038006E" w:rsidRPr="002807BF" w:rsidRDefault="0038006E" w:rsidP="0038006E">
      <w:pPr>
        <w:ind w:firstLine="709"/>
        <w:jc w:val="both"/>
      </w:pPr>
      <w:r w:rsidRPr="002807BF">
        <w:t xml:space="preserve">6.21. Источниками финансового обеспечения Учреждения является бюджет Арзгирского муниципального округа. </w:t>
      </w:r>
    </w:p>
    <w:p w:rsidR="0038006E" w:rsidRPr="002807BF" w:rsidRDefault="0038006E" w:rsidP="0038006E">
      <w:pPr>
        <w:ind w:firstLine="709"/>
        <w:jc w:val="both"/>
      </w:pPr>
      <w:r w:rsidRPr="002807BF">
        <w:lastRenderedPageBreak/>
        <w:t>6.22. Порядок осуществления Учреждением деятельности, приносящей доход,  регл</w:t>
      </w:r>
      <w:r w:rsidRPr="002807BF">
        <w:t>а</w:t>
      </w:r>
      <w:r w:rsidRPr="002807BF">
        <w:t>ментируется действующим законодательством и нормативно – правовыми актами Арзгирского муниципального округа.</w:t>
      </w:r>
    </w:p>
    <w:p w:rsidR="0038006E" w:rsidRPr="002807BF" w:rsidRDefault="0038006E" w:rsidP="0038006E">
      <w:pPr>
        <w:ind w:firstLine="709"/>
        <w:jc w:val="both"/>
      </w:pPr>
      <w:r w:rsidRPr="002807BF">
        <w:t>6.23. Учреждение проводит ревизию (инвентаризацию) своей финансово – хозяйстве</w:t>
      </w:r>
      <w:r w:rsidRPr="002807BF">
        <w:t>н</w:t>
      </w:r>
      <w:r w:rsidRPr="002807BF">
        <w:t>ной деятельности не реже 1 (одного) раза в год.</w:t>
      </w:r>
    </w:p>
    <w:p w:rsidR="0038006E" w:rsidRPr="002807BF" w:rsidRDefault="0038006E" w:rsidP="0038006E">
      <w:pPr>
        <w:ind w:firstLine="709"/>
        <w:jc w:val="both"/>
      </w:pPr>
      <w:r w:rsidRPr="002807BF">
        <w:t>6.24. Ответственность за финансовые отчеты, бухгалтерскую, экономическую, статист</w:t>
      </w:r>
      <w:r w:rsidRPr="002807BF">
        <w:t>и</w:t>
      </w:r>
      <w:r w:rsidRPr="002807BF">
        <w:t>ческую отчетность возлагается на директора Учреждения.</w:t>
      </w:r>
    </w:p>
    <w:p w:rsidR="0038006E" w:rsidRPr="002807BF" w:rsidRDefault="0038006E" w:rsidP="0038006E">
      <w:pPr>
        <w:ind w:firstLine="709"/>
        <w:jc w:val="both"/>
      </w:pPr>
      <w:r w:rsidRPr="002807BF">
        <w:t>6.25.Отчетность об исполнения бюджета Учреждения может быть оперативной, еж</w:t>
      </w:r>
      <w:r w:rsidRPr="002807BF">
        <w:t>е</w:t>
      </w:r>
      <w:r w:rsidRPr="002807BF">
        <w:t>квартальной, полугодовой и годовой. Порядок предоставления информации вышестоящим о</w:t>
      </w:r>
      <w:r w:rsidRPr="002807BF">
        <w:t>р</w:t>
      </w:r>
      <w:r w:rsidRPr="002807BF">
        <w:t>ганам об исполнении бюджета определяется муниципальными правовыми актами.</w:t>
      </w:r>
    </w:p>
    <w:p w:rsidR="0038006E" w:rsidRPr="002807BF" w:rsidRDefault="0038006E" w:rsidP="0038006E">
      <w:pPr>
        <w:ind w:firstLine="709"/>
        <w:jc w:val="both"/>
      </w:pPr>
      <w:r w:rsidRPr="002807BF">
        <w:t>6.26. Финансовый год в Учреждении начинается 01 января и заканчивается 31 декабря текущего года. Лимиты  бюджетных обязательств прекращают свое действие последним раб</w:t>
      </w:r>
      <w:r w:rsidRPr="002807BF">
        <w:t>о</w:t>
      </w:r>
      <w:r w:rsidRPr="002807BF">
        <w:t xml:space="preserve">чим днем  текущего года; подтверждение денежных обязательств должно быть завершено Учреждением последним рабочим днем текущего года. </w:t>
      </w:r>
    </w:p>
    <w:p w:rsidR="0038006E" w:rsidRPr="002807BF" w:rsidRDefault="0038006E" w:rsidP="0038006E">
      <w:pPr>
        <w:ind w:firstLine="709"/>
        <w:jc w:val="both"/>
      </w:pPr>
      <w:r w:rsidRPr="002807BF">
        <w:t xml:space="preserve">6.27. Учреждение не вправе предоставлять и получать кредиты (займы), приобретать ценные бумаги. </w:t>
      </w:r>
    </w:p>
    <w:p w:rsidR="0038006E" w:rsidRPr="002807BF" w:rsidRDefault="0038006E" w:rsidP="0038006E">
      <w:pPr>
        <w:ind w:firstLine="709"/>
        <w:jc w:val="both"/>
      </w:pPr>
      <w:r w:rsidRPr="002807BF">
        <w:t>6.28. Учреждение не вправе выступать учредителем (участником) юридических лиц.</w:t>
      </w:r>
    </w:p>
    <w:p w:rsidR="0038006E" w:rsidRPr="002807BF" w:rsidRDefault="0038006E" w:rsidP="0038006E">
      <w:pPr>
        <w:ind w:firstLine="709"/>
        <w:jc w:val="both"/>
      </w:pPr>
      <w:r w:rsidRPr="002807BF">
        <w:t>6.29. Учреждение самостоятельно решает вопросы производственно – финансовой де</w:t>
      </w:r>
      <w:r w:rsidRPr="002807BF">
        <w:t>я</w:t>
      </w:r>
      <w:r w:rsidRPr="002807BF">
        <w:t>тельности, заключает договоры с предприятиями, организациями и гражданами. Заключение и оплата Учреждением муниципальных контрактов, иных договоров, подлежащих исполнению за счет бюджетных средств, производится в пределах доведенных лимитов бюджетных обяз</w:t>
      </w:r>
      <w:r w:rsidRPr="002807BF">
        <w:t>а</w:t>
      </w:r>
      <w:r w:rsidRPr="002807BF">
        <w:t>тельств, если иное не установлено Бюджетным кодексом Российской Федерации.</w:t>
      </w:r>
    </w:p>
    <w:p w:rsidR="0038006E" w:rsidRPr="002807BF" w:rsidRDefault="0038006E" w:rsidP="0038006E">
      <w:pPr>
        <w:ind w:firstLine="709"/>
        <w:jc w:val="both"/>
      </w:pPr>
      <w:r w:rsidRPr="002807BF">
        <w:t>6.30. Налоговый учет, бухгалтерский учет и статистическую отчетность результатов х</w:t>
      </w:r>
      <w:r w:rsidRPr="002807BF">
        <w:t>о</w:t>
      </w:r>
      <w:r w:rsidRPr="002807BF">
        <w:t>зяйственной и иной деятельности осуществляет -</w:t>
      </w:r>
      <w:r w:rsidR="005A03C1">
        <w:t xml:space="preserve"> </w:t>
      </w:r>
      <w:r w:rsidRPr="002807BF">
        <w:t>Муниципальное казенное учреждение А</w:t>
      </w:r>
      <w:r w:rsidRPr="002807BF">
        <w:t>р</w:t>
      </w:r>
      <w:r w:rsidRPr="002807BF">
        <w:t>згирского муниципального округа Ставропольского края «Централизованная бухгалтерия А</w:t>
      </w:r>
      <w:r w:rsidRPr="002807BF">
        <w:t>р</w:t>
      </w:r>
      <w:r w:rsidRPr="002807BF">
        <w:t>згирского округа», согласно договору обслуживания.</w:t>
      </w:r>
    </w:p>
    <w:p w:rsidR="0038006E" w:rsidRPr="002807BF" w:rsidRDefault="0038006E" w:rsidP="0038006E">
      <w:pPr>
        <w:jc w:val="both"/>
      </w:pPr>
    </w:p>
    <w:p w:rsidR="0038006E" w:rsidRPr="002807BF" w:rsidRDefault="0038006E" w:rsidP="0038006E">
      <w:pPr>
        <w:ind w:firstLine="709"/>
        <w:jc w:val="center"/>
      </w:pPr>
      <w:r w:rsidRPr="002807BF">
        <w:t>7. Реорганизация, изменение типа, ликвидация Учреждения</w:t>
      </w:r>
    </w:p>
    <w:p w:rsidR="0038006E" w:rsidRPr="002807BF" w:rsidRDefault="0038006E" w:rsidP="0038006E">
      <w:pPr>
        <w:ind w:firstLine="709"/>
        <w:jc w:val="both"/>
      </w:pPr>
      <w:r w:rsidRPr="002807BF">
        <w:t>7.1. Решение о реорганизации или ликвидации Учреждения принимается Учредителем.</w:t>
      </w:r>
    </w:p>
    <w:p w:rsidR="0038006E" w:rsidRPr="002807BF" w:rsidRDefault="0038006E" w:rsidP="0038006E">
      <w:pPr>
        <w:ind w:firstLine="709"/>
        <w:jc w:val="both"/>
      </w:pPr>
      <w:r w:rsidRPr="002807BF">
        <w:t>Реорганизация или ликвидация Учреждения производится в порядке, установленном з</w:t>
      </w:r>
      <w:r w:rsidRPr="002807BF">
        <w:t>а</w:t>
      </w:r>
      <w:r w:rsidRPr="002807BF">
        <w:t>конодательством Российской Федерации и  Ставропольского края, правовыми актами Арзги</w:t>
      </w:r>
      <w:r w:rsidRPr="002807BF">
        <w:t>р</w:t>
      </w:r>
      <w:r w:rsidRPr="002807BF">
        <w:t xml:space="preserve">ского муниципального округа Ставропольского края, с учетом особенностей, предусмотренных законодательством Российской Федерации. </w:t>
      </w:r>
    </w:p>
    <w:p w:rsidR="0038006E" w:rsidRPr="002807BF" w:rsidRDefault="0038006E" w:rsidP="0038006E">
      <w:pPr>
        <w:ind w:firstLine="709"/>
        <w:jc w:val="both"/>
      </w:pPr>
      <w:r w:rsidRPr="002807BF">
        <w:t>7.2. Изменение типа Учреждения осуществляется в порядке, установленном законод</w:t>
      </w:r>
      <w:r w:rsidRPr="002807BF">
        <w:t>а</w:t>
      </w:r>
      <w:r w:rsidRPr="002807BF">
        <w:t>тельством Российской Федерации, Ставропольского края, нормативными правовыми  актами Арзгирского муниципального округа.</w:t>
      </w:r>
    </w:p>
    <w:p w:rsidR="0038006E" w:rsidRPr="002807BF" w:rsidRDefault="0038006E" w:rsidP="0038006E">
      <w:pPr>
        <w:ind w:firstLine="709"/>
        <w:jc w:val="both"/>
      </w:pPr>
      <w:r w:rsidRPr="002807BF">
        <w:t>7.3. При реорганизации Учреждения все документы (управленческие, финансово-хозяйственные, по личному составу и другие) передаются в соответствии с установленными правилами правопреемнику, а при ликвидации на хранение в архив Арзгирского муниципал</w:t>
      </w:r>
      <w:r w:rsidRPr="002807BF">
        <w:t>ь</w:t>
      </w:r>
      <w:r w:rsidRPr="002807BF">
        <w:t>ного округа.</w:t>
      </w:r>
    </w:p>
    <w:p w:rsidR="0038006E" w:rsidRPr="002807BF" w:rsidRDefault="0038006E" w:rsidP="0038006E">
      <w:pPr>
        <w:ind w:firstLine="709"/>
        <w:jc w:val="both"/>
      </w:pPr>
      <w:r w:rsidRPr="002807BF">
        <w:t>7.4. При реорганизации или ликвидации Учреждения увольняемым работникам Учр</w:t>
      </w:r>
      <w:r w:rsidRPr="002807BF">
        <w:t>е</w:t>
      </w:r>
      <w:r w:rsidRPr="002807BF">
        <w:t>ждения гарантируется соблюдение их прав и интересов в соответствии с законодательством Российской Федерации.</w:t>
      </w:r>
    </w:p>
    <w:p w:rsidR="0038006E" w:rsidRPr="002807BF" w:rsidRDefault="0038006E" w:rsidP="0038006E">
      <w:pPr>
        <w:ind w:firstLine="709"/>
        <w:jc w:val="both"/>
      </w:pPr>
      <w:r w:rsidRPr="002807BF">
        <w:t>7.5. При ликвидации Учреждения  ее имущество после удовлетворения требований кр</w:t>
      </w:r>
      <w:r w:rsidRPr="002807BF">
        <w:t>е</w:t>
      </w:r>
      <w:r w:rsidRPr="002807BF">
        <w:t xml:space="preserve">диторов направляется на цели развития образования. </w:t>
      </w:r>
    </w:p>
    <w:p w:rsidR="0038006E" w:rsidRPr="002807BF" w:rsidRDefault="0038006E" w:rsidP="0038006E">
      <w:pPr>
        <w:ind w:firstLine="709"/>
        <w:jc w:val="both"/>
      </w:pPr>
    </w:p>
    <w:p w:rsidR="0038006E" w:rsidRPr="002807BF" w:rsidRDefault="0038006E" w:rsidP="0038006E">
      <w:pPr>
        <w:ind w:firstLine="709"/>
        <w:jc w:val="center"/>
      </w:pPr>
      <w:r w:rsidRPr="002807BF">
        <w:t>8. Порядок изменения Устава</w:t>
      </w:r>
    </w:p>
    <w:p w:rsidR="0038006E" w:rsidRPr="002807BF" w:rsidRDefault="0038006E" w:rsidP="0038006E">
      <w:pPr>
        <w:ind w:firstLine="709"/>
        <w:jc w:val="both"/>
      </w:pPr>
      <w:r w:rsidRPr="002807BF">
        <w:t>8.1. Настоящий Устав может быть изменен, дополнен и принят в новой редакции в п</w:t>
      </w:r>
      <w:r w:rsidRPr="002807BF">
        <w:t>о</w:t>
      </w:r>
      <w:r w:rsidRPr="002807BF">
        <w:t>рядке, установленном Учредителем.</w:t>
      </w:r>
    </w:p>
    <w:p w:rsidR="0038006E" w:rsidRPr="002807BF" w:rsidRDefault="0038006E" w:rsidP="0038006E">
      <w:pPr>
        <w:ind w:firstLine="709"/>
        <w:jc w:val="both"/>
      </w:pPr>
      <w:r w:rsidRPr="002807BF">
        <w:lastRenderedPageBreak/>
        <w:t>8.1. Изменения и дополнения в Устав вступают в силу после их государственной рег</w:t>
      </w:r>
      <w:r w:rsidRPr="002807BF">
        <w:t>и</w:t>
      </w:r>
      <w:r w:rsidRPr="002807BF">
        <w:t>страции в установленном законом порядке.</w:t>
      </w:r>
    </w:p>
    <w:p w:rsidR="0038006E" w:rsidRPr="002807BF" w:rsidRDefault="0038006E" w:rsidP="0038006E">
      <w:pPr>
        <w:jc w:val="both"/>
      </w:pPr>
    </w:p>
    <w:p w:rsidR="007805BA" w:rsidRPr="00585F2F" w:rsidRDefault="007805BA" w:rsidP="007805BA">
      <w:pPr>
        <w:pStyle w:val="aff"/>
        <w:contextualSpacing/>
        <w:rPr>
          <w:b/>
          <w:sz w:val="32"/>
          <w:szCs w:val="32"/>
        </w:rPr>
      </w:pPr>
      <w:r w:rsidRPr="00585F2F">
        <w:rPr>
          <w:b/>
          <w:sz w:val="32"/>
          <w:szCs w:val="32"/>
        </w:rPr>
        <w:t>П О С Т А Н О В Л Е Н И Е</w:t>
      </w:r>
    </w:p>
    <w:p w:rsidR="007805BA" w:rsidRPr="00E65918" w:rsidRDefault="007805BA" w:rsidP="007805BA">
      <w:pPr>
        <w:pStyle w:val="aff"/>
        <w:spacing w:line="240" w:lineRule="exact"/>
        <w:contextualSpacing/>
        <w:rPr>
          <w:b/>
        </w:rPr>
      </w:pPr>
    </w:p>
    <w:p w:rsidR="007805BA" w:rsidRPr="00585F2F" w:rsidRDefault="007805BA" w:rsidP="007805BA">
      <w:pPr>
        <w:pStyle w:val="aff"/>
        <w:spacing w:line="240" w:lineRule="exact"/>
        <w:contextualSpacing/>
        <w:rPr>
          <w:b/>
          <w:sz w:val="24"/>
          <w:szCs w:val="24"/>
        </w:rPr>
      </w:pPr>
      <w:r w:rsidRPr="00585F2F">
        <w:rPr>
          <w:b/>
          <w:sz w:val="24"/>
          <w:szCs w:val="24"/>
        </w:rPr>
        <w:t xml:space="preserve">АДМИНИСТРАЦИИ АРЗГИРСКОГО МУНИЦИПАЛЬНОГО ОКРУГА </w:t>
      </w:r>
    </w:p>
    <w:p w:rsidR="007805BA" w:rsidRPr="00585F2F" w:rsidRDefault="007805BA" w:rsidP="007805BA">
      <w:pPr>
        <w:pStyle w:val="aff"/>
        <w:spacing w:line="240" w:lineRule="exact"/>
        <w:contextualSpacing/>
        <w:rPr>
          <w:b/>
          <w:sz w:val="24"/>
          <w:szCs w:val="24"/>
        </w:rPr>
      </w:pPr>
      <w:r w:rsidRPr="00585F2F">
        <w:rPr>
          <w:b/>
          <w:sz w:val="24"/>
          <w:szCs w:val="24"/>
        </w:rPr>
        <w:t>СТАВРОПОЛЬСКОГО КРАЯ</w:t>
      </w:r>
    </w:p>
    <w:p w:rsidR="007805BA" w:rsidRPr="007805BA" w:rsidRDefault="007805BA" w:rsidP="007805BA">
      <w:pPr>
        <w:pStyle w:val="aff"/>
        <w:spacing w:line="240" w:lineRule="exact"/>
        <w:contextualSpacing/>
        <w:rPr>
          <w:b/>
          <w:sz w:val="24"/>
          <w:szCs w:val="24"/>
        </w:rPr>
      </w:pPr>
    </w:p>
    <w:tbl>
      <w:tblPr>
        <w:tblW w:w="9639" w:type="dxa"/>
        <w:tblInd w:w="108" w:type="dxa"/>
        <w:tblLook w:val="04A0" w:firstRow="1" w:lastRow="0" w:firstColumn="1" w:lastColumn="0" w:noHBand="0" w:noVBand="1"/>
      </w:tblPr>
      <w:tblGrid>
        <w:gridCol w:w="3063"/>
        <w:gridCol w:w="3171"/>
        <w:gridCol w:w="3405"/>
      </w:tblGrid>
      <w:tr w:rsidR="007805BA" w:rsidRPr="007805BA" w:rsidTr="007805BA">
        <w:trPr>
          <w:trHeight w:val="534"/>
        </w:trPr>
        <w:tc>
          <w:tcPr>
            <w:tcW w:w="3063" w:type="dxa"/>
          </w:tcPr>
          <w:p w:rsidR="007805BA" w:rsidRPr="007805BA" w:rsidRDefault="007805BA" w:rsidP="005A1AC4">
            <w:pPr>
              <w:pStyle w:val="aff"/>
              <w:ind w:left="-108"/>
              <w:contextualSpacing/>
              <w:jc w:val="both"/>
              <w:rPr>
                <w:sz w:val="24"/>
                <w:szCs w:val="24"/>
              </w:rPr>
            </w:pPr>
            <w:r w:rsidRPr="007805BA">
              <w:rPr>
                <w:sz w:val="24"/>
                <w:szCs w:val="24"/>
              </w:rPr>
              <w:t>23 октября 2024 г.</w:t>
            </w:r>
          </w:p>
        </w:tc>
        <w:tc>
          <w:tcPr>
            <w:tcW w:w="3171" w:type="dxa"/>
          </w:tcPr>
          <w:p w:rsidR="007805BA" w:rsidRPr="007805BA" w:rsidRDefault="007805BA" w:rsidP="005A1AC4">
            <w:pPr>
              <w:contextualSpacing/>
              <w:jc w:val="center"/>
              <w:rPr>
                <w:rFonts w:ascii="Calibri" w:hAnsi="Calibri"/>
              </w:rPr>
            </w:pPr>
            <w:r w:rsidRPr="007805BA">
              <w:t>с. Арзгир</w:t>
            </w:r>
          </w:p>
        </w:tc>
        <w:tc>
          <w:tcPr>
            <w:tcW w:w="3405" w:type="dxa"/>
          </w:tcPr>
          <w:p w:rsidR="007805BA" w:rsidRPr="007805BA" w:rsidRDefault="007805BA" w:rsidP="005A1AC4">
            <w:pPr>
              <w:pStyle w:val="aff"/>
              <w:contextualSpacing/>
              <w:jc w:val="both"/>
              <w:rPr>
                <w:sz w:val="24"/>
                <w:szCs w:val="24"/>
              </w:rPr>
            </w:pPr>
            <w:r w:rsidRPr="007805BA">
              <w:rPr>
                <w:sz w:val="24"/>
                <w:szCs w:val="24"/>
              </w:rPr>
              <w:t xml:space="preserve">                           № 632</w:t>
            </w:r>
          </w:p>
        </w:tc>
      </w:tr>
    </w:tbl>
    <w:p w:rsidR="007805BA" w:rsidRPr="007805BA" w:rsidRDefault="007805BA" w:rsidP="007805BA">
      <w:pPr>
        <w:tabs>
          <w:tab w:val="left" w:pos="3480"/>
        </w:tabs>
        <w:spacing w:line="240" w:lineRule="exact"/>
        <w:rPr>
          <w:rFonts w:eastAsia="Calibri"/>
        </w:rPr>
      </w:pPr>
      <w:r w:rsidRPr="007805BA">
        <w:rPr>
          <w:rFonts w:eastAsia="Calibri"/>
        </w:rPr>
        <w:t>Об утверждении устава Муниципального бюджетного общеобразовательного учреждения сре</w:t>
      </w:r>
      <w:r w:rsidRPr="007805BA">
        <w:rPr>
          <w:rFonts w:eastAsia="Calibri"/>
        </w:rPr>
        <w:t>д</w:t>
      </w:r>
      <w:r w:rsidRPr="007805BA">
        <w:rPr>
          <w:rFonts w:eastAsia="Calibri"/>
        </w:rPr>
        <w:t>ней общеобразовательной школы № 2 с. Арзгир Арзгирского района Ставропольского края в новой редакции</w:t>
      </w:r>
    </w:p>
    <w:p w:rsidR="007805BA" w:rsidRPr="007805BA" w:rsidRDefault="007805BA" w:rsidP="007805BA">
      <w:pPr>
        <w:tabs>
          <w:tab w:val="left" w:pos="3480"/>
        </w:tabs>
        <w:spacing w:line="240" w:lineRule="exact"/>
        <w:rPr>
          <w:rFonts w:eastAsia="Calibri"/>
        </w:rPr>
      </w:pPr>
    </w:p>
    <w:p w:rsidR="007805BA" w:rsidRPr="007805BA" w:rsidRDefault="007805BA" w:rsidP="007805BA">
      <w:pPr>
        <w:autoSpaceDE w:val="0"/>
        <w:autoSpaceDN w:val="0"/>
        <w:ind w:firstLine="709"/>
        <w:jc w:val="both"/>
        <w:rPr>
          <w:rFonts w:eastAsia="Calibri"/>
        </w:rPr>
      </w:pPr>
      <w:r w:rsidRPr="007805BA">
        <w:rPr>
          <w:rFonts w:eastAsia="Calibri"/>
        </w:rPr>
        <w:t>В соответствии с Федеральными законами Российской Федерации от 06.10.2003 г. №131-ФЗ «Об общих принципах организации местного самоуправления в Российской Федерации»,</w:t>
      </w:r>
      <w:r>
        <w:rPr>
          <w:rFonts w:eastAsia="Calibri"/>
        </w:rPr>
        <w:t xml:space="preserve">         </w:t>
      </w:r>
      <w:r w:rsidRPr="007805BA">
        <w:rPr>
          <w:rFonts w:eastAsia="Calibri"/>
        </w:rPr>
        <w:t xml:space="preserve"> от 29 декабря 2012 г. №273-ФЗ «Об</w:t>
      </w:r>
      <w:r>
        <w:rPr>
          <w:rFonts w:eastAsia="Calibri"/>
        </w:rPr>
        <w:t xml:space="preserve"> </w:t>
      </w:r>
      <w:r w:rsidRPr="007805BA">
        <w:rPr>
          <w:rFonts w:eastAsia="Calibri"/>
        </w:rPr>
        <w:t>образовании в Российской Федерации», от 12 января 1996 г. №7-ФЗ «О некоммерческих организациях», постановлением  администрации Арзгирского м</w:t>
      </w:r>
      <w:r w:rsidRPr="007805BA">
        <w:rPr>
          <w:rFonts w:eastAsia="Calibri"/>
        </w:rPr>
        <w:t>у</w:t>
      </w:r>
      <w:r w:rsidRPr="007805BA">
        <w:rPr>
          <w:rFonts w:eastAsia="Calibri"/>
        </w:rPr>
        <w:t>ниципального округа Ставропольского края от 26.03.2021 г. №272 «О Порядке  утверждения уставов бюджетных, казенных и автономных учреждений Арзгирского муниципального округа Ставропольского края и внесения в них изменений» администрация Арзгирского муниципал</w:t>
      </w:r>
      <w:r w:rsidRPr="007805BA">
        <w:rPr>
          <w:rFonts w:eastAsia="Calibri"/>
        </w:rPr>
        <w:t>ь</w:t>
      </w:r>
      <w:r w:rsidRPr="007805BA">
        <w:rPr>
          <w:rFonts w:eastAsia="Calibri"/>
        </w:rPr>
        <w:t xml:space="preserve">ного округа  Ставропольского края </w:t>
      </w:r>
    </w:p>
    <w:p w:rsidR="007805BA" w:rsidRPr="007805BA" w:rsidRDefault="007805BA" w:rsidP="007805BA">
      <w:pPr>
        <w:autoSpaceDE w:val="0"/>
        <w:autoSpaceDN w:val="0"/>
        <w:rPr>
          <w:rFonts w:eastAsia="Calibri"/>
        </w:rPr>
      </w:pPr>
    </w:p>
    <w:p w:rsidR="007805BA" w:rsidRPr="007805BA" w:rsidRDefault="007805BA" w:rsidP="007805BA">
      <w:pPr>
        <w:autoSpaceDE w:val="0"/>
        <w:autoSpaceDN w:val="0"/>
        <w:rPr>
          <w:rFonts w:eastAsia="Calibri"/>
        </w:rPr>
      </w:pPr>
      <w:r w:rsidRPr="007805BA">
        <w:rPr>
          <w:rFonts w:eastAsia="Calibri"/>
        </w:rPr>
        <w:t>ПОСТАНОВЛЯЕТ:</w:t>
      </w:r>
    </w:p>
    <w:p w:rsidR="007805BA" w:rsidRPr="007805BA" w:rsidRDefault="007805BA" w:rsidP="007805BA">
      <w:pPr>
        <w:autoSpaceDE w:val="0"/>
        <w:autoSpaceDN w:val="0"/>
        <w:ind w:firstLine="709"/>
        <w:rPr>
          <w:rFonts w:eastAsia="Calibri"/>
        </w:rPr>
      </w:pPr>
    </w:p>
    <w:p w:rsidR="007805BA" w:rsidRPr="007805BA" w:rsidRDefault="007805BA" w:rsidP="007805BA">
      <w:pPr>
        <w:tabs>
          <w:tab w:val="left" w:pos="3480"/>
        </w:tabs>
        <w:ind w:firstLine="709"/>
        <w:jc w:val="both"/>
        <w:rPr>
          <w:rFonts w:eastAsia="Calibri"/>
        </w:rPr>
      </w:pPr>
      <w:r w:rsidRPr="007805BA">
        <w:rPr>
          <w:rFonts w:eastAsia="Calibri"/>
        </w:rPr>
        <w:t>1. Утвердить  прилагаемый устав  Муниципального бюджетного общеобразовательного учреждения средней общеобразовательной школы № 2 с. Арзгир Арзгирского района Ставр</w:t>
      </w:r>
      <w:r w:rsidRPr="007805BA">
        <w:rPr>
          <w:rFonts w:eastAsia="Calibri"/>
        </w:rPr>
        <w:t>о</w:t>
      </w:r>
      <w:r w:rsidRPr="007805BA">
        <w:rPr>
          <w:rFonts w:eastAsia="Calibri"/>
        </w:rPr>
        <w:t>польского края в новой редакции.</w:t>
      </w:r>
    </w:p>
    <w:p w:rsidR="007805BA" w:rsidRPr="007805BA" w:rsidRDefault="007805BA" w:rsidP="007805BA">
      <w:pPr>
        <w:tabs>
          <w:tab w:val="left" w:pos="3480"/>
        </w:tabs>
        <w:ind w:firstLine="709"/>
        <w:jc w:val="both"/>
        <w:rPr>
          <w:rFonts w:eastAsia="Calibri"/>
        </w:rPr>
      </w:pPr>
      <w:r w:rsidRPr="007805BA">
        <w:rPr>
          <w:rFonts w:eastAsia="Calibri"/>
        </w:rPr>
        <w:t>2. Муниципальному бюджетному общеобразовательному учреждению средней общео</w:t>
      </w:r>
      <w:r w:rsidRPr="007805BA">
        <w:rPr>
          <w:rFonts w:eastAsia="Calibri"/>
        </w:rPr>
        <w:t>б</w:t>
      </w:r>
      <w:r w:rsidRPr="007805BA">
        <w:rPr>
          <w:rFonts w:eastAsia="Calibri"/>
        </w:rPr>
        <w:t>разовательной школы № 2 с. Арзгир Арзгирского района Ставропольского края (</w:t>
      </w:r>
      <w:proofErr w:type="spellStart"/>
      <w:r w:rsidRPr="007805BA">
        <w:rPr>
          <w:rFonts w:eastAsia="Calibri"/>
        </w:rPr>
        <w:t>Марюфич</w:t>
      </w:r>
      <w:proofErr w:type="spellEnd"/>
      <w:r w:rsidRPr="007805BA">
        <w:rPr>
          <w:rFonts w:eastAsia="Calibri"/>
        </w:rPr>
        <w:t>) произвести необходимые мероприятия, связанные с государственной регистрацией устава в н</w:t>
      </w:r>
      <w:r w:rsidRPr="007805BA">
        <w:rPr>
          <w:rFonts w:eastAsia="Calibri"/>
        </w:rPr>
        <w:t>о</w:t>
      </w:r>
      <w:r w:rsidRPr="007805BA">
        <w:rPr>
          <w:rFonts w:eastAsia="Calibri"/>
        </w:rPr>
        <w:t>вой редакции.</w:t>
      </w:r>
    </w:p>
    <w:p w:rsidR="007805BA" w:rsidRPr="007805BA" w:rsidRDefault="007805BA" w:rsidP="007805BA">
      <w:pPr>
        <w:ind w:firstLine="709"/>
        <w:jc w:val="both"/>
      </w:pPr>
      <w:r w:rsidRPr="007805BA">
        <w:t>3. Признать утратившими силу:</w:t>
      </w:r>
    </w:p>
    <w:p w:rsidR="007805BA" w:rsidRPr="007805BA" w:rsidRDefault="007805BA" w:rsidP="007805BA">
      <w:pPr>
        <w:ind w:firstLine="709"/>
        <w:jc w:val="both"/>
      </w:pPr>
      <w:r w:rsidRPr="007805BA">
        <w:t>3.1. Постановление администрации Арзгирского муниципального района Ставропол</w:t>
      </w:r>
      <w:r w:rsidRPr="007805BA">
        <w:t>ь</w:t>
      </w:r>
      <w:r w:rsidRPr="007805BA">
        <w:t>ского края от 17.12.2015 г. №570 «Об утверждении устава Муниципального бюджетного общ</w:t>
      </w:r>
      <w:r w:rsidRPr="007805BA">
        <w:t>е</w:t>
      </w:r>
      <w:r w:rsidRPr="007805BA">
        <w:t>образовательного учреждения средней общеобразовательной школы № 2 с. Арзгир  Арзгирск</w:t>
      </w:r>
      <w:r w:rsidRPr="007805BA">
        <w:t>о</w:t>
      </w:r>
      <w:r w:rsidRPr="007805BA">
        <w:t>го района Ставропольского края».</w:t>
      </w:r>
    </w:p>
    <w:p w:rsidR="007805BA" w:rsidRPr="007805BA" w:rsidRDefault="007805BA" w:rsidP="007805BA">
      <w:pPr>
        <w:ind w:firstLine="709"/>
        <w:jc w:val="both"/>
      </w:pPr>
      <w:r w:rsidRPr="007805BA">
        <w:t>3.2. Постановление администрации Арзгирского муниципального округа Ставропольск</w:t>
      </w:r>
      <w:r w:rsidRPr="007805BA">
        <w:t>о</w:t>
      </w:r>
      <w:r w:rsidRPr="007805BA">
        <w:t>го края от 22.12.2020 г. №23 «Об утверждении дополнений и  изменений в устав Муниципал</w:t>
      </w:r>
      <w:r w:rsidRPr="007805BA">
        <w:t>ь</w:t>
      </w:r>
      <w:r w:rsidRPr="007805BA">
        <w:t>ного бюджетного общеобразовательного учреждения средней общеобразовательной школы № 2 с. Арзгир  Арзгирского            района Ставропольского края».</w:t>
      </w:r>
    </w:p>
    <w:p w:rsidR="007805BA" w:rsidRPr="007805BA" w:rsidRDefault="007805BA" w:rsidP="007805BA">
      <w:pPr>
        <w:ind w:firstLine="709"/>
        <w:jc w:val="both"/>
      </w:pPr>
      <w:r w:rsidRPr="007805BA">
        <w:t>4.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Ковалеву Е.В..</w:t>
      </w:r>
    </w:p>
    <w:p w:rsidR="007805BA" w:rsidRPr="007805BA" w:rsidRDefault="007805BA" w:rsidP="007805BA">
      <w:pPr>
        <w:ind w:firstLine="709"/>
        <w:jc w:val="both"/>
      </w:pPr>
      <w:r w:rsidRPr="007805BA">
        <w:t>5. Настоящее постановление вступает в силу после  его официального обнародования.</w:t>
      </w:r>
    </w:p>
    <w:p w:rsidR="007805BA" w:rsidRPr="007805BA" w:rsidRDefault="007805BA" w:rsidP="007805BA">
      <w:pPr>
        <w:rPr>
          <w:rFonts w:eastAsia="Calibri"/>
        </w:rPr>
      </w:pPr>
    </w:p>
    <w:p w:rsidR="007805BA" w:rsidRPr="007805BA" w:rsidRDefault="007805BA" w:rsidP="007805BA">
      <w:pPr>
        <w:spacing w:line="240" w:lineRule="exact"/>
      </w:pPr>
    </w:p>
    <w:p w:rsidR="007805BA" w:rsidRPr="007805BA" w:rsidRDefault="007805BA" w:rsidP="007805BA">
      <w:pPr>
        <w:spacing w:line="240" w:lineRule="exact"/>
      </w:pPr>
      <w:r w:rsidRPr="007805BA">
        <w:t xml:space="preserve">Исполняющий обязанности главы округа, </w:t>
      </w:r>
    </w:p>
    <w:p w:rsidR="007805BA" w:rsidRPr="007805BA" w:rsidRDefault="007805BA" w:rsidP="007805BA">
      <w:pPr>
        <w:spacing w:line="240" w:lineRule="exact"/>
      </w:pPr>
      <w:r w:rsidRPr="007805BA">
        <w:t xml:space="preserve">заместитель главы администрации </w:t>
      </w:r>
    </w:p>
    <w:p w:rsidR="007805BA" w:rsidRPr="007805BA" w:rsidRDefault="007805BA" w:rsidP="007805BA">
      <w:pPr>
        <w:spacing w:line="240" w:lineRule="exact"/>
      </w:pPr>
      <w:r w:rsidRPr="007805BA">
        <w:t xml:space="preserve">Арзгирского муниципального </w:t>
      </w:r>
    </w:p>
    <w:p w:rsidR="007805BA" w:rsidRPr="007805BA" w:rsidRDefault="007805BA" w:rsidP="007805BA">
      <w:pPr>
        <w:spacing w:line="240" w:lineRule="exact"/>
      </w:pPr>
      <w:r w:rsidRPr="007805BA">
        <w:t xml:space="preserve">округа  Ставропольского края                                                      </w:t>
      </w:r>
      <w:r>
        <w:t xml:space="preserve">                  </w:t>
      </w:r>
      <w:r w:rsidRPr="007805BA">
        <w:t xml:space="preserve">  А.И. Дядюшко</w:t>
      </w:r>
    </w:p>
    <w:p w:rsidR="007805BA" w:rsidRPr="006F01FE" w:rsidRDefault="007805BA" w:rsidP="007805BA">
      <w:pPr>
        <w:spacing w:line="240" w:lineRule="exact"/>
        <w:rPr>
          <w:sz w:val="28"/>
          <w:szCs w:val="28"/>
        </w:rPr>
      </w:pPr>
    </w:p>
    <w:p w:rsidR="0038006E" w:rsidRPr="002807BF" w:rsidRDefault="0038006E" w:rsidP="0038006E">
      <w:pPr>
        <w:ind w:firstLine="709"/>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819"/>
      </w:tblGrid>
      <w:tr w:rsidR="003A7359" w:rsidRPr="002B03BC" w:rsidTr="005A1AC4">
        <w:tc>
          <w:tcPr>
            <w:tcW w:w="4820" w:type="dxa"/>
            <w:tcBorders>
              <w:top w:val="nil"/>
              <w:left w:val="nil"/>
              <w:bottom w:val="nil"/>
              <w:right w:val="nil"/>
            </w:tcBorders>
            <w:hideMark/>
          </w:tcPr>
          <w:p w:rsidR="003A7359" w:rsidRPr="002B03BC" w:rsidRDefault="003A7359" w:rsidP="005A1AC4">
            <w:pPr>
              <w:spacing w:line="240" w:lineRule="exact"/>
              <w:rPr>
                <w:bCs/>
              </w:rPr>
            </w:pPr>
          </w:p>
          <w:p w:rsidR="003A7359" w:rsidRPr="002B03BC" w:rsidRDefault="003A7359" w:rsidP="005A1AC4">
            <w:pPr>
              <w:spacing w:line="240" w:lineRule="exact"/>
              <w:rPr>
                <w:bCs/>
              </w:rPr>
            </w:pPr>
            <w:r w:rsidRPr="002B03BC">
              <w:rPr>
                <w:bCs/>
              </w:rPr>
              <w:t>УТВЕРЖДЕНО</w:t>
            </w:r>
          </w:p>
          <w:p w:rsidR="003A7359" w:rsidRPr="002B03BC" w:rsidRDefault="003A7359" w:rsidP="005A1AC4">
            <w:pPr>
              <w:spacing w:line="240" w:lineRule="exact"/>
              <w:rPr>
                <w:bCs/>
              </w:rPr>
            </w:pPr>
            <w:r w:rsidRPr="002B03BC">
              <w:rPr>
                <w:bCs/>
              </w:rPr>
              <w:t xml:space="preserve">постановлением администрации </w:t>
            </w:r>
          </w:p>
          <w:p w:rsidR="003A7359" w:rsidRPr="002B03BC" w:rsidRDefault="003A7359" w:rsidP="005A1AC4">
            <w:pPr>
              <w:spacing w:line="240" w:lineRule="exact"/>
              <w:rPr>
                <w:bCs/>
              </w:rPr>
            </w:pPr>
            <w:r w:rsidRPr="002B03BC">
              <w:rPr>
                <w:bCs/>
              </w:rPr>
              <w:t>Арзгирского муниципального округа Ста</w:t>
            </w:r>
            <w:r w:rsidRPr="002B03BC">
              <w:rPr>
                <w:bCs/>
              </w:rPr>
              <w:t>в</w:t>
            </w:r>
            <w:r w:rsidRPr="002B03BC">
              <w:rPr>
                <w:bCs/>
              </w:rPr>
              <w:t>ропольского края</w:t>
            </w:r>
          </w:p>
          <w:p w:rsidR="003A7359" w:rsidRPr="002B03BC" w:rsidRDefault="003A7359" w:rsidP="005A1AC4">
            <w:pPr>
              <w:spacing w:line="240" w:lineRule="exact"/>
              <w:rPr>
                <w:bCs/>
              </w:rPr>
            </w:pPr>
          </w:p>
          <w:p w:rsidR="003A7359" w:rsidRPr="002B03BC" w:rsidRDefault="003A7359" w:rsidP="005A1AC4">
            <w:pPr>
              <w:spacing w:line="240" w:lineRule="exact"/>
              <w:rPr>
                <w:bCs/>
              </w:rPr>
            </w:pPr>
            <w:r w:rsidRPr="002B03BC">
              <w:rPr>
                <w:bCs/>
              </w:rPr>
              <w:t>от 23 октября 2024 г. № 632</w:t>
            </w:r>
          </w:p>
          <w:p w:rsidR="003A7359" w:rsidRPr="002B03BC" w:rsidRDefault="003A7359" w:rsidP="005A1AC4">
            <w:pPr>
              <w:spacing w:line="240" w:lineRule="exact"/>
              <w:rPr>
                <w:bCs/>
              </w:rPr>
            </w:pPr>
            <w:r w:rsidRPr="002B03BC">
              <w:rPr>
                <w:bCs/>
              </w:rPr>
              <w:t>_____</w:t>
            </w:r>
          </w:p>
        </w:tc>
        <w:tc>
          <w:tcPr>
            <w:tcW w:w="4819" w:type="dxa"/>
            <w:tcBorders>
              <w:top w:val="nil"/>
              <w:left w:val="nil"/>
              <w:bottom w:val="nil"/>
              <w:right w:val="nil"/>
            </w:tcBorders>
          </w:tcPr>
          <w:p w:rsidR="003A7359" w:rsidRPr="002B03BC" w:rsidRDefault="003A7359" w:rsidP="005A1AC4">
            <w:pPr>
              <w:spacing w:line="240" w:lineRule="exact"/>
              <w:jc w:val="both"/>
              <w:rPr>
                <w:bCs/>
              </w:rPr>
            </w:pPr>
          </w:p>
          <w:p w:rsidR="003A7359" w:rsidRPr="002B03BC" w:rsidRDefault="003A7359" w:rsidP="005A1AC4">
            <w:pPr>
              <w:spacing w:line="240" w:lineRule="exact"/>
              <w:rPr>
                <w:bCs/>
              </w:rPr>
            </w:pPr>
            <w:r w:rsidRPr="002B03BC">
              <w:rPr>
                <w:bCs/>
              </w:rPr>
              <w:t>СОГЛАСОВАНО</w:t>
            </w:r>
          </w:p>
          <w:p w:rsidR="003A7359" w:rsidRPr="002B03BC" w:rsidRDefault="003A7359" w:rsidP="005A1AC4">
            <w:pPr>
              <w:spacing w:line="240" w:lineRule="exact"/>
              <w:jc w:val="both"/>
              <w:rPr>
                <w:bCs/>
              </w:rPr>
            </w:pPr>
            <w:r w:rsidRPr="002B03BC">
              <w:rPr>
                <w:bCs/>
              </w:rPr>
              <w:t>приказом отдела образования</w:t>
            </w:r>
          </w:p>
          <w:p w:rsidR="003A7359" w:rsidRPr="002B03BC" w:rsidRDefault="003A7359" w:rsidP="005A1AC4">
            <w:pPr>
              <w:spacing w:line="240" w:lineRule="exact"/>
              <w:jc w:val="both"/>
              <w:rPr>
                <w:bCs/>
              </w:rPr>
            </w:pPr>
            <w:r w:rsidRPr="002B03BC">
              <w:rPr>
                <w:bCs/>
              </w:rPr>
              <w:t>администрации Арзгирского</w:t>
            </w:r>
          </w:p>
          <w:p w:rsidR="003A7359" w:rsidRPr="002B03BC" w:rsidRDefault="003A7359" w:rsidP="005A1AC4">
            <w:pPr>
              <w:spacing w:line="240" w:lineRule="exact"/>
              <w:jc w:val="both"/>
              <w:rPr>
                <w:bCs/>
              </w:rPr>
            </w:pPr>
            <w:r w:rsidRPr="002B03BC">
              <w:rPr>
                <w:bCs/>
              </w:rPr>
              <w:t>муниципального округа</w:t>
            </w:r>
          </w:p>
          <w:p w:rsidR="003A7359" w:rsidRPr="002B03BC" w:rsidRDefault="003A7359" w:rsidP="005A1AC4">
            <w:pPr>
              <w:spacing w:line="240" w:lineRule="exact"/>
              <w:jc w:val="both"/>
              <w:rPr>
                <w:bCs/>
              </w:rPr>
            </w:pPr>
            <w:r w:rsidRPr="002B03BC">
              <w:rPr>
                <w:bCs/>
              </w:rPr>
              <w:t xml:space="preserve"> Ставропольского края</w:t>
            </w:r>
          </w:p>
          <w:p w:rsidR="003A7359" w:rsidRPr="002B03BC" w:rsidRDefault="003A7359" w:rsidP="005A1AC4">
            <w:pPr>
              <w:spacing w:line="240" w:lineRule="exact"/>
              <w:jc w:val="both"/>
              <w:rPr>
                <w:bCs/>
              </w:rPr>
            </w:pPr>
            <w:r w:rsidRPr="002B03BC">
              <w:rPr>
                <w:bCs/>
              </w:rPr>
              <w:t>от «____»_______________№_____</w:t>
            </w:r>
          </w:p>
          <w:p w:rsidR="003A7359" w:rsidRPr="002B03BC" w:rsidRDefault="003A7359" w:rsidP="005A1AC4">
            <w:pPr>
              <w:spacing w:line="240" w:lineRule="exact"/>
              <w:jc w:val="both"/>
              <w:rPr>
                <w:bCs/>
              </w:rPr>
            </w:pPr>
          </w:p>
        </w:tc>
      </w:tr>
      <w:tr w:rsidR="003A7359" w:rsidRPr="002B03BC" w:rsidTr="005A1AC4">
        <w:tc>
          <w:tcPr>
            <w:tcW w:w="4820" w:type="dxa"/>
            <w:tcBorders>
              <w:top w:val="nil"/>
              <w:left w:val="nil"/>
              <w:bottom w:val="nil"/>
              <w:right w:val="nil"/>
            </w:tcBorders>
            <w:hideMark/>
          </w:tcPr>
          <w:p w:rsidR="003A7359" w:rsidRPr="002B03BC" w:rsidRDefault="003A7359" w:rsidP="005A1AC4">
            <w:pPr>
              <w:spacing w:line="240" w:lineRule="exact"/>
              <w:rPr>
                <w:bCs/>
              </w:rPr>
            </w:pPr>
            <w:r w:rsidRPr="002B03BC">
              <w:rPr>
                <w:bCs/>
              </w:rPr>
              <w:t>СОГЛАСОВАНО</w:t>
            </w:r>
          </w:p>
          <w:p w:rsidR="003A7359" w:rsidRPr="002B03BC" w:rsidRDefault="003A7359" w:rsidP="005A1AC4">
            <w:pPr>
              <w:spacing w:line="240" w:lineRule="exact"/>
              <w:rPr>
                <w:bCs/>
              </w:rPr>
            </w:pPr>
            <w:r w:rsidRPr="002B03BC">
              <w:rPr>
                <w:bCs/>
              </w:rPr>
              <w:t>распоряжением отдела имущественных и земельных отношений администрации А</w:t>
            </w:r>
            <w:r w:rsidRPr="002B03BC">
              <w:rPr>
                <w:bCs/>
              </w:rPr>
              <w:t>р</w:t>
            </w:r>
            <w:r w:rsidRPr="002B03BC">
              <w:rPr>
                <w:bCs/>
              </w:rPr>
              <w:t>згирского муниципального округа Ставр</w:t>
            </w:r>
            <w:r w:rsidRPr="002B03BC">
              <w:rPr>
                <w:bCs/>
              </w:rPr>
              <w:t>о</w:t>
            </w:r>
            <w:r w:rsidRPr="002B03BC">
              <w:rPr>
                <w:bCs/>
              </w:rPr>
              <w:t>польского края</w:t>
            </w:r>
          </w:p>
          <w:p w:rsidR="003A7359" w:rsidRPr="002B03BC" w:rsidRDefault="003A7359" w:rsidP="005A1AC4">
            <w:pPr>
              <w:spacing w:line="240" w:lineRule="exact"/>
              <w:jc w:val="both"/>
              <w:rPr>
                <w:bCs/>
              </w:rPr>
            </w:pPr>
            <w:r w:rsidRPr="002B03BC">
              <w:rPr>
                <w:bCs/>
              </w:rPr>
              <w:t xml:space="preserve"> от «___»______________ №_____</w:t>
            </w:r>
          </w:p>
        </w:tc>
        <w:tc>
          <w:tcPr>
            <w:tcW w:w="4819" w:type="dxa"/>
            <w:tcBorders>
              <w:top w:val="nil"/>
              <w:left w:val="nil"/>
              <w:bottom w:val="nil"/>
              <w:right w:val="nil"/>
            </w:tcBorders>
          </w:tcPr>
          <w:p w:rsidR="003A7359" w:rsidRPr="002B03BC" w:rsidRDefault="003A7359" w:rsidP="005A1AC4">
            <w:pPr>
              <w:spacing w:line="240" w:lineRule="exact"/>
              <w:rPr>
                <w:bCs/>
              </w:rPr>
            </w:pPr>
            <w:r w:rsidRPr="002B03BC">
              <w:rPr>
                <w:bCs/>
              </w:rPr>
              <w:t>СОГЛАСОВАНО</w:t>
            </w:r>
          </w:p>
          <w:p w:rsidR="003A7359" w:rsidRPr="002B03BC" w:rsidRDefault="003A7359" w:rsidP="005A1AC4">
            <w:pPr>
              <w:spacing w:line="240" w:lineRule="exact"/>
              <w:jc w:val="both"/>
              <w:rPr>
                <w:bCs/>
              </w:rPr>
            </w:pPr>
            <w:r w:rsidRPr="002B03BC">
              <w:rPr>
                <w:bCs/>
              </w:rPr>
              <w:t>приказом  финансового управления</w:t>
            </w:r>
          </w:p>
          <w:p w:rsidR="003A7359" w:rsidRPr="002B03BC" w:rsidRDefault="003A7359" w:rsidP="005A1AC4">
            <w:pPr>
              <w:spacing w:line="240" w:lineRule="exact"/>
              <w:jc w:val="both"/>
              <w:rPr>
                <w:bCs/>
              </w:rPr>
            </w:pPr>
            <w:r w:rsidRPr="002B03BC">
              <w:rPr>
                <w:bCs/>
              </w:rPr>
              <w:t>администрации Арзгирского</w:t>
            </w:r>
          </w:p>
          <w:p w:rsidR="003A7359" w:rsidRPr="002B03BC" w:rsidRDefault="003A7359" w:rsidP="005A1AC4">
            <w:pPr>
              <w:spacing w:line="240" w:lineRule="exact"/>
              <w:jc w:val="both"/>
              <w:rPr>
                <w:bCs/>
              </w:rPr>
            </w:pPr>
            <w:r w:rsidRPr="002B03BC">
              <w:rPr>
                <w:bCs/>
              </w:rPr>
              <w:t xml:space="preserve">муниципального округа </w:t>
            </w:r>
          </w:p>
          <w:p w:rsidR="003A7359" w:rsidRPr="002B03BC" w:rsidRDefault="003A7359" w:rsidP="005A1AC4">
            <w:pPr>
              <w:spacing w:line="240" w:lineRule="exact"/>
              <w:jc w:val="both"/>
              <w:rPr>
                <w:bCs/>
              </w:rPr>
            </w:pPr>
            <w:r w:rsidRPr="002B03BC">
              <w:rPr>
                <w:bCs/>
              </w:rPr>
              <w:t xml:space="preserve">Ставропольского края </w:t>
            </w:r>
          </w:p>
          <w:p w:rsidR="003A7359" w:rsidRPr="002B03BC" w:rsidRDefault="003A7359" w:rsidP="005A1AC4">
            <w:pPr>
              <w:spacing w:line="240" w:lineRule="exact"/>
              <w:jc w:val="both"/>
              <w:rPr>
                <w:bCs/>
              </w:rPr>
            </w:pPr>
            <w:r w:rsidRPr="002B03BC">
              <w:rPr>
                <w:bCs/>
              </w:rPr>
              <w:t>от «____»_______________№_____</w:t>
            </w:r>
          </w:p>
          <w:p w:rsidR="003A7359" w:rsidRPr="002B03BC" w:rsidRDefault="003A7359" w:rsidP="005A1AC4">
            <w:pPr>
              <w:spacing w:line="240" w:lineRule="exact"/>
              <w:jc w:val="both"/>
              <w:rPr>
                <w:bCs/>
              </w:rPr>
            </w:pPr>
          </w:p>
        </w:tc>
      </w:tr>
    </w:tbl>
    <w:p w:rsidR="003A7359" w:rsidRPr="002B03BC" w:rsidRDefault="003A7359" w:rsidP="003A7359"/>
    <w:p w:rsidR="003A7359" w:rsidRPr="002B03BC" w:rsidRDefault="003A7359" w:rsidP="003A7359">
      <w:pPr>
        <w:tabs>
          <w:tab w:val="left" w:pos="1770"/>
        </w:tabs>
        <w:spacing w:line="240" w:lineRule="exact"/>
        <w:jc w:val="center"/>
      </w:pPr>
      <w:r w:rsidRPr="002B03BC">
        <w:t>УСТАВ</w:t>
      </w:r>
    </w:p>
    <w:p w:rsidR="003A7359" w:rsidRPr="002B03BC" w:rsidRDefault="003A7359" w:rsidP="003A7359">
      <w:pPr>
        <w:tabs>
          <w:tab w:val="left" w:pos="1770"/>
        </w:tabs>
        <w:spacing w:line="240" w:lineRule="exact"/>
        <w:jc w:val="center"/>
      </w:pPr>
      <w:r w:rsidRPr="002B03BC">
        <w:t xml:space="preserve">Муниципального бюджетного общеобразовательного </w:t>
      </w:r>
    </w:p>
    <w:p w:rsidR="003A7359" w:rsidRPr="002B03BC" w:rsidRDefault="003A7359" w:rsidP="003A7359">
      <w:pPr>
        <w:tabs>
          <w:tab w:val="left" w:pos="1770"/>
        </w:tabs>
        <w:spacing w:line="240" w:lineRule="exact"/>
        <w:jc w:val="center"/>
      </w:pPr>
      <w:r w:rsidRPr="002B03BC">
        <w:t xml:space="preserve">учреждения средней общеобразовательной школы № 2 </w:t>
      </w:r>
    </w:p>
    <w:p w:rsidR="003A7359" w:rsidRPr="002B03BC" w:rsidRDefault="003A7359" w:rsidP="003A7359">
      <w:pPr>
        <w:tabs>
          <w:tab w:val="left" w:pos="1770"/>
        </w:tabs>
        <w:spacing w:line="240" w:lineRule="exact"/>
        <w:jc w:val="center"/>
      </w:pPr>
      <w:r w:rsidRPr="002B03BC">
        <w:t>с. Арзгир Арзгирского района Ставропольского края</w:t>
      </w:r>
    </w:p>
    <w:p w:rsidR="003A7359" w:rsidRPr="002B03BC" w:rsidRDefault="003A7359" w:rsidP="003A7359">
      <w:pPr>
        <w:tabs>
          <w:tab w:val="left" w:pos="1770"/>
        </w:tabs>
        <w:spacing w:line="240" w:lineRule="exact"/>
        <w:jc w:val="center"/>
      </w:pPr>
    </w:p>
    <w:p w:rsidR="003A7359" w:rsidRPr="002B03BC" w:rsidRDefault="003A7359" w:rsidP="003A7359">
      <w:pPr>
        <w:tabs>
          <w:tab w:val="left" w:pos="1770"/>
        </w:tabs>
        <w:spacing w:line="240" w:lineRule="exact"/>
        <w:jc w:val="center"/>
      </w:pPr>
      <w:r w:rsidRPr="002B03BC">
        <w:t>(новая редакция)</w:t>
      </w:r>
    </w:p>
    <w:p w:rsidR="003A7359" w:rsidRPr="002B03BC" w:rsidRDefault="003A7359" w:rsidP="003A7359">
      <w:pPr>
        <w:jc w:val="both"/>
      </w:pPr>
    </w:p>
    <w:p w:rsidR="003A7359" w:rsidRPr="002B03BC" w:rsidRDefault="003A7359" w:rsidP="003A7359">
      <w:pPr>
        <w:jc w:val="center"/>
      </w:pPr>
      <w:r w:rsidRPr="002B03BC">
        <w:t>2024г</w:t>
      </w:r>
    </w:p>
    <w:p w:rsidR="003A7359" w:rsidRPr="002B03BC" w:rsidRDefault="003A7359" w:rsidP="003A7359">
      <w:pPr>
        <w:ind w:firstLine="709"/>
      </w:pPr>
    </w:p>
    <w:p w:rsidR="003A7359" w:rsidRPr="002B03BC" w:rsidRDefault="003A7359" w:rsidP="003A7359">
      <w:pPr>
        <w:ind w:firstLine="709"/>
        <w:jc w:val="center"/>
      </w:pPr>
      <w:r w:rsidRPr="002B03BC">
        <w:t>СОДЕРЖАНИЕ</w:t>
      </w:r>
    </w:p>
    <w:p w:rsidR="003A7359" w:rsidRPr="002B03BC" w:rsidRDefault="003A7359" w:rsidP="003A7359">
      <w:pPr>
        <w:ind w:firstLine="709"/>
        <w:jc w:val="both"/>
      </w:pPr>
    </w:p>
    <w:p w:rsidR="003A7359" w:rsidRPr="002B03BC" w:rsidRDefault="003A7359" w:rsidP="003A7359">
      <w:pPr>
        <w:ind w:firstLine="709"/>
        <w:jc w:val="both"/>
      </w:pPr>
    </w:p>
    <w:tbl>
      <w:tblPr>
        <w:tblW w:w="9322" w:type="dxa"/>
        <w:tblLook w:val="04A0" w:firstRow="1" w:lastRow="0" w:firstColumn="1" w:lastColumn="0" w:noHBand="0" w:noVBand="1"/>
      </w:tblPr>
      <w:tblGrid>
        <w:gridCol w:w="397"/>
        <w:gridCol w:w="6662"/>
        <w:gridCol w:w="1122"/>
        <w:gridCol w:w="1141"/>
      </w:tblGrid>
      <w:tr w:rsidR="003A7359" w:rsidRPr="002B03BC" w:rsidTr="005A1AC4">
        <w:tc>
          <w:tcPr>
            <w:tcW w:w="377" w:type="dxa"/>
          </w:tcPr>
          <w:p w:rsidR="003A7359" w:rsidRPr="002B03BC" w:rsidRDefault="003A7359" w:rsidP="005A1AC4">
            <w:pPr>
              <w:spacing w:line="360" w:lineRule="auto"/>
              <w:jc w:val="both"/>
            </w:pPr>
          </w:p>
        </w:tc>
        <w:tc>
          <w:tcPr>
            <w:tcW w:w="6677" w:type="dxa"/>
          </w:tcPr>
          <w:p w:rsidR="003A7359" w:rsidRPr="002B03BC" w:rsidRDefault="003A7359" w:rsidP="005A1AC4">
            <w:pPr>
              <w:spacing w:line="360" w:lineRule="auto"/>
              <w:jc w:val="both"/>
            </w:pPr>
            <w:r w:rsidRPr="002B03BC">
              <w:t xml:space="preserve">Название раздела </w:t>
            </w:r>
          </w:p>
          <w:p w:rsidR="003A7359" w:rsidRPr="002B03BC" w:rsidRDefault="003A7359" w:rsidP="005A1AC4">
            <w:pPr>
              <w:spacing w:line="360" w:lineRule="auto"/>
              <w:jc w:val="both"/>
            </w:pPr>
          </w:p>
        </w:tc>
        <w:tc>
          <w:tcPr>
            <w:tcW w:w="1125" w:type="dxa"/>
          </w:tcPr>
          <w:p w:rsidR="003A7359" w:rsidRPr="002B03BC" w:rsidRDefault="003A7359" w:rsidP="005A1AC4">
            <w:pPr>
              <w:spacing w:line="360" w:lineRule="auto"/>
              <w:jc w:val="both"/>
            </w:pPr>
          </w:p>
        </w:tc>
        <w:tc>
          <w:tcPr>
            <w:tcW w:w="1143" w:type="dxa"/>
          </w:tcPr>
          <w:p w:rsidR="003A7359" w:rsidRPr="002B03BC" w:rsidRDefault="003A7359" w:rsidP="005A1AC4">
            <w:pPr>
              <w:spacing w:line="360" w:lineRule="auto"/>
              <w:jc w:val="both"/>
            </w:pPr>
            <w:r w:rsidRPr="002B03BC">
              <w:t>стр.</w:t>
            </w:r>
          </w:p>
        </w:tc>
      </w:tr>
      <w:tr w:rsidR="003A7359" w:rsidRPr="002B03BC" w:rsidTr="005A1AC4">
        <w:tc>
          <w:tcPr>
            <w:tcW w:w="377" w:type="dxa"/>
          </w:tcPr>
          <w:p w:rsidR="003A7359" w:rsidRPr="002B03BC" w:rsidRDefault="003A7359" w:rsidP="005A1AC4">
            <w:pPr>
              <w:spacing w:line="360" w:lineRule="auto"/>
              <w:jc w:val="both"/>
            </w:pPr>
            <w:r w:rsidRPr="002B03BC">
              <w:t>1.</w:t>
            </w:r>
          </w:p>
        </w:tc>
        <w:tc>
          <w:tcPr>
            <w:tcW w:w="6677" w:type="dxa"/>
          </w:tcPr>
          <w:p w:rsidR="003A7359" w:rsidRPr="002B03BC" w:rsidRDefault="003A7359" w:rsidP="005A1AC4">
            <w:pPr>
              <w:spacing w:line="240" w:lineRule="exact"/>
              <w:jc w:val="both"/>
            </w:pPr>
            <w:r w:rsidRPr="002B03BC">
              <w:t>Общие положения</w:t>
            </w:r>
          </w:p>
        </w:tc>
        <w:tc>
          <w:tcPr>
            <w:tcW w:w="1125" w:type="dxa"/>
          </w:tcPr>
          <w:p w:rsidR="003A7359" w:rsidRPr="002B03BC" w:rsidRDefault="003A7359" w:rsidP="005A1AC4">
            <w:pPr>
              <w:spacing w:line="240" w:lineRule="exact"/>
              <w:jc w:val="both"/>
            </w:pPr>
          </w:p>
        </w:tc>
        <w:tc>
          <w:tcPr>
            <w:tcW w:w="1143" w:type="dxa"/>
          </w:tcPr>
          <w:p w:rsidR="003A7359" w:rsidRPr="002B03BC" w:rsidRDefault="003A7359" w:rsidP="005A1AC4">
            <w:pPr>
              <w:spacing w:line="240" w:lineRule="exact"/>
              <w:jc w:val="both"/>
            </w:pPr>
            <w:r w:rsidRPr="002B03BC">
              <w:t>3</w:t>
            </w:r>
          </w:p>
        </w:tc>
      </w:tr>
      <w:tr w:rsidR="003A7359" w:rsidRPr="002B03BC" w:rsidTr="005A1AC4">
        <w:tc>
          <w:tcPr>
            <w:tcW w:w="377" w:type="dxa"/>
          </w:tcPr>
          <w:p w:rsidR="003A7359" w:rsidRPr="002B03BC" w:rsidRDefault="003A7359" w:rsidP="005A1AC4">
            <w:pPr>
              <w:spacing w:line="360" w:lineRule="auto"/>
              <w:jc w:val="both"/>
            </w:pPr>
            <w:r w:rsidRPr="002B03BC">
              <w:t>2.</w:t>
            </w:r>
          </w:p>
        </w:tc>
        <w:tc>
          <w:tcPr>
            <w:tcW w:w="6677" w:type="dxa"/>
          </w:tcPr>
          <w:p w:rsidR="003A7359" w:rsidRPr="002B03BC" w:rsidRDefault="003A7359" w:rsidP="005A1AC4">
            <w:pPr>
              <w:spacing w:line="240" w:lineRule="exact"/>
              <w:jc w:val="both"/>
            </w:pPr>
            <w:r w:rsidRPr="002B03BC">
              <w:t>Предмет, цели и виды деятельности Учреждения</w:t>
            </w:r>
          </w:p>
        </w:tc>
        <w:tc>
          <w:tcPr>
            <w:tcW w:w="1125" w:type="dxa"/>
          </w:tcPr>
          <w:p w:rsidR="003A7359" w:rsidRPr="002B03BC" w:rsidRDefault="003A7359" w:rsidP="005A1AC4">
            <w:pPr>
              <w:spacing w:line="240" w:lineRule="exact"/>
              <w:jc w:val="both"/>
            </w:pPr>
          </w:p>
        </w:tc>
        <w:tc>
          <w:tcPr>
            <w:tcW w:w="1143" w:type="dxa"/>
          </w:tcPr>
          <w:p w:rsidR="003A7359" w:rsidRPr="002B03BC" w:rsidRDefault="003A7359" w:rsidP="005A1AC4">
            <w:pPr>
              <w:spacing w:line="240" w:lineRule="exact"/>
              <w:jc w:val="both"/>
            </w:pPr>
            <w:r w:rsidRPr="002B03BC">
              <w:t>5</w:t>
            </w:r>
          </w:p>
        </w:tc>
      </w:tr>
      <w:tr w:rsidR="003A7359" w:rsidRPr="002B03BC" w:rsidTr="005A1AC4">
        <w:tc>
          <w:tcPr>
            <w:tcW w:w="377" w:type="dxa"/>
          </w:tcPr>
          <w:p w:rsidR="003A7359" w:rsidRPr="002B03BC" w:rsidRDefault="003A7359" w:rsidP="005A1AC4">
            <w:pPr>
              <w:spacing w:line="360" w:lineRule="auto"/>
              <w:jc w:val="both"/>
            </w:pPr>
            <w:r w:rsidRPr="002B03BC">
              <w:t>3.</w:t>
            </w:r>
          </w:p>
        </w:tc>
        <w:tc>
          <w:tcPr>
            <w:tcW w:w="6677" w:type="dxa"/>
          </w:tcPr>
          <w:p w:rsidR="003A7359" w:rsidRPr="002B03BC" w:rsidRDefault="003A7359" w:rsidP="005A1AC4">
            <w:pPr>
              <w:spacing w:line="240" w:lineRule="exact"/>
              <w:jc w:val="both"/>
            </w:pPr>
            <w:r w:rsidRPr="002B03BC">
              <w:t>Организация деятельности Учреждения</w:t>
            </w:r>
          </w:p>
        </w:tc>
        <w:tc>
          <w:tcPr>
            <w:tcW w:w="1125" w:type="dxa"/>
          </w:tcPr>
          <w:p w:rsidR="003A7359" w:rsidRPr="002B03BC" w:rsidRDefault="003A7359" w:rsidP="005A1AC4">
            <w:pPr>
              <w:spacing w:line="240" w:lineRule="exact"/>
              <w:jc w:val="both"/>
            </w:pPr>
          </w:p>
        </w:tc>
        <w:tc>
          <w:tcPr>
            <w:tcW w:w="1143" w:type="dxa"/>
          </w:tcPr>
          <w:p w:rsidR="003A7359" w:rsidRPr="002B03BC" w:rsidRDefault="003A7359" w:rsidP="005A1AC4">
            <w:pPr>
              <w:spacing w:line="240" w:lineRule="exact"/>
              <w:jc w:val="both"/>
            </w:pPr>
            <w:r w:rsidRPr="002B03BC">
              <w:t>10</w:t>
            </w:r>
          </w:p>
        </w:tc>
      </w:tr>
      <w:tr w:rsidR="003A7359" w:rsidRPr="002B03BC" w:rsidTr="005A1AC4">
        <w:tc>
          <w:tcPr>
            <w:tcW w:w="377" w:type="dxa"/>
          </w:tcPr>
          <w:p w:rsidR="003A7359" w:rsidRPr="002B03BC" w:rsidRDefault="003A7359" w:rsidP="005A1AC4">
            <w:pPr>
              <w:spacing w:line="360" w:lineRule="auto"/>
              <w:jc w:val="both"/>
            </w:pPr>
            <w:r w:rsidRPr="002B03BC">
              <w:t>4</w:t>
            </w:r>
          </w:p>
        </w:tc>
        <w:tc>
          <w:tcPr>
            <w:tcW w:w="6677" w:type="dxa"/>
          </w:tcPr>
          <w:p w:rsidR="003A7359" w:rsidRPr="002B03BC" w:rsidRDefault="003A7359" w:rsidP="005A1AC4">
            <w:pPr>
              <w:spacing w:line="240" w:lineRule="exact"/>
              <w:jc w:val="both"/>
            </w:pPr>
            <w:r w:rsidRPr="002B03BC">
              <w:t>Управление  Учреждением</w:t>
            </w:r>
          </w:p>
        </w:tc>
        <w:tc>
          <w:tcPr>
            <w:tcW w:w="1125" w:type="dxa"/>
          </w:tcPr>
          <w:p w:rsidR="003A7359" w:rsidRPr="002B03BC" w:rsidRDefault="003A7359" w:rsidP="005A1AC4">
            <w:pPr>
              <w:spacing w:line="240" w:lineRule="exact"/>
              <w:jc w:val="both"/>
            </w:pPr>
          </w:p>
        </w:tc>
        <w:tc>
          <w:tcPr>
            <w:tcW w:w="1143" w:type="dxa"/>
          </w:tcPr>
          <w:p w:rsidR="003A7359" w:rsidRPr="002B03BC" w:rsidRDefault="003A7359" w:rsidP="005A1AC4">
            <w:pPr>
              <w:spacing w:line="240" w:lineRule="exact"/>
              <w:jc w:val="both"/>
            </w:pPr>
            <w:r w:rsidRPr="002B03BC">
              <w:t>13</w:t>
            </w:r>
          </w:p>
        </w:tc>
      </w:tr>
      <w:tr w:rsidR="003A7359" w:rsidRPr="002B03BC" w:rsidTr="005A1AC4">
        <w:tc>
          <w:tcPr>
            <w:tcW w:w="377" w:type="dxa"/>
          </w:tcPr>
          <w:p w:rsidR="003A7359" w:rsidRPr="002B03BC" w:rsidRDefault="003A7359" w:rsidP="005A1AC4">
            <w:pPr>
              <w:spacing w:line="360" w:lineRule="auto"/>
              <w:jc w:val="both"/>
            </w:pPr>
            <w:r w:rsidRPr="002B03BC">
              <w:t>5</w:t>
            </w:r>
          </w:p>
        </w:tc>
        <w:tc>
          <w:tcPr>
            <w:tcW w:w="6677" w:type="dxa"/>
          </w:tcPr>
          <w:p w:rsidR="003A7359" w:rsidRPr="002B03BC" w:rsidRDefault="003A7359" w:rsidP="005A1AC4">
            <w:pPr>
              <w:spacing w:line="240" w:lineRule="exact"/>
              <w:jc w:val="both"/>
            </w:pPr>
            <w:r w:rsidRPr="002B03BC">
              <w:t>Организация образовательного процесса</w:t>
            </w:r>
          </w:p>
        </w:tc>
        <w:tc>
          <w:tcPr>
            <w:tcW w:w="1125" w:type="dxa"/>
          </w:tcPr>
          <w:p w:rsidR="003A7359" w:rsidRPr="002B03BC" w:rsidRDefault="003A7359" w:rsidP="005A1AC4">
            <w:pPr>
              <w:spacing w:line="240" w:lineRule="exact"/>
              <w:jc w:val="both"/>
            </w:pPr>
          </w:p>
        </w:tc>
        <w:tc>
          <w:tcPr>
            <w:tcW w:w="1143" w:type="dxa"/>
          </w:tcPr>
          <w:p w:rsidR="003A7359" w:rsidRPr="002B03BC" w:rsidRDefault="003A7359" w:rsidP="005A1AC4">
            <w:pPr>
              <w:spacing w:line="240" w:lineRule="exact"/>
              <w:jc w:val="both"/>
            </w:pPr>
            <w:r w:rsidRPr="002B03BC">
              <w:t>19</w:t>
            </w:r>
          </w:p>
        </w:tc>
      </w:tr>
      <w:tr w:rsidR="003A7359" w:rsidRPr="002B03BC" w:rsidTr="005A1AC4">
        <w:tc>
          <w:tcPr>
            <w:tcW w:w="377" w:type="dxa"/>
          </w:tcPr>
          <w:p w:rsidR="003A7359" w:rsidRPr="002B03BC" w:rsidRDefault="003A7359" w:rsidP="005A1AC4">
            <w:pPr>
              <w:spacing w:line="360" w:lineRule="auto"/>
              <w:jc w:val="both"/>
            </w:pPr>
            <w:r w:rsidRPr="002B03BC">
              <w:t>6</w:t>
            </w:r>
          </w:p>
        </w:tc>
        <w:tc>
          <w:tcPr>
            <w:tcW w:w="6677" w:type="dxa"/>
          </w:tcPr>
          <w:p w:rsidR="003A7359" w:rsidRPr="002B03BC" w:rsidRDefault="003A7359" w:rsidP="005A1AC4">
            <w:pPr>
              <w:spacing w:line="240" w:lineRule="exact"/>
              <w:jc w:val="both"/>
            </w:pPr>
            <w:r w:rsidRPr="002B03BC">
              <w:t xml:space="preserve">Имущество, финансовая  и хозяйственная </w:t>
            </w:r>
          </w:p>
          <w:p w:rsidR="003A7359" w:rsidRPr="002B03BC" w:rsidRDefault="003A7359" w:rsidP="005A1AC4">
            <w:pPr>
              <w:spacing w:line="240" w:lineRule="exact"/>
              <w:jc w:val="both"/>
            </w:pPr>
            <w:r w:rsidRPr="002B03BC">
              <w:t>деятельность Учреждения</w:t>
            </w:r>
          </w:p>
        </w:tc>
        <w:tc>
          <w:tcPr>
            <w:tcW w:w="1125" w:type="dxa"/>
          </w:tcPr>
          <w:p w:rsidR="003A7359" w:rsidRPr="002B03BC" w:rsidRDefault="003A7359" w:rsidP="005A1AC4">
            <w:pPr>
              <w:spacing w:line="240" w:lineRule="exact"/>
              <w:jc w:val="both"/>
            </w:pPr>
          </w:p>
        </w:tc>
        <w:tc>
          <w:tcPr>
            <w:tcW w:w="1143" w:type="dxa"/>
          </w:tcPr>
          <w:p w:rsidR="003A7359" w:rsidRPr="002B03BC" w:rsidRDefault="003A7359" w:rsidP="005A1AC4">
            <w:pPr>
              <w:spacing w:line="240" w:lineRule="exact"/>
              <w:jc w:val="both"/>
            </w:pPr>
            <w:r w:rsidRPr="002B03BC">
              <w:t>25</w:t>
            </w:r>
          </w:p>
        </w:tc>
      </w:tr>
      <w:tr w:rsidR="003A7359" w:rsidRPr="002B03BC" w:rsidTr="005A1AC4">
        <w:trPr>
          <w:trHeight w:val="832"/>
        </w:trPr>
        <w:tc>
          <w:tcPr>
            <w:tcW w:w="377" w:type="dxa"/>
          </w:tcPr>
          <w:p w:rsidR="003A7359" w:rsidRPr="002B03BC" w:rsidRDefault="003A7359" w:rsidP="005A1AC4">
            <w:pPr>
              <w:spacing w:line="360" w:lineRule="auto"/>
              <w:jc w:val="both"/>
            </w:pPr>
            <w:r w:rsidRPr="002B03BC">
              <w:t>7</w:t>
            </w:r>
          </w:p>
        </w:tc>
        <w:tc>
          <w:tcPr>
            <w:tcW w:w="6677" w:type="dxa"/>
          </w:tcPr>
          <w:p w:rsidR="003A7359" w:rsidRPr="002B03BC" w:rsidRDefault="003A7359" w:rsidP="005A1AC4">
            <w:pPr>
              <w:spacing w:line="240" w:lineRule="exact"/>
              <w:jc w:val="both"/>
            </w:pPr>
            <w:r w:rsidRPr="002B03BC">
              <w:t>Реорганизация, изменение типа, ликвидация Учреждения</w:t>
            </w:r>
          </w:p>
        </w:tc>
        <w:tc>
          <w:tcPr>
            <w:tcW w:w="1125" w:type="dxa"/>
          </w:tcPr>
          <w:p w:rsidR="003A7359" w:rsidRPr="002B03BC" w:rsidRDefault="003A7359" w:rsidP="005A1AC4">
            <w:pPr>
              <w:spacing w:line="240" w:lineRule="exact"/>
              <w:jc w:val="both"/>
            </w:pPr>
          </w:p>
        </w:tc>
        <w:tc>
          <w:tcPr>
            <w:tcW w:w="1143" w:type="dxa"/>
          </w:tcPr>
          <w:p w:rsidR="003A7359" w:rsidRPr="002B03BC" w:rsidRDefault="003A7359" w:rsidP="005A1AC4">
            <w:pPr>
              <w:spacing w:line="240" w:lineRule="exact"/>
              <w:jc w:val="both"/>
            </w:pPr>
            <w:r w:rsidRPr="002B03BC">
              <w:t>28</w:t>
            </w:r>
          </w:p>
        </w:tc>
      </w:tr>
      <w:tr w:rsidR="003A7359" w:rsidRPr="002B03BC" w:rsidTr="005A1AC4">
        <w:tc>
          <w:tcPr>
            <w:tcW w:w="377" w:type="dxa"/>
          </w:tcPr>
          <w:p w:rsidR="003A7359" w:rsidRPr="002B03BC" w:rsidRDefault="003A7359" w:rsidP="005A1AC4">
            <w:pPr>
              <w:spacing w:line="360" w:lineRule="auto"/>
              <w:jc w:val="both"/>
            </w:pPr>
            <w:r w:rsidRPr="002B03BC">
              <w:t>8</w:t>
            </w:r>
          </w:p>
        </w:tc>
        <w:tc>
          <w:tcPr>
            <w:tcW w:w="6677" w:type="dxa"/>
          </w:tcPr>
          <w:p w:rsidR="003A7359" w:rsidRPr="002B03BC" w:rsidRDefault="003A7359" w:rsidP="005A1AC4">
            <w:pPr>
              <w:spacing w:line="240" w:lineRule="exact"/>
              <w:jc w:val="both"/>
            </w:pPr>
            <w:r w:rsidRPr="002B03BC">
              <w:t>Порядок изменения Устава</w:t>
            </w:r>
          </w:p>
          <w:p w:rsidR="003A7359" w:rsidRPr="002B03BC" w:rsidRDefault="003A7359" w:rsidP="005A1AC4">
            <w:pPr>
              <w:spacing w:line="240" w:lineRule="exact"/>
              <w:jc w:val="both"/>
            </w:pPr>
          </w:p>
        </w:tc>
        <w:tc>
          <w:tcPr>
            <w:tcW w:w="1125" w:type="dxa"/>
          </w:tcPr>
          <w:p w:rsidR="003A7359" w:rsidRPr="002B03BC" w:rsidRDefault="003A7359" w:rsidP="005A1AC4">
            <w:pPr>
              <w:spacing w:line="240" w:lineRule="exact"/>
              <w:jc w:val="both"/>
            </w:pPr>
          </w:p>
        </w:tc>
        <w:tc>
          <w:tcPr>
            <w:tcW w:w="1143" w:type="dxa"/>
          </w:tcPr>
          <w:p w:rsidR="003A7359" w:rsidRPr="002B03BC" w:rsidRDefault="003A7359" w:rsidP="005A1AC4">
            <w:pPr>
              <w:spacing w:line="240" w:lineRule="exact"/>
              <w:jc w:val="both"/>
            </w:pPr>
            <w:r w:rsidRPr="002B03BC">
              <w:t>28</w:t>
            </w:r>
          </w:p>
        </w:tc>
      </w:tr>
    </w:tbl>
    <w:p w:rsidR="003A7359" w:rsidRPr="002B03BC" w:rsidRDefault="003A7359" w:rsidP="003A7359">
      <w:pPr>
        <w:spacing w:line="360" w:lineRule="auto"/>
        <w:jc w:val="both"/>
      </w:pPr>
    </w:p>
    <w:p w:rsidR="003A7359" w:rsidRPr="002B03BC" w:rsidRDefault="003A7359" w:rsidP="003A7359">
      <w:pPr>
        <w:spacing w:line="360" w:lineRule="auto"/>
        <w:jc w:val="both"/>
      </w:pPr>
    </w:p>
    <w:p w:rsidR="003A7359" w:rsidRPr="002B03BC" w:rsidRDefault="003A7359" w:rsidP="003A7359">
      <w:pPr>
        <w:spacing w:line="360" w:lineRule="auto"/>
        <w:jc w:val="both"/>
      </w:pPr>
    </w:p>
    <w:p w:rsidR="003A7359" w:rsidRPr="002B03BC" w:rsidRDefault="003A7359" w:rsidP="003A7359">
      <w:pPr>
        <w:ind w:firstLine="709"/>
        <w:jc w:val="both"/>
      </w:pPr>
    </w:p>
    <w:p w:rsidR="003A7359" w:rsidRPr="002B03BC" w:rsidRDefault="003A7359" w:rsidP="003A7359">
      <w:pPr>
        <w:ind w:firstLine="709"/>
        <w:jc w:val="both"/>
      </w:pPr>
    </w:p>
    <w:p w:rsidR="003A7359" w:rsidRPr="002B03BC" w:rsidRDefault="003A7359" w:rsidP="003A7359">
      <w:pPr>
        <w:ind w:firstLine="709"/>
        <w:jc w:val="both"/>
      </w:pPr>
    </w:p>
    <w:p w:rsidR="003A7359" w:rsidRPr="002B03BC" w:rsidRDefault="003A7359" w:rsidP="003A7359">
      <w:pPr>
        <w:ind w:firstLine="709"/>
        <w:jc w:val="both"/>
      </w:pPr>
    </w:p>
    <w:p w:rsidR="003A7359" w:rsidRPr="002B03BC" w:rsidRDefault="003A7359" w:rsidP="003A7359">
      <w:pPr>
        <w:ind w:firstLine="709"/>
        <w:jc w:val="both"/>
      </w:pPr>
      <w:r w:rsidRPr="002B03BC">
        <w:lastRenderedPageBreak/>
        <w:t>Настоящий Устав является новой редакцией Устава Муниципального  бюджетного о</w:t>
      </w:r>
      <w:r w:rsidRPr="002B03BC">
        <w:t>б</w:t>
      </w:r>
      <w:r w:rsidRPr="002B03BC">
        <w:t>щеобразовательного учреждения средней общеобразовательной школы № 2 c. Арзгир Арзги</w:t>
      </w:r>
      <w:r w:rsidRPr="002B03BC">
        <w:t>р</w:t>
      </w:r>
      <w:r w:rsidRPr="002B03BC">
        <w:t>ского района Ставропольского края.</w:t>
      </w:r>
    </w:p>
    <w:p w:rsidR="003A7359" w:rsidRPr="002B03BC" w:rsidRDefault="003A7359" w:rsidP="003A7359">
      <w:pPr>
        <w:ind w:firstLine="709"/>
        <w:jc w:val="both"/>
      </w:pPr>
      <w:r w:rsidRPr="002B03BC">
        <w:t>Настоящий Устав разработан в соответствии с Конституцией Российской Федерации, Гражданским кодексом Российской Федерации, Федеральным законом от 29.12.2012 г. №273 –ФЗ «Об образовании в Российской Федерации», Федеральным законом от 12.01.1996 г. №7-ФЗ «О некоммерческих организациях».</w:t>
      </w:r>
    </w:p>
    <w:p w:rsidR="003A7359" w:rsidRPr="002B03BC" w:rsidRDefault="003A7359" w:rsidP="003A7359"/>
    <w:p w:rsidR="003A7359" w:rsidRPr="002B03BC" w:rsidRDefault="003A7359" w:rsidP="003A7359">
      <w:pPr>
        <w:ind w:firstLine="709"/>
        <w:jc w:val="center"/>
      </w:pPr>
      <w:r w:rsidRPr="002B03BC">
        <w:t>1. Общие положения</w:t>
      </w:r>
    </w:p>
    <w:p w:rsidR="003A7359" w:rsidRPr="002B03BC" w:rsidRDefault="003A7359" w:rsidP="003A7359">
      <w:pPr>
        <w:ind w:firstLine="709"/>
        <w:jc w:val="both"/>
      </w:pPr>
      <w:r w:rsidRPr="002B03BC">
        <w:t>1.1.Муниципальное  бюджетное общеобразовательное учреждение средняя общеобраз</w:t>
      </w:r>
      <w:r w:rsidRPr="002B03BC">
        <w:t>о</w:t>
      </w:r>
      <w:r w:rsidRPr="002B03BC">
        <w:t>вательная школа № 2  c. Арзгир Арзгирского района  Ставропольского края  (далее – Учрежд</w:t>
      </w:r>
      <w:r w:rsidRPr="002B03BC">
        <w:t>е</w:t>
      </w:r>
      <w:r w:rsidRPr="002B03BC">
        <w:t>ние) создано в соответствии с действующим законодательством  путем учреждения и регистр</w:t>
      </w:r>
      <w:r w:rsidRPr="002B03BC">
        <w:t>а</w:t>
      </w:r>
      <w:r w:rsidRPr="002B03BC">
        <w:t>ции в соответствии с законодательством Российской Федерации.</w:t>
      </w:r>
    </w:p>
    <w:p w:rsidR="003A7359" w:rsidRPr="002B03BC" w:rsidRDefault="003A7359" w:rsidP="003A7359">
      <w:pPr>
        <w:ind w:firstLine="709"/>
        <w:jc w:val="both"/>
      </w:pPr>
      <w:r w:rsidRPr="002B03BC">
        <w:t>1.2. Полное наименование Учреждения - Муниципальное  бюджетное общеобразов</w:t>
      </w:r>
      <w:r w:rsidRPr="002B03BC">
        <w:t>а</w:t>
      </w:r>
      <w:r w:rsidRPr="002B03BC">
        <w:t>тельное учреждение средняя общеобразовательная школа № 2  c. Арзгир Арзгирского района Ставропольского края.</w:t>
      </w:r>
    </w:p>
    <w:p w:rsidR="003A7359" w:rsidRPr="002B03BC" w:rsidRDefault="003A7359" w:rsidP="003A7359">
      <w:pPr>
        <w:ind w:firstLine="709"/>
        <w:jc w:val="both"/>
      </w:pPr>
      <w:r w:rsidRPr="002B03BC">
        <w:t>Сокращенное наименование Учреждения – МБОУ СОШ № 2 с. Арзгир.</w:t>
      </w:r>
    </w:p>
    <w:p w:rsidR="003A7359" w:rsidRPr="002B03BC" w:rsidRDefault="003A7359" w:rsidP="003A7359">
      <w:pPr>
        <w:ind w:firstLine="709"/>
        <w:jc w:val="both"/>
      </w:pPr>
      <w:r w:rsidRPr="002B03BC">
        <w:t>1.3. Место нахождения Учреждения:</w:t>
      </w:r>
    </w:p>
    <w:p w:rsidR="003A7359" w:rsidRPr="002B03BC" w:rsidRDefault="003A7359" w:rsidP="003A7359">
      <w:pPr>
        <w:ind w:firstLine="709"/>
        <w:jc w:val="both"/>
      </w:pPr>
      <w:r w:rsidRPr="002B03BC">
        <w:t>Юридический адрес: Россия, 356570, Ставропольский край, Арзгирский район, с. А</w:t>
      </w:r>
      <w:r w:rsidRPr="002B03BC">
        <w:t>р</w:t>
      </w:r>
      <w:r w:rsidRPr="002B03BC">
        <w:t>згир, ул. Орлова, 12-А.</w:t>
      </w:r>
    </w:p>
    <w:p w:rsidR="003A7359" w:rsidRPr="002B03BC" w:rsidRDefault="003A7359" w:rsidP="003A7359">
      <w:pPr>
        <w:ind w:firstLine="709"/>
        <w:jc w:val="both"/>
      </w:pPr>
      <w:r w:rsidRPr="002B03BC">
        <w:t>Фактический адрес: 356570, Ставропольский край, Арзгирский район, с. Арзгир, ул. О</w:t>
      </w:r>
      <w:r w:rsidRPr="002B03BC">
        <w:t>р</w:t>
      </w:r>
      <w:r w:rsidRPr="002B03BC">
        <w:t>лова, 12-А.</w:t>
      </w:r>
    </w:p>
    <w:p w:rsidR="003A7359" w:rsidRPr="002B03BC" w:rsidRDefault="003A7359" w:rsidP="003A7359">
      <w:pPr>
        <w:ind w:firstLine="709"/>
        <w:jc w:val="both"/>
      </w:pPr>
      <w:r w:rsidRPr="002B03BC">
        <w:t>1.4. Организационно – правовая форма: муниципальное учреждение. Учреждение явл</w:t>
      </w:r>
      <w:r w:rsidRPr="002B03BC">
        <w:t>я</w:t>
      </w:r>
      <w:r w:rsidRPr="002B03BC">
        <w:t>ется некоммерческой организацией и не ставит извлечение прибыли           основной целью св</w:t>
      </w:r>
      <w:r w:rsidRPr="002B03BC">
        <w:t>о</w:t>
      </w:r>
      <w:r w:rsidRPr="002B03BC">
        <w:t>ей деятельности. Тип учреждения – бюджетное, тип образовательной организации – общеобр</w:t>
      </w:r>
      <w:r w:rsidRPr="002B03BC">
        <w:t>а</w:t>
      </w:r>
      <w:r w:rsidRPr="002B03BC">
        <w:t>зовательная организация.</w:t>
      </w:r>
    </w:p>
    <w:p w:rsidR="003A7359" w:rsidRPr="002B03BC" w:rsidRDefault="003A7359" w:rsidP="003A7359">
      <w:pPr>
        <w:ind w:firstLine="709"/>
        <w:jc w:val="both"/>
      </w:pPr>
      <w:r w:rsidRPr="002B03BC">
        <w:t>1.5.  Учредителем  является  муниципальное образование  Арзгирский муниципальный округ Ставропольского края. От имени учредителя выступает администрация Арзгирского м</w:t>
      </w:r>
      <w:r w:rsidRPr="002B03BC">
        <w:t>у</w:t>
      </w:r>
      <w:r w:rsidRPr="002B03BC">
        <w:t xml:space="preserve">ниципального округа Ставропольского края. </w:t>
      </w:r>
    </w:p>
    <w:p w:rsidR="003A7359" w:rsidRPr="002B03BC" w:rsidRDefault="003A7359" w:rsidP="003A7359">
      <w:pPr>
        <w:ind w:firstLine="709"/>
        <w:jc w:val="both"/>
      </w:pPr>
      <w:r w:rsidRPr="002B03BC">
        <w:t>Местонахождение Учредителя:</w:t>
      </w:r>
    </w:p>
    <w:p w:rsidR="003A7359" w:rsidRPr="002B03BC" w:rsidRDefault="003A7359" w:rsidP="003A7359">
      <w:pPr>
        <w:ind w:firstLine="709"/>
        <w:jc w:val="both"/>
      </w:pPr>
      <w:r w:rsidRPr="002B03BC">
        <w:t>Юридический адрес: Россия, 356570 Ставропольский край, Арзгирский район, с. Арзгир, ул. П.  Базалеева, 3.</w:t>
      </w:r>
    </w:p>
    <w:p w:rsidR="003A7359" w:rsidRPr="002B03BC" w:rsidRDefault="003A7359" w:rsidP="003A7359">
      <w:pPr>
        <w:ind w:firstLine="709"/>
        <w:jc w:val="both"/>
      </w:pPr>
      <w:r w:rsidRPr="002B03BC">
        <w:t>Фактический адрес: Россия: 356570 Ставропольский край, Арзгирский район, с. Арзгир, ул. П. Базалеева,3.</w:t>
      </w:r>
    </w:p>
    <w:p w:rsidR="003A7359" w:rsidRPr="002B03BC" w:rsidRDefault="003A7359" w:rsidP="003A7359">
      <w:pPr>
        <w:ind w:firstLine="709"/>
        <w:jc w:val="both"/>
      </w:pPr>
      <w:r w:rsidRPr="002B03BC">
        <w:t>К компетенции Учредителя относится:</w:t>
      </w:r>
    </w:p>
    <w:p w:rsidR="003A7359" w:rsidRPr="002B03BC" w:rsidRDefault="003A7359" w:rsidP="003A7359">
      <w:pPr>
        <w:ind w:firstLine="709"/>
        <w:jc w:val="both"/>
      </w:pPr>
      <w:r w:rsidRPr="002B03BC">
        <w:t>создание Учреждения</w:t>
      </w:r>
    </w:p>
    <w:p w:rsidR="003A7359" w:rsidRPr="002B03BC" w:rsidRDefault="003A7359" w:rsidP="003A7359">
      <w:pPr>
        <w:ind w:firstLine="709"/>
        <w:jc w:val="both"/>
      </w:pPr>
      <w:r w:rsidRPr="002B03BC">
        <w:t>утверждение Устава Учреждения, внесение изменений и дополнений к нему;</w:t>
      </w:r>
    </w:p>
    <w:p w:rsidR="003A7359" w:rsidRPr="002B03BC" w:rsidRDefault="003A7359" w:rsidP="003A7359">
      <w:pPr>
        <w:ind w:firstLine="709"/>
        <w:jc w:val="both"/>
      </w:pPr>
      <w:r w:rsidRPr="002B03BC">
        <w:t>установление порядка реорганизации и ликвидации Учреждения;</w:t>
      </w:r>
    </w:p>
    <w:p w:rsidR="003A7359" w:rsidRPr="002B03BC" w:rsidRDefault="003A7359" w:rsidP="003A7359">
      <w:pPr>
        <w:ind w:firstLine="709"/>
        <w:jc w:val="both"/>
      </w:pPr>
      <w:r w:rsidRPr="002B03BC">
        <w:t>иные права, предоставленные Учредителю действующим законодательством Российской Федерации.</w:t>
      </w:r>
    </w:p>
    <w:p w:rsidR="003A7359" w:rsidRPr="002B03BC" w:rsidRDefault="003A7359" w:rsidP="003A7359">
      <w:pPr>
        <w:ind w:firstLine="709"/>
        <w:jc w:val="both"/>
      </w:pPr>
      <w:r w:rsidRPr="002B03BC">
        <w:t>1.6. Отдельные функции и полномочия Учредителя, возложенные на него            Учред</w:t>
      </w:r>
      <w:r w:rsidRPr="002B03BC">
        <w:t>и</w:t>
      </w:r>
      <w:r w:rsidRPr="002B03BC">
        <w:t>телем, в соответствии с действующим законодательством  осуществляет          отдел образов</w:t>
      </w:r>
      <w:r w:rsidRPr="002B03BC">
        <w:t>а</w:t>
      </w:r>
      <w:r w:rsidRPr="002B03BC">
        <w:t>ния администрации Арзгирского муниципального округа Ставропольского края (далее по те</w:t>
      </w:r>
      <w:r w:rsidRPr="002B03BC">
        <w:t>к</w:t>
      </w:r>
      <w:r w:rsidRPr="002B03BC">
        <w:t>сту – отдел образования), осуществляющий бюджетные полномочия главного распорядителя  бюджетных средств.</w:t>
      </w:r>
    </w:p>
    <w:p w:rsidR="003A7359" w:rsidRPr="002B03BC" w:rsidRDefault="003A7359" w:rsidP="003A7359">
      <w:pPr>
        <w:ind w:firstLine="709"/>
        <w:jc w:val="both"/>
      </w:pPr>
      <w:r w:rsidRPr="002B03BC">
        <w:t>1.7. Учреждение  считается созданным со дня внесения соответствующей записи в Ед</w:t>
      </w:r>
      <w:r w:rsidRPr="002B03BC">
        <w:t>и</w:t>
      </w:r>
      <w:r w:rsidRPr="002B03BC">
        <w:t>ный государственный реестр юридических лиц.</w:t>
      </w:r>
    </w:p>
    <w:p w:rsidR="003A7359" w:rsidRPr="002B03BC" w:rsidRDefault="003A7359" w:rsidP="003A7359">
      <w:pPr>
        <w:ind w:firstLine="709"/>
        <w:jc w:val="both"/>
      </w:pPr>
      <w:r w:rsidRPr="002B03BC">
        <w:t>Права юридического лица  Учреждения в части ведения уставной деятельности, а также административной и финансово-хозяйственной деятельности возникают с момента его госуда</w:t>
      </w:r>
      <w:r w:rsidRPr="002B03BC">
        <w:t>р</w:t>
      </w:r>
      <w:r w:rsidRPr="002B03BC">
        <w:t>ственной регистрации.</w:t>
      </w:r>
    </w:p>
    <w:p w:rsidR="003A7359" w:rsidRPr="002B03BC" w:rsidRDefault="003A7359" w:rsidP="003A7359">
      <w:pPr>
        <w:ind w:firstLine="709"/>
        <w:jc w:val="both"/>
      </w:pPr>
      <w:r w:rsidRPr="002B03BC">
        <w:lastRenderedPageBreak/>
        <w:t>1.8. Учреждение является юридическим лицом, имеет самостоятельный баланс, обосо</w:t>
      </w:r>
      <w:r w:rsidRPr="002B03BC">
        <w:t>б</w:t>
      </w:r>
      <w:r w:rsidRPr="002B03BC">
        <w:t>ленное имущество, лицевые счета, бланки, штампы, круглую печать со своим наименованием и наименованием Учредителя.</w:t>
      </w:r>
    </w:p>
    <w:p w:rsidR="003A7359" w:rsidRPr="002B03BC" w:rsidRDefault="003A7359" w:rsidP="003A7359">
      <w:pPr>
        <w:ind w:firstLine="709"/>
        <w:jc w:val="both"/>
      </w:pPr>
      <w:r w:rsidRPr="002B03BC">
        <w:t>Учреждение от своего имени приобретает и осуществляет имущественные и неимущ</w:t>
      </w:r>
      <w:r w:rsidRPr="002B03BC">
        <w:t>е</w:t>
      </w:r>
      <w:r w:rsidRPr="002B03BC">
        <w:t>ственные права, несет обязанности, выступает истцом и ответчиком в суде в соответствии с действующим законодательством. Также ведет установленную финансово – хозяйственную д</w:t>
      </w:r>
      <w:r w:rsidRPr="002B03BC">
        <w:t>е</w:t>
      </w:r>
      <w:r w:rsidRPr="002B03BC">
        <w:t>ятельность, направленную на осуществление образовательного процесса в соответствии с зак</w:t>
      </w:r>
      <w:r w:rsidRPr="002B03BC">
        <w:t>о</w:t>
      </w:r>
      <w:r w:rsidRPr="002B03BC">
        <w:t>нодательством Российской Федерации.</w:t>
      </w:r>
    </w:p>
    <w:p w:rsidR="003A7359" w:rsidRPr="002B03BC" w:rsidRDefault="003A7359" w:rsidP="003A7359">
      <w:pPr>
        <w:ind w:firstLine="709"/>
        <w:jc w:val="both"/>
      </w:pPr>
      <w:r w:rsidRPr="002B03BC">
        <w:t>1.9. Учреждение осуществляет свою образовательную, правовую и финансово-хозяйственную деятельность в соответствии с Конституцией Российской Федерации, Фед</w:t>
      </w:r>
      <w:r w:rsidRPr="002B03BC">
        <w:t>е</w:t>
      </w:r>
      <w:r w:rsidRPr="002B03BC">
        <w:t>ральным законом «Об образовании в Российской Федерации» от 29.12.2012 г. №273-ФЗ, а та</w:t>
      </w:r>
      <w:r w:rsidRPr="002B03BC">
        <w:t>к</w:t>
      </w:r>
      <w:r w:rsidRPr="002B03BC">
        <w:t>же иными  федеральными законами, иными нормативными правовыми актами Российской Ф</w:t>
      </w:r>
      <w:r w:rsidRPr="002B03BC">
        <w:t>е</w:t>
      </w:r>
      <w:r w:rsidRPr="002B03BC">
        <w:t>дерации, законами и  иными нормативными правовыми актами Ставропольского края, Арзги</w:t>
      </w:r>
      <w:r w:rsidRPr="002B03BC">
        <w:t>р</w:t>
      </w:r>
      <w:r w:rsidRPr="002B03BC">
        <w:t>ского муниципального округа,          содержащими нормы, регулирующие отношения в сфере образования, настоящим Уставом.</w:t>
      </w:r>
    </w:p>
    <w:p w:rsidR="003A7359" w:rsidRPr="002B03BC" w:rsidRDefault="003A7359" w:rsidP="003A7359">
      <w:pPr>
        <w:ind w:firstLine="709"/>
        <w:jc w:val="both"/>
      </w:pPr>
      <w:r w:rsidRPr="002B03BC">
        <w:t>1.10. Учреждение выступает заказчиком при размещении заказа для своих нужд.</w:t>
      </w:r>
    </w:p>
    <w:p w:rsidR="003A7359" w:rsidRPr="002B03BC" w:rsidRDefault="003A7359" w:rsidP="003A7359">
      <w:pPr>
        <w:ind w:firstLine="709"/>
        <w:jc w:val="both"/>
      </w:pPr>
      <w:r w:rsidRPr="002B03BC">
        <w:t>1.11.  Учреждение создано на неопределенный срок.</w:t>
      </w:r>
    </w:p>
    <w:p w:rsidR="003A7359" w:rsidRPr="002B03BC" w:rsidRDefault="003A7359" w:rsidP="003A7359">
      <w:pPr>
        <w:ind w:firstLine="709"/>
        <w:jc w:val="both"/>
      </w:pPr>
      <w:r w:rsidRPr="002B03BC">
        <w:t>1.12. Учреждение формирует открытые и общедоступные информационные ресурсы, с</w:t>
      </w:r>
      <w:r w:rsidRPr="002B03BC">
        <w:t>о</w:t>
      </w:r>
      <w:r w:rsidRPr="002B03BC">
        <w:t>держащие информацию о его деятельности, и обеспечивает доступ к этим ресурсам посре</w:t>
      </w:r>
      <w:r w:rsidRPr="002B03BC">
        <w:t>д</w:t>
      </w:r>
      <w:r w:rsidRPr="002B03BC">
        <w:t>ством размещения их в информационно-телекоммуникационных сетях, в том числе на офиц</w:t>
      </w:r>
      <w:r w:rsidRPr="002B03BC">
        <w:t>и</w:t>
      </w:r>
      <w:r w:rsidRPr="002B03BC">
        <w:t>альном сайте Учреждения в сети «Интернет».</w:t>
      </w:r>
    </w:p>
    <w:p w:rsidR="003A7359" w:rsidRPr="002B03BC" w:rsidRDefault="003A7359" w:rsidP="003A7359">
      <w:pPr>
        <w:ind w:firstLine="709"/>
        <w:jc w:val="both"/>
      </w:pPr>
      <w:r w:rsidRPr="002B03BC">
        <w:t>1.13. В Учреждении не допускается создание и деятельность политических партий, рел</w:t>
      </w:r>
      <w:r w:rsidRPr="002B03BC">
        <w:t>и</w:t>
      </w:r>
      <w:r w:rsidRPr="002B03BC">
        <w:t xml:space="preserve">гиозных организаций (объединений). </w:t>
      </w:r>
    </w:p>
    <w:p w:rsidR="003A7359" w:rsidRPr="002B03BC" w:rsidRDefault="003A7359" w:rsidP="003A7359">
      <w:pPr>
        <w:ind w:firstLine="709"/>
        <w:jc w:val="both"/>
      </w:pPr>
      <w:r w:rsidRPr="002B03BC">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w:t>
      </w:r>
      <w:r w:rsidRPr="002B03BC">
        <w:t>ъ</w:t>
      </w:r>
      <w:r w:rsidRPr="002B03BC">
        <w:t>единений и участию в агитационных кампаниях и политических акциях не допускается.</w:t>
      </w:r>
    </w:p>
    <w:p w:rsidR="003A7359" w:rsidRPr="002B03BC" w:rsidRDefault="003A7359" w:rsidP="003A7359">
      <w:pPr>
        <w:ind w:firstLine="709"/>
        <w:jc w:val="both"/>
      </w:pPr>
      <w:r w:rsidRPr="002B03BC">
        <w:t>1.14.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w:t>
      </w:r>
      <w:r w:rsidRPr="002B03BC">
        <w:t>ж</w:t>
      </w:r>
      <w:r w:rsidRPr="002B03BC">
        <w:t>данственности, свободного развития личности, автономности и светского характера образов</w:t>
      </w:r>
      <w:r w:rsidRPr="002B03BC">
        <w:t>а</w:t>
      </w:r>
      <w:r w:rsidRPr="002B03BC">
        <w:t xml:space="preserve">ния. </w:t>
      </w:r>
    </w:p>
    <w:p w:rsidR="003A7359" w:rsidRPr="002B03BC" w:rsidRDefault="003A7359" w:rsidP="003A7359">
      <w:pPr>
        <w:ind w:firstLine="709"/>
        <w:jc w:val="both"/>
      </w:pPr>
      <w:r w:rsidRPr="002B03BC">
        <w:t>1.15. Учреждение может иметь в своей структуре различные структурные подраздел</w:t>
      </w:r>
      <w:r w:rsidRPr="002B03BC">
        <w:t>е</w:t>
      </w:r>
      <w:r w:rsidRPr="002B03BC">
        <w:t>ния, филиалы,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w:t>
      </w:r>
      <w:r w:rsidRPr="002B03BC">
        <w:t>е</w:t>
      </w:r>
      <w:r w:rsidRPr="002B03BC">
        <w:t>бывания обучающихся. Структурные подразделения и филиалы не являются юридическими л</w:t>
      </w:r>
      <w:r w:rsidRPr="002B03BC">
        <w:t>и</w:t>
      </w:r>
      <w:r w:rsidRPr="002B03BC">
        <w:t>цами, действуют на основании положения о соответствующем структурном подразделении, ф</w:t>
      </w:r>
      <w:r w:rsidRPr="002B03BC">
        <w:t>и</w:t>
      </w:r>
      <w:r w:rsidRPr="002B03BC">
        <w:t>лиале, утвержденном директором Учреждения и согласованном отделом образования.</w:t>
      </w:r>
    </w:p>
    <w:p w:rsidR="003A7359" w:rsidRPr="002B03BC" w:rsidRDefault="003A7359" w:rsidP="003A7359">
      <w:pPr>
        <w:ind w:firstLine="709"/>
        <w:jc w:val="both"/>
      </w:pPr>
      <w:r w:rsidRPr="002B03BC">
        <w:t>1.16. Образовательная деятельность в Учреждении осуществляется на государственном языке Российской Федерации.</w:t>
      </w:r>
    </w:p>
    <w:p w:rsidR="003A7359" w:rsidRPr="002B03BC" w:rsidRDefault="003A7359" w:rsidP="003A7359">
      <w:pPr>
        <w:ind w:firstLine="709"/>
        <w:jc w:val="both"/>
      </w:pPr>
      <w:r w:rsidRPr="002B03BC">
        <w:t>1.17. Учреждение вправе вступать в педагогические, научные и иные российские и ме</w:t>
      </w:r>
      <w:r w:rsidRPr="002B03BC">
        <w:t>ж</w:t>
      </w:r>
      <w:r w:rsidRPr="002B03BC">
        <w:t>дународные объединения, принимать участие в работе конгрессов, конференций и т.д.</w:t>
      </w:r>
    </w:p>
    <w:p w:rsidR="003A7359" w:rsidRPr="002B03BC" w:rsidRDefault="003A7359" w:rsidP="003A7359">
      <w:pPr>
        <w:ind w:firstLine="709"/>
        <w:jc w:val="both"/>
      </w:pPr>
      <w:r w:rsidRPr="002B03BC">
        <w:t>1.18. В целях развития и совершенствования образования Учреждение в               соотве</w:t>
      </w:r>
      <w:r w:rsidRPr="002B03BC">
        <w:t>т</w:t>
      </w:r>
      <w:r w:rsidRPr="002B03BC">
        <w:t>ствии с законодательством Российской Федерации вправе участвовать в  создании образов</w:t>
      </w:r>
      <w:r w:rsidRPr="002B03BC">
        <w:t>а</w:t>
      </w:r>
      <w:r w:rsidRPr="002B03BC">
        <w:t>тельных объединений в форме ассоциаций или союзов.</w:t>
      </w:r>
    </w:p>
    <w:p w:rsidR="003A7359" w:rsidRPr="002B03BC" w:rsidRDefault="003A7359" w:rsidP="003A7359">
      <w:pPr>
        <w:ind w:firstLine="709"/>
        <w:jc w:val="both"/>
      </w:pPr>
      <w:r w:rsidRPr="002B03BC">
        <w:t>1.19. Учреждение получает лицензию на осуществление образовательной            деятел</w:t>
      </w:r>
      <w:r w:rsidRPr="002B03BC">
        <w:t>ь</w:t>
      </w:r>
      <w:r w:rsidRPr="002B03BC">
        <w:t>ности  и проходит государственную аккредитацию в соответствии с Федеральным законом от 29.12.2012 г. №273-ФЗ «Об образовании в Российской Федерации» и иными нормативными правовыми актами.</w:t>
      </w:r>
    </w:p>
    <w:p w:rsidR="003A7359" w:rsidRPr="002B03BC" w:rsidRDefault="003A7359" w:rsidP="003A7359">
      <w:pPr>
        <w:ind w:firstLine="709"/>
        <w:jc w:val="both"/>
      </w:pPr>
      <w:r w:rsidRPr="002B03BC">
        <w:t>1.20. Деятельность Учреждения направлена на создание условий для реализации гара</w:t>
      </w:r>
      <w:r w:rsidRPr="002B03BC">
        <w:t>н</w:t>
      </w:r>
      <w:r w:rsidRPr="002B03BC">
        <w:t>тированного гражданам Российской Федерации права на получение общедоступного и беспла</w:t>
      </w:r>
      <w:r w:rsidRPr="002B03BC">
        <w:t>т</w:t>
      </w:r>
      <w:r w:rsidRPr="002B03BC">
        <w:lastRenderedPageBreak/>
        <w:t>ного общего образования всех ступеней, и осуществляется им в соответствии с муниципальным заданием.</w:t>
      </w:r>
    </w:p>
    <w:p w:rsidR="003A7359" w:rsidRPr="002B03BC" w:rsidRDefault="003A7359" w:rsidP="003A7359">
      <w:pPr>
        <w:ind w:firstLine="709"/>
        <w:jc w:val="both"/>
      </w:pPr>
      <w:r w:rsidRPr="002B03BC">
        <w:t>Порядок формирование муниципального задания  и порядок финансового обеспечения выполнения этого задания определяются муниципальными правовыми актами Учредителя.</w:t>
      </w:r>
    </w:p>
    <w:p w:rsidR="003A7359" w:rsidRPr="002B03BC" w:rsidRDefault="003A7359" w:rsidP="003A7359">
      <w:pPr>
        <w:ind w:firstLine="709"/>
        <w:jc w:val="both"/>
      </w:pPr>
      <w:r w:rsidRPr="002B03BC">
        <w:t>Муниципальное задание формирует Учреждение и утверждает отдел образования.</w:t>
      </w:r>
    </w:p>
    <w:p w:rsidR="003A7359" w:rsidRPr="002B03BC" w:rsidRDefault="003A7359" w:rsidP="003A7359">
      <w:pPr>
        <w:jc w:val="both"/>
      </w:pPr>
    </w:p>
    <w:p w:rsidR="003A7359" w:rsidRPr="002B03BC" w:rsidRDefault="003A7359" w:rsidP="003A7359">
      <w:pPr>
        <w:ind w:firstLine="709"/>
        <w:jc w:val="center"/>
      </w:pPr>
      <w:r w:rsidRPr="002B03BC">
        <w:t>2. Предмет, цели и виды деятельности Учреждения.</w:t>
      </w:r>
    </w:p>
    <w:p w:rsidR="003A7359" w:rsidRPr="002B03BC" w:rsidRDefault="003A7359" w:rsidP="003A7359">
      <w:pPr>
        <w:ind w:firstLine="709"/>
        <w:jc w:val="both"/>
      </w:pPr>
      <w:r w:rsidRPr="002B03BC">
        <w:t xml:space="preserve">2.1. </w:t>
      </w:r>
      <w:r w:rsidRPr="002B03BC">
        <w:tab/>
        <w:t>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w:t>
      </w:r>
      <w:r w:rsidRPr="002B03BC">
        <w:t>е</w:t>
      </w:r>
      <w:r w:rsidRPr="002B03BC">
        <w:t>ства и государства.</w:t>
      </w:r>
    </w:p>
    <w:p w:rsidR="003A7359" w:rsidRPr="002B03BC" w:rsidRDefault="003A7359" w:rsidP="003A7359">
      <w:pPr>
        <w:ind w:firstLine="709"/>
        <w:jc w:val="both"/>
      </w:pPr>
      <w:r w:rsidRPr="002B03BC">
        <w:t>Деятельность Учреждения основывается на принципах демократии, гуманизма, общед</w:t>
      </w:r>
      <w:r w:rsidRPr="002B03BC">
        <w:t>о</w:t>
      </w:r>
      <w:r w:rsidRPr="002B03BC">
        <w:t>ступности, приоритета общечеловеческих ценностей, жизни и здоровья человека, гражда</w:t>
      </w:r>
      <w:r w:rsidRPr="002B03BC">
        <w:t>н</w:t>
      </w:r>
      <w:r w:rsidRPr="002B03BC">
        <w:t>ственности, свободного развития личности, автономности и светского характера образования.</w:t>
      </w:r>
    </w:p>
    <w:p w:rsidR="003A7359" w:rsidRPr="002B03BC" w:rsidRDefault="003A7359" w:rsidP="003A7359">
      <w:pPr>
        <w:ind w:firstLine="709"/>
        <w:jc w:val="both"/>
      </w:pPr>
      <w:r w:rsidRPr="002B03BC">
        <w:t xml:space="preserve">2.2. </w:t>
      </w:r>
      <w:r w:rsidRPr="003A7359">
        <w:t>Основными целями деятельности Учреждения являются:</w:t>
      </w:r>
    </w:p>
    <w:p w:rsidR="003A7359" w:rsidRPr="002B03BC" w:rsidRDefault="003A7359" w:rsidP="003A7359">
      <w:pPr>
        <w:ind w:firstLine="709"/>
        <w:jc w:val="both"/>
      </w:pPr>
      <w:r w:rsidRPr="003A7359">
        <w:t>создание условий для реализации гражданами Российской Федерации</w:t>
      </w:r>
    </w:p>
    <w:p w:rsidR="003A7359" w:rsidRPr="002B03BC" w:rsidRDefault="003A7359" w:rsidP="003A7359">
      <w:pPr>
        <w:ind w:firstLine="709"/>
        <w:jc w:val="both"/>
      </w:pPr>
      <w:r w:rsidRPr="003A7359">
        <w:t>гарантированного государством права на получение общедоступного и бесплатного начального общего, основного общего и среднего общего образования;</w:t>
      </w:r>
    </w:p>
    <w:p w:rsidR="003A7359" w:rsidRPr="002B03BC" w:rsidRDefault="003A7359" w:rsidP="003A7359">
      <w:pPr>
        <w:ind w:firstLine="709"/>
        <w:jc w:val="both"/>
      </w:pPr>
      <w:r w:rsidRPr="003A7359">
        <w:t>осуществление образовательной деятельности по образовательным программам, в том числе по адаптированным образовательным программам, начального  общего, основного общ</w:t>
      </w:r>
      <w:r w:rsidRPr="003A7359">
        <w:t>е</w:t>
      </w:r>
      <w:r w:rsidRPr="003A7359">
        <w:t>го и среднего общего образования;</w:t>
      </w:r>
    </w:p>
    <w:p w:rsidR="003A7359" w:rsidRPr="002B03BC" w:rsidRDefault="003A7359" w:rsidP="003A7359">
      <w:pPr>
        <w:ind w:firstLine="709"/>
        <w:jc w:val="both"/>
      </w:pPr>
      <w:r w:rsidRPr="003A7359">
        <w:t>формирование общей культуры личности обучающихся на основе усвоения обязательн</w:t>
      </w:r>
      <w:r w:rsidRPr="003A7359">
        <w:t>о</w:t>
      </w:r>
      <w:r w:rsidRPr="003A7359">
        <w:t>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w:t>
      </w:r>
      <w:r w:rsidRPr="003A7359">
        <w:t>б</w:t>
      </w:r>
      <w:r w:rsidRPr="003A7359">
        <w:t>разовательных программ;</w:t>
      </w:r>
    </w:p>
    <w:p w:rsidR="003A7359" w:rsidRPr="002B03BC" w:rsidRDefault="003A7359" w:rsidP="003A7359">
      <w:pPr>
        <w:ind w:firstLine="709"/>
        <w:jc w:val="both"/>
      </w:pPr>
      <w:r w:rsidRPr="003A7359">
        <w:t>воспитание у обучающихся гражданственности, трудолюбия, уважения к правам и св</w:t>
      </w:r>
      <w:r w:rsidRPr="003A7359">
        <w:t>о</w:t>
      </w:r>
      <w:r w:rsidRPr="003A7359">
        <w:t>бодам человека, любви к окружающей природе, Родине, семье, формирование здорового образа жизни;</w:t>
      </w:r>
    </w:p>
    <w:p w:rsidR="003A7359" w:rsidRPr="003A7359" w:rsidRDefault="003A7359" w:rsidP="003A7359">
      <w:pPr>
        <w:ind w:firstLine="709"/>
        <w:jc w:val="both"/>
      </w:pPr>
      <w:r w:rsidRPr="003A7359">
        <w:t>формирование и 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rsidR="003A7359" w:rsidRPr="002B03BC" w:rsidRDefault="003A7359" w:rsidP="003A7359">
      <w:pPr>
        <w:ind w:firstLine="709"/>
        <w:jc w:val="both"/>
      </w:pPr>
      <w:r w:rsidRPr="002B03BC">
        <w:t>иные цели, не противоречащие законодательству Российской Федерации.</w:t>
      </w:r>
    </w:p>
    <w:p w:rsidR="003A7359" w:rsidRPr="003A7359" w:rsidRDefault="003A7359" w:rsidP="003A7359">
      <w:pPr>
        <w:ind w:firstLine="709"/>
        <w:jc w:val="both"/>
      </w:pPr>
      <w:r w:rsidRPr="002B03BC">
        <w:t xml:space="preserve">2.3. </w:t>
      </w:r>
      <w:r w:rsidRPr="003A7359">
        <w:t xml:space="preserve">Основными задачами деятельности Учреждения являются: </w:t>
      </w:r>
    </w:p>
    <w:p w:rsidR="003A7359" w:rsidRPr="002B03BC" w:rsidRDefault="003A7359" w:rsidP="003A7359">
      <w:pPr>
        <w:ind w:firstLine="709"/>
        <w:jc w:val="both"/>
      </w:pPr>
      <w:r w:rsidRPr="003A7359">
        <w:t>разработка и внедрение общеобразовательных программ; разработка и внедрение ада</w:t>
      </w:r>
      <w:r w:rsidRPr="003A7359">
        <w:t>п</w:t>
      </w:r>
      <w:r w:rsidRPr="003A7359">
        <w:t>тированных общеобразовательных программ;</w:t>
      </w:r>
    </w:p>
    <w:p w:rsidR="003A7359" w:rsidRPr="002B03BC" w:rsidRDefault="003A7359" w:rsidP="003A7359">
      <w:pPr>
        <w:ind w:firstLine="709"/>
        <w:jc w:val="both"/>
      </w:pPr>
      <w:r w:rsidRPr="003A7359">
        <w:t>разработка и внедрение дополнительных общеобразовательных программ, направленных на развитие творческой и исследовательской деятельности;</w:t>
      </w:r>
    </w:p>
    <w:p w:rsidR="003A7359" w:rsidRPr="002B03BC" w:rsidRDefault="003A7359" w:rsidP="003A7359">
      <w:pPr>
        <w:ind w:firstLine="709"/>
        <w:jc w:val="both"/>
      </w:pPr>
      <w:r w:rsidRPr="003A7359">
        <w:t>организация научной и творческой деятельности обучающихся; создание благоприятных условий для обучения, обеспечения разностороннего развития личности;</w:t>
      </w:r>
    </w:p>
    <w:p w:rsidR="003A7359" w:rsidRPr="002B03BC" w:rsidRDefault="003A7359" w:rsidP="003A7359">
      <w:pPr>
        <w:ind w:firstLine="709"/>
        <w:jc w:val="both"/>
      </w:pPr>
      <w:r w:rsidRPr="003A7359">
        <w:t>содействие деятельности, направленной на участие обучающихся в социально-значимых проектах;</w:t>
      </w:r>
    </w:p>
    <w:p w:rsidR="003A7359" w:rsidRPr="002B03BC" w:rsidRDefault="003A7359" w:rsidP="003A7359">
      <w:pPr>
        <w:ind w:firstLine="709"/>
        <w:jc w:val="both"/>
      </w:pPr>
      <w:r w:rsidRPr="003A7359">
        <w:t>организация подготовки и участия обучающихся в олимпиадах по школьным предметам, научно-практических конференциях;</w:t>
      </w:r>
    </w:p>
    <w:p w:rsidR="003A7359" w:rsidRPr="002B03BC" w:rsidRDefault="003A7359" w:rsidP="003A7359">
      <w:pPr>
        <w:ind w:firstLine="709"/>
        <w:jc w:val="both"/>
      </w:pPr>
      <w:r w:rsidRPr="003A7359">
        <w:t>охрана жизни и укрепление физического и психического здоровья обучающихся, в том числе формирование здорового образа жизни обучающихся, их адаптации к жизни в обществе;</w:t>
      </w:r>
    </w:p>
    <w:p w:rsidR="003A7359" w:rsidRPr="002B03BC" w:rsidRDefault="003A7359" w:rsidP="003A7359">
      <w:pPr>
        <w:ind w:firstLine="709"/>
        <w:jc w:val="both"/>
      </w:pPr>
      <w:r w:rsidRPr="003A7359">
        <w:t>воспитание с учетом возрастных категорий обучающихся гражданственности, уважения к правам и свободам человека, любви к окружающей природе, Родине, семье;</w:t>
      </w:r>
    </w:p>
    <w:p w:rsidR="003A7359" w:rsidRPr="002B03BC" w:rsidRDefault="003A7359" w:rsidP="003A7359">
      <w:pPr>
        <w:ind w:firstLine="709"/>
        <w:jc w:val="both"/>
      </w:pPr>
      <w:r w:rsidRPr="003A7359">
        <w:t>развитие творческой социально-педагогической инициативы педагогических работн</w:t>
      </w:r>
      <w:r w:rsidRPr="003A7359">
        <w:t>и</w:t>
      </w:r>
      <w:r w:rsidRPr="003A7359">
        <w:t>ков;</w:t>
      </w:r>
    </w:p>
    <w:p w:rsidR="003A7359" w:rsidRPr="003A7359" w:rsidRDefault="003A7359" w:rsidP="003A7359">
      <w:pPr>
        <w:ind w:firstLine="709"/>
        <w:jc w:val="both"/>
      </w:pPr>
      <w:r w:rsidRPr="003A7359">
        <w:t>создание условий для развития у обучающихся исследовательских умений, творческих способностей, готовности решать нестандартные задачи в области науки.</w:t>
      </w:r>
    </w:p>
    <w:p w:rsidR="003A7359" w:rsidRPr="002B03BC" w:rsidRDefault="003A7359" w:rsidP="003A7359">
      <w:pPr>
        <w:ind w:firstLine="709"/>
        <w:jc w:val="both"/>
      </w:pPr>
      <w:r w:rsidRPr="002B03BC">
        <w:lastRenderedPageBreak/>
        <w:t>иные задачи, не противоречащие законодательству Российской Федерации.</w:t>
      </w:r>
    </w:p>
    <w:p w:rsidR="003A7359" w:rsidRPr="002B03BC" w:rsidRDefault="003A7359" w:rsidP="003A7359">
      <w:pPr>
        <w:ind w:firstLine="709"/>
        <w:jc w:val="both"/>
      </w:pPr>
      <w:r w:rsidRPr="002B03BC">
        <w:t xml:space="preserve">2. 4. </w:t>
      </w:r>
      <w:r w:rsidRPr="003A7359">
        <w:t>Основными видами деятельности Учреждения является реализация следующих о</w:t>
      </w:r>
      <w:r w:rsidRPr="003A7359">
        <w:t>с</w:t>
      </w:r>
      <w:r w:rsidRPr="003A7359">
        <w:t>новных общеобразовательных программ:</w:t>
      </w:r>
    </w:p>
    <w:p w:rsidR="003A7359" w:rsidRPr="002B03BC" w:rsidRDefault="003A7359" w:rsidP="003A7359">
      <w:pPr>
        <w:ind w:firstLine="709"/>
        <w:jc w:val="both"/>
      </w:pPr>
      <w:r w:rsidRPr="003A7359">
        <w:t xml:space="preserve">начального общего образования; </w:t>
      </w:r>
    </w:p>
    <w:p w:rsidR="003A7359" w:rsidRPr="002B03BC" w:rsidRDefault="003A7359" w:rsidP="003A7359">
      <w:pPr>
        <w:ind w:firstLine="709"/>
        <w:jc w:val="both"/>
      </w:pPr>
      <w:r w:rsidRPr="003A7359">
        <w:t xml:space="preserve">основного общего образования; </w:t>
      </w:r>
    </w:p>
    <w:p w:rsidR="003A7359" w:rsidRPr="002B03BC" w:rsidRDefault="003A7359" w:rsidP="003A7359">
      <w:pPr>
        <w:ind w:firstLine="709"/>
        <w:jc w:val="both"/>
      </w:pPr>
      <w:r w:rsidRPr="003A7359">
        <w:t>среднего общего образования.</w:t>
      </w:r>
    </w:p>
    <w:p w:rsidR="003A7359" w:rsidRPr="002B03BC" w:rsidRDefault="003A7359" w:rsidP="003A7359">
      <w:pPr>
        <w:ind w:firstLine="709"/>
        <w:jc w:val="both"/>
      </w:pPr>
      <w:r w:rsidRPr="002B03BC">
        <w:t xml:space="preserve">2.5. </w:t>
      </w:r>
      <w:r w:rsidRPr="003A7359">
        <w:t>Учреждение может осуществлять образовательную деятельность по реализации:</w:t>
      </w:r>
    </w:p>
    <w:p w:rsidR="003A7359" w:rsidRPr="002B03BC" w:rsidRDefault="003A7359" w:rsidP="003A7359">
      <w:pPr>
        <w:ind w:firstLine="709"/>
        <w:jc w:val="both"/>
      </w:pPr>
      <w:r w:rsidRPr="003A7359">
        <w:t>общеобразовательной программы основного общего образования, обеспечивающей углубленную подготовку по отдельным предметам,</w:t>
      </w:r>
    </w:p>
    <w:p w:rsidR="003A7359" w:rsidRPr="003A7359" w:rsidRDefault="003A7359" w:rsidP="003A7359">
      <w:pPr>
        <w:ind w:firstLine="709"/>
        <w:jc w:val="both"/>
      </w:pPr>
      <w:r w:rsidRPr="003A7359">
        <w:t>общеобразовательной программы среднего общего образования, обеспечивающая пр</w:t>
      </w:r>
      <w:r w:rsidRPr="003A7359">
        <w:t>о</w:t>
      </w:r>
      <w:r w:rsidRPr="003A7359">
        <w:t xml:space="preserve">фильную подготовку по отдельным предметам, </w:t>
      </w:r>
    </w:p>
    <w:p w:rsidR="003A7359" w:rsidRPr="003A7359" w:rsidRDefault="003A7359" w:rsidP="003A7359">
      <w:pPr>
        <w:ind w:firstLine="709"/>
        <w:jc w:val="both"/>
      </w:pPr>
      <w:r w:rsidRPr="003A7359">
        <w:t>дополнительных общеразвивающих программ.</w:t>
      </w:r>
    </w:p>
    <w:p w:rsidR="003A7359" w:rsidRPr="003A7359" w:rsidRDefault="003A7359" w:rsidP="003A7359">
      <w:pPr>
        <w:ind w:firstLine="709"/>
        <w:jc w:val="both"/>
      </w:pPr>
      <w:r w:rsidRPr="003A7359">
        <w:t>2.6. Учреждение осуществляет деятельность, связанную с выполнением работ, оказанием услуг, относящихся также к его основным видам деятельности:</w:t>
      </w:r>
    </w:p>
    <w:p w:rsidR="003A7359" w:rsidRPr="003A7359" w:rsidRDefault="003A7359" w:rsidP="003A7359">
      <w:pPr>
        <w:ind w:firstLine="709"/>
        <w:jc w:val="both"/>
      </w:pPr>
      <w:r w:rsidRPr="003A7359">
        <w:t>обучение по индивидуальному учебному плану в пределах осваиваемой образовательной программы;</w:t>
      </w:r>
    </w:p>
    <w:p w:rsidR="003A7359" w:rsidRPr="003A7359" w:rsidRDefault="003A7359" w:rsidP="003A7359">
      <w:pPr>
        <w:ind w:firstLine="709"/>
        <w:jc w:val="both"/>
      </w:pPr>
      <w:r w:rsidRPr="003A7359">
        <w:t>обучение на дому обучающихся, нуждающихся в длительном лечении</w:t>
      </w:r>
    </w:p>
    <w:p w:rsidR="003A7359" w:rsidRPr="003A7359" w:rsidRDefault="003A7359" w:rsidP="003A7359">
      <w:pPr>
        <w:ind w:firstLine="709"/>
        <w:jc w:val="both"/>
      </w:pPr>
      <w:r w:rsidRPr="003A7359">
        <w:t>обучение детей с ограниченными возможностями здоровья по адаптированной основной общеобразовательной программе с согласия родителей (законных представителей), на основ</w:t>
      </w:r>
      <w:r w:rsidRPr="003A7359">
        <w:t>а</w:t>
      </w:r>
      <w:r w:rsidRPr="003A7359">
        <w:t>нии рекомендаций психолого-медико-педагогической комиссии;</w:t>
      </w:r>
    </w:p>
    <w:p w:rsidR="003A7359" w:rsidRPr="002B03BC" w:rsidRDefault="003A7359" w:rsidP="003A7359">
      <w:pPr>
        <w:ind w:firstLine="709"/>
        <w:jc w:val="both"/>
      </w:pPr>
      <w:r w:rsidRPr="003A7359">
        <w:t>организация деятельности по охране здоровья обучающихся, формированию здорового образа жизни и профилактики вредных привычек;</w:t>
      </w:r>
    </w:p>
    <w:p w:rsidR="003A7359" w:rsidRPr="002B03BC" w:rsidRDefault="003A7359" w:rsidP="003A7359">
      <w:pPr>
        <w:ind w:firstLine="709"/>
        <w:jc w:val="both"/>
      </w:pPr>
      <w:r w:rsidRPr="003A7359">
        <w:t>организация физкультурно-оздоровительной и спортивно-массовой работы;</w:t>
      </w:r>
    </w:p>
    <w:p w:rsidR="003A7359" w:rsidRPr="002B03BC" w:rsidRDefault="003A7359" w:rsidP="003A7359">
      <w:pPr>
        <w:ind w:firstLine="709"/>
        <w:jc w:val="both"/>
      </w:pPr>
      <w:r w:rsidRPr="003A7359">
        <w:t>обеспечение занятости обучающихся в летний период, в каникулярное время, организ</w:t>
      </w:r>
      <w:r w:rsidRPr="003A7359">
        <w:t>а</w:t>
      </w:r>
      <w:r w:rsidRPr="003A7359">
        <w:t>ция досуга и отдыха детей;</w:t>
      </w:r>
    </w:p>
    <w:p w:rsidR="003A7359" w:rsidRPr="002B03BC" w:rsidRDefault="003A7359" w:rsidP="003A7359">
      <w:pPr>
        <w:ind w:firstLine="709"/>
        <w:jc w:val="both"/>
      </w:pPr>
      <w:r w:rsidRPr="003A7359">
        <w:t>функционирование пришкольного оздоровительного лагеря с дневным пребыванием д</w:t>
      </w:r>
      <w:r w:rsidRPr="003A7359">
        <w:t>е</w:t>
      </w:r>
      <w:r w:rsidRPr="003A7359">
        <w:t>тей в летний период;</w:t>
      </w:r>
    </w:p>
    <w:p w:rsidR="003A7359" w:rsidRPr="002B03BC" w:rsidRDefault="003A7359" w:rsidP="003A7359">
      <w:pPr>
        <w:ind w:firstLine="709"/>
        <w:jc w:val="both"/>
      </w:pPr>
      <w:r w:rsidRPr="003A7359">
        <w:t>осуществление инновационной деятельности;</w:t>
      </w:r>
    </w:p>
    <w:p w:rsidR="003A7359" w:rsidRPr="002B03BC" w:rsidRDefault="003A7359" w:rsidP="003A7359">
      <w:pPr>
        <w:ind w:firstLine="709"/>
        <w:jc w:val="both"/>
      </w:pPr>
      <w:r w:rsidRPr="003A7359">
        <w:t>предоставление в пользование на время получения образования учебников и учебных пособий, а также учебно-методических материалов, средств обучения и воспитания;</w:t>
      </w:r>
    </w:p>
    <w:p w:rsidR="003A7359" w:rsidRPr="003A7359" w:rsidRDefault="003A7359" w:rsidP="003A7359">
      <w:pPr>
        <w:ind w:firstLine="709"/>
        <w:jc w:val="both"/>
      </w:pPr>
      <w:r w:rsidRPr="003A7359">
        <w:t>организация системы просветительской и методической работы c участниками образов</w:t>
      </w:r>
      <w:r w:rsidRPr="003A7359">
        <w:t>а</w:t>
      </w:r>
      <w:r w:rsidRPr="003A7359">
        <w:t xml:space="preserve">тельных отношений по актуальным вопросам образования, воспитания, в том числе здорового и безопасного образа жизни; </w:t>
      </w:r>
    </w:p>
    <w:p w:rsidR="003A7359" w:rsidRPr="003A7359" w:rsidRDefault="003A7359" w:rsidP="003A7359">
      <w:pPr>
        <w:ind w:firstLine="709"/>
        <w:jc w:val="both"/>
      </w:pPr>
      <w:r w:rsidRPr="003A7359">
        <w:t xml:space="preserve">взаимодействие с семьей, оказание консультативной помощи; </w:t>
      </w:r>
    </w:p>
    <w:p w:rsidR="003A7359" w:rsidRPr="002B03BC" w:rsidRDefault="003A7359" w:rsidP="003A7359">
      <w:pPr>
        <w:ind w:firstLine="709"/>
        <w:jc w:val="both"/>
      </w:pPr>
      <w:r w:rsidRPr="003A7359">
        <w:t>проведение фестивалей, выставок, смотров, конкурсов, конференций, иных мероприятий образовательного и просветительского характера;</w:t>
      </w:r>
    </w:p>
    <w:p w:rsidR="003A7359" w:rsidRPr="002B03BC" w:rsidRDefault="003A7359" w:rsidP="003A7359">
      <w:pPr>
        <w:ind w:firstLine="709"/>
        <w:jc w:val="both"/>
      </w:pPr>
      <w:r w:rsidRPr="003A7359">
        <w:t>организация разнообразной массовой работы с обучающимися и родителями (законными представителями) обучающихся для отдыха и досуга, в том числе клубных, секционных и др</w:t>
      </w:r>
      <w:r w:rsidRPr="003A7359">
        <w:t>у</w:t>
      </w:r>
      <w:r w:rsidRPr="003A7359">
        <w:t>гих занятий, экспедиций, соревнований, экскурсий;</w:t>
      </w:r>
    </w:p>
    <w:p w:rsidR="003A7359" w:rsidRPr="002B03BC" w:rsidRDefault="003A7359" w:rsidP="003A7359">
      <w:pPr>
        <w:ind w:firstLine="709"/>
        <w:jc w:val="both"/>
      </w:pPr>
      <w:r w:rsidRPr="003A7359">
        <w:t>реализация внеурочной деятельности;</w:t>
      </w:r>
    </w:p>
    <w:p w:rsidR="003A7359" w:rsidRPr="002B03BC" w:rsidRDefault="003A7359" w:rsidP="003A7359">
      <w:pPr>
        <w:ind w:firstLine="709"/>
        <w:jc w:val="both"/>
      </w:pPr>
      <w:r w:rsidRPr="003A7359">
        <w:t>организация работы групп продленного дня;</w:t>
      </w:r>
    </w:p>
    <w:p w:rsidR="003A7359" w:rsidRPr="002B03BC" w:rsidRDefault="003A7359" w:rsidP="003A7359">
      <w:pPr>
        <w:ind w:firstLine="709"/>
        <w:jc w:val="both"/>
      </w:pPr>
      <w:r w:rsidRPr="003A7359">
        <w:t>организация сетевого взаимодействия с образовательными, научными и другими орган</w:t>
      </w:r>
      <w:r w:rsidRPr="003A7359">
        <w:t>и</w:t>
      </w:r>
      <w:r w:rsidRPr="003A7359">
        <w:t>зациями по совместной образовательной, научной и исследовательской деятельности.</w:t>
      </w:r>
    </w:p>
    <w:p w:rsidR="003A7359" w:rsidRPr="002B03BC" w:rsidRDefault="003A7359" w:rsidP="003A7359">
      <w:pPr>
        <w:ind w:firstLine="709"/>
        <w:jc w:val="both"/>
      </w:pPr>
      <w:r w:rsidRPr="002B03BC">
        <w:t>2.7. Учреждение вправе осуществлять иные виды деятельности, не являющиеся осно</w:t>
      </w:r>
      <w:r w:rsidRPr="002B03BC">
        <w:t>в</w:t>
      </w:r>
      <w:r w:rsidRPr="002B03BC">
        <w:t>ными видами деятельности, лишь постольку, поскольку это служит достижению целей, ради которых оно создано, и соответствующее указанным целям, при условии, что такая деятел</w:t>
      </w:r>
      <w:r w:rsidRPr="002B03BC">
        <w:t>ь</w:t>
      </w:r>
      <w:r w:rsidRPr="002B03BC">
        <w:t>ность указана в его Уставе.</w:t>
      </w:r>
    </w:p>
    <w:p w:rsidR="003A7359" w:rsidRPr="002B03BC" w:rsidRDefault="003A7359" w:rsidP="003A7359">
      <w:pPr>
        <w:ind w:firstLine="709"/>
        <w:jc w:val="both"/>
      </w:pPr>
      <w:r w:rsidRPr="002B03BC">
        <w:t>Право Учреждения  на осуществление деятельности, для занятия которой               нео</w:t>
      </w:r>
      <w:r w:rsidRPr="002B03BC">
        <w:t>б</w:t>
      </w:r>
      <w:r w:rsidRPr="002B03BC">
        <w:t xml:space="preserve">ходимо получение специального разрешения (лицензии), возникает с момента получения такого </w:t>
      </w:r>
      <w:r w:rsidRPr="002B03BC">
        <w:lastRenderedPageBreak/>
        <w:t>разрешения (лицензии) Учреждением или в указанный в нем срок и прекращается при прекр</w:t>
      </w:r>
      <w:r w:rsidRPr="002B03BC">
        <w:t>а</w:t>
      </w:r>
      <w:r w:rsidRPr="002B03BC">
        <w:t>щении действия разрешения (лицензии).</w:t>
      </w:r>
    </w:p>
    <w:p w:rsidR="003A7359" w:rsidRPr="002B03BC" w:rsidRDefault="003A7359" w:rsidP="003A7359">
      <w:pPr>
        <w:ind w:firstLine="709"/>
        <w:jc w:val="both"/>
      </w:pPr>
      <w:r w:rsidRPr="002B03BC">
        <w:t>2.8. Учреждение в соответствии с действующим законодательством вправе оказывать платные дополнительные образовательные услуги и вести приносящую доход деятельность.</w:t>
      </w:r>
    </w:p>
    <w:p w:rsidR="003A7359" w:rsidRPr="002B03BC" w:rsidRDefault="003A7359" w:rsidP="003A7359">
      <w:pPr>
        <w:ind w:firstLine="709"/>
        <w:jc w:val="both"/>
      </w:pPr>
      <w:r w:rsidRPr="002B03BC">
        <w:t>Прибыль, извлекаемая Учреждением при осуществлении вышеуказанной деятельности, направляется на достижение целей и задач, указанных в настоящем             Уставе.</w:t>
      </w:r>
    </w:p>
    <w:p w:rsidR="003A7359" w:rsidRPr="002B03BC" w:rsidRDefault="003A7359" w:rsidP="003A7359">
      <w:pPr>
        <w:ind w:firstLine="709"/>
        <w:jc w:val="both"/>
      </w:pPr>
      <w:r w:rsidRPr="002B03BC">
        <w:t>2.9. Учреждение обязано осуществлять свою деятельность в соответствии с законод</w:t>
      </w:r>
      <w:r w:rsidRPr="002B03BC">
        <w:t>а</w:t>
      </w:r>
      <w:r w:rsidRPr="002B03BC">
        <w:t>тельством об образовании, в том числе:</w:t>
      </w:r>
    </w:p>
    <w:p w:rsidR="003A7359" w:rsidRPr="002B03BC" w:rsidRDefault="003A7359" w:rsidP="003A7359">
      <w:pPr>
        <w:ind w:firstLine="709"/>
        <w:jc w:val="both"/>
      </w:pPr>
      <w:r w:rsidRPr="002B03BC">
        <w:t>обеспечивать реализацию в полном объеме образовательных программ, соответствие к</w:t>
      </w:r>
      <w:r w:rsidRPr="002B03BC">
        <w:t>а</w:t>
      </w:r>
      <w:r w:rsidRPr="002B03BC">
        <w:t>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3A7359" w:rsidRPr="002B03BC" w:rsidRDefault="003A7359" w:rsidP="003A7359">
      <w:pPr>
        <w:ind w:firstLine="709"/>
        <w:jc w:val="both"/>
      </w:pPr>
      <w:r w:rsidRPr="002B03BC">
        <w:t>создавать безопасные условия обучения, в том числе при проведении практической по</w:t>
      </w:r>
      <w:r w:rsidRPr="002B03BC">
        <w:t>д</w:t>
      </w:r>
      <w:r w:rsidRPr="002B03BC">
        <w:t>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w:t>
      </w:r>
      <w:r w:rsidRPr="002B03BC">
        <w:t>и</w:t>
      </w:r>
      <w:r w:rsidRPr="002B03BC">
        <w:t>вающими жизнь и здоровье обучающихся, работников образовательной организации;</w:t>
      </w:r>
    </w:p>
    <w:p w:rsidR="003A7359" w:rsidRPr="002B03BC" w:rsidRDefault="003A7359" w:rsidP="003A7359">
      <w:pPr>
        <w:ind w:firstLine="709"/>
        <w:jc w:val="both"/>
      </w:pPr>
      <w:r w:rsidRPr="002B03BC">
        <w:t>соблюдать права и свободы обучающихся, родителей (законных представителей) нес</w:t>
      </w:r>
      <w:r w:rsidRPr="002B03BC">
        <w:t>о</w:t>
      </w:r>
      <w:r w:rsidRPr="002B03BC">
        <w:t xml:space="preserve">вершеннолетних обучающихся, работников образовательной организации. </w:t>
      </w:r>
    </w:p>
    <w:p w:rsidR="003A7359" w:rsidRPr="002B03BC" w:rsidRDefault="003A7359" w:rsidP="003A7359">
      <w:pPr>
        <w:ind w:firstLine="709"/>
        <w:jc w:val="both"/>
      </w:pPr>
      <w:r w:rsidRPr="002B03BC">
        <w:t>2.10. Учреждение  несет ответственность в установленном законодательством Росси</w:t>
      </w:r>
      <w:r w:rsidRPr="002B03BC">
        <w:t>й</w:t>
      </w:r>
      <w:r w:rsidRPr="002B03BC">
        <w:t>ской Федерации порядке за невыполнение или ненадлежащее выполнение функций, отнесе</w:t>
      </w:r>
      <w:r w:rsidRPr="002B03BC">
        <w:t>н</w:t>
      </w:r>
      <w:r w:rsidRPr="002B03BC">
        <w:t>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Учреждения при реализации образовательной программы, в том числе при проведении практической подготовки обучающихся, за реализацию не в полном об</w:t>
      </w:r>
      <w:r w:rsidRPr="002B03BC">
        <w:t>ъ</w:t>
      </w:r>
      <w:r w:rsidRPr="002B03BC">
        <w:t xml:space="preserve">еме образовательных программ в соответствии с учебным планом, качество образования своих выпускников. </w:t>
      </w:r>
    </w:p>
    <w:p w:rsidR="003A7359" w:rsidRPr="002B03BC" w:rsidRDefault="003A7359" w:rsidP="003A7359">
      <w:pPr>
        <w:ind w:firstLine="709"/>
        <w:jc w:val="both"/>
      </w:pPr>
      <w:r w:rsidRPr="002B03BC">
        <w:t>2.11. За нарушение или незаконное ограничение права на образование и предусмотре</w:t>
      </w:r>
      <w:r w:rsidRPr="002B03BC">
        <w:t>н</w:t>
      </w:r>
      <w:r w:rsidRPr="002B03BC">
        <w:t>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ее должностные лица несут а</w:t>
      </w:r>
      <w:r w:rsidRPr="002B03BC">
        <w:t>д</w:t>
      </w:r>
      <w:r w:rsidRPr="002B03BC">
        <w:t>министративную ответственность в соответствии с Кодексом Российской Федерации об адм</w:t>
      </w:r>
      <w:r w:rsidRPr="002B03BC">
        <w:t>и</w:t>
      </w:r>
      <w:r w:rsidRPr="002B03BC">
        <w:t>нистративных правонарушениях.</w:t>
      </w:r>
    </w:p>
    <w:p w:rsidR="003A7359" w:rsidRPr="002B03BC" w:rsidRDefault="003A7359" w:rsidP="003A7359">
      <w:pPr>
        <w:ind w:firstLine="709"/>
        <w:jc w:val="both"/>
      </w:pPr>
      <w:r w:rsidRPr="002B03BC">
        <w:t>2.12. Основанием возникновения образовательных отношений является распорядител</w:t>
      </w:r>
      <w:r w:rsidRPr="002B03BC">
        <w:t>ь</w:t>
      </w:r>
      <w:r w:rsidRPr="002B03BC">
        <w:t>ный акт Учреждения о приеме лица на обучение или для прохождения промежуточной аттест</w:t>
      </w:r>
      <w:r w:rsidRPr="002B03BC">
        <w:t>а</w:t>
      </w:r>
      <w:r w:rsidRPr="002B03BC">
        <w:t>ции и (или) государственной итоговой аттестации.</w:t>
      </w:r>
    </w:p>
    <w:p w:rsidR="003A7359" w:rsidRPr="002B03BC" w:rsidRDefault="003A7359" w:rsidP="003A7359">
      <w:pPr>
        <w:ind w:firstLine="709"/>
        <w:jc w:val="both"/>
      </w:pPr>
      <w:r w:rsidRPr="002B03BC">
        <w:t>В случае приема на обучение за счет средств физических и (или) юридических лиц изд</w:t>
      </w:r>
      <w:r w:rsidRPr="002B03BC">
        <w:t>а</w:t>
      </w:r>
      <w:r w:rsidRPr="002B03BC">
        <w:t>нию распорядительного акта о приеме лица на обучение в Учреждение, предшествует заключ</w:t>
      </w:r>
      <w:r w:rsidRPr="002B03BC">
        <w:t>е</w:t>
      </w:r>
      <w:r w:rsidRPr="002B03BC">
        <w:t>ние договора об образовании. Примерная форма договора об образовании по основным общ</w:t>
      </w:r>
      <w:r w:rsidRPr="002B03BC">
        <w:t>е</w:t>
      </w:r>
      <w:r w:rsidRPr="002B03BC">
        <w:t>образовательным программам и дополнительным общеобразовательным программам утве</w:t>
      </w:r>
      <w:r w:rsidRPr="002B03BC">
        <w:t>р</w:t>
      </w:r>
      <w:r w:rsidRPr="002B03BC">
        <w:t>ждаются федеральным органом исполнительной власти, осуществляющим функции по выр</w:t>
      </w:r>
      <w:r w:rsidRPr="002B03BC">
        <w:t>а</w:t>
      </w:r>
      <w:r w:rsidRPr="002B03BC">
        <w:t>ботке и реализации государственной политики и нормативно-правовому регулированию в сф</w:t>
      </w:r>
      <w:r w:rsidRPr="002B03BC">
        <w:t>е</w:t>
      </w:r>
      <w:r w:rsidRPr="002B03BC">
        <w:t>ре общего образования.</w:t>
      </w:r>
    </w:p>
    <w:p w:rsidR="003A7359" w:rsidRPr="002B03BC" w:rsidRDefault="003A7359" w:rsidP="003A7359">
      <w:pPr>
        <w:ind w:firstLine="709"/>
        <w:jc w:val="both"/>
      </w:pPr>
      <w:r w:rsidRPr="002B03BC">
        <w:t>Права и обязанности обучающегося, предусмотренные законодательством об образов</w:t>
      </w:r>
      <w:r w:rsidRPr="002B03BC">
        <w:t>а</w:t>
      </w:r>
      <w:r w:rsidRPr="002B03BC">
        <w:t>нии и локальными нормативными актами Учреждения возникают у лица, принятого на обуч</w:t>
      </w:r>
      <w:r w:rsidRPr="002B03BC">
        <w:t>е</w:t>
      </w:r>
      <w:r w:rsidRPr="002B03BC">
        <w:t>ние, с даты, указанной в распорядительном акте о приеме лица на обучение или в договоре об образовании.</w:t>
      </w:r>
    </w:p>
    <w:p w:rsidR="003A7359" w:rsidRPr="002B03BC" w:rsidRDefault="003A7359" w:rsidP="003A7359">
      <w:pPr>
        <w:ind w:firstLine="709"/>
        <w:jc w:val="both"/>
      </w:pPr>
      <w:r w:rsidRPr="002B03BC">
        <w:t>Пребывание детей в Учреждении регулируется законодательством Российской Федер</w:t>
      </w:r>
      <w:r w:rsidRPr="002B03BC">
        <w:t>а</w:t>
      </w:r>
      <w:r w:rsidRPr="002B03BC">
        <w:t>ции, настоящим Уставом, локальными актами Учреждения.</w:t>
      </w:r>
    </w:p>
    <w:p w:rsidR="003A7359" w:rsidRPr="002B03BC" w:rsidRDefault="003A7359" w:rsidP="003A7359">
      <w:pPr>
        <w:ind w:firstLine="709"/>
        <w:jc w:val="both"/>
      </w:pPr>
      <w:r w:rsidRPr="002B03BC">
        <w:t>2.13. К компетенции Учреждения  в установленной сфере деятельности относятся:</w:t>
      </w:r>
    </w:p>
    <w:p w:rsidR="003A7359" w:rsidRPr="002B03BC" w:rsidRDefault="003A7359" w:rsidP="003A7359">
      <w:pPr>
        <w:ind w:firstLine="709"/>
        <w:jc w:val="both"/>
      </w:pPr>
      <w:r w:rsidRPr="002B03BC">
        <w:lastRenderedPageBreak/>
        <w:t>разработка и принятие правил внутреннего распорядка обучающихся, в том числе уст</w:t>
      </w:r>
      <w:r w:rsidRPr="002B03BC">
        <w:t>а</w:t>
      </w:r>
      <w:r w:rsidRPr="002B03BC">
        <w:t>навливающих требования к дисциплине на учебных занятиях и правилам поведения в образов</w:t>
      </w:r>
      <w:r w:rsidRPr="002B03BC">
        <w:t>а</w:t>
      </w:r>
      <w:r w:rsidRPr="002B03BC">
        <w:t>тельной организации, правил внутреннего трудового распорядка, иных локальных нормативных актов;</w:t>
      </w:r>
    </w:p>
    <w:p w:rsidR="003A7359" w:rsidRPr="002B03BC" w:rsidRDefault="003A7359" w:rsidP="003A7359">
      <w:pPr>
        <w:ind w:firstLine="709"/>
        <w:jc w:val="both"/>
      </w:pPr>
      <w:r w:rsidRPr="002B03BC">
        <w:t xml:space="preserve">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7" w:history="1">
        <w:r w:rsidRPr="003A7359">
          <w:t>стандартами</w:t>
        </w:r>
      </w:hyperlink>
      <w:r w:rsidRPr="003A7359">
        <w:t>,</w:t>
      </w:r>
      <w:r w:rsidRPr="002B03BC">
        <w:t xml:space="preserve"> ф</w:t>
      </w:r>
      <w:r w:rsidRPr="002B03BC">
        <w:t>е</w:t>
      </w:r>
      <w:r w:rsidRPr="002B03BC">
        <w:t xml:space="preserve">деральными государственными требованиями, образовательными стандартами; </w:t>
      </w:r>
    </w:p>
    <w:p w:rsidR="003A7359" w:rsidRPr="002B03BC" w:rsidRDefault="003A7359" w:rsidP="003A7359">
      <w:pPr>
        <w:ind w:firstLine="709"/>
        <w:jc w:val="both"/>
      </w:pPr>
      <w:r w:rsidRPr="002B03BC">
        <w:t>предоставление учредителю и общественности ежегодного отчета о поступлении и ра</w:t>
      </w:r>
      <w:r w:rsidRPr="002B03BC">
        <w:t>с</w:t>
      </w:r>
      <w:r w:rsidRPr="002B03BC">
        <w:t xml:space="preserve">ходовании финансовых и материальных средств, а также отчета о результатах </w:t>
      </w:r>
      <w:proofErr w:type="spellStart"/>
      <w:r w:rsidRPr="002B03BC">
        <w:t>самообследов</w:t>
      </w:r>
      <w:r w:rsidRPr="002B03BC">
        <w:t>а</w:t>
      </w:r>
      <w:r w:rsidRPr="002B03BC">
        <w:t>ния</w:t>
      </w:r>
      <w:proofErr w:type="spellEnd"/>
      <w:r w:rsidRPr="002B03BC">
        <w:t xml:space="preserve">; </w:t>
      </w:r>
    </w:p>
    <w:p w:rsidR="003A7359" w:rsidRPr="002B03BC" w:rsidRDefault="003A7359" w:rsidP="003A7359">
      <w:pPr>
        <w:ind w:firstLine="709"/>
        <w:jc w:val="both"/>
      </w:pPr>
      <w:r w:rsidRPr="002B03BC">
        <w:t xml:space="preserve">установление штатного расписания, если иное не установлено нормативными правовыми актами Российской Федерации; </w:t>
      </w:r>
    </w:p>
    <w:p w:rsidR="003A7359" w:rsidRPr="002B03BC" w:rsidRDefault="003A7359" w:rsidP="003A7359">
      <w:pPr>
        <w:ind w:firstLine="709"/>
        <w:jc w:val="both"/>
      </w:pPr>
      <w:r w:rsidRPr="002B03BC">
        <w:t>прием на работу работников, заключение с ними и расторжение трудовых договоров, е</w:t>
      </w:r>
      <w:r w:rsidRPr="002B03BC">
        <w:t>с</w:t>
      </w:r>
      <w:r w:rsidRPr="002B03BC">
        <w:t>ли иное не установлено законодательством Российской Федерации, распределение должнос</w:t>
      </w:r>
      <w:r w:rsidRPr="002B03BC">
        <w:t>т</w:t>
      </w:r>
      <w:r w:rsidRPr="002B03BC">
        <w:t>ных обязанностей, создание условий и организация дополнительного профессионального обр</w:t>
      </w:r>
      <w:r w:rsidRPr="002B03BC">
        <w:t>а</w:t>
      </w:r>
      <w:r w:rsidRPr="002B03BC">
        <w:t xml:space="preserve">зования работников; </w:t>
      </w:r>
    </w:p>
    <w:p w:rsidR="003A7359" w:rsidRPr="002B03BC" w:rsidRDefault="003A7359" w:rsidP="003A7359">
      <w:pPr>
        <w:ind w:firstLine="709"/>
        <w:jc w:val="both"/>
      </w:pPr>
      <w:r w:rsidRPr="002B03BC">
        <w:t>разработка и утверждение образовательных программ образовательной организации, е</w:t>
      </w:r>
      <w:r w:rsidRPr="002B03BC">
        <w:t>с</w:t>
      </w:r>
      <w:r w:rsidRPr="002B03BC">
        <w:t>ли иное не установлено законодательством Российской Федерации;</w:t>
      </w:r>
    </w:p>
    <w:p w:rsidR="003A7359" w:rsidRPr="002B03BC" w:rsidRDefault="00A95234" w:rsidP="003A7359">
      <w:pPr>
        <w:ind w:firstLine="709"/>
        <w:jc w:val="both"/>
      </w:pPr>
      <w:hyperlink r:id="rId18" w:history="1">
        <w:r w:rsidR="003A7359" w:rsidRPr="003A7359">
          <w:t>разработка</w:t>
        </w:r>
      </w:hyperlink>
      <w:r w:rsidR="003A7359" w:rsidRPr="003A7359">
        <w:t xml:space="preserve"> </w:t>
      </w:r>
      <w:r w:rsidR="003A7359" w:rsidRPr="002B03BC">
        <w:t>и утверждение по согласованию с учредителем программы развития образ</w:t>
      </w:r>
      <w:r w:rsidR="003A7359" w:rsidRPr="002B03BC">
        <w:t>о</w:t>
      </w:r>
      <w:r w:rsidR="003A7359" w:rsidRPr="002B03BC">
        <w:t xml:space="preserve">вательной организации; </w:t>
      </w:r>
    </w:p>
    <w:p w:rsidR="003A7359" w:rsidRPr="002B03BC" w:rsidRDefault="003A7359" w:rsidP="003A7359">
      <w:pPr>
        <w:ind w:firstLine="709"/>
        <w:jc w:val="both"/>
      </w:pPr>
      <w:r w:rsidRPr="002B03BC">
        <w:t xml:space="preserve">прием обучающихся в Учреждение; </w:t>
      </w:r>
    </w:p>
    <w:p w:rsidR="003A7359" w:rsidRPr="002B03BC" w:rsidRDefault="003A7359" w:rsidP="003A7359">
      <w:pPr>
        <w:ind w:firstLine="709"/>
        <w:jc w:val="both"/>
      </w:pPr>
      <w:r w:rsidRPr="002B03BC">
        <w:t xml:space="preserve">определение списка учебников в соответствии с утвержденным федеральным </w:t>
      </w:r>
      <w:hyperlink r:id="rId19" w:history="1">
        <w:r w:rsidRPr="003A7359">
          <w:t>перечнем</w:t>
        </w:r>
      </w:hyperlink>
      <w:r w:rsidRPr="003A7359">
        <w:t xml:space="preserve"> учебников</w:t>
      </w:r>
      <w:r w:rsidRPr="002B03BC">
        <w:t>, допущенных к использованию при реализации имеющих государственную аккред</w:t>
      </w:r>
      <w:r w:rsidRPr="002B03BC">
        <w:t>и</w:t>
      </w:r>
      <w:r w:rsidRPr="002B03BC">
        <w:t>тацию образовательных программ начального общего, основного общего, среднего общего о</w:t>
      </w:r>
      <w:r w:rsidRPr="002B03BC">
        <w:t>б</w:t>
      </w:r>
      <w:r w:rsidRPr="002B03BC">
        <w:t xml:space="preserve">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 </w:t>
      </w:r>
    </w:p>
    <w:p w:rsidR="003A7359" w:rsidRPr="002B03BC" w:rsidRDefault="003A7359" w:rsidP="003A7359">
      <w:pPr>
        <w:ind w:firstLine="709"/>
        <w:jc w:val="both"/>
      </w:pPr>
      <w:r w:rsidRPr="002B03BC">
        <w:t>осуществление текущего контроля успеваемости и промежуточной аттестации обуча</w:t>
      </w:r>
      <w:r w:rsidRPr="002B03BC">
        <w:t>ю</w:t>
      </w:r>
      <w:r w:rsidRPr="002B03BC">
        <w:t xml:space="preserve">щихся, установление их форм, периодичности и порядка проведения; </w:t>
      </w:r>
    </w:p>
    <w:p w:rsidR="003A7359" w:rsidRPr="002B03BC" w:rsidRDefault="003A7359" w:rsidP="003A7359">
      <w:pPr>
        <w:ind w:firstLine="709"/>
        <w:jc w:val="both"/>
      </w:pPr>
      <w:r w:rsidRPr="002B03BC">
        <w:t xml:space="preserve"> поощрение обучающихся в соответствии с установленными образовательной организ</w:t>
      </w:r>
      <w:r w:rsidRPr="002B03BC">
        <w:t>а</w:t>
      </w:r>
      <w:r w:rsidRPr="002B03BC">
        <w:t>цией видами и условиями поощрения за успехи в учебной, физкультурной, спортивной, общ</w:t>
      </w:r>
      <w:r w:rsidRPr="002B03BC">
        <w:t>е</w:t>
      </w:r>
      <w:r w:rsidRPr="002B03BC">
        <w:t>ственной, научной, научно-технической, творческой, экспериментальной и инновационной де</w:t>
      </w:r>
      <w:r w:rsidRPr="002B03BC">
        <w:t>я</w:t>
      </w:r>
      <w:r w:rsidRPr="002B03BC">
        <w:t xml:space="preserve">тельности, если иное не установлено законодательством Российской Федерации; </w:t>
      </w:r>
    </w:p>
    <w:p w:rsidR="003A7359" w:rsidRPr="002B03BC" w:rsidRDefault="003A7359" w:rsidP="003A7359">
      <w:pPr>
        <w:ind w:firstLine="709"/>
        <w:jc w:val="both"/>
      </w:pPr>
      <w:r w:rsidRPr="002B03BC">
        <w:t xml:space="preserve">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w:t>
      </w:r>
      <w:r w:rsidRPr="002B03BC">
        <w:t>о</w:t>
      </w:r>
      <w:r w:rsidRPr="002B03BC">
        <w:t xml:space="preserve">ощрениях на бумажных и (или) электронных носителях; </w:t>
      </w:r>
    </w:p>
    <w:p w:rsidR="003A7359" w:rsidRPr="002B03BC" w:rsidRDefault="003A7359" w:rsidP="003A7359">
      <w:pPr>
        <w:ind w:firstLine="709"/>
        <w:jc w:val="both"/>
      </w:pPr>
      <w:r w:rsidRPr="002B03BC">
        <w:t xml:space="preserve"> использование и совершенствование методов обучения и воспитания, образовательных технологий, электронного обучения; </w:t>
      </w:r>
    </w:p>
    <w:p w:rsidR="003A7359" w:rsidRPr="002B03BC" w:rsidRDefault="003A7359" w:rsidP="003A7359">
      <w:pPr>
        <w:ind w:firstLine="709"/>
        <w:jc w:val="both"/>
      </w:pPr>
      <w:r w:rsidRPr="002B03BC">
        <w:t xml:space="preserve">проведение </w:t>
      </w:r>
      <w:proofErr w:type="spellStart"/>
      <w:r w:rsidRPr="002B03BC">
        <w:t>самообследования</w:t>
      </w:r>
      <w:proofErr w:type="spellEnd"/>
      <w:r w:rsidRPr="002B03BC">
        <w:t xml:space="preserve">, обеспечение функционирования внутренней системы оценки качества образования; </w:t>
      </w:r>
    </w:p>
    <w:p w:rsidR="003A7359" w:rsidRPr="002B03BC" w:rsidRDefault="003A7359" w:rsidP="003A7359">
      <w:pPr>
        <w:ind w:firstLine="709"/>
        <w:jc w:val="both"/>
      </w:pPr>
      <w:r w:rsidRPr="002B03BC">
        <w:t xml:space="preserve">создание необходимых условий для охраны и укрепления здоровья, организации питания обучающихся и работников Учреждения; </w:t>
      </w:r>
    </w:p>
    <w:p w:rsidR="003A7359" w:rsidRPr="002B03BC" w:rsidRDefault="003A7359" w:rsidP="003A7359">
      <w:pPr>
        <w:ind w:firstLine="709"/>
        <w:jc w:val="both"/>
      </w:pPr>
      <w:r w:rsidRPr="002B03BC">
        <w:t>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порядке, предусмотренном законодательством Российской Федерации;</w:t>
      </w:r>
    </w:p>
    <w:p w:rsidR="003A7359" w:rsidRPr="002B03BC" w:rsidRDefault="003A7359" w:rsidP="003A7359">
      <w:pPr>
        <w:ind w:firstLine="709"/>
        <w:jc w:val="both"/>
      </w:pPr>
      <w:r w:rsidRPr="002B03BC">
        <w:t xml:space="preserve">создание условий для занятия обучающимися физической культурой и спортом; </w:t>
      </w:r>
    </w:p>
    <w:p w:rsidR="003A7359" w:rsidRPr="002B03BC" w:rsidRDefault="003A7359" w:rsidP="003A7359">
      <w:pPr>
        <w:ind w:firstLine="709"/>
        <w:jc w:val="both"/>
      </w:pPr>
      <w:r w:rsidRPr="002B03BC">
        <w:t xml:space="preserve"> приобретение или изготовление бланков документов об образовании и (или) о квалиф</w:t>
      </w:r>
      <w:r w:rsidRPr="002B03BC">
        <w:t>и</w:t>
      </w:r>
      <w:r w:rsidRPr="002B03BC">
        <w:t xml:space="preserve">кации, медалей «За особые успехи в учении» I или II степени; </w:t>
      </w:r>
    </w:p>
    <w:p w:rsidR="003A7359" w:rsidRPr="002B03BC" w:rsidRDefault="003A7359" w:rsidP="003A7359">
      <w:pPr>
        <w:ind w:firstLine="709"/>
        <w:jc w:val="both"/>
      </w:pPr>
      <w:r w:rsidRPr="002B03BC">
        <w:lastRenderedPageBreak/>
        <w:t>содействие деятельности общественных объединений обучающихся, родителей (зако</w:t>
      </w:r>
      <w:r w:rsidRPr="002B03BC">
        <w:t>н</w:t>
      </w:r>
      <w:r w:rsidRPr="002B03BC">
        <w:t xml:space="preserve">ных представителей) несовершеннолетних обучающихся, осуществляемой в Учреждении  и не запрещенной законодательством Российской Федерации, в том числе содействие деятельности российского движения детей и молодежи; </w:t>
      </w:r>
    </w:p>
    <w:p w:rsidR="003A7359" w:rsidRPr="002B03BC" w:rsidRDefault="003A7359" w:rsidP="003A7359">
      <w:pPr>
        <w:ind w:firstLine="709"/>
        <w:jc w:val="both"/>
      </w:pPr>
      <w:r w:rsidRPr="002B03BC">
        <w:t xml:space="preserve">содействие добровольческой (волонтерской) деятельности обучающихся, их участию в общественно полезном труде; </w:t>
      </w:r>
    </w:p>
    <w:p w:rsidR="003A7359" w:rsidRPr="002B03BC" w:rsidRDefault="003A7359" w:rsidP="003A7359">
      <w:pPr>
        <w:ind w:firstLine="709"/>
        <w:jc w:val="both"/>
      </w:pPr>
      <w:r w:rsidRPr="002B03BC">
        <w:t>организация научно-методической работы, в том числе организация и проведение нау</w:t>
      </w:r>
      <w:r w:rsidRPr="002B03BC">
        <w:t>ч</w:t>
      </w:r>
      <w:r w:rsidRPr="002B03BC">
        <w:t xml:space="preserve">ных и методических конференций, семинаров; </w:t>
      </w:r>
    </w:p>
    <w:p w:rsidR="003A7359" w:rsidRPr="002B03BC" w:rsidRDefault="003A7359" w:rsidP="003A7359">
      <w:pPr>
        <w:ind w:firstLine="709"/>
        <w:jc w:val="both"/>
      </w:pPr>
      <w:r w:rsidRPr="002B03BC">
        <w:t>обеспечение создания и ведения официального сайта образовательной организации в с</w:t>
      </w:r>
      <w:r w:rsidRPr="002B03BC">
        <w:t>е</w:t>
      </w:r>
      <w:r w:rsidRPr="002B03BC">
        <w:t xml:space="preserve">ти «Интернет»; </w:t>
      </w:r>
    </w:p>
    <w:p w:rsidR="003A7359" w:rsidRPr="002B03BC" w:rsidRDefault="003A7359" w:rsidP="003A7359">
      <w:pPr>
        <w:ind w:firstLine="709"/>
        <w:jc w:val="both"/>
      </w:pPr>
      <w:r w:rsidRPr="002B03BC">
        <w:t xml:space="preserve">иные вопросы в соответствии с законодательством Российской Федерации. </w:t>
      </w:r>
    </w:p>
    <w:p w:rsidR="003A7359" w:rsidRPr="002B03BC" w:rsidRDefault="003A7359" w:rsidP="003A7359">
      <w:pPr>
        <w:ind w:firstLine="709"/>
        <w:jc w:val="both"/>
      </w:pPr>
      <w:r w:rsidRPr="002B03BC">
        <w:t xml:space="preserve"> 2.14. Учреждение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действующим законодательством Российской Федерации. </w:t>
      </w:r>
    </w:p>
    <w:p w:rsidR="003A7359" w:rsidRPr="002B03BC" w:rsidRDefault="003A7359" w:rsidP="003A7359">
      <w:pPr>
        <w:ind w:firstLine="709"/>
        <w:jc w:val="both"/>
      </w:pPr>
      <w:r w:rsidRPr="002B03BC">
        <w:t>Соответствующий локальный нормативный акт Учреждения принимается с учетом мн</w:t>
      </w:r>
      <w:r w:rsidRPr="002B03BC">
        <w:t>е</w:t>
      </w:r>
      <w:r w:rsidRPr="002B03BC">
        <w:t>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3A7359" w:rsidRPr="002B03BC" w:rsidRDefault="003A7359" w:rsidP="003A7359">
      <w:pPr>
        <w:ind w:firstLine="709"/>
        <w:jc w:val="both"/>
      </w:pPr>
      <w:r w:rsidRPr="002B03BC">
        <w:t xml:space="preserve"> Учреждение  устанавливает требования к одежде обучающихся в соответствии с тип</w:t>
      </w:r>
      <w:r w:rsidRPr="002B03BC">
        <w:t>о</w:t>
      </w:r>
      <w:r w:rsidRPr="002B03BC">
        <w:t>выми требованиями, утвержденными уполномоченными органами государственной власти Ставропольского края.</w:t>
      </w:r>
    </w:p>
    <w:p w:rsidR="003A7359" w:rsidRPr="002B03BC" w:rsidRDefault="003A7359" w:rsidP="003A7359">
      <w:pPr>
        <w:ind w:firstLine="709"/>
        <w:jc w:val="both"/>
      </w:pPr>
      <w:r w:rsidRPr="002B03BC">
        <w:t>2.15. В каникулярный период  (летний период) в целях  организации отдыха и оздоро</w:t>
      </w:r>
      <w:r w:rsidRPr="002B03BC">
        <w:t>в</w:t>
      </w:r>
      <w:r w:rsidRPr="002B03BC">
        <w:t>ления обучающихся  на базе Учреждения создается лагерь с дневным пребыванием детей. Л</w:t>
      </w:r>
      <w:r w:rsidRPr="002B03BC">
        <w:t>а</w:t>
      </w:r>
      <w:r w:rsidRPr="002B03BC">
        <w:t>герь создается для детей в возрасте от 6 лет и 6 месяцев до               17 лет включительно.</w:t>
      </w:r>
    </w:p>
    <w:p w:rsidR="003A7359" w:rsidRPr="002B03BC" w:rsidRDefault="003A7359" w:rsidP="003A7359">
      <w:pPr>
        <w:ind w:firstLine="709"/>
        <w:jc w:val="both"/>
      </w:pPr>
      <w:r w:rsidRPr="002B03BC">
        <w:t>Количество  смен и количество дней в смену определяется Учредителем ежегодно  в с</w:t>
      </w:r>
      <w:r w:rsidRPr="002B03BC">
        <w:t>о</w:t>
      </w:r>
      <w:r w:rsidRPr="002B03BC">
        <w:t>ответствии с требованиями и нормами действующего законодательства.</w:t>
      </w:r>
    </w:p>
    <w:p w:rsidR="003A7359" w:rsidRPr="002B03BC" w:rsidRDefault="003A7359" w:rsidP="003A7359">
      <w:pPr>
        <w:ind w:firstLine="709"/>
        <w:jc w:val="both"/>
      </w:pPr>
      <w:r w:rsidRPr="002B03BC">
        <w:t>Пребывание детей в летнем лагере, созданном Учреждением, регулируется законод</w:t>
      </w:r>
      <w:r w:rsidRPr="002B03BC">
        <w:t>а</w:t>
      </w:r>
      <w:r w:rsidRPr="002B03BC">
        <w:t>тельством Российской Федерации; нормативно – правовыми актами Ставропольского края и Арзгирского муниципального округа,  положением о лагере, разработанном и утвержденном Учреждением самостоятельно  в соответствии с действующим законодательством; локальными актами Учреждения и договором об организации отдыха и оздоровления ребенка, заключенным с родителем (законным представителем) обучающихся.</w:t>
      </w:r>
    </w:p>
    <w:p w:rsidR="003A7359" w:rsidRPr="002B03BC" w:rsidRDefault="003A7359" w:rsidP="003A7359">
      <w:pPr>
        <w:jc w:val="both"/>
      </w:pPr>
    </w:p>
    <w:p w:rsidR="003A7359" w:rsidRPr="002B03BC" w:rsidRDefault="003A7359" w:rsidP="003A7359">
      <w:pPr>
        <w:ind w:firstLine="709"/>
        <w:jc w:val="center"/>
      </w:pPr>
      <w:r w:rsidRPr="002B03BC">
        <w:t>3. Организация деятельности Учреждения</w:t>
      </w:r>
    </w:p>
    <w:p w:rsidR="003A7359" w:rsidRPr="002B03BC" w:rsidRDefault="003A7359" w:rsidP="003A7359">
      <w:pPr>
        <w:ind w:firstLine="709"/>
        <w:jc w:val="both"/>
      </w:pPr>
      <w:r w:rsidRPr="002B03BC">
        <w:t>3.1. Условия размещения, устройства, содержания и организации работы Учреждения  должны соответствовать санитарно-эпидемиологическим правилам и гигиеническим нормат</w:t>
      </w:r>
      <w:r w:rsidRPr="002B03BC">
        <w:t>и</w:t>
      </w:r>
      <w:r w:rsidRPr="002B03BC">
        <w:t>вам, требованиям противопожарной и антитеррористической безопасности.</w:t>
      </w:r>
    </w:p>
    <w:p w:rsidR="003A7359" w:rsidRPr="002B03BC" w:rsidRDefault="003A7359" w:rsidP="003A7359">
      <w:pPr>
        <w:ind w:firstLine="709"/>
        <w:jc w:val="both"/>
      </w:pPr>
      <w:r w:rsidRPr="002B03BC">
        <w:t>3.2. Учреждение имеет право принимать локальные нормативные акты, содержащие нормы, регулирующие образовательные отношения в пределах своей компетенции в соотве</w:t>
      </w:r>
      <w:r w:rsidRPr="002B03BC">
        <w:t>т</w:t>
      </w:r>
      <w:r w:rsidRPr="002B03BC">
        <w:t>ствии с законодательством Российской Федерации в порядке, установленном настоящим Уст</w:t>
      </w:r>
      <w:r w:rsidRPr="002B03BC">
        <w:t>а</w:t>
      </w:r>
      <w:r w:rsidRPr="002B03BC">
        <w:t>вом.</w:t>
      </w:r>
    </w:p>
    <w:p w:rsidR="003A7359" w:rsidRPr="002B03BC" w:rsidRDefault="003A7359" w:rsidP="003A7359">
      <w:pPr>
        <w:ind w:firstLine="709"/>
        <w:jc w:val="both"/>
      </w:pPr>
      <w:r w:rsidRPr="002B03BC">
        <w:t>3.2.1. Учреждение  принимает локальные нормативные акты по основным вопросам о</w:t>
      </w:r>
      <w:r w:rsidRPr="002B03BC">
        <w:t>р</w:t>
      </w:r>
      <w:r w:rsidRPr="002B03BC">
        <w:t>ганизации и осуществления образовательной деятельности, в том числе регламентирующие правила приема обучающихся, режим занятий обучающихся, формы, порядок оформления во</w:t>
      </w:r>
      <w:r w:rsidRPr="002B03BC">
        <w:t>з</w:t>
      </w:r>
      <w:r w:rsidRPr="002B03BC">
        <w:t>никновения, приостановления и прекращения            отношений между Учреждением и отд</w:t>
      </w:r>
      <w:r w:rsidRPr="002B03BC">
        <w:t>ы</w:t>
      </w:r>
      <w:r w:rsidRPr="002B03BC">
        <w:t>хающими детьми и (или) родителями (законными представителями).</w:t>
      </w:r>
    </w:p>
    <w:p w:rsidR="003A7359" w:rsidRPr="002B03BC" w:rsidRDefault="003A7359" w:rsidP="003A7359">
      <w:pPr>
        <w:ind w:firstLine="709"/>
        <w:jc w:val="both"/>
      </w:pPr>
      <w:r w:rsidRPr="002B03BC">
        <w:t>3.2.2. Правоотношения, не затронутые настоящим Уставом, урегулированы локальными нормативными актами Учреждения.</w:t>
      </w:r>
    </w:p>
    <w:p w:rsidR="003A7359" w:rsidRPr="002B03BC" w:rsidRDefault="003A7359" w:rsidP="003A7359">
      <w:pPr>
        <w:ind w:firstLine="709"/>
        <w:jc w:val="both"/>
      </w:pPr>
      <w:r w:rsidRPr="002B03BC">
        <w:t>3.2.3. При принятии локальных нормативных актов, затрагивающих права обучающих и работников Учреждения, учитывается мнение соответствующих коллегиальных органов, а та</w:t>
      </w:r>
      <w:r w:rsidRPr="002B03BC">
        <w:t>к</w:t>
      </w:r>
      <w:r w:rsidRPr="002B03BC">
        <w:lastRenderedPageBreak/>
        <w:t>же в порядке и в случаях, которые предусмотрены трудовым законодательством, представ</w:t>
      </w:r>
      <w:r w:rsidRPr="002B03BC">
        <w:t>и</w:t>
      </w:r>
      <w:r w:rsidRPr="002B03BC">
        <w:t>тельных органов работников (при наличии таких представительных органов).</w:t>
      </w:r>
    </w:p>
    <w:p w:rsidR="003A7359" w:rsidRPr="002B03BC" w:rsidRDefault="003A7359" w:rsidP="003A7359">
      <w:pPr>
        <w:ind w:firstLine="709"/>
        <w:jc w:val="both"/>
      </w:pPr>
      <w:r w:rsidRPr="002B03BC">
        <w:t>3.2.4. Нормы локальных нормативных актов, ухудшающие положение отдыхающих д</w:t>
      </w:r>
      <w:r w:rsidRPr="002B03BC">
        <w:t>е</w:t>
      </w:r>
      <w:r w:rsidRPr="002B03BC">
        <w:t>тей или работников Учреждения по сравнению с установленным законодательством об образ</w:t>
      </w:r>
      <w:r w:rsidRPr="002B03BC">
        <w:t>о</w:t>
      </w:r>
      <w:r w:rsidRPr="002B03BC">
        <w:t>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3A7359" w:rsidRPr="002B03BC" w:rsidRDefault="003A7359" w:rsidP="003A7359">
      <w:pPr>
        <w:ind w:firstLine="709"/>
        <w:jc w:val="both"/>
      </w:pPr>
      <w:r w:rsidRPr="002B03BC">
        <w:t>3.2.5. Решение о разработке и принятии локальных нормативных актов принимает Д</w:t>
      </w:r>
      <w:r w:rsidRPr="002B03BC">
        <w:t>и</w:t>
      </w:r>
      <w:r w:rsidRPr="002B03BC">
        <w:t>ректор Учреждения. Проект локального нормативного акта до его утверждения Директором в предусмотренных трудовым законодательством, а также настоящим Уставом случаях направл</w:t>
      </w:r>
      <w:r w:rsidRPr="002B03BC">
        <w:t>я</w:t>
      </w:r>
      <w:r w:rsidRPr="002B03BC">
        <w:t>ется в соответствующий коллегиальный  орган  управления Учреждения для учета его мнения.</w:t>
      </w:r>
    </w:p>
    <w:p w:rsidR="003A7359" w:rsidRPr="002B03BC" w:rsidRDefault="003A7359" w:rsidP="003A7359">
      <w:pPr>
        <w:ind w:firstLine="709"/>
        <w:jc w:val="both"/>
      </w:pPr>
      <w:r w:rsidRPr="002B03BC">
        <w:t>Локальные нормативные акты утверждаются приказом Директора и вступают в зако</w:t>
      </w:r>
      <w:r w:rsidRPr="002B03BC">
        <w:t>н</w:t>
      </w:r>
      <w:r w:rsidRPr="002B03BC">
        <w:t>ную силу с даты, указанной в приказе.</w:t>
      </w:r>
    </w:p>
    <w:p w:rsidR="003A7359" w:rsidRPr="002B03BC" w:rsidRDefault="003A7359" w:rsidP="003A7359">
      <w:pPr>
        <w:ind w:firstLine="709"/>
        <w:jc w:val="both"/>
      </w:pPr>
      <w:r w:rsidRPr="002B03BC">
        <w:t>3.2.6. Учреждение создает все условия для ознакомления всех работников,          детей, родителей (законных представителей) с локальными нормативными актами Учреждения.</w:t>
      </w:r>
    </w:p>
    <w:p w:rsidR="003A7359" w:rsidRPr="002B03BC" w:rsidRDefault="003A7359" w:rsidP="003A7359">
      <w:pPr>
        <w:ind w:firstLine="709"/>
        <w:jc w:val="both"/>
      </w:pPr>
      <w:r w:rsidRPr="002B03BC">
        <w:t>3.3. Организация питания в Учреждении осуществляется Учреждением самостоятельно в соответствии с действующим законодательством Российской Федерации и санитарными но</w:t>
      </w:r>
      <w:r w:rsidRPr="002B03BC">
        <w:t>р</w:t>
      </w:r>
      <w:r w:rsidRPr="002B03BC">
        <w:t>мами и правилами.</w:t>
      </w:r>
    </w:p>
    <w:p w:rsidR="003A7359" w:rsidRPr="002B03BC" w:rsidRDefault="003A7359" w:rsidP="003A7359">
      <w:pPr>
        <w:ind w:firstLine="709"/>
        <w:jc w:val="both"/>
      </w:pPr>
      <w:r w:rsidRPr="002B03BC">
        <w:t>Учреждение выделяет специальное помещение для организации питания обучающихся. Питание учащихся организуется в соответствии с утвержденным графиком. Питание обуча</w:t>
      </w:r>
      <w:r w:rsidRPr="002B03BC">
        <w:t>ю</w:t>
      </w:r>
      <w:r w:rsidRPr="002B03BC">
        <w:t>щихся может осуществляться с привлечением бюджетных, родительских, благотворительных и других средств.</w:t>
      </w:r>
    </w:p>
    <w:p w:rsidR="003A7359" w:rsidRPr="002B03BC" w:rsidRDefault="003A7359" w:rsidP="003A7359">
      <w:pPr>
        <w:ind w:firstLine="709"/>
        <w:jc w:val="both"/>
      </w:pPr>
      <w:r w:rsidRPr="002B03BC">
        <w:t>3.4. Все работники Учреждения в установленном обязательном  порядке  проходят об</w:t>
      </w:r>
      <w:r w:rsidRPr="002B03BC">
        <w:t>я</w:t>
      </w:r>
      <w:r w:rsidRPr="002B03BC">
        <w:t>зательные периодические медицинские обследования, которые проводятся за счет средств Учреждения, в порядке, установленном законодательством Российской Федерации.</w:t>
      </w:r>
    </w:p>
    <w:p w:rsidR="003A7359" w:rsidRPr="002B03BC" w:rsidRDefault="003A7359" w:rsidP="003A7359">
      <w:pPr>
        <w:ind w:firstLine="709"/>
        <w:jc w:val="both"/>
      </w:pPr>
      <w:r w:rsidRPr="002B03BC">
        <w:t>3.5. Учреждение осуществляет в пределах своей компетенции мероприятия по охране здоровья обучающихся:</w:t>
      </w:r>
    </w:p>
    <w:p w:rsidR="003A7359" w:rsidRPr="002B03BC" w:rsidRDefault="003A7359" w:rsidP="003A7359">
      <w:pPr>
        <w:ind w:firstLine="709"/>
        <w:jc w:val="both"/>
      </w:pPr>
      <w:r w:rsidRPr="002B03BC">
        <w:t>оказание первичной медико-санитарной помощи в порядке, установленном законод</w:t>
      </w:r>
      <w:r w:rsidRPr="002B03BC">
        <w:t>а</w:t>
      </w:r>
      <w:r w:rsidRPr="002B03BC">
        <w:t>тельством в сфере охраны здоровья;</w:t>
      </w:r>
    </w:p>
    <w:p w:rsidR="003A7359" w:rsidRPr="002B03BC" w:rsidRDefault="003A7359" w:rsidP="003A7359">
      <w:pPr>
        <w:ind w:firstLine="709"/>
        <w:jc w:val="both"/>
      </w:pPr>
      <w:r w:rsidRPr="002B03BC">
        <w:t>организация питания обучающихся;</w:t>
      </w:r>
    </w:p>
    <w:p w:rsidR="003A7359" w:rsidRPr="002B03BC" w:rsidRDefault="003A7359" w:rsidP="003A7359">
      <w:pPr>
        <w:ind w:firstLine="709"/>
        <w:jc w:val="both"/>
      </w:pPr>
      <w:r w:rsidRPr="002B03BC">
        <w:t xml:space="preserve">определение оптимальной учебной, </w:t>
      </w:r>
      <w:proofErr w:type="spellStart"/>
      <w:r w:rsidRPr="002B03BC">
        <w:t>внеучебной</w:t>
      </w:r>
      <w:proofErr w:type="spellEnd"/>
      <w:r w:rsidRPr="002B03BC">
        <w:t xml:space="preserve"> нагрузки, режима учебных занятий и продолжительности каникул;</w:t>
      </w:r>
    </w:p>
    <w:p w:rsidR="003A7359" w:rsidRPr="002B03BC" w:rsidRDefault="003A7359" w:rsidP="003A7359">
      <w:pPr>
        <w:ind w:firstLine="709"/>
        <w:jc w:val="both"/>
      </w:pPr>
      <w:r w:rsidRPr="002B03BC">
        <w:t>пропаганда  и обучение навыкам здорового образа жизни, требованиям охраны труда;</w:t>
      </w:r>
    </w:p>
    <w:p w:rsidR="003A7359" w:rsidRPr="002B03BC" w:rsidRDefault="003A7359" w:rsidP="003A7359">
      <w:pPr>
        <w:ind w:firstLine="709"/>
        <w:jc w:val="both"/>
      </w:pPr>
      <w:r w:rsidRPr="002B03BC">
        <w:t>организация и создание условий для профилактики заболеваний и оздоровления обуч</w:t>
      </w:r>
      <w:r w:rsidRPr="002B03BC">
        <w:t>а</w:t>
      </w:r>
      <w:r w:rsidRPr="002B03BC">
        <w:t>ющихся, для занятия ими физической культурой и спортом;</w:t>
      </w:r>
    </w:p>
    <w:p w:rsidR="003A7359" w:rsidRPr="002B03BC" w:rsidRDefault="003A7359" w:rsidP="003A7359">
      <w:pPr>
        <w:ind w:firstLine="709"/>
        <w:jc w:val="both"/>
      </w:pPr>
      <w:r w:rsidRPr="002B03BC">
        <w:t>прохождение обучающимися в соответствии с законодательством Российской Федер</w:t>
      </w:r>
      <w:r w:rsidRPr="002B03BC">
        <w:t>а</w:t>
      </w:r>
      <w:r w:rsidRPr="002B03BC">
        <w:t>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3A7359" w:rsidRPr="002B03BC" w:rsidRDefault="003A7359" w:rsidP="003A7359">
      <w:pPr>
        <w:ind w:firstLine="709"/>
        <w:jc w:val="both"/>
      </w:pPr>
      <w:r w:rsidRPr="002B03BC">
        <w:t xml:space="preserve">профилактика и запрещение курения табака или потребления </w:t>
      </w:r>
      <w:proofErr w:type="spellStart"/>
      <w:r w:rsidRPr="002B03BC">
        <w:t>никотинсодержащей</w:t>
      </w:r>
      <w:proofErr w:type="spellEnd"/>
      <w:r w:rsidRPr="002B03BC">
        <w:t xml:space="preserve"> пр</w:t>
      </w:r>
      <w:r w:rsidRPr="002B03BC">
        <w:t>о</w:t>
      </w:r>
      <w:r w:rsidRPr="002B03BC">
        <w:t xml:space="preserve">дукции, употребления алкогольных, слабоалкогольных напитков, пива, наркотических средств и психотропных веществ, их </w:t>
      </w:r>
      <w:proofErr w:type="spellStart"/>
      <w:r w:rsidRPr="002B03BC">
        <w:t>прекурсоров</w:t>
      </w:r>
      <w:proofErr w:type="spellEnd"/>
      <w:r w:rsidRPr="002B03BC">
        <w:t xml:space="preserve"> и аналогов и других одурманивающих веществ;</w:t>
      </w:r>
    </w:p>
    <w:p w:rsidR="003A7359" w:rsidRPr="002B03BC" w:rsidRDefault="003A7359" w:rsidP="003A7359">
      <w:pPr>
        <w:ind w:firstLine="709"/>
        <w:jc w:val="both"/>
      </w:pPr>
      <w:r w:rsidRPr="002B03BC">
        <w:t>обеспечение безопасности обучающихся во время пребывания в Учреждении;</w:t>
      </w:r>
    </w:p>
    <w:p w:rsidR="003A7359" w:rsidRPr="002B03BC" w:rsidRDefault="003A7359" w:rsidP="003A7359">
      <w:pPr>
        <w:ind w:firstLine="709"/>
        <w:jc w:val="both"/>
      </w:pPr>
      <w:r w:rsidRPr="002B03BC">
        <w:t>профилактика несчастных случаев с обучающимися во время пребывания в Учреждении;</w:t>
      </w:r>
    </w:p>
    <w:p w:rsidR="003A7359" w:rsidRPr="002B03BC" w:rsidRDefault="003A7359" w:rsidP="003A7359">
      <w:pPr>
        <w:ind w:firstLine="709"/>
        <w:jc w:val="both"/>
      </w:pPr>
      <w:r w:rsidRPr="002B03BC">
        <w:t>проведение санитарно-противоэпидемических и профилактических мероприятий;</w:t>
      </w:r>
    </w:p>
    <w:p w:rsidR="003A7359" w:rsidRPr="002B03BC" w:rsidRDefault="003A7359" w:rsidP="003A7359">
      <w:pPr>
        <w:ind w:firstLine="709"/>
        <w:jc w:val="both"/>
      </w:pPr>
      <w:r w:rsidRPr="002B03BC">
        <w:t>обучение педагогических работников навыкам оказания первой помощи.</w:t>
      </w:r>
    </w:p>
    <w:p w:rsidR="003A7359" w:rsidRPr="002B03BC" w:rsidRDefault="003A7359" w:rsidP="003A7359">
      <w:pPr>
        <w:ind w:firstLine="709"/>
        <w:jc w:val="both"/>
      </w:pPr>
      <w:r w:rsidRPr="002B03BC">
        <w:t>3.6. Учреждение  при реализации образовательных программ создает условия для охр</w:t>
      </w:r>
      <w:r w:rsidRPr="002B03BC">
        <w:t>а</w:t>
      </w:r>
      <w:r w:rsidRPr="002B03BC">
        <w:t>ны здоровья обучающихся, в том числе обеспечивает:</w:t>
      </w:r>
    </w:p>
    <w:p w:rsidR="003A7359" w:rsidRPr="002B03BC" w:rsidRDefault="003A7359" w:rsidP="003A7359">
      <w:pPr>
        <w:ind w:firstLine="709"/>
        <w:jc w:val="both"/>
      </w:pPr>
      <w:r w:rsidRPr="002B03BC">
        <w:t>наблюдение за состоянием здоровья обучающихся;</w:t>
      </w:r>
    </w:p>
    <w:p w:rsidR="003A7359" w:rsidRPr="002B03BC" w:rsidRDefault="003A7359" w:rsidP="003A7359">
      <w:pPr>
        <w:ind w:firstLine="709"/>
        <w:jc w:val="both"/>
      </w:pPr>
      <w:r w:rsidRPr="002B03BC">
        <w:t>проведение санитарно-гигиенических, профилактических и оздоровительных меропри</w:t>
      </w:r>
      <w:r w:rsidRPr="002B03BC">
        <w:t>я</w:t>
      </w:r>
      <w:r w:rsidRPr="002B03BC">
        <w:t>тий, обучение и воспитание в сфере охраны здоровья граждан в Российской Федерации;</w:t>
      </w:r>
    </w:p>
    <w:p w:rsidR="003A7359" w:rsidRPr="002B03BC" w:rsidRDefault="003A7359" w:rsidP="003A7359">
      <w:pPr>
        <w:ind w:firstLine="709"/>
        <w:jc w:val="both"/>
      </w:pPr>
      <w:r w:rsidRPr="002B03BC">
        <w:t>соблюдение государственных санитарно-эпидемиологических правил и нормативов;</w:t>
      </w:r>
    </w:p>
    <w:p w:rsidR="003A7359" w:rsidRPr="002B03BC" w:rsidRDefault="003A7359" w:rsidP="003A7359">
      <w:pPr>
        <w:ind w:firstLine="709"/>
        <w:jc w:val="both"/>
      </w:pPr>
      <w:r w:rsidRPr="002B03BC">
        <w:lastRenderedPageBreak/>
        <w:t>расследование и учет несчастных случаев с обучающимися во время пребывания в Учреждении, в порядке, установленном федеральным органом исполнительной власти, ос</w:t>
      </w:r>
      <w:r w:rsidRPr="002B03BC">
        <w:t>у</w:t>
      </w:r>
      <w:r w:rsidRPr="002B03BC">
        <w:t>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w:t>
      </w:r>
      <w:r w:rsidRPr="002B03BC">
        <w:t>а</w:t>
      </w:r>
      <w:r w:rsidRPr="002B03BC">
        <w:t>ном исполнительной власти, осуществляющим функции по выработке и реализации госуда</w:t>
      </w:r>
      <w:r w:rsidRPr="002B03BC">
        <w:t>р</w:t>
      </w:r>
      <w:r w:rsidRPr="002B03BC">
        <w:t>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w:t>
      </w:r>
      <w:r w:rsidRPr="002B03BC">
        <w:t>а</w:t>
      </w:r>
      <w:r w:rsidRPr="002B03BC">
        <w:t>лизации государственной политики и нормативно-правовому регулированию в сфере здрав</w:t>
      </w:r>
      <w:r w:rsidRPr="002B03BC">
        <w:t>о</w:t>
      </w:r>
      <w:r w:rsidRPr="002B03BC">
        <w:t>охранения.</w:t>
      </w:r>
    </w:p>
    <w:p w:rsidR="003A7359" w:rsidRPr="002B03BC" w:rsidRDefault="003A7359" w:rsidP="003A7359">
      <w:pPr>
        <w:ind w:firstLine="709"/>
        <w:jc w:val="both"/>
      </w:pPr>
      <w:r w:rsidRPr="002B03BC">
        <w:t> 3.7. Оказание медицинской помощи обучающимся  в Учреждении осуществляется в с</w:t>
      </w:r>
      <w:r w:rsidRPr="002B03BC">
        <w:t>о</w:t>
      </w:r>
      <w:r w:rsidRPr="002B03BC">
        <w:t>ответствии с законодательством Российской Федерации об охране здоровья граждан.</w:t>
      </w:r>
    </w:p>
    <w:p w:rsidR="003A7359" w:rsidRPr="002B03BC" w:rsidRDefault="003A7359" w:rsidP="003A7359">
      <w:pPr>
        <w:ind w:firstLine="709"/>
        <w:jc w:val="both"/>
      </w:pPr>
      <w:r w:rsidRPr="002B03BC">
        <w:t>Медицинское обслуживание обучающихся Учреждения обеспечивается медицинским персоналом на основании заключенного договора между Учреждением и учреждением здрав</w:t>
      </w:r>
      <w:r w:rsidRPr="002B03BC">
        <w:t>о</w:t>
      </w:r>
      <w:r w:rsidRPr="002B03BC">
        <w:t>охранения. Учреждение предоставляет помещение с соответствующими условиями для работы медицинских работников, которые наряду с администрацией и педагогическим персоналом несут ответственность за проведение лечебно-профилактических мероприятий, соблюдение с</w:t>
      </w:r>
      <w:r w:rsidRPr="002B03BC">
        <w:t>а</w:t>
      </w:r>
      <w:r w:rsidRPr="002B03BC">
        <w:t>нитарно-гигиенических норм, режим и качество питания обучающихся.</w:t>
      </w:r>
    </w:p>
    <w:p w:rsidR="003A7359" w:rsidRPr="002B03BC" w:rsidRDefault="003A7359" w:rsidP="003A7359"/>
    <w:p w:rsidR="003A7359" w:rsidRPr="002B03BC" w:rsidRDefault="003A7359" w:rsidP="003A7359">
      <w:pPr>
        <w:ind w:firstLine="709"/>
        <w:jc w:val="center"/>
      </w:pPr>
      <w:r w:rsidRPr="002B03BC">
        <w:t>4. Управление Учреждением</w:t>
      </w:r>
    </w:p>
    <w:p w:rsidR="003A7359" w:rsidRPr="002B03BC" w:rsidRDefault="003A7359" w:rsidP="003A7359">
      <w:pPr>
        <w:ind w:firstLine="709"/>
        <w:jc w:val="both"/>
      </w:pPr>
      <w:r w:rsidRPr="002B03BC">
        <w:t>4.1. Управление Учреждением осуществляется в соответствии с законодательством Ро</w:t>
      </w:r>
      <w:r w:rsidRPr="002B03BC">
        <w:t>с</w:t>
      </w:r>
      <w:r w:rsidRPr="002B03BC">
        <w:t>сийской Федерации, на основе сочетания принципов единоначалия и коллегиальности.</w:t>
      </w:r>
    </w:p>
    <w:p w:rsidR="003A7359" w:rsidRPr="002B03BC" w:rsidRDefault="003A7359" w:rsidP="003A7359">
      <w:pPr>
        <w:ind w:firstLine="709"/>
        <w:jc w:val="both"/>
      </w:pPr>
      <w:r w:rsidRPr="002B03BC">
        <w:t>4.2. Единоличным исполнительным органом Учреждения является директор, который назначается на должность и освобождается от должности приказом начальника отдела образ</w:t>
      </w:r>
      <w:r w:rsidRPr="002B03BC">
        <w:t>о</w:t>
      </w:r>
      <w:r w:rsidRPr="002B03BC">
        <w:t xml:space="preserve">вания по согласованию с главой Арзгирского муниципального округа Ставропольского края. </w:t>
      </w:r>
    </w:p>
    <w:p w:rsidR="003A7359" w:rsidRPr="002B03BC" w:rsidRDefault="003A7359" w:rsidP="003A7359">
      <w:pPr>
        <w:ind w:firstLine="709"/>
        <w:jc w:val="both"/>
      </w:pPr>
      <w:r w:rsidRPr="002B03BC">
        <w:t>Директор назначается на должность по итогам конкурса на замещение вакантной дол</w:t>
      </w:r>
      <w:r w:rsidRPr="002B03BC">
        <w:t>ж</w:t>
      </w:r>
      <w:r w:rsidRPr="002B03BC">
        <w:t>ности руководителя муниципальной общеобразовательной организации Арзгирского муниц</w:t>
      </w:r>
      <w:r w:rsidRPr="002B03BC">
        <w:t>и</w:t>
      </w:r>
      <w:r w:rsidRPr="002B03BC">
        <w:t>пального округа Ставропольского края, который проводится в порядке и на условиях, устано</w:t>
      </w:r>
      <w:r w:rsidRPr="002B03BC">
        <w:t>в</w:t>
      </w:r>
      <w:r w:rsidRPr="002B03BC">
        <w:t>ленных Учредителем.</w:t>
      </w:r>
    </w:p>
    <w:p w:rsidR="003A7359" w:rsidRPr="002B03BC" w:rsidRDefault="003A7359" w:rsidP="003A7359">
      <w:pPr>
        <w:ind w:firstLine="709"/>
        <w:jc w:val="both"/>
      </w:pPr>
      <w:r w:rsidRPr="002B03BC">
        <w:t>Права, обязанности и ответственность сторон, условия оплаты труда, режим труда и о</w:t>
      </w:r>
      <w:r w:rsidRPr="002B03BC">
        <w:t>т</w:t>
      </w:r>
      <w:r w:rsidRPr="002B03BC">
        <w:t>дыха, условия социального страхования, непосредственно связанные с трудовой деятельн</w:t>
      </w:r>
      <w:r w:rsidRPr="002B03BC">
        <w:t>о</w:t>
      </w:r>
      <w:r w:rsidRPr="002B03BC">
        <w:t>стью, основания расторжения трудового договора и другое определяется трудовым договором, заключаемым отделом образования  с директором Учреждения и в соответствии с действу</w:t>
      </w:r>
      <w:r w:rsidRPr="002B03BC">
        <w:t>ю</w:t>
      </w:r>
      <w:r w:rsidRPr="002B03BC">
        <w:t>щим законодательством Российской Федерации.</w:t>
      </w:r>
    </w:p>
    <w:p w:rsidR="003A7359" w:rsidRPr="002B03BC" w:rsidRDefault="003A7359" w:rsidP="003A7359">
      <w:pPr>
        <w:ind w:firstLine="709"/>
        <w:jc w:val="both"/>
      </w:pPr>
      <w:r w:rsidRPr="002B03BC">
        <w:t xml:space="preserve">4.2.1. </w:t>
      </w:r>
      <w:r w:rsidRPr="002B03BC">
        <w:rPr>
          <w:color w:val="000000"/>
        </w:rPr>
        <w:t xml:space="preserve">Директор осуществляет текущее руководство деятельностью Учреждения. </w:t>
      </w:r>
    </w:p>
    <w:p w:rsidR="003A7359" w:rsidRPr="002B03BC" w:rsidRDefault="003A7359" w:rsidP="003A7359">
      <w:pPr>
        <w:ind w:firstLine="709"/>
        <w:jc w:val="both"/>
      </w:pPr>
      <w:r w:rsidRPr="002B03BC">
        <w:t>4.2.2. Директор Учреждения  должен иметь высшее образование и соответствовать кв</w:t>
      </w:r>
      <w:r w:rsidRPr="002B03BC">
        <w:t>а</w:t>
      </w:r>
      <w:r w:rsidRPr="002B03BC">
        <w:t>лификационным требованиям, указанным в квалификационных справочниках, по соответств</w:t>
      </w:r>
      <w:r w:rsidRPr="002B03BC">
        <w:t>у</w:t>
      </w:r>
      <w:r w:rsidRPr="002B03BC">
        <w:t>ющим должностям руководителей образовательных организаций и (или) профессиональным стандартам.</w:t>
      </w:r>
    </w:p>
    <w:p w:rsidR="003A7359" w:rsidRPr="002B03BC" w:rsidRDefault="003A7359" w:rsidP="003A7359">
      <w:pPr>
        <w:ind w:firstLine="709"/>
        <w:jc w:val="both"/>
      </w:pPr>
      <w:r w:rsidRPr="002B03BC">
        <w:t>4.2.3. Запрещается занятие должности директора Учреждения лицами, которые не д</w:t>
      </w:r>
      <w:r w:rsidRPr="002B03BC">
        <w:t>о</w:t>
      </w:r>
      <w:r w:rsidRPr="002B03BC">
        <w:t>пускаются к работе в образовательных организациях  по основаниям, установленным трудовым законодательством.</w:t>
      </w:r>
    </w:p>
    <w:p w:rsidR="003A7359" w:rsidRPr="002B03BC" w:rsidRDefault="003A7359" w:rsidP="003A7359">
      <w:pPr>
        <w:ind w:firstLine="709"/>
        <w:jc w:val="both"/>
      </w:pPr>
      <w:r w:rsidRPr="002B03BC">
        <w:t>4.2.4. Кандидаты на должность директора Учреждения и его директор проходят обяз</w:t>
      </w:r>
      <w:r w:rsidRPr="002B03BC">
        <w:t>а</w:t>
      </w:r>
      <w:r w:rsidRPr="002B03BC">
        <w:t>тельную аттестацию. Порядок и сроки проведения аттестации кандидатов на должность дире</w:t>
      </w:r>
      <w:r w:rsidRPr="002B03BC">
        <w:t>к</w:t>
      </w:r>
      <w:r w:rsidRPr="002B03BC">
        <w:t>тора  устанавливаются Учредителям.</w:t>
      </w:r>
    </w:p>
    <w:p w:rsidR="003A7359" w:rsidRPr="002B03BC" w:rsidRDefault="003A7359" w:rsidP="003A7359">
      <w:pPr>
        <w:ind w:firstLine="709"/>
        <w:jc w:val="both"/>
      </w:pPr>
      <w:r w:rsidRPr="002B03BC">
        <w:t>4.2.5. Права и обязанности директора Учреждения, его компетенция в области управл</w:t>
      </w:r>
      <w:r w:rsidRPr="002B03BC">
        <w:t>е</w:t>
      </w:r>
      <w:r w:rsidRPr="002B03BC">
        <w:t>ния Учреждением определяются в соответствии с законодательством об образовании и насто</w:t>
      </w:r>
      <w:r w:rsidRPr="002B03BC">
        <w:t>я</w:t>
      </w:r>
      <w:r w:rsidRPr="002B03BC">
        <w:t>щим Уставом.</w:t>
      </w:r>
    </w:p>
    <w:p w:rsidR="003A7359" w:rsidRPr="002B03BC" w:rsidRDefault="003A7359" w:rsidP="003A7359">
      <w:pPr>
        <w:ind w:firstLine="709"/>
        <w:jc w:val="both"/>
      </w:pPr>
      <w:r w:rsidRPr="002B03BC">
        <w:t>4.2.6. Директор Учреждения имеет право:</w:t>
      </w:r>
    </w:p>
    <w:p w:rsidR="003A7359" w:rsidRPr="002B03BC" w:rsidRDefault="003A7359" w:rsidP="003A7359">
      <w:pPr>
        <w:ind w:firstLine="709"/>
        <w:jc w:val="both"/>
      </w:pPr>
      <w:r w:rsidRPr="002B03BC">
        <w:t>на социальные гарантии, меры социальной поддержки, предусмотренные для педагог</w:t>
      </w:r>
      <w:r w:rsidRPr="002B03BC">
        <w:t>и</w:t>
      </w:r>
      <w:r w:rsidRPr="002B03BC">
        <w:t>ческих работников Федеральным законом от 29.12.2012 г. №273 –ФЗ «Об образовании в Ро</w:t>
      </w:r>
      <w:r w:rsidRPr="002B03BC">
        <w:t>с</w:t>
      </w:r>
      <w:r w:rsidRPr="002B03BC">
        <w:lastRenderedPageBreak/>
        <w:t>сийской Федерации» и иными законодательными актами, регламентирующими деятельность в области образования;</w:t>
      </w:r>
    </w:p>
    <w:p w:rsidR="003A7359" w:rsidRPr="002B03BC" w:rsidRDefault="003A7359" w:rsidP="003A7359">
      <w:pPr>
        <w:ind w:firstLine="709"/>
        <w:jc w:val="both"/>
      </w:pPr>
      <w:r w:rsidRPr="002B03BC">
        <w:t>действовать без доверенности от имени Учреждения, представлять его интересы в  орг</w:t>
      </w:r>
      <w:r w:rsidRPr="002B03BC">
        <w:t>а</w:t>
      </w:r>
      <w:r w:rsidRPr="002B03BC">
        <w:t>низациях всех форм собственности, государственных органах,  а также судах различной юри</w:t>
      </w:r>
      <w:r w:rsidRPr="002B03BC">
        <w:t>с</w:t>
      </w:r>
      <w:r w:rsidRPr="002B03BC">
        <w:t>дикции;</w:t>
      </w:r>
    </w:p>
    <w:p w:rsidR="003A7359" w:rsidRPr="002B03BC" w:rsidRDefault="003A7359" w:rsidP="003A7359">
      <w:pPr>
        <w:ind w:firstLine="709"/>
        <w:jc w:val="both"/>
      </w:pPr>
      <w:r w:rsidRPr="002B03BC">
        <w:t>выдавать доверенности на представления интересов Учреждения;</w:t>
      </w:r>
    </w:p>
    <w:p w:rsidR="003A7359" w:rsidRPr="002B03BC" w:rsidRDefault="003A7359" w:rsidP="003A7359">
      <w:pPr>
        <w:ind w:firstLine="709"/>
        <w:jc w:val="both"/>
      </w:pPr>
      <w:r w:rsidRPr="002B03BC">
        <w:t>заключать контракты, соглашения, договоры по вопросам организации деятельности Учреждения;</w:t>
      </w:r>
    </w:p>
    <w:p w:rsidR="003A7359" w:rsidRPr="002B03BC" w:rsidRDefault="003A7359" w:rsidP="003A7359">
      <w:pPr>
        <w:ind w:firstLine="709"/>
        <w:jc w:val="both"/>
      </w:pPr>
      <w:r w:rsidRPr="002B03BC">
        <w:t>открывать счета в установленном законодательством порядке;</w:t>
      </w:r>
    </w:p>
    <w:p w:rsidR="003A7359" w:rsidRPr="002B03BC" w:rsidRDefault="003A7359" w:rsidP="003A7359">
      <w:pPr>
        <w:ind w:firstLine="709"/>
        <w:jc w:val="both"/>
      </w:pPr>
      <w:r w:rsidRPr="002B03BC">
        <w:t>распоряжаться имуществом и денежными средствами Учреждения  в пределах, устано</w:t>
      </w:r>
      <w:r w:rsidRPr="002B03BC">
        <w:t>в</w:t>
      </w:r>
      <w:r w:rsidRPr="002B03BC">
        <w:t>ленных законодательством Российской Федерации;</w:t>
      </w:r>
    </w:p>
    <w:p w:rsidR="003A7359" w:rsidRPr="002B03BC" w:rsidRDefault="003A7359" w:rsidP="003A7359">
      <w:pPr>
        <w:ind w:firstLine="709"/>
        <w:jc w:val="both"/>
      </w:pPr>
      <w:r w:rsidRPr="002B03BC">
        <w:t>издавать приказы и иные распорядительные документы, давать указания, обязательные для исполнения всеми работниками Учреждения;</w:t>
      </w:r>
    </w:p>
    <w:p w:rsidR="003A7359" w:rsidRPr="002B03BC" w:rsidRDefault="003A7359" w:rsidP="003A7359">
      <w:pPr>
        <w:ind w:firstLine="709"/>
        <w:jc w:val="both"/>
      </w:pPr>
      <w:r w:rsidRPr="002B03BC">
        <w:t>разрабатывать и утверждать штатное расписание Учреждения;</w:t>
      </w:r>
    </w:p>
    <w:p w:rsidR="003A7359" w:rsidRPr="002B03BC" w:rsidRDefault="003A7359" w:rsidP="003A7359">
      <w:pPr>
        <w:ind w:firstLine="709"/>
        <w:jc w:val="both"/>
      </w:pPr>
      <w:r w:rsidRPr="002B03BC">
        <w:t>осуществлять прием на работу работников Учреждения, перевод работников и распред</w:t>
      </w:r>
      <w:r w:rsidRPr="002B03BC">
        <w:t>е</w:t>
      </w:r>
      <w:r w:rsidRPr="002B03BC">
        <w:t>ление обязанностей, поощрять работников Учреждения, налагать дисциплинарные взыскания и увольнять работников;</w:t>
      </w:r>
    </w:p>
    <w:p w:rsidR="003A7359" w:rsidRPr="002B03BC" w:rsidRDefault="003A7359" w:rsidP="003A7359">
      <w:pPr>
        <w:ind w:firstLine="709"/>
        <w:jc w:val="both"/>
      </w:pPr>
      <w:r w:rsidRPr="002B03BC">
        <w:t>утверждать заработную плату работникам Учреждения в пределах денежных средств, направленных на оплату труда работников, в соответствии с действующим законодательством;</w:t>
      </w:r>
    </w:p>
    <w:p w:rsidR="003A7359" w:rsidRPr="002B03BC" w:rsidRDefault="003A7359" w:rsidP="003A7359">
      <w:pPr>
        <w:ind w:firstLine="709"/>
        <w:jc w:val="both"/>
      </w:pPr>
      <w:r w:rsidRPr="002B03BC">
        <w:t>рассматривать жалобы, предложения граждан по вопросам работы Учреждения и пр</w:t>
      </w:r>
      <w:r w:rsidRPr="002B03BC">
        <w:t>и</w:t>
      </w:r>
      <w:r w:rsidRPr="002B03BC">
        <w:t xml:space="preserve">нимать по ним решения в пределах своей компетенции;  </w:t>
      </w:r>
    </w:p>
    <w:p w:rsidR="003A7359" w:rsidRPr="002B03BC" w:rsidRDefault="003A7359" w:rsidP="003A7359">
      <w:pPr>
        <w:ind w:firstLine="709"/>
        <w:jc w:val="both"/>
      </w:pPr>
      <w:r w:rsidRPr="002B03BC">
        <w:t>иные права, предусмотренные действующим законодательством, трудовым договором и должностной инструкцией Директора Учреждения.</w:t>
      </w:r>
    </w:p>
    <w:p w:rsidR="003A7359" w:rsidRPr="002B03BC" w:rsidRDefault="003A7359" w:rsidP="003A7359">
      <w:pPr>
        <w:ind w:firstLine="709"/>
        <w:jc w:val="both"/>
      </w:pPr>
      <w:r w:rsidRPr="002B03BC">
        <w:t>4.2.7. Директор Учреждения  обязан:</w:t>
      </w:r>
    </w:p>
    <w:p w:rsidR="003A7359" w:rsidRPr="002B03BC" w:rsidRDefault="003A7359" w:rsidP="003A7359">
      <w:pPr>
        <w:ind w:firstLine="709"/>
        <w:jc w:val="both"/>
      </w:pPr>
      <w:r w:rsidRPr="002B03BC">
        <w:t>руководить всеми видами текущей финансово – хозяйственной деятельности Учрежд</w:t>
      </w:r>
      <w:r w:rsidRPr="002B03BC">
        <w:t>е</w:t>
      </w:r>
      <w:r w:rsidRPr="002B03BC">
        <w:t>ния, обеспечивать его эффективную и устойчивую работу;</w:t>
      </w:r>
    </w:p>
    <w:p w:rsidR="003A7359" w:rsidRPr="002B03BC" w:rsidRDefault="003A7359" w:rsidP="003A7359">
      <w:pPr>
        <w:ind w:firstLine="709"/>
        <w:jc w:val="both"/>
      </w:pPr>
      <w:r w:rsidRPr="002B03BC">
        <w:t>осуществлять контроль за деятельностью работников Учреждения;</w:t>
      </w:r>
    </w:p>
    <w:p w:rsidR="003A7359" w:rsidRPr="002B03BC" w:rsidRDefault="003A7359" w:rsidP="003A7359">
      <w:pPr>
        <w:ind w:firstLine="709"/>
        <w:jc w:val="both"/>
      </w:pPr>
      <w:r w:rsidRPr="002B03BC">
        <w:t>разрабатывать и утверждать планы текущей и перспективной работы;</w:t>
      </w:r>
    </w:p>
    <w:p w:rsidR="003A7359" w:rsidRPr="002B03BC" w:rsidRDefault="003A7359" w:rsidP="003A7359">
      <w:pPr>
        <w:ind w:firstLine="709"/>
        <w:jc w:val="both"/>
      </w:pPr>
      <w:r w:rsidRPr="002B03BC">
        <w:t>незамедлительно информировать Учредителя и (или) правоохранительные органы о фа</w:t>
      </w:r>
      <w:r w:rsidRPr="002B03BC">
        <w:t>к</w:t>
      </w:r>
      <w:r w:rsidRPr="002B03BC">
        <w:t>тах несоблюдения работниками Учреждения требований законодательства Российской Федер</w:t>
      </w:r>
      <w:r w:rsidRPr="002B03BC">
        <w:t>а</w:t>
      </w:r>
      <w:r w:rsidRPr="002B03BC">
        <w:t>ции об охране здоровья, жизни воспитанников, требований соблюдения прав и свобод детей, а также о несчастных случаях, произошедших в Учреждении с воспитанниками и (или) работн</w:t>
      </w:r>
      <w:r w:rsidRPr="002B03BC">
        <w:t>и</w:t>
      </w:r>
      <w:r w:rsidRPr="002B03BC">
        <w:t xml:space="preserve">ками Учреждения; </w:t>
      </w:r>
    </w:p>
    <w:p w:rsidR="003A7359" w:rsidRPr="002B03BC" w:rsidRDefault="003A7359" w:rsidP="003A7359">
      <w:pPr>
        <w:ind w:firstLine="709"/>
        <w:jc w:val="both"/>
      </w:pPr>
      <w:r w:rsidRPr="002B03BC">
        <w:t>обеспечивать постоянную работу над повышением качества предоставляемых Учрежд</w:t>
      </w:r>
      <w:r w:rsidRPr="002B03BC">
        <w:t>е</w:t>
      </w:r>
      <w:r w:rsidRPr="002B03BC">
        <w:t>нием муниципальных и иных услуг;</w:t>
      </w:r>
    </w:p>
    <w:p w:rsidR="003A7359" w:rsidRPr="002B03BC" w:rsidRDefault="003A7359" w:rsidP="003A7359">
      <w:pPr>
        <w:ind w:firstLine="709"/>
        <w:jc w:val="both"/>
      </w:pPr>
      <w:r w:rsidRPr="002B03BC">
        <w:t>обеспечивать целевое и рациональное использование бюджетных средств, и соблюдение Учреждением финансовой дисциплины в соответствии с действующим законодательством.</w:t>
      </w:r>
    </w:p>
    <w:p w:rsidR="003A7359" w:rsidRPr="002B03BC" w:rsidRDefault="003A7359" w:rsidP="003A7359">
      <w:pPr>
        <w:ind w:firstLine="709"/>
        <w:jc w:val="both"/>
      </w:pPr>
      <w:r w:rsidRPr="002B03BC">
        <w:t>обеспечивать сохранность, рациональное использование имущества, закрепленного на праве оперативного управления за Учреждением.</w:t>
      </w:r>
    </w:p>
    <w:p w:rsidR="003A7359" w:rsidRPr="002B03BC" w:rsidRDefault="003A7359" w:rsidP="003A7359">
      <w:pPr>
        <w:ind w:firstLine="709"/>
        <w:jc w:val="both"/>
      </w:pPr>
      <w:r w:rsidRPr="002B03BC">
        <w:t>обеспечивать соблюдение правил внутреннего трудового распорядка и трудовой дисц</w:t>
      </w:r>
      <w:r w:rsidRPr="002B03BC">
        <w:t>и</w:t>
      </w:r>
      <w:r w:rsidRPr="002B03BC">
        <w:t>плины работниками Учреждения.</w:t>
      </w:r>
    </w:p>
    <w:p w:rsidR="003A7359" w:rsidRPr="002B03BC" w:rsidRDefault="003A7359" w:rsidP="003A7359">
      <w:pPr>
        <w:ind w:firstLine="709"/>
        <w:jc w:val="both"/>
      </w:pPr>
      <w:r w:rsidRPr="002B03BC">
        <w:t>обеспечивать соблюдение требований по охране и безопасности труда, принимать нео</w:t>
      </w:r>
      <w:r w:rsidRPr="002B03BC">
        <w:t>б</w:t>
      </w:r>
      <w:r w:rsidRPr="002B03BC">
        <w:t>ходимые меры по соблюдению в Учреждении правил техники безопасности и требований фед</w:t>
      </w:r>
      <w:r w:rsidRPr="002B03BC">
        <w:t>е</w:t>
      </w:r>
      <w:r w:rsidRPr="002B03BC">
        <w:t>ральных законов по защите жизни и здоровья работников Учреждения.</w:t>
      </w:r>
    </w:p>
    <w:p w:rsidR="003A7359" w:rsidRPr="002B03BC" w:rsidRDefault="003A7359" w:rsidP="003A7359">
      <w:pPr>
        <w:ind w:firstLine="709"/>
        <w:jc w:val="both"/>
      </w:pPr>
      <w:r w:rsidRPr="002B03BC">
        <w:t>выполнять иные обязанности, установленные действующим законодательством,  реш</w:t>
      </w:r>
      <w:r w:rsidRPr="002B03BC">
        <w:t>е</w:t>
      </w:r>
      <w:r w:rsidRPr="002B03BC">
        <w:t>ниями Учредителя, трудовым договором и должностной инструкцией Директора Учреждения</w:t>
      </w:r>
    </w:p>
    <w:p w:rsidR="003A7359" w:rsidRPr="002B03BC" w:rsidRDefault="003A7359" w:rsidP="003A7359">
      <w:pPr>
        <w:ind w:firstLine="709"/>
        <w:jc w:val="both"/>
      </w:pPr>
      <w:r w:rsidRPr="002B03BC">
        <w:t>4.2.8. Директор Учреждения  несет ответственность за руководство образовательной, воспитательной работой и организационно-хозяйственной деятельностью Учреждения,  за ре</w:t>
      </w:r>
      <w:r w:rsidRPr="002B03BC">
        <w:t>а</w:t>
      </w:r>
      <w:r w:rsidRPr="002B03BC">
        <w:t>лизацию программы развития Учреждения, неисполнение обязанностей, предусмотренных де</w:t>
      </w:r>
      <w:r w:rsidRPr="002B03BC">
        <w:t>й</w:t>
      </w:r>
      <w:r w:rsidRPr="002B03BC">
        <w:t>ствующим законодательством, настоящим Уставом, решениями Учредителя.</w:t>
      </w:r>
    </w:p>
    <w:p w:rsidR="003A7359" w:rsidRPr="002B03BC" w:rsidRDefault="003A7359" w:rsidP="003A7359">
      <w:pPr>
        <w:ind w:firstLine="709"/>
        <w:jc w:val="both"/>
      </w:pPr>
      <w:r w:rsidRPr="002B03BC">
        <w:lastRenderedPageBreak/>
        <w:t>4.2.9. Ведение трудовой книжки или информации о трудовой деятельности в электро</w:t>
      </w:r>
      <w:r w:rsidRPr="002B03BC">
        <w:t>н</w:t>
      </w:r>
      <w:r w:rsidRPr="002B03BC">
        <w:t>ном виде и личного дела директора Учреждения, а также их хранение осуществляется отделом образования.</w:t>
      </w:r>
    </w:p>
    <w:p w:rsidR="003A7359" w:rsidRPr="002B03BC" w:rsidRDefault="003A7359" w:rsidP="003A7359">
      <w:pPr>
        <w:ind w:firstLine="709"/>
        <w:jc w:val="both"/>
      </w:pPr>
      <w:r w:rsidRPr="002B03BC">
        <w:t>4.2.10. Применение к директору Учреждения дисциплинарных взысканий, а также пр</w:t>
      </w:r>
      <w:r w:rsidRPr="002B03BC">
        <w:t>и</w:t>
      </w:r>
      <w:r w:rsidRPr="002B03BC">
        <w:t>влечение его к материальной ответственности за причиненный ущерб производится в соотве</w:t>
      </w:r>
      <w:r w:rsidRPr="002B03BC">
        <w:t>т</w:t>
      </w:r>
      <w:r w:rsidRPr="002B03BC">
        <w:t>ствии с требованиями действующего законодательства Российской Федерации на основании приказа отдела образования.</w:t>
      </w:r>
    </w:p>
    <w:p w:rsidR="003A7359" w:rsidRPr="002B03BC" w:rsidRDefault="003A7359" w:rsidP="003A7359">
      <w:pPr>
        <w:ind w:firstLine="709"/>
        <w:jc w:val="both"/>
      </w:pPr>
      <w:r w:rsidRPr="002B03BC">
        <w:t>4.3. В Учреждении также могут  формироваться коллегиальные органы управления, к которым относятся: Общее собрание работников, Управляющий совет, Попечительский совет, Педагогический совет</w:t>
      </w:r>
      <w:r w:rsidRPr="002B03BC">
        <w:rPr>
          <w:color w:val="000000"/>
        </w:rPr>
        <w:t>.</w:t>
      </w:r>
    </w:p>
    <w:p w:rsidR="003A7359" w:rsidRPr="002B03BC" w:rsidRDefault="003A7359" w:rsidP="003A7359">
      <w:pPr>
        <w:ind w:firstLine="709"/>
        <w:jc w:val="both"/>
      </w:pPr>
      <w:r w:rsidRPr="002B03BC">
        <w:t>4.3.1. Общее собрание  работников – коллегиальный орган управления Учреждения, о</w:t>
      </w:r>
      <w:r w:rsidRPr="002B03BC">
        <w:t>с</w:t>
      </w:r>
      <w:r w:rsidRPr="002B03BC">
        <w:t>новной функцией которого является  обеспечение соблюдения Учреждением целей, в интересах которых оно создано.</w:t>
      </w:r>
    </w:p>
    <w:p w:rsidR="003A7359" w:rsidRPr="002B03BC" w:rsidRDefault="003A7359" w:rsidP="003A7359">
      <w:pPr>
        <w:ind w:firstLine="709"/>
        <w:jc w:val="both"/>
      </w:pPr>
      <w:r w:rsidRPr="002B03BC">
        <w:t>Общее собрание трудового коллектива Учреждения действует бессрочно и включает в себя работников Учреждения  на дату проведения общего собрания.</w:t>
      </w:r>
    </w:p>
    <w:p w:rsidR="003A7359" w:rsidRPr="002B03BC" w:rsidRDefault="003A7359" w:rsidP="003A7359">
      <w:pPr>
        <w:ind w:firstLine="709"/>
        <w:jc w:val="both"/>
      </w:pPr>
      <w:r w:rsidRPr="002B03BC">
        <w:t>К компетенции Общего собрания работников относится:</w:t>
      </w:r>
    </w:p>
    <w:p w:rsidR="003A7359" w:rsidRPr="002B03BC" w:rsidRDefault="003A7359" w:rsidP="003A7359">
      <w:pPr>
        <w:ind w:firstLine="709"/>
        <w:jc w:val="both"/>
      </w:pPr>
      <w:r w:rsidRPr="002B03BC">
        <w:t>внесение предложений в план развития Учреждения, в том числе о направлениях образ</w:t>
      </w:r>
      <w:r w:rsidRPr="002B03BC">
        <w:t>о</w:t>
      </w:r>
      <w:r w:rsidRPr="002B03BC">
        <w:t>вательной деятельности  и иных видах деятельности Учреждения;</w:t>
      </w:r>
    </w:p>
    <w:p w:rsidR="003A7359" w:rsidRPr="002B03BC" w:rsidRDefault="003A7359" w:rsidP="003A7359">
      <w:pPr>
        <w:ind w:firstLine="709"/>
        <w:jc w:val="both"/>
      </w:pPr>
      <w:r w:rsidRPr="002B03BC">
        <w:t>внесение предложений об изменении и дополнении Устава Учреждения;</w:t>
      </w:r>
    </w:p>
    <w:p w:rsidR="003A7359" w:rsidRPr="002B03BC" w:rsidRDefault="003A7359" w:rsidP="003A7359">
      <w:pPr>
        <w:ind w:firstLine="709"/>
        <w:jc w:val="both"/>
      </w:pPr>
      <w:r w:rsidRPr="002B03BC">
        <w:t>утверждение коллективного договора, правил внутреннего трудового распорядка, пол</w:t>
      </w:r>
      <w:r w:rsidRPr="002B03BC">
        <w:t>о</w:t>
      </w:r>
      <w:r w:rsidRPr="002B03BC">
        <w:t>жения об оплате труда работников и иных локальных нормативных             актов в соответствии с установленной компетенцией по представлению директора Учреждения;</w:t>
      </w:r>
    </w:p>
    <w:p w:rsidR="003A7359" w:rsidRPr="002B03BC" w:rsidRDefault="003A7359" w:rsidP="003A7359">
      <w:pPr>
        <w:ind w:firstLine="709"/>
        <w:jc w:val="both"/>
      </w:pPr>
      <w:r w:rsidRPr="002B03BC">
        <w:t>избрание представителей работников в комиссию по трудовым спорам;</w:t>
      </w:r>
    </w:p>
    <w:p w:rsidR="003A7359" w:rsidRPr="002B03BC" w:rsidRDefault="003A7359" w:rsidP="003A7359">
      <w:pPr>
        <w:ind w:firstLine="709"/>
        <w:jc w:val="both"/>
      </w:pPr>
      <w:r w:rsidRPr="002B03BC">
        <w:t>поручение представления интересов работников  профсоюзной организации или иному представителю;</w:t>
      </w:r>
    </w:p>
    <w:p w:rsidR="003A7359" w:rsidRPr="002B03BC" w:rsidRDefault="003A7359" w:rsidP="003A7359">
      <w:pPr>
        <w:ind w:firstLine="709"/>
        <w:jc w:val="both"/>
      </w:pPr>
      <w:r w:rsidRPr="002B03BC">
        <w:t>утверждение требований в ходе коллективного трудового спора, выдвинутых работн</w:t>
      </w:r>
      <w:r w:rsidRPr="002B03BC">
        <w:t>и</w:t>
      </w:r>
      <w:r w:rsidRPr="002B03BC">
        <w:t>ками Учреждения или их представителями;</w:t>
      </w:r>
    </w:p>
    <w:p w:rsidR="003A7359" w:rsidRPr="002B03BC" w:rsidRDefault="003A7359" w:rsidP="003A7359">
      <w:pPr>
        <w:ind w:firstLine="709"/>
        <w:jc w:val="both"/>
      </w:pPr>
      <w:proofErr w:type="spellStart"/>
      <w:r w:rsidRPr="002B03BC">
        <w:t>ходатайствование</w:t>
      </w:r>
      <w:proofErr w:type="spellEnd"/>
      <w:r w:rsidRPr="002B03BC">
        <w:t xml:space="preserve"> о награждении работников Учреждения;</w:t>
      </w:r>
    </w:p>
    <w:p w:rsidR="003A7359" w:rsidRPr="002B03BC" w:rsidRDefault="003A7359" w:rsidP="003A7359">
      <w:pPr>
        <w:ind w:firstLine="709"/>
        <w:jc w:val="both"/>
      </w:pPr>
      <w:r w:rsidRPr="002B03BC">
        <w:t>Общее собрание работников  проводится не реже одного раза в год.</w:t>
      </w:r>
    </w:p>
    <w:p w:rsidR="003A7359" w:rsidRPr="002B03BC" w:rsidRDefault="003A7359" w:rsidP="003A7359">
      <w:pPr>
        <w:ind w:firstLine="709"/>
        <w:jc w:val="both"/>
      </w:pPr>
      <w:r w:rsidRPr="002B03BC">
        <w:t>Для ведения общего собрания работников  открытым голосованием избираются его председатель и секретарь. В своей работе общее собрание работников  руководствуется пол</w:t>
      </w:r>
      <w:r w:rsidRPr="002B03BC">
        <w:t>о</w:t>
      </w:r>
      <w:r w:rsidRPr="002B03BC">
        <w:t xml:space="preserve">жением об общем собрании работников. </w:t>
      </w:r>
    </w:p>
    <w:p w:rsidR="003A7359" w:rsidRPr="002B03BC" w:rsidRDefault="003A7359" w:rsidP="003A7359">
      <w:pPr>
        <w:ind w:firstLine="709"/>
        <w:jc w:val="both"/>
      </w:pPr>
      <w:r w:rsidRPr="002B03BC">
        <w:t>Общее собрание работников считается состоявшимся, если на нем присутствовало более половины работников Учреждения.</w:t>
      </w:r>
    </w:p>
    <w:p w:rsidR="003A7359" w:rsidRPr="002B03BC" w:rsidRDefault="003A7359" w:rsidP="003A7359">
      <w:pPr>
        <w:ind w:firstLine="709"/>
        <w:jc w:val="both"/>
      </w:pPr>
      <w:r w:rsidRPr="002B03BC">
        <w:t>Решение общего собрания работников  считается принятым, если за него проголосовало  не менее двух третьих присутствующих.</w:t>
      </w:r>
    </w:p>
    <w:p w:rsidR="003A7359" w:rsidRPr="002B03BC" w:rsidRDefault="003A7359" w:rsidP="003A7359">
      <w:pPr>
        <w:ind w:firstLine="709"/>
        <w:jc w:val="both"/>
      </w:pPr>
      <w:r w:rsidRPr="002B03BC">
        <w:t>Решения являются обязательными, исполнение решений организуется  Директором Учреждения. Директор отчитывается на очередном общем собрании работников  об исполн</w:t>
      </w:r>
      <w:r w:rsidRPr="002B03BC">
        <w:t>е</w:t>
      </w:r>
      <w:r w:rsidRPr="002B03BC">
        <w:t>нии и (или) о ходе исполнения решений предыдущего собрания.</w:t>
      </w:r>
    </w:p>
    <w:p w:rsidR="003A7359" w:rsidRPr="002B03BC" w:rsidRDefault="003A7359" w:rsidP="003A7359">
      <w:pPr>
        <w:ind w:firstLine="709"/>
        <w:jc w:val="both"/>
      </w:pPr>
      <w:r w:rsidRPr="002B03BC">
        <w:t>Иные правоотношения, регламентирующие деятельность Общего собрания работников, не отраженные в настоящем Уставе, утверждаются локальными актами Учреждения.</w:t>
      </w:r>
    </w:p>
    <w:p w:rsidR="003A7359" w:rsidRPr="002B03BC" w:rsidRDefault="003A7359" w:rsidP="003A7359">
      <w:pPr>
        <w:ind w:firstLine="708"/>
        <w:jc w:val="both"/>
        <w:rPr>
          <w:color w:val="000000"/>
        </w:rPr>
      </w:pPr>
      <w:r w:rsidRPr="002B03BC">
        <w:t xml:space="preserve">4.3.2. Управляющий совет </w:t>
      </w:r>
      <w:r w:rsidRPr="002B03BC">
        <w:rPr>
          <w:color w:val="000000"/>
        </w:rPr>
        <w:t>является коллегиальным органом управления Учреждения, решающий отдельные вопросы  функционирования и развития Учреждения, реализующим принцип демократического, государственно-общественного характера управления образован</w:t>
      </w:r>
      <w:r w:rsidRPr="002B03BC">
        <w:rPr>
          <w:color w:val="000000"/>
        </w:rPr>
        <w:t>и</w:t>
      </w:r>
      <w:r w:rsidRPr="002B03BC">
        <w:rPr>
          <w:color w:val="000000"/>
        </w:rPr>
        <w:t>ем.</w:t>
      </w:r>
    </w:p>
    <w:p w:rsidR="003A7359" w:rsidRPr="002B03BC" w:rsidRDefault="003A7359" w:rsidP="003A7359">
      <w:pPr>
        <w:shd w:val="clear" w:color="auto" w:fill="FFFFFF"/>
        <w:ind w:firstLine="708"/>
        <w:jc w:val="both"/>
        <w:textAlignment w:val="baseline"/>
      </w:pPr>
      <w:r w:rsidRPr="002B03BC">
        <w:t>Управляющий  совет не является юридическим лицом.</w:t>
      </w:r>
    </w:p>
    <w:p w:rsidR="003A7359" w:rsidRPr="002B03BC" w:rsidRDefault="003A7359" w:rsidP="003A7359">
      <w:pPr>
        <w:shd w:val="clear" w:color="auto" w:fill="FFFFFF"/>
        <w:ind w:firstLine="708"/>
        <w:jc w:val="both"/>
        <w:textAlignment w:val="baseline"/>
      </w:pPr>
      <w:r w:rsidRPr="002B03BC">
        <w:t>Управляющий  совет действует на основании положения об  управляющем  совете, утвержденного приказом директора Учреждения.</w:t>
      </w:r>
    </w:p>
    <w:p w:rsidR="003A7359" w:rsidRPr="002B03BC" w:rsidRDefault="003A7359" w:rsidP="003A7359">
      <w:pPr>
        <w:shd w:val="clear" w:color="auto" w:fill="FFFFFF"/>
        <w:ind w:firstLine="708"/>
        <w:jc w:val="both"/>
        <w:textAlignment w:val="baseline"/>
      </w:pPr>
      <w:r w:rsidRPr="002B03BC">
        <w:t>Основной целью управляющего  совета является содействие функционированию и ра</w:t>
      </w:r>
      <w:r w:rsidRPr="002B03BC">
        <w:t>з</w:t>
      </w:r>
      <w:r w:rsidRPr="002B03BC">
        <w:t>витию Учреждения.</w:t>
      </w:r>
    </w:p>
    <w:p w:rsidR="003A7359" w:rsidRPr="002B03BC" w:rsidRDefault="003A7359" w:rsidP="003A7359">
      <w:pPr>
        <w:shd w:val="clear" w:color="auto" w:fill="FFFFFF"/>
        <w:ind w:firstLine="708"/>
        <w:jc w:val="both"/>
        <w:textAlignment w:val="baseline"/>
      </w:pPr>
      <w:r w:rsidRPr="002B03BC">
        <w:rPr>
          <w:color w:val="000000"/>
        </w:rPr>
        <w:lastRenderedPageBreak/>
        <w:t xml:space="preserve">Управляющий совет формируется в составе не менее 9 и не более 13  членов. </w:t>
      </w:r>
      <w:r w:rsidRPr="002B03BC">
        <w:t>Совет во</w:t>
      </w:r>
      <w:r w:rsidRPr="002B03BC">
        <w:t>з</w:t>
      </w:r>
      <w:r w:rsidRPr="002B03BC">
        <w:t>главляет председатель, обладающий организационными и координационными полномочиями. Председатель   и секретарь ежегодно избираются на первом заседании управляющего совета большинством голосов при открытом голосовании.</w:t>
      </w:r>
    </w:p>
    <w:p w:rsidR="003A7359" w:rsidRPr="002B03BC" w:rsidRDefault="003A7359" w:rsidP="003A7359">
      <w:pPr>
        <w:shd w:val="clear" w:color="auto" w:fill="FFFFFF"/>
        <w:ind w:firstLine="708"/>
        <w:jc w:val="both"/>
        <w:textAlignment w:val="baseline"/>
      </w:pPr>
      <w:r w:rsidRPr="002B03BC">
        <w:rPr>
          <w:color w:val="000000"/>
        </w:rPr>
        <w:t>Члены управляющего совета избираются из числа родителей (законных представителей) учащихся, работников Учреждения, представителей Учредителя,  учащихся. Директор Учр</w:t>
      </w:r>
      <w:r w:rsidRPr="002B03BC">
        <w:rPr>
          <w:color w:val="000000"/>
        </w:rPr>
        <w:t>е</w:t>
      </w:r>
      <w:r w:rsidRPr="002B03BC">
        <w:rPr>
          <w:color w:val="000000"/>
        </w:rPr>
        <w:t>ждения  входит в состав совета по должности. Управляющий совет избирается сроком на три года.</w:t>
      </w:r>
      <w:r w:rsidRPr="002B03BC">
        <w:t xml:space="preserve"> </w:t>
      </w:r>
    </w:p>
    <w:p w:rsidR="003A7359" w:rsidRPr="002B03BC" w:rsidRDefault="003A7359" w:rsidP="003A7359">
      <w:pPr>
        <w:shd w:val="clear" w:color="auto" w:fill="FFFFFF"/>
        <w:ind w:firstLine="708"/>
        <w:jc w:val="both"/>
        <w:textAlignment w:val="baseline"/>
      </w:pPr>
      <w:r w:rsidRPr="002B03BC">
        <w:t>Решения управляющего  совета оформляются протоколами, которые подписываются председательствующим и секретарем, ведущим протокол заседания. Решения управляющего  совета принимаются на его заседаниях, проводимых согласно плану работы. Внеочередные з</w:t>
      </w:r>
      <w:r w:rsidRPr="002B03BC">
        <w:t>а</w:t>
      </w:r>
      <w:r w:rsidRPr="002B03BC">
        <w:t>седания могут быть созваны его председателем по мере необходимости по требованию членов управляющего  совета. В период между заседаниями руководство управляющим советом ос</w:t>
      </w:r>
      <w:r w:rsidRPr="002B03BC">
        <w:t>у</w:t>
      </w:r>
      <w:r w:rsidRPr="002B03BC">
        <w:t>ществляет председатель.</w:t>
      </w:r>
    </w:p>
    <w:p w:rsidR="003A7359" w:rsidRPr="002B03BC" w:rsidRDefault="003A7359" w:rsidP="003A7359">
      <w:pPr>
        <w:shd w:val="clear" w:color="auto" w:fill="FFFFFF"/>
        <w:ind w:firstLine="708"/>
        <w:jc w:val="both"/>
        <w:textAlignment w:val="baseline"/>
      </w:pPr>
      <w:r w:rsidRPr="002B03BC">
        <w:t>Для реализации возложенных на него целей и задач управляющий совет вправе:</w:t>
      </w:r>
    </w:p>
    <w:p w:rsidR="003A7359" w:rsidRPr="002B03BC" w:rsidRDefault="003A7359" w:rsidP="003A7359">
      <w:pPr>
        <w:shd w:val="clear" w:color="auto" w:fill="FFFFFF"/>
        <w:ind w:firstLine="708"/>
        <w:jc w:val="both"/>
        <w:textAlignment w:val="baseline"/>
      </w:pPr>
      <w:r w:rsidRPr="002B03BC">
        <w:t>периодически заслушивать отчеты руководства Учреждения  о реализации принятых управляющим советом решений;</w:t>
      </w:r>
    </w:p>
    <w:p w:rsidR="003A7359" w:rsidRPr="002B03BC" w:rsidRDefault="003A7359" w:rsidP="003A7359">
      <w:pPr>
        <w:shd w:val="clear" w:color="auto" w:fill="FFFFFF"/>
        <w:ind w:firstLine="708"/>
        <w:jc w:val="both"/>
        <w:textAlignment w:val="baseline"/>
      </w:pPr>
      <w:r w:rsidRPr="002B03BC">
        <w:t>знакомиться с перспективой развития Учреждения, заслушивать отчеты о реализации программ развития Учреждения на данном этапе, предлагать соответствующие коррективы;</w:t>
      </w:r>
    </w:p>
    <w:p w:rsidR="003A7359" w:rsidRPr="002B03BC" w:rsidRDefault="003A7359" w:rsidP="003A7359">
      <w:pPr>
        <w:ind w:firstLine="709"/>
        <w:jc w:val="both"/>
        <w:rPr>
          <w:color w:val="000000"/>
        </w:rPr>
      </w:pPr>
      <w:r w:rsidRPr="002B03BC">
        <w:rPr>
          <w:color w:val="000000"/>
        </w:rPr>
        <w:t>рассматривать жалобы и заявления родителей (законных представителей) и учащихся на действие (бездействие) педагогического, административного, технического персонала, ос</w:t>
      </w:r>
      <w:r w:rsidRPr="002B03BC">
        <w:rPr>
          <w:color w:val="000000"/>
        </w:rPr>
        <w:t>у</w:t>
      </w:r>
      <w:r w:rsidRPr="002B03BC">
        <w:rPr>
          <w:color w:val="000000"/>
        </w:rPr>
        <w:t>ществлять защиту прав участников образовательного процесса;</w:t>
      </w:r>
    </w:p>
    <w:p w:rsidR="003A7359" w:rsidRPr="002B03BC" w:rsidRDefault="003A7359" w:rsidP="003A7359">
      <w:pPr>
        <w:ind w:firstLine="709"/>
        <w:jc w:val="both"/>
        <w:rPr>
          <w:color w:val="000000"/>
        </w:rPr>
      </w:pPr>
      <w:r w:rsidRPr="002B03BC">
        <w:t>Управляющий совет действует на основании положения об управляющем  совете, утвержденного приказом директора Учреждения</w:t>
      </w:r>
    </w:p>
    <w:p w:rsidR="003A7359" w:rsidRPr="002B03BC" w:rsidRDefault="003A7359" w:rsidP="003A7359">
      <w:pPr>
        <w:autoSpaceDE w:val="0"/>
        <w:autoSpaceDN w:val="0"/>
        <w:adjustRightInd w:val="0"/>
        <w:ind w:right="-2" w:firstLine="708"/>
        <w:jc w:val="both"/>
        <w:outlineLvl w:val="2"/>
      </w:pPr>
      <w:r w:rsidRPr="002B03BC">
        <w:t>Управляющий совет не вправе рассматривать и принимать решения по вопросам, не о</w:t>
      </w:r>
      <w:r w:rsidRPr="002B03BC">
        <w:t>т</w:t>
      </w:r>
      <w:r w:rsidRPr="002B03BC">
        <w:t>несенным к его компетенции.</w:t>
      </w:r>
    </w:p>
    <w:p w:rsidR="003A7359" w:rsidRPr="002B03BC" w:rsidRDefault="003A7359" w:rsidP="003A7359">
      <w:pPr>
        <w:autoSpaceDE w:val="0"/>
        <w:autoSpaceDN w:val="0"/>
        <w:adjustRightInd w:val="0"/>
        <w:ind w:right="-2" w:firstLine="708"/>
        <w:jc w:val="both"/>
        <w:outlineLvl w:val="2"/>
      </w:pPr>
      <w:r w:rsidRPr="002B03BC">
        <w:t>Управляющий совет не вправе выступать от имени Учреждения.</w:t>
      </w:r>
    </w:p>
    <w:p w:rsidR="003A7359" w:rsidRPr="002B03BC" w:rsidRDefault="003A7359" w:rsidP="003A7359">
      <w:pPr>
        <w:ind w:firstLine="709"/>
        <w:jc w:val="both"/>
      </w:pPr>
      <w:r w:rsidRPr="002B03BC">
        <w:t>Иные правоотношения, регламентирующие деятельность Управляющего совета, не о</w:t>
      </w:r>
      <w:r w:rsidRPr="002B03BC">
        <w:t>т</w:t>
      </w:r>
      <w:r w:rsidRPr="002B03BC">
        <w:t>раженные в настоящем Уставе, утверждаются локальными актами Учреждения.</w:t>
      </w:r>
    </w:p>
    <w:p w:rsidR="003A7359" w:rsidRPr="002B03BC" w:rsidRDefault="003A7359" w:rsidP="003A7359">
      <w:pPr>
        <w:autoSpaceDE w:val="0"/>
        <w:autoSpaceDN w:val="0"/>
        <w:adjustRightInd w:val="0"/>
        <w:ind w:right="-2" w:firstLine="708"/>
        <w:jc w:val="both"/>
        <w:outlineLvl w:val="2"/>
      </w:pPr>
      <w:r w:rsidRPr="002B03BC">
        <w:t>4.3.3. Педагогический совет является коллегиальным органом управления             Учр</w:t>
      </w:r>
      <w:r w:rsidRPr="002B03BC">
        <w:t>е</w:t>
      </w:r>
      <w:r w:rsidRPr="002B03BC">
        <w:t>ждением.</w:t>
      </w:r>
    </w:p>
    <w:p w:rsidR="003A7359" w:rsidRPr="002B03BC" w:rsidRDefault="003A7359" w:rsidP="003A7359">
      <w:pPr>
        <w:autoSpaceDE w:val="0"/>
        <w:autoSpaceDN w:val="0"/>
        <w:adjustRightInd w:val="0"/>
        <w:ind w:right="-2" w:firstLine="708"/>
        <w:jc w:val="both"/>
        <w:outlineLvl w:val="2"/>
      </w:pPr>
      <w:r w:rsidRPr="002B03BC">
        <w:t>Членами педагогического совета Учреждения являются педагогические работники Учреждения. Председателем педагогического совета является директор  Учреждения. Педаг</w:t>
      </w:r>
      <w:r w:rsidRPr="002B03BC">
        <w:t>о</w:t>
      </w:r>
      <w:r w:rsidRPr="002B03BC">
        <w:t>гический совет избирает из состава своих членов секретаря. Председатель и секретарь педаг</w:t>
      </w:r>
      <w:r w:rsidRPr="002B03BC">
        <w:t>о</w:t>
      </w:r>
      <w:r w:rsidRPr="002B03BC">
        <w:t>гического совета работают на общественных началах.</w:t>
      </w:r>
    </w:p>
    <w:p w:rsidR="003A7359" w:rsidRPr="002B03BC" w:rsidRDefault="003A7359" w:rsidP="003A7359">
      <w:pPr>
        <w:autoSpaceDE w:val="0"/>
        <w:autoSpaceDN w:val="0"/>
        <w:adjustRightInd w:val="0"/>
        <w:ind w:right="-2" w:firstLine="708"/>
        <w:jc w:val="both"/>
        <w:outlineLvl w:val="2"/>
      </w:pPr>
      <w:r w:rsidRPr="002B03BC">
        <w:t>Педагогический совет Учреждения правомочен, если на нем присутствует более чем две трети его членов.</w:t>
      </w:r>
    </w:p>
    <w:p w:rsidR="003A7359" w:rsidRPr="002B03BC" w:rsidRDefault="003A7359" w:rsidP="003A7359">
      <w:pPr>
        <w:autoSpaceDE w:val="0"/>
        <w:autoSpaceDN w:val="0"/>
        <w:adjustRightInd w:val="0"/>
        <w:ind w:right="-2" w:firstLine="708"/>
        <w:jc w:val="both"/>
        <w:outlineLvl w:val="2"/>
      </w:pPr>
      <w:r w:rsidRPr="002B03BC">
        <w:t>Педагогические работники Учреждения обязаны принимать участие в работе педагог</w:t>
      </w:r>
      <w:r w:rsidRPr="002B03BC">
        <w:t>и</w:t>
      </w:r>
      <w:r w:rsidRPr="002B03BC">
        <w:t>ческого совета Учреждения. Решения педагогического совета принимаются большинством г</w:t>
      </w:r>
      <w:r w:rsidRPr="002B03BC">
        <w:t>о</w:t>
      </w:r>
      <w:r w:rsidRPr="002B03BC">
        <w:t>лосов присутствующих членов и оформляются протоколами. При равном количестве голосов решающим является голос председателя педагогического совета. Возможно заочное голосов</w:t>
      </w:r>
      <w:r w:rsidRPr="002B03BC">
        <w:t>а</w:t>
      </w:r>
      <w:r w:rsidRPr="002B03BC">
        <w:t>ние членов педагогического совета. В своей работе педагогический совет  руководствуется настоящим Уставом и  положением о педагогическом совете.</w:t>
      </w:r>
    </w:p>
    <w:p w:rsidR="003A7359" w:rsidRPr="002B03BC" w:rsidRDefault="003A7359" w:rsidP="003A7359">
      <w:pPr>
        <w:autoSpaceDE w:val="0"/>
        <w:autoSpaceDN w:val="0"/>
        <w:adjustRightInd w:val="0"/>
        <w:ind w:right="-2" w:firstLine="708"/>
        <w:jc w:val="both"/>
        <w:outlineLvl w:val="2"/>
      </w:pPr>
      <w:r w:rsidRPr="002B03BC">
        <w:t>Компетенция педагогического совета:</w:t>
      </w:r>
    </w:p>
    <w:p w:rsidR="003A7359" w:rsidRPr="002B03BC" w:rsidRDefault="003A7359" w:rsidP="003A7359">
      <w:pPr>
        <w:autoSpaceDE w:val="0"/>
        <w:autoSpaceDN w:val="0"/>
        <w:adjustRightInd w:val="0"/>
        <w:ind w:right="-2" w:firstLine="708"/>
        <w:jc w:val="both"/>
        <w:outlineLvl w:val="2"/>
      </w:pPr>
      <w:r w:rsidRPr="002B03BC">
        <w:t>утверждение плана (планов) учебной работы Учреждения на учебный год;</w:t>
      </w:r>
    </w:p>
    <w:p w:rsidR="003A7359" w:rsidRPr="002B03BC" w:rsidRDefault="003A7359" w:rsidP="003A7359">
      <w:pPr>
        <w:autoSpaceDE w:val="0"/>
        <w:autoSpaceDN w:val="0"/>
        <w:adjustRightInd w:val="0"/>
        <w:ind w:right="-2" w:firstLine="708"/>
        <w:jc w:val="both"/>
        <w:outlineLvl w:val="2"/>
      </w:pPr>
      <w:r w:rsidRPr="002B03BC">
        <w:t>утверждение общеобразовательных программ, реализуемых Учреждением;</w:t>
      </w:r>
    </w:p>
    <w:p w:rsidR="003A7359" w:rsidRPr="002B03BC" w:rsidRDefault="003A7359" w:rsidP="003A7359">
      <w:pPr>
        <w:autoSpaceDE w:val="0"/>
        <w:autoSpaceDN w:val="0"/>
        <w:adjustRightInd w:val="0"/>
        <w:ind w:right="-2" w:firstLine="708"/>
        <w:jc w:val="both"/>
        <w:outlineLvl w:val="2"/>
      </w:pPr>
      <w:r w:rsidRPr="002B03BC">
        <w:t>утверждение перечня общеобразовательных программ, разработку которых необходимо осуществить в Учреждении;</w:t>
      </w:r>
    </w:p>
    <w:p w:rsidR="003A7359" w:rsidRPr="002B03BC" w:rsidRDefault="003A7359" w:rsidP="003A7359">
      <w:pPr>
        <w:autoSpaceDE w:val="0"/>
        <w:autoSpaceDN w:val="0"/>
        <w:adjustRightInd w:val="0"/>
        <w:ind w:right="-2" w:firstLine="708"/>
        <w:jc w:val="both"/>
        <w:outlineLvl w:val="2"/>
      </w:pPr>
      <w:r w:rsidRPr="002B03BC">
        <w:t>согласование локального нормативного акта о соотношении учебной и другой педагог</w:t>
      </w:r>
      <w:r w:rsidRPr="002B03BC">
        <w:t>и</w:t>
      </w:r>
      <w:r w:rsidRPr="002B03BC">
        <w:t>ческой работы в пределах рабочей недели или учебного года;</w:t>
      </w:r>
    </w:p>
    <w:p w:rsidR="003A7359" w:rsidRPr="002B03BC" w:rsidRDefault="003A7359" w:rsidP="003A7359">
      <w:pPr>
        <w:autoSpaceDE w:val="0"/>
        <w:autoSpaceDN w:val="0"/>
        <w:adjustRightInd w:val="0"/>
        <w:ind w:right="-2" w:firstLine="708"/>
        <w:jc w:val="both"/>
        <w:outlineLvl w:val="2"/>
      </w:pPr>
      <w:r w:rsidRPr="002B03BC">
        <w:lastRenderedPageBreak/>
        <w:t>подготовка предложений по использованию и совершенствованию методов обучения и воспитания, образовательных технологий, дистанционных форм работы;</w:t>
      </w:r>
    </w:p>
    <w:p w:rsidR="003A7359" w:rsidRPr="002B03BC" w:rsidRDefault="003A7359" w:rsidP="003A7359">
      <w:pPr>
        <w:autoSpaceDE w:val="0"/>
        <w:autoSpaceDN w:val="0"/>
        <w:adjustRightInd w:val="0"/>
        <w:ind w:right="-2" w:firstLine="708"/>
        <w:jc w:val="both"/>
        <w:outlineLvl w:val="2"/>
      </w:pPr>
      <w:r w:rsidRPr="002B03BC">
        <w:t>принятие решений о награждении обучающихся за успехи в обучении грамотами, п</w:t>
      </w:r>
      <w:r w:rsidRPr="002B03BC">
        <w:t>о</w:t>
      </w:r>
      <w:r w:rsidRPr="002B03BC">
        <w:t>хвальными листами;</w:t>
      </w:r>
    </w:p>
    <w:p w:rsidR="003A7359" w:rsidRPr="002B03BC" w:rsidRDefault="003A7359" w:rsidP="003A7359">
      <w:pPr>
        <w:autoSpaceDE w:val="0"/>
        <w:autoSpaceDN w:val="0"/>
        <w:adjustRightInd w:val="0"/>
        <w:ind w:right="-2" w:firstLine="708"/>
        <w:jc w:val="both"/>
        <w:outlineLvl w:val="2"/>
      </w:pPr>
      <w:r w:rsidRPr="002B03BC">
        <w:t>принятие решений об исключении обучающихся из Учреждения;</w:t>
      </w:r>
    </w:p>
    <w:p w:rsidR="003A7359" w:rsidRPr="002B03BC" w:rsidRDefault="003A7359" w:rsidP="003A7359">
      <w:pPr>
        <w:autoSpaceDE w:val="0"/>
        <w:autoSpaceDN w:val="0"/>
        <w:adjustRightInd w:val="0"/>
        <w:ind w:right="-2" w:firstLine="708"/>
        <w:jc w:val="both"/>
        <w:outlineLvl w:val="2"/>
      </w:pPr>
      <w:r w:rsidRPr="002B03BC">
        <w:t>заслушивание информации и отчетов членов педагогического совета Учреждения;</w:t>
      </w:r>
    </w:p>
    <w:p w:rsidR="003A7359" w:rsidRPr="002B03BC" w:rsidRDefault="003A7359" w:rsidP="003A7359">
      <w:pPr>
        <w:autoSpaceDE w:val="0"/>
        <w:autoSpaceDN w:val="0"/>
        <w:adjustRightInd w:val="0"/>
        <w:ind w:right="-2" w:firstLine="708"/>
        <w:jc w:val="both"/>
        <w:outlineLvl w:val="2"/>
      </w:pPr>
      <w:r w:rsidRPr="002B03BC">
        <w:t>утверждение положения об аттестации педагогических работников  в целях подтвержд</w:t>
      </w:r>
      <w:r w:rsidRPr="002B03BC">
        <w:t>е</w:t>
      </w:r>
      <w:r w:rsidRPr="002B03BC">
        <w:t>ния соответствия их занимаемым должностям.</w:t>
      </w:r>
    </w:p>
    <w:p w:rsidR="003A7359" w:rsidRPr="002B03BC" w:rsidRDefault="003A7359" w:rsidP="003A7359">
      <w:pPr>
        <w:autoSpaceDE w:val="0"/>
        <w:autoSpaceDN w:val="0"/>
        <w:adjustRightInd w:val="0"/>
        <w:ind w:right="-2" w:firstLine="708"/>
        <w:jc w:val="both"/>
        <w:outlineLvl w:val="2"/>
      </w:pPr>
      <w:r w:rsidRPr="002B03BC">
        <w:t>Педагогический совет созывается по мере необходимости, но не реже 1 раза в квартал.</w:t>
      </w:r>
    </w:p>
    <w:p w:rsidR="003A7359" w:rsidRPr="002B03BC" w:rsidRDefault="003A7359" w:rsidP="003A7359">
      <w:pPr>
        <w:autoSpaceDE w:val="0"/>
        <w:autoSpaceDN w:val="0"/>
        <w:adjustRightInd w:val="0"/>
        <w:ind w:right="-2" w:firstLine="708"/>
        <w:jc w:val="both"/>
        <w:outlineLvl w:val="2"/>
      </w:pPr>
      <w:r w:rsidRPr="002B03BC">
        <w:t>Педагогический совет не вправе рассматривать и принимать решения по вопросам, не отнесенным к его компетенции.</w:t>
      </w:r>
    </w:p>
    <w:p w:rsidR="003A7359" w:rsidRPr="002B03BC" w:rsidRDefault="003A7359" w:rsidP="003A7359">
      <w:pPr>
        <w:autoSpaceDE w:val="0"/>
        <w:autoSpaceDN w:val="0"/>
        <w:adjustRightInd w:val="0"/>
        <w:ind w:right="-2" w:firstLine="708"/>
        <w:jc w:val="both"/>
        <w:outlineLvl w:val="2"/>
      </w:pPr>
      <w:r w:rsidRPr="002B03BC">
        <w:t>Педагогический совет не вправе выступать от имени Учреждения.</w:t>
      </w:r>
    </w:p>
    <w:p w:rsidR="003A7359" w:rsidRPr="002B03BC" w:rsidRDefault="003A7359" w:rsidP="003A7359">
      <w:pPr>
        <w:ind w:firstLine="709"/>
        <w:jc w:val="both"/>
      </w:pPr>
      <w:r w:rsidRPr="002B03BC">
        <w:t>Иные правоотношения, регламентирующие деятельность Педагогического  совета, не отраженные в настоящем Уставе, утверждаются локальными актами Учреждения.</w:t>
      </w:r>
    </w:p>
    <w:p w:rsidR="003A7359" w:rsidRPr="002B03BC" w:rsidRDefault="003A7359" w:rsidP="003A7359">
      <w:pPr>
        <w:shd w:val="clear" w:color="auto" w:fill="FFFFFF"/>
        <w:ind w:firstLine="708"/>
        <w:jc w:val="both"/>
        <w:textAlignment w:val="baseline"/>
      </w:pPr>
      <w:r w:rsidRPr="002B03BC">
        <w:t>4.3.4. Попечительский совет создается для оказания содействия      в организации уста</w:t>
      </w:r>
      <w:r w:rsidRPr="002B03BC">
        <w:t>в</w:t>
      </w:r>
      <w:r w:rsidRPr="002B03BC">
        <w:t>ной деятельности Учреждения, его функционирования     и развития, осуществления общ</w:t>
      </w:r>
      <w:r w:rsidRPr="002B03BC">
        <w:t>е</w:t>
      </w:r>
      <w:r w:rsidRPr="002B03BC">
        <w:t>ственного надзора за финансово-хозяйственной деятельностью Учреждения и укрепления его материально-технической базы.</w:t>
      </w:r>
    </w:p>
    <w:p w:rsidR="003A7359" w:rsidRPr="002B03BC" w:rsidRDefault="003A7359" w:rsidP="003A7359">
      <w:pPr>
        <w:shd w:val="clear" w:color="auto" w:fill="FFFFFF"/>
        <w:ind w:firstLine="708"/>
        <w:jc w:val="both"/>
        <w:textAlignment w:val="baseline"/>
      </w:pPr>
      <w:r w:rsidRPr="002B03BC">
        <w:t>Попечительский совет не является юридическим лицом.</w:t>
      </w:r>
    </w:p>
    <w:p w:rsidR="003A7359" w:rsidRPr="002B03BC" w:rsidRDefault="003A7359" w:rsidP="003A7359">
      <w:pPr>
        <w:shd w:val="clear" w:color="auto" w:fill="FFFFFF"/>
        <w:ind w:firstLine="708"/>
        <w:jc w:val="both"/>
        <w:textAlignment w:val="baseline"/>
      </w:pPr>
      <w:r w:rsidRPr="002B03BC">
        <w:t>Попечительский совет действует на основании положения  о Попечительском совете, утвержденного приказом директора Учреждения.</w:t>
      </w:r>
    </w:p>
    <w:p w:rsidR="003A7359" w:rsidRPr="002B03BC" w:rsidRDefault="003A7359" w:rsidP="003A7359">
      <w:pPr>
        <w:shd w:val="clear" w:color="auto" w:fill="FFFFFF"/>
        <w:ind w:firstLine="708"/>
        <w:jc w:val="both"/>
        <w:textAlignment w:val="baseline"/>
      </w:pPr>
      <w:r w:rsidRPr="002B03BC">
        <w:t>Основной целью попечительского совета является содействие функционированию и ра</w:t>
      </w:r>
      <w:r w:rsidRPr="002B03BC">
        <w:t>з</w:t>
      </w:r>
      <w:r w:rsidRPr="002B03BC">
        <w:t>витию Учреждения.</w:t>
      </w:r>
    </w:p>
    <w:p w:rsidR="003A7359" w:rsidRPr="002B03BC" w:rsidRDefault="003A7359" w:rsidP="003A7359">
      <w:pPr>
        <w:shd w:val="clear" w:color="auto" w:fill="FFFFFF"/>
        <w:ind w:firstLine="708"/>
        <w:jc w:val="both"/>
        <w:textAlignment w:val="baseline"/>
      </w:pPr>
      <w:r w:rsidRPr="002B03BC">
        <w:t>Состав попечительского совета формируется     на добровольных началах из родителей (законных представителей) учащихся, представителей организаций,             объединений, гра</w:t>
      </w:r>
      <w:r w:rsidRPr="002B03BC">
        <w:t>ж</w:t>
      </w:r>
      <w:r w:rsidRPr="002B03BC">
        <w:t>дан, оказывающих Учреждению постоянную финансовую, материальную, правовую, организ</w:t>
      </w:r>
      <w:r w:rsidRPr="002B03BC">
        <w:t>а</w:t>
      </w:r>
      <w:r w:rsidRPr="002B03BC">
        <w:t xml:space="preserve">ционную, информационную и иную помощь. Совет формируется в составе не менее 7 человек.  Попечительский совет избирается сроком на три календарных года. </w:t>
      </w:r>
    </w:p>
    <w:p w:rsidR="003A7359" w:rsidRPr="002B03BC" w:rsidRDefault="003A7359" w:rsidP="003A7359">
      <w:pPr>
        <w:shd w:val="clear" w:color="auto" w:fill="FFFFFF"/>
        <w:ind w:firstLine="708"/>
        <w:jc w:val="both"/>
        <w:textAlignment w:val="baseline"/>
      </w:pPr>
      <w:r w:rsidRPr="002B03BC">
        <w:t>Попечительский совет возглавляет председатель, обладающий организационными и к</w:t>
      </w:r>
      <w:r w:rsidRPr="002B03BC">
        <w:t>о</w:t>
      </w:r>
      <w:r w:rsidRPr="002B03BC">
        <w:t>ординационными полномочиями. Председатель     и секретарь ежегодно избираются на первом заседании попечительского совета большинством голосов при открытом голосовании по согл</w:t>
      </w:r>
      <w:r w:rsidRPr="002B03BC">
        <w:t>а</w:t>
      </w:r>
      <w:r w:rsidRPr="002B03BC">
        <w:t>сованию с Общим собранием Учреждения.</w:t>
      </w:r>
    </w:p>
    <w:p w:rsidR="003A7359" w:rsidRPr="002B03BC" w:rsidRDefault="003A7359" w:rsidP="003A7359">
      <w:pPr>
        <w:shd w:val="clear" w:color="auto" w:fill="FFFFFF"/>
        <w:ind w:firstLine="708"/>
        <w:jc w:val="both"/>
        <w:textAlignment w:val="baseline"/>
      </w:pPr>
      <w:r w:rsidRPr="002B03BC">
        <w:t>Решения попечительского совета оформляются протоколами, которые подписываются председательствующим и секретарем, ведущим протокол заседания. Решения попечительского совета принимаются на его заседаниях, проводимых  согласно плану работы. Внеочередные з</w:t>
      </w:r>
      <w:r w:rsidRPr="002B03BC">
        <w:t>а</w:t>
      </w:r>
      <w:r w:rsidRPr="002B03BC">
        <w:t>седания могут быть созваны его председателем по мере необходимости по требованию членов попечительского совета. В период между заседаниями руководство попечительским советом осуществляет председатель.</w:t>
      </w:r>
    </w:p>
    <w:p w:rsidR="003A7359" w:rsidRPr="002B03BC" w:rsidRDefault="003A7359" w:rsidP="003A7359">
      <w:pPr>
        <w:shd w:val="clear" w:color="auto" w:fill="FFFFFF"/>
        <w:ind w:firstLine="708"/>
        <w:jc w:val="both"/>
        <w:textAlignment w:val="baseline"/>
      </w:pPr>
      <w:r w:rsidRPr="002B03BC">
        <w:t>Для реализации возложенных на него целей и задач попечительский совет вправе:</w:t>
      </w:r>
    </w:p>
    <w:p w:rsidR="003A7359" w:rsidRPr="002B03BC" w:rsidRDefault="003A7359" w:rsidP="003A7359">
      <w:pPr>
        <w:shd w:val="clear" w:color="auto" w:fill="FFFFFF"/>
        <w:ind w:firstLine="708"/>
        <w:jc w:val="both"/>
        <w:textAlignment w:val="baseline"/>
      </w:pPr>
      <w:r w:rsidRPr="002B03BC">
        <w:t>самостоятельно формировать состав на основе добровольного объединения представит</w:t>
      </w:r>
      <w:r w:rsidRPr="002B03BC">
        <w:t>е</w:t>
      </w:r>
      <w:r w:rsidRPr="002B03BC">
        <w:t>лей организаций, объединений, граждан для решения поставленных задач;</w:t>
      </w:r>
    </w:p>
    <w:p w:rsidR="003A7359" w:rsidRPr="002B03BC" w:rsidRDefault="003A7359" w:rsidP="003A7359">
      <w:pPr>
        <w:shd w:val="clear" w:color="auto" w:fill="FFFFFF"/>
        <w:ind w:firstLine="708"/>
        <w:jc w:val="both"/>
        <w:textAlignment w:val="baseline"/>
      </w:pPr>
      <w:r w:rsidRPr="002B03BC">
        <w:t>привлекать спонсорские материальные средства, а также услуги  и помощь иного хара</w:t>
      </w:r>
      <w:r w:rsidRPr="002B03BC">
        <w:t>к</w:t>
      </w:r>
      <w:r w:rsidRPr="002B03BC">
        <w:t>тера с целью содействия функционированию    и развитию Учреждения;</w:t>
      </w:r>
    </w:p>
    <w:p w:rsidR="003A7359" w:rsidRPr="002B03BC" w:rsidRDefault="003A7359" w:rsidP="003A7359">
      <w:pPr>
        <w:shd w:val="clear" w:color="auto" w:fill="FFFFFF"/>
        <w:ind w:firstLine="708"/>
        <w:jc w:val="both"/>
        <w:textAlignment w:val="baseline"/>
      </w:pPr>
      <w:r w:rsidRPr="002B03BC">
        <w:t>выходить с предложением к организациям и частным лицам, родителям обучающихся об оказании посильной помощи Учреждению;</w:t>
      </w:r>
    </w:p>
    <w:p w:rsidR="003A7359" w:rsidRPr="002B03BC" w:rsidRDefault="003A7359" w:rsidP="003A7359">
      <w:pPr>
        <w:shd w:val="clear" w:color="auto" w:fill="FFFFFF"/>
        <w:ind w:firstLine="708"/>
        <w:jc w:val="both"/>
        <w:textAlignment w:val="baseline"/>
      </w:pPr>
      <w:r w:rsidRPr="002B03BC">
        <w:t>принимать решения о направлении привлеченных средств на цели образовательного процесса и утверждать соответствующую смету расходов;</w:t>
      </w:r>
    </w:p>
    <w:p w:rsidR="003A7359" w:rsidRPr="002B03BC" w:rsidRDefault="003A7359" w:rsidP="003A7359">
      <w:pPr>
        <w:shd w:val="clear" w:color="auto" w:fill="FFFFFF"/>
        <w:ind w:firstLine="708"/>
        <w:jc w:val="both"/>
        <w:textAlignment w:val="baseline"/>
      </w:pPr>
      <w:r w:rsidRPr="002B03BC">
        <w:t>способствовать целесообразному расходованию бюджетных средств, выделяемых на с</w:t>
      </w:r>
      <w:r w:rsidRPr="002B03BC">
        <w:t>о</w:t>
      </w:r>
      <w:r w:rsidRPr="002B03BC">
        <w:t>держание Учреждения, а также средств, передаваемых Учреждению гражданами и юридич</w:t>
      </w:r>
      <w:r w:rsidRPr="002B03BC">
        <w:t>е</w:t>
      </w:r>
      <w:r w:rsidRPr="002B03BC">
        <w:t>скими лицами в качестве добровольных пожертвований и даров. В случае их нецелевого и</w:t>
      </w:r>
      <w:r w:rsidRPr="002B03BC">
        <w:t>с</w:t>
      </w:r>
      <w:r w:rsidRPr="002B03BC">
        <w:lastRenderedPageBreak/>
        <w:t>пользования и расходования информировать об этом органы, осуществляющие контроль   за деятельностью Учреждения;</w:t>
      </w:r>
    </w:p>
    <w:p w:rsidR="003A7359" w:rsidRPr="002B03BC" w:rsidRDefault="003A7359" w:rsidP="003A7359">
      <w:pPr>
        <w:shd w:val="clear" w:color="auto" w:fill="FFFFFF"/>
        <w:ind w:firstLine="708"/>
        <w:jc w:val="both"/>
        <w:textAlignment w:val="baseline"/>
      </w:pPr>
      <w:r w:rsidRPr="002B03BC">
        <w:t>периодически заслушивать отчеты руководства Учреждения  о реализации принятых п</w:t>
      </w:r>
      <w:r w:rsidRPr="002B03BC">
        <w:t>о</w:t>
      </w:r>
      <w:r w:rsidRPr="002B03BC">
        <w:t>печительским советом решений;</w:t>
      </w:r>
    </w:p>
    <w:p w:rsidR="003A7359" w:rsidRPr="002B03BC" w:rsidRDefault="003A7359" w:rsidP="003A7359">
      <w:pPr>
        <w:shd w:val="clear" w:color="auto" w:fill="FFFFFF"/>
        <w:ind w:firstLine="708"/>
        <w:jc w:val="both"/>
        <w:textAlignment w:val="baseline"/>
      </w:pPr>
      <w:r w:rsidRPr="002B03BC">
        <w:t>знакомиться с перспективой развития Учреждения, заслушивать отчеты о реализации программ развития Учреждения на данном этапе, предлагать соответствующие коррективы;</w:t>
      </w:r>
    </w:p>
    <w:p w:rsidR="003A7359" w:rsidRPr="002B03BC" w:rsidRDefault="003A7359" w:rsidP="003A7359">
      <w:pPr>
        <w:shd w:val="clear" w:color="auto" w:fill="FFFFFF"/>
        <w:ind w:firstLine="708"/>
        <w:jc w:val="both"/>
        <w:textAlignment w:val="baseline"/>
      </w:pPr>
      <w:r w:rsidRPr="002B03BC">
        <w:t>заслушивать предложения других органов управления Учреждения    по совершенств</w:t>
      </w:r>
      <w:r w:rsidRPr="002B03BC">
        <w:t>о</w:t>
      </w:r>
      <w:r w:rsidRPr="002B03BC">
        <w:t>ванию и развитию Учреждения;</w:t>
      </w:r>
    </w:p>
    <w:p w:rsidR="003A7359" w:rsidRPr="002B03BC" w:rsidRDefault="003A7359" w:rsidP="003A7359">
      <w:pPr>
        <w:shd w:val="clear" w:color="auto" w:fill="FFFFFF"/>
        <w:ind w:firstLine="708"/>
        <w:jc w:val="both"/>
        <w:textAlignment w:val="baseline"/>
      </w:pPr>
      <w:r w:rsidRPr="002B03BC">
        <w:t>Попечительский совет также несет ответственность   за нецелевое использование фина</w:t>
      </w:r>
      <w:r w:rsidRPr="002B03BC">
        <w:t>н</w:t>
      </w:r>
      <w:r w:rsidRPr="002B03BC">
        <w:t>совых средств Учреждения.</w:t>
      </w:r>
    </w:p>
    <w:p w:rsidR="003A7359" w:rsidRPr="002B03BC" w:rsidRDefault="003A7359" w:rsidP="003A7359">
      <w:pPr>
        <w:autoSpaceDE w:val="0"/>
        <w:autoSpaceDN w:val="0"/>
        <w:adjustRightInd w:val="0"/>
        <w:ind w:right="-2" w:firstLine="708"/>
        <w:jc w:val="both"/>
        <w:outlineLvl w:val="2"/>
      </w:pPr>
      <w:r w:rsidRPr="002B03BC">
        <w:t>Попечительский совет не вправе рассматривать и принимать решения по вопросам, не отнесенным к его компетенции.</w:t>
      </w:r>
    </w:p>
    <w:p w:rsidR="003A7359" w:rsidRPr="002B03BC" w:rsidRDefault="003A7359" w:rsidP="003A7359">
      <w:pPr>
        <w:autoSpaceDE w:val="0"/>
        <w:autoSpaceDN w:val="0"/>
        <w:adjustRightInd w:val="0"/>
        <w:ind w:right="-2" w:firstLine="708"/>
        <w:jc w:val="both"/>
        <w:outlineLvl w:val="2"/>
      </w:pPr>
      <w:r w:rsidRPr="002B03BC">
        <w:t>Попечительский совет не вправе выступать от имени Учреждения.</w:t>
      </w:r>
    </w:p>
    <w:p w:rsidR="003A7359" w:rsidRPr="002B03BC" w:rsidRDefault="003A7359" w:rsidP="003A7359">
      <w:pPr>
        <w:ind w:firstLine="709"/>
        <w:jc w:val="both"/>
      </w:pPr>
      <w:r w:rsidRPr="002B03BC">
        <w:t>Иные правоотношения, регламентирующие деятельность Попечительского  совета, не отраженные в настоящем Уставе, утверждаются локальными актами Учреждения.</w:t>
      </w:r>
    </w:p>
    <w:p w:rsidR="003A7359" w:rsidRPr="002B03BC" w:rsidRDefault="003A7359" w:rsidP="003A7359">
      <w:pPr>
        <w:ind w:firstLine="709"/>
        <w:jc w:val="both"/>
      </w:pPr>
    </w:p>
    <w:p w:rsidR="003A7359" w:rsidRPr="002B03BC" w:rsidRDefault="003A7359" w:rsidP="003A7359">
      <w:pPr>
        <w:ind w:firstLine="709"/>
        <w:jc w:val="both"/>
      </w:pPr>
    </w:p>
    <w:p w:rsidR="003A7359" w:rsidRPr="002B03BC" w:rsidRDefault="003A7359" w:rsidP="003A7359">
      <w:pPr>
        <w:ind w:firstLine="709"/>
        <w:jc w:val="center"/>
      </w:pPr>
      <w:r w:rsidRPr="002B03BC">
        <w:t>5. Организация образовательного процесса</w:t>
      </w:r>
    </w:p>
    <w:p w:rsidR="003A7359" w:rsidRPr="002B03BC" w:rsidRDefault="003A7359" w:rsidP="003A7359">
      <w:pPr>
        <w:ind w:firstLine="709"/>
        <w:jc w:val="both"/>
      </w:pPr>
      <w:r w:rsidRPr="002B03BC">
        <w:t>5.1. Участниками образовательной деятельности в Учреждении являются обучающиеся, родители (законные представители) обучающихся,  педагогические, другие  работники Учр</w:t>
      </w:r>
      <w:r w:rsidRPr="002B03BC">
        <w:t>е</w:t>
      </w:r>
      <w:r w:rsidRPr="002B03BC">
        <w:t>ждения.</w:t>
      </w:r>
    </w:p>
    <w:p w:rsidR="003A7359" w:rsidRPr="002B03BC" w:rsidRDefault="003A7359" w:rsidP="003A7359">
      <w:pPr>
        <w:ind w:firstLine="709"/>
        <w:jc w:val="both"/>
      </w:pPr>
      <w:r w:rsidRPr="002B03BC">
        <w:t>5.2. Режим и график работы Учреждения утверждается локальными актами Учреждения.</w:t>
      </w:r>
    </w:p>
    <w:p w:rsidR="003A7359" w:rsidRPr="002B03BC" w:rsidRDefault="003A7359" w:rsidP="003A7359">
      <w:pPr>
        <w:ind w:firstLine="709"/>
        <w:jc w:val="both"/>
      </w:pPr>
      <w:r w:rsidRPr="002B03BC">
        <w:t>Учебный год в Учреждении начинается и заканчивается в соответствии с учебным пл</w:t>
      </w:r>
      <w:r w:rsidRPr="002B03BC">
        <w:t>а</w:t>
      </w:r>
      <w:r w:rsidRPr="002B03BC">
        <w:t>ном соответствующей образовательной программы. Начало учебного года может переноситься Учреждением  при реализации образовательной программы в очно-заочной форме обучения не более чем на один месяц, в заочной форме обучения - не более чем на три месяца.</w:t>
      </w:r>
    </w:p>
    <w:p w:rsidR="003A7359" w:rsidRPr="002B03BC" w:rsidRDefault="003A7359" w:rsidP="003A7359">
      <w:pPr>
        <w:ind w:firstLine="709"/>
        <w:jc w:val="both"/>
      </w:pPr>
      <w:r w:rsidRPr="002B03BC">
        <w:t>В процессе освоения образовательных программ обучающимся предоставляются кан</w:t>
      </w:r>
      <w:r w:rsidRPr="002B03BC">
        <w:t>и</w:t>
      </w:r>
      <w:r w:rsidRPr="002B03BC">
        <w:t>кулы. Сроки начала и окончания каникул определяются Учреждением  самостоятельно в п</w:t>
      </w:r>
      <w:r w:rsidRPr="002B03BC">
        <w:t>о</w:t>
      </w:r>
      <w:r w:rsidRPr="002B03BC">
        <w:t>рядке, установленном законодательством Российской Федерации.</w:t>
      </w:r>
    </w:p>
    <w:p w:rsidR="003A7359" w:rsidRPr="002B03BC" w:rsidRDefault="003A7359" w:rsidP="003A7359">
      <w:pPr>
        <w:ind w:firstLine="709"/>
        <w:jc w:val="both"/>
      </w:pPr>
      <w:r w:rsidRPr="002B03BC">
        <w:t>5.3. Прием на обучение в Учреждение проводится на принципах равных условий приема для всех поступающих, за исключением лиц, которым в соответствии с Федеральным законод</w:t>
      </w:r>
      <w:r w:rsidRPr="002B03BC">
        <w:t>а</w:t>
      </w:r>
      <w:r w:rsidRPr="002B03BC">
        <w:t>тельством Российской Федерации предоставлены особые права (преимущества) при приеме на обучение.</w:t>
      </w:r>
    </w:p>
    <w:p w:rsidR="003A7359" w:rsidRPr="002B03BC" w:rsidRDefault="003A7359" w:rsidP="003A7359">
      <w:pPr>
        <w:ind w:firstLine="709"/>
        <w:jc w:val="both"/>
      </w:pPr>
      <w:r w:rsidRPr="002B03BC">
        <w:t>5.4. Учреждение  обязано ознакомить поступающего и (или) его родителей (законных представителей) с настоящим Уставом, со сведениями о дате предоставления и регистрацио</w:t>
      </w:r>
      <w:r w:rsidRPr="002B03BC">
        <w:t>н</w:t>
      </w:r>
      <w:r w:rsidRPr="002B03BC">
        <w:t>ном номере лицензии на осуществление образовательной деятельности, свидетельством о гос</w:t>
      </w:r>
      <w:r w:rsidRPr="002B03BC">
        <w:t>у</w:t>
      </w:r>
      <w:r w:rsidRPr="002B03BC">
        <w:t>дарственной аккредитации, с образовательными программами и другими документами, регл</w:t>
      </w:r>
      <w:r w:rsidRPr="002B03BC">
        <w:t>а</w:t>
      </w:r>
      <w:r w:rsidRPr="002B03BC">
        <w:t>ментирующими организацию и осуществление образовательной деятельности, права и обяза</w:t>
      </w:r>
      <w:r w:rsidRPr="002B03BC">
        <w:t>н</w:t>
      </w:r>
      <w:r w:rsidRPr="002B03BC">
        <w:t xml:space="preserve">ности обучающихся. </w:t>
      </w:r>
    </w:p>
    <w:p w:rsidR="003A7359" w:rsidRPr="002B03BC" w:rsidRDefault="003A7359" w:rsidP="003A7359">
      <w:pPr>
        <w:ind w:firstLine="709"/>
        <w:jc w:val="both"/>
      </w:pPr>
      <w:r w:rsidRPr="002B03BC">
        <w:t>5.5. Прием на обучение в Учреждение  проводится на общедоступной основе, если иное не предусмотрено Федеральным законодательством Российской Федерации. Дети с ограниче</w:t>
      </w:r>
      <w:r w:rsidRPr="002B03BC">
        <w:t>н</w:t>
      </w:r>
      <w:r w:rsidRPr="002B03BC">
        <w:t>ными возможностями здоровья принимаются на обучение по адаптированной основной общ</w:t>
      </w:r>
      <w:r w:rsidRPr="002B03BC">
        <w:t>е</w:t>
      </w:r>
      <w:r w:rsidRPr="002B03BC">
        <w:t>образовательной программе только с согласия родителей (законных представителей) и на осн</w:t>
      </w:r>
      <w:r w:rsidRPr="002B03BC">
        <w:t>о</w:t>
      </w:r>
      <w:r w:rsidRPr="002B03BC">
        <w:t>вании рекомендаций психолого-медико-педагогической комиссии.</w:t>
      </w:r>
    </w:p>
    <w:p w:rsidR="003A7359" w:rsidRPr="002B03BC" w:rsidRDefault="003A7359" w:rsidP="003A7359">
      <w:pPr>
        <w:ind w:firstLine="709"/>
        <w:jc w:val="both"/>
      </w:pPr>
      <w:r w:rsidRPr="002B03BC">
        <w:t>5.6. Проживающие в одной семье и имеющие общее место жительства дети имеют право преимущественного приема на обучение в Учреждении, в случае если в Учреждении обучаются их братья и (или) сестры.</w:t>
      </w:r>
    </w:p>
    <w:p w:rsidR="003A7359" w:rsidRPr="002B03BC" w:rsidRDefault="003A7359" w:rsidP="003A7359">
      <w:pPr>
        <w:ind w:firstLine="709"/>
        <w:jc w:val="both"/>
      </w:pPr>
      <w:r w:rsidRPr="002B03BC">
        <w:t>5.7. В приеме в Учреждение может быть отказано только по причине отсутствия в ней свободных мест, за исключением случаев, предусмотренных законодательством Российской Федерации. В случае отсутствия мест в Учреждении родители (законные представители) ребе</w:t>
      </w:r>
      <w:r w:rsidRPr="002B03BC">
        <w:t>н</w:t>
      </w:r>
      <w:r w:rsidRPr="002B03BC">
        <w:lastRenderedPageBreak/>
        <w:t>ка для решения вопроса о его устройстве в другую общеобразовательную организацию обр</w:t>
      </w:r>
      <w:r w:rsidRPr="002B03BC">
        <w:t>а</w:t>
      </w:r>
      <w:r w:rsidRPr="002B03BC">
        <w:t>щаются непосредственно в отдел образования.</w:t>
      </w:r>
    </w:p>
    <w:p w:rsidR="003A7359" w:rsidRPr="002B03BC" w:rsidRDefault="003A7359" w:rsidP="003A7359">
      <w:pPr>
        <w:ind w:firstLine="709"/>
        <w:jc w:val="both"/>
      </w:pPr>
      <w:r w:rsidRPr="002B03BC">
        <w:t>5.8. Порядок приема на обучение регламентируется настоящим Уставом и  локальными актами Учреждения, разработанными в соответствии с действующим законодательством Ро</w:t>
      </w:r>
      <w:r w:rsidRPr="002B03BC">
        <w:t>с</w:t>
      </w:r>
      <w:r w:rsidRPr="002B03BC">
        <w:t>сийской Федерации.</w:t>
      </w:r>
    </w:p>
    <w:p w:rsidR="003A7359" w:rsidRPr="002B03BC" w:rsidRDefault="003A7359" w:rsidP="003A7359">
      <w:pPr>
        <w:ind w:firstLine="709"/>
        <w:jc w:val="both"/>
      </w:pPr>
      <w:r w:rsidRPr="002B03BC">
        <w:t>Правила приема в Учреждение устанавливаются в части, не урегулированной законод</w:t>
      </w:r>
      <w:r w:rsidRPr="002B03BC">
        <w:t>а</w:t>
      </w:r>
      <w:r w:rsidRPr="002B03BC">
        <w:t xml:space="preserve">тельством об образовании, Учреждением самостоятельно.  </w:t>
      </w:r>
    </w:p>
    <w:p w:rsidR="003A7359" w:rsidRPr="002B03BC" w:rsidRDefault="003A7359" w:rsidP="003A7359">
      <w:pPr>
        <w:ind w:firstLine="709"/>
        <w:jc w:val="both"/>
      </w:pPr>
      <w:r w:rsidRPr="002B03BC">
        <w:t>5.9. Количество классов в Учреждении определяется в зависимости от числа поданных заявлений родителей (законных представителей) и условий, созданных для осуществления о</w:t>
      </w:r>
      <w:r w:rsidRPr="002B03BC">
        <w:t>б</w:t>
      </w:r>
      <w:r w:rsidRPr="002B03BC">
        <w:t xml:space="preserve">разовательного процесса, с учетом санитарных норм и проектной мощности Учреждения. </w:t>
      </w:r>
    </w:p>
    <w:p w:rsidR="003A7359" w:rsidRPr="002B03BC" w:rsidRDefault="003A7359" w:rsidP="003A7359">
      <w:pPr>
        <w:ind w:firstLine="709"/>
        <w:jc w:val="both"/>
      </w:pPr>
      <w:r w:rsidRPr="002B03BC">
        <w:t>5.10. Учреждение осуществляет образовательный процесс в соответствии с уровнями о</w:t>
      </w:r>
      <w:r w:rsidRPr="002B03BC">
        <w:t>б</w:t>
      </w:r>
      <w:r w:rsidRPr="002B03BC">
        <w:t>разования:</w:t>
      </w:r>
    </w:p>
    <w:p w:rsidR="003A7359" w:rsidRPr="002B03BC" w:rsidRDefault="003A7359" w:rsidP="003A7359">
      <w:pPr>
        <w:ind w:firstLine="709"/>
        <w:jc w:val="both"/>
      </w:pPr>
      <w:r w:rsidRPr="002B03BC">
        <w:t>начальное общее образование,</w:t>
      </w:r>
    </w:p>
    <w:p w:rsidR="003A7359" w:rsidRPr="002B03BC" w:rsidRDefault="003A7359" w:rsidP="003A7359">
      <w:pPr>
        <w:ind w:firstLine="709"/>
        <w:jc w:val="both"/>
      </w:pPr>
      <w:r w:rsidRPr="002B03BC">
        <w:t>основное общее образование,</w:t>
      </w:r>
    </w:p>
    <w:p w:rsidR="003A7359" w:rsidRPr="002B03BC" w:rsidRDefault="003A7359" w:rsidP="003A7359">
      <w:pPr>
        <w:ind w:firstLine="709"/>
        <w:jc w:val="both"/>
      </w:pPr>
      <w:r w:rsidRPr="002B03BC">
        <w:t>среднее общее образование.</w:t>
      </w:r>
    </w:p>
    <w:p w:rsidR="003A7359" w:rsidRPr="002B03BC" w:rsidRDefault="003A7359" w:rsidP="003A7359">
      <w:pPr>
        <w:ind w:firstLine="709"/>
        <w:jc w:val="both"/>
      </w:pPr>
      <w:r w:rsidRPr="002B03BC">
        <w:t>5.10.1. Начальное общее образование направлено на формирование личности обучающ</w:t>
      </w:r>
      <w:r w:rsidRPr="002B03BC">
        <w:t>е</w:t>
      </w:r>
      <w:r w:rsidRPr="002B03BC">
        <w:t>гося, развитие его индивидуальных способностей, положительной мотивации и умений в уче</w:t>
      </w:r>
      <w:r w:rsidRPr="002B03BC">
        <w:t>б</w:t>
      </w:r>
      <w:r w:rsidRPr="002B03BC">
        <w:t>ной деятельности (овладение чтением, письмом, счетом, основными навыками учебной де</w:t>
      </w:r>
      <w:r w:rsidRPr="002B03BC">
        <w:t>я</w:t>
      </w:r>
      <w:r w:rsidRPr="002B03BC">
        <w:t>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3A7359" w:rsidRPr="002B03BC" w:rsidRDefault="003A7359" w:rsidP="003A7359">
      <w:pPr>
        <w:ind w:firstLine="709"/>
        <w:jc w:val="both"/>
      </w:pPr>
      <w:r w:rsidRPr="002B03BC">
        <w:t>5.10.2. Основное общее образование направлено на становление и формирование личн</w:t>
      </w:r>
      <w:r w:rsidRPr="002B03BC">
        <w:t>о</w:t>
      </w:r>
      <w:r w:rsidRPr="002B03BC">
        <w:t>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w:t>
      </w:r>
      <w:r w:rsidRPr="002B03BC">
        <w:t>о</w:t>
      </w:r>
      <w:r w:rsidRPr="002B03BC">
        <w:t>вами наук, государственным языком Российской Федерации, навыками умственного и физич</w:t>
      </w:r>
      <w:r w:rsidRPr="002B03BC">
        <w:t>е</w:t>
      </w:r>
      <w:r w:rsidRPr="002B03BC">
        <w:t>ского труда, развитие склонностей, интересов, способности к социальному и профессиональн</w:t>
      </w:r>
      <w:r w:rsidRPr="002B03BC">
        <w:t>о</w:t>
      </w:r>
      <w:r w:rsidRPr="002B03BC">
        <w:t xml:space="preserve">му самоопределению). </w:t>
      </w:r>
    </w:p>
    <w:p w:rsidR="003A7359" w:rsidRPr="002B03BC" w:rsidRDefault="003A7359" w:rsidP="003A7359">
      <w:pPr>
        <w:ind w:firstLine="709"/>
        <w:jc w:val="both"/>
      </w:pPr>
      <w:r w:rsidRPr="002B03BC">
        <w:t>5.10.3. Среднее общее образование направлено на дальнейшее становление и формир</w:t>
      </w:r>
      <w:r w:rsidRPr="002B03BC">
        <w:t>о</w:t>
      </w:r>
      <w:r w:rsidRPr="002B03BC">
        <w:t>вание личности обучающегося, развитие интереса к познанию и творческих способностей об</w:t>
      </w:r>
      <w:r w:rsidRPr="002B03BC">
        <w:t>у</w:t>
      </w:r>
      <w:r w:rsidRPr="002B03BC">
        <w:t>чающегося, формирование навыков самостоятельной учебной деятельности на основе индив</w:t>
      </w:r>
      <w:r w:rsidRPr="002B03BC">
        <w:t>и</w:t>
      </w:r>
      <w:r w:rsidRPr="002B03BC">
        <w:t>дуализации и профессиональной ориентации содержания среднего общего образования, подг</w:t>
      </w:r>
      <w:r w:rsidRPr="002B03BC">
        <w:t>о</w:t>
      </w:r>
      <w:r w:rsidRPr="002B03BC">
        <w:t>товку обучающегося к жизни в обществе, самостоятельному жизненному выбору, продолж</w:t>
      </w:r>
      <w:r w:rsidRPr="002B03BC">
        <w:t>е</w:t>
      </w:r>
      <w:r w:rsidRPr="002B03BC">
        <w:t xml:space="preserve">нию образования и началу профессиональной деятельности. </w:t>
      </w:r>
    </w:p>
    <w:p w:rsidR="003A7359" w:rsidRPr="002B03BC" w:rsidRDefault="003A7359" w:rsidP="003A7359">
      <w:pPr>
        <w:ind w:firstLine="709"/>
        <w:jc w:val="both"/>
      </w:pPr>
      <w:r w:rsidRPr="002B03BC">
        <w:t>5.11. Содержание образования в Учреждении определяется образовательной програ</w:t>
      </w:r>
      <w:r w:rsidRPr="002B03BC">
        <w:t>м</w:t>
      </w:r>
      <w:r w:rsidRPr="002B03BC">
        <w:t>мой, которая разрабатывается и утверждается Учреждением самостоятельно в соответствии с требованиями  Федерального закона от 29.12.2012 г. №273-ФЗ «Об образовании в Российской Федерации». Учреждение несет ответственность за выбор образовательной программы. Обр</w:t>
      </w:r>
      <w:r w:rsidRPr="002B03BC">
        <w:t>а</w:t>
      </w:r>
      <w:r w:rsidRPr="002B03BC">
        <w:t>зовательная  программа должна учитывать возрастные и индивидуальные особенности детей.</w:t>
      </w:r>
    </w:p>
    <w:p w:rsidR="003A7359" w:rsidRPr="002B03BC" w:rsidRDefault="003A7359" w:rsidP="003A7359">
      <w:pPr>
        <w:ind w:firstLine="709"/>
        <w:jc w:val="both"/>
      </w:pPr>
      <w:r w:rsidRPr="002B03BC">
        <w:t>5.11.1. В Учреждении реализуются основные образовательные программы и дополн</w:t>
      </w:r>
      <w:r w:rsidRPr="002B03BC">
        <w:t>и</w:t>
      </w:r>
      <w:r w:rsidRPr="002B03BC">
        <w:t>тельные образовательные программы.</w:t>
      </w:r>
    </w:p>
    <w:p w:rsidR="003A7359" w:rsidRPr="002B03BC" w:rsidRDefault="003A7359" w:rsidP="003A7359">
      <w:pPr>
        <w:ind w:firstLine="709"/>
        <w:jc w:val="both"/>
      </w:pPr>
      <w:r w:rsidRPr="002B03BC">
        <w:t>К основным образовательным программам относятся:</w:t>
      </w:r>
    </w:p>
    <w:p w:rsidR="003A7359" w:rsidRPr="002B03BC" w:rsidRDefault="003A7359" w:rsidP="003A7359">
      <w:pPr>
        <w:ind w:firstLine="709"/>
        <w:jc w:val="both"/>
      </w:pPr>
      <w:r w:rsidRPr="002B03BC">
        <w:t xml:space="preserve">образовательные программы начального общего образования (1-4 классы), </w:t>
      </w:r>
    </w:p>
    <w:p w:rsidR="003A7359" w:rsidRPr="002B03BC" w:rsidRDefault="003A7359" w:rsidP="003A7359">
      <w:pPr>
        <w:ind w:firstLine="709"/>
        <w:jc w:val="both"/>
      </w:pPr>
      <w:r w:rsidRPr="002B03BC">
        <w:t xml:space="preserve">образовательные программы основного общего образования (5-9 классы), </w:t>
      </w:r>
    </w:p>
    <w:p w:rsidR="003A7359" w:rsidRPr="002B03BC" w:rsidRDefault="003A7359" w:rsidP="003A7359">
      <w:pPr>
        <w:ind w:firstLine="709"/>
        <w:jc w:val="both"/>
      </w:pPr>
      <w:r w:rsidRPr="002B03BC">
        <w:t>образовательные программы среднего общего образования (10-11 классы)).</w:t>
      </w:r>
    </w:p>
    <w:p w:rsidR="003A7359" w:rsidRPr="002B03BC" w:rsidRDefault="003A7359" w:rsidP="003A7359">
      <w:pPr>
        <w:ind w:firstLine="709"/>
        <w:jc w:val="both"/>
      </w:pPr>
      <w:r w:rsidRPr="002B03BC">
        <w:t>К дополнительным образовательным программам относятся  дополнительные общеобр</w:t>
      </w:r>
      <w:r w:rsidRPr="002B03BC">
        <w:t>а</w:t>
      </w:r>
      <w:r w:rsidRPr="002B03BC">
        <w:t>зовательные программы  (дополнительные  общеразвивающие программы). Исходя из запросов обучающихся и их родителей (законных представителей) при наличии соответствующих усл</w:t>
      </w:r>
      <w:r w:rsidRPr="002B03BC">
        <w:t>о</w:t>
      </w:r>
      <w:r w:rsidRPr="002B03BC">
        <w:t>вий в Учреждении могут реализовываться дополнительные общеобразовательные программы следующих направленностей: художественная, техническая, естественнонаучная, социально-гуманитарная, физкультурно-спортивная, туристско-краеведческая.</w:t>
      </w:r>
    </w:p>
    <w:p w:rsidR="003A7359" w:rsidRPr="002B03BC" w:rsidRDefault="003A7359" w:rsidP="003A7359">
      <w:pPr>
        <w:ind w:firstLine="709"/>
        <w:jc w:val="both"/>
        <w:rPr>
          <w:color w:val="000000"/>
        </w:rPr>
      </w:pPr>
      <w:r w:rsidRPr="002B03BC">
        <w:lastRenderedPageBreak/>
        <w:t xml:space="preserve">5.11.2. </w:t>
      </w:r>
      <w:r w:rsidRPr="002B03BC">
        <w:rPr>
          <w:color w:val="000000"/>
        </w:rPr>
        <w:t>Исходя из запросов обучающихся и их родителей (законных представителей) на уровне среднего общего образования при наличии соответствующих условий в Учреждении о</w:t>
      </w:r>
      <w:r w:rsidRPr="002B03BC">
        <w:rPr>
          <w:color w:val="000000"/>
        </w:rPr>
        <w:t>т</w:t>
      </w:r>
      <w:r w:rsidRPr="002B03BC">
        <w:rPr>
          <w:color w:val="000000"/>
        </w:rPr>
        <w:t>крываются классы по следующим профилям: универсальному, гуманитарному, естественно-научному,  социально-экономическому, технологическому.</w:t>
      </w:r>
    </w:p>
    <w:p w:rsidR="003A7359" w:rsidRPr="002B03BC" w:rsidRDefault="003A7359" w:rsidP="003A7359">
      <w:pPr>
        <w:ind w:firstLine="709"/>
        <w:jc w:val="both"/>
      </w:pPr>
      <w:r w:rsidRPr="002B03BC">
        <w:t>5.11.3.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w:t>
      </w:r>
      <w:r w:rsidRPr="002B03BC">
        <w:t>о</w:t>
      </w:r>
      <w:r w:rsidRPr="002B03BC">
        <w:t>дами независимо от расовой, национальной, этнической, религиозной и социальной прина</w:t>
      </w:r>
      <w:r w:rsidRPr="002B03BC">
        <w:t>д</w:t>
      </w:r>
      <w:r w:rsidRPr="002B03BC">
        <w:t>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w:t>
      </w:r>
      <w:r w:rsidRPr="002B03BC">
        <w:t>б</w:t>
      </w:r>
      <w:r w:rsidRPr="002B03BC">
        <w:t>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3A7359" w:rsidRPr="002B03BC" w:rsidRDefault="003A7359" w:rsidP="003A7359">
      <w:pPr>
        <w:ind w:firstLine="709"/>
        <w:jc w:val="both"/>
      </w:pPr>
      <w:r w:rsidRPr="002B03BC">
        <w:t>5.11.4. Образовательная программа включает в себя учебный план, календарный уче</w:t>
      </w:r>
      <w:r w:rsidRPr="002B03BC">
        <w:t>б</w:t>
      </w:r>
      <w:r w:rsidRPr="002B03BC">
        <w:t>ный график, рабочие программы учебных предметов, курсов, дисциплин (модулей), оценочные и методические материалы, а также иные компоненты, обеспечивающие обучение и воспитание обучающихся.</w:t>
      </w:r>
    </w:p>
    <w:p w:rsidR="003A7359" w:rsidRPr="002B03BC" w:rsidRDefault="003A7359" w:rsidP="003A7359">
      <w:pPr>
        <w:ind w:firstLine="709"/>
        <w:jc w:val="both"/>
      </w:pPr>
      <w:r w:rsidRPr="002B03BC">
        <w:t>Учебный план образовательной программы определяет перечень, трудоемкость, посл</w:t>
      </w:r>
      <w:r w:rsidRPr="002B03BC">
        <w:t>е</w:t>
      </w:r>
      <w:r w:rsidRPr="002B03BC">
        <w:t>довательность и распределение по периодам обучения учебных предметов, курсов, дисциплин (модулей), иных видов учебной деятельности обучающихся и формы их промежуточной атт</w:t>
      </w:r>
      <w:r w:rsidRPr="002B03BC">
        <w:t>е</w:t>
      </w:r>
      <w:r w:rsidRPr="002B03BC">
        <w:t>стации.</w:t>
      </w:r>
    </w:p>
    <w:p w:rsidR="003A7359" w:rsidRPr="002B03BC" w:rsidRDefault="003A7359" w:rsidP="003A7359">
      <w:pPr>
        <w:ind w:firstLine="709"/>
        <w:jc w:val="both"/>
      </w:pPr>
      <w:r w:rsidRPr="002B03BC">
        <w:t>5.12. Обучение в Учреждении с учетом потребностей, возможностей личности и в зав</w:t>
      </w:r>
      <w:r w:rsidRPr="002B03BC">
        <w:t>и</w:t>
      </w:r>
      <w:r w:rsidRPr="002B03BC">
        <w:t>симости от объема обязательных занятий педагогического работника с обучающимися ос</w:t>
      </w:r>
      <w:r w:rsidRPr="002B03BC">
        <w:t>у</w:t>
      </w:r>
      <w:r w:rsidRPr="002B03BC">
        <w:t>ществляется в очной, очно-заочной или заочной форме.</w:t>
      </w:r>
    </w:p>
    <w:p w:rsidR="003A7359" w:rsidRPr="002B03BC" w:rsidRDefault="003A7359" w:rsidP="003A7359">
      <w:pPr>
        <w:ind w:firstLine="709"/>
        <w:jc w:val="both"/>
      </w:pPr>
      <w:r w:rsidRPr="002B03BC">
        <w:t>Обучение в форме семейного образования и самообразования осуществляется с правом последующего прохождения в соответствии с требованиями законодательства промежуточной и государственной итоговой аттестации.</w:t>
      </w:r>
    </w:p>
    <w:p w:rsidR="003A7359" w:rsidRPr="002B03BC" w:rsidRDefault="003A7359" w:rsidP="003A7359">
      <w:pPr>
        <w:ind w:firstLine="709"/>
        <w:jc w:val="both"/>
      </w:pPr>
      <w:r w:rsidRPr="002B03BC">
        <w:t xml:space="preserve">Допускается сочетание различных форм получения образования и форм обучения. </w:t>
      </w:r>
    </w:p>
    <w:p w:rsidR="003A7359" w:rsidRPr="002B03BC" w:rsidRDefault="003A7359" w:rsidP="003A7359">
      <w:pPr>
        <w:ind w:firstLine="709"/>
        <w:jc w:val="both"/>
      </w:pPr>
      <w:r w:rsidRPr="002B03BC">
        <w:t>Формы получения образования и формы обучения по основной образовательной пр</w:t>
      </w:r>
      <w:r w:rsidRPr="002B03BC">
        <w:t>о</w:t>
      </w:r>
      <w:r w:rsidRPr="002B03BC">
        <w:t>грамме по каждому уровню образования определяются соответствующими федеральными го</w:t>
      </w:r>
      <w:r w:rsidRPr="002B03BC">
        <w:t>с</w:t>
      </w:r>
      <w:r w:rsidRPr="002B03BC">
        <w:t>ударственными образовательными стандартами,  образовательными стандартами и самосто</w:t>
      </w:r>
      <w:r w:rsidRPr="002B03BC">
        <w:t>я</w:t>
      </w:r>
      <w:r w:rsidRPr="002B03BC">
        <w:t>тельно устанавливаемыми Учреждением  требованиями, если иное не установлено законод</w:t>
      </w:r>
      <w:r w:rsidRPr="002B03BC">
        <w:t>а</w:t>
      </w:r>
      <w:r w:rsidRPr="002B03BC">
        <w:t xml:space="preserve">тельством об образовании. Формы обучения по дополнительным образовательным программам определяются Учреждением  самостоятельно, если иное не установлено законодательством Российской Федерации. </w:t>
      </w:r>
    </w:p>
    <w:p w:rsidR="003A7359" w:rsidRPr="002B03BC" w:rsidRDefault="003A7359" w:rsidP="003A7359">
      <w:pPr>
        <w:ind w:firstLine="709"/>
        <w:jc w:val="both"/>
      </w:pPr>
      <w:r w:rsidRPr="002B03BC">
        <w:t>5.13. Для обучающихся, нуждающихся в длительном лечении, детей-инвалидов, которые по состоянию здоровья не могут посещать Учреждение, обучение по образовательным пр</w:t>
      </w:r>
      <w:r w:rsidRPr="002B03BC">
        <w:t>о</w:t>
      </w:r>
      <w:r w:rsidRPr="002B03BC">
        <w:t>граммам начального общего, основного общего и среднего общего образования организуется на дому или в медицинских организациях.</w:t>
      </w:r>
    </w:p>
    <w:p w:rsidR="003A7359" w:rsidRPr="002B03BC" w:rsidRDefault="003A7359" w:rsidP="003A7359">
      <w:pPr>
        <w:ind w:firstLine="709"/>
        <w:jc w:val="both"/>
      </w:pPr>
      <w:r w:rsidRPr="002B03BC">
        <w:t>Порядок оформления отношений Учреждения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w:t>
      </w:r>
      <w:r w:rsidRPr="002B03BC">
        <w:t>н</w:t>
      </w:r>
      <w:r w:rsidRPr="002B03BC">
        <w:t>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3A7359" w:rsidRPr="002B03BC" w:rsidRDefault="003A7359" w:rsidP="003A7359">
      <w:pPr>
        <w:ind w:firstLine="709"/>
        <w:jc w:val="both"/>
      </w:pPr>
      <w:r w:rsidRPr="002B03BC">
        <w:t>5.14. Лицам, успешно прошедшим государственную итоговую аттестацию по образов</w:t>
      </w:r>
      <w:r w:rsidRPr="002B03BC">
        <w:t>а</w:t>
      </w:r>
      <w:r w:rsidRPr="002B03BC">
        <w:t>тельным программам основного общего и среднего общего образования, выдается в устано</w:t>
      </w:r>
      <w:r w:rsidRPr="002B03BC">
        <w:t>в</w:t>
      </w:r>
      <w:r w:rsidRPr="002B03BC">
        <w:t>ленном законодательством об образовании порядке документ, оформленный по образцу, уст</w:t>
      </w:r>
      <w:r w:rsidRPr="002B03BC">
        <w:t>а</w:t>
      </w:r>
      <w:r w:rsidRPr="002B03BC">
        <w:t>новленному федеральным органом исполнительной власти, осуществляющим функции по в</w:t>
      </w:r>
      <w:r w:rsidRPr="002B03BC">
        <w:t>ы</w:t>
      </w:r>
      <w:r w:rsidRPr="002B03BC">
        <w:t>работке государственной политики и нормативно-правовому регулированию в сфере образов</w:t>
      </w:r>
      <w:r w:rsidRPr="002B03BC">
        <w:t>а</w:t>
      </w:r>
      <w:r w:rsidRPr="002B03BC">
        <w:t>ния.</w:t>
      </w:r>
    </w:p>
    <w:p w:rsidR="003A7359" w:rsidRPr="002B03BC" w:rsidRDefault="003A7359" w:rsidP="003A7359">
      <w:pPr>
        <w:ind w:firstLine="709"/>
        <w:jc w:val="both"/>
      </w:pPr>
      <w:r w:rsidRPr="002B03BC">
        <w:lastRenderedPageBreak/>
        <w:t>5.15. Лицам, не прошедшим итоговой аттестации или получившим на итоговой аттест</w:t>
      </w:r>
      <w:r w:rsidRPr="002B03BC">
        <w:t>а</w:t>
      </w:r>
      <w:r w:rsidRPr="002B03BC">
        <w:t>ции неудовлетворительные результаты, а также лицам, освоившим часть образовательной пр</w:t>
      </w:r>
      <w:r w:rsidRPr="002B03BC">
        <w:t>о</w:t>
      </w:r>
      <w:r w:rsidRPr="002B03BC">
        <w:t>граммы основного общего и среднего общего образования и (или) отчисленным из Учреждения, выдается справка об обучении или о периоде обучения по образцу, самостоятельно устанавл</w:t>
      </w:r>
      <w:r w:rsidRPr="002B03BC">
        <w:t>и</w:t>
      </w:r>
      <w:r w:rsidRPr="002B03BC">
        <w:t>ваемому Учреждением.</w:t>
      </w:r>
    </w:p>
    <w:p w:rsidR="003A7359" w:rsidRPr="002B03BC" w:rsidRDefault="003A7359" w:rsidP="003A7359">
      <w:pPr>
        <w:ind w:firstLine="709"/>
        <w:jc w:val="both"/>
      </w:pPr>
      <w:r w:rsidRPr="002B03BC">
        <w:t>5.16. Лицам с ограниченными возможностями здоровья (с различными формами у</w:t>
      </w:r>
      <w:r w:rsidRPr="002B03BC">
        <w:t>м</w:t>
      </w:r>
      <w:r w:rsidRPr="002B03BC">
        <w:t>ственной отсталости), не имеющим основного общего и среднего общего образования и об</w:t>
      </w:r>
      <w:r w:rsidRPr="002B03BC">
        <w:t>у</w:t>
      </w:r>
      <w:r w:rsidRPr="002B03BC">
        <w:t>чавшимся по адаптированным основным общеобразовательным программам, выдается свид</w:t>
      </w:r>
      <w:r w:rsidRPr="002B03BC">
        <w:t>е</w:t>
      </w:r>
      <w:r w:rsidRPr="002B03BC">
        <w:t>тельство об обучении по образцу и в порядке, которые устанавливаются федеральным органом исполнительной власти, осуществляющим функции по выработке и реализации государстве</w:t>
      </w:r>
      <w:r w:rsidRPr="002B03BC">
        <w:t>н</w:t>
      </w:r>
      <w:r w:rsidRPr="002B03BC">
        <w:t>ной политики и нормативно-правовому регулированию в сфере общего образования.</w:t>
      </w:r>
    </w:p>
    <w:p w:rsidR="003A7359" w:rsidRPr="002B03BC" w:rsidRDefault="003A7359" w:rsidP="003A7359">
      <w:pPr>
        <w:ind w:firstLine="709"/>
        <w:jc w:val="both"/>
      </w:pPr>
      <w:r w:rsidRPr="002B03BC">
        <w:t>5.17. Содержание общего образования и условия организации обучения обучающихся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w:t>
      </w:r>
      <w:r w:rsidRPr="002B03BC">
        <w:t>а</w:t>
      </w:r>
      <w:r w:rsidRPr="002B03BC">
        <w:t>ции инвалида.</w:t>
      </w:r>
    </w:p>
    <w:p w:rsidR="003A7359" w:rsidRPr="002B03BC" w:rsidRDefault="003A7359" w:rsidP="003A7359">
      <w:pPr>
        <w:ind w:firstLine="709"/>
        <w:jc w:val="both"/>
      </w:pPr>
      <w:r w:rsidRPr="002B03BC">
        <w:t>Исходя из категории обучающихся с ограниченными возможностями здоровья их чи</w:t>
      </w:r>
      <w:r w:rsidRPr="002B03BC">
        <w:t>с</w:t>
      </w:r>
      <w:r w:rsidRPr="002B03BC">
        <w:t>ленность в классе (группе) устанавливается в соответствии с санитарно-эпидемиологическими правилами и нормативами.</w:t>
      </w:r>
    </w:p>
    <w:p w:rsidR="003A7359" w:rsidRPr="002B03BC" w:rsidRDefault="003A7359" w:rsidP="003A7359">
      <w:pPr>
        <w:ind w:firstLine="709"/>
      </w:pPr>
      <w:r w:rsidRPr="002B03BC">
        <w:t>5.18. Учреждение вправе открывать группы продленного дня.</w:t>
      </w:r>
    </w:p>
    <w:p w:rsidR="003A7359" w:rsidRPr="002B03BC" w:rsidRDefault="003A7359" w:rsidP="003A7359">
      <w:pPr>
        <w:ind w:firstLine="709"/>
        <w:jc w:val="both"/>
      </w:pPr>
      <w:r w:rsidRPr="002B03BC">
        <w:t>Решение об открытии группы продленного дня и о режиме пребывания в ней детей пр</w:t>
      </w:r>
      <w:r w:rsidRPr="002B03BC">
        <w:t>и</w:t>
      </w:r>
      <w:r w:rsidRPr="002B03BC">
        <w:t>нимается Учреждением с учетом мнения родителей (законных представителей) обучающихся в порядке, определенном настоящим уставом и локальными актами.</w:t>
      </w:r>
    </w:p>
    <w:p w:rsidR="003A7359" w:rsidRPr="002B03BC" w:rsidRDefault="003A7359" w:rsidP="003A7359">
      <w:pPr>
        <w:ind w:firstLine="709"/>
        <w:jc w:val="both"/>
      </w:pPr>
      <w:r w:rsidRPr="002B03BC">
        <w:t>Порядок создания группы продлённого дня в  Учреждении включает следующие шаги:</w:t>
      </w:r>
    </w:p>
    <w:p w:rsidR="003A7359" w:rsidRPr="002B03BC" w:rsidRDefault="003A7359" w:rsidP="003A7359">
      <w:pPr>
        <w:ind w:firstLine="709"/>
        <w:jc w:val="both"/>
      </w:pPr>
      <w:r w:rsidRPr="002B03BC">
        <w:t>проведение социологического исследования потребности обучающихся и их родителей в открытии группы продленного дня;</w:t>
      </w:r>
    </w:p>
    <w:p w:rsidR="003A7359" w:rsidRPr="002B03BC" w:rsidRDefault="003A7359" w:rsidP="003A7359">
      <w:pPr>
        <w:ind w:firstLine="709"/>
        <w:jc w:val="both"/>
      </w:pPr>
      <w:r w:rsidRPr="002B03BC">
        <w:t>комплектование группы из обучающихся одного класса или параллельных классов (при необходимости возможно комплектование разновозрастных групп);</w:t>
      </w:r>
    </w:p>
    <w:p w:rsidR="003A7359" w:rsidRPr="002B03BC" w:rsidRDefault="003A7359" w:rsidP="003A7359">
      <w:pPr>
        <w:ind w:firstLine="709"/>
        <w:jc w:val="both"/>
      </w:pPr>
      <w:r w:rsidRPr="002B03BC">
        <w:t>организация приёма заявлений от родителей (законных представителей);</w:t>
      </w:r>
    </w:p>
    <w:p w:rsidR="003A7359" w:rsidRPr="002B03BC" w:rsidRDefault="003A7359" w:rsidP="003A7359">
      <w:pPr>
        <w:ind w:firstLine="709"/>
        <w:jc w:val="both"/>
      </w:pPr>
      <w:r w:rsidRPr="002B03BC">
        <w:t>разработка приказа о функционировании группы продлённого дня в текущем учебном году с указанием контингента обучающихся и педагогических работников, работающих с гру</w:t>
      </w:r>
      <w:r w:rsidRPr="002B03BC">
        <w:t>п</w:t>
      </w:r>
      <w:r w:rsidRPr="002B03BC">
        <w:t>пой, определением учебных кабинетов.</w:t>
      </w:r>
    </w:p>
    <w:p w:rsidR="003A7359" w:rsidRPr="002B03BC" w:rsidRDefault="003A7359" w:rsidP="003A7359">
      <w:pPr>
        <w:jc w:val="both"/>
      </w:pPr>
      <w:r w:rsidRPr="002B03BC">
        <w:t xml:space="preserve">         Учреждение самостоятельно  разрабатывает и утверждает нормативные акты, регламент</w:t>
      </w:r>
      <w:r w:rsidRPr="002B03BC">
        <w:t>и</w:t>
      </w:r>
      <w:r w:rsidRPr="002B03BC">
        <w:t>рующие деятельность группы продленного дня.</w:t>
      </w:r>
    </w:p>
    <w:p w:rsidR="003A7359" w:rsidRPr="002B03BC" w:rsidRDefault="003A7359" w:rsidP="003A7359">
      <w:pPr>
        <w:ind w:firstLine="709"/>
        <w:jc w:val="both"/>
      </w:pPr>
      <w:r w:rsidRPr="002B03BC">
        <w:t>Наполняемость классов и групп продленного дня устанавливается в соответствии с тр</w:t>
      </w:r>
      <w:r w:rsidRPr="002B03BC">
        <w:t>е</w:t>
      </w:r>
      <w:r w:rsidRPr="002B03BC">
        <w:t>бованиями законодательства Российской Федерации   с учетом санитарных норм.</w:t>
      </w:r>
    </w:p>
    <w:p w:rsidR="003A7359" w:rsidRPr="002B03BC" w:rsidRDefault="003A7359" w:rsidP="003A7359">
      <w:pPr>
        <w:ind w:firstLine="709"/>
        <w:jc w:val="both"/>
      </w:pPr>
      <w:r w:rsidRPr="002B03BC">
        <w:t xml:space="preserve">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w:t>
      </w:r>
    </w:p>
    <w:p w:rsidR="003A7359" w:rsidRPr="002B03BC" w:rsidRDefault="003A7359" w:rsidP="003A7359">
      <w:pPr>
        <w:jc w:val="both"/>
      </w:pPr>
      <w:r w:rsidRPr="002B03BC">
        <w:t xml:space="preserve">         За  осуществление присмотра и ухода за детьми в группах продленного дня учредитель вправе устанавливать плату, взимаемую с родителей (законных представителей) несовершенн</w:t>
      </w:r>
      <w:r w:rsidRPr="002B03BC">
        <w:t>о</w:t>
      </w:r>
      <w:r w:rsidRPr="002B03BC">
        <w:t>летних обучающихся, и ее размер, если иное не предусмотрено законодательством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w:t>
      </w:r>
      <w:r w:rsidRPr="002B03BC">
        <w:t>е</w:t>
      </w:r>
      <w:r w:rsidRPr="002B03BC">
        <w:t>ляемых им случаях и порядке.</w:t>
      </w:r>
    </w:p>
    <w:p w:rsidR="003A7359" w:rsidRPr="002B03BC" w:rsidRDefault="003A7359" w:rsidP="003A7359">
      <w:pPr>
        <w:ind w:firstLine="709"/>
        <w:jc w:val="both"/>
      </w:pPr>
      <w:r w:rsidRPr="002B03BC">
        <w:t>Не  допускается извлечение прибыли из платы, взимаемой с родителей (законных пре</w:t>
      </w:r>
      <w:r w:rsidRPr="002B03BC">
        <w:t>д</w:t>
      </w:r>
      <w:r w:rsidRPr="002B03BC">
        <w:t>ставителей) несовершеннолетних обучающихся. Родительская плата за группу продленного дня  должна обеспечивать только возмещение расходов Учреждения на оказание услуги по пр</w:t>
      </w:r>
      <w:r w:rsidRPr="002B03BC">
        <w:t>и</w:t>
      </w:r>
      <w:r w:rsidRPr="002B03BC">
        <w:t>смотру и уходу за детьми в группе продленного дня.</w:t>
      </w:r>
    </w:p>
    <w:p w:rsidR="003A7359" w:rsidRPr="002B03BC" w:rsidRDefault="003A7359" w:rsidP="003A7359">
      <w:pPr>
        <w:ind w:firstLine="709"/>
        <w:jc w:val="both"/>
      </w:pPr>
      <w:r w:rsidRPr="002B03BC">
        <w:lastRenderedPageBreak/>
        <w:t>5.19. Дисциплина в Учреждении поддерживается на основе уважения человеческого д</w:t>
      </w:r>
      <w:r w:rsidRPr="002B03BC">
        <w:t>о</w:t>
      </w:r>
      <w:r w:rsidRPr="002B03BC">
        <w:t>стоинства обучающихся, работников Учреждения. Применение методов психического или ф</w:t>
      </w:r>
      <w:r w:rsidRPr="002B03BC">
        <w:t>и</w:t>
      </w:r>
      <w:r w:rsidRPr="002B03BC">
        <w:t>зического воздействия по отношению к обучающимся не допускается.</w:t>
      </w:r>
    </w:p>
    <w:p w:rsidR="003A7359" w:rsidRPr="002B03BC" w:rsidRDefault="003A7359" w:rsidP="003A7359">
      <w:pPr>
        <w:ind w:firstLine="709"/>
        <w:jc w:val="both"/>
      </w:pPr>
      <w:r w:rsidRPr="002B03BC">
        <w:t>5.20. Порядок комплектования Учреждения работниками регламентируется законод</w:t>
      </w:r>
      <w:r w:rsidRPr="002B03BC">
        <w:t>а</w:t>
      </w:r>
      <w:r w:rsidRPr="002B03BC">
        <w:t>тельством Российской Федерации, настоящим Уставом и производится в соответствии со шта</w:t>
      </w:r>
      <w:r w:rsidRPr="002B03BC">
        <w:t>т</w:t>
      </w:r>
      <w:r w:rsidRPr="002B03BC">
        <w:t>ным расписанием.</w:t>
      </w:r>
    </w:p>
    <w:p w:rsidR="003A7359" w:rsidRPr="002B03BC" w:rsidRDefault="003A7359" w:rsidP="003A7359">
      <w:pPr>
        <w:ind w:firstLine="709"/>
        <w:jc w:val="both"/>
      </w:pPr>
      <w:r w:rsidRPr="002B03BC">
        <w:t>5.21. К работе в Учреждении допускаются лица, отвечающие квалификационным треб</w:t>
      </w:r>
      <w:r w:rsidRPr="002B03BC">
        <w:t>о</w:t>
      </w:r>
      <w:r w:rsidRPr="002B03BC">
        <w:t>ваниям, указанным в квалификационных справочниках, и (или) профессиональным стандартам.</w:t>
      </w:r>
    </w:p>
    <w:p w:rsidR="003A7359" w:rsidRPr="002B03BC" w:rsidRDefault="003A7359" w:rsidP="003A7359">
      <w:pPr>
        <w:ind w:firstLine="709"/>
        <w:jc w:val="both"/>
      </w:pPr>
      <w:r w:rsidRPr="002B03BC">
        <w:t>5.22. К работе в Учреждении не допускаются  лица, которые не допускаются к работе в образовательных организациях  по основаниям, установленным трудовым законодательством Российской Федерации и законодательством об образовании.</w:t>
      </w:r>
    </w:p>
    <w:p w:rsidR="003A7359" w:rsidRPr="002B03BC" w:rsidRDefault="003A7359" w:rsidP="003A7359">
      <w:pPr>
        <w:ind w:firstLine="709"/>
        <w:jc w:val="both"/>
      </w:pPr>
      <w:r w:rsidRPr="002B03BC">
        <w:t>5.23. Педагогические  работники Учреждения  имеют право на:</w:t>
      </w:r>
    </w:p>
    <w:p w:rsidR="003A7359" w:rsidRPr="002B03BC" w:rsidRDefault="003A7359" w:rsidP="003A7359">
      <w:pPr>
        <w:ind w:firstLine="709"/>
        <w:jc w:val="both"/>
      </w:pPr>
      <w:r w:rsidRPr="002B03BC">
        <w:t>участие в управлении Учреждением в порядке, определяемом настоящим           Уставом, локальными актами Учреждения,</w:t>
      </w:r>
    </w:p>
    <w:p w:rsidR="003A7359" w:rsidRPr="002B03BC" w:rsidRDefault="003A7359" w:rsidP="003A7359">
      <w:pPr>
        <w:ind w:firstLine="709"/>
        <w:jc w:val="both"/>
      </w:pPr>
      <w:r w:rsidRPr="002B03BC">
        <w:t>защиту своей профессиональной чести и достоинства,</w:t>
      </w:r>
    </w:p>
    <w:p w:rsidR="003A7359" w:rsidRPr="002B03BC" w:rsidRDefault="003A7359" w:rsidP="003A7359">
      <w:pPr>
        <w:ind w:firstLine="709"/>
        <w:jc w:val="both"/>
      </w:pPr>
      <w:r w:rsidRPr="002B03BC">
        <w:t>прохождение аттестации в установленном законодательстве порядке,</w:t>
      </w:r>
    </w:p>
    <w:p w:rsidR="003A7359" w:rsidRPr="002B03BC" w:rsidRDefault="003A7359" w:rsidP="003A7359">
      <w:pPr>
        <w:ind w:firstLine="709"/>
        <w:jc w:val="both"/>
      </w:pPr>
      <w:r w:rsidRPr="002B03BC">
        <w:t>участие в работе методических объединений по предметам, совещаний, конференций,</w:t>
      </w:r>
    </w:p>
    <w:p w:rsidR="003A7359" w:rsidRPr="002B03BC" w:rsidRDefault="003A7359" w:rsidP="003A7359">
      <w:pPr>
        <w:ind w:firstLine="709"/>
        <w:jc w:val="both"/>
      </w:pPr>
      <w:r w:rsidRPr="002B03BC">
        <w:t>социальные льготы и гарантии, установленные законодательством Российской Федер</w:t>
      </w:r>
      <w:r w:rsidRPr="002B03BC">
        <w:t>а</w:t>
      </w:r>
      <w:r w:rsidRPr="002B03BC">
        <w:t>ции,</w:t>
      </w:r>
    </w:p>
    <w:p w:rsidR="003A7359" w:rsidRPr="002B03BC" w:rsidRDefault="003A7359" w:rsidP="003A7359">
      <w:pPr>
        <w:ind w:firstLine="709"/>
        <w:jc w:val="both"/>
      </w:pPr>
      <w:r w:rsidRPr="002B03BC">
        <w:t>иные  права, предусмотренные локальными актами Учреждения, трудовым договором и должностной инструкцией.</w:t>
      </w:r>
    </w:p>
    <w:p w:rsidR="003A7359" w:rsidRPr="002B03BC" w:rsidRDefault="003A7359" w:rsidP="003A7359">
      <w:pPr>
        <w:ind w:firstLine="709"/>
        <w:jc w:val="both"/>
      </w:pPr>
      <w:r w:rsidRPr="002B03BC">
        <w:t>5.24. Педагогические  работники Учреждения  обязаны:</w:t>
      </w:r>
    </w:p>
    <w:p w:rsidR="003A7359" w:rsidRPr="002B03BC" w:rsidRDefault="003A7359" w:rsidP="003A7359">
      <w:pPr>
        <w:ind w:firstLine="709"/>
        <w:jc w:val="both"/>
      </w:pPr>
      <w:r w:rsidRPr="002B03BC">
        <w:t>выполнять настоящий Устав, правила внутреннего трудового распорядка, иные локал</w:t>
      </w:r>
      <w:r w:rsidRPr="002B03BC">
        <w:t>ь</w:t>
      </w:r>
      <w:r w:rsidRPr="002B03BC">
        <w:t>ные акты Учреждения,</w:t>
      </w:r>
    </w:p>
    <w:p w:rsidR="003A7359" w:rsidRPr="002B03BC" w:rsidRDefault="003A7359" w:rsidP="003A7359">
      <w:pPr>
        <w:ind w:firstLine="709"/>
        <w:jc w:val="both"/>
      </w:pPr>
      <w:r w:rsidRPr="002B03BC">
        <w:t>соблюдать правила педагогической этики по отношению ко всем участникам образов</w:t>
      </w:r>
      <w:r w:rsidRPr="002B03BC">
        <w:t>а</w:t>
      </w:r>
      <w:r w:rsidRPr="002B03BC">
        <w:t>тельного процесса,</w:t>
      </w:r>
    </w:p>
    <w:p w:rsidR="003A7359" w:rsidRPr="002B03BC" w:rsidRDefault="003A7359" w:rsidP="003A7359">
      <w:pPr>
        <w:ind w:firstLine="709"/>
        <w:jc w:val="both"/>
      </w:pPr>
      <w:r w:rsidRPr="002B03BC">
        <w:t>принимать меры предосторожности для предупреждения несчастных случаев с обуча</w:t>
      </w:r>
      <w:r w:rsidRPr="002B03BC">
        <w:t>ю</w:t>
      </w:r>
      <w:r w:rsidRPr="002B03BC">
        <w:t>щимися;</w:t>
      </w:r>
    </w:p>
    <w:p w:rsidR="003A7359" w:rsidRPr="002B03BC" w:rsidRDefault="003A7359" w:rsidP="003A7359">
      <w:pPr>
        <w:ind w:firstLine="709"/>
        <w:jc w:val="both"/>
      </w:pPr>
      <w:r w:rsidRPr="002B03BC">
        <w:t>нести ответственность за жизнь и здоровье, физическое и психическое здоровье каждого обучающегося;</w:t>
      </w:r>
    </w:p>
    <w:p w:rsidR="003A7359" w:rsidRPr="002B03BC" w:rsidRDefault="003A7359" w:rsidP="003A7359">
      <w:pPr>
        <w:ind w:firstLine="709"/>
        <w:jc w:val="both"/>
      </w:pPr>
      <w:r w:rsidRPr="002B03BC">
        <w:t>иные обязанности, предусмотренные локальными актами Учреждения, трудовым дог</w:t>
      </w:r>
      <w:r w:rsidRPr="002B03BC">
        <w:t>о</w:t>
      </w:r>
      <w:r w:rsidRPr="002B03BC">
        <w:t>вором и должностной инструкцией.</w:t>
      </w:r>
    </w:p>
    <w:p w:rsidR="003A7359" w:rsidRPr="002B03BC" w:rsidRDefault="003A7359" w:rsidP="003A7359">
      <w:pPr>
        <w:ind w:firstLine="709"/>
        <w:jc w:val="both"/>
      </w:pPr>
      <w:r w:rsidRPr="002B03BC">
        <w:t>5.25. Педагогические  работники Учреждения  несут ответственность за неисполнение или ненадлежащее исполнение возложенных на них обязанностей в порядке и в случаях, уст</w:t>
      </w:r>
      <w:r w:rsidRPr="002B03BC">
        <w:t>а</w:t>
      </w:r>
      <w:r w:rsidRPr="002B03BC">
        <w:t>новленных законодательством Российской Федерации, трудовым договором.</w:t>
      </w:r>
    </w:p>
    <w:p w:rsidR="003A7359" w:rsidRPr="002B03BC" w:rsidRDefault="003A7359" w:rsidP="003A7359">
      <w:pPr>
        <w:ind w:firstLine="709"/>
        <w:jc w:val="both"/>
      </w:pPr>
      <w:r w:rsidRPr="002B03BC">
        <w:t>5.26. В Учреждении  наряду с должностями педагогических работников предусматрив</w:t>
      </w:r>
      <w:r w:rsidRPr="002B03BC">
        <w:t>а</w:t>
      </w:r>
      <w:r w:rsidRPr="002B03BC">
        <w:t xml:space="preserve">ются должности работников сферы административно-хозяйственной, учебно-вспомогательной, и </w:t>
      </w:r>
      <w:hyperlink r:id="rId20" w:history="1">
        <w:r w:rsidRPr="002B03BC">
          <w:rPr>
            <w:rStyle w:val="ae"/>
            <w:color w:val="000000"/>
          </w:rPr>
          <w:t>иных</w:t>
        </w:r>
      </w:hyperlink>
      <w:r w:rsidRPr="002B03BC">
        <w:t xml:space="preserve"> работников, осуществляющих вспомогательные функции.</w:t>
      </w:r>
    </w:p>
    <w:p w:rsidR="003A7359" w:rsidRPr="002B03BC" w:rsidRDefault="003A7359" w:rsidP="003A7359">
      <w:pPr>
        <w:ind w:firstLine="709"/>
        <w:jc w:val="both"/>
      </w:pPr>
      <w:r w:rsidRPr="002B03BC">
        <w:t>5.27. Работники, указанные в п. 5.26 Устава:</w:t>
      </w:r>
    </w:p>
    <w:p w:rsidR="003A7359" w:rsidRPr="002B03BC" w:rsidRDefault="003A7359" w:rsidP="003A7359">
      <w:pPr>
        <w:ind w:firstLine="709"/>
        <w:jc w:val="both"/>
      </w:pPr>
      <w:r w:rsidRPr="002B03BC">
        <w:t>5.27.1. Несут ответственность за неисполнение или ненадлежащее исполнение возл</w:t>
      </w:r>
      <w:r w:rsidRPr="002B03BC">
        <w:t>о</w:t>
      </w:r>
      <w:r w:rsidRPr="002B03BC">
        <w:t>женных на них обязанностей в порядке и в случаях, установленных законодательством Росси</w:t>
      </w:r>
      <w:r w:rsidRPr="002B03BC">
        <w:t>й</w:t>
      </w:r>
      <w:r w:rsidRPr="002B03BC">
        <w:t>ской Федерации, трудовым договором.</w:t>
      </w:r>
    </w:p>
    <w:p w:rsidR="003A7359" w:rsidRPr="002B03BC" w:rsidRDefault="003A7359" w:rsidP="003A7359">
      <w:pPr>
        <w:ind w:firstLine="709"/>
        <w:jc w:val="both"/>
      </w:pPr>
      <w:r w:rsidRPr="002B03BC">
        <w:t>5.27.2. Обязаны:</w:t>
      </w:r>
    </w:p>
    <w:p w:rsidR="003A7359" w:rsidRPr="002B03BC" w:rsidRDefault="003A7359" w:rsidP="003A7359">
      <w:pPr>
        <w:ind w:firstLine="709"/>
        <w:jc w:val="both"/>
      </w:pPr>
      <w:r w:rsidRPr="002B03BC">
        <w:t>выполнять настоящий Устав, правила внутреннего трудового распорядка, иные локал</w:t>
      </w:r>
      <w:r w:rsidRPr="002B03BC">
        <w:t>ь</w:t>
      </w:r>
      <w:r w:rsidRPr="002B03BC">
        <w:t>ные акты Учреждения,</w:t>
      </w:r>
    </w:p>
    <w:p w:rsidR="003A7359" w:rsidRPr="002B03BC" w:rsidRDefault="003A7359" w:rsidP="003A7359">
      <w:pPr>
        <w:ind w:firstLine="709"/>
        <w:jc w:val="both"/>
      </w:pPr>
      <w:r w:rsidRPr="002B03BC">
        <w:t>принимать меры предосторожности для предупреждения несчастных случаев с обуча</w:t>
      </w:r>
      <w:r w:rsidRPr="002B03BC">
        <w:t>ю</w:t>
      </w:r>
      <w:r w:rsidRPr="002B03BC">
        <w:t>щимися;</w:t>
      </w:r>
    </w:p>
    <w:p w:rsidR="003A7359" w:rsidRPr="002B03BC" w:rsidRDefault="003A7359" w:rsidP="003A7359">
      <w:pPr>
        <w:ind w:firstLine="709"/>
        <w:jc w:val="both"/>
      </w:pPr>
      <w:r w:rsidRPr="002B03BC">
        <w:t>нести ответственность за жизнь и здоровье, физическое и психическое здоровье каждого обучающегося;</w:t>
      </w:r>
    </w:p>
    <w:p w:rsidR="003A7359" w:rsidRPr="002B03BC" w:rsidRDefault="003A7359" w:rsidP="003A7359">
      <w:pPr>
        <w:ind w:firstLine="709"/>
        <w:jc w:val="both"/>
      </w:pPr>
      <w:r w:rsidRPr="002B03BC">
        <w:lastRenderedPageBreak/>
        <w:t>иные обязанности, предусмотренные локальными актами Учреждения, трудовым дог</w:t>
      </w:r>
      <w:r w:rsidRPr="002B03BC">
        <w:t>о</w:t>
      </w:r>
      <w:r w:rsidRPr="002B03BC">
        <w:t>вором и должностной инструкцией.</w:t>
      </w:r>
    </w:p>
    <w:p w:rsidR="003A7359" w:rsidRPr="002B03BC" w:rsidRDefault="003A7359" w:rsidP="003A7359">
      <w:pPr>
        <w:ind w:firstLine="709"/>
        <w:jc w:val="both"/>
      </w:pPr>
      <w:r w:rsidRPr="002B03BC">
        <w:t>5.27.3. Имеют право на:</w:t>
      </w:r>
    </w:p>
    <w:p w:rsidR="003A7359" w:rsidRPr="002B03BC" w:rsidRDefault="003A7359" w:rsidP="003A7359">
      <w:pPr>
        <w:ind w:firstLine="709"/>
        <w:jc w:val="both"/>
      </w:pPr>
      <w:r w:rsidRPr="002B03BC">
        <w:t>оборудование рабочего места по установленным нормам, обеспечивающим возможность выполнения ими должностных обязанностей;</w:t>
      </w:r>
    </w:p>
    <w:p w:rsidR="003A7359" w:rsidRPr="002B03BC" w:rsidRDefault="003A7359" w:rsidP="003A7359">
      <w:pPr>
        <w:ind w:firstLine="709"/>
        <w:jc w:val="both"/>
      </w:pPr>
      <w:r w:rsidRPr="002B03BC">
        <w:t>вносить предложения по совершенствованию работы Учреждения;</w:t>
      </w:r>
    </w:p>
    <w:p w:rsidR="003A7359" w:rsidRPr="002B03BC" w:rsidRDefault="003A7359" w:rsidP="003A7359">
      <w:pPr>
        <w:ind w:firstLine="709"/>
        <w:jc w:val="both"/>
      </w:pPr>
      <w:r w:rsidRPr="002B03BC">
        <w:t>социальные льготы и гарантии, установленные законодательством Российской Федер</w:t>
      </w:r>
      <w:r w:rsidRPr="002B03BC">
        <w:t>а</w:t>
      </w:r>
      <w:r w:rsidRPr="002B03BC">
        <w:t>ции,</w:t>
      </w:r>
    </w:p>
    <w:p w:rsidR="003A7359" w:rsidRPr="002B03BC" w:rsidRDefault="003A7359" w:rsidP="003A7359">
      <w:pPr>
        <w:ind w:firstLine="709"/>
        <w:jc w:val="both"/>
      </w:pPr>
      <w:r w:rsidRPr="002B03BC">
        <w:t>иные  права, предусмотренные локальными актами Учреждения, тру-</w:t>
      </w:r>
      <w:proofErr w:type="spellStart"/>
      <w:r w:rsidRPr="002B03BC">
        <w:t>довым</w:t>
      </w:r>
      <w:proofErr w:type="spellEnd"/>
      <w:r w:rsidRPr="002B03BC">
        <w:t xml:space="preserve"> договором и должностной инструкцией.</w:t>
      </w:r>
    </w:p>
    <w:p w:rsidR="003A7359" w:rsidRPr="002B03BC" w:rsidRDefault="003A7359" w:rsidP="003A7359">
      <w:pPr>
        <w:ind w:firstLine="709"/>
        <w:jc w:val="both"/>
      </w:pPr>
      <w:r w:rsidRPr="002B03BC">
        <w:t>5.27.Права,  обязанности и ответственность обучающихся Учреждения урегулированы локальными актами Учреждения в соответствии с действующим законодательством Российской Федерации.</w:t>
      </w:r>
    </w:p>
    <w:p w:rsidR="003A7359" w:rsidRPr="002B03BC" w:rsidRDefault="003A7359" w:rsidP="003A7359">
      <w:pPr>
        <w:ind w:firstLine="709"/>
        <w:jc w:val="both"/>
      </w:pPr>
      <w:r w:rsidRPr="002B03BC">
        <w:t>5.28. Права, обязанности и ответственность в сфере образования родителей (законных представителей) несовершеннолетних обучающихся Учреждения, урегулированы локальными актами Учреждения в соответствии с действующим законодательством Российской Федерации.</w:t>
      </w:r>
    </w:p>
    <w:p w:rsidR="003A7359" w:rsidRPr="002B03BC" w:rsidRDefault="003A7359" w:rsidP="003A7359">
      <w:pPr>
        <w:jc w:val="both"/>
      </w:pPr>
    </w:p>
    <w:p w:rsidR="003A7359" w:rsidRPr="002B03BC" w:rsidRDefault="003A7359" w:rsidP="003A7359">
      <w:pPr>
        <w:spacing w:line="240" w:lineRule="exact"/>
        <w:ind w:firstLine="709"/>
        <w:jc w:val="center"/>
      </w:pPr>
      <w:r w:rsidRPr="002B03BC">
        <w:t>6. Имущество, финансовая и хозяйственная</w:t>
      </w:r>
    </w:p>
    <w:p w:rsidR="003A7359" w:rsidRPr="002B03BC" w:rsidRDefault="003A7359" w:rsidP="003A7359">
      <w:pPr>
        <w:spacing w:line="240" w:lineRule="exact"/>
        <w:ind w:firstLine="709"/>
        <w:jc w:val="center"/>
      </w:pPr>
      <w:r w:rsidRPr="002B03BC">
        <w:t>деятельность Учреждения</w:t>
      </w:r>
    </w:p>
    <w:p w:rsidR="003A7359" w:rsidRPr="002B03BC" w:rsidRDefault="003A7359" w:rsidP="003A7359">
      <w:pPr>
        <w:ind w:firstLine="709"/>
        <w:jc w:val="both"/>
      </w:pPr>
      <w:r w:rsidRPr="002B03BC">
        <w:t>6.1. Собственником имущества Учреждения является Учредитель, функции и полном</w:t>
      </w:r>
      <w:r w:rsidRPr="002B03BC">
        <w:t>о</w:t>
      </w:r>
      <w:r w:rsidRPr="002B03BC">
        <w:t>чия которого осуществляет специально уполномоченный орган – отдел имущественных и з</w:t>
      </w:r>
      <w:r w:rsidRPr="002B03BC">
        <w:t>е</w:t>
      </w:r>
      <w:r w:rsidRPr="002B03BC">
        <w:t>мельных отношений администрации Арзгирского муниципального округа Ставропольского края (далее – отдел имущественных и земельных отношений).</w:t>
      </w:r>
    </w:p>
    <w:p w:rsidR="003A7359" w:rsidRPr="002B03BC" w:rsidRDefault="003A7359" w:rsidP="003A7359">
      <w:pPr>
        <w:ind w:firstLine="709"/>
        <w:jc w:val="both"/>
      </w:pPr>
      <w:r w:rsidRPr="002B03BC">
        <w:t>К компетенции отдела имущественных и земельных отношений  относится осуществл</w:t>
      </w:r>
      <w:r w:rsidRPr="002B03BC">
        <w:t>е</w:t>
      </w:r>
      <w:r w:rsidRPr="002B03BC">
        <w:t>ние полномочий возложенных на него Учредителем в соответствии с действующим законод</w:t>
      </w:r>
      <w:r w:rsidRPr="002B03BC">
        <w:t>а</w:t>
      </w:r>
      <w:r w:rsidRPr="002B03BC">
        <w:t>тельством.</w:t>
      </w:r>
    </w:p>
    <w:p w:rsidR="003A7359" w:rsidRPr="002B03BC" w:rsidRDefault="003A7359" w:rsidP="003A7359">
      <w:pPr>
        <w:ind w:firstLine="709"/>
        <w:jc w:val="both"/>
      </w:pPr>
      <w:r w:rsidRPr="002B03BC">
        <w:t>6.2. Имущество Учреждения закрепляется за ним на праве оперативного управления.</w:t>
      </w:r>
    </w:p>
    <w:p w:rsidR="003A7359" w:rsidRPr="002B03BC" w:rsidRDefault="003A7359" w:rsidP="003A7359">
      <w:pPr>
        <w:ind w:firstLine="709"/>
        <w:jc w:val="both"/>
      </w:pPr>
      <w:r w:rsidRPr="002B03BC">
        <w:t>6.3. Земельный участок, необходимый для выполнения Учреждением своих уставных з</w:t>
      </w:r>
      <w:r w:rsidRPr="002B03BC">
        <w:t>а</w:t>
      </w:r>
      <w:r w:rsidRPr="002B03BC">
        <w:t>дач, предоставляется ему на праве постоянного (бессрочного) пользования.</w:t>
      </w:r>
    </w:p>
    <w:p w:rsidR="003A7359" w:rsidRPr="002B03BC" w:rsidRDefault="003A7359" w:rsidP="003A7359">
      <w:pPr>
        <w:ind w:firstLine="709"/>
        <w:jc w:val="both"/>
      </w:pPr>
      <w:r w:rsidRPr="002B03BC">
        <w:t>6.4. Учреждение в отношении закрепленного за ним имущества осуществляет права пользования и распоряжения им в пределах, установленных законодательством.</w:t>
      </w:r>
    </w:p>
    <w:p w:rsidR="003A7359" w:rsidRPr="002B03BC" w:rsidRDefault="003A7359" w:rsidP="003A7359">
      <w:pPr>
        <w:ind w:firstLine="709"/>
        <w:jc w:val="both"/>
      </w:pPr>
      <w:r w:rsidRPr="002B03BC">
        <w:t>6.5. Учреждение распоряжается недвижимым имуществом и особо ценным движимым имуществом, закрепленным за ним или приобретенным за счет выделенных ему средств на приобретение этого имущества, в порядке, установленном Учредителем.</w:t>
      </w:r>
    </w:p>
    <w:p w:rsidR="003A7359" w:rsidRPr="002B03BC" w:rsidRDefault="003A7359" w:rsidP="003A7359">
      <w:pPr>
        <w:ind w:firstLine="709"/>
        <w:jc w:val="both"/>
      </w:pPr>
      <w:r w:rsidRPr="002B03BC">
        <w:t>6.6. Имущество и средства Учреждения отражаются на его балансе и используются для достижения целей, определенных настоящим Уставом. Особо ценное движимое имущество подлежит обособленному учету в порядке, установленном Учредителем.</w:t>
      </w:r>
    </w:p>
    <w:p w:rsidR="003A7359" w:rsidRPr="002B03BC" w:rsidRDefault="003A7359" w:rsidP="003A7359">
      <w:pPr>
        <w:ind w:firstLine="709"/>
        <w:jc w:val="both"/>
      </w:pPr>
      <w:r w:rsidRPr="002B03BC">
        <w:t>6.7. Учреждение использует закрепленное за ним имущество исключительно  для целей и видов деятельности, закрепленных в настоящем Уставе.</w:t>
      </w:r>
    </w:p>
    <w:p w:rsidR="003A7359" w:rsidRPr="002B03BC" w:rsidRDefault="003A7359" w:rsidP="003A7359">
      <w:pPr>
        <w:ind w:firstLine="709"/>
        <w:jc w:val="both"/>
      </w:pPr>
      <w:r w:rsidRPr="002B03BC">
        <w:t>6.8. При осуществлении пользования  имуществом, закрепленным за ним на праве оп</w:t>
      </w:r>
      <w:r w:rsidRPr="002B03BC">
        <w:t>е</w:t>
      </w:r>
      <w:r w:rsidRPr="002B03BC">
        <w:t>ративного управления, Учреждение обязано:</w:t>
      </w:r>
    </w:p>
    <w:p w:rsidR="003A7359" w:rsidRPr="002B03BC" w:rsidRDefault="003A7359" w:rsidP="003A7359">
      <w:pPr>
        <w:ind w:firstLine="709"/>
        <w:jc w:val="both"/>
      </w:pPr>
      <w:r w:rsidRPr="002B03BC">
        <w:t>эффективно использовать имуществом;</w:t>
      </w:r>
    </w:p>
    <w:p w:rsidR="003A7359" w:rsidRPr="002B03BC" w:rsidRDefault="003A7359" w:rsidP="003A7359">
      <w:pPr>
        <w:ind w:firstLine="709"/>
        <w:jc w:val="both"/>
      </w:pPr>
      <w:r w:rsidRPr="002B03BC">
        <w:t>обеспечивать сохранность и использование имущества строго по целевому назначению;</w:t>
      </w:r>
    </w:p>
    <w:p w:rsidR="003A7359" w:rsidRPr="002B03BC" w:rsidRDefault="003A7359" w:rsidP="003A7359">
      <w:pPr>
        <w:ind w:firstLine="709"/>
        <w:jc w:val="both"/>
      </w:pPr>
      <w:r w:rsidRPr="002B03BC">
        <w:t>не допускать ухудшения технического состояния имущества (требование не распростр</w:t>
      </w:r>
      <w:r w:rsidRPr="002B03BC">
        <w:t>а</w:t>
      </w:r>
      <w:r w:rsidRPr="002B03BC">
        <w:t>няется на ухудшения, связанные с нормативным износом имущества  в процессе эксплуатации),</w:t>
      </w:r>
    </w:p>
    <w:p w:rsidR="003A7359" w:rsidRPr="002B03BC" w:rsidRDefault="003A7359" w:rsidP="003A7359">
      <w:pPr>
        <w:ind w:firstLine="709"/>
        <w:jc w:val="both"/>
      </w:pPr>
      <w:r w:rsidRPr="002B03BC">
        <w:t>осуществлять капитальный и текущий ремонты,</w:t>
      </w:r>
    </w:p>
    <w:p w:rsidR="003A7359" w:rsidRPr="002B03BC" w:rsidRDefault="003A7359" w:rsidP="003A7359">
      <w:pPr>
        <w:ind w:firstLine="709"/>
        <w:jc w:val="both"/>
      </w:pPr>
      <w:r w:rsidRPr="002B03BC">
        <w:t>осуществлять амортизацию и восстановление изнашиваемых частей имущества. Списа</w:t>
      </w:r>
      <w:r w:rsidRPr="002B03BC">
        <w:t>н</w:t>
      </w:r>
      <w:r w:rsidRPr="002B03BC">
        <w:t>ное имущество исключается из состава имущества, переданного на баланс Учреждения, на о</w:t>
      </w:r>
      <w:r w:rsidRPr="002B03BC">
        <w:t>с</w:t>
      </w:r>
      <w:r w:rsidRPr="002B03BC">
        <w:t xml:space="preserve">новании акта списания. </w:t>
      </w:r>
    </w:p>
    <w:p w:rsidR="003A7359" w:rsidRPr="002B03BC" w:rsidRDefault="003A7359" w:rsidP="003A7359">
      <w:pPr>
        <w:ind w:firstLine="709"/>
        <w:jc w:val="both"/>
      </w:pPr>
      <w:r w:rsidRPr="002B03BC">
        <w:lastRenderedPageBreak/>
        <w:t>6.9. Имущество Учреждения, а также бюджетные средства не могут быть предметом з</w:t>
      </w:r>
      <w:r w:rsidRPr="002B03BC">
        <w:t>а</w:t>
      </w:r>
      <w:r w:rsidRPr="002B03BC">
        <w:t>лога и обмена, продажи или внесения в качестве залога в уставные капиталы других юридич</w:t>
      </w:r>
      <w:r w:rsidRPr="002B03BC">
        <w:t>е</w:t>
      </w:r>
      <w:r w:rsidRPr="002B03BC">
        <w:t>ских лиц.</w:t>
      </w:r>
    </w:p>
    <w:p w:rsidR="003A7359" w:rsidRPr="002B03BC" w:rsidRDefault="003A7359" w:rsidP="003A7359">
      <w:pPr>
        <w:ind w:firstLine="709"/>
        <w:jc w:val="both"/>
      </w:pPr>
      <w:r w:rsidRPr="002B03BC">
        <w:t>6.10. Учреждение осуществляет право владения, пользования и распоряжения имущ</w:t>
      </w:r>
      <w:r w:rsidRPr="002B03BC">
        <w:t>е</w:t>
      </w:r>
      <w:r w:rsidRPr="002B03BC">
        <w:t>ством, закрепленным за ним на праве оперативного управления, в пределах, установленных з</w:t>
      </w:r>
      <w:r w:rsidRPr="002B03BC">
        <w:t>а</w:t>
      </w:r>
      <w:r w:rsidRPr="002B03BC">
        <w:t>конами, и в соответствии с целями своей деятельности, предусмотренными настоящим Уст</w:t>
      </w:r>
      <w:r w:rsidRPr="002B03BC">
        <w:t>а</w:t>
      </w:r>
      <w:r w:rsidRPr="002B03BC">
        <w:t>вом, и не отвечает этим имуществом по своим обязательствам.</w:t>
      </w:r>
    </w:p>
    <w:p w:rsidR="003A7359" w:rsidRPr="002B03BC" w:rsidRDefault="003A7359" w:rsidP="003A7359">
      <w:pPr>
        <w:ind w:firstLine="709"/>
        <w:jc w:val="both"/>
      </w:pPr>
      <w:r w:rsidRPr="002B03BC">
        <w:t>6.11. Учреждение вправе сдавать имущество, закрепленное за ним на праве оперативного управления, в аренду, безвозмездное пользование с предварительного согласия Учредителя в установленном Учредителем  порядке, если это не влечет за собой ухудшения основной де</w:t>
      </w:r>
      <w:r w:rsidRPr="002B03BC">
        <w:t>я</w:t>
      </w:r>
      <w:r w:rsidRPr="002B03BC">
        <w:t>тельности Учреждения, доступности и качества предоставляемых им услуг.</w:t>
      </w:r>
    </w:p>
    <w:p w:rsidR="003A7359" w:rsidRPr="002B03BC" w:rsidRDefault="003A7359" w:rsidP="003A7359">
      <w:pPr>
        <w:ind w:firstLine="709"/>
        <w:jc w:val="both"/>
      </w:pPr>
      <w:r w:rsidRPr="002B03BC">
        <w:t>6.12. Имущество Учреждения, закрепленное за ним на праве оперативного управления, может быть изъято полностью или частично  по решению  Учредителя в случаях, предусмо</w:t>
      </w:r>
      <w:r w:rsidRPr="002B03BC">
        <w:t>т</w:t>
      </w:r>
      <w:r w:rsidRPr="002B03BC">
        <w:t>ренных законодательством Российской Федерации.</w:t>
      </w:r>
    </w:p>
    <w:p w:rsidR="003A7359" w:rsidRPr="002B03BC" w:rsidRDefault="003A7359" w:rsidP="003A7359">
      <w:pPr>
        <w:ind w:firstLine="709"/>
        <w:jc w:val="both"/>
      </w:pPr>
      <w:r w:rsidRPr="002B03BC">
        <w:t>6.13. Учреждение не имеет права совершать сделки, возможными последствиями кот</w:t>
      </w:r>
      <w:r w:rsidRPr="002B03BC">
        <w:t>о</w:t>
      </w:r>
      <w:r w:rsidRPr="002B03BC">
        <w:t>рых является отчуждение или обременение имущества, приобретенного за счет средств, выд</w:t>
      </w:r>
      <w:r w:rsidRPr="002B03BC">
        <w:t>е</w:t>
      </w:r>
      <w:r w:rsidRPr="002B03BC">
        <w:t>ленных Учреждению, если законодательством Российской Федерации не установлено иное.</w:t>
      </w:r>
    </w:p>
    <w:p w:rsidR="003A7359" w:rsidRPr="002B03BC" w:rsidRDefault="003A7359" w:rsidP="003A7359">
      <w:pPr>
        <w:ind w:firstLine="709"/>
        <w:jc w:val="both"/>
      </w:pPr>
      <w:r w:rsidRPr="002B03BC">
        <w:t>6.14. Заключение сделок с участием Учреждения, в совершении которых имеется заи</w:t>
      </w:r>
      <w:r w:rsidRPr="002B03BC">
        <w:t>н</w:t>
      </w:r>
      <w:r w:rsidRPr="002B03BC">
        <w:t>тересованность, определяемая в соответствии с критериями, установленными статьей 27 Фед</w:t>
      </w:r>
      <w:r w:rsidRPr="002B03BC">
        <w:t>е</w:t>
      </w:r>
      <w:r w:rsidRPr="002B03BC">
        <w:t>рального закона «О некоммерческих организациях», осуществляется в порядке, предусмотре</w:t>
      </w:r>
      <w:r w:rsidRPr="002B03BC">
        <w:t>н</w:t>
      </w:r>
      <w:r w:rsidRPr="002B03BC">
        <w:t>ном законодательством Российской Федерации.</w:t>
      </w:r>
    </w:p>
    <w:p w:rsidR="003A7359" w:rsidRPr="002B03BC" w:rsidRDefault="003A7359" w:rsidP="003A7359">
      <w:pPr>
        <w:ind w:firstLine="709"/>
        <w:jc w:val="both"/>
      </w:pPr>
      <w:r w:rsidRPr="002B03BC">
        <w:t>6.15. Контроль за использованием имущества, закрепленного за Учреждением на праве оперативного управления, по назначению и его сохранностью осуществляет Учредитель.</w:t>
      </w:r>
    </w:p>
    <w:p w:rsidR="003A7359" w:rsidRPr="002B03BC" w:rsidRDefault="003A7359" w:rsidP="003A7359">
      <w:pPr>
        <w:ind w:firstLine="709"/>
        <w:jc w:val="both"/>
      </w:pPr>
      <w:r w:rsidRPr="002B03BC">
        <w:t>6.16. Содержание имущества Учреждения, материально – техническое обеспечение, оснащение помещений осуществляется за счет средств Учредителя и средств, от приносящей доход деятельности.</w:t>
      </w:r>
    </w:p>
    <w:p w:rsidR="003A7359" w:rsidRPr="002B03BC" w:rsidRDefault="003A7359" w:rsidP="003A7359">
      <w:pPr>
        <w:ind w:firstLine="709"/>
        <w:jc w:val="both"/>
      </w:pPr>
      <w:r w:rsidRPr="002B03BC">
        <w:t>6.17. Контроль за финансово – хозяйственной деятельностью Учреждения осуществляе</w:t>
      </w:r>
      <w:r w:rsidRPr="002B03BC">
        <w:t>т</w:t>
      </w:r>
      <w:r w:rsidRPr="002B03BC">
        <w:t>ся Учредителем в порядке, установленном законодательством Российской Федерации, Ставр</w:t>
      </w:r>
      <w:r w:rsidRPr="002B03BC">
        <w:t>о</w:t>
      </w:r>
      <w:r w:rsidRPr="002B03BC">
        <w:t>польского края, правовыми актами Арзгирского муниципального округа.</w:t>
      </w:r>
    </w:p>
    <w:p w:rsidR="003A7359" w:rsidRPr="002B03BC" w:rsidRDefault="003A7359" w:rsidP="003A7359">
      <w:pPr>
        <w:ind w:firstLine="709"/>
        <w:jc w:val="both"/>
      </w:pPr>
      <w:r w:rsidRPr="002B03BC">
        <w:t>6.18. Крупная сделка и сделка, в которой имеется заинтересованность, может быть с</w:t>
      </w:r>
      <w:r w:rsidRPr="002B03BC">
        <w:t>о</w:t>
      </w:r>
      <w:r w:rsidRPr="002B03BC">
        <w:t>вершена Учреждением только с предварительного согласия Учредителя и в соответствии с де</w:t>
      </w:r>
      <w:r w:rsidRPr="002B03BC">
        <w:t>й</w:t>
      </w:r>
      <w:r w:rsidRPr="002B03BC">
        <w:t>ствующим законодательством.</w:t>
      </w:r>
    </w:p>
    <w:p w:rsidR="003A7359" w:rsidRPr="002B03BC" w:rsidRDefault="003A7359" w:rsidP="003A7359">
      <w:pPr>
        <w:ind w:firstLine="709"/>
        <w:jc w:val="both"/>
      </w:pPr>
      <w:r w:rsidRPr="002B03BC">
        <w:t>6.19. Учреждение является бюджетным  и осуществляет деятельность в соответствии с Бюджетным кодексом Российской Федерации.</w:t>
      </w:r>
    </w:p>
    <w:p w:rsidR="003A7359" w:rsidRPr="002B03BC" w:rsidRDefault="003A7359" w:rsidP="003A7359">
      <w:pPr>
        <w:ind w:firstLine="709"/>
        <w:jc w:val="both"/>
      </w:pPr>
      <w:r w:rsidRPr="002B03BC">
        <w:t>6.20. Формой финансового обеспечения Учреждения являются: субсидии, предоставля</w:t>
      </w:r>
      <w:r w:rsidRPr="002B03BC">
        <w:t>е</w:t>
      </w:r>
      <w:r w:rsidRPr="002B03BC">
        <w:t>мые Учреждению на возмещение нормативных затрат, связанных с оказанием Учреждением в соответствии с муниципальным заданием муниципальных услуг (выполнения работ); субсидии, предоставляемые Учреждению на иные цели; субсидии, предоставляемые Учреждению на и</w:t>
      </w:r>
      <w:r w:rsidRPr="002B03BC">
        <w:t>с</w:t>
      </w:r>
      <w:r w:rsidRPr="002B03BC">
        <w:t>полнение публичных обязательств; бюджетные инвестиции; доходы Учреждения, полученные от приносящей доход деятельности; добровольные пожертвования и целевые взносы физич</w:t>
      </w:r>
      <w:r w:rsidRPr="002B03BC">
        <w:t>е</w:t>
      </w:r>
      <w:r w:rsidRPr="002B03BC">
        <w:t>ских и (или) юридических лиц; иные источники, не запрещенные действующим законодател</w:t>
      </w:r>
      <w:r w:rsidRPr="002B03BC">
        <w:t>ь</w:t>
      </w:r>
      <w:r w:rsidRPr="002B03BC">
        <w:t>ством. Привлечение Учреждением дополнительных средств не влечет за собой снижение ф</w:t>
      </w:r>
      <w:r w:rsidRPr="002B03BC">
        <w:t>и</w:t>
      </w:r>
      <w:r w:rsidRPr="002B03BC">
        <w:t xml:space="preserve">нансирования из основного источника финансирования. </w:t>
      </w:r>
    </w:p>
    <w:p w:rsidR="003A7359" w:rsidRPr="002B03BC" w:rsidRDefault="003A7359" w:rsidP="003A7359">
      <w:pPr>
        <w:ind w:firstLine="709"/>
        <w:jc w:val="both"/>
      </w:pPr>
      <w:r w:rsidRPr="002B03BC">
        <w:t>6.21. Муниципальное задание Учреждения утверждает Учредитель в порядке, опред</w:t>
      </w:r>
      <w:r w:rsidRPr="002B03BC">
        <w:t>е</w:t>
      </w:r>
      <w:r w:rsidRPr="002B03BC">
        <w:t>ленном муниципальными правовыми актами. Порядок предоставления субсидий устанавлив</w:t>
      </w:r>
      <w:r w:rsidRPr="002B03BC">
        <w:t>а</w:t>
      </w:r>
      <w:r w:rsidRPr="002B03BC">
        <w:t>ется муниципальными правовыми актами. Порядок формирования и утверждения плана фина</w:t>
      </w:r>
      <w:r w:rsidRPr="002B03BC">
        <w:t>н</w:t>
      </w:r>
      <w:r w:rsidRPr="002B03BC">
        <w:t>сово-хозяйственной деятельности определяются Учредителем. Уменьшение объема субсидий, предоставленного Учреждению на выполнение муниципального задания, в течении срока его выполнения осуществляется только при соответствующем изменении муниципального задания.</w:t>
      </w:r>
    </w:p>
    <w:p w:rsidR="003A7359" w:rsidRPr="002B03BC" w:rsidRDefault="003A7359" w:rsidP="003A7359">
      <w:pPr>
        <w:ind w:firstLine="709"/>
        <w:jc w:val="both"/>
      </w:pPr>
      <w:r w:rsidRPr="002B03BC">
        <w:lastRenderedPageBreak/>
        <w:t>6.22. Финансовые средства Учреждения используются им в целях реализации уставных задач и изъятию не подлежат, если иное не предусмотрено законодательством Российской Ф</w:t>
      </w:r>
      <w:r w:rsidRPr="002B03BC">
        <w:t>е</w:t>
      </w:r>
      <w:r w:rsidRPr="002B03BC">
        <w:t xml:space="preserve">дерации и Ставропольского края,   муниципальными правовыми актами. </w:t>
      </w:r>
    </w:p>
    <w:p w:rsidR="003A7359" w:rsidRPr="002B03BC" w:rsidRDefault="003A7359" w:rsidP="003A7359">
      <w:pPr>
        <w:ind w:firstLine="709"/>
        <w:jc w:val="both"/>
      </w:pPr>
      <w:r w:rsidRPr="002B03BC">
        <w:t>6.23. Учреждение вправе привлекать в порядке, установленном законодательством Ро</w:t>
      </w:r>
      <w:r w:rsidRPr="002B03BC">
        <w:t>с</w:t>
      </w:r>
      <w:r w:rsidRPr="002B03BC">
        <w:t>сийской Федерации, дополнительные финансовые средства за счет предоставления платных д</w:t>
      </w:r>
      <w:r w:rsidRPr="002B03BC">
        <w:t>о</w:t>
      </w:r>
      <w:r w:rsidRPr="002B03BC">
        <w:t>полнительных образовательных услуг, осуществления иной, приносящей доход деятельности, а также за счет добровольных пожертвований и целевых взносов физических и (или) юридич</w:t>
      </w:r>
      <w:r w:rsidRPr="002B03BC">
        <w:t>е</w:t>
      </w:r>
      <w:r w:rsidRPr="002B03BC">
        <w:t>ских лиц, которые поступают в самостоятельное распоряжение учреждения. Порядок привл</w:t>
      </w:r>
      <w:r w:rsidRPr="002B03BC">
        <w:t>е</w:t>
      </w:r>
      <w:r w:rsidRPr="002B03BC">
        <w:t>чения дополнительных финансовых средств устанавливается локальными нормативными акт</w:t>
      </w:r>
      <w:r w:rsidRPr="002B03BC">
        <w:t>а</w:t>
      </w:r>
      <w:r w:rsidRPr="002B03BC">
        <w:t>ми Учреждения. Вышеуказанные финансовые средства и имущество, приобретенное Учрежд</w:t>
      </w:r>
      <w:r w:rsidRPr="002B03BC">
        <w:t>е</w:t>
      </w:r>
      <w:r w:rsidRPr="002B03BC">
        <w:t>нием за счет  этих средств, поступают в самостоятельное распоряжение Учреждения и испол</w:t>
      </w:r>
      <w:r w:rsidRPr="002B03BC">
        <w:t>ь</w:t>
      </w:r>
      <w:r w:rsidRPr="002B03BC">
        <w:t>зуются им для достижения целей, ради которых оно создано, если иное не предусмотрено де</w:t>
      </w:r>
      <w:r w:rsidRPr="002B03BC">
        <w:t>й</w:t>
      </w:r>
      <w:r w:rsidRPr="002B03BC">
        <w:t>ствующим законодательством. Привлечение Учреждением дополнительных финансовых средств не влечет за собой снижение нормативов и (или) абсолютных размеров его финансир</w:t>
      </w:r>
      <w:r w:rsidRPr="002B03BC">
        <w:t>о</w:t>
      </w:r>
      <w:r w:rsidRPr="002B03BC">
        <w:t>вания за счет бюджетных средств. Учреждению принадлежит право самостоятельно распор</w:t>
      </w:r>
      <w:r w:rsidRPr="002B03BC">
        <w:t>я</w:t>
      </w:r>
      <w:r w:rsidRPr="002B03BC">
        <w:t>жаться денежными средствами, имуществом и иными объектами собственности, переданными ему физическими или юридическими лицами в форме дара, пожертвования.</w:t>
      </w:r>
    </w:p>
    <w:p w:rsidR="003A7359" w:rsidRPr="002B03BC" w:rsidRDefault="003A7359" w:rsidP="003A7359">
      <w:pPr>
        <w:ind w:firstLine="709"/>
        <w:jc w:val="both"/>
      </w:pPr>
      <w:r w:rsidRPr="002B03BC">
        <w:t>6.24. Порядок осуществления Учреждением деятельности, приносящей доход,  регл</w:t>
      </w:r>
      <w:r w:rsidRPr="002B03BC">
        <w:t>а</w:t>
      </w:r>
      <w:r w:rsidRPr="002B03BC">
        <w:t>ментируется действующим законодательством и нормативно – правовыми актами Арзгирского муниципального округа.</w:t>
      </w:r>
    </w:p>
    <w:p w:rsidR="003A7359" w:rsidRPr="002B03BC" w:rsidRDefault="003A7359" w:rsidP="003A7359">
      <w:pPr>
        <w:ind w:firstLine="709"/>
        <w:jc w:val="both"/>
      </w:pPr>
      <w:r w:rsidRPr="002B03BC">
        <w:t>6.25. Учреждение проводит ревизию (инвентаризацию) своей финансово – хозяйстве</w:t>
      </w:r>
      <w:r w:rsidRPr="002B03BC">
        <w:t>н</w:t>
      </w:r>
      <w:r w:rsidRPr="002B03BC">
        <w:t>ной деятельности не реже 1 (одного) раза в год.</w:t>
      </w:r>
    </w:p>
    <w:p w:rsidR="003A7359" w:rsidRPr="002B03BC" w:rsidRDefault="003A7359" w:rsidP="003A7359">
      <w:pPr>
        <w:ind w:firstLine="709"/>
        <w:jc w:val="both"/>
      </w:pPr>
      <w:r w:rsidRPr="002B03BC">
        <w:t>6.26. Ответственность за финансовые отчеты, бухгалтерскую, экономическую, статист</w:t>
      </w:r>
      <w:r w:rsidRPr="002B03BC">
        <w:t>и</w:t>
      </w:r>
      <w:r w:rsidRPr="002B03BC">
        <w:t>ческую отчетность возлагается на директора Учреждения.</w:t>
      </w:r>
    </w:p>
    <w:p w:rsidR="003A7359" w:rsidRPr="002B03BC" w:rsidRDefault="003A7359" w:rsidP="003A7359">
      <w:pPr>
        <w:ind w:firstLine="709"/>
        <w:jc w:val="both"/>
      </w:pPr>
      <w:r w:rsidRPr="002B03BC">
        <w:t>6.27. Все доходы Учреждения, источники финансирования дефицита бюджета, расходы бюджета подлежат бюджетному учету, основывающемуся на едином плане счетов, который устанавливается Правительство Российской Федерации.</w:t>
      </w:r>
    </w:p>
    <w:p w:rsidR="003A7359" w:rsidRPr="002B03BC" w:rsidRDefault="003A7359" w:rsidP="003A7359">
      <w:pPr>
        <w:ind w:firstLine="709"/>
        <w:jc w:val="both"/>
      </w:pPr>
      <w:r w:rsidRPr="002B03BC">
        <w:t>6.28 Отчетность об исполнения бюджета Учреждения может быть оперативной, еж</w:t>
      </w:r>
      <w:r w:rsidRPr="002B03BC">
        <w:t>е</w:t>
      </w:r>
      <w:r w:rsidRPr="002B03BC">
        <w:t>квартальной, полугодовой и годовой. Порядок предоставления информации вышестоящим о</w:t>
      </w:r>
      <w:r w:rsidRPr="002B03BC">
        <w:t>р</w:t>
      </w:r>
      <w:r w:rsidRPr="002B03BC">
        <w:t>ганам об исполнении бюджета определяется муниципальными правовыми актами.</w:t>
      </w:r>
    </w:p>
    <w:p w:rsidR="003A7359" w:rsidRPr="002B03BC" w:rsidRDefault="003A7359" w:rsidP="003A7359">
      <w:pPr>
        <w:ind w:firstLine="709"/>
        <w:jc w:val="both"/>
      </w:pPr>
      <w:r w:rsidRPr="002B03BC">
        <w:t>6.29. Финансовый год в Учреждении начинается 01 января и заканчивается 31 декабря текущего года. Лимиты  бюджетных обязательств прекращают свое действие последним раб</w:t>
      </w:r>
      <w:r w:rsidRPr="002B03BC">
        <w:t>о</w:t>
      </w:r>
      <w:r w:rsidRPr="002B03BC">
        <w:t xml:space="preserve">чим днем  текущего года; подтверждение денежных обязательств должно быть завершено Учреждением последним рабочим днем текущего года. </w:t>
      </w:r>
    </w:p>
    <w:p w:rsidR="003A7359" w:rsidRPr="002B03BC" w:rsidRDefault="003A7359" w:rsidP="003A7359">
      <w:pPr>
        <w:ind w:firstLine="709"/>
        <w:jc w:val="both"/>
      </w:pPr>
      <w:r w:rsidRPr="002B03BC">
        <w:t xml:space="preserve">6.30. Учреждение не вправе предоставлять и получать кредиты (займы), приобретать ценные бумаги. </w:t>
      </w:r>
    </w:p>
    <w:p w:rsidR="003A7359" w:rsidRPr="002B03BC" w:rsidRDefault="003A7359" w:rsidP="003A7359">
      <w:pPr>
        <w:ind w:firstLine="709"/>
        <w:jc w:val="both"/>
      </w:pPr>
      <w:r w:rsidRPr="002B03BC">
        <w:t>6.31. Учреждение не вправе выступать учредителем (участником) юридических лиц.</w:t>
      </w:r>
    </w:p>
    <w:p w:rsidR="003A7359" w:rsidRPr="002B03BC" w:rsidRDefault="003A7359" w:rsidP="003A7359">
      <w:pPr>
        <w:ind w:firstLine="709"/>
        <w:jc w:val="both"/>
      </w:pPr>
      <w:r w:rsidRPr="002B03BC">
        <w:t>6.32. Учреждение самостоятельно решает вопросы производственно – финансовой де</w:t>
      </w:r>
      <w:r w:rsidRPr="002B03BC">
        <w:t>я</w:t>
      </w:r>
      <w:r w:rsidRPr="002B03BC">
        <w:t>тельности, заключает договоры с предприятиями, организациями и гражданами. Заключение и оплата Учреждением муниципальных контрактов, иных договоров, подлежащих исполнению за счет бюджетных средств, производится в пределах доведенных лимитов бюджетных обяз</w:t>
      </w:r>
      <w:r w:rsidRPr="002B03BC">
        <w:t>а</w:t>
      </w:r>
      <w:r w:rsidRPr="002B03BC">
        <w:t>тельств, если иное не установлено Бюджетным кодексом Российской Федерации.</w:t>
      </w:r>
    </w:p>
    <w:p w:rsidR="003A7359" w:rsidRPr="002B03BC" w:rsidRDefault="003A7359" w:rsidP="003A7359">
      <w:pPr>
        <w:ind w:firstLine="709"/>
        <w:jc w:val="both"/>
      </w:pPr>
    </w:p>
    <w:p w:rsidR="003A7359" w:rsidRPr="002B03BC" w:rsidRDefault="003A7359" w:rsidP="003A7359">
      <w:pPr>
        <w:ind w:firstLine="709"/>
        <w:jc w:val="center"/>
      </w:pPr>
      <w:r w:rsidRPr="002B03BC">
        <w:t>7. Реорганизация, изменение типа, ликвидация Учреждения</w:t>
      </w:r>
    </w:p>
    <w:p w:rsidR="003A7359" w:rsidRPr="002B03BC" w:rsidRDefault="003A7359" w:rsidP="003A7359">
      <w:pPr>
        <w:ind w:firstLine="709"/>
        <w:jc w:val="both"/>
      </w:pPr>
      <w:r w:rsidRPr="002B03BC">
        <w:t>7.1. Решение о реорганизации или ликвидации Учреждения принимается  Учредителем.</w:t>
      </w:r>
    </w:p>
    <w:p w:rsidR="003A7359" w:rsidRPr="002B03BC" w:rsidRDefault="003A7359" w:rsidP="003A7359">
      <w:pPr>
        <w:ind w:firstLine="709"/>
        <w:jc w:val="both"/>
      </w:pPr>
      <w:r w:rsidRPr="002B03BC">
        <w:t>Реорганизация или ликвидация Учреждения производится в порядке, установленном з</w:t>
      </w:r>
      <w:r w:rsidRPr="002B03BC">
        <w:t>а</w:t>
      </w:r>
      <w:r w:rsidRPr="002B03BC">
        <w:t>конодательством Российской Федерации и  Ставропольского края, правовыми актами Арзги</w:t>
      </w:r>
      <w:r w:rsidRPr="002B03BC">
        <w:t>р</w:t>
      </w:r>
      <w:r w:rsidRPr="002B03BC">
        <w:t xml:space="preserve">ского муниципального округа Ставропольского края, с учетом особенностей, предусмотренных законодательством Российской Федерации. </w:t>
      </w:r>
    </w:p>
    <w:p w:rsidR="003A7359" w:rsidRPr="002B03BC" w:rsidRDefault="003A7359" w:rsidP="003A7359">
      <w:pPr>
        <w:ind w:firstLine="709"/>
        <w:jc w:val="both"/>
      </w:pPr>
      <w:r w:rsidRPr="002B03BC">
        <w:lastRenderedPageBreak/>
        <w:t>7.2. Изменение типа Учреждения осуществляется в порядке, установленном законод</w:t>
      </w:r>
      <w:r w:rsidRPr="002B03BC">
        <w:t>а</w:t>
      </w:r>
      <w:r w:rsidRPr="002B03BC">
        <w:t>тельством Российской Федерации, Ставропольского края, нормативными правовыми  актами Арзгирского муниципального округа.</w:t>
      </w:r>
    </w:p>
    <w:p w:rsidR="003A7359" w:rsidRPr="002B03BC" w:rsidRDefault="003A7359" w:rsidP="003A7359">
      <w:pPr>
        <w:ind w:firstLine="709"/>
        <w:jc w:val="both"/>
      </w:pPr>
      <w:r w:rsidRPr="002B03BC">
        <w:t>7.3. При реорганизации Учреждения все документы (управленческие, финансово-хозяйственные, по личному составу и другие) передаются в соответствии с установленными правилами правопреемнику, а при ликвидации на хранение в архив Арзгирского муниципал</w:t>
      </w:r>
      <w:r w:rsidRPr="002B03BC">
        <w:t>ь</w:t>
      </w:r>
      <w:r w:rsidRPr="002B03BC">
        <w:t>ного округа.</w:t>
      </w:r>
    </w:p>
    <w:p w:rsidR="003A7359" w:rsidRPr="002B03BC" w:rsidRDefault="003A7359" w:rsidP="003A7359">
      <w:pPr>
        <w:ind w:firstLine="709"/>
        <w:jc w:val="both"/>
      </w:pPr>
      <w:r w:rsidRPr="002B03BC">
        <w:t>7.4. При реорганизации или ликвидации Учреждения увольняемым работникам Учр</w:t>
      </w:r>
      <w:r w:rsidRPr="002B03BC">
        <w:t>е</w:t>
      </w:r>
      <w:r w:rsidRPr="002B03BC">
        <w:t>ждения гарантируется соблюдение их прав и интересов в соответствии с законодательством Российской Федерации.</w:t>
      </w:r>
    </w:p>
    <w:p w:rsidR="003A7359" w:rsidRPr="002B03BC" w:rsidRDefault="003A7359" w:rsidP="003A7359">
      <w:pPr>
        <w:ind w:firstLine="709"/>
        <w:jc w:val="both"/>
      </w:pPr>
      <w:r w:rsidRPr="002B03BC">
        <w:t>7.5. При ликвидации Учреждения  ее имущество после удовлетворения требований кр</w:t>
      </w:r>
      <w:r w:rsidRPr="002B03BC">
        <w:t>е</w:t>
      </w:r>
      <w:r w:rsidRPr="002B03BC">
        <w:t xml:space="preserve">диторов направляется на цели развития образования. </w:t>
      </w:r>
    </w:p>
    <w:p w:rsidR="003A7359" w:rsidRPr="002B03BC" w:rsidRDefault="003A7359" w:rsidP="003A7359">
      <w:pPr>
        <w:jc w:val="both"/>
      </w:pPr>
    </w:p>
    <w:p w:rsidR="003A7359" w:rsidRPr="002B03BC" w:rsidRDefault="003A7359" w:rsidP="003A7359">
      <w:pPr>
        <w:ind w:firstLine="709"/>
        <w:jc w:val="center"/>
      </w:pPr>
      <w:r w:rsidRPr="002B03BC">
        <w:t>8. Порядок изменения Устава</w:t>
      </w:r>
    </w:p>
    <w:p w:rsidR="003A7359" w:rsidRPr="002B03BC" w:rsidRDefault="003A7359" w:rsidP="003A7359">
      <w:pPr>
        <w:ind w:firstLine="709"/>
        <w:jc w:val="both"/>
      </w:pPr>
      <w:r w:rsidRPr="002B03BC">
        <w:t>8.1. Настоящий Устав может быть изменен, дополнен и принят в новой редакции в п</w:t>
      </w:r>
      <w:r w:rsidRPr="002B03BC">
        <w:t>о</w:t>
      </w:r>
      <w:r w:rsidRPr="002B03BC">
        <w:t>рядке, установленном Учредителем.</w:t>
      </w:r>
    </w:p>
    <w:p w:rsidR="003A7359" w:rsidRPr="002B03BC" w:rsidRDefault="003A7359" w:rsidP="003A7359">
      <w:pPr>
        <w:ind w:firstLine="709"/>
        <w:jc w:val="both"/>
      </w:pPr>
      <w:r w:rsidRPr="002B03BC">
        <w:t>8.1. Изменения и дополнения в Устав вступают в силу после их государственной рег</w:t>
      </w:r>
      <w:r w:rsidRPr="002B03BC">
        <w:t>и</w:t>
      </w:r>
      <w:r w:rsidRPr="002B03BC">
        <w:t>страции в установленном законом порядке.</w:t>
      </w:r>
    </w:p>
    <w:p w:rsidR="003A7359" w:rsidRPr="002B03BC" w:rsidRDefault="003A7359" w:rsidP="003A7359">
      <w:pPr>
        <w:jc w:val="both"/>
      </w:pPr>
    </w:p>
    <w:p w:rsidR="004175E6" w:rsidRPr="00585F2F" w:rsidRDefault="004175E6" w:rsidP="004175E6">
      <w:pPr>
        <w:pStyle w:val="aff"/>
        <w:contextualSpacing/>
        <w:rPr>
          <w:b/>
          <w:sz w:val="32"/>
          <w:szCs w:val="32"/>
        </w:rPr>
      </w:pPr>
      <w:r w:rsidRPr="00585F2F">
        <w:rPr>
          <w:b/>
          <w:sz w:val="32"/>
          <w:szCs w:val="32"/>
        </w:rPr>
        <w:t>П О С Т А Н О В Л Е Н И Е</w:t>
      </w:r>
    </w:p>
    <w:p w:rsidR="004175E6" w:rsidRPr="00E65918" w:rsidRDefault="004175E6" w:rsidP="004175E6">
      <w:pPr>
        <w:pStyle w:val="aff"/>
        <w:spacing w:line="240" w:lineRule="exact"/>
        <w:contextualSpacing/>
        <w:rPr>
          <w:b/>
        </w:rPr>
      </w:pPr>
    </w:p>
    <w:p w:rsidR="004175E6" w:rsidRPr="00585F2F" w:rsidRDefault="004175E6" w:rsidP="004175E6">
      <w:pPr>
        <w:pStyle w:val="aff"/>
        <w:spacing w:line="240" w:lineRule="exact"/>
        <w:contextualSpacing/>
        <w:rPr>
          <w:b/>
          <w:sz w:val="24"/>
          <w:szCs w:val="24"/>
        </w:rPr>
      </w:pPr>
      <w:r w:rsidRPr="00585F2F">
        <w:rPr>
          <w:b/>
          <w:sz w:val="24"/>
          <w:szCs w:val="24"/>
        </w:rPr>
        <w:t xml:space="preserve">АДМИНИСТРАЦИИ АРЗГИРСКОГО МУНИЦИПАЛЬНОГО ОКРУГА </w:t>
      </w:r>
    </w:p>
    <w:p w:rsidR="004175E6" w:rsidRPr="00585F2F" w:rsidRDefault="004175E6" w:rsidP="004175E6">
      <w:pPr>
        <w:pStyle w:val="aff"/>
        <w:spacing w:line="240" w:lineRule="exact"/>
        <w:contextualSpacing/>
        <w:rPr>
          <w:b/>
          <w:sz w:val="24"/>
          <w:szCs w:val="24"/>
        </w:rPr>
      </w:pPr>
      <w:r w:rsidRPr="00585F2F">
        <w:rPr>
          <w:b/>
          <w:sz w:val="24"/>
          <w:szCs w:val="24"/>
        </w:rPr>
        <w:t>СТАВРОПОЛЬСКОГО КРАЯ</w:t>
      </w:r>
    </w:p>
    <w:p w:rsidR="004175E6" w:rsidRPr="004175E6" w:rsidRDefault="004175E6" w:rsidP="004175E6">
      <w:pPr>
        <w:pStyle w:val="aff"/>
        <w:spacing w:line="240" w:lineRule="exact"/>
        <w:contextualSpacing/>
        <w:rPr>
          <w:b/>
          <w:sz w:val="24"/>
          <w:szCs w:val="24"/>
        </w:rPr>
      </w:pPr>
    </w:p>
    <w:tbl>
      <w:tblPr>
        <w:tblW w:w="9639" w:type="dxa"/>
        <w:tblInd w:w="108" w:type="dxa"/>
        <w:tblLook w:val="04A0" w:firstRow="1" w:lastRow="0" w:firstColumn="1" w:lastColumn="0" w:noHBand="0" w:noVBand="1"/>
      </w:tblPr>
      <w:tblGrid>
        <w:gridCol w:w="3063"/>
        <w:gridCol w:w="3171"/>
        <w:gridCol w:w="3405"/>
      </w:tblGrid>
      <w:tr w:rsidR="004175E6" w:rsidRPr="004175E6" w:rsidTr="004175E6">
        <w:trPr>
          <w:trHeight w:val="369"/>
        </w:trPr>
        <w:tc>
          <w:tcPr>
            <w:tcW w:w="3063" w:type="dxa"/>
          </w:tcPr>
          <w:p w:rsidR="004175E6" w:rsidRPr="004175E6" w:rsidRDefault="004175E6" w:rsidP="005A1AC4">
            <w:pPr>
              <w:pStyle w:val="aff"/>
              <w:ind w:left="-108"/>
              <w:contextualSpacing/>
              <w:jc w:val="both"/>
              <w:rPr>
                <w:sz w:val="24"/>
                <w:szCs w:val="24"/>
              </w:rPr>
            </w:pPr>
            <w:r w:rsidRPr="004175E6">
              <w:rPr>
                <w:sz w:val="24"/>
                <w:szCs w:val="24"/>
              </w:rPr>
              <w:t>23 октября 2024 г.</w:t>
            </w:r>
          </w:p>
        </w:tc>
        <w:tc>
          <w:tcPr>
            <w:tcW w:w="3171" w:type="dxa"/>
          </w:tcPr>
          <w:p w:rsidR="004175E6" w:rsidRPr="004175E6" w:rsidRDefault="004175E6" w:rsidP="005A1AC4">
            <w:pPr>
              <w:contextualSpacing/>
              <w:jc w:val="center"/>
              <w:rPr>
                <w:rFonts w:ascii="Calibri" w:hAnsi="Calibri"/>
              </w:rPr>
            </w:pPr>
            <w:r w:rsidRPr="004175E6">
              <w:t>с. Арзгир</w:t>
            </w:r>
            <w:r>
              <w:t xml:space="preserve">           </w:t>
            </w:r>
          </w:p>
        </w:tc>
        <w:tc>
          <w:tcPr>
            <w:tcW w:w="3405" w:type="dxa"/>
          </w:tcPr>
          <w:p w:rsidR="004175E6" w:rsidRPr="004175E6" w:rsidRDefault="004175E6" w:rsidP="005A1AC4">
            <w:pPr>
              <w:pStyle w:val="aff"/>
              <w:contextualSpacing/>
              <w:jc w:val="both"/>
              <w:rPr>
                <w:sz w:val="24"/>
                <w:szCs w:val="24"/>
              </w:rPr>
            </w:pPr>
            <w:r w:rsidRPr="004175E6">
              <w:rPr>
                <w:sz w:val="24"/>
                <w:szCs w:val="24"/>
              </w:rPr>
              <w:t xml:space="preserve">                           № 633</w:t>
            </w:r>
          </w:p>
        </w:tc>
      </w:tr>
    </w:tbl>
    <w:p w:rsidR="004175E6" w:rsidRDefault="004175E6" w:rsidP="004175E6">
      <w:pPr>
        <w:tabs>
          <w:tab w:val="left" w:pos="3480"/>
        </w:tabs>
        <w:spacing w:line="240" w:lineRule="exact"/>
        <w:rPr>
          <w:rFonts w:eastAsia="Calibri"/>
        </w:rPr>
      </w:pPr>
    </w:p>
    <w:p w:rsidR="004175E6" w:rsidRPr="004175E6" w:rsidRDefault="004175E6" w:rsidP="004175E6">
      <w:pPr>
        <w:tabs>
          <w:tab w:val="left" w:pos="3480"/>
        </w:tabs>
        <w:spacing w:line="240" w:lineRule="exact"/>
        <w:jc w:val="both"/>
        <w:rPr>
          <w:rFonts w:eastAsia="Calibri"/>
        </w:rPr>
      </w:pPr>
      <w:r w:rsidRPr="004175E6">
        <w:rPr>
          <w:rFonts w:eastAsia="Calibri"/>
        </w:rPr>
        <w:t>Об утверждении устава Муниципального казённого общеобразовательного учреждения средней общеобразовательной школы № 8 с. Садового Арзгирского района Ставропольского края в н</w:t>
      </w:r>
      <w:r w:rsidRPr="004175E6">
        <w:rPr>
          <w:rFonts w:eastAsia="Calibri"/>
        </w:rPr>
        <w:t>о</w:t>
      </w:r>
      <w:r w:rsidRPr="004175E6">
        <w:rPr>
          <w:rFonts w:eastAsia="Calibri"/>
        </w:rPr>
        <w:t>вой редакции</w:t>
      </w:r>
    </w:p>
    <w:p w:rsidR="004175E6" w:rsidRPr="004175E6" w:rsidRDefault="004175E6" w:rsidP="004175E6">
      <w:pPr>
        <w:tabs>
          <w:tab w:val="left" w:pos="3480"/>
        </w:tabs>
        <w:spacing w:line="240" w:lineRule="exact"/>
        <w:rPr>
          <w:rFonts w:eastAsia="Calibri"/>
        </w:rPr>
      </w:pPr>
    </w:p>
    <w:p w:rsidR="004175E6" w:rsidRPr="004175E6" w:rsidRDefault="004175E6" w:rsidP="004175E6">
      <w:pPr>
        <w:autoSpaceDE w:val="0"/>
        <w:autoSpaceDN w:val="0"/>
        <w:ind w:firstLine="709"/>
        <w:jc w:val="both"/>
        <w:rPr>
          <w:rFonts w:eastAsia="Calibri"/>
        </w:rPr>
      </w:pPr>
      <w:r w:rsidRPr="004175E6">
        <w:rPr>
          <w:rFonts w:eastAsia="Calibri"/>
        </w:rPr>
        <w:t xml:space="preserve">В соответствии с Федеральными законами Российской Федерации от 06.10.2003 г. №131-ФЗ «Об общих принципах организации местного самоуправления в Российской Федерации», </w:t>
      </w:r>
      <w:r>
        <w:rPr>
          <w:rFonts w:eastAsia="Calibri"/>
        </w:rPr>
        <w:t xml:space="preserve">         </w:t>
      </w:r>
      <w:r w:rsidRPr="004175E6">
        <w:rPr>
          <w:rFonts w:eastAsia="Calibri"/>
        </w:rPr>
        <w:t>от 29 декабря 2012 г. №273-ФЗ «Об образовании в Российской Федерации», от 12 января 1996 г. №7-ФЗ «О некоммерческих организациях», постановлением  администрации Арзгирского м</w:t>
      </w:r>
      <w:r w:rsidRPr="004175E6">
        <w:rPr>
          <w:rFonts w:eastAsia="Calibri"/>
        </w:rPr>
        <w:t>у</w:t>
      </w:r>
      <w:r w:rsidRPr="004175E6">
        <w:rPr>
          <w:rFonts w:eastAsia="Calibri"/>
        </w:rPr>
        <w:t>ниципального округа Ставропольского края от 26.03.2021 г. №272 «О Порядке  утверждения уставов бюджетных, казенных и автономных учреждений Арзгирского муниципального округа Ставропольского края и внесения в них изменений» администрация Арзгирского муниципал</w:t>
      </w:r>
      <w:r w:rsidRPr="004175E6">
        <w:rPr>
          <w:rFonts w:eastAsia="Calibri"/>
        </w:rPr>
        <w:t>ь</w:t>
      </w:r>
      <w:r w:rsidRPr="004175E6">
        <w:rPr>
          <w:rFonts w:eastAsia="Calibri"/>
        </w:rPr>
        <w:t xml:space="preserve">ного округа  Ставропольского края </w:t>
      </w:r>
    </w:p>
    <w:p w:rsidR="004175E6" w:rsidRPr="004175E6" w:rsidRDefault="004175E6" w:rsidP="004175E6">
      <w:pPr>
        <w:autoSpaceDE w:val="0"/>
        <w:autoSpaceDN w:val="0"/>
        <w:rPr>
          <w:rFonts w:eastAsia="Calibri"/>
        </w:rPr>
      </w:pPr>
    </w:p>
    <w:p w:rsidR="004175E6" w:rsidRPr="004175E6" w:rsidRDefault="004175E6" w:rsidP="004175E6">
      <w:pPr>
        <w:autoSpaceDE w:val="0"/>
        <w:autoSpaceDN w:val="0"/>
        <w:rPr>
          <w:rFonts w:eastAsia="Calibri"/>
        </w:rPr>
      </w:pPr>
      <w:r w:rsidRPr="004175E6">
        <w:rPr>
          <w:rFonts w:eastAsia="Calibri"/>
        </w:rPr>
        <w:t>ПОСТАНОВЛЯЕТ:</w:t>
      </w:r>
    </w:p>
    <w:p w:rsidR="004175E6" w:rsidRPr="004175E6" w:rsidRDefault="004175E6" w:rsidP="004175E6">
      <w:pPr>
        <w:autoSpaceDE w:val="0"/>
        <w:autoSpaceDN w:val="0"/>
        <w:ind w:firstLine="709"/>
        <w:rPr>
          <w:rFonts w:eastAsia="Calibri"/>
        </w:rPr>
      </w:pPr>
    </w:p>
    <w:p w:rsidR="004175E6" w:rsidRPr="004175E6" w:rsidRDefault="004175E6" w:rsidP="004175E6">
      <w:pPr>
        <w:tabs>
          <w:tab w:val="left" w:pos="3480"/>
        </w:tabs>
        <w:ind w:firstLine="709"/>
        <w:jc w:val="both"/>
        <w:rPr>
          <w:rFonts w:eastAsia="Calibri"/>
        </w:rPr>
      </w:pPr>
      <w:r w:rsidRPr="004175E6">
        <w:rPr>
          <w:rFonts w:eastAsia="Calibri"/>
        </w:rPr>
        <w:t>1. Утвердить  прилагаемый устав  Муниципального казённого общеобразовательного учреждения средней общеобразовательной школы № 8 с.</w:t>
      </w:r>
      <w:r>
        <w:rPr>
          <w:rFonts w:eastAsia="Calibri"/>
        </w:rPr>
        <w:t xml:space="preserve"> </w:t>
      </w:r>
      <w:r w:rsidRPr="004175E6">
        <w:rPr>
          <w:rFonts w:eastAsia="Calibri"/>
        </w:rPr>
        <w:t>Садового  Арзгирского района Ста</w:t>
      </w:r>
      <w:r w:rsidRPr="004175E6">
        <w:rPr>
          <w:rFonts w:eastAsia="Calibri"/>
        </w:rPr>
        <w:t>в</w:t>
      </w:r>
      <w:r w:rsidRPr="004175E6">
        <w:rPr>
          <w:rFonts w:eastAsia="Calibri"/>
        </w:rPr>
        <w:t>ропольского края в новой редакции.</w:t>
      </w:r>
    </w:p>
    <w:p w:rsidR="004175E6" w:rsidRPr="004175E6" w:rsidRDefault="004175E6" w:rsidP="004175E6">
      <w:pPr>
        <w:tabs>
          <w:tab w:val="left" w:pos="3480"/>
        </w:tabs>
        <w:ind w:firstLine="709"/>
        <w:jc w:val="both"/>
        <w:rPr>
          <w:rFonts w:eastAsia="Calibri"/>
        </w:rPr>
      </w:pPr>
      <w:r w:rsidRPr="004175E6">
        <w:rPr>
          <w:rFonts w:eastAsia="Calibri"/>
        </w:rPr>
        <w:t>2. Муниципальному казенному общеобразовательному учреждению средней общеобр</w:t>
      </w:r>
      <w:r w:rsidRPr="004175E6">
        <w:rPr>
          <w:rFonts w:eastAsia="Calibri"/>
        </w:rPr>
        <w:t>а</w:t>
      </w:r>
      <w:r w:rsidRPr="004175E6">
        <w:rPr>
          <w:rFonts w:eastAsia="Calibri"/>
        </w:rPr>
        <w:t>зовательной школы № 8 с.Садового Арзгирского района Ставропольского края (</w:t>
      </w:r>
      <w:proofErr w:type="spellStart"/>
      <w:r w:rsidRPr="004175E6">
        <w:rPr>
          <w:rFonts w:eastAsia="Calibri"/>
        </w:rPr>
        <w:t>Блинова</w:t>
      </w:r>
      <w:proofErr w:type="spellEnd"/>
      <w:r w:rsidRPr="004175E6">
        <w:rPr>
          <w:rFonts w:eastAsia="Calibri"/>
        </w:rPr>
        <w:t>) пр</w:t>
      </w:r>
      <w:r w:rsidRPr="004175E6">
        <w:rPr>
          <w:rFonts w:eastAsia="Calibri"/>
        </w:rPr>
        <w:t>о</w:t>
      </w:r>
      <w:r w:rsidRPr="004175E6">
        <w:rPr>
          <w:rFonts w:eastAsia="Calibri"/>
        </w:rPr>
        <w:t>извести необходимые мероприятия, связанные с государственной регистрацией устава в новой редакции.</w:t>
      </w:r>
    </w:p>
    <w:p w:rsidR="004175E6" w:rsidRPr="004175E6" w:rsidRDefault="004175E6" w:rsidP="004175E6">
      <w:pPr>
        <w:ind w:firstLine="709"/>
        <w:jc w:val="both"/>
      </w:pPr>
      <w:r w:rsidRPr="004175E6">
        <w:t>3. Признать утратившими силу:</w:t>
      </w:r>
    </w:p>
    <w:p w:rsidR="004175E6" w:rsidRPr="004175E6" w:rsidRDefault="004175E6" w:rsidP="004175E6">
      <w:pPr>
        <w:ind w:firstLine="709"/>
        <w:jc w:val="both"/>
      </w:pPr>
      <w:r w:rsidRPr="004175E6">
        <w:t>3.1. Постановление администрации Арзгирского муниципального района Ставропол</w:t>
      </w:r>
      <w:r w:rsidRPr="004175E6">
        <w:t>ь</w:t>
      </w:r>
      <w:r w:rsidRPr="004175E6">
        <w:t>ского края от 21.12.2015 г. №593 «Об утверждении устава Муниципального казённого общео</w:t>
      </w:r>
      <w:r w:rsidRPr="004175E6">
        <w:t>б</w:t>
      </w:r>
      <w:r w:rsidRPr="004175E6">
        <w:lastRenderedPageBreak/>
        <w:t>разовательного учреждения средней общеобразовательной школы № 8 с. Садового  Арзгирск</w:t>
      </w:r>
      <w:r w:rsidRPr="004175E6">
        <w:t>о</w:t>
      </w:r>
      <w:r w:rsidRPr="004175E6">
        <w:t>го района Ставропольского края».</w:t>
      </w:r>
    </w:p>
    <w:p w:rsidR="004175E6" w:rsidRPr="004175E6" w:rsidRDefault="004175E6" w:rsidP="004175E6">
      <w:pPr>
        <w:ind w:firstLine="709"/>
        <w:jc w:val="both"/>
      </w:pPr>
      <w:r w:rsidRPr="004175E6">
        <w:t>3.2. Постановление администрации Арзгирского муниципального округа Ставропольск</w:t>
      </w:r>
      <w:r w:rsidRPr="004175E6">
        <w:t>о</w:t>
      </w:r>
      <w:r w:rsidRPr="004175E6">
        <w:t>го края от 22.12.2020 г. №29 «Об утверждении дополнений и  изменений в устав Муниципал</w:t>
      </w:r>
      <w:r w:rsidRPr="004175E6">
        <w:t>ь</w:t>
      </w:r>
      <w:r w:rsidRPr="004175E6">
        <w:t>ного казённого общеобразовательного учреждения средней общеобразовательной школы № 8 с. Садового Арзгирского района Ставропольского края».</w:t>
      </w:r>
    </w:p>
    <w:p w:rsidR="004175E6" w:rsidRPr="004175E6" w:rsidRDefault="004175E6" w:rsidP="004175E6">
      <w:pPr>
        <w:ind w:firstLine="709"/>
        <w:jc w:val="both"/>
      </w:pPr>
      <w:r w:rsidRPr="004175E6">
        <w:t>4. Контроль за выполнением настоящего постановления возложить на  заместителя гл</w:t>
      </w:r>
      <w:r w:rsidRPr="004175E6">
        <w:t>а</w:t>
      </w:r>
      <w:r w:rsidRPr="004175E6">
        <w:t>вы администрации Арзгирского муниципального округа Ставропольского края Ковалеву Е.В.</w:t>
      </w:r>
    </w:p>
    <w:p w:rsidR="004175E6" w:rsidRPr="004175E6" w:rsidRDefault="004175E6" w:rsidP="004175E6">
      <w:pPr>
        <w:ind w:firstLine="709"/>
        <w:jc w:val="both"/>
      </w:pPr>
      <w:r w:rsidRPr="004175E6">
        <w:t>5. Настоящее постановление вступает в силу после  его официального  обнародования.</w:t>
      </w:r>
    </w:p>
    <w:p w:rsidR="004175E6" w:rsidRPr="004175E6" w:rsidRDefault="004175E6" w:rsidP="004175E6">
      <w:pPr>
        <w:ind w:firstLine="708"/>
      </w:pPr>
    </w:p>
    <w:p w:rsidR="004175E6" w:rsidRPr="004175E6" w:rsidRDefault="004175E6" w:rsidP="004175E6">
      <w:pPr>
        <w:spacing w:line="240" w:lineRule="exact"/>
      </w:pPr>
      <w:r w:rsidRPr="004175E6">
        <w:t xml:space="preserve">Исполняющий обязанности главы округа, </w:t>
      </w:r>
    </w:p>
    <w:p w:rsidR="004175E6" w:rsidRPr="004175E6" w:rsidRDefault="004175E6" w:rsidP="004175E6">
      <w:pPr>
        <w:spacing w:line="240" w:lineRule="exact"/>
      </w:pPr>
      <w:r w:rsidRPr="004175E6">
        <w:t xml:space="preserve">заместитель главы администрации </w:t>
      </w:r>
    </w:p>
    <w:p w:rsidR="004175E6" w:rsidRPr="004175E6" w:rsidRDefault="004175E6" w:rsidP="004175E6">
      <w:pPr>
        <w:spacing w:line="240" w:lineRule="exact"/>
      </w:pPr>
      <w:r w:rsidRPr="004175E6">
        <w:t xml:space="preserve">Арзгирского муниципального </w:t>
      </w:r>
    </w:p>
    <w:p w:rsidR="004175E6" w:rsidRPr="004175E6" w:rsidRDefault="004175E6" w:rsidP="004175E6">
      <w:pPr>
        <w:spacing w:line="240" w:lineRule="exact"/>
      </w:pPr>
      <w:r w:rsidRPr="004175E6">
        <w:t xml:space="preserve">округа  Ставропольского края                                                       </w:t>
      </w:r>
      <w:r>
        <w:t xml:space="preserve">                  </w:t>
      </w:r>
      <w:r w:rsidRPr="004175E6">
        <w:t xml:space="preserve"> А.И. Дядюшко</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819"/>
      </w:tblGrid>
      <w:tr w:rsidR="004D475E" w:rsidRPr="003E1B0A" w:rsidTr="005A1AC4">
        <w:tc>
          <w:tcPr>
            <w:tcW w:w="4820" w:type="dxa"/>
            <w:tcBorders>
              <w:top w:val="nil"/>
              <w:left w:val="nil"/>
              <w:bottom w:val="nil"/>
              <w:right w:val="nil"/>
            </w:tcBorders>
            <w:hideMark/>
          </w:tcPr>
          <w:p w:rsidR="004D475E" w:rsidRPr="003E1B0A" w:rsidRDefault="004D475E" w:rsidP="005A1AC4">
            <w:pPr>
              <w:spacing w:line="240" w:lineRule="exact"/>
              <w:rPr>
                <w:bCs/>
              </w:rPr>
            </w:pPr>
          </w:p>
          <w:p w:rsidR="004D475E" w:rsidRPr="003E1B0A" w:rsidRDefault="004D475E" w:rsidP="005A1AC4">
            <w:pPr>
              <w:spacing w:line="240" w:lineRule="exact"/>
              <w:rPr>
                <w:bCs/>
              </w:rPr>
            </w:pPr>
            <w:r w:rsidRPr="003E1B0A">
              <w:rPr>
                <w:bCs/>
              </w:rPr>
              <w:t>УТВЕРЖДЕНО</w:t>
            </w:r>
          </w:p>
          <w:p w:rsidR="004D475E" w:rsidRPr="003E1B0A" w:rsidRDefault="004D475E" w:rsidP="005A1AC4">
            <w:pPr>
              <w:spacing w:line="240" w:lineRule="exact"/>
              <w:rPr>
                <w:bCs/>
              </w:rPr>
            </w:pPr>
            <w:r w:rsidRPr="003E1B0A">
              <w:rPr>
                <w:bCs/>
              </w:rPr>
              <w:t xml:space="preserve">постановлением администрации </w:t>
            </w:r>
          </w:p>
          <w:p w:rsidR="004D475E" w:rsidRPr="003E1B0A" w:rsidRDefault="004D475E" w:rsidP="005A1AC4">
            <w:pPr>
              <w:spacing w:line="240" w:lineRule="exact"/>
              <w:rPr>
                <w:bCs/>
              </w:rPr>
            </w:pPr>
            <w:r w:rsidRPr="003E1B0A">
              <w:rPr>
                <w:bCs/>
              </w:rPr>
              <w:t>Арзгирского муниципального округа Ста</w:t>
            </w:r>
            <w:r w:rsidRPr="003E1B0A">
              <w:rPr>
                <w:bCs/>
              </w:rPr>
              <w:t>в</w:t>
            </w:r>
            <w:r w:rsidRPr="003E1B0A">
              <w:rPr>
                <w:bCs/>
              </w:rPr>
              <w:t>ропольского края</w:t>
            </w:r>
          </w:p>
          <w:p w:rsidR="004D475E" w:rsidRPr="003E1B0A" w:rsidRDefault="004D475E" w:rsidP="005A1AC4">
            <w:pPr>
              <w:spacing w:line="240" w:lineRule="exact"/>
              <w:rPr>
                <w:bCs/>
              </w:rPr>
            </w:pPr>
          </w:p>
          <w:p w:rsidR="004D475E" w:rsidRPr="003E1B0A" w:rsidRDefault="004D475E" w:rsidP="005A1AC4">
            <w:pPr>
              <w:spacing w:line="240" w:lineRule="exact"/>
              <w:rPr>
                <w:bCs/>
              </w:rPr>
            </w:pPr>
            <w:r w:rsidRPr="003E1B0A">
              <w:rPr>
                <w:bCs/>
              </w:rPr>
              <w:t>от 23 октября 2024 г. № 633</w:t>
            </w:r>
          </w:p>
        </w:tc>
        <w:tc>
          <w:tcPr>
            <w:tcW w:w="4819" w:type="dxa"/>
            <w:tcBorders>
              <w:top w:val="nil"/>
              <w:left w:val="nil"/>
              <w:bottom w:val="nil"/>
              <w:right w:val="nil"/>
            </w:tcBorders>
          </w:tcPr>
          <w:p w:rsidR="004D475E" w:rsidRPr="003E1B0A" w:rsidRDefault="004D475E" w:rsidP="005A1AC4">
            <w:pPr>
              <w:spacing w:line="240" w:lineRule="exact"/>
              <w:jc w:val="both"/>
              <w:rPr>
                <w:bCs/>
              </w:rPr>
            </w:pPr>
          </w:p>
          <w:p w:rsidR="004D475E" w:rsidRPr="003E1B0A" w:rsidRDefault="004D475E" w:rsidP="005A1AC4">
            <w:pPr>
              <w:spacing w:line="240" w:lineRule="exact"/>
              <w:rPr>
                <w:bCs/>
              </w:rPr>
            </w:pPr>
            <w:r w:rsidRPr="003E1B0A">
              <w:rPr>
                <w:bCs/>
              </w:rPr>
              <w:t>СОГЛАСОВАНО</w:t>
            </w:r>
          </w:p>
          <w:p w:rsidR="004D475E" w:rsidRPr="003E1B0A" w:rsidRDefault="004D475E" w:rsidP="005A1AC4">
            <w:pPr>
              <w:spacing w:line="240" w:lineRule="exact"/>
              <w:jc w:val="both"/>
              <w:rPr>
                <w:bCs/>
              </w:rPr>
            </w:pPr>
            <w:r w:rsidRPr="003E1B0A">
              <w:rPr>
                <w:bCs/>
              </w:rPr>
              <w:t>приказом отдела образования</w:t>
            </w:r>
          </w:p>
          <w:p w:rsidR="004D475E" w:rsidRPr="003E1B0A" w:rsidRDefault="004D475E" w:rsidP="005A1AC4">
            <w:pPr>
              <w:spacing w:line="240" w:lineRule="exact"/>
              <w:jc w:val="both"/>
              <w:rPr>
                <w:bCs/>
              </w:rPr>
            </w:pPr>
            <w:r w:rsidRPr="003E1B0A">
              <w:rPr>
                <w:bCs/>
              </w:rPr>
              <w:t>администрации Арзгирского</w:t>
            </w:r>
          </w:p>
          <w:p w:rsidR="004D475E" w:rsidRPr="003E1B0A" w:rsidRDefault="004D475E" w:rsidP="005A1AC4">
            <w:pPr>
              <w:spacing w:line="240" w:lineRule="exact"/>
              <w:jc w:val="both"/>
              <w:rPr>
                <w:bCs/>
              </w:rPr>
            </w:pPr>
            <w:r w:rsidRPr="003E1B0A">
              <w:rPr>
                <w:bCs/>
              </w:rPr>
              <w:t>муниципального округа</w:t>
            </w:r>
          </w:p>
          <w:p w:rsidR="004D475E" w:rsidRPr="003E1B0A" w:rsidRDefault="004D475E" w:rsidP="005A1AC4">
            <w:pPr>
              <w:spacing w:line="240" w:lineRule="exact"/>
              <w:jc w:val="both"/>
              <w:rPr>
                <w:bCs/>
              </w:rPr>
            </w:pPr>
            <w:r w:rsidRPr="003E1B0A">
              <w:rPr>
                <w:bCs/>
              </w:rPr>
              <w:t xml:space="preserve"> Ставропольского края</w:t>
            </w:r>
          </w:p>
          <w:p w:rsidR="004D475E" w:rsidRPr="003E1B0A" w:rsidRDefault="004D475E" w:rsidP="005A1AC4">
            <w:pPr>
              <w:spacing w:line="240" w:lineRule="exact"/>
              <w:jc w:val="both"/>
              <w:rPr>
                <w:bCs/>
              </w:rPr>
            </w:pPr>
            <w:r w:rsidRPr="003E1B0A">
              <w:rPr>
                <w:bCs/>
              </w:rPr>
              <w:t>от «____»_______________№_____</w:t>
            </w:r>
          </w:p>
          <w:p w:rsidR="004D475E" w:rsidRPr="003E1B0A" w:rsidRDefault="004D475E" w:rsidP="005A1AC4">
            <w:pPr>
              <w:spacing w:line="240" w:lineRule="exact"/>
              <w:jc w:val="both"/>
              <w:rPr>
                <w:bCs/>
              </w:rPr>
            </w:pPr>
          </w:p>
        </w:tc>
      </w:tr>
      <w:tr w:rsidR="004D475E" w:rsidRPr="003E1B0A" w:rsidTr="005A1AC4">
        <w:tc>
          <w:tcPr>
            <w:tcW w:w="4820" w:type="dxa"/>
            <w:tcBorders>
              <w:top w:val="nil"/>
              <w:left w:val="nil"/>
              <w:bottom w:val="nil"/>
              <w:right w:val="nil"/>
            </w:tcBorders>
            <w:hideMark/>
          </w:tcPr>
          <w:p w:rsidR="004D475E" w:rsidRPr="003E1B0A" w:rsidRDefault="004D475E" w:rsidP="005A1AC4">
            <w:pPr>
              <w:spacing w:line="240" w:lineRule="exact"/>
              <w:rPr>
                <w:bCs/>
              </w:rPr>
            </w:pPr>
            <w:r w:rsidRPr="003E1B0A">
              <w:rPr>
                <w:bCs/>
              </w:rPr>
              <w:t>СОГЛАСОВАНО</w:t>
            </w:r>
          </w:p>
          <w:p w:rsidR="004D475E" w:rsidRPr="003E1B0A" w:rsidRDefault="004D475E" w:rsidP="005A1AC4">
            <w:pPr>
              <w:spacing w:line="240" w:lineRule="exact"/>
              <w:rPr>
                <w:bCs/>
              </w:rPr>
            </w:pPr>
            <w:r w:rsidRPr="003E1B0A">
              <w:rPr>
                <w:bCs/>
              </w:rPr>
              <w:t>распоряжением отдела имущественных и земельных отношений администрации А</w:t>
            </w:r>
            <w:r w:rsidRPr="003E1B0A">
              <w:rPr>
                <w:bCs/>
              </w:rPr>
              <w:t>р</w:t>
            </w:r>
            <w:r w:rsidRPr="003E1B0A">
              <w:rPr>
                <w:bCs/>
              </w:rPr>
              <w:t>згирского муниципального округа Ставр</w:t>
            </w:r>
            <w:r w:rsidRPr="003E1B0A">
              <w:rPr>
                <w:bCs/>
              </w:rPr>
              <w:t>о</w:t>
            </w:r>
            <w:r w:rsidRPr="003E1B0A">
              <w:rPr>
                <w:bCs/>
              </w:rPr>
              <w:t>польского края</w:t>
            </w:r>
          </w:p>
          <w:p w:rsidR="004D475E" w:rsidRPr="003E1B0A" w:rsidRDefault="004D475E" w:rsidP="005A1AC4">
            <w:pPr>
              <w:spacing w:line="240" w:lineRule="exact"/>
              <w:jc w:val="both"/>
              <w:rPr>
                <w:bCs/>
              </w:rPr>
            </w:pPr>
            <w:r w:rsidRPr="003E1B0A">
              <w:rPr>
                <w:bCs/>
              </w:rPr>
              <w:t xml:space="preserve"> от «___»______________ №_____</w:t>
            </w:r>
          </w:p>
        </w:tc>
        <w:tc>
          <w:tcPr>
            <w:tcW w:w="4819" w:type="dxa"/>
            <w:tcBorders>
              <w:top w:val="nil"/>
              <w:left w:val="nil"/>
              <w:bottom w:val="nil"/>
              <w:right w:val="nil"/>
            </w:tcBorders>
          </w:tcPr>
          <w:p w:rsidR="004D475E" w:rsidRPr="003E1B0A" w:rsidRDefault="004D475E" w:rsidP="005A1AC4">
            <w:pPr>
              <w:spacing w:line="240" w:lineRule="exact"/>
              <w:rPr>
                <w:bCs/>
              </w:rPr>
            </w:pPr>
            <w:r w:rsidRPr="003E1B0A">
              <w:rPr>
                <w:bCs/>
              </w:rPr>
              <w:t>СОГЛАСОВАНО</w:t>
            </w:r>
          </w:p>
          <w:p w:rsidR="004D475E" w:rsidRPr="003E1B0A" w:rsidRDefault="004D475E" w:rsidP="005A1AC4">
            <w:pPr>
              <w:spacing w:line="240" w:lineRule="exact"/>
              <w:jc w:val="both"/>
              <w:rPr>
                <w:bCs/>
              </w:rPr>
            </w:pPr>
            <w:r w:rsidRPr="003E1B0A">
              <w:rPr>
                <w:bCs/>
              </w:rPr>
              <w:t>приказом  финансового управления</w:t>
            </w:r>
          </w:p>
          <w:p w:rsidR="004D475E" w:rsidRPr="003E1B0A" w:rsidRDefault="004D475E" w:rsidP="005A1AC4">
            <w:pPr>
              <w:spacing w:line="240" w:lineRule="exact"/>
              <w:jc w:val="both"/>
              <w:rPr>
                <w:bCs/>
              </w:rPr>
            </w:pPr>
            <w:r w:rsidRPr="003E1B0A">
              <w:rPr>
                <w:bCs/>
              </w:rPr>
              <w:t>администрации Арзгирского</w:t>
            </w:r>
          </w:p>
          <w:p w:rsidR="004D475E" w:rsidRPr="003E1B0A" w:rsidRDefault="004D475E" w:rsidP="005A1AC4">
            <w:pPr>
              <w:spacing w:line="240" w:lineRule="exact"/>
              <w:jc w:val="both"/>
              <w:rPr>
                <w:bCs/>
              </w:rPr>
            </w:pPr>
            <w:r w:rsidRPr="003E1B0A">
              <w:rPr>
                <w:bCs/>
              </w:rPr>
              <w:t xml:space="preserve">муниципального округа </w:t>
            </w:r>
          </w:p>
          <w:p w:rsidR="004D475E" w:rsidRPr="003E1B0A" w:rsidRDefault="004D475E" w:rsidP="005A1AC4">
            <w:pPr>
              <w:spacing w:line="240" w:lineRule="exact"/>
              <w:jc w:val="both"/>
              <w:rPr>
                <w:bCs/>
              </w:rPr>
            </w:pPr>
            <w:r w:rsidRPr="003E1B0A">
              <w:rPr>
                <w:bCs/>
              </w:rPr>
              <w:t xml:space="preserve">Ставропольского края </w:t>
            </w:r>
          </w:p>
          <w:p w:rsidR="004D475E" w:rsidRPr="003E1B0A" w:rsidRDefault="004D475E" w:rsidP="005A1AC4">
            <w:pPr>
              <w:spacing w:line="240" w:lineRule="exact"/>
              <w:jc w:val="both"/>
              <w:rPr>
                <w:bCs/>
              </w:rPr>
            </w:pPr>
            <w:r w:rsidRPr="003E1B0A">
              <w:rPr>
                <w:bCs/>
              </w:rPr>
              <w:t>от «____»_______________№_____</w:t>
            </w:r>
          </w:p>
          <w:p w:rsidR="004D475E" w:rsidRPr="003E1B0A" w:rsidRDefault="004D475E" w:rsidP="005A1AC4">
            <w:pPr>
              <w:spacing w:line="240" w:lineRule="exact"/>
              <w:jc w:val="both"/>
              <w:rPr>
                <w:bCs/>
              </w:rPr>
            </w:pPr>
          </w:p>
        </w:tc>
      </w:tr>
    </w:tbl>
    <w:p w:rsidR="004D475E" w:rsidRPr="003E1B0A" w:rsidRDefault="004D475E" w:rsidP="004D475E">
      <w:pPr>
        <w:tabs>
          <w:tab w:val="left" w:pos="1770"/>
        </w:tabs>
        <w:spacing w:line="240" w:lineRule="exact"/>
        <w:jc w:val="center"/>
      </w:pPr>
      <w:r w:rsidRPr="003E1B0A">
        <w:t>УСТАВ</w:t>
      </w:r>
    </w:p>
    <w:p w:rsidR="004D475E" w:rsidRPr="003E1B0A" w:rsidRDefault="004D475E" w:rsidP="004D475E">
      <w:pPr>
        <w:tabs>
          <w:tab w:val="left" w:pos="1770"/>
        </w:tabs>
        <w:spacing w:line="240" w:lineRule="exact"/>
        <w:jc w:val="center"/>
        <w:rPr>
          <w:color w:val="000000" w:themeColor="text1"/>
        </w:rPr>
      </w:pPr>
      <w:r w:rsidRPr="003E1B0A">
        <w:rPr>
          <w:color w:val="000000" w:themeColor="text1"/>
        </w:rPr>
        <w:t xml:space="preserve">Муниципального казённого общеобразовательного </w:t>
      </w:r>
    </w:p>
    <w:p w:rsidR="004D475E" w:rsidRPr="003E1B0A" w:rsidRDefault="004D475E" w:rsidP="004D475E">
      <w:pPr>
        <w:tabs>
          <w:tab w:val="left" w:pos="1770"/>
        </w:tabs>
        <w:spacing w:line="240" w:lineRule="exact"/>
        <w:jc w:val="center"/>
        <w:rPr>
          <w:color w:val="000000" w:themeColor="text1"/>
        </w:rPr>
      </w:pPr>
      <w:r w:rsidRPr="003E1B0A">
        <w:rPr>
          <w:color w:val="000000" w:themeColor="text1"/>
        </w:rPr>
        <w:t>учреждения средней общеобразовательной школы № 8</w:t>
      </w:r>
    </w:p>
    <w:p w:rsidR="004D475E" w:rsidRPr="003E1B0A" w:rsidRDefault="004D475E" w:rsidP="004D475E">
      <w:pPr>
        <w:tabs>
          <w:tab w:val="left" w:pos="1770"/>
        </w:tabs>
        <w:spacing w:line="240" w:lineRule="exact"/>
        <w:jc w:val="center"/>
        <w:rPr>
          <w:color w:val="000000" w:themeColor="text1"/>
        </w:rPr>
      </w:pPr>
      <w:r w:rsidRPr="003E1B0A">
        <w:rPr>
          <w:color w:val="000000" w:themeColor="text1"/>
        </w:rPr>
        <w:t>с.Садового Арзгирского района Ставропольского края</w:t>
      </w:r>
    </w:p>
    <w:p w:rsidR="004D475E" w:rsidRPr="003E1B0A" w:rsidRDefault="004D475E" w:rsidP="004D475E">
      <w:pPr>
        <w:tabs>
          <w:tab w:val="left" w:pos="1770"/>
        </w:tabs>
        <w:spacing w:line="240" w:lineRule="exact"/>
        <w:jc w:val="center"/>
        <w:rPr>
          <w:color w:val="000000" w:themeColor="text1"/>
        </w:rPr>
      </w:pPr>
      <w:r w:rsidRPr="003E1B0A">
        <w:rPr>
          <w:color w:val="000000" w:themeColor="text1"/>
        </w:rPr>
        <w:t>(новая редакция)</w:t>
      </w:r>
    </w:p>
    <w:p w:rsidR="004D475E" w:rsidRPr="003E1B0A" w:rsidRDefault="004D475E" w:rsidP="004D475E">
      <w:pPr>
        <w:jc w:val="center"/>
      </w:pPr>
      <w:r w:rsidRPr="003E1B0A">
        <w:t>2024г</w:t>
      </w:r>
    </w:p>
    <w:p w:rsidR="004D475E" w:rsidRPr="003E1B0A" w:rsidRDefault="004D475E" w:rsidP="004D475E">
      <w:pPr>
        <w:ind w:firstLine="709"/>
        <w:jc w:val="center"/>
      </w:pPr>
    </w:p>
    <w:p w:rsidR="004D475E" w:rsidRPr="003E1B0A" w:rsidRDefault="004D475E" w:rsidP="004D475E">
      <w:pPr>
        <w:ind w:firstLine="709"/>
        <w:jc w:val="center"/>
      </w:pPr>
      <w:r w:rsidRPr="003E1B0A">
        <w:t>СОДЕРЖАНИЕ</w:t>
      </w:r>
    </w:p>
    <w:p w:rsidR="004D475E" w:rsidRPr="003E1B0A" w:rsidRDefault="004D475E" w:rsidP="004D475E">
      <w:pPr>
        <w:ind w:firstLine="709"/>
        <w:jc w:val="both"/>
      </w:pPr>
    </w:p>
    <w:tbl>
      <w:tblPr>
        <w:tblStyle w:val="afff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6662"/>
        <w:gridCol w:w="1122"/>
        <w:gridCol w:w="1141"/>
      </w:tblGrid>
      <w:tr w:rsidR="004D475E" w:rsidRPr="003E1B0A" w:rsidTr="004D475E">
        <w:tc>
          <w:tcPr>
            <w:tcW w:w="397" w:type="dxa"/>
          </w:tcPr>
          <w:p w:rsidR="004D475E" w:rsidRPr="003E1B0A" w:rsidRDefault="004D475E" w:rsidP="005A1AC4">
            <w:pPr>
              <w:spacing w:line="360" w:lineRule="auto"/>
              <w:jc w:val="both"/>
            </w:pPr>
          </w:p>
        </w:tc>
        <w:tc>
          <w:tcPr>
            <w:tcW w:w="6662" w:type="dxa"/>
          </w:tcPr>
          <w:p w:rsidR="004D475E" w:rsidRPr="003E1B0A" w:rsidRDefault="004D475E" w:rsidP="005A1AC4">
            <w:pPr>
              <w:spacing w:line="360" w:lineRule="auto"/>
              <w:jc w:val="both"/>
            </w:pPr>
            <w:r w:rsidRPr="003E1B0A">
              <w:t xml:space="preserve">Название раздела </w:t>
            </w:r>
          </w:p>
          <w:p w:rsidR="004D475E" w:rsidRPr="003E1B0A" w:rsidRDefault="004D475E" w:rsidP="005A1AC4">
            <w:pPr>
              <w:spacing w:line="360" w:lineRule="auto"/>
              <w:jc w:val="both"/>
            </w:pPr>
          </w:p>
        </w:tc>
        <w:tc>
          <w:tcPr>
            <w:tcW w:w="1122" w:type="dxa"/>
          </w:tcPr>
          <w:p w:rsidR="004D475E" w:rsidRPr="003E1B0A" w:rsidRDefault="004D475E" w:rsidP="005A1AC4">
            <w:pPr>
              <w:spacing w:line="360" w:lineRule="auto"/>
              <w:jc w:val="both"/>
            </w:pPr>
          </w:p>
        </w:tc>
        <w:tc>
          <w:tcPr>
            <w:tcW w:w="1141" w:type="dxa"/>
          </w:tcPr>
          <w:p w:rsidR="004D475E" w:rsidRPr="003E1B0A" w:rsidRDefault="004D475E" w:rsidP="005A1AC4">
            <w:pPr>
              <w:spacing w:line="360" w:lineRule="auto"/>
              <w:jc w:val="both"/>
            </w:pPr>
            <w:r w:rsidRPr="003E1B0A">
              <w:t>стр.</w:t>
            </w:r>
          </w:p>
        </w:tc>
      </w:tr>
      <w:tr w:rsidR="004D475E" w:rsidRPr="003E1B0A" w:rsidTr="004D475E">
        <w:tc>
          <w:tcPr>
            <w:tcW w:w="397" w:type="dxa"/>
          </w:tcPr>
          <w:p w:rsidR="004D475E" w:rsidRPr="003E1B0A" w:rsidRDefault="004D475E" w:rsidP="005A1AC4">
            <w:pPr>
              <w:spacing w:line="360" w:lineRule="auto"/>
              <w:jc w:val="both"/>
            </w:pPr>
            <w:r w:rsidRPr="003E1B0A">
              <w:t>1.</w:t>
            </w:r>
          </w:p>
        </w:tc>
        <w:tc>
          <w:tcPr>
            <w:tcW w:w="6662" w:type="dxa"/>
          </w:tcPr>
          <w:p w:rsidR="004D475E" w:rsidRPr="003E1B0A" w:rsidRDefault="004D475E" w:rsidP="005A1AC4">
            <w:pPr>
              <w:spacing w:line="240" w:lineRule="exact"/>
              <w:jc w:val="both"/>
            </w:pPr>
            <w:r w:rsidRPr="003E1B0A">
              <w:t>Общие положения</w:t>
            </w:r>
          </w:p>
        </w:tc>
        <w:tc>
          <w:tcPr>
            <w:tcW w:w="1122" w:type="dxa"/>
          </w:tcPr>
          <w:p w:rsidR="004D475E" w:rsidRPr="003E1B0A" w:rsidRDefault="004D475E" w:rsidP="005A1AC4">
            <w:pPr>
              <w:spacing w:line="240" w:lineRule="exact"/>
              <w:jc w:val="both"/>
            </w:pPr>
          </w:p>
        </w:tc>
        <w:tc>
          <w:tcPr>
            <w:tcW w:w="1141" w:type="dxa"/>
          </w:tcPr>
          <w:p w:rsidR="004D475E" w:rsidRPr="003E1B0A" w:rsidRDefault="004D475E" w:rsidP="005A1AC4">
            <w:pPr>
              <w:spacing w:line="240" w:lineRule="exact"/>
              <w:jc w:val="both"/>
            </w:pPr>
            <w:r w:rsidRPr="003E1B0A">
              <w:t>3</w:t>
            </w:r>
          </w:p>
        </w:tc>
      </w:tr>
      <w:tr w:rsidR="004D475E" w:rsidRPr="003E1B0A" w:rsidTr="004D475E">
        <w:tc>
          <w:tcPr>
            <w:tcW w:w="397" w:type="dxa"/>
          </w:tcPr>
          <w:p w:rsidR="004D475E" w:rsidRPr="003E1B0A" w:rsidRDefault="004D475E" w:rsidP="005A1AC4">
            <w:pPr>
              <w:spacing w:line="360" w:lineRule="auto"/>
              <w:jc w:val="both"/>
            </w:pPr>
            <w:r w:rsidRPr="003E1B0A">
              <w:t>2.</w:t>
            </w:r>
          </w:p>
        </w:tc>
        <w:tc>
          <w:tcPr>
            <w:tcW w:w="6662" w:type="dxa"/>
          </w:tcPr>
          <w:p w:rsidR="004D475E" w:rsidRPr="003E1B0A" w:rsidRDefault="004D475E" w:rsidP="005A1AC4">
            <w:pPr>
              <w:spacing w:line="240" w:lineRule="exact"/>
              <w:jc w:val="both"/>
            </w:pPr>
            <w:r w:rsidRPr="003E1B0A">
              <w:t>Предмет, цели и виды деятельности Учреждения</w:t>
            </w:r>
          </w:p>
        </w:tc>
        <w:tc>
          <w:tcPr>
            <w:tcW w:w="1122" w:type="dxa"/>
          </w:tcPr>
          <w:p w:rsidR="004D475E" w:rsidRPr="003E1B0A" w:rsidRDefault="004D475E" w:rsidP="005A1AC4">
            <w:pPr>
              <w:spacing w:line="240" w:lineRule="exact"/>
              <w:jc w:val="both"/>
            </w:pPr>
          </w:p>
        </w:tc>
        <w:tc>
          <w:tcPr>
            <w:tcW w:w="1141" w:type="dxa"/>
          </w:tcPr>
          <w:p w:rsidR="004D475E" w:rsidRPr="003E1B0A" w:rsidRDefault="004D475E" w:rsidP="005A1AC4">
            <w:pPr>
              <w:spacing w:line="240" w:lineRule="exact"/>
              <w:jc w:val="both"/>
            </w:pPr>
            <w:r w:rsidRPr="003E1B0A">
              <w:t>5</w:t>
            </w:r>
          </w:p>
        </w:tc>
      </w:tr>
      <w:tr w:rsidR="004D475E" w:rsidRPr="003E1B0A" w:rsidTr="004D475E">
        <w:tc>
          <w:tcPr>
            <w:tcW w:w="397" w:type="dxa"/>
          </w:tcPr>
          <w:p w:rsidR="004D475E" w:rsidRPr="003E1B0A" w:rsidRDefault="004D475E" w:rsidP="005A1AC4">
            <w:pPr>
              <w:spacing w:line="360" w:lineRule="auto"/>
              <w:jc w:val="both"/>
            </w:pPr>
            <w:r w:rsidRPr="003E1B0A">
              <w:t>3.</w:t>
            </w:r>
          </w:p>
        </w:tc>
        <w:tc>
          <w:tcPr>
            <w:tcW w:w="6662" w:type="dxa"/>
          </w:tcPr>
          <w:p w:rsidR="004D475E" w:rsidRPr="003E1B0A" w:rsidRDefault="004D475E" w:rsidP="005A1AC4">
            <w:pPr>
              <w:spacing w:line="240" w:lineRule="exact"/>
              <w:jc w:val="both"/>
            </w:pPr>
            <w:r w:rsidRPr="003E1B0A">
              <w:t>Организация деятельности Учреждения</w:t>
            </w:r>
          </w:p>
        </w:tc>
        <w:tc>
          <w:tcPr>
            <w:tcW w:w="1122" w:type="dxa"/>
          </w:tcPr>
          <w:p w:rsidR="004D475E" w:rsidRPr="003E1B0A" w:rsidRDefault="004D475E" w:rsidP="005A1AC4">
            <w:pPr>
              <w:spacing w:line="240" w:lineRule="exact"/>
              <w:jc w:val="both"/>
            </w:pPr>
          </w:p>
        </w:tc>
        <w:tc>
          <w:tcPr>
            <w:tcW w:w="1141" w:type="dxa"/>
          </w:tcPr>
          <w:p w:rsidR="004D475E" w:rsidRPr="003E1B0A" w:rsidRDefault="004D475E" w:rsidP="005A1AC4">
            <w:pPr>
              <w:spacing w:line="240" w:lineRule="exact"/>
              <w:jc w:val="both"/>
            </w:pPr>
            <w:r w:rsidRPr="003E1B0A">
              <w:t>10</w:t>
            </w:r>
          </w:p>
        </w:tc>
      </w:tr>
      <w:tr w:rsidR="004D475E" w:rsidRPr="003E1B0A" w:rsidTr="004D475E">
        <w:tc>
          <w:tcPr>
            <w:tcW w:w="397" w:type="dxa"/>
          </w:tcPr>
          <w:p w:rsidR="004D475E" w:rsidRPr="003E1B0A" w:rsidRDefault="004D475E" w:rsidP="005A1AC4">
            <w:pPr>
              <w:spacing w:line="360" w:lineRule="auto"/>
              <w:jc w:val="both"/>
            </w:pPr>
            <w:r w:rsidRPr="003E1B0A">
              <w:t>4</w:t>
            </w:r>
          </w:p>
        </w:tc>
        <w:tc>
          <w:tcPr>
            <w:tcW w:w="6662" w:type="dxa"/>
          </w:tcPr>
          <w:p w:rsidR="004D475E" w:rsidRPr="003E1B0A" w:rsidRDefault="004D475E" w:rsidP="005A1AC4">
            <w:pPr>
              <w:spacing w:line="240" w:lineRule="exact"/>
              <w:jc w:val="both"/>
            </w:pPr>
            <w:r w:rsidRPr="003E1B0A">
              <w:t>Управление  Учреждением</w:t>
            </w:r>
          </w:p>
        </w:tc>
        <w:tc>
          <w:tcPr>
            <w:tcW w:w="1122" w:type="dxa"/>
          </w:tcPr>
          <w:p w:rsidR="004D475E" w:rsidRPr="003E1B0A" w:rsidRDefault="004D475E" w:rsidP="005A1AC4">
            <w:pPr>
              <w:spacing w:line="240" w:lineRule="exact"/>
              <w:jc w:val="both"/>
            </w:pPr>
          </w:p>
        </w:tc>
        <w:tc>
          <w:tcPr>
            <w:tcW w:w="1141" w:type="dxa"/>
          </w:tcPr>
          <w:p w:rsidR="004D475E" w:rsidRPr="003E1B0A" w:rsidRDefault="004D475E" w:rsidP="005A1AC4">
            <w:pPr>
              <w:spacing w:line="240" w:lineRule="exact"/>
              <w:jc w:val="both"/>
            </w:pPr>
            <w:r w:rsidRPr="003E1B0A">
              <w:t>12</w:t>
            </w:r>
          </w:p>
        </w:tc>
      </w:tr>
      <w:tr w:rsidR="004D475E" w:rsidRPr="003E1B0A" w:rsidTr="004D475E">
        <w:tc>
          <w:tcPr>
            <w:tcW w:w="397" w:type="dxa"/>
          </w:tcPr>
          <w:p w:rsidR="004D475E" w:rsidRPr="003E1B0A" w:rsidRDefault="004D475E" w:rsidP="005A1AC4">
            <w:pPr>
              <w:spacing w:line="360" w:lineRule="auto"/>
              <w:jc w:val="both"/>
            </w:pPr>
            <w:r w:rsidRPr="003E1B0A">
              <w:t>5</w:t>
            </w:r>
          </w:p>
        </w:tc>
        <w:tc>
          <w:tcPr>
            <w:tcW w:w="6662" w:type="dxa"/>
          </w:tcPr>
          <w:p w:rsidR="004D475E" w:rsidRPr="003E1B0A" w:rsidRDefault="004D475E" w:rsidP="005A1AC4">
            <w:pPr>
              <w:spacing w:line="240" w:lineRule="exact"/>
              <w:jc w:val="both"/>
            </w:pPr>
            <w:r w:rsidRPr="003E1B0A">
              <w:t>Организация образовательного процесса</w:t>
            </w:r>
          </w:p>
        </w:tc>
        <w:tc>
          <w:tcPr>
            <w:tcW w:w="1122" w:type="dxa"/>
          </w:tcPr>
          <w:p w:rsidR="004D475E" w:rsidRPr="003E1B0A" w:rsidRDefault="004D475E" w:rsidP="005A1AC4">
            <w:pPr>
              <w:spacing w:line="240" w:lineRule="exact"/>
              <w:jc w:val="both"/>
            </w:pPr>
          </w:p>
        </w:tc>
        <w:tc>
          <w:tcPr>
            <w:tcW w:w="1141" w:type="dxa"/>
          </w:tcPr>
          <w:p w:rsidR="004D475E" w:rsidRPr="003E1B0A" w:rsidRDefault="004D475E" w:rsidP="005A1AC4">
            <w:pPr>
              <w:spacing w:line="240" w:lineRule="exact"/>
              <w:jc w:val="both"/>
            </w:pPr>
            <w:r w:rsidRPr="003E1B0A">
              <w:t>19</w:t>
            </w:r>
          </w:p>
        </w:tc>
      </w:tr>
      <w:tr w:rsidR="004D475E" w:rsidRPr="003E1B0A" w:rsidTr="004D475E">
        <w:tc>
          <w:tcPr>
            <w:tcW w:w="397" w:type="dxa"/>
          </w:tcPr>
          <w:p w:rsidR="004D475E" w:rsidRPr="003E1B0A" w:rsidRDefault="004D475E" w:rsidP="005A1AC4">
            <w:pPr>
              <w:spacing w:line="360" w:lineRule="auto"/>
              <w:jc w:val="both"/>
            </w:pPr>
            <w:r w:rsidRPr="003E1B0A">
              <w:t>6</w:t>
            </w:r>
          </w:p>
        </w:tc>
        <w:tc>
          <w:tcPr>
            <w:tcW w:w="6662" w:type="dxa"/>
          </w:tcPr>
          <w:p w:rsidR="004D475E" w:rsidRPr="003E1B0A" w:rsidRDefault="004D475E" w:rsidP="005A1AC4">
            <w:pPr>
              <w:spacing w:line="240" w:lineRule="exact"/>
              <w:jc w:val="both"/>
            </w:pPr>
            <w:r w:rsidRPr="003E1B0A">
              <w:t xml:space="preserve">Имущество, финансовая  и хозяйственная </w:t>
            </w:r>
          </w:p>
          <w:p w:rsidR="004D475E" w:rsidRPr="003E1B0A" w:rsidRDefault="004D475E" w:rsidP="005A1AC4">
            <w:pPr>
              <w:spacing w:line="240" w:lineRule="exact"/>
              <w:jc w:val="both"/>
            </w:pPr>
            <w:r w:rsidRPr="003E1B0A">
              <w:t>деятельность Учреждения</w:t>
            </w:r>
          </w:p>
          <w:p w:rsidR="004D475E" w:rsidRPr="003E1B0A" w:rsidRDefault="004D475E" w:rsidP="005A1AC4">
            <w:pPr>
              <w:spacing w:line="240" w:lineRule="exact"/>
              <w:jc w:val="both"/>
            </w:pPr>
          </w:p>
        </w:tc>
        <w:tc>
          <w:tcPr>
            <w:tcW w:w="1122" w:type="dxa"/>
          </w:tcPr>
          <w:p w:rsidR="004D475E" w:rsidRPr="003E1B0A" w:rsidRDefault="004D475E" w:rsidP="005A1AC4">
            <w:pPr>
              <w:spacing w:line="240" w:lineRule="exact"/>
              <w:jc w:val="both"/>
            </w:pPr>
          </w:p>
        </w:tc>
        <w:tc>
          <w:tcPr>
            <w:tcW w:w="1141" w:type="dxa"/>
          </w:tcPr>
          <w:p w:rsidR="004D475E" w:rsidRPr="003E1B0A" w:rsidRDefault="004D475E" w:rsidP="005A1AC4">
            <w:pPr>
              <w:spacing w:line="240" w:lineRule="exact"/>
              <w:jc w:val="both"/>
            </w:pPr>
          </w:p>
          <w:p w:rsidR="004D475E" w:rsidRPr="003E1B0A" w:rsidRDefault="004D475E" w:rsidP="005A1AC4">
            <w:pPr>
              <w:spacing w:line="240" w:lineRule="exact"/>
              <w:jc w:val="both"/>
            </w:pPr>
            <w:r w:rsidRPr="003E1B0A">
              <w:t>25</w:t>
            </w:r>
          </w:p>
        </w:tc>
      </w:tr>
      <w:tr w:rsidR="004D475E" w:rsidRPr="003E1B0A" w:rsidTr="004D475E">
        <w:trPr>
          <w:trHeight w:val="832"/>
        </w:trPr>
        <w:tc>
          <w:tcPr>
            <w:tcW w:w="397" w:type="dxa"/>
          </w:tcPr>
          <w:p w:rsidR="004D475E" w:rsidRPr="003E1B0A" w:rsidRDefault="004D475E" w:rsidP="005A1AC4">
            <w:pPr>
              <w:spacing w:line="360" w:lineRule="auto"/>
              <w:jc w:val="both"/>
            </w:pPr>
            <w:r w:rsidRPr="003E1B0A">
              <w:lastRenderedPageBreak/>
              <w:t>7</w:t>
            </w:r>
          </w:p>
        </w:tc>
        <w:tc>
          <w:tcPr>
            <w:tcW w:w="6662" w:type="dxa"/>
          </w:tcPr>
          <w:p w:rsidR="004D475E" w:rsidRPr="003E1B0A" w:rsidRDefault="004D475E" w:rsidP="005A1AC4">
            <w:pPr>
              <w:spacing w:line="240" w:lineRule="exact"/>
              <w:jc w:val="both"/>
            </w:pPr>
            <w:r w:rsidRPr="003E1B0A">
              <w:t xml:space="preserve">Реорганизация, изменение типа, ликвидация </w:t>
            </w:r>
          </w:p>
          <w:p w:rsidR="004D475E" w:rsidRPr="003E1B0A" w:rsidRDefault="004D475E" w:rsidP="005A1AC4">
            <w:pPr>
              <w:spacing w:line="240" w:lineRule="exact"/>
              <w:jc w:val="both"/>
            </w:pPr>
            <w:r w:rsidRPr="003E1B0A">
              <w:t>Учреждения</w:t>
            </w:r>
          </w:p>
        </w:tc>
        <w:tc>
          <w:tcPr>
            <w:tcW w:w="1122" w:type="dxa"/>
          </w:tcPr>
          <w:p w:rsidR="004D475E" w:rsidRPr="003E1B0A" w:rsidRDefault="004D475E" w:rsidP="005A1AC4">
            <w:pPr>
              <w:spacing w:line="240" w:lineRule="exact"/>
              <w:jc w:val="both"/>
            </w:pPr>
          </w:p>
        </w:tc>
        <w:tc>
          <w:tcPr>
            <w:tcW w:w="1141" w:type="dxa"/>
          </w:tcPr>
          <w:p w:rsidR="004D475E" w:rsidRPr="003E1B0A" w:rsidRDefault="004D475E" w:rsidP="005A1AC4">
            <w:pPr>
              <w:spacing w:line="240" w:lineRule="exact"/>
              <w:jc w:val="both"/>
            </w:pPr>
          </w:p>
          <w:p w:rsidR="004D475E" w:rsidRPr="003E1B0A" w:rsidRDefault="004D475E" w:rsidP="005A1AC4">
            <w:pPr>
              <w:spacing w:line="240" w:lineRule="exact"/>
              <w:jc w:val="both"/>
            </w:pPr>
            <w:r w:rsidRPr="003E1B0A">
              <w:t>27</w:t>
            </w:r>
          </w:p>
        </w:tc>
      </w:tr>
      <w:tr w:rsidR="004D475E" w:rsidRPr="003E1B0A" w:rsidTr="004D475E">
        <w:tc>
          <w:tcPr>
            <w:tcW w:w="397" w:type="dxa"/>
          </w:tcPr>
          <w:p w:rsidR="004D475E" w:rsidRPr="003E1B0A" w:rsidRDefault="004D475E" w:rsidP="005A1AC4">
            <w:pPr>
              <w:spacing w:line="360" w:lineRule="auto"/>
              <w:jc w:val="both"/>
            </w:pPr>
            <w:r w:rsidRPr="003E1B0A">
              <w:t>8</w:t>
            </w:r>
          </w:p>
        </w:tc>
        <w:tc>
          <w:tcPr>
            <w:tcW w:w="6662" w:type="dxa"/>
          </w:tcPr>
          <w:p w:rsidR="004D475E" w:rsidRPr="003E1B0A" w:rsidRDefault="004D475E" w:rsidP="005A1AC4">
            <w:pPr>
              <w:spacing w:line="240" w:lineRule="exact"/>
              <w:jc w:val="both"/>
            </w:pPr>
            <w:r w:rsidRPr="003E1B0A">
              <w:t>Порядок изменения Устава</w:t>
            </w:r>
          </w:p>
          <w:p w:rsidR="004D475E" w:rsidRPr="003E1B0A" w:rsidRDefault="004D475E" w:rsidP="005A1AC4">
            <w:pPr>
              <w:spacing w:line="240" w:lineRule="exact"/>
              <w:jc w:val="both"/>
            </w:pPr>
          </w:p>
        </w:tc>
        <w:tc>
          <w:tcPr>
            <w:tcW w:w="1122" w:type="dxa"/>
          </w:tcPr>
          <w:p w:rsidR="004D475E" w:rsidRPr="003E1B0A" w:rsidRDefault="004D475E" w:rsidP="005A1AC4">
            <w:pPr>
              <w:spacing w:line="240" w:lineRule="exact"/>
              <w:jc w:val="both"/>
            </w:pPr>
          </w:p>
        </w:tc>
        <w:tc>
          <w:tcPr>
            <w:tcW w:w="1141" w:type="dxa"/>
          </w:tcPr>
          <w:p w:rsidR="004D475E" w:rsidRPr="003E1B0A" w:rsidRDefault="004D475E" w:rsidP="005A1AC4">
            <w:pPr>
              <w:spacing w:line="240" w:lineRule="exact"/>
              <w:jc w:val="both"/>
            </w:pPr>
            <w:r w:rsidRPr="003E1B0A">
              <w:t>28</w:t>
            </w:r>
          </w:p>
        </w:tc>
      </w:tr>
    </w:tbl>
    <w:p w:rsidR="004D475E" w:rsidRPr="003E1B0A" w:rsidRDefault="004D475E" w:rsidP="004D475E">
      <w:pPr>
        <w:ind w:firstLine="709"/>
        <w:jc w:val="both"/>
      </w:pPr>
      <w:r w:rsidRPr="003E1B0A">
        <w:t xml:space="preserve">Настоящий Устав является новой редакцией </w:t>
      </w:r>
      <w:r w:rsidRPr="003E1B0A">
        <w:rPr>
          <w:color w:val="000000" w:themeColor="text1"/>
        </w:rPr>
        <w:t>Устава Муниципального казённого общео</w:t>
      </w:r>
      <w:r w:rsidRPr="003E1B0A">
        <w:rPr>
          <w:color w:val="000000" w:themeColor="text1"/>
        </w:rPr>
        <w:t>б</w:t>
      </w:r>
      <w:r w:rsidRPr="003E1B0A">
        <w:rPr>
          <w:color w:val="000000" w:themeColor="text1"/>
        </w:rPr>
        <w:t>разовательного учреждения средней общеобразовательной школы № 8  с. Садового Арзгирск</w:t>
      </w:r>
      <w:r w:rsidRPr="003E1B0A">
        <w:rPr>
          <w:color w:val="000000" w:themeColor="text1"/>
        </w:rPr>
        <w:t>о</w:t>
      </w:r>
      <w:r w:rsidRPr="003E1B0A">
        <w:rPr>
          <w:color w:val="000000" w:themeColor="text1"/>
        </w:rPr>
        <w:t>го района Ставропольского</w:t>
      </w:r>
      <w:r w:rsidRPr="003E1B0A">
        <w:t xml:space="preserve"> края.</w:t>
      </w:r>
    </w:p>
    <w:p w:rsidR="004D475E" w:rsidRPr="003E1B0A" w:rsidRDefault="004D475E" w:rsidP="004D475E">
      <w:pPr>
        <w:ind w:firstLine="709"/>
        <w:jc w:val="both"/>
      </w:pPr>
      <w:r w:rsidRPr="003E1B0A">
        <w:t>Настоящий Устав разработан в соответствии с Конституцией Российской Федерации, Гражданским кодексом Российской Федерации, Федеральным законом от 29.12.2012 г. №273 –ФЗ «Об образовании в Российской Федерации», Федеральным законом от 12.01.1996 г. №7-ФЗ «О некоммерческих организациях».</w:t>
      </w:r>
    </w:p>
    <w:p w:rsidR="004D475E" w:rsidRPr="003E1B0A" w:rsidRDefault="004D475E" w:rsidP="004D475E"/>
    <w:p w:rsidR="004D475E" w:rsidRPr="003E1B0A" w:rsidRDefault="004D475E" w:rsidP="004D475E">
      <w:pPr>
        <w:ind w:firstLine="709"/>
        <w:jc w:val="center"/>
      </w:pPr>
      <w:r w:rsidRPr="003E1B0A">
        <w:t>1. Общие положения</w:t>
      </w:r>
    </w:p>
    <w:p w:rsidR="004D475E" w:rsidRPr="003E1B0A" w:rsidRDefault="004D475E" w:rsidP="004D475E">
      <w:pPr>
        <w:ind w:firstLine="709"/>
        <w:jc w:val="both"/>
        <w:rPr>
          <w:color w:val="000000" w:themeColor="text1"/>
        </w:rPr>
      </w:pPr>
      <w:r w:rsidRPr="003E1B0A">
        <w:rPr>
          <w:color w:val="000000" w:themeColor="text1"/>
        </w:rPr>
        <w:t>1.1. Муниципальное  казённое общеобразовательное учреждение средняя общеобразов</w:t>
      </w:r>
      <w:r w:rsidRPr="003E1B0A">
        <w:rPr>
          <w:color w:val="000000" w:themeColor="text1"/>
        </w:rPr>
        <w:t>а</w:t>
      </w:r>
      <w:r w:rsidRPr="003E1B0A">
        <w:rPr>
          <w:color w:val="000000" w:themeColor="text1"/>
        </w:rPr>
        <w:t>тельная школа № 8 с. Садового Арзгирского района Ставропольского края (далее – Учрежд</w:t>
      </w:r>
      <w:r w:rsidRPr="003E1B0A">
        <w:rPr>
          <w:color w:val="000000" w:themeColor="text1"/>
        </w:rPr>
        <w:t>е</w:t>
      </w:r>
      <w:r w:rsidRPr="003E1B0A">
        <w:rPr>
          <w:color w:val="000000" w:themeColor="text1"/>
        </w:rPr>
        <w:t>ние) создано в соответствии с действующим законодательством путем учреждения и регистр</w:t>
      </w:r>
      <w:r w:rsidRPr="003E1B0A">
        <w:rPr>
          <w:color w:val="000000" w:themeColor="text1"/>
        </w:rPr>
        <w:t>а</w:t>
      </w:r>
      <w:r w:rsidRPr="003E1B0A">
        <w:rPr>
          <w:color w:val="000000" w:themeColor="text1"/>
        </w:rPr>
        <w:t>ции в соответствии с законодательством Российской Федерации.</w:t>
      </w:r>
    </w:p>
    <w:p w:rsidR="004D475E" w:rsidRPr="003E1B0A" w:rsidRDefault="004D475E" w:rsidP="004D475E">
      <w:pPr>
        <w:ind w:firstLine="709"/>
        <w:jc w:val="both"/>
        <w:rPr>
          <w:color w:val="000000" w:themeColor="text1"/>
        </w:rPr>
      </w:pPr>
      <w:r w:rsidRPr="003E1B0A">
        <w:rPr>
          <w:color w:val="000000" w:themeColor="text1"/>
        </w:rPr>
        <w:t>1.2. Полное наименование Учреждения - Муниципальное  казённое общеобразовател</w:t>
      </w:r>
      <w:r w:rsidRPr="003E1B0A">
        <w:rPr>
          <w:color w:val="000000" w:themeColor="text1"/>
        </w:rPr>
        <w:t>ь</w:t>
      </w:r>
      <w:r w:rsidRPr="003E1B0A">
        <w:rPr>
          <w:color w:val="000000" w:themeColor="text1"/>
        </w:rPr>
        <w:t>ное учреждение средняя общеобразовательная школа № 8 с. Садового Арзгирского района Ставропольского края.</w:t>
      </w:r>
    </w:p>
    <w:p w:rsidR="004D475E" w:rsidRPr="003E1B0A" w:rsidRDefault="004D475E" w:rsidP="004D475E">
      <w:pPr>
        <w:ind w:firstLine="709"/>
        <w:jc w:val="both"/>
        <w:rPr>
          <w:color w:val="000000" w:themeColor="text1"/>
        </w:rPr>
      </w:pPr>
      <w:r w:rsidRPr="003E1B0A">
        <w:rPr>
          <w:color w:val="000000" w:themeColor="text1"/>
        </w:rPr>
        <w:t>Сокращенное наименование Учреждения – МКОУ СОШ № 8 с. Садового.</w:t>
      </w:r>
    </w:p>
    <w:p w:rsidR="004D475E" w:rsidRPr="003E1B0A" w:rsidRDefault="004D475E" w:rsidP="004D475E">
      <w:pPr>
        <w:ind w:firstLine="709"/>
        <w:jc w:val="both"/>
        <w:rPr>
          <w:color w:val="000000" w:themeColor="text1"/>
        </w:rPr>
      </w:pPr>
      <w:r w:rsidRPr="003E1B0A">
        <w:rPr>
          <w:color w:val="000000" w:themeColor="text1"/>
        </w:rPr>
        <w:t>1.3. Место нахождения Учреждения:</w:t>
      </w:r>
    </w:p>
    <w:p w:rsidR="004D475E" w:rsidRPr="003E1B0A" w:rsidRDefault="004D475E" w:rsidP="004D475E">
      <w:pPr>
        <w:ind w:firstLine="709"/>
        <w:jc w:val="both"/>
        <w:rPr>
          <w:color w:val="000000" w:themeColor="text1"/>
        </w:rPr>
      </w:pPr>
      <w:r w:rsidRPr="003E1B0A">
        <w:rPr>
          <w:color w:val="000000" w:themeColor="text1"/>
        </w:rPr>
        <w:t>Юридический адрес: 356574, Ставропольский край, Арзгирский район,          с. Садовое, ул. Школьная, 45.</w:t>
      </w:r>
    </w:p>
    <w:p w:rsidR="004D475E" w:rsidRPr="003E1B0A" w:rsidRDefault="004D475E" w:rsidP="004D475E">
      <w:pPr>
        <w:ind w:firstLine="709"/>
        <w:jc w:val="both"/>
        <w:rPr>
          <w:color w:val="000000" w:themeColor="text1"/>
        </w:rPr>
      </w:pPr>
      <w:r w:rsidRPr="003E1B0A">
        <w:rPr>
          <w:color w:val="000000" w:themeColor="text1"/>
        </w:rPr>
        <w:t>Фактический адрес: 356574, Ставропольский край, Арзгирский район,           с. Садовое, ул. Школьная, 45.</w:t>
      </w:r>
    </w:p>
    <w:p w:rsidR="004D475E" w:rsidRPr="003E1B0A" w:rsidRDefault="004D475E" w:rsidP="004D475E">
      <w:pPr>
        <w:ind w:firstLine="709"/>
        <w:jc w:val="both"/>
      </w:pPr>
      <w:r w:rsidRPr="003E1B0A">
        <w:rPr>
          <w:color w:val="000000" w:themeColor="text1"/>
        </w:rPr>
        <w:t>1.4. Организационно – правовая форма</w:t>
      </w:r>
      <w:r w:rsidRPr="003E1B0A">
        <w:t>: муниципальное учреждение. Учреждение явл</w:t>
      </w:r>
      <w:r w:rsidRPr="003E1B0A">
        <w:t>я</w:t>
      </w:r>
      <w:r w:rsidRPr="003E1B0A">
        <w:t>ется некоммерческой организацией и не ставит извлечение прибыли         основной целью своей деятельности. Тип учреждения – казённое, тип образовательной организации – общеобразов</w:t>
      </w:r>
      <w:r w:rsidRPr="003E1B0A">
        <w:t>а</w:t>
      </w:r>
      <w:r w:rsidRPr="003E1B0A">
        <w:t>тельная организация.</w:t>
      </w:r>
    </w:p>
    <w:p w:rsidR="004D475E" w:rsidRPr="003E1B0A" w:rsidRDefault="004D475E" w:rsidP="004D475E">
      <w:pPr>
        <w:ind w:firstLine="709"/>
        <w:jc w:val="both"/>
      </w:pPr>
      <w:r w:rsidRPr="003E1B0A">
        <w:t>1.5.  Учредителем  является  муниципальное образование  Арзгирский муниципальный округ Ставропольского края. От имени учредителя выступает администрация Арзгирского м</w:t>
      </w:r>
      <w:r w:rsidRPr="003E1B0A">
        <w:t>у</w:t>
      </w:r>
      <w:r w:rsidRPr="003E1B0A">
        <w:t xml:space="preserve">ниципального округа Ставропольского края. </w:t>
      </w:r>
    </w:p>
    <w:p w:rsidR="004D475E" w:rsidRPr="003E1B0A" w:rsidRDefault="004D475E" w:rsidP="004D475E">
      <w:pPr>
        <w:ind w:firstLine="709"/>
        <w:jc w:val="both"/>
      </w:pPr>
      <w:r w:rsidRPr="003E1B0A">
        <w:t>Местонахождение Учредителя:</w:t>
      </w:r>
    </w:p>
    <w:p w:rsidR="004D475E" w:rsidRPr="003E1B0A" w:rsidRDefault="004D475E" w:rsidP="004D475E">
      <w:pPr>
        <w:ind w:firstLine="709"/>
        <w:jc w:val="both"/>
      </w:pPr>
      <w:r w:rsidRPr="003E1B0A">
        <w:t>Юридический адрес: Россия, 356570, Ставропольский край, Арзгирский            район, с. Арзгир, ул. П.  Базалеева, 3.</w:t>
      </w:r>
    </w:p>
    <w:p w:rsidR="004D475E" w:rsidRPr="003E1B0A" w:rsidRDefault="004D475E" w:rsidP="004D475E">
      <w:pPr>
        <w:ind w:firstLine="709"/>
        <w:jc w:val="both"/>
      </w:pPr>
      <w:r w:rsidRPr="003E1B0A">
        <w:t>Фактический адрес: Россия: 356570 Ставропольский край, Арзгирский район, с. Арзгир, ул. П. Базалеева,3.</w:t>
      </w:r>
    </w:p>
    <w:p w:rsidR="004D475E" w:rsidRPr="003E1B0A" w:rsidRDefault="004D475E" w:rsidP="004D475E">
      <w:pPr>
        <w:ind w:firstLine="709"/>
        <w:jc w:val="both"/>
      </w:pPr>
      <w:r w:rsidRPr="003E1B0A">
        <w:t>К компетенции Учредителя относится:</w:t>
      </w:r>
    </w:p>
    <w:p w:rsidR="004D475E" w:rsidRPr="003E1B0A" w:rsidRDefault="004D475E" w:rsidP="004D475E">
      <w:pPr>
        <w:ind w:firstLine="709"/>
        <w:jc w:val="both"/>
      </w:pPr>
      <w:r w:rsidRPr="003E1B0A">
        <w:t>создание Учреждения;</w:t>
      </w:r>
    </w:p>
    <w:p w:rsidR="004D475E" w:rsidRPr="003E1B0A" w:rsidRDefault="004D475E" w:rsidP="004D475E">
      <w:pPr>
        <w:ind w:firstLine="709"/>
        <w:jc w:val="both"/>
      </w:pPr>
      <w:r w:rsidRPr="003E1B0A">
        <w:t>утверждение Устава Учреждения, внесение изменений и дополнений к нему;</w:t>
      </w:r>
    </w:p>
    <w:p w:rsidR="004D475E" w:rsidRPr="003E1B0A" w:rsidRDefault="004D475E" w:rsidP="004D475E">
      <w:pPr>
        <w:ind w:firstLine="709"/>
        <w:jc w:val="both"/>
      </w:pPr>
      <w:r w:rsidRPr="003E1B0A">
        <w:t>установление порядка реорганизации и ликвидации Учреждения;</w:t>
      </w:r>
    </w:p>
    <w:p w:rsidR="004D475E" w:rsidRPr="003E1B0A" w:rsidRDefault="004D475E" w:rsidP="004D475E">
      <w:pPr>
        <w:ind w:firstLine="709"/>
        <w:jc w:val="both"/>
      </w:pPr>
      <w:r w:rsidRPr="003E1B0A">
        <w:t>иные права, предоставленные Учредителю действующим законодательством Российской Федерации.</w:t>
      </w:r>
    </w:p>
    <w:p w:rsidR="004D475E" w:rsidRPr="003E1B0A" w:rsidRDefault="004D475E" w:rsidP="004D475E">
      <w:pPr>
        <w:ind w:firstLine="709"/>
        <w:jc w:val="both"/>
      </w:pPr>
      <w:r w:rsidRPr="003E1B0A">
        <w:t>1.6. Отдельные функции и полномочия Учредителя, возложенные на него Учредителем, в соответствии с действующим законодательством  осуществляет  отдел образования админ</w:t>
      </w:r>
      <w:r w:rsidRPr="003E1B0A">
        <w:t>и</w:t>
      </w:r>
      <w:r w:rsidRPr="003E1B0A">
        <w:t>страции Арзгирского муниципального округа Ставропольского края (далее по тексту – отдел образования), осуществляющий бюджетные полномочия главного распорядителя  бюджетных средств.</w:t>
      </w:r>
    </w:p>
    <w:p w:rsidR="004D475E" w:rsidRPr="003E1B0A" w:rsidRDefault="004D475E" w:rsidP="004D475E">
      <w:pPr>
        <w:ind w:firstLine="709"/>
        <w:jc w:val="both"/>
      </w:pPr>
      <w:r w:rsidRPr="003E1B0A">
        <w:lastRenderedPageBreak/>
        <w:t>1.7. Учреждение  считается созданным со дня внесения соответствующей записи в Ед</w:t>
      </w:r>
      <w:r w:rsidRPr="003E1B0A">
        <w:t>и</w:t>
      </w:r>
      <w:r w:rsidRPr="003E1B0A">
        <w:t>ный государственный реестр юридических лиц.</w:t>
      </w:r>
    </w:p>
    <w:p w:rsidR="004D475E" w:rsidRPr="003E1B0A" w:rsidRDefault="004D475E" w:rsidP="004D475E">
      <w:pPr>
        <w:ind w:firstLine="709"/>
        <w:jc w:val="both"/>
      </w:pPr>
      <w:r w:rsidRPr="003E1B0A">
        <w:t>Права юридического лица  Учреждения в части ведения уставной деятельности, а также административной и финансово-хозяйственной деятельности возникают с момента его госуда</w:t>
      </w:r>
      <w:r w:rsidRPr="003E1B0A">
        <w:t>р</w:t>
      </w:r>
      <w:r w:rsidRPr="003E1B0A">
        <w:t>ственной регистрации.</w:t>
      </w:r>
    </w:p>
    <w:p w:rsidR="004D475E" w:rsidRPr="003E1B0A" w:rsidRDefault="004D475E" w:rsidP="004D475E">
      <w:pPr>
        <w:ind w:firstLine="709"/>
        <w:jc w:val="both"/>
      </w:pPr>
      <w:r w:rsidRPr="003E1B0A">
        <w:t>1.8. Учреждение является юридическим лицом, имеет самостоятельный баланс, обосо</w:t>
      </w:r>
      <w:r w:rsidRPr="003E1B0A">
        <w:t>б</w:t>
      </w:r>
      <w:r w:rsidRPr="003E1B0A">
        <w:t xml:space="preserve">ленное имущество, лицевые счета, бланки, штампы, круглую печать со своим </w:t>
      </w:r>
      <w:r w:rsidRPr="003E1B0A">
        <w:rPr>
          <w:color w:val="000000" w:themeColor="text1"/>
        </w:rPr>
        <w:t>наименованием и наименованием Учредителя.</w:t>
      </w:r>
    </w:p>
    <w:p w:rsidR="004D475E" w:rsidRPr="003E1B0A" w:rsidRDefault="004D475E" w:rsidP="004D475E">
      <w:pPr>
        <w:ind w:firstLine="709"/>
        <w:jc w:val="both"/>
      </w:pPr>
      <w:r w:rsidRPr="003E1B0A">
        <w:t>Учреждение от своего имени приобретает и осуществляет имущественные и неимущ</w:t>
      </w:r>
      <w:r w:rsidRPr="003E1B0A">
        <w:t>е</w:t>
      </w:r>
      <w:r w:rsidRPr="003E1B0A">
        <w:t>ственные права, несет обязанности, выступает истцом и ответчиком в суде в соответствии с действующим законодательством. Также ведет установленную финансово – хозяйственную д</w:t>
      </w:r>
      <w:r w:rsidRPr="003E1B0A">
        <w:t>е</w:t>
      </w:r>
      <w:r w:rsidRPr="003E1B0A">
        <w:t>ятельность, направленную на осуществление образовательного процесса в соответствии с зак</w:t>
      </w:r>
      <w:r w:rsidRPr="003E1B0A">
        <w:t>о</w:t>
      </w:r>
      <w:r w:rsidRPr="003E1B0A">
        <w:t>нодательством Российской Федерации.</w:t>
      </w:r>
    </w:p>
    <w:p w:rsidR="004D475E" w:rsidRPr="003E1B0A" w:rsidRDefault="004D475E" w:rsidP="004D475E">
      <w:pPr>
        <w:ind w:firstLine="709"/>
        <w:jc w:val="both"/>
      </w:pPr>
      <w:r w:rsidRPr="003E1B0A">
        <w:t>1.9. Учреждение осуществляет свою образовательную, правовую и финансово-хозяйственную деятельность в соответствии с Конституцией Российской Федерации, Фед</w:t>
      </w:r>
      <w:r w:rsidRPr="003E1B0A">
        <w:t>е</w:t>
      </w:r>
      <w:r w:rsidRPr="003E1B0A">
        <w:t>ральным законом «Об образовании в Российской Федерации» от 29.12.2012 г. №273-ФЗ, а та</w:t>
      </w:r>
      <w:r w:rsidRPr="003E1B0A">
        <w:t>к</w:t>
      </w:r>
      <w:r w:rsidRPr="003E1B0A">
        <w:t>же иными  федеральными законами, иными нормативными правовыми актами Российской Ф</w:t>
      </w:r>
      <w:r w:rsidRPr="003E1B0A">
        <w:t>е</w:t>
      </w:r>
      <w:r w:rsidRPr="003E1B0A">
        <w:t>дерации, законами и  иными нормативными правовыми актами Ставропольского края, Арзги</w:t>
      </w:r>
      <w:r w:rsidRPr="003E1B0A">
        <w:t>р</w:t>
      </w:r>
      <w:r w:rsidRPr="003E1B0A">
        <w:t>ского муниципального округа, содержащими нормы, регулирующие отношения в сфере образ</w:t>
      </w:r>
      <w:r w:rsidRPr="003E1B0A">
        <w:t>о</w:t>
      </w:r>
      <w:r w:rsidRPr="003E1B0A">
        <w:t>вания, настоящим Уставом.</w:t>
      </w:r>
    </w:p>
    <w:p w:rsidR="004D475E" w:rsidRPr="003E1B0A" w:rsidRDefault="004D475E" w:rsidP="004D475E">
      <w:pPr>
        <w:ind w:firstLine="709"/>
        <w:jc w:val="both"/>
      </w:pPr>
      <w:r w:rsidRPr="003E1B0A">
        <w:t>1.10. Учреждение выступает заказчиком при размещении заказа для своих нужд.</w:t>
      </w:r>
    </w:p>
    <w:p w:rsidR="004D475E" w:rsidRPr="003E1B0A" w:rsidRDefault="004D475E" w:rsidP="004D475E">
      <w:pPr>
        <w:ind w:firstLine="709"/>
        <w:jc w:val="both"/>
      </w:pPr>
      <w:r w:rsidRPr="003E1B0A">
        <w:t>1.11.  Учреждение создано на неопределенный срок.</w:t>
      </w:r>
    </w:p>
    <w:p w:rsidR="004D475E" w:rsidRPr="003E1B0A" w:rsidRDefault="004D475E" w:rsidP="004D475E">
      <w:pPr>
        <w:ind w:firstLine="709"/>
        <w:jc w:val="both"/>
      </w:pPr>
      <w:r w:rsidRPr="003E1B0A">
        <w:t>1.12. Учреждение формирует открытые и общедоступные информационные ресурсы, с</w:t>
      </w:r>
      <w:r w:rsidRPr="003E1B0A">
        <w:t>о</w:t>
      </w:r>
      <w:r w:rsidRPr="003E1B0A">
        <w:t>держащие информацию о его деятельности, и обеспечивает доступ к этим ресурсам посре</w:t>
      </w:r>
      <w:r w:rsidRPr="003E1B0A">
        <w:t>д</w:t>
      </w:r>
      <w:r w:rsidRPr="003E1B0A">
        <w:t>ством размещения их в информационно-телекоммуникационных сетях, в том числе на офиц</w:t>
      </w:r>
      <w:r w:rsidRPr="003E1B0A">
        <w:t>и</w:t>
      </w:r>
      <w:r w:rsidRPr="003E1B0A">
        <w:t>альном сайте Учреждения в сети «Интернет».</w:t>
      </w:r>
    </w:p>
    <w:p w:rsidR="004D475E" w:rsidRPr="003E1B0A" w:rsidRDefault="004D475E" w:rsidP="004D475E">
      <w:pPr>
        <w:ind w:firstLine="709"/>
        <w:jc w:val="both"/>
      </w:pPr>
      <w:r w:rsidRPr="003E1B0A">
        <w:t>1.13. В Учреждении не допускается создание и деятельность политических партий, рел</w:t>
      </w:r>
      <w:r w:rsidRPr="003E1B0A">
        <w:t>и</w:t>
      </w:r>
      <w:r w:rsidRPr="003E1B0A">
        <w:t xml:space="preserve">гиозных организаций (объединений). </w:t>
      </w:r>
    </w:p>
    <w:p w:rsidR="004D475E" w:rsidRPr="003E1B0A" w:rsidRDefault="004D475E" w:rsidP="004D475E">
      <w:pPr>
        <w:ind w:firstLine="709"/>
        <w:jc w:val="both"/>
      </w:pPr>
      <w:r w:rsidRPr="003E1B0A">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w:t>
      </w:r>
      <w:r w:rsidRPr="003E1B0A">
        <w:t>е</w:t>
      </w:r>
      <w:r w:rsidRPr="003E1B0A">
        <w:t>ний и участию в агитационных кампаниях и политических акциях не допускается.</w:t>
      </w:r>
    </w:p>
    <w:p w:rsidR="004D475E" w:rsidRPr="003E1B0A" w:rsidRDefault="004D475E" w:rsidP="004D475E">
      <w:pPr>
        <w:ind w:firstLine="709"/>
        <w:jc w:val="both"/>
      </w:pPr>
      <w:r w:rsidRPr="003E1B0A">
        <w:t>1.14.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w:t>
      </w:r>
      <w:r w:rsidRPr="003E1B0A">
        <w:t>ж</w:t>
      </w:r>
      <w:r w:rsidRPr="003E1B0A">
        <w:t>данственности, свободного развития личности, автономности и светского характера образов</w:t>
      </w:r>
      <w:r w:rsidRPr="003E1B0A">
        <w:t>а</w:t>
      </w:r>
      <w:r w:rsidRPr="003E1B0A">
        <w:t xml:space="preserve">ния. </w:t>
      </w:r>
    </w:p>
    <w:p w:rsidR="004D475E" w:rsidRPr="003E1B0A" w:rsidRDefault="004D475E" w:rsidP="004D475E">
      <w:pPr>
        <w:ind w:firstLine="709"/>
        <w:jc w:val="both"/>
      </w:pPr>
      <w:r w:rsidRPr="003E1B0A">
        <w:t>1.15. Учреждение может иметь в своей структуре различные структурные подраздел</w:t>
      </w:r>
      <w:r w:rsidRPr="003E1B0A">
        <w:t>е</w:t>
      </w:r>
      <w:r w:rsidRPr="003E1B0A">
        <w:t>ния, филиалы,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w:t>
      </w:r>
      <w:r w:rsidRPr="003E1B0A">
        <w:t>е</w:t>
      </w:r>
      <w:r w:rsidRPr="003E1B0A">
        <w:t>бывания обучающихся. Структурные подразделения и филиалы не являются юридическими л</w:t>
      </w:r>
      <w:r w:rsidRPr="003E1B0A">
        <w:t>и</w:t>
      </w:r>
      <w:r w:rsidRPr="003E1B0A">
        <w:t>цами, действуют на основании положения о соответствующем структурном подразделении, ф</w:t>
      </w:r>
      <w:r w:rsidRPr="003E1B0A">
        <w:t>и</w:t>
      </w:r>
      <w:r w:rsidRPr="003E1B0A">
        <w:t>лиале, утвержденном директором Учреждения и согласованном отделом образования.</w:t>
      </w:r>
    </w:p>
    <w:p w:rsidR="004D475E" w:rsidRPr="003E1B0A" w:rsidRDefault="004D475E" w:rsidP="004D475E">
      <w:pPr>
        <w:ind w:firstLine="709"/>
        <w:jc w:val="both"/>
      </w:pPr>
      <w:r w:rsidRPr="003E1B0A">
        <w:t>1.16. Образовательная деятельность в Учреждении осуществляется на государственном языке Российской Федерации.</w:t>
      </w:r>
    </w:p>
    <w:p w:rsidR="004D475E" w:rsidRPr="003E1B0A" w:rsidRDefault="004D475E" w:rsidP="004D475E">
      <w:pPr>
        <w:ind w:firstLine="709"/>
        <w:jc w:val="both"/>
      </w:pPr>
      <w:r w:rsidRPr="003E1B0A">
        <w:t>1.17. Учреждение вправе вступать в педагогические, научные и иные российские и ме</w:t>
      </w:r>
      <w:r w:rsidRPr="003E1B0A">
        <w:t>ж</w:t>
      </w:r>
      <w:r w:rsidRPr="003E1B0A">
        <w:t>дународные объединения, принимать участие в работе конгрессов, конференций и т.д.</w:t>
      </w:r>
    </w:p>
    <w:p w:rsidR="004D475E" w:rsidRPr="003E1B0A" w:rsidRDefault="004D475E" w:rsidP="004D475E">
      <w:pPr>
        <w:ind w:firstLine="709"/>
        <w:jc w:val="both"/>
      </w:pPr>
      <w:r w:rsidRPr="003E1B0A">
        <w:t>1.18. В целях развития и совершенствования образования 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w:t>
      </w:r>
    </w:p>
    <w:p w:rsidR="004D475E" w:rsidRPr="003E1B0A" w:rsidRDefault="004D475E" w:rsidP="004D475E">
      <w:pPr>
        <w:ind w:firstLine="709"/>
        <w:jc w:val="both"/>
      </w:pPr>
      <w:r w:rsidRPr="003E1B0A">
        <w:t xml:space="preserve">1.19. Учреждение получает лицензию на осуществление образовательной деятельности  и проходит государственную аккредитацию в соответствии с Федеральным законом от </w:t>
      </w:r>
      <w:r w:rsidRPr="003E1B0A">
        <w:lastRenderedPageBreak/>
        <w:t>29.12.2012 г. №273-ФЗ «Об образовании в Российской Федерации» и иными нормативными правовыми актами.</w:t>
      </w:r>
    </w:p>
    <w:p w:rsidR="004D475E" w:rsidRPr="003E1B0A" w:rsidRDefault="004D475E" w:rsidP="004D475E">
      <w:pPr>
        <w:ind w:firstLine="709"/>
        <w:jc w:val="center"/>
      </w:pPr>
    </w:p>
    <w:p w:rsidR="004D475E" w:rsidRPr="003E1B0A" w:rsidRDefault="004D475E" w:rsidP="004D475E">
      <w:pPr>
        <w:ind w:firstLine="709"/>
        <w:jc w:val="center"/>
      </w:pPr>
      <w:r w:rsidRPr="003E1B0A">
        <w:t>2. Предмет, цели и виды деятельности Учреждения</w:t>
      </w:r>
    </w:p>
    <w:p w:rsidR="004D475E" w:rsidRPr="003E1B0A" w:rsidRDefault="004D475E" w:rsidP="004D475E">
      <w:pPr>
        <w:ind w:firstLine="709"/>
        <w:jc w:val="both"/>
      </w:pPr>
      <w:r w:rsidRPr="003E1B0A">
        <w:t xml:space="preserve">2.1. </w:t>
      </w:r>
      <w:r w:rsidRPr="003E1B0A">
        <w:tab/>
        <w:t>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w:t>
      </w:r>
      <w:r w:rsidRPr="003E1B0A">
        <w:t>е</w:t>
      </w:r>
      <w:r w:rsidRPr="003E1B0A">
        <w:t>ства и государства.</w:t>
      </w:r>
    </w:p>
    <w:p w:rsidR="004D475E" w:rsidRPr="003E1B0A" w:rsidRDefault="004D475E" w:rsidP="004D475E">
      <w:pPr>
        <w:ind w:firstLine="709"/>
        <w:jc w:val="both"/>
      </w:pPr>
      <w:r w:rsidRPr="003E1B0A">
        <w:t>Деятельность Учреждения основывается на принципах демократии, гуманизма, общед</w:t>
      </w:r>
      <w:r w:rsidRPr="003E1B0A">
        <w:t>о</w:t>
      </w:r>
      <w:r w:rsidRPr="003E1B0A">
        <w:t>ступности, приоритета общечеловеческих ценностей, жизни и здоровья человека, гражда</w:t>
      </w:r>
      <w:r w:rsidRPr="003E1B0A">
        <w:t>н</w:t>
      </w:r>
      <w:r w:rsidRPr="003E1B0A">
        <w:t>ственности, свободного развития личности, автономности и светского характера образования.</w:t>
      </w:r>
    </w:p>
    <w:p w:rsidR="004D475E" w:rsidRPr="003E1B0A" w:rsidRDefault="004D475E" w:rsidP="004D475E">
      <w:pPr>
        <w:ind w:firstLine="709"/>
        <w:jc w:val="both"/>
      </w:pPr>
      <w:r w:rsidRPr="003E1B0A">
        <w:t xml:space="preserve">2.2. </w:t>
      </w:r>
      <w:r w:rsidRPr="004D475E">
        <w:t>Основными целями деятельности Учреждения являются:</w:t>
      </w:r>
    </w:p>
    <w:p w:rsidR="004D475E" w:rsidRPr="003E1B0A" w:rsidRDefault="004D475E" w:rsidP="004D475E">
      <w:pPr>
        <w:ind w:firstLine="709"/>
        <w:jc w:val="both"/>
      </w:pPr>
      <w:r w:rsidRPr="004D475E">
        <w:t>создание условий для реализации гражданами Российской Федерации</w:t>
      </w:r>
    </w:p>
    <w:p w:rsidR="004D475E" w:rsidRPr="003E1B0A" w:rsidRDefault="004D475E" w:rsidP="004D475E">
      <w:pPr>
        <w:ind w:firstLine="709"/>
        <w:jc w:val="both"/>
      </w:pPr>
      <w:r w:rsidRPr="004D475E">
        <w:t>гарантированного государством права на получение общедоступного и бесплатного начального общего, основного общего и среднего общего образования;</w:t>
      </w:r>
    </w:p>
    <w:p w:rsidR="004D475E" w:rsidRPr="003E1B0A" w:rsidRDefault="004D475E" w:rsidP="004D475E">
      <w:pPr>
        <w:ind w:firstLine="709"/>
        <w:jc w:val="both"/>
      </w:pPr>
      <w:r w:rsidRPr="004D475E">
        <w:t>осуществление образовательной деятельности по образовательным программам, в том числе по адаптированным образовательным программам, начального общего, основного общего и среднего общего образования;</w:t>
      </w:r>
    </w:p>
    <w:p w:rsidR="004D475E" w:rsidRPr="003E1B0A" w:rsidRDefault="004D475E" w:rsidP="004D475E">
      <w:pPr>
        <w:ind w:firstLine="709"/>
        <w:jc w:val="both"/>
      </w:pPr>
      <w:r w:rsidRPr="004D475E">
        <w:t>формирование общей культуры личности обучающихся на основе усвоения обязательн</w:t>
      </w:r>
      <w:r w:rsidRPr="004D475E">
        <w:t>о</w:t>
      </w:r>
      <w:r w:rsidRPr="004D475E">
        <w:t>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w:t>
      </w:r>
      <w:r w:rsidRPr="004D475E">
        <w:t>о</w:t>
      </w:r>
      <w:r w:rsidRPr="004D475E">
        <w:t>вательных программ;</w:t>
      </w:r>
    </w:p>
    <w:p w:rsidR="004D475E" w:rsidRPr="003E1B0A" w:rsidRDefault="004D475E" w:rsidP="004D475E">
      <w:pPr>
        <w:ind w:firstLine="709"/>
        <w:jc w:val="both"/>
      </w:pPr>
      <w:r w:rsidRPr="004D475E">
        <w:t>воспитание у обучающихся гражданственности, трудолюбия, уважения к правам и св</w:t>
      </w:r>
      <w:r w:rsidRPr="004D475E">
        <w:t>о</w:t>
      </w:r>
      <w:r w:rsidRPr="004D475E">
        <w:t>бодам человека, любви к окружающей природе, Родине, семье, формирование здорового образа жизни;</w:t>
      </w:r>
    </w:p>
    <w:p w:rsidR="004D475E" w:rsidRPr="004D475E" w:rsidRDefault="004D475E" w:rsidP="004D475E">
      <w:pPr>
        <w:ind w:firstLine="709"/>
        <w:jc w:val="both"/>
      </w:pPr>
      <w:r w:rsidRPr="004D475E">
        <w:t>формирование и 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rsidR="004D475E" w:rsidRPr="003E1B0A" w:rsidRDefault="004D475E" w:rsidP="004D475E">
      <w:pPr>
        <w:ind w:firstLine="709"/>
        <w:jc w:val="both"/>
      </w:pPr>
      <w:r w:rsidRPr="003E1B0A">
        <w:t>иные цели, не противоречащие законодательству Российской Федерации.</w:t>
      </w:r>
    </w:p>
    <w:p w:rsidR="004D475E" w:rsidRPr="004D475E" w:rsidRDefault="004D475E" w:rsidP="004D475E">
      <w:pPr>
        <w:ind w:firstLine="709"/>
        <w:jc w:val="both"/>
      </w:pPr>
      <w:r w:rsidRPr="003E1B0A">
        <w:t xml:space="preserve">2.3. </w:t>
      </w:r>
      <w:r w:rsidRPr="004D475E">
        <w:t xml:space="preserve">Основными задачами деятельности Учреждения являются: </w:t>
      </w:r>
    </w:p>
    <w:p w:rsidR="004D475E" w:rsidRPr="003E1B0A" w:rsidRDefault="004D475E" w:rsidP="004D475E">
      <w:pPr>
        <w:ind w:firstLine="709"/>
        <w:jc w:val="both"/>
      </w:pPr>
      <w:r w:rsidRPr="004D475E">
        <w:t>разработка и внедрение общеобразовательных программ; разработка и внедрение ада</w:t>
      </w:r>
      <w:r w:rsidRPr="004D475E">
        <w:t>п</w:t>
      </w:r>
      <w:r w:rsidRPr="004D475E">
        <w:t>тированных общеобразовательных программ;</w:t>
      </w:r>
    </w:p>
    <w:p w:rsidR="004D475E" w:rsidRPr="003E1B0A" w:rsidRDefault="004D475E" w:rsidP="004D475E">
      <w:pPr>
        <w:ind w:firstLine="709"/>
        <w:jc w:val="both"/>
      </w:pPr>
      <w:r w:rsidRPr="004D475E">
        <w:t>разработка и внедрение дополнительных общеобразовательных программ, направленных на развитие творческой и исследовательской деятельности;</w:t>
      </w:r>
    </w:p>
    <w:p w:rsidR="004D475E" w:rsidRPr="003E1B0A" w:rsidRDefault="004D475E" w:rsidP="004D475E">
      <w:pPr>
        <w:ind w:firstLine="709"/>
        <w:jc w:val="both"/>
      </w:pPr>
      <w:r w:rsidRPr="004D475E">
        <w:t>организация научной и творческой деятельности обучающихся; создание благоприятных условий для обучения, обеспечения разностороннего развития личности;</w:t>
      </w:r>
    </w:p>
    <w:p w:rsidR="004D475E" w:rsidRPr="003E1B0A" w:rsidRDefault="004D475E" w:rsidP="004D475E">
      <w:pPr>
        <w:ind w:firstLine="709"/>
        <w:jc w:val="both"/>
      </w:pPr>
      <w:r w:rsidRPr="004D475E">
        <w:t>содействие деятельности, направленной на участие обучающихся в социально-значимых проектах;</w:t>
      </w:r>
    </w:p>
    <w:p w:rsidR="004D475E" w:rsidRPr="003E1B0A" w:rsidRDefault="004D475E" w:rsidP="004D475E">
      <w:pPr>
        <w:ind w:firstLine="709"/>
        <w:jc w:val="both"/>
      </w:pPr>
      <w:r w:rsidRPr="004D475E">
        <w:t>организация подготовки и участия обучающихся в олимпиадах по школьным предметам, научно-практических конференциях;</w:t>
      </w:r>
    </w:p>
    <w:p w:rsidR="004D475E" w:rsidRPr="003E1B0A" w:rsidRDefault="004D475E" w:rsidP="004D475E">
      <w:pPr>
        <w:ind w:firstLine="709"/>
        <w:jc w:val="both"/>
      </w:pPr>
      <w:r w:rsidRPr="004D475E">
        <w:t>охрана жизни и укрепление физического и психического здоровья обучающихся, в том числе формирование здорового образа жизни обучающихся, их адаптации к жизни в обществе;</w:t>
      </w:r>
    </w:p>
    <w:p w:rsidR="004D475E" w:rsidRPr="003E1B0A" w:rsidRDefault="004D475E" w:rsidP="004D475E">
      <w:pPr>
        <w:ind w:firstLine="709"/>
        <w:jc w:val="both"/>
      </w:pPr>
      <w:r w:rsidRPr="004D475E">
        <w:t>воспитание с учетом возрастных категорий обучающихся гражданственности, уважения к правам и свободам человека, любви к окружающей природе, Родине, семье;</w:t>
      </w:r>
    </w:p>
    <w:p w:rsidR="004D475E" w:rsidRPr="003E1B0A" w:rsidRDefault="004D475E" w:rsidP="004D475E">
      <w:pPr>
        <w:ind w:firstLine="709"/>
        <w:jc w:val="both"/>
      </w:pPr>
      <w:r w:rsidRPr="004D475E">
        <w:t>развитие творческой социально-педагогической инициативы педагогических работн</w:t>
      </w:r>
      <w:r w:rsidRPr="004D475E">
        <w:t>и</w:t>
      </w:r>
      <w:r w:rsidRPr="004D475E">
        <w:t>ков;</w:t>
      </w:r>
    </w:p>
    <w:p w:rsidR="004D475E" w:rsidRPr="004D475E" w:rsidRDefault="004D475E" w:rsidP="004D475E">
      <w:pPr>
        <w:ind w:firstLine="709"/>
        <w:jc w:val="both"/>
      </w:pPr>
      <w:r w:rsidRPr="004D475E">
        <w:t>создание условий для развития у обучающихся исследовательских умений, творческих способностей, готовности решать нестандартные задачи в области науки.</w:t>
      </w:r>
    </w:p>
    <w:p w:rsidR="004D475E" w:rsidRPr="003E1B0A" w:rsidRDefault="004D475E" w:rsidP="004D475E">
      <w:pPr>
        <w:ind w:firstLine="709"/>
        <w:jc w:val="both"/>
      </w:pPr>
      <w:r w:rsidRPr="003E1B0A">
        <w:t>иные задачи, не противоречащие законодательству Российской Федерации.</w:t>
      </w:r>
    </w:p>
    <w:p w:rsidR="004D475E" w:rsidRPr="003E1B0A" w:rsidRDefault="004D475E" w:rsidP="004D475E">
      <w:pPr>
        <w:ind w:firstLine="709"/>
        <w:jc w:val="both"/>
      </w:pPr>
      <w:r w:rsidRPr="003E1B0A">
        <w:t xml:space="preserve">2. 4. </w:t>
      </w:r>
      <w:r w:rsidRPr="004D475E">
        <w:t>Основными видами деятельности Учреждения является реализация следующих о</w:t>
      </w:r>
      <w:r w:rsidRPr="004D475E">
        <w:t>с</w:t>
      </w:r>
      <w:r w:rsidRPr="004D475E">
        <w:t>новных общеобразовательных программ:</w:t>
      </w:r>
    </w:p>
    <w:p w:rsidR="004D475E" w:rsidRPr="003E1B0A" w:rsidRDefault="004D475E" w:rsidP="004D475E">
      <w:pPr>
        <w:ind w:firstLine="709"/>
        <w:jc w:val="both"/>
      </w:pPr>
      <w:r w:rsidRPr="004D475E">
        <w:lastRenderedPageBreak/>
        <w:t xml:space="preserve">начального общего образования; </w:t>
      </w:r>
    </w:p>
    <w:p w:rsidR="004D475E" w:rsidRPr="003E1B0A" w:rsidRDefault="004D475E" w:rsidP="004D475E">
      <w:pPr>
        <w:ind w:firstLine="709"/>
        <w:jc w:val="both"/>
      </w:pPr>
      <w:r w:rsidRPr="004D475E">
        <w:t xml:space="preserve">основного общего образования; </w:t>
      </w:r>
    </w:p>
    <w:p w:rsidR="004D475E" w:rsidRPr="003E1B0A" w:rsidRDefault="004D475E" w:rsidP="004D475E">
      <w:pPr>
        <w:ind w:firstLine="709"/>
        <w:jc w:val="both"/>
      </w:pPr>
      <w:r w:rsidRPr="004D475E">
        <w:t>среднего общего образования.</w:t>
      </w:r>
    </w:p>
    <w:p w:rsidR="004D475E" w:rsidRPr="003E1B0A" w:rsidRDefault="004D475E" w:rsidP="004D475E">
      <w:pPr>
        <w:ind w:firstLine="709"/>
        <w:jc w:val="both"/>
      </w:pPr>
      <w:r w:rsidRPr="003E1B0A">
        <w:t xml:space="preserve">2.5. </w:t>
      </w:r>
      <w:r w:rsidRPr="004D475E">
        <w:t>Учреждение может осуществлять образовательную деятельность по реализации:</w:t>
      </w:r>
    </w:p>
    <w:p w:rsidR="004D475E" w:rsidRPr="003E1B0A" w:rsidRDefault="004D475E" w:rsidP="004D475E">
      <w:pPr>
        <w:ind w:firstLine="709"/>
        <w:jc w:val="both"/>
      </w:pPr>
      <w:r w:rsidRPr="004D475E">
        <w:t>общеобразовательной программы основного общего образования, обеспечивающей углубленную подготовку по отдельным предметам,</w:t>
      </w:r>
    </w:p>
    <w:p w:rsidR="004D475E" w:rsidRPr="004D475E" w:rsidRDefault="004D475E" w:rsidP="004D475E">
      <w:pPr>
        <w:ind w:firstLine="709"/>
        <w:jc w:val="both"/>
      </w:pPr>
      <w:r w:rsidRPr="004D475E">
        <w:t>общеобразовательной программы среднего общего образования, обеспечивающая пр</w:t>
      </w:r>
      <w:r w:rsidRPr="004D475E">
        <w:t>о</w:t>
      </w:r>
      <w:r w:rsidRPr="004D475E">
        <w:t xml:space="preserve">фильную подготовку по отдельным предметам, </w:t>
      </w:r>
    </w:p>
    <w:p w:rsidR="004D475E" w:rsidRPr="004D475E" w:rsidRDefault="004D475E" w:rsidP="004D475E">
      <w:pPr>
        <w:ind w:firstLine="709"/>
        <w:jc w:val="both"/>
      </w:pPr>
      <w:r w:rsidRPr="004D475E">
        <w:t>дополнительных общеразвивающих программ.</w:t>
      </w:r>
    </w:p>
    <w:p w:rsidR="004D475E" w:rsidRPr="004D475E" w:rsidRDefault="004D475E" w:rsidP="004D475E">
      <w:pPr>
        <w:ind w:firstLine="709"/>
        <w:jc w:val="both"/>
      </w:pPr>
      <w:r w:rsidRPr="004D475E">
        <w:t>2.6. Учреждение осуществляет деятельность, связанную с выполнением работ, оказанием услуг, относящихся также к его основным видам деятельности:</w:t>
      </w:r>
    </w:p>
    <w:p w:rsidR="004D475E" w:rsidRPr="004D475E" w:rsidRDefault="004D475E" w:rsidP="004D475E">
      <w:pPr>
        <w:ind w:firstLine="709"/>
        <w:jc w:val="both"/>
      </w:pPr>
      <w:r w:rsidRPr="004D475E">
        <w:t>обучение по индивидуальному учебному плану в пределах осваиваемой образовательной программы;</w:t>
      </w:r>
    </w:p>
    <w:p w:rsidR="004D475E" w:rsidRPr="004D475E" w:rsidRDefault="004D475E" w:rsidP="004D475E">
      <w:pPr>
        <w:ind w:firstLine="709"/>
        <w:jc w:val="both"/>
      </w:pPr>
      <w:r w:rsidRPr="004D475E">
        <w:t>обучение на дому обучающихся, нуждающихся в длительном лечении</w:t>
      </w:r>
    </w:p>
    <w:p w:rsidR="004D475E" w:rsidRPr="004D475E" w:rsidRDefault="004D475E" w:rsidP="004D475E">
      <w:pPr>
        <w:ind w:firstLine="709"/>
        <w:jc w:val="both"/>
      </w:pPr>
      <w:r w:rsidRPr="004D475E">
        <w:t>обучение детей с ограниченными возможностями здоровья по адаптированной основной общеобразовательной программе с согласия родителей (законных представителей), на основ</w:t>
      </w:r>
      <w:r w:rsidRPr="004D475E">
        <w:t>а</w:t>
      </w:r>
      <w:r w:rsidRPr="004D475E">
        <w:t>нии рекомендаций психолого-медико-педагогической комиссии;</w:t>
      </w:r>
    </w:p>
    <w:p w:rsidR="004D475E" w:rsidRPr="003E1B0A" w:rsidRDefault="004D475E" w:rsidP="004D475E">
      <w:pPr>
        <w:ind w:firstLine="709"/>
        <w:jc w:val="both"/>
      </w:pPr>
      <w:r w:rsidRPr="004D475E">
        <w:t>организация деятельности по охране здоровья обучающихся, формированию здорового образа жизни и профилактики вредных привычек;</w:t>
      </w:r>
    </w:p>
    <w:p w:rsidR="004D475E" w:rsidRPr="003E1B0A" w:rsidRDefault="004D475E" w:rsidP="004D475E">
      <w:pPr>
        <w:ind w:firstLine="709"/>
        <w:jc w:val="both"/>
      </w:pPr>
      <w:r w:rsidRPr="004D475E">
        <w:t>организация физкультурно-оздоровительной и спортивно-массовой работы;</w:t>
      </w:r>
    </w:p>
    <w:p w:rsidR="004D475E" w:rsidRPr="003E1B0A" w:rsidRDefault="004D475E" w:rsidP="004D475E">
      <w:pPr>
        <w:ind w:firstLine="709"/>
        <w:jc w:val="both"/>
      </w:pPr>
      <w:r w:rsidRPr="004D475E">
        <w:t>обеспечение занятости обучающихся в летний период, в каникулярное время, организ</w:t>
      </w:r>
      <w:r w:rsidRPr="004D475E">
        <w:t>а</w:t>
      </w:r>
      <w:r w:rsidRPr="004D475E">
        <w:t>ция досуга и отдыха детей;</w:t>
      </w:r>
    </w:p>
    <w:p w:rsidR="004D475E" w:rsidRPr="003E1B0A" w:rsidRDefault="004D475E" w:rsidP="004D475E">
      <w:pPr>
        <w:ind w:firstLine="709"/>
        <w:jc w:val="both"/>
      </w:pPr>
      <w:r w:rsidRPr="004D475E">
        <w:t>функционирование пришкольного оздоровительного лагеря с дневным пребыванием д</w:t>
      </w:r>
      <w:r w:rsidRPr="004D475E">
        <w:t>е</w:t>
      </w:r>
      <w:r w:rsidRPr="004D475E">
        <w:t>тей в летний период;</w:t>
      </w:r>
    </w:p>
    <w:p w:rsidR="004D475E" w:rsidRPr="003E1B0A" w:rsidRDefault="004D475E" w:rsidP="004D475E">
      <w:pPr>
        <w:ind w:firstLine="709"/>
        <w:jc w:val="both"/>
      </w:pPr>
      <w:r w:rsidRPr="004D475E">
        <w:t>осуществление инновационной деятельности;</w:t>
      </w:r>
    </w:p>
    <w:p w:rsidR="004D475E" w:rsidRPr="003E1B0A" w:rsidRDefault="004D475E" w:rsidP="004D475E">
      <w:pPr>
        <w:ind w:firstLine="709"/>
        <w:jc w:val="both"/>
      </w:pPr>
      <w:r w:rsidRPr="004D475E">
        <w:t>предоставление в пользование на время получения образования учебников и учебных пособий, а также учебно-методических материалов, средств обучения и воспитания;</w:t>
      </w:r>
    </w:p>
    <w:p w:rsidR="004D475E" w:rsidRPr="004D475E" w:rsidRDefault="004D475E" w:rsidP="004D475E">
      <w:pPr>
        <w:ind w:firstLine="709"/>
        <w:jc w:val="both"/>
      </w:pPr>
      <w:r w:rsidRPr="004D475E">
        <w:t>организация системы просветительской и методической работы c участниками образов</w:t>
      </w:r>
      <w:r w:rsidRPr="004D475E">
        <w:t>а</w:t>
      </w:r>
      <w:r w:rsidRPr="004D475E">
        <w:t xml:space="preserve">тельных отношений по актуальным вопросам образования, воспитания, в том числе здорового и безопасного образа жизни; </w:t>
      </w:r>
    </w:p>
    <w:p w:rsidR="004D475E" w:rsidRPr="004D475E" w:rsidRDefault="004D475E" w:rsidP="004D475E">
      <w:pPr>
        <w:ind w:firstLine="709"/>
        <w:jc w:val="both"/>
      </w:pPr>
      <w:r w:rsidRPr="004D475E">
        <w:t xml:space="preserve">взаимодействие с семьей, оказание консультативной помощи; </w:t>
      </w:r>
    </w:p>
    <w:p w:rsidR="004D475E" w:rsidRPr="003E1B0A" w:rsidRDefault="004D475E" w:rsidP="004D475E">
      <w:pPr>
        <w:ind w:firstLine="709"/>
        <w:jc w:val="both"/>
      </w:pPr>
      <w:r w:rsidRPr="004D475E">
        <w:t>проведение фестивалей, выставок, смотров, конкурсов, конференций, иных мероприятий образовательного и просветительского характера;</w:t>
      </w:r>
    </w:p>
    <w:p w:rsidR="004D475E" w:rsidRPr="003E1B0A" w:rsidRDefault="004D475E" w:rsidP="004D475E">
      <w:pPr>
        <w:ind w:firstLine="709"/>
        <w:jc w:val="both"/>
      </w:pPr>
      <w:r w:rsidRPr="004D475E">
        <w:t>организация разнообразной массовой работы с обучающимися и родителями (законными представителями) обучающихся для отдыха и досуга, в том числе клубных, секционных и др</w:t>
      </w:r>
      <w:r w:rsidRPr="004D475E">
        <w:t>у</w:t>
      </w:r>
      <w:r w:rsidRPr="004D475E">
        <w:t>гих занятий, экспедиций, соревнований, экскурсий;</w:t>
      </w:r>
    </w:p>
    <w:p w:rsidR="004D475E" w:rsidRPr="003E1B0A" w:rsidRDefault="004D475E" w:rsidP="004D475E">
      <w:pPr>
        <w:ind w:firstLine="709"/>
        <w:jc w:val="both"/>
      </w:pPr>
      <w:r w:rsidRPr="004D475E">
        <w:t>реализация внеурочной деятельности;</w:t>
      </w:r>
    </w:p>
    <w:p w:rsidR="004D475E" w:rsidRPr="003E1B0A" w:rsidRDefault="004D475E" w:rsidP="004D475E">
      <w:pPr>
        <w:ind w:firstLine="709"/>
        <w:jc w:val="both"/>
      </w:pPr>
      <w:r w:rsidRPr="004D475E">
        <w:t>организация работы групп продленного дня;</w:t>
      </w:r>
    </w:p>
    <w:p w:rsidR="004D475E" w:rsidRPr="003E1B0A" w:rsidRDefault="004D475E" w:rsidP="004D475E">
      <w:pPr>
        <w:ind w:firstLine="709"/>
        <w:jc w:val="both"/>
      </w:pPr>
      <w:r w:rsidRPr="004D475E">
        <w:t>организация сетевого взаимодействия с образовательными, научными и другими орган</w:t>
      </w:r>
      <w:r w:rsidRPr="004D475E">
        <w:t>и</w:t>
      </w:r>
      <w:r w:rsidRPr="004D475E">
        <w:t>зациями по совместной образовательной, научной и исследовательской деятельности.</w:t>
      </w:r>
    </w:p>
    <w:p w:rsidR="004D475E" w:rsidRPr="003E1B0A" w:rsidRDefault="004D475E" w:rsidP="004D475E">
      <w:pPr>
        <w:ind w:firstLine="709"/>
        <w:jc w:val="both"/>
      </w:pPr>
      <w:r w:rsidRPr="003E1B0A">
        <w:t>2.7. Учреждение вправе осуществлять иные виды деятельности, не являющиеся осно</w:t>
      </w:r>
      <w:r w:rsidRPr="003E1B0A">
        <w:t>в</w:t>
      </w:r>
      <w:r w:rsidRPr="003E1B0A">
        <w:t>ными видами деятельности, лишь постольку, поскольку это служит достижению целей, ради которых оно создано, и соответствующее указанным целям, при условии, что такая деятел</w:t>
      </w:r>
      <w:r w:rsidRPr="003E1B0A">
        <w:t>ь</w:t>
      </w:r>
      <w:r w:rsidRPr="003E1B0A">
        <w:t>ность указана в его Уставе.</w:t>
      </w:r>
    </w:p>
    <w:p w:rsidR="004D475E" w:rsidRPr="003E1B0A" w:rsidRDefault="004D475E" w:rsidP="004D475E">
      <w:pPr>
        <w:ind w:firstLine="709"/>
        <w:jc w:val="both"/>
      </w:pPr>
      <w:r w:rsidRPr="003E1B0A">
        <w:t>Право Учреждения  на осуществление деятельности, для занятия которой необходимо получение специального разрешения (лицензии), возникает с момента получения такого разр</w:t>
      </w:r>
      <w:r w:rsidRPr="003E1B0A">
        <w:t>е</w:t>
      </w:r>
      <w:r w:rsidRPr="003E1B0A">
        <w:t>шения (лицензии) Учреждением или в указанный в нем срок и прекращается при прекращении действия разрешения (лицензии).</w:t>
      </w:r>
    </w:p>
    <w:p w:rsidR="004D475E" w:rsidRPr="003E1B0A" w:rsidRDefault="004D475E" w:rsidP="004D475E">
      <w:pPr>
        <w:ind w:firstLine="709"/>
        <w:jc w:val="both"/>
      </w:pPr>
      <w:r w:rsidRPr="003E1B0A">
        <w:t>2.8. Учреждение в соответствии с действующим законодательством вправе оказывать платные дополнительные образовательные услуги и вести приносящую доход деятельность.</w:t>
      </w:r>
    </w:p>
    <w:p w:rsidR="004D475E" w:rsidRPr="003E1B0A" w:rsidRDefault="004D475E" w:rsidP="004D475E">
      <w:pPr>
        <w:ind w:firstLine="709"/>
        <w:jc w:val="both"/>
      </w:pPr>
      <w:r w:rsidRPr="003E1B0A">
        <w:lastRenderedPageBreak/>
        <w:t>Прибыль, извлекаемая Учреждением при осуществлении вышеуказанной          деятел</w:t>
      </w:r>
      <w:r w:rsidRPr="003E1B0A">
        <w:t>ь</w:t>
      </w:r>
      <w:r w:rsidRPr="003E1B0A">
        <w:t>ности, направляется на достижение целей и задач, указанных в настоящем Уставе.</w:t>
      </w:r>
    </w:p>
    <w:p w:rsidR="004D475E" w:rsidRPr="003E1B0A" w:rsidRDefault="004D475E" w:rsidP="004D475E">
      <w:pPr>
        <w:ind w:firstLine="709"/>
        <w:jc w:val="both"/>
      </w:pPr>
      <w:r w:rsidRPr="003E1B0A">
        <w:t>2.9. Учреждение обязано осуществлять свою деятельность в соответствии с законод</w:t>
      </w:r>
      <w:r w:rsidRPr="003E1B0A">
        <w:t>а</w:t>
      </w:r>
      <w:r w:rsidRPr="003E1B0A">
        <w:t>тельством об образовании, в том числе:</w:t>
      </w:r>
    </w:p>
    <w:p w:rsidR="004D475E" w:rsidRPr="003E1B0A" w:rsidRDefault="004D475E" w:rsidP="004D475E">
      <w:pPr>
        <w:ind w:firstLine="709"/>
        <w:jc w:val="both"/>
      </w:pPr>
      <w:r w:rsidRPr="003E1B0A">
        <w:t>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w:t>
      </w:r>
      <w:r w:rsidRPr="003E1B0A">
        <w:t>е</w:t>
      </w:r>
      <w:r w:rsidRPr="003E1B0A">
        <w:t>няемых форм, средств, методов обучения и воспитания возрастным, психофизическим особе</w:t>
      </w:r>
      <w:r w:rsidRPr="003E1B0A">
        <w:t>н</w:t>
      </w:r>
      <w:r w:rsidRPr="003E1B0A">
        <w:t>ностям, склонностям, способностям, интересам и потребностям обучающихся;</w:t>
      </w:r>
    </w:p>
    <w:p w:rsidR="004D475E" w:rsidRPr="003E1B0A" w:rsidRDefault="004D475E" w:rsidP="004D475E">
      <w:pPr>
        <w:ind w:firstLine="709"/>
        <w:jc w:val="both"/>
      </w:pPr>
      <w:r w:rsidRPr="003E1B0A">
        <w:t>создавать безопасные условия обучения, в том числе при проведении практической по</w:t>
      </w:r>
      <w:r w:rsidRPr="003E1B0A">
        <w:t>д</w:t>
      </w:r>
      <w:r w:rsidRPr="003E1B0A">
        <w:t>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w:t>
      </w:r>
      <w:r w:rsidRPr="003E1B0A">
        <w:t>и</w:t>
      </w:r>
      <w:r w:rsidRPr="003E1B0A">
        <w:t>вающими жизнь и здоровье обучающихся, работников образовательной организации;</w:t>
      </w:r>
    </w:p>
    <w:p w:rsidR="004D475E" w:rsidRPr="003E1B0A" w:rsidRDefault="004D475E" w:rsidP="004D475E">
      <w:pPr>
        <w:ind w:firstLine="709"/>
        <w:jc w:val="both"/>
      </w:pPr>
      <w:r w:rsidRPr="003E1B0A">
        <w:t>соблюдать права и свободы обучающихся, родителей (законных представителей) нес</w:t>
      </w:r>
      <w:r w:rsidRPr="003E1B0A">
        <w:t>о</w:t>
      </w:r>
      <w:r w:rsidRPr="003E1B0A">
        <w:t xml:space="preserve">вершеннолетних обучающихся, работников образовательной организации. </w:t>
      </w:r>
    </w:p>
    <w:p w:rsidR="004D475E" w:rsidRPr="003E1B0A" w:rsidRDefault="004D475E" w:rsidP="004D475E">
      <w:pPr>
        <w:ind w:firstLine="709"/>
        <w:jc w:val="both"/>
      </w:pPr>
      <w:r w:rsidRPr="003E1B0A">
        <w:t>2.10. Учреждение  несет ответственность в установленном законодательством Росси</w:t>
      </w:r>
      <w:r w:rsidRPr="003E1B0A">
        <w:t>й</w:t>
      </w:r>
      <w:r w:rsidRPr="003E1B0A">
        <w:t>ской Федерации порядке за невыполнение или ненадлежащее выполнение функций, отнесе</w:t>
      </w:r>
      <w:r w:rsidRPr="003E1B0A">
        <w:t>н</w:t>
      </w:r>
      <w:r w:rsidRPr="003E1B0A">
        <w:t>ных к ее компетенции, за жизнь и здоровье обучающихся при освоении образовательной пр</w:t>
      </w:r>
      <w:r w:rsidRPr="003E1B0A">
        <w:t>о</w:t>
      </w:r>
      <w:r w:rsidRPr="003E1B0A">
        <w:t>граммы, в том числе при проведении практической подготовки обучающихся, а также за жизнь и здоровье работников Учреждения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w:t>
      </w:r>
      <w:r w:rsidRPr="003E1B0A">
        <w:t>ы</w:t>
      </w:r>
      <w:r w:rsidRPr="003E1B0A">
        <w:t xml:space="preserve">пускников. </w:t>
      </w:r>
    </w:p>
    <w:p w:rsidR="004D475E" w:rsidRPr="003E1B0A" w:rsidRDefault="004D475E" w:rsidP="004D475E">
      <w:pPr>
        <w:ind w:firstLine="709"/>
        <w:jc w:val="both"/>
      </w:pPr>
      <w:r w:rsidRPr="003E1B0A">
        <w:t>2.11. За нарушение или незаконное ограничение права на образование и предусмотре</w:t>
      </w:r>
      <w:r w:rsidRPr="003E1B0A">
        <w:t>н</w:t>
      </w:r>
      <w:r w:rsidRPr="003E1B0A">
        <w:t>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ее должностные лица несут а</w:t>
      </w:r>
      <w:r w:rsidRPr="003E1B0A">
        <w:t>д</w:t>
      </w:r>
      <w:r w:rsidRPr="003E1B0A">
        <w:t>министративную ответственность в соответствии с Кодексом Российской Федерации об адм</w:t>
      </w:r>
      <w:r w:rsidRPr="003E1B0A">
        <w:t>и</w:t>
      </w:r>
      <w:r w:rsidRPr="003E1B0A">
        <w:t>нистративных правонарушениях.</w:t>
      </w:r>
    </w:p>
    <w:p w:rsidR="004D475E" w:rsidRPr="003E1B0A" w:rsidRDefault="004D475E" w:rsidP="004D475E">
      <w:pPr>
        <w:ind w:firstLine="709"/>
        <w:jc w:val="both"/>
      </w:pPr>
      <w:r w:rsidRPr="003E1B0A">
        <w:t>2.12. Основанием возникновения образовательных отношений является распорядител</w:t>
      </w:r>
      <w:r w:rsidRPr="003E1B0A">
        <w:t>ь</w:t>
      </w:r>
      <w:r w:rsidRPr="003E1B0A">
        <w:t>ный акт Учреждения о приеме лица на обучение или для прохождения промежуточной аттест</w:t>
      </w:r>
      <w:r w:rsidRPr="003E1B0A">
        <w:t>а</w:t>
      </w:r>
      <w:r w:rsidRPr="003E1B0A">
        <w:t>ции и (или) государственной итоговой аттестации.</w:t>
      </w:r>
    </w:p>
    <w:p w:rsidR="004D475E" w:rsidRPr="003E1B0A" w:rsidRDefault="004D475E" w:rsidP="004D475E">
      <w:pPr>
        <w:ind w:firstLine="709"/>
        <w:jc w:val="both"/>
      </w:pPr>
      <w:r w:rsidRPr="003E1B0A">
        <w:t>В случае приема на обучение за счет средств физических и (или) юридических лиц изд</w:t>
      </w:r>
      <w:r w:rsidRPr="003E1B0A">
        <w:t>а</w:t>
      </w:r>
      <w:r w:rsidRPr="003E1B0A">
        <w:t>нию распорядительного акта о приеме лица на обучение в Учреждение, предшествует заключ</w:t>
      </w:r>
      <w:r w:rsidRPr="003E1B0A">
        <w:t>е</w:t>
      </w:r>
      <w:r w:rsidRPr="003E1B0A">
        <w:t>ние договора об образовании. Примерная форма договора об образовании по основным общ</w:t>
      </w:r>
      <w:r w:rsidRPr="003E1B0A">
        <w:t>е</w:t>
      </w:r>
      <w:r w:rsidRPr="003E1B0A">
        <w:t>образовательным программам и дополнительным общеобразовательным программам утве</w:t>
      </w:r>
      <w:r w:rsidRPr="003E1B0A">
        <w:t>р</w:t>
      </w:r>
      <w:r w:rsidRPr="003E1B0A">
        <w:t>ждаются федеральным органом исполнительной власти, осуществляющим функции по выр</w:t>
      </w:r>
      <w:r w:rsidRPr="003E1B0A">
        <w:t>а</w:t>
      </w:r>
      <w:r w:rsidRPr="003E1B0A">
        <w:t>ботке и реализации государственной политики и нормативно-правовому регулированию в сф</w:t>
      </w:r>
      <w:r w:rsidRPr="003E1B0A">
        <w:t>е</w:t>
      </w:r>
      <w:r w:rsidRPr="003E1B0A">
        <w:t>ре общего образования.</w:t>
      </w:r>
    </w:p>
    <w:p w:rsidR="004D475E" w:rsidRPr="003E1B0A" w:rsidRDefault="004D475E" w:rsidP="004D475E">
      <w:pPr>
        <w:ind w:firstLine="709"/>
        <w:jc w:val="both"/>
      </w:pPr>
      <w:r w:rsidRPr="003E1B0A">
        <w:t>Права и обязанности обучающегося, предусмотренные законодательством об образов</w:t>
      </w:r>
      <w:r w:rsidRPr="003E1B0A">
        <w:t>а</w:t>
      </w:r>
      <w:r w:rsidRPr="003E1B0A">
        <w:t>нии и локальными нормативными актами Учреждения возникают у лица, принятого на обуч</w:t>
      </w:r>
      <w:r w:rsidRPr="003E1B0A">
        <w:t>е</w:t>
      </w:r>
      <w:r w:rsidRPr="003E1B0A">
        <w:t>ние, с даты, указанной в распорядительном акте о приеме лица на обучение или в договоре об образовании.</w:t>
      </w:r>
    </w:p>
    <w:p w:rsidR="004D475E" w:rsidRPr="003E1B0A" w:rsidRDefault="004D475E" w:rsidP="004D475E">
      <w:pPr>
        <w:ind w:firstLine="709"/>
        <w:jc w:val="both"/>
      </w:pPr>
      <w:r w:rsidRPr="003E1B0A">
        <w:t>Пребывание детей в Учреждении регулируется законодательством Российской Федер</w:t>
      </w:r>
      <w:r w:rsidRPr="003E1B0A">
        <w:t>а</w:t>
      </w:r>
      <w:r w:rsidRPr="003E1B0A">
        <w:t>ции, настоящим Уставом, локальными актами Учреждения.</w:t>
      </w:r>
    </w:p>
    <w:p w:rsidR="004D475E" w:rsidRPr="003E1B0A" w:rsidRDefault="004D475E" w:rsidP="004D475E">
      <w:pPr>
        <w:ind w:firstLine="709"/>
        <w:jc w:val="both"/>
      </w:pPr>
      <w:r w:rsidRPr="003E1B0A">
        <w:t>2.13. К компетенции Учреждения  в установленной сфере деятельности относятся:</w:t>
      </w:r>
    </w:p>
    <w:p w:rsidR="004D475E" w:rsidRPr="003E1B0A" w:rsidRDefault="004D475E" w:rsidP="004D475E">
      <w:pPr>
        <w:ind w:firstLine="709"/>
        <w:jc w:val="both"/>
      </w:pPr>
      <w:r w:rsidRPr="003E1B0A">
        <w:t>разработка и принятие правил внутреннего распорядка обучающихся, в том числе уст</w:t>
      </w:r>
      <w:r w:rsidRPr="003E1B0A">
        <w:t>а</w:t>
      </w:r>
      <w:r w:rsidRPr="003E1B0A">
        <w:t>навливающих требования к дисциплине на учебных занятиях и правилам поведения в образов</w:t>
      </w:r>
      <w:r w:rsidRPr="003E1B0A">
        <w:t>а</w:t>
      </w:r>
      <w:r w:rsidRPr="003E1B0A">
        <w:t>тельной организации, правил внутреннего трудового распорядка, иных локальных нормативных актов;</w:t>
      </w:r>
    </w:p>
    <w:p w:rsidR="004D475E" w:rsidRPr="003E1B0A" w:rsidRDefault="004D475E" w:rsidP="004D475E">
      <w:pPr>
        <w:ind w:firstLine="709"/>
        <w:jc w:val="both"/>
      </w:pPr>
      <w:r w:rsidRPr="003E1B0A">
        <w:lastRenderedPageBreak/>
        <w:t xml:space="preserve">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21" w:history="1">
        <w:r w:rsidRPr="004D475E">
          <w:t>стандартами</w:t>
        </w:r>
      </w:hyperlink>
      <w:r w:rsidRPr="004D475E">
        <w:t>,</w:t>
      </w:r>
      <w:r w:rsidRPr="003E1B0A">
        <w:t xml:space="preserve"> федеральными государственными требованиями, образовательными стандартами; </w:t>
      </w:r>
    </w:p>
    <w:p w:rsidR="004D475E" w:rsidRPr="003E1B0A" w:rsidRDefault="004D475E" w:rsidP="004D475E">
      <w:pPr>
        <w:ind w:firstLine="709"/>
        <w:jc w:val="both"/>
      </w:pPr>
      <w:r w:rsidRPr="003E1B0A">
        <w:t>предоставление учредителю и общественности ежегодного отчета о поступлении и ра</w:t>
      </w:r>
      <w:r w:rsidRPr="003E1B0A">
        <w:t>с</w:t>
      </w:r>
      <w:r w:rsidRPr="003E1B0A">
        <w:t xml:space="preserve">ходовании финансовых и материальных средств, а также отчета о результатах </w:t>
      </w:r>
      <w:proofErr w:type="spellStart"/>
      <w:r w:rsidRPr="003E1B0A">
        <w:t>самообследов</w:t>
      </w:r>
      <w:r w:rsidRPr="003E1B0A">
        <w:t>а</w:t>
      </w:r>
      <w:r w:rsidRPr="003E1B0A">
        <w:t>ния</w:t>
      </w:r>
      <w:proofErr w:type="spellEnd"/>
      <w:r w:rsidRPr="003E1B0A">
        <w:t xml:space="preserve">; </w:t>
      </w:r>
    </w:p>
    <w:p w:rsidR="004D475E" w:rsidRPr="003E1B0A" w:rsidRDefault="004D475E" w:rsidP="004D475E">
      <w:pPr>
        <w:ind w:firstLine="709"/>
        <w:jc w:val="both"/>
      </w:pPr>
      <w:r w:rsidRPr="003E1B0A">
        <w:t xml:space="preserve">установление штатного расписания, если иное не установлено нормативными правовыми актами Российской Федерации; </w:t>
      </w:r>
    </w:p>
    <w:p w:rsidR="004D475E" w:rsidRPr="003E1B0A" w:rsidRDefault="004D475E" w:rsidP="004D475E">
      <w:pPr>
        <w:ind w:firstLine="709"/>
        <w:jc w:val="both"/>
      </w:pPr>
      <w:r w:rsidRPr="003E1B0A">
        <w:t>прием на работу работников, заключение с ними и расторжение трудовых договоров, е</w:t>
      </w:r>
      <w:r w:rsidRPr="003E1B0A">
        <w:t>с</w:t>
      </w:r>
      <w:r w:rsidRPr="003E1B0A">
        <w:t>ли иное не установлено законодательством Российской Федерации, распределение должнос</w:t>
      </w:r>
      <w:r w:rsidRPr="003E1B0A">
        <w:t>т</w:t>
      </w:r>
      <w:r w:rsidRPr="003E1B0A">
        <w:t>ных обязанностей, создание условий и организация дополнительного профессионального обр</w:t>
      </w:r>
      <w:r w:rsidRPr="003E1B0A">
        <w:t>а</w:t>
      </w:r>
      <w:r w:rsidRPr="003E1B0A">
        <w:t xml:space="preserve">зования работников; </w:t>
      </w:r>
    </w:p>
    <w:p w:rsidR="004D475E" w:rsidRPr="003E1B0A" w:rsidRDefault="004D475E" w:rsidP="004D475E">
      <w:pPr>
        <w:ind w:firstLine="709"/>
        <w:jc w:val="both"/>
      </w:pPr>
      <w:r w:rsidRPr="003E1B0A">
        <w:t>разработка и утверждение образовательных программ образовательной организации, е</w:t>
      </w:r>
      <w:r w:rsidRPr="003E1B0A">
        <w:t>с</w:t>
      </w:r>
      <w:r w:rsidRPr="003E1B0A">
        <w:t>ли иное не установлено законодательством Российской Федерации;</w:t>
      </w:r>
    </w:p>
    <w:p w:rsidR="004D475E" w:rsidRPr="003E1B0A" w:rsidRDefault="00A95234" w:rsidP="004D475E">
      <w:pPr>
        <w:ind w:firstLine="709"/>
        <w:jc w:val="both"/>
      </w:pPr>
      <w:hyperlink r:id="rId22" w:history="1">
        <w:r w:rsidR="004D475E" w:rsidRPr="004D475E">
          <w:t>разработка</w:t>
        </w:r>
      </w:hyperlink>
      <w:r w:rsidR="004D475E" w:rsidRPr="004D475E">
        <w:t xml:space="preserve"> </w:t>
      </w:r>
      <w:r w:rsidR="004D475E" w:rsidRPr="003E1B0A">
        <w:t>и утверждение по согласованию с учредителем программы развития образ</w:t>
      </w:r>
      <w:r w:rsidR="004D475E" w:rsidRPr="003E1B0A">
        <w:t>о</w:t>
      </w:r>
      <w:r w:rsidR="004D475E" w:rsidRPr="003E1B0A">
        <w:t xml:space="preserve">вательной организации; </w:t>
      </w:r>
    </w:p>
    <w:p w:rsidR="004D475E" w:rsidRPr="003E1B0A" w:rsidRDefault="004D475E" w:rsidP="004D475E">
      <w:pPr>
        <w:ind w:firstLine="709"/>
        <w:jc w:val="both"/>
      </w:pPr>
      <w:r w:rsidRPr="003E1B0A">
        <w:t xml:space="preserve">прием обучающихся в Учреждение; </w:t>
      </w:r>
    </w:p>
    <w:p w:rsidR="004D475E" w:rsidRPr="003E1B0A" w:rsidRDefault="004D475E" w:rsidP="004D475E">
      <w:pPr>
        <w:ind w:firstLine="709"/>
        <w:jc w:val="both"/>
      </w:pPr>
      <w:r w:rsidRPr="003E1B0A">
        <w:t xml:space="preserve">определение списка учебников в соответствии с утвержденным федеральным </w:t>
      </w:r>
      <w:hyperlink r:id="rId23" w:history="1">
        <w:r w:rsidRPr="004D475E">
          <w:t>перечнем</w:t>
        </w:r>
      </w:hyperlink>
      <w:r w:rsidRPr="004D475E">
        <w:t xml:space="preserve"> учебников</w:t>
      </w:r>
      <w:r w:rsidRPr="003E1B0A">
        <w:t>, допущенных к использованию при реализации имеющих        государственную а</w:t>
      </w:r>
      <w:r w:rsidRPr="003E1B0A">
        <w:t>к</w:t>
      </w:r>
      <w:r w:rsidRPr="003E1B0A">
        <w:t>кредитацию образовательных программ начального общего, основного общего, среднего общ</w:t>
      </w:r>
      <w:r w:rsidRPr="003E1B0A">
        <w:t>е</w:t>
      </w:r>
      <w:r w:rsidRPr="003E1B0A">
        <w:t xml:space="preserve">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 </w:t>
      </w:r>
    </w:p>
    <w:p w:rsidR="004D475E" w:rsidRPr="003E1B0A" w:rsidRDefault="004D475E" w:rsidP="004D475E">
      <w:pPr>
        <w:ind w:firstLine="709"/>
        <w:jc w:val="both"/>
      </w:pPr>
      <w:r w:rsidRPr="003E1B0A">
        <w:t>осуществление текущего контроля успеваемости и промежуточной аттестации обуча</w:t>
      </w:r>
      <w:r w:rsidRPr="003E1B0A">
        <w:t>ю</w:t>
      </w:r>
      <w:r w:rsidRPr="003E1B0A">
        <w:t xml:space="preserve">щихся, установление их форм, периодичности и порядка проведения; </w:t>
      </w:r>
    </w:p>
    <w:p w:rsidR="004D475E" w:rsidRPr="003E1B0A" w:rsidRDefault="004D475E" w:rsidP="004D475E">
      <w:pPr>
        <w:ind w:firstLine="709"/>
        <w:jc w:val="both"/>
      </w:pPr>
      <w:r w:rsidRPr="003E1B0A">
        <w:t xml:space="preserve"> поощрение обучающихся в соответствии с установленными образовательной организ</w:t>
      </w:r>
      <w:r w:rsidRPr="003E1B0A">
        <w:t>а</w:t>
      </w:r>
      <w:r w:rsidRPr="003E1B0A">
        <w:t>цией видами и условиями поощрения за успехи в учебной, физкультурной, спортивной, общ</w:t>
      </w:r>
      <w:r w:rsidRPr="003E1B0A">
        <w:t>е</w:t>
      </w:r>
      <w:r w:rsidRPr="003E1B0A">
        <w:t>ственной, научной, научно-технической, творческой, экспериментальной и инновационной де</w:t>
      </w:r>
      <w:r w:rsidRPr="003E1B0A">
        <w:t>я</w:t>
      </w:r>
      <w:r w:rsidRPr="003E1B0A">
        <w:t xml:space="preserve">тельности, если иное не установлено законодательством Российской Федерации; </w:t>
      </w:r>
    </w:p>
    <w:p w:rsidR="004D475E" w:rsidRPr="003E1B0A" w:rsidRDefault="004D475E" w:rsidP="004D475E">
      <w:pPr>
        <w:ind w:firstLine="709"/>
        <w:jc w:val="both"/>
      </w:pPr>
      <w:r w:rsidRPr="003E1B0A">
        <w:t xml:space="preserve">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w:t>
      </w:r>
      <w:r w:rsidRPr="003E1B0A">
        <w:t>о</w:t>
      </w:r>
      <w:r w:rsidRPr="003E1B0A">
        <w:t xml:space="preserve">ощрениях на бумажных и (или) электронных носителях; </w:t>
      </w:r>
    </w:p>
    <w:p w:rsidR="004D475E" w:rsidRPr="003E1B0A" w:rsidRDefault="004D475E" w:rsidP="004D475E">
      <w:pPr>
        <w:ind w:firstLine="709"/>
        <w:jc w:val="both"/>
      </w:pPr>
      <w:r w:rsidRPr="003E1B0A">
        <w:t xml:space="preserve"> использование и совершенствование методов обучения и воспитания, образовательных технологий, электронного обучения; </w:t>
      </w:r>
    </w:p>
    <w:p w:rsidR="004D475E" w:rsidRPr="003E1B0A" w:rsidRDefault="004D475E" w:rsidP="004D475E">
      <w:pPr>
        <w:ind w:firstLine="709"/>
        <w:jc w:val="both"/>
      </w:pPr>
      <w:r w:rsidRPr="003E1B0A">
        <w:t xml:space="preserve">проведение </w:t>
      </w:r>
      <w:proofErr w:type="spellStart"/>
      <w:r w:rsidRPr="003E1B0A">
        <w:t>самообследования</w:t>
      </w:r>
      <w:proofErr w:type="spellEnd"/>
      <w:r w:rsidRPr="003E1B0A">
        <w:t xml:space="preserve">, обеспечение функционирования внутренней системы оценки качества образования; </w:t>
      </w:r>
    </w:p>
    <w:p w:rsidR="004D475E" w:rsidRPr="003E1B0A" w:rsidRDefault="004D475E" w:rsidP="004D475E">
      <w:pPr>
        <w:ind w:firstLine="709"/>
        <w:jc w:val="both"/>
      </w:pPr>
      <w:r w:rsidRPr="003E1B0A">
        <w:t xml:space="preserve">создание необходимых условий для охраны и укрепления здоровья, организации питания обучающихся и работников Учреждения; </w:t>
      </w:r>
    </w:p>
    <w:p w:rsidR="004D475E" w:rsidRPr="003E1B0A" w:rsidRDefault="004D475E" w:rsidP="004D475E">
      <w:pPr>
        <w:ind w:firstLine="709"/>
        <w:jc w:val="both"/>
      </w:pPr>
      <w:r w:rsidRPr="003E1B0A">
        <w:t>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порядке, предусмотренном законодательством Российской Федерации;</w:t>
      </w:r>
    </w:p>
    <w:p w:rsidR="004D475E" w:rsidRPr="003E1B0A" w:rsidRDefault="004D475E" w:rsidP="004D475E">
      <w:pPr>
        <w:ind w:firstLine="709"/>
        <w:jc w:val="both"/>
      </w:pPr>
      <w:r w:rsidRPr="003E1B0A">
        <w:t xml:space="preserve">создание условий для занятия обучающимися физической культурой и спортом; </w:t>
      </w:r>
    </w:p>
    <w:p w:rsidR="004D475E" w:rsidRPr="003E1B0A" w:rsidRDefault="004D475E" w:rsidP="004D475E">
      <w:pPr>
        <w:ind w:firstLine="709"/>
        <w:jc w:val="both"/>
      </w:pPr>
      <w:r w:rsidRPr="003E1B0A">
        <w:t xml:space="preserve"> приобретение или изготовление бланков документов об образовании и (или) о квалиф</w:t>
      </w:r>
      <w:r w:rsidRPr="003E1B0A">
        <w:t>и</w:t>
      </w:r>
      <w:r w:rsidRPr="003E1B0A">
        <w:t xml:space="preserve">кации, медалей «За особые успехи в учении» I или II степени; </w:t>
      </w:r>
    </w:p>
    <w:p w:rsidR="004D475E" w:rsidRPr="003E1B0A" w:rsidRDefault="004D475E" w:rsidP="004D475E">
      <w:pPr>
        <w:ind w:firstLine="709"/>
        <w:jc w:val="both"/>
      </w:pPr>
      <w:r w:rsidRPr="003E1B0A">
        <w:t>содействие деятельности общественных объединений обучающихся, родителей (зако</w:t>
      </w:r>
      <w:r w:rsidRPr="003E1B0A">
        <w:t>н</w:t>
      </w:r>
      <w:r w:rsidRPr="003E1B0A">
        <w:t xml:space="preserve">ных представителей) несовершеннолетних обучающихся, осуществляемой в Учреждении  и не запрещенной законодательством Российской Федерации, в том числе содействие деятельности российского движения детей и молодежи; </w:t>
      </w:r>
    </w:p>
    <w:p w:rsidR="004D475E" w:rsidRPr="003E1B0A" w:rsidRDefault="004D475E" w:rsidP="004D475E">
      <w:pPr>
        <w:ind w:firstLine="709"/>
        <w:jc w:val="both"/>
      </w:pPr>
      <w:r w:rsidRPr="003E1B0A">
        <w:lastRenderedPageBreak/>
        <w:t xml:space="preserve">содействие добровольческой (волонтерской) деятельности обучающихся, их участию в общественно полезном труде; </w:t>
      </w:r>
    </w:p>
    <w:p w:rsidR="004D475E" w:rsidRPr="003E1B0A" w:rsidRDefault="004D475E" w:rsidP="004D475E">
      <w:pPr>
        <w:ind w:firstLine="709"/>
        <w:jc w:val="both"/>
      </w:pPr>
      <w:r w:rsidRPr="003E1B0A">
        <w:t>организация научно-методической работы, в том числе организация и проведение нау</w:t>
      </w:r>
      <w:r w:rsidRPr="003E1B0A">
        <w:t>ч</w:t>
      </w:r>
      <w:r w:rsidRPr="003E1B0A">
        <w:t xml:space="preserve">ных и методических конференций, семинаров; </w:t>
      </w:r>
    </w:p>
    <w:p w:rsidR="004D475E" w:rsidRPr="003E1B0A" w:rsidRDefault="004D475E" w:rsidP="004D475E">
      <w:pPr>
        <w:ind w:firstLine="709"/>
        <w:jc w:val="both"/>
      </w:pPr>
      <w:r w:rsidRPr="003E1B0A">
        <w:t>обеспечение создания и ведения официального сайта образовательной организации в с</w:t>
      </w:r>
      <w:r w:rsidRPr="003E1B0A">
        <w:t>е</w:t>
      </w:r>
      <w:r w:rsidRPr="003E1B0A">
        <w:t xml:space="preserve">ти «Интернет»; </w:t>
      </w:r>
    </w:p>
    <w:p w:rsidR="004D475E" w:rsidRPr="003E1B0A" w:rsidRDefault="004D475E" w:rsidP="004D475E">
      <w:pPr>
        <w:ind w:firstLine="709"/>
        <w:jc w:val="both"/>
      </w:pPr>
      <w:r w:rsidRPr="003E1B0A">
        <w:t xml:space="preserve">иные вопросы в соответствии с законодательством Российской Федерации. </w:t>
      </w:r>
    </w:p>
    <w:p w:rsidR="004D475E" w:rsidRPr="003E1B0A" w:rsidRDefault="004D475E" w:rsidP="004D475E">
      <w:pPr>
        <w:ind w:firstLine="709"/>
        <w:jc w:val="both"/>
      </w:pPr>
      <w:r w:rsidRPr="003E1B0A">
        <w:t xml:space="preserve"> 2.14. Учреждение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действующим законодательством Российской Федерации. </w:t>
      </w:r>
    </w:p>
    <w:p w:rsidR="004D475E" w:rsidRPr="003E1B0A" w:rsidRDefault="004D475E" w:rsidP="004D475E">
      <w:pPr>
        <w:ind w:firstLine="709"/>
        <w:jc w:val="both"/>
      </w:pPr>
      <w:r w:rsidRPr="003E1B0A">
        <w:t>Соответствующий локальный нормативный акт Учреждения принимается с учетом мн</w:t>
      </w:r>
      <w:r w:rsidRPr="003E1B0A">
        <w:t>е</w:t>
      </w:r>
      <w:r w:rsidRPr="003E1B0A">
        <w:t>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4D475E" w:rsidRPr="003E1B0A" w:rsidRDefault="004D475E" w:rsidP="004D475E">
      <w:pPr>
        <w:ind w:firstLine="709"/>
        <w:jc w:val="both"/>
      </w:pPr>
      <w:r w:rsidRPr="003E1B0A">
        <w:t xml:space="preserve"> Учреждение  устанавливает требования к одежде обучающихся в соответствии с тип</w:t>
      </w:r>
      <w:r w:rsidRPr="003E1B0A">
        <w:t>о</w:t>
      </w:r>
      <w:r w:rsidRPr="003E1B0A">
        <w:t>выми требованиями, утвержденными уполномоченными органами государственной власти Ставропольского края.</w:t>
      </w:r>
    </w:p>
    <w:p w:rsidR="004D475E" w:rsidRPr="003E1B0A" w:rsidRDefault="004D475E" w:rsidP="004D475E">
      <w:pPr>
        <w:ind w:firstLine="709"/>
        <w:jc w:val="both"/>
      </w:pPr>
      <w:r w:rsidRPr="003E1B0A">
        <w:t>2.15. В каникулярный период  (летний период) в целях  организации отдыха и оздоро</w:t>
      </w:r>
      <w:r w:rsidRPr="003E1B0A">
        <w:t>в</w:t>
      </w:r>
      <w:r w:rsidRPr="003E1B0A">
        <w:t>ления обучающихся  на базе Учреждения создается лагерь с дневным пребыванием детей. Л</w:t>
      </w:r>
      <w:r w:rsidRPr="003E1B0A">
        <w:t>а</w:t>
      </w:r>
      <w:r w:rsidRPr="003E1B0A">
        <w:t>герь создается для детей в возрасте от 6 лет и 6 месяцев до 17 лет включительно.</w:t>
      </w:r>
    </w:p>
    <w:p w:rsidR="004D475E" w:rsidRPr="003E1B0A" w:rsidRDefault="004D475E" w:rsidP="004D475E">
      <w:pPr>
        <w:ind w:firstLine="709"/>
        <w:jc w:val="both"/>
      </w:pPr>
      <w:r w:rsidRPr="003E1B0A">
        <w:t>Количество  смен и количество дней в смену определяется Учредителем ежегодно  в с</w:t>
      </w:r>
      <w:r w:rsidRPr="003E1B0A">
        <w:t>о</w:t>
      </w:r>
      <w:r w:rsidRPr="003E1B0A">
        <w:t>ответствии с требованиями и нормами действующего законодательства.</w:t>
      </w:r>
    </w:p>
    <w:p w:rsidR="004D475E" w:rsidRPr="003E1B0A" w:rsidRDefault="004D475E" w:rsidP="004D475E">
      <w:pPr>
        <w:ind w:firstLine="709"/>
        <w:jc w:val="both"/>
      </w:pPr>
      <w:r w:rsidRPr="003E1B0A">
        <w:t>Пребывание детей в летнем лагере, созданном Учреждением, регулируется законод</w:t>
      </w:r>
      <w:r w:rsidRPr="003E1B0A">
        <w:t>а</w:t>
      </w:r>
      <w:r w:rsidRPr="003E1B0A">
        <w:t>тельством Российской Федерации; нормативно – правовыми актами Ставропольского края и Арзгирского муниципального округа,  положением о лагере, разработанном и утвержденном Учреждением самостоятельно  в соответствии с действующим законодательством; локальными актами Учреждения и договором об организации отдыха и оздоровления ребенка, заключенным с родителем (законным представителем) обучающихся.</w:t>
      </w:r>
    </w:p>
    <w:p w:rsidR="004D475E" w:rsidRPr="003E1B0A" w:rsidRDefault="004D475E" w:rsidP="004D475E">
      <w:pPr>
        <w:jc w:val="both"/>
      </w:pPr>
    </w:p>
    <w:p w:rsidR="004D475E" w:rsidRPr="003E1B0A" w:rsidRDefault="004D475E" w:rsidP="004D475E">
      <w:pPr>
        <w:ind w:firstLine="709"/>
        <w:jc w:val="center"/>
      </w:pPr>
      <w:r w:rsidRPr="003E1B0A">
        <w:t>3. Организация деятельности Учреждения</w:t>
      </w:r>
    </w:p>
    <w:p w:rsidR="004D475E" w:rsidRPr="003E1B0A" w:rsidRDefault="004D475E" w:rsidP="004D475E">
      <w:pPr>
        <w:ind w:firstLine="709"/>
        <w:jc w:val="both"/>
      </w:pPr>
      <w:r w:rsidRPr="003E1B0A">
        <w:t>3.1. Условия размещения, устройства, содержания и организации работы  Учреждения  должны соответствовать санитарно-эпидемиологическим правилам и гигиеническим нормат</w:t>
      </w:r>
      <w:r w:rsidRPr="003E1B0A">
        <w:t>и</w:t>
      </w:r>
      <w:r w:rsidRPr="003E1B0A">
        <w:t>вам, требованиям противопожарной и антитеррористической безопасности.</w:t>
      </w:r>
    </w:p>
    <w:p w:rsidR="004D475E" w:rsidRPr="003E1B0A" w:rsidRDefault="004D475E" w:rsidP="004D475E">
      <w:pPr>
        <w:ind w:firstLine="709"/>
        <w:jc w:val="both"/>
      </w:pPr>
      <w:r w:rsidRPr="003E1B0A">
        <w:t>3.2. Учреждение имеет право принимать локальные нормативные акты, содержащие нормы, регулирующие образовательные отношения в пределах своей компетенции в соотве</w:t>
      </w:r>
      <w:r w:rsidRPr="003E1B0A">
        <w:t>т</w:t>
      </w:r>
      <w:r w:rsidRPr="003E1B0A">
        <w:t>ствии с законодательством Российской Федерации в порядке, установленном настоящим Уст</w:t>
      </w:r>
      <w:r w:rsidRPr="003E1B0A">
        <w:t>а</w:t>
      </w:r>
      <w:r w:rsidRPr="003E1B0A">
        <w:t>вом.</w:t>
      </w:r>
    </w:p>
    <w:p w:rsidR="004D475E" w:rsidRPr="003E1B0A" w:rsidRDefault="004D475E" w:rsidP="004D475E">
      <w:pPr>
        <w:ind w:firstLine="709"/>
        <w:jc w:val="both"/>
      </w:pPr>
      <w:r w:rsidRPr="003E1B0A">
        <w:t>3.2.1. Учреждение  принимает локальные нормативные акты по основным вопросам о</w:t>
      </w:r>
      <w:r w:rsidRPr="003E1B0A">
        <w:t>р</w:t>
      </w:r>
      <w:r w:rsidRPr="003E1B0A">
        <w:t>ганизации и осуществления образовательной деятельности, в том числе регламентирующие правила приема обучающихся, режим занятий обучающихся, формы, порядок оформления во</w:t>
      </w:r>
      <w:r w:rsidRPr="003E1B0A">
        <w:t>з</w:t>
      </w:r>
      <w:r w:rsidRPr="003E1B0A">
        <w:t>никновения, приостановления и прекращения отношений между Учреждением и детьми и (или) родителями (законными представителями).</w:t>
      </w:r>
    </w:p>
    <w:p w:rsidR="004D475E" w:rsidRPr="003E1B0A" w:rsidRDefault="004D475E" w:rsidP="004D475E">
      <w:pPr>
        <w:ind w:firstLine="709"/>
        <w:jc w:val="both"/>
      </w:pPr>
      <w:r w:rsidRPr="003E1B0A">
        <w:t>3.2.2. Правоотношения, не затронутые настоящим Уставом, урегулированы локальными нормативными актами Учреждения.</w:t>
      </w:r>
    </w:p>
    <w:p w:rsidR="004D475E" w:rsidRPr="003E1B0A" w:rsidRDefault="004D475E" w:rsidP="004D475E">
      <w:pPr>
        <w:ind w:firstLine="709"/>
        <w:jc w:val="both"/>
      </w:pPr>
      <w:r w:rsidRPr="003E1B0A">
        <w:t>3.2.3. При принятии локальных нормативных актов, затрагивающих права обучающих и работников Учреждения, учитывается мнение соответствующих коллегиальных органов, а та</w:t>
      </w:r>
      <w:r w:rsidRPr="003E1B0A">
        <w:t>к</w:t>
      </w:r>
      <w:r w:rsidRPr="003E1B0A">
        <w:t>же в порядке и в случаях, которые предусмотрены трудовым законодательством, представ</w:t>
      </w:r>
      <w:r w:rsidRPr="003E1B0A">
        <w:t>и</w:t>
      </w:r>
      <w:r w:rsidRPr="003E1B0A">
        <w:t>тельных органов работников (при наличии таких представительных органов).</w:t>
      </w:r>
    </w:p>
    <w:p w:rsidR="004D475E" w:rsidRPr="003E1B0A" w:rsidRDefault="004D475E" w:rsidP="004D475E">
      <w:pPr>
        <w:ind w:firstLine="709"/>
        <w:jc w:val="both"/>
      </w:pPr>
      <w:r w:rsidRPr="003E1B0A">
        <w:t>3.2.4. Нормы локальных нормативных актов, ухудшающие положение отдыхающих д</w:t>
      </w:r>
      <w:r w:rsidRPr="003E1B0A">
        <w:t>е</w:t>
      </w:r>
      <w:r w:rsidRPr="003E1B0A">
        <w:t>тей или работников Учреждения по сравнению с установленным законодательством об образ</w:t>
      </w:r>
      <w:r w:rsidRPr="003E1B0A">
        <w:t>о</w:t>
      </w:r>
      <w:r w:rsidRPr="003E1B0A">
        <w:lastRenderedPageBreak/>
        <w:t>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4D475E" w:rsidRPr="003E1B0A" w:rsidRDefault="004D475E" w:rsidP="004D475E">
      <w:pPr>
        <w:ind w:firstLine="709"/>
        <w:jc w:val="both"/>
      </w:pPr>
      <w:r w:rsidRPr="003E1B0A">
        <w:t>3.2.5.Решение о разработке и принятии локальных нормативных актов принимает Дире</w:t>
      </w:r>
      <w:r w:rsidRPr="003E1B0A">
        <w:t>к</w:t>
      </w:r>
      <w:r w:rsidRPr="003E1B0A">
        <w:t>тор Учреждения. Проект локального нормативного акта до его        утверждения Директором в предусмотренных трудовым законодательством, а также настоящим Уставом случаях направл</w:t>
      </w:r>
      <w:r w:rsidRPr="003E1B0A">
        <w:t>я</w:t>
      </w:r>
      <w:r w:rsidRPr="003E1B0A">
        <w:t>ется в соответствующий коллегиальный  орган  управления Учреждения для учета его мнения.</w:t>
      </w:r>
    </w:p>
    <w:p w:rsidR="004D475E" w:rsidRPr="003E1B0A" w:rsidRDefault="004D475E" w:rsidP="004D475E">
      <w:pPr>
        <w:ind w:firstLine="709"/>
        <w:jc w:val="both"/>
      </w:pPr>
      <w:r w:rsidRPr="003E1B0A">
        <w:t>Локальные нормативные акты утверждаются приказом Директора и вступают в зако</w:t>
      </w:r>
      <w:r w:rsidRPr="003E1B0A">
        <w:t>н</w:t>
      </w:r>
      <w:r w:rsidRPr="003E1B0A">
        <w:t>ную силу с даты, указанной в приказе.</w:t>
      </w:r>
    </w:p>
    <w:p w:rsidR="004D475E" w:rsidRPr="003E1B0A" w:rsidRDefault="004D475E" w:rsidP="004D475E">
      <w:pPr>
        <w:ind w:firstLine="709"/>
        <w:jc w:val="both"/>
      </w:pPr>
      <w:r w:rsidRPr="003E1B0A">
        <w:t>3.2.6. Учреждение создает все условия для ознакомления всех работников, детей, род</w:t>
      </w:r>
      <w:r w:rsidRPr="003E1B0A">
        <w:t>и</w:t>
      </w:r>
      <w:r w:rsidRPr="003E1B0A">
        <w:t>телей (законных представителей) с локальными нормативными актами Учреждения.</w:t>
      </w:r>
    </w:p>
    <w:p w:rsidR="004D475E" w:rsidRPr="003E1B0A" w:rsidRDefault="004D475E" w:rsidP="004D475E">
      <w:pPr>
        <w:ind w:firstLine="709"/>
        <w:jc w:val="both"/>
      </w:pPr>
      <w:r w:rsidRPr="003E1B0A">
        <w:t>3.3. Организация питания в Учреждении осуществляется Учреждением самостоятельно в соответствии с действующим законодательством Российской Федерации и санитарными но</w:t>
      </w:r>
      <w:r w:rsidRPr="003E1B0A">
        <w:t>р</w:t>
      </w:r>
      <w:r w:rsidRPr="003E1B0A">
        <w:t>мами и правилами.</w:t>
      </w:r>
    </w:p>
    <w:p w:rsidR="004D475E" w:rsidRPr="003E1B0A" w:rsidRDefault="004D475E" w:rsidP="004D475E">
      <w:pPr>
        <w:ind w:firstLine="709"/>
        <w:jc w:val="both"/>
      </w:pPr>
      <w:r w:rsidRPr="003E1B0A">
        <w:t>Учреждение выделяет специальное помещение для организации питания обучающихся. Питание учащихся организуется в соответствии с утвержденным графиком. Питание обуча</w:t>
      </w:r>
      <w:r w:rsidRPr="003E1B0A">
        <w:t>ю</w:t>
      </w:r>
      <w:r w:rsidRPr="003E1B0A">
        <w:t>щихся может осуществляться с привлечением бюджетных, родительских, благотворительных и других средств.</w:t>
      </w:r>
    </w:p>
    <w:p w:rsidR="004D475E" w:rsidRPr="003E1B0A" w:rsidRDefault="004D475E" w:rsidP="004D475E">
      <w:pPr>
        <w:ind w:firstLine="709"/>
        <w:jc w:val="both"/>
      </w:pPr>
      <w:r w:rsidRPr="003E1B0A">
        <w:t>3.4. Все работники Учреждения в установленном обязательном  порядке за счет средств Учреждения проходят обязательные периодические медицинские осмотры, а также обязател</w:t>
      </w:r>
      <w:r w:rsidRPr="003E1B0A">
        <w:t>ь</w:t>
      </w:r>
      <w:r w:rsidRPr="003E1B0A">
        <w:t>ное психиатрическое освидетельствование в случаях, предусмотренных законодательством Российской Федерации.</w:t>
      </w:r>
    </w:p>
    <w:p w:rsidR="004D475E" w:rsidRPr="003E1B0A" w:rsidRDefault="004D475E" w:rsidP="004D475E">
      <w:pPr>
        <w:ind w:firstLine="709"/>
        <w:jc w:val="both"/>
      </w:pPr>
      <w:r w:rsidRPr="003E1B0A">
        <w:t>3.5. Учреждение  при реализации образовательных программ создает условия для охр</w:t>
      </w:r>
      <w:r w:rsidRPr="003E1B0A">
        <w:t>а</w:t>
      </w:r>
      <w:r w:rsidRPr="003E1B0A">
        <w:t>ны здоровья обучающихся, в том числе обеспечивает:</w:t>
      </w:r>
    </w:p>
    <w:p w:rsidR="004D475E" w:rsidRPr="003E1B0A" w:rsidRDefault="004D475E" w:rsidP="004D475E">
      <w:pPr>
        <w:ind w:firstLine="709"/>
        <w:jc w:val="both"/>
      </w:pPr>
      <w:r w:rsidRPr="003E1B0A">
        <w:t>наблюдение за состоянием здоровья обучающихся;</w:t>
      </w:r>
    </w:p>
    <w:p w:rsidR="004D475E" w:rsidRPr="003E1B0A" w:rsidRDefault="004D475E" w:rsidP="004D475E">
      <w:pPr>
        <w:ind w:firstLine="709"/>
        <w:jc w:val="both"/>
      </w:pPr>
      <w:r w:rsidRPr="003E1B0A">
        <w:t>проведение санитарно-гигиенических, профилактических и оздоровительных меропри</w:t>
      </w:r>
      <w:r w:rsidRPr="003E1B0A">
        <w:t>я</w:t>
      </w:r>
      <w:r w:rsidRPr="003E1B0A">
        <w:t>тий, обучение и воспитание в сфере охраны здоровья граждан в Российской Федерации;</w:t>
      </w:r>
    </w:p>
    <w:p w:rsidR="004D475E" w:rsidRPr="003E1B0A" w:rsidRDefault="004D475E" w:rsidP="004D475E">
      <w:pPr>
        <w:ind w:firstLine="709"/>
        <w:jc w:val="both"/>
      </w:pPr>
      <w:r w:rsidRPr="003E1B0A">
        <w:t>соблюдение государственных санитарно-эпидемиологических правил и нормативов;</w:t>
      </w:r>
    </w:p>
    <w:p w:rsidR="004D475E" w:rsidRPr="003E1B0A" w:rsidRDefault="004D475E" w:rsidP="004D475E">
      <w:pPr>
        <w:ind w:firstLine="709"/>
        <w:jc w:val="both"/>
      </w:pPr>
      <w:r w:rsidRPr="003E1B0A">
        <w:t>расследование и учет несчастных случаев с обучающимися во время пребывания в Учреждении, в порядке, установленном федеральным органом исполнительной власти, ос</w:t>
      </w:r>
      <w:r w:rsidRPr="003E1B0A">
        <w:t>у</w:t>
      </w:r>
      <w:r w:rsidRPr="003E1B0A">
        <w:t>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w:t>
      </w:r>
      <w:r w:rsidRPr="003E1B0A">
        <w:t>а</w:t>
      </w:r>
      <w:r w:rsidRPr="003E1B0A">
        <w:t>ном исполнительной власти, осуществляющим функции по выработке и реализации госуда</w:t>
      </w:r>
      <w:r w:rsidRPr="003E1B0A">
        <w:t>р</w:t>
      </w:r>
      <w:r w:rsidRPr="003E1B0A">
        <w:t>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w:t>
      </w:r>
      <w:r w:rsidRPr="003E1B0A">
        <w:t>а</w:t>
      </w:r>
      <w:r w:rsidRPr="003E1B0A">
        <w:t>лизации государственной политики и нормативно-правовому регулированию в сфере здрав</w:t>
      </w:r>
      <w:r w:rsidRPr="003E1B0A">
        <w:t>о</w:t>
      </w:r>
      <w:r w:rsidRPr="003E1B0A">
        <w:t>охранения.</w:t>
      </w:r>
    </w:p>
    <w:p w:rsidR="004D475E" w:rsidRPr="003E1B0A" w:rsidRDefault="004D475E" w:rsidP="004D475E">
      <w:pPr>
        <w:ind w:firstLine="709"/>
        <w:jc w:val="both"/>
      </w:pPr>
      <w:r w:rsidRPr="003E1B0A">
        <w:t> 3.6. Оказание медицинской помощи обучающимся  в Учреждении осуществляется в с</w:t>
      </w:r>
      <w:r w:rsidRPr="003E1B0A">
        <w:t>о</w:t>
      </w:r>
      <w:r w:rsidRPr="003E1B0A">
        <w:t>ответствии с законодательством Российской Федерации об охране здоровья граждан.</w:t>
      </w:r>
    </w:p>
    <w:p w:rsidR="004D475E" w:rsidRPr="003E1B0A" w:rsidRDefault="004D475E" w:rsidP="004D475E">
      <w:pPr>
        <w:ind w:firstLine="709"/>
        <w:jc w:val="both"/>
      </w:pPr>
      <w:r w:rsidRPr="003E1B0A">
        <w:t>Медицинское обслуживание обучающихся Учреждения обеспечивается медицинским персоналом на основании заключенного договора между Учреждением и учреждением здрав</w:t>
      </w:r>
      <w:r w:rsidRPr="003E1B0A">
        <w:t>о</w:t>
      </w:r>
      <w:r w:rsidRPr="003E1B0A">
        <w:t>охранения. Учреждение предоставляет помещение с соответствующими условиями для работы медицинских работников, которые наряду с администрацией и педагогическим персоналом несут ответственность за проведение лечебно-профилактических мероприятий, соблюдение с</w:t>
      </w:r>
      <w:r w:rsidRPr="003E1B0A">
        <w:t>а</w:t>
      </w:r>
      <w:r w:rsidRPr="003E1B0A">
        <w:t>нитарно-гигиенических норм, режим и качество питания обучающихся.</w:t>
      </w:r>
    </w:p>
    <w:p w:rsidR="004D475E" w:rsidRPr="003E1B0A" w:rsidRDefault="004D475E" w:rsidP="004D475E"/>
    <w:p w:rsidR="004D475E" w:rsidRPr="003E1B0A" w:rsidRDefault="004D475E" w:rsidP="004D475E">
      <w:pPr>
        <w:ind w:firstLine="709"/>
        <w:jc w:val="center"/>
      </w:pPr>
      <w:r w:rsidRPr="003E1B0A">
        <w:t>4. Управление Учреждением</w:t>
      </w:r>
    </w:p>
    <w:p w:rsidR="004D475E" w:rsidRPr="003E1B0A" w:rsidRDefault="004D475E" w:rsidP="004D475E">
      <w:pPr>
        <w:ind w:firstLine="709"/>
        <w:jc w:val="both"/>
      </w:pPr>
      <w:r w:rsidRPr="003E1B0A">
        <w:t>4.1. Управление Учреждением осуществляется в соответствии с законодательством Ро</w:t>
      </w:r>
      <w:r w:rsidRPr="003E1B0A">
        <w:t>с</w:t>
      </w:r>
      <w:r w:rsidRPr="003E1B0A">
        <w:t>сийской Федерации, на основе сочетания принципов единоначалия и коллегиальности.</w:t>
      </w:r>
    </w:p>
    <w:p w:rsidR="004D475E" w:rsidRPr="003E1B0A" w:rsidRDefault="004D475E" w:rsidP="004D475E">
      <w:pPr>
        <w:ind w:firstLine="709"/>
        <w:jc w:val="both"/>
      </w:pPr>
      <w:r w:rsidRPr="003E1B0A">
        <w:lastRenderedPageBreak/>
        <w:t>4.2. Единоличным исполнительным органом является директор Учреждения, который назначается на должность и освобождается от должности приказом начальника отдела образ</w:t>
      </w:r>
      <w:r w:rsidRPr="003E1B0A">
        <w:t>о</w:t>
      </w:r>
      <w:r w:rsidRPr="003E1B0A">
        <w:t xml:space="preserve">вания по согласованию с главой Арзгирского муниципального округа Ставропольского края. </w:t>
      </w:r>
    </w:p>
    <w:p w:rsidR="004D475E" w:rsidRPr="003E1B0A" w:rsidRDefault="004D475E" w:rsidP="004D475E">
      <w:pPr>
        <w:ind w:firstLine="709"/>
        <w:jc w:val="both"/>
      </w:pPr>
      <w:r w:rsidRPr="003E1B0A">
        <w:t>Директор назначается на должность по итогам конкурса на замещение вакантной дол</w:t>
      </w:r>
      <w:r w:rsidRPr="003E1B0A">
        <w:t>ж</w:t>
      </w:r>
      <w:r w:rsidRPr="003E1B0A">
        <w:t>ности руководителя муниципальной общеобразовательной организации Арзгирского муниц</w:t>
      </w:r>
      <w:r w:rsidRPr="003E1B0A">
        <w:t>и</w:t>
      </w:r>
      <w:r w:rsidRPr="003E1B0A">
        <w:t>пального округа Ставропольского края, который проводится в порядке и на условиях, устано</w:t>
      </w:r>
      <w:r w:rsidRPr="003E1B0A">
        <w:t>в</w:t>
      </w:r>
      <w:r w:rsidRPr="003E1B0A">
        <w:t>ленных Учредителем.</w:t>
      </w:r>
    </w:p>
    <w:p w:rsidR="004D475E" w:rsidRPr="003E1B0A" w:rsidRDefault="004D475E" w:rsidP="004D475E">
      <w:pPr>
        <w:ind w:firstLine="709"/>
        <w:jc w:val="both"/>
      </w:pPr>
      <w:r w:rsidRPr="003E1B0A">
        <w:t>Права, обязанности и ответственность сторон, условия оплаты труда, режим труда и о</w:t>
      </w:r>
      <w:r w:rsidRPr="003E1B0A">
        <w:t>т</w:t>
      </w:r>
      <w:r w:rsidRPr="003E1B0A">
        <w:t>дыха, условия социального страхования, непосредственно связанные с трудовой деятельн</w:t>
      </w:r>
      <w:r w:rsidRPr="003E1B0A">
        <w:t>о</w:t>
      </w:r>
      <w:r w:rsidRPr="003E1B0A">
        <w:t>стью, основания расторжения трудового договора и другое определяется трудовым договором, заключаемым отделом образования  с директором Учреждения и в соответствии с действу</w:t>
      </w:r>
      <w:r w:rsidRPr="003E1B0A">
        <w:t>ю</w:t>
      </w:r>
      <w:r w:rsidRPr="003E1B0A">
        <w:t>щим законодательством Российской Федерации.</w:t>
      </w:r>
    </w:p>
    <w:p w:rsidR="004D475E" w:rsidRPr="003E1B0A" w:rsidRDefault="004D475E" w:rsidP="004D475E">
      <w:pPr>
        <w:ind w:firstLine="709"/>
        <w:jc w:val="both"/>
      </w:pPr>
      <w:r w:rsidRPr="003E1B0A">
        <w:t xml:space="preserve">4.2.1. </w:t>
      </w:r>
      <w:r w:rsidRPr="003E1B0A">
        <w:rPr>
          <w:color w:val="000000" w:themeColor="text1"/>
        </w:rPr>
        <w:t xml:space="preserve">Директор осуществляет текущее руководство деятельностью Учреждения. </w:t>
      </w:r>
    </w:p>
    <w:p w:rsidR="004D475E" w:rsidRPr="003E1B0A" w:rsidRDefault="004D475E" w:rsidP="004D475E">
      <w:pPr>
        <w:ind w:firstLine="709"/>
        <w:jc w:val="both"/>
      </w:pPr>
      <w:r w:rsidRPr="003E1B0A">
        <w:t>4.2.2. Директор Учреждения  должен соответствовать квалификационным требованиям, указанным в квалификационных справочниках, по соответствующим должностям руководит</w:t>
      </w:r>
      <w:r w:rsidRPr="003E1B0A">
        <w:t>е</w:t>
      </w:r>
      <w:r w:rsidRPr="003E1B0A">
        <w:t>лей образовательных организаций и (или) профессиональным стандартам.</w:t>
      </w:r>
    </w:p>
    <w:p w:rsidR="004D475E" w:rsidRPr="003E1B0A" w:rsidRDefault="004D475E" w:rsidP="004D475E">
      <w:pPr>
        <w:ind w:firstLine="709"/>
        <w:jc w:val="both"/>
      </w:pPr>
      <w:r w:rsidRPr="003E1B0A">
        <w:t>4.2.3. Запрещается занятие должности директора Учреждения лицами, которые не д</w:t>
      </w:r>
      <w:r w:rsidRPr="003E1B0A">
        <w:t>о</w:t>
      </w:r>
      <w:r w:rsidRPr="003E1B0A">
        <w:t>пускаются к работе в образовательных организациях  по основаниям, установленным трудовым законодательством.</w:t>
      </w:r>
    </w:p>
    <w:p w:rsidR="004D475E" w:rsidRPr="003E1B0A" w:rsidRDefault="004D475E" w:rsidP="004D475E">
      <w:pPr>
        <w:ind w:firstLine="709"/>
        <w:jc w:val="both"/>
      </w:pPr>
      <w:r w:rsidRPr="003E1B0A">
        <w:t>4.2.4. Кандидаты на должность директора Учреждения и его директор проходят обяз</w:t>
      </w:r>
      <w:r w:rsidRPr="003E1B0A">
        <w:t>а</w:t>
      </w:r>
      <w:r w:rsidRPr="003E1B0A">
        <w:t>тельную аттестацию. Порядок и сроки проведения аттестации кандидатов на должность дире</w:t>
      </w:r>
      <w:r w:rsidRPr="003E1B0A">
        <w:t>к</w:t>
      </w:r>
      <w:r w:rsidRPr="003E1B0A">
        <w:t>тора  устанавливаются Учредителям.</w:t>
      </w:r>
    </w:p>
    <w:p w:rsidR="004D475E" w:rsidRPr="003E1B0A" w:rsidRDefault="004D475E" w:rsidP="004D475E">
      <w:pPr>
        <w:ind w:firstLine="709"/>
        <w:jc w:val="both"/>
      </w:pPr>
      <w:r w:rsidRPr="003E1B0A">
        <w:t>4.2.5. Права и обязанности директора Учреждения, его компетенция в области управл</w:t>
      </w:r>
      <w:r w:rsidRPr="003E1B0A">
        <w:t>е</w:t>
      </w:r>
      <w:r w:rsidRPr="003E1B0A">
        <w:t>ния Учреждением определяются в соответствии с законодательством об образовании и насто</w:t>
      </w:r>
      <w:r w:rsidRPr="003E1B0A">
        <w:t>я</w:t>
      </w:r>
      <w:r w:rsidRPr="003E1B0A">
        <w:t>щим Уставом.</w:t>
      </w:r>
    </w:p>
    <w:p w:rsidR="004D475E" w:rsidRPr="003E1B0A" w:rsidRDefault="004D475E" w:rsidP="004D475E">
      <w:pPr>
        <w:ind w:firstLine="709"/>
        <w:jc w:val="both"/>
      </w:pPr>
      <w:r w:rsidRPr="003E1B0A">
        <w:t>4.2.6. Директор Учреждения имеет право:</w:t>
      </w:r>
    </w:p>
    <w:p w:rsidR="004D475E" w:rsidRPr="003E1B0A" w:rsidRDefault="004D475E" w:rsidP="004D475E">
      <w:pPr>
        <w:ind w:firstLine="709"/>
        <w:jc w:val="both"/>
      </w:pPr>
      <w:r w:rsidRPr="003E1B0A">
        <w:t>на социальные гарантии, меры социальной поддержки, предусмотренные для педагог</w:t>
      </w:r>
      <w:r w:rsidRPr="003E1B0A">
        <w:t>и</w:t>
      </w:r>
      <w:r w:rsidRPr="003E1B0A">
        <w:t>ческих работников Федеральным законом от 29.12.2012 г. №273 –ФЗ «Об образовании в Ро</w:t>
      </w:r>
      <w:r w:rsidRPr="003E1B0A">
        <w:t>с</w:t>
      </w:r>
      <w:r w:rsidRPr="003E1B0A">
        <w:t>сийской Федерации» и иными законодательными актами, регламентирующими деятельность в области образования;</w:t>
      </w:r>
    </w:p>
    <w:p w:rsidR="004D475E" w:rsidRPr="003E1B0A" w:rsidRDefault="004D475E" w:rsidP="004D475E">
      <w:pPr>
        <w:ind w:firstLine="709"/>
        <w:jc w:val="both"/>
      </w:pPr>
      <w:r w:rsidRPr="003E1B0A">
        <w:t>действовать без доверенности от имени Учреждения, представлять его интересы в  орг</w:t>
      </w:r>
      <w:r w:rsidRPr="003E1B0A">
        <w:t>а</w:t>
      </w:r>
      <w:r w:rsidRPr="003E1B0A">
        <w:t>низациях всех форм собственности, государственных органах,  а также судах различной юри</w:t>
      </w:r>
      <w:r w:rsidRPr="003E1B0A">
        <w:t>с</w:t>
      </w:r>
      <w:r w:rsidRPr="003E1B0A">
        <w:t>дикции;</w:t>
      </w:r>
    </w:p>
    <w:p w:rsidR="004D475E" w:rsidRPr="003E1B0A" w:rsidRDefault="004D475E" w:rsidP="004D475E">
      <w:pPr>
        <w:ind w:firstLine="709"/>
        <w:jc w:val="both"/>
      </w:pPr>
      <w:r w:rsidRPr="003E1B0A">
        <w:t>выдавать доверенности на представления интересов Учреждения;</w:t>
      </w:r>
    </w:p>
    <w:p w:rsidR="004D475E" w:rsidRPr="003E1B0A" w:rsidRDefault="004D475E" w:rsidP="004D475E">
      <w:pPr>
        <w:ind w:firstLine="709"/>
        <w:jc w:val="both"/>
      </w:pPr>
      <w:r w:rsidRPr="003E1B0A">
        <w:t>заключать контракты, соглашения, договоры по вопросам организации            деятельн</w:t>
      </w:r>
      <w:r w:rsidRPr="003E1B0A">
        <w:t>о</w:t>
      </w:r>
      <w:r w:rsidRPr="003E1B0A">
        <w:t>сти Учреждения;</w:t>
      </w:r>
    </w:p>
    <w:p w:rsidR="004D475E" w:rsidRPr="003E1B0A" w:rsidRDefault="004D475E" w:rsidP="004D475E">
      <w:pPr>
        <w:ind w:firstLine="709"/>
        <w:jc w:val="both"/>
      </w:pPr>
      <w:r w:rsidRPr="003E1B0A">
        <w:t>открывать счета в установленном законодательством порядке;</w:t>
      </w:r>
    </w:p>
    <w:p w:rsidR="004D475E" w:rsidRPr="003E1B0A" w:rsidRDefault="004D475E" w:rsidP="004D475E">
      <w:pPr>
        <w:ind w:firstLine="709"/>
        <w:jc w:val="both"/>
      </w:pPr>
      <w:r w:rsidRPr="003E1B0A">
        <w:t>распоряжаться имуществом и денежными средствами Учреждения  в пределах, устано</w:t>
      </w:r>
      <w:r w:rsidRPr="003E1B0A">
        <w:t>в</w:t>
      </w:r>
      <w:r w:rsidRPr="003E1B0A">
        <w:t>ленных законодательством Российской Федерации;</w:t>
      </w:r>
    </w:p>
    <w:p w:rsidR="004D475E" w:rsidRPr="003E1B0A" w:rsidRDefault="004D475E" w:rsidP="004D475E">
      <w:pPr>
        <w:ind w:firstLine="709"/>
        <w:jc w:val="both"/>
      </w:pPr>
      <w:r w:rsidRPr="003E1B0A">
        <w:t>издавать приказы и иные распорядительные документы, давать указания, обязательные для исполнения всеми работниками Учреждения;</w:t>
      </w:r>
    </w:p>
    <w:p w:rsidR="004D475E" w:rsidRPr="003E1B0A" w:rsidRDefault="004D475E" w:rsidP="004D475E">
      <w:pPr>
        <w:ind w:firstLine="709"/>
        <w:jc w:val="both"/>
      </w:pPr>
      <w:r w:rsidRPr="003E1B0A">
        <w:t>разрабатывать и утверждать штатное расписание Учреждения;</w:t>
      </w:r>
    </w:p>
    <w:p w:rsidR="004D475E" w:rsidRPr="003E1B0A" w:rsidRDefault="004D475E" w:rsidP="004D475E">
      <w:pPr>
        <w:ind w:firstLine="709"/>
        <w:jc w:val="both"/>
      </w:pPr>
      <w:r w:rsidRPr="003E1B0A">
        <w:t>осуществлять прием на работу работников Учреждения, перевод работников и распред</w:t>
      </w:r>
      <w:r w:rsidRPr="003E1B0A">
        <w:t>е</w:t>
      </w:r>
      <w:r w:rsidRPr="003E1B0A">
        <w:t>ление обязанностей, поощрять работников Учреждения, налагать дисциплинарные взыскания и увольнять работников;</w:t>
      </w:r>
    </w:p>
    <w:p w:rsidR="004D475E" w:rsidRPr="003E1B0A" w:rsidRDefault="004D475E" w:rsidP="004D475E">
      <w:pPr>
        <w:ind w:firstLine="709"/>
        <w:jc w:val="both"/>
      </w:pPr>
      <w:r w:rsidRPr="003E1B0A">
        <w:t>утверждать заработную плату работникам Учреждения в пределах денежных средств, направленных на оплату труда работников, в соответствии с действующим законодательством;</w:t>
      </w:r>
    </w:p>
    <w:p w:rsidR="004D475E" w:rsidRPr="003E1B0A" w:rsidRDefault="004D475E" w:rsidP="004D475E">
      <w:pPr>
        <w:ind w:firstLine="709"/>
        <w:jc w:val="both"/>
      </w:pPr>
      <w:r w:rsidRPr="003E1B0A">
        <w:t>рассматривать жалобы, предложения граждан по вопросам работы Учреждения и пр</w:t>
      </w:r>
      <w:r w:rsidRPr="003E1B0A">
        <w:t>и</w:t>
      </w:r>
      <w:r w:rsidRPr="003E1B0A">
        <w:t xml:space="preserve">нимать по ним решения в пределах своей компетенции;  </w:t>
      </w:r>
    </w:p>
    <w:p w:rsidR="004D475E" w:rsidRPr="003E1B0A" w:rsidRDefault="004D475E" w:rsidP="004D475E">
      <w:pPr>
        <w:ind w:firstLine="709"/>
        <w:jc w:val="both"/>
      </w:pPr>
      <w:r w:rsidRPr="003E1B0A">
        <w:lastRenderedPageBreak/>
        <w:t>иные права, предусмотренные действующим законодательством, трудовым договором и должностной инструкцией Директора Учреждения.</w:t>
      </w:r>
    </w:p>
    <w:p w:rsidR="004D475E" w:rsidRPr="003E1B0A" w:rsidRDefault="004D475E" w:rsidP="004D475E">
      <w:pPr>
        <w:ind w:firstLine="709"/>
        <w:jc w:val="both"/>
      </w:pPr>
      <w:r w:rsidRPr="003E1B0A">
        <w:t>4.2.7. Директор Учреждения обязан:</w:t>
      </w:r>
    </w:p>
    <w:p w:rsidR="004D475E" w:rsidRPr="003E1B0A" w:rsidRDefault="004D475E" w:rsidP="004D475E">
      <w:pPr>
        <w:ind w:firstLine="709"/>
        <w:jc w:val="both"/>
      </w:pPr>
      <w:r w:rsidRPr="003E1B0A">
        <w:t>руководить всеми видами текущей финансово – хозяйственной деятельности Учрежд</w:t>
      </w:r>
      <w:r w:rsidRPr="003E1B0A">
        <w:t>е</w:t>
      </w:r>
      <w:r w:rsidRPr="003E1B0A">
        <w:t>ния, обеспечивать его эффективную и устойчивую работу;</w:t>
      </w:r>
    </w:p>
    <w:p w:rsidR="004D475E" w:rsidRPr="003E1B0A" w:rsidRDefault="004D475E" w:rsidP="004D475E">
      <w:pPr>
        <w:ind w:firstLine="709"/>
        <w:jc w:val="both"/>
      </w:pPr>
      <w:r w:rsidRPr="003E1B0A">
        <w:t>осуществлять контроль за деятельностью работников Учреждения;</w:t>
      </w:r>
    </w:p>
    <w:p w:rsidR="004D475E" w:rsidRPr="003E1B0A" w:rsidRDefault="004D475E" w:rsidP="004D475E">
      <w:pPr>
        <w:ind w:firstLine="709"/>
        <w:jc w:val="both"/>
      </w:pPr>
      <w:r w:rsidRPr="003E1B0A">
        <w:t>разрабатывать и утверждать планы текущей и перспективной работы;</w:t>
      </w:r>
    </w:p>
    <w:p w:rsidR="004D475E" w:rsidRPr="003E1B0A" w:rsidRDefault="004D475E" w:rsidP="004D475E">
      <w:pPr>
        <w:ind w:firstLine="709"/>
        <w:jc w:val="both"/>
      </w:pPr>
      <w:r w:rsidRPr="003E1B0A">
        <w:t>незамедлительно информировать Учредителя и (или) правоохранительные органы о фа</w:t>
      </w:r>
      <w:r w:rsidRPr="003E1B0A">
        <w:t>к</w:t>
      </w:r>
      <w:r w:rsidRPr="003E1B0A">
        <w:t>тах несоблюдения работниками Учреждения требований законодательства Российской Федер</w:t>
      </w:r>
      <w:r w:rsidRPr="003E1B0A">
        <w:t>а</w:t>
      </w:r>
      <w:r w:rsidRPr="003E1B0A">
        <w:t>ции об охране здоровья, жизни воспитанников, требований соблюдения прав и свобод детей, а также о несчастных случаях, произошедших в Учреждении с воспитанниками и (или) работн</w:t>
      </w:r>
      <w:r w:rsidRPr="003E1B0A">
        <w:t>и</w:t>
      </w:r>
      <w:r w:rsidRPr="003E1B0A">
        <w:t xml:space="preserve">ками Учреждения; </w:t>
      </w:r>
    </w:p>
    <w:p w:rsidR="004D475E" w:rsidRPr="003E1B0A" w:rsidRDefault="004D475E" w:rsidP="004D475E">
      <w:pPr>
        <w:ind w:firstLine="709"/>
        <w:jc w:val="both"/>
      </w:pPr>
      <w:r w:rsidRPr="003E1B0A">
        <w:t>обеспечивать постоянную работу над повышением качества предоставляемых Учрежд</w:t>
      </w:r>
      <w:r w:rsidRPr="003E1B0A">
        <w:t>е</w:t>
      </w:r>
      <w:r w:rsidRPr="003E1B0A">
        <w:t>нием муниципальных и иных услуг;</w:t>
      </w:r>
    </w:p>
    <w:p w:rsidR="004D475E" w:rsidRPr="003E1B0A" w:rsidRDefault="004D475E" w:rsidP="004D475E">
      <w:pPr>
        <w:ind w:firstLine="709"/>
        <w:jc w:val="both"/>
      </w:pPr>
      <w:r w:rsidRPr="003E1B0A">
        <w:t>обеспечивать целевое и рациональное использование бюджетных средств, и соблюдение Учреждением финансовой дисциплины в соответствии с действующим законодательством.</w:t>
      </w:r>
    </w:p>
    <w:p w:rsidR="004D475E" w:rsidRPr="003E1B0A" w:rsidRDefault="004D475E" w:rsidP="004D475E">
      <w:pPr>
        <w:ind w:firstLine="709"/>
        <w:jc w:val="both"/>
      </w:pPr>
      <w:r w:rsidRPr="003E1B0A">
        <w:t>обеспечивать сохранность, рациональное использование имущества, закрепленного на праве оперативного управления за Учреждением.</w:t>
      </w:r>
    </w:p>
    <w:p w:rsidR="004D475E" w:rsidRPr="003E1B0A" w:rsidRDefault="004D475E" w:rsidP="004D475E">
      <w:pPr>
        <w:ind w:firstLine="709"/>
        <w:jc w:val="both"/>
      </w:pPr>
      <w:r w:rsidRPr="003E1B0A">
        <w:t>обеспечивать соблюдение правил внутреннего трудового распорядка и трудовой дисц</w:t>
      </w:r>
      <w:r w:rsidRPr="003E1B0A">
        <w:t>и</w:t>
      </w:r>
      <w:r w:rsidRPr="003E1B0A">
        <w:t>плины работниками Учреждения.</w:t>
      </w:r>
    </w:p>
    <w:p w:rsidR="004D475E" w:rsidRPr="003E1B0A" w:rsidRDefault="004D475E" w:rsidP="004D475E">
      <w:pPr>
        <w:ind w:firstLine="709"/>
        <w:jc w:val="both"/>
      </w:pPr>
      <w:r w:rsidRPr="003E1B0A">
        <w:t>обеспечивать соблюдение требований по охране и безопасности труда, принимать нео</w:t>
      </w:r>
      <w:r w:rsidRPr="003E1B0A">
        <w:t>б</w:t>
      </w:r>
      <w:r w:rsidRPr="003E1B0A">
        <w:t>ходимые меры по соблюдению в Учреждении правил техники безопасности и требований фед</w:t>
      </w:r>
      <w:r w:rsidRPr="003E1B0A">
        <w:t>е</w:t>
      </w:r>
      <w:r w:rsidRPr="003E1B0A">
        <w:t>ральных законов по защите жизни и здоровья работников Учреждения.</w:t>
      </w:r>
    </w:p>
    <w:p w:rsidR="004D475E" w:rsidRPr="003E1B0A" w:rsidRDefault="004D475E" w:rsidP="004D475E">
      <w:pPr>
        <w:ind w:firstLine="709"/>
        <w:jc w:val="both"/>
      </w:pPr>
      <w:r w:rsidRPr="003E1B0A">
        <w:t>выполнять иные обязанности, установленные действующим законодательством,  реш</w:t>
      </w:r>
      <w:r w:rsidRPr="003E1B0A">
        <w:t>е</w:t>
      </w:r>
      <w:r w:rsidRPr="003E1B0A">
        <w:t>ниями Учредителя, трудовым договором и должностной инструкцией Директора Учреждения</w:t>
      </w:r>
    </w:p>
    <w:p w:rsidR="004D475E" w:rsidRPr="003E1B0A" w:rsidRDefault="004D475E" w:rsidP="004D475E">
      <w:pPr>
        <w:ind w:firstLine="709"/>
        <w:jc w:val="both"/>
      </w:pPr>
      <w:r w:rsidRPr="003E1B0A">
        <w:t>4.2.8. Директор Учреждения  несет ответственность за руководство образовательной, воспитательной работой и организационно-хозяйственной деятельностью Учреждения,  за ре</w:t>
      </w:r>
      <w:r w:rsidRPr="003E1B0A">
        <w:t>а</w:t>
      </w:r>
      <w:r w:rsidRPr="003E1B0A">
        <w:t>лизацию программы развития Учреждения, неисполнение обязанностей, предусмотренных де</w:t>
      </w:r>
      <w:r w:rsidRPr="003E1B0A">
        <w:t>й</w:t>
      </w:r>
      <w:r w:rsidRPr="003E1B0A">
        <w:t>ствующим законодательством, настоящим Уставом, решениями Учредителя.</w:t>
      </w:r>
    </w:p>
    <w:p w:rsidR="004D475E" w:rsidRPr="003E1B0A" w:rsidRDefault="004D475E" w:rsidP="004D475E">
      <w:pPr>
        <w:ind w:firstLine="709"/>
        <w:jc w:val="both"/>
      </w:pPr>
      <w:r w:rsidRPr="003E1B0A">
        <w:t>4.2.9. Ведение трудовой книжки или информации о трудовой деятельности в электро</w:t>
      </w:r>
      <w:r w:rsidRPr="003E1B0A">
        <w:t>н</w:t>
      </w:r>
      <w:r w:rsidRPr="003E1B0A">
        <w:t>ном виде и личного дела директора Учреждения, а также их хранение осуществляется отделом образования.</w:t>
      </w:r>
    </w:p>
    <w:p w:rsidR="004D475E" w:rsidRPr="003E1B0A" w:rsidRDefault="004D475E" w:rsidP="004D475E">
      <w:pPr>
        <w:ind w:firstLine="709"/>
        <w:jc w:val="both"/>
      </w:pPr>
      <w:r w:rsidRPr="003E1B0A">
        <w:t>4.2.10. Применение к директору Учреждения дисциплинарных взысканий, а также пр</w:t>
      </w:r>
      <w:r w:rsidRPr="003E1B0A">
        <w:t>и</w:t>
      </w:r>
      <w:r w:rsidRPr="003E1B0A">
        <w:t>влечение его к материальной ответственности за причиненный ущерб производится в соотве</w:t>
      </w:r>
      <w:r w:rsidRPr="003E1B0A">
        <w:t>т</w:t>
      </w:r>
      <w:r w:rsidRPr="003E1B0A">
        <w:t>ствии с требованиями действующего законодательства Российской Федерации на основании приказа отдела образования.</w:t>
      </w:r>
    </w:p>
    <w:p w:rsidR="004D475E" w:rsidRPr="003E1B0A" w:rsidRDefault="004D475E" w:rsidP="004D475E">
      <w:pPr>
        <w:ind w:firstLine="709"/>
        <w:jc w:val="both"/>
        <w:rPr>
          <w:color w:val="000000" w:themeColor="text1"/>
        </w:rPr>
      </w:pPr>
      <w:r w:rsidRPr="003E1B0A">
        <w:t xml:space="preserve">4.3. В Учреждении также могут  формироваться коллегиальные органы управления, к которым относятся: </w:t>
      </w:r>
      <w:r w:rsidRPr="003E1B0A">
        <w:rPr>
          <w:color w:val="000000" w:themeColor="text1"/>
        </w:rPr>
        <w:t>Общее собрание работников</w:t>
      </w:r>
      <w:r w:rsidRPr="003E1B0A">
        <w:t xml:space="preserve">, Управляющий </w:t>
      </w:r>
      <w:r w:rsidRPr="003E1B0A">
        <w:rPr>
          <w:color w:val="000000" w:themeColor="text1"/>
        </w:rPr>
        <w:t>совет, Педагогический совет, Общешкольный родительский комитет, Совет обучающихся.</w:t>
      </w:r>
    </w:p>
    <w:p w:rsidR="004D475E" w:rsidRPr="003E1B0A" w:rsidRDefault="004D475E" w:rsidP="004D475E">
      <w:pPr>
        <w:ind w:firstLine="709"/>
        <w:jc w:val="both"/>
        <w:rPr>
          <w:color w:val="000000" w:themeColor="text1"/>
        </w:rPr>
      </w:pPr>
      <w:r w:rsidRPr="003E1B0A">
        <w:rPr>
          <w:color w:val="000000" w:themeColor="text1"/>
        </w:rPr>
        <w:t>4.3.1. Общее собрание  работников – коллегиальный орган управления Учреждения, о</w:t>
      </w:r>
      <w:r w:rsidRPr="003E1B0A">
        <w:rPr>
          <w:color w:val="000000" w:themeColor="text1"/>
        </w:rPr>
        <w:t>с</w:t>
      </w:r>
      <w:r w:rsidRPr="003E1B0A">
        <w:rPr>
          <w:color w:val="000000" w:themeColor="text1"/>
        </w:rPr>
        <w:t>новной функцией которого является  обеспечение соблюдения Учреждением целей, в интересах которых оно создано.</w:t>
      </w:r>
    </w:p>
    <w:p w:rsidR="004D475E" w:rsidRPr="003E1B0A" w:rsidRDefault="004D475E" w:rsidP="004D475E">
      <w:pPr>
        <w:ind w:firstLine="709"/>
        <w:jc w:val="both"/>
        <w:rPr>
          <w:color w:val="000000" w:themeColor="text1"/>
        </w:rPr>
      </w:pPr>
      <w:r w:rsidRPr="003E1B0A">
        <w:rPr>
          <w:color w:val="000000" w:themeColor="text1"/>
        </w:rPr>
        <w:t>Общее собрание работников Учреждения действует бессрочно и включает в себя рабо</w:t>
      </w:r>
      <w:r w:rsidRPr="003E1B0A">
        <w:rPr>
          <w:color w:val="000000" w:themeColor="text1"/>
        </w:rPr>
        <w:t>т</w:t>
      </w:r>
      <w:r w:rsidRPr="003E1B0A">
        <w:rPr>
          <w:color w:val="000000" w:themeColor="text1"/>
        </w:rPr>
        <w:t>ников Учреждения  на дату проведения общего собрания.</w:t>
      </w:r>
    </w:p>
    <w:p w:rsidR="004D475E" w:rsidRPr="003E1B0A" w:rsidRDefault="004D475E" w:rsidP="004D475E">
      <w:pPr>
        <w:ind w:firstLine="709"/>
        <w:jc w:val="both"/>
        <w:rPr>
          <w:color w:val="000000" w:themeColor="text1"/>
        </w:rPr>
      </w:pPr>
      <w:r w:rsidRPr="003E1B0A">
        <w:rPr>
          <w:color w:val="000000" w:themeColor="text1"/>
        </w:rPr>
        <w:t>К компетенции Общего собрания работников относится:</w:t>
      </w:r>
    </w:p>
    <w:p w:rsidR="004D475E" w:rsidRPr="003E1B0A" w:rsidRDefault="004D475E" w:rsidP="004D475E">
      <w:pPr>
        <w:ind w:firstLine="709"/>
        <w:jc w:val="both"/>
        <w:rPr>
          <w:color w:val="000000" w:themeColor="text1"/>
        </w:rPr>
      </w:pPr>
      <w:r w:rsidRPr="003E1B0A">
        <w:rPr>
          <w:color w:val="000000" w:themeColor="text1"/>
        </w:rPr>
        <w:t>внесение предложений в план развития Учреждения, в том числе о направлениях образ</w:t>
      </w:r>
      <w:r w:rsidRPr="003E1B0A">
        <w:rPr>
          <w:color w:val="000000" w:themeColor="text1"/>
        </w:rPr>
        <w:t>о</w:t>
      </w:r>
      <w:r w:rsidRPr="003E1B0A">
        <w:rPr>
          <w:color w:val="000000" w:themeColor="text1"/>
        </w:rPr>
        <w:t>вательной деятельности  и иных видах деятельности Учреждения;</w:t>
      </w:r>
    </w:p>
    <w:p w:rsidR="004D475E" w:rsidRPr="003E1B0A" w:rsidRDefault="004D475E" w:rsidP="004D475E">
      <w:pPr>
        <w:ind w:firstLine="709"/>
        <w:jc w:val="both"/>
        <w:rPr>
          <w:color w:val="000000" w:themeColor="text1"/>
        </w:rPr>
      </w:pPr>
      <w:r w:rsidRPr="003E1B0A">
        <w:rPr>
          <w:color w:val="000000" w:themeColor="text1"/>
        </w:rPr>
        <w:t>внесение предложений об изменении и дополнении Устава Учреждения;</w:t>
      </w:r>
    </w:p>
    <w:p w:rsidR="004D475E" w:rsidRPr="003E1B0A" w:rsidRDefault="004D475E" w:rsidP="004D475E">
      <w:pPr>
        <w:ind w:firstLine="709"/>
        <w:jc w:val="both"/>
        <w:rPr>
          <w:color w:val="000000" w:themeColor="text1"/>
        </w:rPr>
      </w:pPr>
      <w:r w:rsidRPr="003E1B0A">
        <w:rPr>
          <w:color w:val="000000" w:themeColor="text1"/>
        </w:rPr>
        <w:lastRenderedPageBreak/>
        <w:t>утверждение коллективного договора, правил внутреннего трудового распорядка, пол</w:t>
      </w:r>
      <w:r w:rsidRPr="003E1B0A">
        <w:rPr>
          <w:color w:val="000000" w:themeColor="text1"/>
        </w:rPr>
        <w:t>о</w:t>
      </w:r>
      <w:r w:rsidRPr="003E1B0A">
        <w:rPr>
          <w:color w:val="000000" w:themeColor="text1"/>
        </w:rPr>
        <w:t>жения об оплате труда работников и иных локальных нормативных         актов в соответствии с установленной компетенцией по представлению директора Учреждения;</w:t>
      </w:r>
    </w:p>
    <w:p w:rsidR="004D475E" w:rsidRPr="003E1B0A" w:rsidRDefault="004D475E" w:rsidP="004D475E">
      <w:pPr>
        <w:ind w:firstLine="709"/>
        <w:jc w:val="both"/>
        <w:rPr>
          <w:color w:val="000000" w:themeColor="text1"/>
        </w:rPr>
      </w:pPr>
      <w:r w:rsidRPr="003E1B0A">
        <w:rPr>
          <w:color w:val="000000" w:themeColor="text1"/>
        </w:rPr>
        <w:t>избрание представителей работников в комиссию по трудовым спорам;</w:t>
      </w:r>
    </w:p>
    <w:p w:rsidR="004D475E" w:rsidRPr="003E1B0A" w:rsidRDefault="004D475E" w:rsidP="004D475E">
      <w:pPr>
        <w:ind w:firstLine="709"/>
        <w:jc w:val="both"/>
        <w:rPr>
          <w:color w:val="000000" w:themeColor="text1"/>
        </w:rPr>
      </w:pPr>
      <w:r w:rsidRPr="003E1B0A">
        <w:rPr>
          <w:color w:val="000000" w:themeColor="text1"/>
        </w:rPr>
        <w:t>поручение представления интересов работников  профсоюзной организации или иному представителю;</w:t>
      </w:r>
    </w:p>
    <w:p w:rsidR="004D475E" w:rsidRPr="003E1B0A" w:rsidRDefault="004D475E" w:rsidP="004D475E">
      <w:pPr>
        <w:ind w:firstLine="709"/>
        <w:jc w:val="both"/>
        <w:rPr>
          <w:color w:val="000000" w:themeColor="text1"/>
        </w:rPr>
      </w:pPr>
      <w:r w:rsidRPr="003E1B0A">
        <w:rPr>
          <w:color w:val="000000" w:themeColor="text1"/>
        </w:rPr>
        <w:t>утверждение требований в ходе коллективного трудового спора, выдвинутых работн</w:t>
      </w:r>
      <w:r w:rsidRPr="003E1B0A">
        <w:rPr>
          <w:color w:val="000000" w:themeColor="text1"/>
        </w:rPr>
        <w:t>и</w:t>
      </w:r>
      <w:r w:rsidRPr="003E1B0A">
        <w:rPr>
          <w:color w:val="000000" w:themeColor="text1"/>
        </w:rPr>
        <w:t>ками Учреждения или их представителями;</w:t>
      </w:r>
    </w:p>
    <w:p w:rsidR="004D475E" w:rsidRPr="003E1B0A" w:rsidRDefault="004D475E" w:rsidP="004D475E">
      <w:pPr>
        <w:ind w:firstLine="709"/>
        <w:jc w:val="both"/>
        <w:rPr>
          <w:color w:val="000000" w:themeColor="text1"/>
        </w:rPr>
      </w:pPr>
      <w:proofErr w:type="spellStart"/>
      <w:r w:rsidRPr="003E1B0A">
        <w:rPr>
          <w:color w:val="000000" w:themeColor="text1"/>
        </w:rPr>
        <w:t>ходатайствование</w:t>
      </w:r>
      <w:proofErr w:type="spellEnd"/>
      <w:r w:rsidRPr="003E1B0A">
        <w:rPr>
          <w:color w:val="000000" w:themeColor="text1"/>
        </w:rPr>
        <w:t xml:space="preserve"> о награждении работников Учреждения;</w:t>
      </w:r>
    </w:p>
    <w:p w:rsidR="004D475E" w:rsidRPr="003E1B0A" w:rsidRDefault="004D475E" w:rsidP="004D475E">
      <w:pPr>
        <w:ind w:firstLine="709"/>
        <w:jc w:val="both"/>
        <w:rPr>
          <w:color w:val="000000" w:themeColor="text1"/>
        </w:rPr>
      </w:pPr>
      <w:r w:rsidRPr="003E1B0A">
        <w:rPr>
          <w:color w:val="000000" w:themeColor="text1"/>
        </w:rPr>
        <w:t>Общее собрание работников  проводится не реже одного раза в год.</w:t>
      </w:r>
    </w:p>
    <w:p w:rsidR="004D475E" w:rsidRPr="003E1B0A" w:rsidRDefault="004D475E" w:rsidP="004D475E">
      <w:pPr>
        <w:ind w:firstLine="709"/>
        <w:jc w:val="both"/>
        <w:rPr>
          <w:color w:val="000000" w:themeColor="text1"/>
        </w:rPr>
      </w:pPr>
      <w:r w:rsidRPr="003E1B0A">
        <w:rPr>
          <w:color w:val="000000" w:themeColor="text1"/>
        </w:rPr>
        <w:t>Для ведения общего собрания работников  открытым голосованием избираются его председатель и секретарь. В своей работе общее собрание работников   руководствуется пол</w:t>
      </w:r>
      <w:r w:rsidRPr="003E1B0A">
        <w:rPr>
          <w:color w:val="000000" w:themeColor="text1"/>
        </w:rPr>
        <w:t>о</w:t>
      </w:r>
      <w:r w:rsidRPr="003E1B0A">
        <w:rPr>
          <w:color w:val="000000" w:themeColor="text1"/>
        </w:rPr>
        <w:t xml:space="preserve">жением об общем собрании работников. </w:t>
      </w:r>
    </w:p>
    <w:p w:rsidR="004D475E" w:rsidRPr="003E1B0A" w:rsidRDefault="004D475E" w:rsidP="004D475E">
      <w:pPr>
        <w:ind w:firstLine="709"/>
        <w:jc w:val="both"/>
        <w:rPr>
          <w:color w:val="000000" w:themeColor="text1"/>
        </w:rPr>
      </w:pPr>
      <w:r w:rsidRPr="003E1B0A">
        <w:rPr>
          <w:color w:val="000000" w:themeColor="text1"/>
        </w:rPr>
        <w:t>Общее собрание работников считается состоявшимся, если на нем присутствовало более половины работников Учреждения.</w:t>
      </w:r>
    </w:p>
    <w:p w:rsidR="004D475E" w:rsidRPr="003E1B0A" w:rsidRDefault="004D475E" w:rsidP="004D475E">
      <w:pPr>
        <w:ind w:firstLine="709"/>
        <w:jc w:val="both"/>
        <w:rPr>
          <w:color w:val="000000" w:themeColor="text1"/>
        </w:rPr>
      </w:pPr>
      <w:r w:rsidRPr="003E1B0A">
        <w:rPr>
          <w:color w:val="000000" w:themeColor="text1"/>
        </w:rPr>
        <w:t>Решение общего собрания работников  считается принятым, если за него проголосовало  не менее двух третьих присутствующих.</w:t>
      </w:r>
    </w:p>
    <w:p w:rsidR="004D475E" w:rsidRPr="003E1B0A" w:rsidRDefault="004D475E" w:rsidP="004D475E">
      <w:pPr>
        <w:ind w:firstLine="709"/>
        <w:jc w:val="both"/>
        <w:rPr>
          <w:color w:val="000000" w:themeColor="text1"/>
        </w:rPr>
      </w:pPr>
      <w:r w:rsidRPr="003E1B0A">
        <w:rPr>
          <w:color w:val="000000" w:themeColor="text1"/>
        </w:rPr>
        <w:t>Решения являются обязательными, исполнение решений организуется  Директором Учреждения. Директор отчитывается на очередном общем собрании работников  об исполн</w:t>
      </w:r>
      <w:r w:rsidRPr="003E1B0A">
        <w:rPr>
          <w:color w:val="000000" w:themeColor="text1"/>
        </w:rPr>
        <w:t>е</w:t>
      </w:r>
      <w:r w:rsidRPr="003E1B0A">
        <w:rPr>
          <w:color w:val="000000" w:themeColor="text1"/>
        </w:rPr>
        <w:t>нии и (или) о ходе исполнения решений предыдущего собрания.</w:t>
      </w:r>
    </w:p>
    <w:p w:rsidR="004D475E" w:rsidRPr="003E1B0A" w:rsidRDefault="004D475E" w:rsidP="004D475E">
      <w:pPr>
        <w:ind w:firstLine="709"/>
        <w:jc w:val="both"/>
        <w:rPr>
          <w:color w:val="000000" w:themeColor="text1"/>
        </w:rPr>
      </w:pPr>
      <w:r w:rsidRPr="003E1B0A">
        <w:rPr>
          <w:color w:val="000000" w:themeColor="text1"/>
        </w:rPr>
        <w:t>Иные правоотношения, регламентирующие деятельность Общего собрания работников, не отраженные в настоящем Уставе, утверждаются локальными актами Учреждения.</w:t>
      </w:r>
    </w:p>
    <w:p w:rsidR="004D475E" w:rsidRPr="003E1B0A" w:rsidRDefault="004D475E" w:rsidP="004D475E">
      <w:pPr>
        <w:ind w:firstLine="708"/>
        <w:jc w:val="both"/>
        <w:rPr>
          <w:color w:val="000000" w:themeColor="text1"/>
        </w:rPr>
      </w:pPr>
      <w:r w:rsidRPr="003E1B0A">
        <w:rPr>
          <w:color w:val="000000" w:themeColor="text1"/>
        </w:rPr>
        <w:t>4.3.2. Управляющий совет является коллегиальным органом управления            Учрежд</w:t>
      </w:r>
      <w:r w:rsidRPr="003E1B0A">
        <w:rPr>
          <w:color w:val="000000" w:themeColor="text1"/>
        </w:rPr>
        <w:t>е</w:t>
      </w:r>
      <w:r w:rsidRPr="003E1B0A">
        <w:rPr>
          <w:color w:val="000000" w:themeColor="text1"/>
        </w:rPr>
        <w:t>ния, решающий отдельные вопросы  функционирования и развития Учреждения, реализующим принцип демократического, государственно-общественного характера управления образован</w:t>
      </w:r>
      <w:r w:rsidRPr="003E1B0A">
        <w:rPr>
          <w:color w:val="000000" w:themeColor="text1"/>
        </w:rPr>
        <w:t>и</w:t>
      </w:r>
      <w:r w:rsidRPr="003E1B0A">
        <w:rPr>
          <w:color w:val="000000" w:themeColor="text1"/>
        </w:rPr>
        <w:t>ем.</w:t>
      </w:r>
    </w:p>
    <w:p w:rsidR="004D475E" w:rsidRPr="003E1B0A" w:rsidRDefault="004D475E" w:rsidP="004D475E">
      <w:pPr>
        <w:shd w:val="clear" w:color="auto" w:fill="FFFFFF"/>
        <w:ind w:firstLine="708"/>
        <w:jc w:val="both"/>
        <w:textAlignment w:val="baseline"/>
        <w:rPr>
          <w:color w:val="000000" w:themeColor="text1"/>
        </w:rPr>
      </w:pPr>
      <w:r w:rsidRPr="003E1B0A">
        <w:rPr>
          <w:color w:val="000000" w:themeColor="text1"/>
        </w:rPr>
        <w:t>Управляющий  совет не является юридическим лицом.</w:t>
      </w:r>
    </w:p>
    <w:p w:rsidR="004D475E" w:rsidRPr="003E1B0A" w:rsidRDefault="004D475E" w:rsidP="004D475E">
      <w:pPr>
        <w:shd w:val="clear" w:color="auto" w:fill="FFFFFF"/>
        <w:ind w:firstLine="708"/>
        <w:jc w:val="both"/>
        <w:textAlignment w:val="baseline"/>
        <w:rPr>
          <w:color w:val="000000" w:themeColor="text1"/>
        </w:rPr>
      </w:pPr>
      <w:r w:rsidRPr="003E1B0A">
        <w:rPr>
          <w:color w:val="000000" w:themeColor="text1"/>
        </w:rPr>
        <w:t>Управляющий  совет действует на основании положения     об  управляющем  совете, утвержденного приказом директора Учреждения.</w:t>
      </w:r>
    </w:p>
    <w:p w:rsidR="004D475E" w:rsidRPr="003E1B0A" w:rsidRDefault="004D475E" w:rsidP="004D475E">
      <w:pPr>
        <w:shd w:val="clear" w:color="auto" w:fill="FFFFFF"/>
        <w:ind w:firstLine="708"/>
        <w:jc w:val="both"/>
        <w:textAlignment w:val="baseline"/>
        <w:rPr>
          <w:color w:val="000000" w:themeColor="text1"/>
        </w:rPr>
      </w:pPr>
      <w:r w:rsidRPr="003E1B0A">
        <w:rPr>
          <w:color w:val="000000" w:themeColor="text1"/>
        </w:rPr>
        <w:t>Основной целью управляющего  совета является содействие функционированию и ра</w:t>
      </w:r>
      <w:r w:rsidRPr="003E1B0A">
        <w:rPr>
          <w:color w:val="000000" w:themeColor="text1"/>
        </w:rPr>
        <w:t>з</w:t>
      </w:r>
      <w:r w:rsidRPr="003E1B0A">
        <w:rPr>
          <w:color w:val="000000" w:themeColor="text1"/>
        </w:rPr>
        <w:t>витию Учреждения.</w:t>
      </w:r>
    </w:p>
    <w:p w:rsidR="004D475E" w:rsidRPr="003E1B0A" w:rsidRDefault="004D475E" w:rsidP="004D475E">
      <w:pPr>
        <w:shd w:val="clear" w:color="auto" w:fill="FFFFFF"/>
        <w:ind w:firstLine="708"/>
        <w:jc w:val="both"/>
        <w:textAlignment w:val="baseline"/>
        <w:rPr>
          <w:color w:val="000000" w:themeColor="text1"/>
        </w:rPr>
      </w:pPr>
      <w:r w:rsidRPr="003E1B0A">
        <w:rPr>
          <w:color w:val="000000" w:themeColor="text1"/>
        </w:rPr>
        <w:t>Управляющий совет формируется в составе не менее 9 и не более 13  членов. Совет во</w:t>
      </w:r>
      <w:r w:rsidRPr="003E1B0A">
        <w:rPr>
          <w:color w:val="000000" w:themeColor="text1"/>
        </w:rPr>
        <w:t>з</w:t>
      </w:r>
      <w:r w:rsidRPr="003E1B0A">
        <w:rPr>
          <w:color w:val="000000" w:themeColor="text1"/>
        </w:rPr>
        <w:t>главляет председатель, обладающий организационными и координационными полномочиями. Председатель   и секретарь ежегодно избираются на первом заседании управляющего совета большинством голосов при открытом голосовании.</w:t>
      </w:r>
    </w:p>
    <w:p w:rsidR="004D475E" w:rsidRPr="003E1B0A" w:rsidRDefault="004D475E" w:rsidP="004D475E">
      <w:pPr>
        <w:shd w:val="clear" w:color="auto" w:fill="FFFFFF"/>
        <w:ind w:firstLine="708"/>
        <w:jc w:val="both"/>
        <w:textAlignment w:val="baseline"/>
        <w:rPr>
          <w:color w:val="000000" w:themeColor="text1"/>
        </w:rPr>
      </w:pPr>
      <w:r w:rsidRPr="003E1B0A">
        <w:rPr>
          <w:color w:val="000000" w:themeColor="text1"/>
        </w:rPr>
        <w:t>Члены управляющего совета избираются из числа родителей (законных представит</w:t>
      </w:r>
      <w:r w:rsidRPr="003E1B0A">
        <w:rPr>
          <w:color w:val="000000" w:themeColor="text1"/>
        </w:rPr>
        <w:t>е</w:t>
      </w:r>
      <w:r w:rsidRPr="003E1B0A">
        <w:rPr>
          <w:color w:val="000000" w:themeColor="text1"/>
        </w:rPr>
        <w:t>лей)обучающихся, работников Учреждения, представителей Учредителя,  обучающи</w:t>
      </w:r>
      <w:r w:rsidRPr="003E1B0A">
        <w:rPr>
          <w:color w:val="000000" w:themeColor="text1"/>
        </w:rPr>
        <w:t>х</w:t>
      </w:r>
      <w:r w:rsidRPr="003E1B0A">
        <w:rPr>
          <w:color w:val="000000" w:themeColor="text1"/>
        </w:rPr>
        <w:t>ся.Директор Учреждения  входит в состав совета по должности. Управляющий совет избирае</w:t>
      </w:r>
      <w:r w:rsidRPr="003E1B0A">
        <w:rPr>
          <w:color w:val="000000" w:themeColor="text1"/>
        </w:rPr>
        <w:t>т</w:t>
      </w:r>
      <w:r w:rsidRPr="003E1B0A">
        <w:rPr>
          <w:color w:val="000000" w:themeColor="text1"/>
        </w:rPr>
        <w:t>ся сроком на три года.</w:t>
      </w:r>
    </w:p>
    <w:p w:rsidR="004D475E" w:rsidRPr="003E1B0A" w:rsidRDefault="004D475E" w:rsidP="004D475E">
      <w:pPr>
        <w:shd w:val="clear" w:color="auto" w:fill="FFFFFF"/>
        <w:ind w:firstLine="708"/>
        <w:jc w:val="both"/>
        <w:textAlignment w:val="baseline"/>
        <w:rPr>
          <w:color w:val="000000" w:themeColor="text1"/>
        </w:rPr>
      </w:pPr>
      <w:r w:rsidRPr="003E1B0A">
        <w:rPr>
          <w:color w:val="000000" w:themeColor="text1"/>
        </w:rPr>
        <w:t>Решения управляющего  совета оформляются протоколами, которые подписываются председательствующим и секретарем, ведущим протокол заседания. Решения управляющего  совета принимаются на его заседаниях, проводимых согласно плану работы. Внеочередные з</w:t>
      </w:r>
      <w:r w:rsidRPr="003E1B0A">
        <w:rPr>
          <w:color w:val="000000" w:themeColor="text1"/>
        </w:rPr>
        <w:t>а</w:t>
      </w:r>
      <w:r w:rsidRPr="003E1B0A">
        <w:rPr>
          <w:color w:val="000000" w:themeColor="text1"/>
        </w:rPr>
        <w:t>седания могут быть созваны его председателем по мере необходимости по требованию членов управляющего  совета. В период между заседаниями руководство управляющим советом ос</w:t>
      </w:r>
      <w:r w:rsidRPr="003E1B0A">
        <w:rPr>
          <w:color w:val="000000" w:themeColor="text1"/>
        </w:rPr>
        <w:t>у</w:t>
      </w:r>
      <w:r w:rsidRPr="003E1B0A">
        <w:rPr>
          <w:color w:val="000000" w:themeColor="text1"/>
        </w:rPr>
        <w:t>ществляет председатель.</w:t>
      </w:r>
    </w:p>
    <w:p w:rsidR="004D475E" w:rsidRPr="003E1B0A" w:rsidRDefault="004D475E" w:rsidP="004D475E">
      <w:pPr>
        <w:shd w:val="clear" w:color="auto" w:fill="FFFFFF"/>
        <w:ind w:firstLine="708"/>
        <w:jc w:val="both"/>
        <w:textAlignment w:val="baseline"/>
        <w:rPr>
          <w:color w:val="000000" w:themeColor="text1"/>
        </w:rPr>
      </w:pPr>
      <w:r w:rsidRPr="003E1B0A">
        <w:rPr>
          <w:color w:val="000000" w:themeColor="text1"/>
        </w:rPr>
        <w:t>Для реализации возложенных на него целей и задач управляющий совет вправе:</w:t>
      </w:r>
    </w:p>
    <w:p w:rsidR="004D475E" w:rsidRPr="003E1B0A" w:rsidRDefault="004D475E" w:rsidP="004D475E">
      <w:pPr>
        <w:shd w:val="clear" w:color="auto" w:fill="FFFFFF"/>
        <w:ind w:firstLine="708"/>
        <w:jc w:val="both"/>
        <w:textAlignment w:val="baseline"/>
        <w:rPr>
          <w:color w:val="000000" w:themeColor="text1"/>
        </w:rPr>
      </w:pPr>
      <w:r w:rsidRPr="003E1B0A">
        <w:rPr>
          <w:color w:val="000000" w:themeColor="text1"/>
        </w:rPr>
        <w:t>периодически заслушивать отчеты руководства Учреждения о реализации принятых управляющим советом решений;</w:t>
      </w:r>
    </w:p>
    <w:p w:rsidR="004D475E" w:rsidRPr="003E1B0A" w:rsidRDefault="004D475E" w:rsidP="004D475E">
      <w:pPr>
        <w:shd w:val="clear" w:color="auto" w:fill="FFFFFF"/>
        <w:ind w:firstLine="708"/>
        <w:jc w:val="both"/>
        <w:textAlignment w:val="baseline"/>
        <w:rPr>
          <w:color w:val="000000" w:themeColor="text1"/>
        </w:rPr>
      </w:pPr>
      <w:r w:rsidRPr="003E1B0A">
        <w:rPr>
          <w:color w:val="000000" w:themeColor="text1"/>
        </w:rPr>
        <w:t>знакомиться с перспективой развития Учреждения, заслушивать отчеты о реализации программ развития Учреждения на данном этапе, предлагать соответствующие коррективы;</w:t>
      </w:r>
    </w:p>
    <w:p w:rsidR="004D475E" w:rsidRPr="003E1B0A" w:rsidRDefault="004D475E" w:rsidP="004D475E">
      <w:pPr>
        <w:ind w:firstLine="709"/>
        <w:jc w:val="both"/>
        <w:rPr>
          <w:color w:val="000000" w:themeColor="text1"/>
        </w:rPr>
      </w:pPr>
      <w:r w:rsidRPr="003E1B0A">
        <w:rPr>
          <w:color w:val="000000" w:themeColor="text1"/>
        </w:rPr>
        <w:lastRenderedPageBreak/>
        <w:t>рассматривать жалобы и заявления родителей (законных представителей) и учащихся на действие (бездействие) педагогического, административного, технического персонала, ос</w:t>
      </w:r>
      <w:r w:rsidRPr="003E1B0A">
        <w:rPr>
          <w:color w:val="000000" w:themeColor="text1"/>
        </w:rPr>
        <w:t>у</w:t>
      </w:r>
      <w:r w:rsidRPr="003E1B0A">
        <w:rPr>
          <w:color w:val="000000" w:themeColor="text1"/>
        </w:rPr>
        <w:t>ществлять защиту прав участников образовательного процесса;</w:t>
      </w:r>
    </w:p>
    <w:p w:rsidR="004D475E" w:rsidRPr="003E1B0A" w:rsidRDefault="004D475E" w:rsidP="004D475E">
      <w:pPr>
        <w:autoSpaceDE w:val="0"/>
        <w:autoSpaceDN w:val="0"/>
        <w:adjustRightInd w:val="0"/>
        <w:ind w:right="-2" w:firstLine="708"/>
        <w:jc w:val="both"/>
        <w:outlineLvl w:val="2"/>
        <w:rPr>
          <w:color w:val="000000" w:themeColor="text1"/>
        </w:rPr>
      </w:pPr>
      <w:r w:rsidRPr="003E1B0A">
        <w:rPr>
          <w:color w:val="000000" w:themeColor="text1"/>
        </w:rPr>
        <w:t>Управляющий совет не вправе рассматривать и принимать решения по вопросам, не о</w:t>
      </w:r>
      <w:r w:rsidRPr="003E1B0A">
        <w:rPr>
          <w:color w:val="000000" w:themeColor="text1"/>
        </w:rPr>
        <w:t>т</w:t>
      </w:r>
      <w:r w:rsidRPr="003E1B0A">
        <w:rPr>
          <w:color w:val="000000" w:themeColor="text1"/>
        </w:rPr>
        <w:t>несенным к его компетенции.</w:t>
      </w:r>
    </w:p>
    <w:p w:rsidR="004D475E" w:rsidRPr="003E1B0A" w:rsidRDefault="004D475E" w:rsidP="004D475E">
      <w:pPr>
        <w:autoSpaceDE w:val="0"/>
        <w:autoSpaceDN w:val="0"/>
        <w:adjustRightInd w:val="0"/>
        <w:ind w:right="-2" w:firstLine="708"/>
        <w:jc w:val="both"/>
        <w:outlineLvl w:val="2"/>
        <w:rPr>
          <w:color w:val="000000" w:themeColor="text1"/>
        </w:rPr>
      </w:pPr>
      <w:r w:rsidRPr="003E1B0A">
        <w:rPr>
          <w:color w:val="000000" w:themeColor="text1"/>
        </w:rPr>
        <w:t>Управляющий совет не вправе выступать от имени Учреждения.</w:t>
      </w:r>
    </w:p>
    <w:p w:rsidR="004D475E" w:rsidRPr="003E1B0A" w:rsidRDefault="004D475E" w:rsidP="004D475E">
      <w:pPr>
        <w:ind w:firstLine="709"/>
        <w:jc w:val="both"/>
        <w:rPr>
          <w:color w:val="000000" w:themeColor="text1"/>
        </w:rPr>
      </w:pPr>
      <w:r w:rsidRPr="003E1B0A">
        <w:rPr>
          <w:color w:val="000000" w:themeColor="text1"/>
        </w:rPr>
        <w:t>Иные правоотношения, регламентирующие деятельность Управляющего совета, не о</w:t>
      </w:r>
      <w:r w:rsidRPr="003E1B0A">
        <w:rPr>
          <w:color w:val="000000" w:themeColor="text1"/>
        </w:rPr>
        <w:t>т</w:t>
      </w:r>
      <w:r w:rsidRPr="003E1B0A">
        <w:rPr>
          <w:color w:val="000000" w:themeColor="text1"/>
        </w:rPr>
        <w:t>раженные в настоящем Уставе, утверждаются локальными актами Учреждения.</w:t>
      </w:r>
    </w:p>
    <w:p w:rsidR="004D475E" w:rsidRPr="003E1B0A" w:rsidRDefault="004D475E" w:rsidP="004D475E">
      <w:pPr>
        <w:autoSpaceDE w:val="0"/>
        <w:autoSpaceDN w:val="0"/>
        <w:adjustRightInd w:val="0"/>
        <w:ind w:right="-2" w:firstLine="708"/>
        <w:jc w:val="both"/>
        <w:outlineLvl w:val="2"/>
        <w:rPr>
          <w:color w:val="000000" w:themeColor="text1"/>
        </w:rPr>
      </w:pPr>
      <w:r w:rsidRPr="003E1B0A">
        <w:rPr>
          <w:color w:val="000000" w:themeColor="text1"/>
        </w:rPr>
        <w:t>4.3.3. Педагогический совет является коллегиальным органом управления Учреждением.</w:t>
      </w:r>
    </w:p>
    <w:p w:rsidR="004D475E" w:rsidRPr="003E1B0A" w:rsidRDefault="004D475E" w:rsidP="004D475E">
      <w:pPr>
        <w:autoSpaceDE w:val="0"/>
        <w:autoSpaceDN w:val="0"/>
        <w:adjustRightInd w:val="0"/>
        <w:ind w:right="-2" w:firstLine="708"/>
        <w:jc w:val="both"/>
        <w:outlineLvl w:val="2"/>
        <w:rPr>
          <w:color w:val="000000" w:themeColor="text1"/>
        </w:rPr>
      </w:pPr>
      <w:r w:rsidRPr="003E1B0A">
        <w:rPr>
          <w:color w:val="000000" w:themeColor="text1"/>
        </w:rPr>
        <w:t>Членами педагогического совета Учреждения являются педагогические работники Учреждения. Председателем педагогического совета является директор Учреждения. Педагог</w:t>
      </w:r>
      <w:r w:rsidRPr="003E1B0A">
        <w:rPr>
          <w:color w:val="000000" w:themeColor="text1"/>
        </w:rPr>
        <w:t>и</w:t>
      </w:r>
      <w:r w:rsidRPr="003E1B0A">
        <w:rPr>
          <w:color w:val="000000" w:themeColor="text1"/>
        </w:rPr>
        <w:t>ческий совет избирает из состава своих членов секретаря. Председатель и секретарь педагог</w:t>
      </w:r>
      <w:r w:rsidRPr="003E1B0A">
        <w:rPr>
          <w:color w:val="000000" w:themeColor="text1"/>
        </w:rPr>
        <w:t>и</w:t>
      </w:r>
      <w:r w:rsidRPr="003E1B0A">
        <w:rPr>
          <w:color w:val="000000" w:themeColor="text1"/>
        </w:rPr>
        <w:t>ческого совета работают на общественных началах.</w:t>
      </w:r>
    </w:p>
    <w:p w:rsidR="004D475E" w:rsidRPr="003E1B0A" w:rsidRDefault="004D475E" w:rsidP="004D475E">
      <w:pPr>
        <w:autoSpaceDE w:val="0"/>
        <w:autoSpaceDN w:val="0"/>
        <w:adjustRightInd w:val="0"/>
        <w:ind w:right="-2" w:firstLine="708"/>
        <w:jc w:val="both"/>
        <w:outlineLvl w:val="2"/>
        <w:rPr>
          <w:color w:val="000000" w:themeColor="text1"/>
        </w:rPr>
      </w:pPr>
      <w:r w:rsidRPr="003E1B0A">
        <w:rPr>
          <w:color w:val="000000" w:themeColor="text1"/>
        </w:rPr>
        <w:t>Педагогический совет Учреждения правомочен, если на нем присутствует более чем две трети его членов.</w:t>
      </w:r>
    </w:p>
    <w:p w:rsidR="004D475E" w:rsidRPr="003E1B0A" w:rsidRDefault="004D475E" w:rsidP="004D475E">
      <w:pPr>
        <w:autoSpaceDE w:val="0"/>
        <w:autoSpaceDN w:val="0"/>
        <w:adjustRightInd w:val="0"/>
        <w:ind w:right="-2" w:firstLine="708"/>
        <w:jc w:val="both"/>
        <w:outlineLvl w:val="2"/>
        <w:rPr>
          <w:color w:val="000000" w:themeColor="text1"/>
        </w:rPr>
      </w:pPr>
      <w:r w:rsidRPr="003E1B0A">
        <w:rPr>
          <w:color w:val="000000" w:themeColor="text1"/>
        </w:rPr>
        <w:t>Педагогические работники Учреждения обязаны принимать участие в работе педагог</w:t>
      </w:r>
      <w:r w:rsidRPr="003E1B0A">
        <w:rPr>
          <w:color w:val="000000" w:themeColor="text1"/>
        </w:rPr>
        <w:t>и</w:t>
      </w:r>
      <w:r w:rsidRPr="003E1B0A">
        <w:rPr>
          <w:color w:val="000000" w:themeColor="text1"/>
        </w:rPr>
        <w:t>ческого совета Учреждения. Решения педагогического совета принимаются большинством г</w:t>
      </w:r>
      <w:r w:rsidRPr="003E1B0A">
        <w:rPr>
          <w:color w:val="000000" w:themeColor="text1"/>
        </w:rPr>
        <w:t>о</w:t>
      </w:r>
      <w:r w:rsidRPr="003E1B0A">
        <w:rPr>
          <w:color w:val="000000" w:themeColor="text1"/>
        </w:rPr>
        <w:t>лосов присутствующих членов и оформляются протоколами. При равном количестве голосов решающим является голос председателя педагогического совета. Возможно заочное голосов</w:t>
      </w:r>
      <w:r w:rsidRPr="003E1B0A">
        <w:rPr>
          <w:color w:val="000000" w:themeColor="text1"/>
        </w:rPr>
        <w:t>а</w:t>
      </w:r>
      <w:r w:rsidRPr="003E1B0A">
        <w:rPr>
          <w:color w:val="000000" w:themeColor="text1"/>
        </w:rPr>
        <w:t>ние членов педагогического совета. В своей работе педагогический совет  руководствуется настоящим Уставом и  положением о педагогическом совете.</w:t>
      </w:r>
    </w:p>
    <w:p w:rsidR="004D475E" w:rsidRPr="003E1B0A" w:rsidRDefault="004D475E" w:rsidP="004D475E">
      <w:pPr>
        <w:autoSpaceDE w:val="0"/>
        <w:autoSpaceDN w:val="0"/>
        <w:adjustRightInd w:val="0"/>
        <w:ind w:right="-2" w:firstLine="708"/>
        <w:jc w:val="both"/>
        <w:outlineLvl w:val="2"/>
        <w:rPr>
          <w:color w:val="000000" w:themeColor="text1"/>
        </w:rPr>
      </w:pPr>
      <w:r w:rsidRPr="003E1B0A">
        <w:rPr>
          <w:color w:val="000000" w:themeColor="text1"/>
        </w:rPr>
        <w:t>Компетенция педагогического совета:</w:t>
      </w:r>
    </w:p>
    <w:p w:rsidR="004D475E" w:rsidRPr="003E1B0A" w:rsidRDefault="004D475E" w:rsidP="004D475E">
      <w:pPr>
        <w:autoSpaceDE w:val="0"/>
        <w:autoSpaceDN w:val="0"/>
        <w:adjustRightInd w:val="0"/>
        <w:ind w:right="-2" w:firstLine="708"/>
        <w:jc w:val="both"/>
        <w:outlineLvl w:val="2"/>
        <w:rPr>
          <w:color w:val="000000" w:themeColor="text1"/>
        </w:rPr>
      </w:pPr>
      <w:r w:rsidRPr="003E1B0A">
        <w:rPr>
          <w:color w:val="000000" w:themeColor="text1"/>
        </w:rPr>
        <w:t>утверждение плана (планов) учебной работы Учреждения на учебный год;</w:t>
      </w:r>
    </w:p>
    <w:p w:rsidR="004D475E" w:rsidRPr="003E1B0A" w:rsidRDefault="004D475E" w:rsidP="004D475E">
      <w:pPr>
        <w:autoSpaceDE w:val="0"/>
        <w:autoSpaceDN w:val="0"/>
        <w:adjustRightInd w:val="0"/>
        <w:ind w:right="-2" w:firstLine="708"/>
        <w:jc w:val="both"/>
        <w:outlineLvl w:val="2"/>
        <w:rPr>
          <w:color w:val="000000" w:themeColor="text1"/>
        </w:rPr>
      </w:pPr>
      <w:r w:rsidRPr="003E1B0A">
        <w:rPr>
          <w:color w:val="000000" w:themeColor="text1"/>
        </w:rPr>
        <w:t>утверждение общеобразовательных программ, реализуемых Учреждением;</w:t>
      </w:r>
    </w:p>
    <w:p w:rsidR="004D475E" w:rsidRPr="003E1B0A" w:rsidRDefault="004D475E" w:rsidP="004D475E">
      <w:pPr>
        <w:autoSpaceDE w:val="0"/>
        <w:autoSpaceDN w:val="0"/>
        <w:adjustRightInd w:val="0"/>
        <w:ind w:right="-2" w:firstLine="708"/>
        <w:jc w:val="both"/>
        <w:outlineLvl w:val="2"/>
        <w:rPr>
          <w:color w:val="000000" w:themeColor="text1"/>
        </w:rPr>
      </w:pPr>
      <w:r w:rsidRPr="003E1B0A">
        <w:rPr>
          <w:color w:val="000000" w:themeColor="text1"/>
        </w:rPr>
        <w:t>утверждение перечня общеобразовательных программ, разработку которых необходимо осуществить в Учреждении;</w:t>
      </w:r>
    </w:p>
    <w:p w:rsidR="004D475E" w:rsidRPr="003E1B0A" w:rsidRDefault="004D475E" w:rsidP="004D475E">
      <w:pPr>
        <w:autoSpaceDE w:val="0"/>
        <w:autoSpaceDN w:val="0"/>
        <w:adjustRightInd w:val="0"/>
        <w:ind w:right="-2" w:firstLine="708"/>
        <w:jc w:val="both"/>
        <w:outlineLvl w:val="2"/>
        <w:rPr>
          <w:color w:val="000000" w:themeColor="text1"/>
        </w:rPr>
      </w:pPr>
      <w:r w:rsidRPr="003E1B0A">
        <w:rPr>
          <w:color w:val="000000" w:themeColor="text1"/>
        </w:rPr>
        <w:t>согласование локального нормативного акта о соотношении учебной и другой педагог</w:t>
      </w:r>
      <w:r w:rsidRPr="003E1B0A">
        <w:rPr>
          <w:color w:val="000000" w:themeColor="text1"/>
        </w:rPr>
        <w:t>и</w:t>
      </w:r>
      <w:r w:rsidRPr="003E1B0A">
        <w:rPr>
          <w:color w:val="000000" w:themeColor="text1"/>
        </w:rPr>
        <w:t>ческой работы в пределах рабочей недели или учебного года;</w:t>
      </w:r>
    </w:p>
    <w:p w:rsidR="004D475E" w:rsidRPr="003E1B0A" w:rsidRDefault="004D475E" w:rsidP="004D475E">
      <w:pPr>
        <w:autoSpaceDE w:val="0"/>
        <w:autoSpaceDN w:val="0"/>
        <w:adjustRightInd w:val="0"/>
        <w:ind w:right="-2" w:firstLine="708"/>
        <w:jc w:val="both"/>
        <w:outlineLvl w:val="2"/>
        <w:rPr>
          <w:color w:val="000000" w:themeColor="text1"/>
        </w:rPr>
      </w:pPr>
      <w:r w:rsidRPr="003E1B0A">
        <w:rPr>
          <w:color w:val="000000" w:themeColor="text1"/>
        </w:rPr>
        <w:t>подготовка предложений по использованию и совершенствованию методов обучения и воспитания, образовательных технологий, дистанционных форм работы;</w:t>
      </w:r>
    </w:p>
    <w:p w:rsidR="004D475E" w:rsidRPr="003E1B0A" w:rsidRDefault="004D475E" w:rsidP="004D475E">
      <w:pPr>
        <w:autoSpaceDE w:val="0"/>
        <w:autoSpaceDN w:val="0"/>
        <w:adjustRightInd w:val="0"/>
        <w:ind w:right="-2" w:firstLine="708"/>
        <w:jc w:val="both"/>
        <w:outlineLvl w:val="2"/>
        <w:rPr>
          <w:color w:val="000000" w:themeColor="text1"/>
        </w:rPr>
      </w:pPr>
      <w:r w:rsidRPr="003E1B0A">
        <w:rPr>
          <w:color w:val="000000" w:themeColor="text1"/>
        </w:rPr>
        <w:t>принятие решений о награждении обучающихся за успехи в обучении грамотами, п</w:t>
      </w:r>
      <w:r w:rsidRPr="003E1B0A">
        <w:rPr>
          <w:color w:val="000000" w:themeColor="text1"/>
        </w:rPr>
        <w:t>о</w:t>
      </w:r>
      <w:r w:rsidRPr="003E1B0A">
        <w:rPr>
          <w:color w:val="000000" w:themeColor="text1"/>
        </w:rPr>
        <w:t>хвальными листами;</w:t>
      </w:r>
    </w:p>
    <w:p w:rsidR="004D475E" w:rsidRPr="003E1B0A" w:rsidRDefault="004D475E" w:rsidP="004D475E">
      <w:pPr>
        <w:autoSpaceDE w:val="0"/>
        <w:autoSpaceDN w:val="0"/>
        <w:adjustRightInd w:val="0"/>
        <w:ind w:right="-2" w:firstLine="708"/>
        <w:jc w:val="both"/>
        <w:outlineLvl w:val="2"/>
        <w:rPr>
          <w:color w:val="000000" w:themeColor="text1"/>
        </w:rPr>
      </w:pPr>
      <w:r w:rsidRPr="003E1B0A">
        <w:rPr>
          <w:color w:val="000000" w:themeColor="text1"/>
        </w:rPr>
        <w:t>принятие решений об исключении обучающихся из Учреждения;</w:t>
      </w:r>
    </w:p>
    <w:p w:rsidR="004D475E" w:rsidRPr="003E1B0A" w:rsidRDefault="004D475E" w:rsidP="004D475E">
      <w:pPr>
        <w:autoSpaceDE w:val="0"/>
        <w:autoSpaceDN w:val="0"/>
        <w:adjustRightInd w:val="0"/>
        <w:ind w:right="-2" w:firstLine="708"/>
        <w:jc w:val="both"/>
        <w:outlineLvl w:val="2"/>
        <w:rPr>
          <w:color w:val="000000" w:themeColor="text1"/>
        </w:rPr>
      </w:pPr>
      <w:r w:rsidRPr="003E1B0A">
        <w:rPr>
          <w:color w:val="000000" w:themeColor="text1"/>
        </w:rPr>
        <w:t>заслушивание информации и отчетов членов педагогического совета Учреждения;</w:t>
      </w:r>
    </w:p>
    <w:p w:rsidR="004D475E" w:rsidRPr="003E1B0A" w:rsidRDefault="004D475E" w:rsidP="004D475E">
      <w:pPr>
        <w:autoSpaceDE w:val="0"/>
        <w:autoSpaceDN w:val="0"/>
        <w:adjustRightInd w:val="0"/>
        <w:ind w:right="-2" w:firstLine="708"/>
        <w:jc w:val="both"/>
        <w:outlineLvl w:val="2"/>
        <w:rPr>
          <w:color w:val="000000" w:themeColor="text1"/>
        </w:rPr>
      </w:pPr>
      <w:r w:rsidRPr="003E1B0A">
        <w:rPr>
          <w:color w:val="000000" w:themeColor="text1"/>
        </w:rPr>
        <w:t>утверждение положения об аттестации педагогических работников в целях подтвержд</w:t>
      </w:r>
      <w:r w:rsidRPr="003E1B0A">
        <w:rPr>
          <w:color w:val="000000" w:themeColor="text1"/>
        </w:rPr>
        <w:t>е</w:t>
      </w:r>
      <w:r w:rsidRPr="003E1B0A">
        <w:rPr>
          <w:color w:val="000000" w:themeColor="text1"/>
        </w:rPr>
        <w:t>ния соответствия их занимаемым должностям.</w:t>
      </w:r>
    </w:p>
    <w:p w:rsidR="004D475E" w:rsidRPr="003E1B0A" w:rsidRDefault="004D475E" w:rsidP="004D475E">
      <w:pPr>
        <w:autoSpaceDE w:val="0"/>
        <w:autoSpaceDN w:val="0"/>
        <w:adjustRightInd w:val="0"/>
        <w:ind w:right="-2" w:firstLine="708"/>
        <w:jc w:val="both"/>
        <w:outlineLvl w:val="2"/>
        <w:rPr>
          <w:color w:val="000000" w:themeColor="text1"/>
        </w:rPr>
      </w:pPr>
      <w:r w:rsidRPr="003E1B0A">
        <w:rPr>
          <w:color w:val="000000" w:themeColor="text1"/>
        </w:rPr>
        <w:t>Педагогический совет созывается по мере необходимости, но не реже 1 раза в квартал.</w:t>
      </w:r>
    </w:p>
    <w:p w:rsidR="004D475E" w:rsidRPr="003E1B0A" w:rsidRDefault="004D475E" w:rsidP="004D475E">
      <w:pPr>
        <w:autoSpaceDE w:val="0"/>
        <w:autoSpaceDN w:val="0"/>
        <w:adjustRightInd w:val="0"/>
        <w:ind w:right="-2" w:firstLine="708"/>
        <w:jc w:val="both"/>
        <w:outlineLvl w:val="2"/>
        <w:rPr>
          <w:color w:val="000000" w:themeColor="text1"/>
        </w:rPr>
      </w:pPr>
      <w:r w:rsidRPr="003E1B0A">
        <w:rPr>
          <w:color w:val="000000" w:themeColor="text1"/>
        </w:rPr>
        <w:t>Педагогический совет не вправе рассматривать и принимать решения по вопросам, не отнесенным к его компетенции.</w:t>
      </w:r>
    </w:p>
    <w:p w:rsidR="004D475E" w:rsidRPr="003E1B0A" w:rsidRDefault="004D475E" w:rsidP="004D475E">
      <w:pPr>
        <w:autoSpaceDE w:val="0"/>
        <w:autoSpaceDN w:val="0"/>
        <w:adjustRightInd w:val="0"/>
        <w:ind w:right="-2" w:firstLine="708"/>
        <w:jc w:val="both"/>
        <w:outlineLvl w:val="2"/>
        <w:rPr>
          <w:color w:val="000000" w:themeColor="text1"/>
        </w:rPr>
      </w:pPr>
      <w:r w:rsidRPr="003E1B0A">
        <w:rPr>
          <w:color w:val="000000" w:themeColor="text1"/>
        </w:rPr>
        <w:t>Педагогический совет не вправе выступать от имени Учреждения.</w:t>
      </w:r>
    </w:p>
    <w:p w:rsidR="004D475E" w:rsidRPr="003E1B0A" w:rsidRDefault="004D475E" w:rsidP="004D475E">
      <w:pPr>
        <w:ind w:firstLine="709"/>
        <w:jc w:val="both"/>
        <w:rPr>
          <w:color w:val="000000" w:themeColor="text1"/>
        </w:rPr>
      </w:pPr>
      <w:r w:rsidRPr="003E1B0A">
        <w:rPr>
          <w:color w:val="000000" w:themeColor="text1"/>
        </w:rPr>
        <w:t>Иные правоотношения, регламентирующие деятельность Педагогического совета, не о</w:t>
      </w:r>
      <w:r w:rsidRPr="003E1B0A">
        <w:rPr>
          <w:color w:val="000000" w:themeColor="text1"/>
        </w:rPr>
        <w:t>т</w:t>
      </w:r>
      <w:r w:rsidRPr="003E1B0A">
        <w:rPr>
          <w:color w:val="000000" w:themeColor="text1"/>
        </w:rPr>
        <w:t>раженные в настоящем Уставе, утверждаются локальными актами  Учреждения.</w:t>
      </w:r>
    </w:p>
    <w:p w:rsidR="004D475E" w:rsidRPr="003E1B0A" w:rsidRDefault="004D475E" w:rsidP="004D475E">
      <w:pPr>
        <w:ind w:firstLine="709"/>
        <w:jc w:val="both"/>
        <w:rPr>
          <w:color w:val="000000" w:themeColor="text1"/>
        </w:rPr>
      </w:pPr>
      <w:r w:rsidRPr="003E1B0A">
        <w:rPr>
          <w:color w:val="000000" w:themeColor="text1"/>
        </w:rPr>
        <w:t>4.3.4. Общешкольный родительский комитет (далее – родительский комитет) коллег</w:t>
      </w:r>
      <w:r w:rsidRPr="003E1B0A">
        <w:rPr>
          <w:color w:val="000000" w:themeColor="text1"/>
        </w:rPr>
        <w:t>и</w:t>
      </w:r>
      <w:r w:rsidRPr="003E1B0A">
        <w:rPr>
          <w:color w:val="000000" w:themeColor="text1"/>
        </w:rPr>
        <w:t xml:space="preserve">альный орган управления Учреждения, действует  в целях учета мнения родителей по вопросам воспитания и обучения детей. </w:t>
      </w:r>
    </w:p>
    <w:p w:rsidR="004D475E" w:rsidRPr="003E1B0A" w:rsidRDefault="004D475E" w:rsidP="004D475E">
      <w:pPr>
        <w:ind w:firstLine="709"/>
        <w:jc w:val="both"/>
        <w:rPr>
          <w:color w:val="000000" w:themeColor="text1"/>
        </w:rPr>
      </w:pPr>
      <w:r w:rsidRPr="003E1B0A">
        <w:rPr>
          <w:color w:val="000000" w:themeColor="text1"/>
        </w:rPr>
        <w:t>В состав родительского комитета входят по одному  представителю от каждого класса Учреждения. Представители от классов избираются ежегодно на  родительских  собраниях классов в начале каждого учебного года. Полномочия прежнего состава родительского комит</w:t>
      </w:r>
      <w:r w:rsidRPr="003E1B0A">
        <w:rPr>
          <w:color w:val="000000" w:themeColor="text1"/>
        </w:rPr>
        <w:t>е</w:t>
      </w:r>
      <w:r w:rsidRPr="003E1B0A">
        <w:rPr>
          <w:color w:val="000000" w:themeColor="text1"/>
        </w:rPr>
        <w:t xml:space="preserve">та прекращаются после формирования нового состава комитета. </w:t>
      </w:r>
    </w:p>
    <w:p w:rsidR="004D475E" w:rsidRPr="003E1B0A" w:rsidRDefault="004D475E" w:rsidP="004D475E">
      <w:pPr>
        <w:ind w:firstLine="709"/>
        <w:jc w:val="both"/>
        <w:rPr>
          <w:color w:val="000000" w:themeColor="text1"/>
        </w:rPr>
      </w:pPr>
      <w:r w:rsidRPr="003E1B0A">
        <w:rPr>
          <w:color w:val="000000" w:themeColor="text1"/>
        </w:rPr>
        <w:t>Компетенция родительского комитета:</w:t>
      </w:r>
    </w:p>
    <w:p w:rsidR="004D475E" w:rsidRPr="003E1B0A" w:rsidRDefault="004D475E" w:rsidP="004D475E">
      <w:pPr>
        <w:autoSpaceDE w:val="0"/>
        <w:autoSpaceDN w:val="0"/>
        <w:adjustRightInd w:val="0"/>
        <w:ind w:firstLine="567"/>
        <w:jc w:val="both"/>
        <w:rPr>
          <w:color w:val="000000" w:themeColor="text1"/>
        </w:rPr>
      </w:pPr>
      <w:r w:rsidRPr="003E1B0A">
        <w:rPr>
          <w:color w:val="000000" w:themeColor="text1"/>
        </w:rPr>
        <w:lastRenderedPageBreak/>
        <w:t xml:space="preserve"> согласование локальных нормативных актов, затрагивающих права и обязанности обуч</w:t>
      </w:r>
      <w:r w:rsidRPr="003E1B0A">
        <w:rPr>
          <w:color w:val="000000" w:themeColor="text1"/>
        </w:rPr>
        <w:t>а</w:t>
      </w:r>
      <w:r w:rsidRPr="003E1B0A">
        <w:rPr>
          <w:color w:val="000000" w:themeColor="text1"/>
        </w:rPr>
        <w:t xml:space="preserve">ющихся и их родителей (законных представителей); </w:t>
      </w:r>
    </w:p>
    <w:p w:rsidR="004D475E" w:rsidRPr="003E1B0A" w:rsidRDefault="004D475E" w:rsidP="004D475E">
      <w:pPr>
        <w:autoSpaceDE w:val="0"/>
        <w:autoSpaceDN w:val="0"/>
        <w:adjustRightInd w:val="0"/>
        <w:ind w:firstLine="567"/>
        <w:jc w:val="both"/>
        <w:rPr>
          <w:color w:val="000000" w:themeColor="text1"/>
        </w:rPr>
      </w:pPr>
      <w:r w:rsidRPr="003E1B0A">
        <w:rPr>
          <w:color w:val="000000" w:themeColor="text1"/>
        </w:rPr>
        <w:t xml:space="preserve"> оценка качества образовательного процесса, подготовка и  внесение  соответствующих предложений в органы управления Учреждения;</w:t>
      </w:r>
    </w:p>
    <w:p w:rsidR="004D475E" w:rsidRPr="003E1B0A" w:rsidRDefault="004D475E" w:rsidP="004D475E">
      <w:pPr>
        <w:autoSpaceDE w:val="0"/>
        <w:autoSpaceDN w:val="0"/>
        <w:adjustRightInd w:val="0"/>
        <w:ind w:firstLine="567"/>
        <w:jc w:val="both"/>
        <w:rPr>
          <w:color w:val="000000" w:themeColor="text1"/>
        </w:rPr>
      </w:pPr>
      <w:r w:rsidRPr="003E1B0A">
        <w:rPr>
          <w:color w:val="000000" w:themeColor="text1"/>
        </w:rPr>
        <w:t xml:space="preserve"> решение социально-бытовых и финансовых вопросов, затрагивающих интересы обуча</w:t>
      </w:r>
      <w:r w:rsidRPr="003E1B0A">
        <w:rPr>
          <w:color w:val="000000" w:themeColor="text1"/>
        </w:rPr>
        <w:t>ю</w:t>
      </w:r>
      <w:r w:rsidRPr="003E1B0A">
        <w:rPr>
          <w:color w:val="000000" w:themeColor="text1"/>
        </w:rPr>
        <w:t>щихся;</w:t>
      </w:r>
    </w:p>
    <w:p w:rsidR="004D475E" w:rsidRPr="003E1B0A" w:rsidRDefault="004D475E" w:rsidP="004D475E">
      <w:pPr>
        <w:autoSpaceDE w:val="0"/>
        <w:autoSpaceDN w:val="0"/>
        <w:adjustRightInd w:val="0"/>
        <w:ind w:firstLine="567"/>
        <w:jc w:val="both"/>
        <w:rPr>
          <w:color w:val="000000" w:themeColor="text1"/>
        </w:rPr>
      </w:pPr>
      <w:r w:rsidRPr="003E1B0A">
        <w:rPr>
          <w:color w:val="000000" w:themeColor="text1"/>
        </w:rPr>
        <w:t>запрос и получение  в установленном порядке от органов управления Учреждения нео</w:t>
      </w:r>
      <w:r w:rsidRPr="003E1B0A">
        <w:rPr>
          <w:color w:val="000000" w:themeColor="text1"/>
        </w:rPr>
        <w:t>б</w:t>
      </w:r>
      <w:r w:rsidRPr="003E1B0A">
        <w:rPr>
          <w:color w:val="000000" w:themeColor="text1"/>
        </w:rPr>
        <w:t>ходимой для деятельности родительского комитета информации;</w:t>
      </w:r>
    </w:p>
    <w:p w:rsidR="004D475E" w:rsidRPr="003E1B0A" w:rsidRDefault="004D475E" w:rsidP="004D475E">
      <w:pPr>
        <w:autoSpaceDE w:val="0"/>
        <w:autoSpaceDN w:val="0"/>
        <w:adjustRightInd w:val="0"/>
        <w:ind w:firstLine="567"/>
        <w:jc w:val="both"/>
        <w:rPr>
          <w:color w:val="000000" w:themeColor="text1"/>
        </w:rPr>
      </w:pPr>
      <w:r w:rsidRPr="003E1B0A">
        <w:rPr>
          <w:color w:val="000000" w:themeColor="text1"/>
        </w:rPr>
        <w:t xml:space="preserve">планирование, подготовка, проведение и анализ </w:t>
      </w:r>
      <w:proofErr w:type="spellStart"/>
      <w:r w:rsidRPr="003E1B0A">
        <w:rPr>
          <w:color w:val="000000" w:themeColor="text1"/>
        </w:rPr>
        <w:t>внеучебных</w:t>
      </w:r>
      <w:proofErr w:type="spellEnd"/>
      <w:r w:rsidRPr="003E1B0A">
        <w:rPr>
          <w:color w:val="000000" w:themeColor="text1"/>
        </w:rPr>
        <w:t xml:space="preserve"> мероприятий.</w:t>
      </w:r>
    </w:p>
    <w:p w:rsidR="004D475E" w:rsidRPr="003E1B0A" w:rsidRDefault="004D475E" w:rsidP="004D475E">
      <w:pPr>
        <w:autoSpaceDE w:val="0"/>
        <w:autoSpaceDN w:val="0"/>
        <w:adjustRightInd w:val="0"/>
        <w:ind w:firstLine="567"/>
        <w:jc w:val="both"/>
        <w:rPr>
          <w:color w:val="000000" w:themeColor="text1"/>
        </w:rPr>
      </w:pPr>
      <w:r w:rsidRPr="003E1B0A">
        <w:rPr>
          <w:color w:val="000000" w:themeColor="text1"/>
        </w:rPr>
        <w:t>Для ведения заседания  открытым голосованием избираются его председатель и секретарь. Заседания родительского комитета проводятся по мере необходимости, но не  реже 1 раза в четверть.</w:t>
      </w:r>
    </w:p>
    <w:p w:rsidR="004D475E" w:rsidRPr="003E1B0A" w:rsidRDefault="004D475E" w:rsidP="004D475E">
      <w:pPr>
        <w:autoSpaceDE w:val="0"/>
        <w:autoSpaceDN w:val="0"/>
        <w:adjustRightInd w:val="0"/>
        <w:ind w:firstLine="567"/>
        <w:jc w:val="both"/>
        <w:rPr>
          <w:color w:val="000000" w:themeColor="text1"/>
        </w:rPr>
      </w:pPr>
      <w:r w:rsidRPr="003E1B0A">
        <w:rPr>
          <w:color w:val="000000" w:themeColor="text1"/>
        </w:rPr>
        <w:t>Кворумом для принятия решений является присутствие на заседании более половины членов комитета.</w:t>
      </w:r>
    </w:p>
    <w:p w:rsidR="004D475E" w:rsidRPr="003E1B0A" w:rsidRDefault="004D475E" w:rsidP="004D475E">
      <w:pPr>
        <w:autoSpaceDE w:val="0"/>
        <w:autoSpaceDN w:val="0"/>
        <w:adjustRightInd w:val="0"/>
        <w:ind w:firstLine="567"/>
        <w:jc w:val="both"/>
        <w:rPr>
          <w:color w:val="000000" w:themeColor="text1"/>
        </w:rPr>
      </w:pPr>
      <w:r w:rsidRPr="003E1B0A">
        <w:rPr>
          <w:color w:val="000000" w:themeColor="text1"/>
        </w:rPr>
        <w:t xml:space="preserve">Решения родительского комитета принимаются простым большинством </w:t>
      </w:r>
      <w:proofErr w:type="spellStart"/>
      <w:r w:rsidRPr="003E1B0A">
        <w:rPr>
          <w:color w:val="000000" w:themeColor="text1"/>
        </w:rPr>
        <w:t>голосовего</w:t>
      </w:r>
      <w:proofErr w:type="spellEnd"/>
      <w:r w:rsidRPr="003E1B0A">
        <w:rPr>
          <w:color w:val="000000" w:themeColor="text1"/>
        </w:rPr>
        <w:t xml:space="preserve"> чл</w:t>
      </w:r>
      <w:r w:rsidRPr="003E1B0A">
        <w:rPr>
          <w:color w:val="000000" w:themeColor="text1"/>
        </w:rPr>
        <w:t>е</w:t>
      </w:r>
      <w:r w:rsidRPr="003E1B0A">
        <w:rPr>
          <w:color w:val="000000" w:themeColor="text1"/>
        </w:rPr>
        <w:t xml:space="preserve">нов, присутствующих на заседании. </w:t>
      </w:r>
    </w:p>
    <w:p w:rsidR="004D475E" w:rsidRPr="003E1B0A" w:rsidRDefault="004D475E" w:rsidP="004D475E">
      <w:pPr>
        <w:autoSpaceDE w:val="0"/>
        <w:autoSpaceDN w:val="0"/>
        <w:adjustRightInd w:val="0"/>
        <w:ind w:firstLine="567"/>
        <w:jc w:val="both"/>
        <w:rPr>
          <w:color w:val="000000" w:themeColor="text1"/>
        </w:rPr>
      </w:pPr>
      <w:r w:rsidRPr="003E1B0A">
        <w:rPr>
          <w:color w:val="000000" w:themeColor="text1"/>
        </w:rPr>
        <w:t>В своей работе родительский комитет руководствуется положением о родительском ком</w:t>
      </w:r>
      <w:r w:rsidRPr="003E1B0A">
        <w:rPr>
          <w:color w:val="000000" w:themeColor="text1"/>
        </w:rPr>
        <w:t>и</w:t>
      </w:r>
      <w:r w:rsidRPr="003E1B0A">
        <w:rPr>
          <w:color w:val="000000" w:themeColor="text1"/>
        </w:rPr>
        <w:t xml:space="preserve">тете. </w:t>
      </w:r>
    </w:p>
    <w:p w:rsidR="004D475E" w:rsidRPr="003E1B0A" w:rsidRDefault="004D475E" w:rsidP="004D475E">
      <w:pPr>
        <w:autoSpaceDE w:val="0"/>
        <w:autoSpaceDN w:val="0"/>
        <w:adjustRightInd w:val="0"/>
        <w:ind w:firstLine="567"/>
        <w:jc w:val="both"/>
        <w:rPr>
          <w:color w:val="000000" w:themeColor="text1"/>
        </w:rPr>
      </w:pPr>
      <w:r w:rsidRPr="003E1B0A">
        <w:rPr>
          <w:color w:val="000000" w:themeColor="text1"/>
        </w:rPr>
        <w:t>Решения родительского комитета носят рекомендательный характер с обязательным ра</w:t>
      </w:r>
      <w:r w:rsidRPr="003E1B0A">
        <w:rPr>
          <w:color w:val="000000" w:themeColor="text1"/>
        </w:rPr>
        <w:t>с</w:t>
      </w:r>
      <w:r w:rsidRPr="003E1B0A">
        <w:rPr>
          <w:color w:val="000000" w:themeColor="text1"/>
        </w:rPr>
        <w:t>смотрением их администрацией Учреждения, осуществляющего образовательную деятел</w:t>
      </w:r>
      <w:r w:rsidRPr="003E1B0A">
        <w:rPr>
          <w:color w:val="000000" w:themeColor="text1"/>
        </w:rPr>
        <w:t>ь</w:t>
      </w:r>
      <w:r w:rsidRPr="003E1B0A">
        <w:rPr>
          <w:color w:val="000000" w:themeColor="text1"/>
        </w:rPr>
        <w:t xml:space="preserve">ность. </w:t>
      </w:r>
    </w:p>
    <w:p w:rsidR="004D475E" w:rsidRPr="003E1B0A" w:rsidRDefault="004D475E" w:rsidP="004D475E">
      <w:pPr>
        <w:autoSpaceDE w:val="0"/>
        <w:autoSpaceDN w:val="0"/>
        <w:adjustRightInd w:val="0"/>
        <w:ind w:firstLine="567"/>
        <w:jc w:val="both"/>
        <w:rPr>
          <w:color w:val="000000" w:themeColor="text1"/>
        </w:rPr>
      </w:pPr>
      <w:r w:rsidRPr="003E1B0A">
        <w:rPr>
          <w:color w:val="000000" w:themeColor="text1"/>
        </w:rPr>
        <w:t>Иные правоотношения, регламентирующие деятельность общешкольного родительского комитета, не отраженные в настоящем Уставе, утверждаются локальными актами Учреждения.</w:t>
      </w:r>
    </w:p>
    <w:p w:rsidR="004D475E" w:rsidRPr="003E1B0A" w:rsidRDefault="004D475E" w:rsidP="004D475E">
      <w:pPr>
        <w:autoSpaceDE w:val="0"/>
        <w:autoSpaceDN w:val="0"/>
        <w:adjustRightInd w:val="0"/>
        <w:ind w:firstLine="567"/>
        <w:jc w:val="both"/>
        <w:rPr>
          <w:color w:val="000000" w:themeColor="text1"/>
        </w:rPr>
      </w:pPr>
      <w:r w:rsidRPr="003E1B0A">
        <w:rPr>
          <w:color w:val="000000" w:themeColor="text1"/>
        </w:rPr>
        <w:t>4.3.5. Совет обучающихся Учреждения является коллегиальным органом управления и формируется по инициативе обучающихся с целью учета мнения обучающихся по вопросам управления Учреждения и принятия локальных нормативных актов, затрагивающих права и з</w:t>
      </w:r>
      <w:r w:rsidRPr="003E1B0A">
        <w:rPr>
          <w:color w:val="000000" w:themeColor="text1"/>
        </w:rPr>
        <w:t>а</w:t>
      </w:r>
      <w:r w:rsidRPr="003E1B0A">
        <w:rPr>
          <w:color w:val="000000" w:themeColor="text1"/>
        </w:rPr>
        <w:t>конные интересы обучающихся.</w:t>
      </w:r>
    </w:p>
    <w:p w:rsidR="004D475E" w:rsidRPr="003E1B0A" w:rsidRDefault="004D475E" w:rsidP="004D475E">
      <w:pPr>
        <w:autoSpaceDE w:val="0"/>
        <w:autoSpaceDN w:val="0"/>
        <w:adjustRightInd w:val="0"/>
        <w:ind w:firstLine="567"/>
        <w:jc w:val="both"/>
        <w:rPr>
          <w:color w:val="000000" w:themeColor="text1"/>
        </w:rPr>
      </w:pPr>
      <w:r w:rsidRPr="003E1B0A">
        <w:rPr>
          <w:color w:val="000000" w:themeColor="text1"/>
        </w:rPr>
        <w:t>Совет создается по инициативе обучающихся и  формируется путем соответствующих выборов не реже одного раза в два года.  Состав Совета обучающихся Учреждения формируе</w:t>
      </w:r>
      <w:r w:rsidRPr="003E1B0A">
        <w:rPr>
          <w:color w:val="000000" w:themeColor="text1"/>
        </w:rPr>
        <w:t>т</w:t>
      </w:r>
      <w:r w:rsidRPr="003E1B0A">
        <w:rPr>
          <w:color w:val="000000" w:themeColor="text1"/>
        </w:rPr>
        <w:t>ся из числа обучающихся 5-11 классов путем делегирования 1 кандидата от каждого класса в Совет обучающихся на классном собрании в начале учебного года.</w:t>
      </w:r>
    </w:p>
    <w:p w:rsidR="004D475E" w:rsidRPr="003E1B0A" w:rsidRDefault="004D475E" w:rsidP="004D475E">
      <w:pPr>
        <w:autoSpaceDE w:val="0"/>
        <w:autoSpaceDN w:val="0"/>
        <w:adjustRightInd w:val="0"/>
        <w:ind w:firstLine="567"/>
        <w:jc w:val="both"/>
        <w:rPr>
          <w:color w:val="000000" w:themeColor="text1"/>
        </w:rPr>
      </w:pPr>
      <w:r w:rsidRPr="003E1B0A">
        <w:rPr>
          <w:color w:val="000000" w:themeColor="text1"/>
        </w:rPr>
        <w:t xml:space="preserve">Полномочия прежнего состава Совета обучающихся прекращаются после формирования нового состава совета. Члены Совета обучающихся выбывают из его состава после окончания обучения, отчисления, перевода. </w:t>
      </w:r>
    </w:p>
    <w:p w:rsidR="004D475E" w:rsidRPr="003E1B0A" w:rsidRDefault="004D475E" w:rsidP="004D475E">
      <w:pPr>
        <w:autoSpaceDE w:val="0"/>
        <w:autoSpaceDN w:val="0"/>
        <w:adjustRightInd w:val="0"/>
        <w:ind w:firstLine="567"/>
        <w:jc w:val="both"/>
        <w:rPr>
          <w:color w:val="000000" w:themeColor="text1"/>
        </w:rPr>
      </w:pPr>
      <w:r w:rsidRPr="003E1B0A">
        <w:rPr>
          <w:color w:val="000000" w:themeColor="text1"/>
        </w:rPr>
        <w:t>Компетенция Совета обучающихся:</w:t>
      </w:r>
    </w:p>
    <w:p w:rsidR="004D475E" w:rsidRPr="003E1B0A" w:rsidRDefault="004D475E" w:rsidP="004D475E">
      <w:pPr>
        <w:autoSpaceDE w:val="0"/>
        <w:autoSpaceDN w:val="0"/>
        <w:adjustRightInd w:val="0"/>
        <w:ind w:firstLine="567"/>
        <w:jc w:val="both"/>
        <w:rPr>
          <w:color w:val="000000" w:themeColor="text1"/>
        </w:rPr>
      </w:pPr>
      <w:r w:rsidRPr="003E1B0A">
        <w:rPr>
          <w:color w:val="000000" w:themeColor="text1"/>
        </w:rPr>
        <w:t>выступает от имени обучающихся при решении вопросов жизни Учреждения (изучает мнение учащихся по вопросам школьной жизни, представляет их позицию в органах управл</w:t>
      </w:r>
      <w:r w:rsidRPr="003E1B0A">
        <w:rPr>
          <w:color w:val="000000" w:themeColor="text1"/>
        </w:rPr>
        <w:t>е</w:t>
      </w:r>
      <w:r w:rsidRPr="003E1B0A">
        <w:rPr>
          <w:color w:val="000000" w:themeColor="text1"/>
        </w:rPr>
        <w:t>ния Учреждением; вносит предложения по совершенствованию образовательного, воспит</w:t>
      </w:r>
      <w:r w:rsidRPr="003E1B0A">
        <w:rPr>
          <w:color w:val="000000" w:themeColor="text1"/>
        </w:rPr>
        <w:t>а</w:t>
      </w:r>
      <w:r w:rsidRPr="003E1B0A">
        <w:rPr>
          <w:color w:val="000000" w:themeColor="text1"/>
        </w:rPr>
        <w:t>тельного процесса);</w:t>
      </w:r>
    </w:p>
    <w:p w:rsidR="004D475E" w:rsidRPr="003E1B0A" w:rsidRDefault="004D475E" w:rsidP="004D475E">
      <w:pPr>
        <w:shd w:val="clear" w:color="auto" w:fill="FFFFFF"/>
        <w:jc w:val="both"/>
        <w:rPr>
          <w:color w:val="000000" w:themeColor="text1"/>
        </w:rPr>
      </w:pPr>
      <w:r w:rsidRPr="003E1B0A">
        <w:rPr>
          <w:color w:val="000000" w:themeColor="text1"/>
        </w:rPr>
        <w:t xml:space="preserve">     содействует реализации инициатив учащихся во внеурочной деятельности;</w:t>
      </w:r>
    </w:p>
    <w:p w:rsidR="004D475E" w:rsidRPr="003E1B0A" w:rsidRDefault="004D475E" w:rsidP="004D475E">
      <w:pPr>
        <w:shd w:val="clear" w:color="auto" w:fill="FFFFFF"/>
        <w:jc w:val="both"/>
        <w:rPr>
          <w:color w:val="000000" w:themeColor="text1"/>
        </w:rPr>
      </w:pPr>
      <w:r w:rsidRPr="003E1B0A">
        <w:rPr>
          <w:color w:val="000000" w:themeColor="text1"/>
        </w:rPr>
        <w:t xml:space="preserve">     содействует разрешению конфликтных вопросов, участвует в решении школьных проблем, согласовании интересов обучающихся, учителей и родителей (законных представителей), орг</w:t>
      </w:r>
      <w:r w:rsidRPr="003E1B0A">
        <w:rPr>
          <w:color w:val="000000" w:themeColor="text1"/>
        </w:rPr>
        <w:t>а</w:t>
      </w:r>
      <w:r w:rsidRPr="003E1B0A">
        <w:rPr>
          <w:color w:val="000000" w:themeColor="text1"/>
        </w:rPr>
        <w:t xml:space="preserve">низует работу по защите прав обучающихся;    </w:t>
      </w:r>
    </w:p>
    <w:p w:rsidR="004D475E" w:rsidRPr="003E1B0A" w:rsidRDefault="004D475E" w:rsidP="004D475E">
      <w:pPr>
        <w:shd w:val="clear" w:color="auto" w:fill="FFFFFF"/>
        <w:jc w:val="both"/>
        <w:rPr>
          <w:color w:val="000000" w:themeColor="text1"/>
        </w:rPr>
      </w:pPr>
      <w:r w:rsidRPr="003E1B0A">
        <w:rPr>
          <w:color w:val="000000" w:themeColor="text1"/>
        </w:rPr>
        <w:t xml:space="preserve">         знакомится с локальными нормативными документами Учреждения и их проектами в пр</w:t>
      </w:r>
      <w:r w:rsidRPr="003E1B0A">
        <w:rPr>
          <w:color w:val="000000" w:themeColor="text1"/>
        </w:rPr>
        <w:t>е</w:t>
      </w:r>
      <w:r w:rsidRPr="003E1B0A">
        <w:rPr>
          <w:color w:val="000000" w:themeColor="text1"/>
        </w:rPr>
        <w:t>делах своей компетенции, вносит в них изменения и предложения по совершенствованию раб</w:t>
      </w:r>
      <w:r w:rsidRPr="003E1B0A">
        <w:rPr>
          <w:color w:val="000000" w:themeColor="text1"/>
        </w:rPr>
        <w:t>о</w:t>
      </w:r>
      <w:r w:rsidRPr="003E1B0A">
        <w:rPr>
          <w:color w:val="000000" w:themeColor="text1"/>
        </w:rPr>
        <w:t xml:space="preserve">ты. </w:t>
      </w:r>
    </w:p>
    <w:p w:rsidR="004D475E" w:rsidRPr="003E1B0A" w:rsidRDefault="004D475E" w:rsidP="004D475E">
      <w:pPr>
        <w:autoSpaceDE w:val="0"/>
        <w:autoSpaceDN w:val="0"/>
        <w:adjustRightInd w:val="0"/>
        <w:ind w:firstLine="567"/>
        <w:jc w:val="both"/>
        <w:rPr>
          <w:color w:val="000000" w:themeColor="text1"/>
        </w:rPr>
      </w:pPr>
      <w:r w:rsidRPr="003E1B0A">
        <w:rPr>
          <w:color w:val="000000" w:themeColor="text1"/>
        </w:rPr>
        <w:t xml:space="preserve">Заседания Совета  обучающихся проводятся по мере необходимости,  но не реже 1 раза в месяц. Состав Совета утверждается приказом директора Учреждения.  Председатель Совета обучающихся избирается из состава Совета обучающихся простым большинством голосов на </w:t>
      </w:r>
      <w:r w:rsidRPr="003E1B0A">
        <w:rPr>
          <w:color w:val="000000" w:themeColor="text1"/>
        </w:rPr>
        <w:lastRenderedPageBreak/>
        <w:t>собрании Совета обучающихся.  Совет обучающихся самостоятельно определяет свою структ</w:t>
      </w:r>
      <w:r w:rsidRPr="003E1B0A">
        <w:rPr>
          <w:color w:val="000000" w:themeColor="text1"/>
        </w:rPr>
        <w:t>у</w:t>
      </w:r>
      <w:r w:rsidRPr="003E1B0A">
        <w:rPr>
          <w:color w:val="000000" w:themeColor="text1"/>
        </w:rPr>
        <w:t xml:space="preserve">ру. </w:t>
      </w:r>
    </w:p>
    <w:p w:rsidR="004D475E" w:rsidRPr="003E1B0A" w:rsidRDefault="004D475E" w:rsidP="004D475E">
      <w:pPr>
        <w:autoSpaceDE w:val="0"/>
        <w:autoSpaceDN w:val="0"/>
        <w:adjustRightInd w:val="0"/>
        <w:ind w:firstLine="567"/>
        <w:jc w:val="both"/>
        <w:rPr>
          <w:color w:val="000000" w:themeColor="text1"/>
        </w:rPr>
      </w:pPr>
      <w:r w:rsidRPr="003E1B0A">
        <w:rPr>
          <w:color w:val="000000" w:themeColor="text1"/>
        </w:rPr>
        <w:t>Кворумом для принятия решения является присутствие на заседании более половины  членов  Совета.</w:t>
      </w:r>
    </w:p>
    <w:p w:rsidR="004D475E" w:rsidRPr="003E1B0A" w:rsidRDefault="004D475E" w:rsidP="004D475E">
      <w:pPr>
        <w:shd w:val="clear" w:color="auto" w:fill="FEFEFE"/>
        <w:ind w:firstLine="708"/>
        <w:jc w:val="both"/>
        <w:rPr>
          <w:color w:val="000000" w:themeColor="text1"/>
        </w:rPr>
      </w:pPr>
      <w:r w:rsidRPr="003E1B0A">
        <w:rPr>
          <w:color w:val="000000" w:themeColor="text1"/>
        </w:rPr>
        <w:t>Решения Совета обучающихся принимаются простым большинством голосов его членов, присутствующих на заседании. В случае равенства голосов решающим является голос предс</w:t>
      </w:r>
      <w:r w:rsidRPr="003E1B0A">
        <w:rPr>
          <w:color w:val="000000" w:themeColor="text1"/>
        </w:rPr>
        <w:t>е</w:t>
      </w:r>
      <w:r w:rsidRPr="003E1B0A">
        <w:rPr>
          <w:color w:val="000000" w:themeColor="text1"/>
        </w:rPr>
        <w:t>дателя. В случае несогласия председателя с принятым решением, он выносит вопрос на ра</w:t>
      </w:r>
      <w:r w:rsidRPr="003E1B0A">
        <w:rPr>
          <w:color w:val="000000" w:themeColor="text1"/>
        </w:rPr>
        <w:t>с</w:t>
      </w:r>
      <w:r w:rsidRPr="003E1B0A">
        <w:rPr>
          <w:color w:val="000000" w:themeColor="text1"/>
        </w:rPr>
        <w:t>смотрение администрации Учреждения.</w:t>
      </w:r>
    </w:p>
    <w:p w:rsidR="004D475E" w:rsidRPr="003E1B0A" w:rsidRDefault="004D475E" w:rsidP="004D475E">
      <w:pPr>
        <w:shd w:val="clear" w:color="auto" w:fill="FEFEFE"/>
        <w:ind w:firstLine="708"/>
        <w:jc w:val="both"/>
        <w:rPr>
          <w:color w:val="000000" w:themeColor="text1"/>
        </w:rPr>
      </w:pPr>
      <w:r w:rsidRPr="003E1B0A">
        <w:rPr>
          <w:color w:val="000000" w:themeColor="text1"/>
        </w:rPr>
        <w:t>Совет обучающихся действует на основании Положения о совете обучающихся Учр</w:t>
      </w:r>
      <w:r w:rsidRPr="003E1B0A">
        <w:rPr>
          <w:color w:val="000000" w:themeColor="text1"/>
        </w:rPr>
        <w:t>е</w:t>
      </w:r>
      <w:r w:rsidRPr="003E1B0A">
        <w:rPr>
          <w:color w:val="000000" w:themeColor="text1"/>
        </w:rPr>
        <w:t>ждения.</w:t>
      </w:r>
    </w:p>
    <w:p w:rsidR="004D475E" w:rsidRPr="003E1B0A" w:rsidRDefault="004D475E" w:rsidP="004D475E">
      <w:pPr>
        <w:autoSpaceDE w:val="0"/>
        <w:autoSpaceDN w:val="0"/>
        <w:adjustRightInd w:val="0"/>
        <w:ind w:firstLine="567"/>
        <w:jc w:val="both"/>
        <w:rPr>
          <w:color w:val="000000" w:themeColor="text1"/>
        </w:rPr>
      </w:pPr>
      <w:r w:rsidRPr="003E1B0A">
        <w:rPr>
          <w:color w:val="000000" w:themeColor="text1"/>
        </w:rPr>
        <w:t>Решения совета обучающихся носят рекомендательный характер для администрации и о</w:t>
      </w:r>
      <w:r w:rsidRPr="003E1B0A">
        <w:rPr>
          <w:color w:val="000000" w:themeColor="text1"/>
        </w:rPr>
        <w:t>р</w:t>
      </w:r>
      <w:r w:rsidRPr="003E1B0A">
        <w:rPr>
          <w:color w:val="000000" w:themeColor="text1"/>
        </w:rPr>
        <w:t>ганов коллегиального управления Учреждения, осуществляющего образовательную деятел</w:t>
      </w:r>
      <w:r w:rsidRPr="003E1B0A">
        <w:rPr>
          <w:color w:val="000000" w:themeColor="text1"/>
        </w:rPr>
        <w:t>ь</w:t>
      </w:r>
      <w:r w:rsidRPr="003E1B0A">
        <w:rPr>
          <w:color w:val="000000" w:themeColor="text1"/>
        </w:rPr>
        <w:t>ность.</w:t>
      </w:r>
    </w:p>
    <w:p w:rsidR="004D475E" w:rsidRPr="003E1B0A" w:rsidRDefault="004D475E" w:rsidP="004D475E">
      <w:pPr>
        <w:ind w:firstLine="709"/>
        <w:jc w:val="both"/>
        <w:rPr>
          <w:color w:val="000000" w:themeColor="text1"/>
        </w:rPr>
      </w:pPr>
      <w:r w:rsidRPr="003E1B0A">
        <w:rPr>
          <w:color w:val="000000" w:themeColor="text1"/>
        </w:rPr>
        <w:t>Иные правоотношения, регламентирующие деятельность совета обучающихся, не отр</w:t>
      </w:r>
      <w:r w:rsidRPr="003E1B0A">
        <w:rPr>
          <w:color w:val="000000" w:themeColor="text1"/>
        </w:rPr>
        <w:t>а</w:t>
      </w:r>
      <w:r w:rsidRPr="003E1B0A">
        <w:rPr>
          <w:color w:val="000000" w:themeColor="text1"/>
        </w:rPr>
        <w:t>женные в настоящем Уставе, утверждаются локальными актами Учреждения.</w:t>
      </w:r>
    </w:p>
    <w:p w:rsidR="004D475E" w:rsidRPr="003E1B0A" w:rsidRDefault="004D475E" w:rsidP="004D475E">
      <w:pPr>
        <w:jc w:val="both"/>
        <w:rPr>
          <w:color w:val="000000" w:themeColor="text1"/>
        </w:rPr>
      </w:pPr>
    </w:p>
    <w:p w:rsidR="004D475E" w:rsidRPr="003E1B0A" w:rsidRDefault="004D475E" w:rsidP="004D475E">
      <w:pPr>
        <w:ind w:firstLine="709"/>
        <w:jc w:val="center"/>
      </w:pPr>
      <w:r w:rsidRPr="003E1B0A">
        <w:t>5. Организация образовательного процесса</w:t>
      </w:r>
    </w:p>
    <w:p w:rsidR="004D475E" w:rsidRPr="003E1B0A" w:rsidRDefault="004D475E" w:rsidP="004D475E">
      <w:pPr>
        <w:ind w:firstLine="709"/>
        <w:jc w:val="both"/>
      </w:pPr>
      <w:r w:rsidRPr="003E1B0A">
        <w:t>5.1. Участниками образовательной деятельности в Учреждении являются обучающиеся, родители (законные представители) обучающихся,  педагогические и другие  работники Учр</w:t>
      </w:r>
      <w:r w:rsidRPr="003E1B0A">
        <w:t>е</w:t>
      </w:r>
      <w:r w:rsidRPr="003E1B0A">
        <w:t>ждения.</w:t>
      </w:r>
    </w:p>
    <w:p w:rsidR="004D475E" w:rsidRPr="003E1B0A" w:rsidRDefault="004D475E" w:rsidP="004D475E">
      <w:pPr>
        <w:ind w:firstLine="709"/>
        <w:jc w:val="both"/>
      </w:pPr>
      <w:r w:rsidRPr="003E1B0A">
        <w:t>5.2. Режим и график работы Учреждения утверждается локальными актами Учреждения.</w:t>
      </w:r>
    </w:p>
    <w:p w:rsidR="004D475E" w:rsidRPr="003E1B0A" w:rsidRDefault="004D475E" w:rsidP="004D475E">
      <w:pPr>
        <w:ind w:firstLine="709"/>
        <w:jc w:val="both"/>
      </w:pPr>
      <w:r w:rsidRPr="003E1B0A">
        <w:t>Учебный год в Учреждении начинается и заканчивается в соответствии с учебным пл</w:t>
      </w:r>
      <w:r w:rsidRPr="003E1B0A">
        <w:t>а</w:t>
      </w:r>
      <w:r w:rsidRPr="003E1B0A">
        <w:t>ном соответствующей образовательной программы. Начало учебного года может переноситься Учреждением  при реализации образовательной программы в очно-заочной форме обучения не более чем на один месяц, в заочной форме обучения - не более чем на три месяца.</w:t>
      </w:r>
    </w:p>
    <w:p w:rsidR="004D475E" w:rsidRPr="003E1B0A" w:rsidRDefault="004D475E" w:rsidP="004D475E">
      <w:pPr>
        <w:ind w:firstLine="709"/>
        <w:jc w:val="both"/>
      </w:pPr>
      <w:r w:rsidRPr="003E1B0A">
        <w:t>В процессе освоения образовательных программ обучающимся предоставляются кан</w:t>
      </w:r>
      <w:r w:rsidRPr="003E1B0A">
        <w:t>и</w:t>
      </w:r>
      <w:r w:rsidRPr="003E1B0A">
        <w:t>кулы. Сроки начала и окончания каникул определяются Учреждением  самостоятельно в п</w:t>
      </w:r>
      <w:r w:rsidRPr="003E1B0A">
        <w:t>о</w:t>
      </w:r>
      <w:r w:rsidRPr="003E1B0A">
        <w:t>рядке, установленном законодательством Российской Федерации.</w:t>
      </w:r>
    </w:p>
    <w:p w:rsidR="004D475E" w:rsidRPr="003E1B0A" w:rsidRDefault="004D475E" w:rsidP="004D475E">
      <w:pPr>
        <w:ind w:firstLine="709"/>
        <w:jc w:val="both"/>
      </w:pPr>
      <w:r w:rsidRPr="003E1B0A">
        <w:t>5.3. Прием на обучение в Учреждение проводится на принципах равных       условий приема для всех поступающих, за исключением лиц, которым в соответствии с Федеральным законодательством Российской Федерации предоставлены особые права (преимущества) при приеме на обучение.</w:t>
      </w:r>
    </w:p>
    <w:p w:rsidR="004D475E" w:rsidRPr="003E1B0A" w:rsidRDefault="004D475E" w:rsidP="004D475E">
      <w:pPr>
        <w:ind w:firstLine="709"/>
        <w:jc w:val="both"/>
      </w:pPr>
      <w:r w:rsidRPr="003E1B0A">
        <w:t>5.4. Учреждение  обязано ознакомить поступающего и (или) его родителей (законных представителей) с настоящим Уставом, со сведениями о дате предоставления и регистрацио</w:t>
      </w:r>
      <w:r w:rsidRPr="003E1B0A">
        <w:t>н</w:t>
      </w:r>
      <w:r w:rsidRPr="003E1B0A">
        <w:t>ном номере лицензии на осуществление образовательной деятельности, свидетельством о гос</w:t>
      </w:r>
      <w:r w:rsidRPr="003E1B0A">
        <w:t>у</w:t>
      </w:r>
      <w:r w:rsidRPr="003E1B0A">
        <w:t>дарственной аккредитации, с образовательными программами и другими документами, регл</w:t>
      </w:r>
      <w:r w:rsidRPr="003E1B0A">
        <w:t>а</w:t>
      </w:r>
      <w:r w:rsidRPr="003E1B0A">
        <w:t>ментирующими организацию и осуществление образовательной деятельности, права и обяза</w:t>
      </w:r>
      <w:r w:rsidRPr="003E1B0A">
        <w:t>н</w:t>
      </w:r>
      <w:r w:rsidRPr="003E1B0A">
        <w:t xml:space="preserve">ности обучающихся. </w:t>
      </w:r>
    </w:p>
    <w:p w:rsidR="004D475E" w:rsidRPr="003E1B0A" w:rsidRDefault="004D475E" w:rsidP="004D475E">
      <w:pPr>
        <w:ind w:firstLine="709"/>
        <w:jc w:val="both"/>
      </w:pPr>
      <w:r w:rsidRPr="003E1B0A">
        <w:t>5.5. Прием на обучение в Учреждение  проводится на общедоступной основе, если иное не предусмотрено Федеральным законодательством Российской Федерации. Дети с ограниче</w:t>
      </w:r>
      <w:r w:rsidRPr="003E1B0A">
        <w:t>н</w:t>
      </w:r>
      <w:r w:rsidRPr="003E1B0A">
        <w:t>ными возможностями здоровья принимаются на обучение по адаптированной основной общ</w:t>
      </w:r>
      <w:r w:rsidRPr="003E1B0A">
        <w:t>е</w:t>
      </w:r>
      <w:r w:rsidRPr="003E1B0A">
        <w:t>образовательной программе только с согласия родителей (законных представителей) и на осн</w:t>
      </w:r>
      <w:r w:rsidRPr="003E1B0A">
        <w:t>о</w:t>
      </w:r>
      <w:r w:rsidRPr="003E1B0A">
        <w:t>вании рекомендаций психолого-медико-педагогической комиссии.</w:t>
      </w:r>
    </w:p>
    <w:p w:rsidR="004D475E" w:rsidRPr="003E1B0A" w:rsidRDefault="004D475E" w:rsidP="004D475E">
      <w:pPr>
        <w:ind w:firstLine="709"/>
        <w:jc w:val="both"/>
      </w:pPr>
      <w:r w:rsidRPr="003E1B0A">
        <w:t>5.6. Проживающие в одной семье и имеющие общее место жительства дети имеют право преимущественного приема на обучение в Учреждении, в случае если в Учреждении обучаются их братья и (или) сестры.</w:t>
      </w:r>
    </w:p>
    <w:p w:rsidR="004D475E" w:rsidRPr="003E1B0A" w:rsidRDefault="004D475E" w:rsidP="004D475E">
      <w:pPr>
        <w:ind w:firstLine="709"/>
        <w:jc w:val="both"/>
      </w:pPr>
      <w:r w:rsidRPr="003E1B0A">
        <w:t>5.7. В приеме в Учреждение может быть отказано только по причине отсутствия в ней свободных мест, за исключением случаев, предусмотренных законодательством Российской Федерации. В случае отсутствия мест в Учреждении родители (законные представители) ребе</w:t>
      </w:r>
      <w:r w:rsidRPr="003E1B0A">
        <w:t>н</w:t>
      </w:r>
      <w:r w:rsidRPr="003E1B0A">
        <w:lastRenderedPageBreak/>
        <w:t>ка для решения вопроса о его устройстве в другую общеобразовательную организацию обр</w:t>
      </w:r>
      <w:r w:rsidRPr="003E1B0A">
        <w:t>а</w:t>
      </w:r>
      <w:r w:rsidRPr="003E1B0A">
        <w:t>щаются непосредственно в отдел образования.</w:t>
      </w:r>
    </w:p>
    <w:p w:rsidR="004D475E" w:rsidRPr="003E1B0A" w:rsidRDefault="004D475E" w:rsidP="004D475E">
      <w:pPr>
        <w:ind w:firstLine="709"/>
        <w:jc w:val="both"/>
      </w:pPr>
      <w:r w:rsidRPr="003E1B0A">
        <w:t>5.8. Порядок приема на обучение регламентируется настоящим Уставом и  локальными актами Учреждения, разработанными в соответствии с действующим законодательством Ро</w:t>
      </w:r>
      <w:r w:rsidRPr="003E1B0A">
        <w:t>с</w:t>
      </w:r>
      <w:r w:rsidRPr="003E1B0A">
        <w:t>сийской Федерации.</w:t>
      </w:r>
    </w:p>
    <w:p w:rsidR="004D475E" w:rsidRPr="003E1B0A" w:rsidRDefault="004D475E" w:rsidP="004D475E">
      <w:pPr>
        <w:ind w:firstLine="709"/>
        <w:jc w:val="both"/>
      </w:pPr>
      <w:r w:rsidRPr="003E1B0A">
        <w:t>Правила приема в Учреждение устанавливаются в части, не урегулированной законод</w:t>
      </w:r>
      <w:r w:rsidRPr="003E1B0A">
        <w:t>а</w:t>
      </w:r>
      <w:r w:rsidRPr="003E1B0A">
        <w:t xml:space="preserve">тельством об образовании, Учреждением самостоятельно.  </w:t>
      </w:r>
    </w:p>
    <w:p w:rsidR="004D475E" w:rsidRPr="003E1B0A" w:rsidRDefault="004D475E" w:rsidP="004D475E">
      <w:pPr>
        <w:ind w:firstLine="709"/>
        <w:jc w:val="both"/>
      </w:pPr>
      <w:r w:rsidRPr="003E1B0A">
        <w:t>5.9. Количество классов в Учреждении определяется в зависимости от числа поданных заявлений родителей (законных представителей) и условий, созданных для осуществления о</w:t>
      </w:r>
      <w:r w:rsidRPr="003E1B0A">
        <w:t>б</w:t>
      </w:r>
      <w:r w:rsidRPr="003E1B0A">
        <w:t xml:space="preserve">разовательного процесса, с учетом санитарных норм и проектной мощности Учреждения. </w:t>
      </w:r>
    </w:p>
    <w:p w:rsidR="004D475E" w:rsidRPr="003E1B0A" w:rsidRDefault="004D475E" w:rsidP="004D475E">
      <w:pPr>
        <w:ind w:firstLine="709"/>
        <w:jc w:val="both"/>
      </w:pPr>
      <w:r w:rsidRPr="003E1B0A">
        <w:t>5.10. Учреждение осуществляет образовательный процесс в соответствии с уровнями о</w:t>
      </w:r>
      <w:r w:rsidRPr="003E1B0A">
        <w:t>б</w:t>
      </w:r>
      <w:r w:rsidRPr="003E1B0A">
        <w:t>разования:</w:t>
      </w:r>
    </w:p>
    <w:p w:rsidR="004D475E" w:rsidRPr="003E1B0A" w:rsidRDefault="004D475E" w:rsidP="004D475E">
      <w:pPr>
        <w:ind w:firstLine="709"/>
        <w:jc w:val="both"/>
      </w:pPr>
      <w:r w:rsidRPr="003E1B0A">
        <w:t>начальное общее образование,</w:t>
      </w:r>
    </w:p>
    <w:p w:rsidR="004D475E" w:rsidRPr="003E1B0A" w:rsidRDefault="004D475E" w:rsidP="004D475E">
      <w:pPr>
        <w:ind w:firstLine="709"/>
        <w:jc w:val="both"/>
      </w:pPr>
      <w:r w:rsidRPr="003E1B0A">
        <w:t>основное общее образование,</w:t>
      </w:r>
    </w:p>
    <w:p w:rsidR="004D475E" w:rsidRPr="003E1B0A" w:rsidRDefault="004D475E" w:rsidP="004D475E">
      <w:pPr>
        <w:ind w:firstLine="709"/>
        <w:jc w:val="both"/>
      </w:pPr>
      <w:r w:rsidRPr="003E1B0A">
        <w:t>среднее общее образование.</w:t>
      </w:r>
    </w:p>
    <w:p w:rsidR="004D475E" w:rsidRPr="003E1B0A" w:rsidRDefault="004D475E" w:rsidP="004D475E">
      <w:pPr>
        <w:ind w:firstLine="709"/>
        <w:jc w:val="both"/>
      </w:pPr>
      <w:r w:rsidRPr="003E1B0A">
        <w:t>5.10.1. Начальное общее образование направлено на формирование личности обучающ</w:t>
      </w:r>
      <w:r w:rsidRPr="003E1B0A">
        <w:t>е</w:t>
      </w:r>
      <w:r w:rsidRPr="003E1B0A">
        <w:t>гося, развитие его индивидуальных способностей, положительной мотивации и умений в уче</w:t>
      </w:r>
      <w:r w:rsidRPr="003E1B0A">
        <w:t>б</w:t>
      </w:r>
      <w:r w:rsidRPr="003E1B0A">
        <w:t>ной деятельности (овладение чтением, письмом, счетом, основными навыками учебной де</w:t>
      </w:r>
      <w:r w:rsidRPr="003E1B0A">
        <w:t>я</w:t>
      </w:r>
      <w:r w:rsidRPr="003E1B0A">
        <w:t>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4D475E" w:rsidRPr="003E1B0A" w:rsidRDefault="004D475E" w:rsidP="004D475E">
      <w:pPr>
        <w:ind w:firstLine="709"/>
        <w:jc w:val="both"/>
      </w:pPr>
      <w:r w:rsidRPr="003E1B0A">
        <w:t>5.10.2. Основное общее образование направлено на становление и формирование личн</w:t>
      </w:r>
      <w:r w:rsidRPr="003E1B0A">
        <w:t>о</w:t>
      </w:r>
      <w:r w:rsidRPr="003E1B0A">
        <w:t>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w:t>
      </w:r>
      <w:r w:rsidRPr="003E1B0A">
        <w:t>о</w:t>
      </w:r>
      <w:r w:rsidRPr="003E1B0A">
        <w:t>вами наук, государственным языком Российской Федерации, навыками умственного и физич</w:t>
      </w:r>
      <w:r w:rsidRPr="003E1B0A">
        <w:t>е</w:t>
      </w:r>
      <w:r w:rsidRPr="003E1B0A">
        <w:t>ского труда, развитие склонностей, интересов, способности к социальному и профессиональн</w:t>
      </w:r>
      <w:r w:rsidRPr="003E1B0A">
        <w:t>о</w:t>
      </w:r>
      <w:r w:rsidRPr="003E1B0A">
        <w:t xml:space="preserve">му самоопределению). </w:t>
      </w:r>
    </w:p>
    <w:p w:rsidR="004D475E" w:rsidRPr="003E1B0A" w:rsidRDefault="004D475E" w:rsidP="004D475E">
      <w:pPr>
        <w:ind w:firstLine="709"/>
        <w:jc w:val="both"/>
      </w:pPr>
      <w:r w:rsidRPr="003E1B0A">
        <w:t>5.10.3. Среднее общее образование направлено на дальнейшее становление и формир</w:t>
      </w:r>
      <w:r w:rsidRPr="003E1B0A">
        <w:t>о</w:t>
      </w:r>
      <w:r w:rsidRPr="003E1B0A">
        <w:t>вание личности обучающегося, развитие интереса к познанию и творческих способностей об</w:t>
      </w:r>
      <w:r w:rsidRPr="003E1B0A">
        <w:t>у</w:t>
      </w:r>
      <w:r w:rsidRPr="003E1B0A">
        <w:t>чающегося, формирование навыков самостоятельной учебной деятельности на основе индив</w:t>
      </w:r>
      <w:r w:rsidRPr="003E1B0A">
        <w:t>и</w:t>
      </w:r>
      <w:r w:rsidRPr="003E1B0A">
        <w:t>дуализации и профессиональной ориентации содержания среднего общего образования, подг</w:t>
      </w:r>
      <w:r w:rsidRPr="003E1B0A">
        <w:t>о</w:t>
      </w:r>
      <w:r w:rsidRPr="003E1B0A">
        <w:t>товку обучающегося к жизни в обществе, самостоятельному жизненному выбору, продолж</w:t>
      </w:r>
      <w:r w:rsidRPr="003E1B0A">
        <w:t>е</w:t>
      </w:r>
      <w:r w:rsidRPr="003E1B0A">
        <w:t xml:space="preserve">нию образования и началу профессиональной деятельности. </w:t>
      </w:r>
    </w:p>
    <w:p w:rsidR="004D475E" w:rsidRPr="003E1B0A" w:rsidRDefault="004D475E" w:rsidP="004D475E">
      <w:pPr>
        <w:ind w:firstLine="709"/>
        <w:jc w:val="both"/>
      </w:pPr>
      <w:r w:rsidRPr="003E1B0A">
        <w:t>5.11. Содержание образования в Учреждении определяется образовательной програ</w:t>
      </w:r>
      <w:r w:rsidRPr="003E1B0A">
        <w:t>м</w:t>
      </w:r>
      <w:r w:rsidRPr="003E1B0A">
        <w:t>мой, которая разрабатывается и утверждается Учреждением самостоятельно в соответствии с требованиями  Федерального закона от 29.12.2012 г. №273-ФЗ «Об образовании в Российской Федерации». Учреждение несет ответственность за выбор образовательной программы. Обр</w:t>
      </w:r>
      <w:r w:rsidRPr="003E1B0A">
        <w:t>а</w:t>
      </w:r>
      <w:r w:rsidRPr="003E1B0A">
        <w:t>зовательная  программа должна учитывать возрастные и индивидуальные особенности детей.</w:t>
      </w:r>
    </w:p>
    <w:p w:rsidR="004D475E" w:rsidRPr="003E1B0A" w:rsidRDefault="004D475E" w:rsidP="004D475E">
      <w:pPr>
        <w:ind w:firstLine="709"/>
        <w:jc w:val="both"/>
      </w:pPr>
      <w:r w:rsidRPr="003E1B0A">
        <w:t>5.11.1. В Учреждении реализуются основные образовательные программы и дополн</w:t>
      </w:r>
      <w:r w:rsidRPr="003E1B0A">
        <w:t>и</w:t>
      </w:r>
      <w:r w:rsidRPr="003E1B0A">
        <w:t>тельные образовательные программы.</w:t>
      </w:r>
    </w:p>
    <w:p w:rsidR="004D475E" w:rsidRPr="003E1B0A" w:rsidRDefault="004D475E" w:rsidP="004D475E">
      <w:pPr>
        <w:ind w:firstLine="709"/>
        <w:jc w:val="both"/>
      </w:pPr>
      <w:r w:rsidRPr="003E1B0A">
        <w:t>К основным образовательным программам относятся:</w:t>
      </w:r>
    </w:p>
    <w:p w:rsidR="004D475E" w:rsidRPr="003E1B0A" w:rsidRDefault="004D475E" w:rsidP="004D475E">
      <w:pPr>
        <w:ind w:firstLine="709"/>
        <w:jc w:val="both"/>
      </w:pPr>
      <w:r w:rsidRPr="003E1B0A">
        <w:t xml:space="preserve">образовательные программы начального общего образования (1-4 классы), </w:t>
      </w:r>
    </w:p>
    <w:p w:rsidR="004D475E" w:rsidRPr="003E1B0A" w:rsidRDefault="004D475E" w:rsidP="004D475E">
      <w:pPr>
        <w:ind w:firstLine="709"/>
        <w:jc w:val="both"/>
      </w:pPr>
      <w:r w:rsidRPr="003E1B0A">
        <w:t xml:space="preserve">образовательные программы основного общего образования (5-9 классы), </w:t>
      </w:r>
    </w:p>
    <w:p w:rsidR="004D475E" w:rsidRPr="003E1B0A" w:rsidRDefault="004D475E" w:rsidP="004D475E">
      <w:pPr>
        <w:ind w:firstLine="709"/>
        <w:jc w:val="both"/>
      </w:pPr>
      <w:r w:rsidRPr="003E1B0A">
        <w:t>образовательные программы среднего общего образования (10-11 классы)).</w:t>
      </w:r>
    </w:p>
    <w:p w:rsidR="004D475E" w:rsidRPr="003E1B0A" w:rsidRDefault="004D475E" w:rsidP="004D475E">
      <w:pPr>
        <w:ind w:firstLine="709"/>
        <w:jc w:val="both"/>
      </w:pPr>
      <w:r w:rsidRPr="003E1B0A">
        <w:t>К дополнительным образовательным программам относятся  дополнительные общеобр</w:t>
      </w:r>
      <w:r w:rsidRPr="003E1B0A">
        <w:t>а</w:t>
      </w:r>
      <w:r w:rsidRPr="003E1B0A">
        <w:t>зовательные программы  (дополнительные  общеразвивающие программы). Исходя из запросов обучающихся и их родителей (законных представителей) при наличии соответствующих усл</w:t>
      </w:r>
      <w:r w:rsidRPr="003E1B0A">
        <w:t>о</w:t>
      </w:r>
      <w:r w:rsidRPr="003E1B0A">
        <w:t>вий в Учреждении могут реализовываться дополнительные общеобразовательные программы следующих направленностей: художественная, техническая, естественнонаучная, социально-гуманитарная, физкультурно-спортивная, туристско-краеведческая.</w:t>
      </w:r>
    </w:p>
    <w:p w:rsidR="004D475E" w:rsidRPr="003E1B0A" w:rsidRDefault="004D475E" w:rsidP="004D475E">
      <w:pPr>
        <w:ind w:firstLine="709"/>
        <w:jc w:val="both"/>
      </w:pPr>
      <w:r w:rsidRPr="003E1B0A">
        <w:lastRenderedPageBreak/>
        <w:t xml:space="preserve">5.11.2. </w:t>
      </w:r>
      <w:r w:rsidRPr="003E1B0A">
        <w:rPr>
          <w:color w:val="000000" w:themeColor="text1"/>
        </w:rPr>
        <w:t>Исходя из запросов обучающихся и их родителей (законных представителей) на уровне среднего общего образования при наличии соответствующих условий в Учреждении о</w:t>
      </w:r>
      <w:r w:rsidRPr="003E1B0A">
        <w:rPr>
          <w:color w:val="000000" w:themeColor="text1"/>
        </w:rPr>
        <w:t>т</w:t>
      </w:r>
      <w:r w:rsidRPr="003E1B0A">
        <w:rPr>
          <w:color w:val="000000" w:themeColor="text1"/>
        </w:rPr>
        <w:t>крываются классы по следующим профилям: универсальному, гуманитарному, естественно-научному,  социально-экономическому, технологическому.</w:t>
      </w:r>
    </w:p>
    <w:p w:rsidR="004D475E" w:rsidRPr="003E1B0A" w:rsidRDefault="004D475E" w:rsidP="004D475E">
      <w:pPr>
        <w:ind w:firstLine="709"/>
        <w:jc w:val="both"/>
      </w:pPr>
      <w:r w:rsidRPr="003E1B0A">
        <w:t>5.11.3.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w:t>
      </w:r>
      <w:r w:rsidRPr="003E1B0A">
        <w:t>о</w:t>
      </w:r>
      <w:r w:rsidRPr="003E1B0A">
        <w:t>дами независимо от расовой, национальной, этнической, религиозной и социальной прина</w:t>
      </w:r>
      <w:r w:rsidRPr="003E1B0A">
        <w:t>д</w:t>
      </w:r>
      <w:r w:rsidRPr="003E1B0A">
        <w:t>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w:t>
      </w:r>
      <w:r w:rsidRPr="003E1B0A">
        <w:t>б</w:t>
      </w:r>
      <w:r w:rsidRPr="003E1B0A">
        <w:t>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4D475E" w:rsidRPr="003E1B0A" w:rsidRDefault="004D475E" w:rsidP="004D475E">
      <w:pPr>
        <w:ind w:firstLine="709"/>
        <w:jc w:val="both"/>
      </w:pPr>
      <w:r w:rsidRPr="003E1B0A">
        <w:t>5.11.4. Образовательная программа включает в себя учебный план, календарный уче</w:t>
      </w:r>
      <w:r w:rsidRPr="003E1B0A">
        <w:t>б</w:t>
      </w:r>
      <w:r w:rsidRPr="003E1B0A">
        <w:t>ный график, рабочие программы учебных предметов, курсов, дисциплин (модулей), оценочные и методические материалы, а также иные компоненты, обеспечивающие обучение и воспитание обучающихся.</w:t>
      </w:r>
    </w:p>
    <w:p w:rsidR="004D475E" w:rsidRPr="003E1B0A" w:rsidRDefault="004D475E" w:rsidP="004D475E">
      <w:pPr>
        <w:ind w:firstLine="709"/>
        <w:jc w:val="both"/>
      </w:pPr>
      <w:r w:rsidRPr="003E1B0A">
        <w:t>Учебный план образовательной программы определяет перечень, трудоемкость, посл</w:t>
      </w:r>
      <w:r w:rsidRPr="003E1B0A">
        <w:t>е</w:t>
      </w:r>
      <w:r w:rsidRPr="003E1B0A">
        <w:t>довательность и распределение по периодам обучения учебных предметов, курсов, дисциплин (модулей), иных видов учебной деятельности обучающихся и формы их промежуточной атт</w:t>
      </w:r>
      <w:r w:rsidRPr="003E1B0A">
        <w:t>е</w:t>
      </w:r>
      <w:r w:rsidRPr="003E1B0A">
        <w:t>стации.</w:t>
      </w:r>
    </w:p>
    <w:p w:rsidR="004D475E" w:rsidRPr="003E1B0A" w:rsidRDefault="004D475E" w:rsidP="004D475E">
      <w:pPr>
        <w:ind w:firstLine="709"/>
        <w:jc w:val="both"/>
      </w:pPr>
      <w:r w:rsidRPr="003E1B0A">
        <w:t>5.12. Обучение в Учреждении с учетом потребностей, возможностей личности и в зав</w:t>
      </w:r>
      <w:r w:rsidRPr="003E1B0A">
        <w:t>и</w:t>
      </w:r>
      <w:r w:rsidRPr="003E1B0A">
        <w:t>симости от объема обязательных занятий педагогического работника с обучающимися ос</w:t>
      </w:r>
      <w:r w:rsidRPr="003E1B0A">
        <w:t>у</w:t>
      </w:r>
      <w:r w:rsidRPr="003E1B0A">
        <w:t>ществляется в очной, очно-заочной или заочной форме.</w:t>
      </w:r>
    </w:p>
    <w:p w:rsidR="004D475E" w:rsidRPr="003E1B0A" w:rsidRDefault="004D475E" w:rsidP="004D475E">
      <w:pPr>
        <w:ind w:firstLine="709"/>
        <w:jc w:val="both"/>
      </w:pPr>
      <w:r w:rsidRPr="003E1B0A">
        <w:t>Обучение в форме семейного образования и самообразования осуществляется с правом последующего прохождения в соответствии с требованиями законодательства промежуточной и государственной итоговой аттестации.</w:t>
      </w:r>
    </w:p>
    <w:p w:rsidR="004D475E" w:rsidRPr="003E1B0A" w:rsidRDefault="004D475E" w:rsidP="004D475E">
      <w:pPr>
        <w:ind w:firstLine="709"/>
        <w:jc w:val="both"/>
      </w:pPr>
      <w:r w:rsidRPr="003E1B0A">
        <w:t xml:space="preserve">Допускается сочетание различных форм получения образования и форм обучения. </w:t>
      </w:r>
    </w:p>
    <w:p w:rsidR="004D475E" w:rsidRPr="003E1B0A" w:rsidRDefault="004D475E" w:rsidP="004D475E">
      <w:pPr>
        <w:ind w:firstLine="709"/>
        <w:jc w:val="both"/>
      </w:pPr>
      <w:r w:rsidRPr="003E1B0A">
        <w:t>Формы получения образования и формы обучения по основной образовательной пр</w:t>
      </w:r>
      <w:r w:rsidRPr="003E1B0A">
        <w:t>о</w:t>
      </w:r>
      <w:r w:rsidRPr="003E1B0A">
        <w:t>грамме по каждому уровню образования определяются соответствующими федеральными го</w:t>
      </w:r>
      <w:r w:rsidRPr="003E1B0A">
        <w:t>с</w:t>
      </w:r>
      <w:r w:rsidRPr="003E1B0A">
        <w:t>ударственными образовательными стандартами, образовательными стандартами и самосто</w:t>
      </w:r>
      <w:r w:rsidRPr="003E1B0A">
        <w:t>я</w:t>
      </w:r>
      <w:r w:rsidRPr="003E1B0A">
        <w:t>тельно устанавливаемыми Учреждением  требованиями, если иное не установлено законод</w:t>
      </w:r>
      <w:r w:rsidRPr="003E1B0A">
        <w:t>а</w:t>
      </w:r>
      <w:r w:rsidRPr="003E1B0A">
        <w:t xml:space="preserve">тельством об образовании. Формы обучения по дополнительным образовательным программам определяются Учреждением  самостоятельно, если иное не установлено законодательством Российской Федерации. </w:t>
      </w:r>
    </w:p>
    <w:p w:rsidR="004D475E" w:rsidRPr="003E1B0A" w:rsidRDefault="004D475E" w:rsidP="004D475E">
      <w:pPr>
        <w:ind w:firstLine="709"/>
        <w:jc w:val="both"/>
      </w:pPr>
      <w:r w:rsidRPr="003E1B0A">
        <w:t>5.13. Для обучающихся, нуждающихся в длительном лечении, детей-инвалидов, которые по состоянию здоровья не могут посещать Учреждение, обучение по образовательным пр</w:t>
      </w:r>
      <w:r w:rsidRPr="003E1B0A">
        <w:t>о</w:t>
      </w:r>
      <w:r w:rsidRPr="003E1B0A">
        <w:t>граммам начального общего, основного общего и среднего общего образования организуется на дому или в медицинских организациях.</w:t>
      </w:r>
    </w:p>
    <w:p w:rsidR="004D475E" w:rsidRPr="003E1B0A" w:rsidRDefault="004D475E" w:rsidP="004D475E">
      <w:pPr>
        <w:ind w:firstLine="709"/>
        <w:jc w:val="both"/>
      </w:pPr>
      <w:r w:rsidRPr="003E1B0A">
        <w:t>Порядок оформления отношений Учреждения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w:t>
      </w:r>
      <w:r w:rsidRPr="003E1B0A">
        <w:t>н</w:t>
      </w:r>
      <w:r w:rsidRPr="003E1B0A">
        <w:t>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4D475E" w:rsidRPr="003E1B0A" w:rsidRDefault="004D475E" w:rsidP="004D475E">
      <w:pPr>
        <w:ind w:firstLine="709"/>
        <w:jc w:val="both"/>
      </w:pPr>
      <w:r w:rsidRPr="003E1B0A">
        <w:t>5.14. Лицам, успешно прошедшим государственную итоговую аттестацию по образов</w:t>
      </w:r>
      <w:r w:rsidRPr="003E1B0A">
        <w:t>а</w:t>
      </w:r>
      <w:r w:rsidRPr="003E1B0A">
        <w:t>тельным программам основного общего и среднего общего образования, выдается в устано</w:t>
      </w:r>
      <w:r w:rsidRPr="003E1B0A">
        <w:t>в</w:t>
      </w:r>
      <w:r w:rsidRPr="003E1B0A">
        <w:t>ленном законодательством об образовании порядке документ, оформленный по образцу, уст</w:t>
      </w:r>
      <w:r w:rsidRPr="003E1B0A">
        <w:t>а</w:t>
      </w:r>
      <w:r w:rsidRPr="003E1B0A">
        <w:t>новленному федеральным органом исполнительной власти, осуществляющим функции по в</w:t>
      </w:r>
      <w:r w:rsidRPr="003E1B0A">
        <w:t>ы</w:t>
      </w:r>
      <w:r w:rsidRPr="003E1B0A">
        <w:t>работке государственной политики и нормативно-правовому регулированию в сфере образов</w:t>
      </w:r>
      <w:r w:rsidRPr="003E1B0A">
        <w:t>а</w:t>
      </w:r>
      <w:r w:rsidRPr="003E1B0A">
        <w:t>ния.</w:t>
      </w:r>
    </w:p>
    <w:p w:rsidR="004D475E" w:rsidRPr="003E1B0A" w:rsidRDefault="004D475E" w:rsidP="004D475E">
      <w:pPr>
        <w:ind w:firstLine="709"/>
        <w:jc w:val="both"/>
      </w:pPr>
      <w:r w:rsidRPr="003E1B0A">
        <w:lastRenderedPageBreak/>
        <w:t>5.15. Лицам, не прошедшим итоговой аттестации или получившим на итоговой аттест</w:t>
      </w:r>
      <w:r w:rsidRPr="003E1B0A">
        <w:t>а</w:t>
      </w:r>
      <w:r w:rsidRPr="003E1B0A">
        <w:t>ции неудовлетворительные результаты, а также лицам, освоившим часть образовательной пр</w:t>
      </w:r>
      <w:r w:rsidRPr="003E1B0A">
        <w:t>о</w:t>
      </w:r>
      <w:r w:rsidRPr="003E1B0A">
        <w:t>граммы основного общего и среднего общего образования и (или) отчисленным из Учреждения, выдается справка об обучении или о периоде обучения по образцу, самостоятельно устанавл</w:t>
      </w:r>
      <w:r w:rsidRPr="003E1B0A">
        <w:t>и</w:t>
      </w:r>
      <w:r w:rsidRPr="003E1B0A">
        <w:t>ваемому Учреждением.</w:t>
      </w:r>
    </w:p>
    <w:p w:rsidR="004D475E" w:rsidRPr="003E1B0A" w:rsidRDefault="004D475E" w:rsidP="004D475E">
      <w:pPr>
        <w:ind w:firstLine="709"/>
        <w:jc w:val="both"/>
      </w:pPr>
      <w:r w:rsidRPr="003E1B0A">
        <w:t>5.16. Лицам с ограниченными возможностями здоровья (с различными формами у</w:t>
      </w:r>
      <w:r w:rsidRPr="003E1B0A">
        <w:t>м</w:t>
      </w:r>
      <w:r w:rsidRPr="003E1B0A">
        <w:t>ственной отсталости), не имеющим основного общего и среднего общего образования и об</w:t>
      </w:r>
      <w:r w:rsidRPr="003E1B0A">
        <w:t>у</w:t>
      </w:r>
      <w:r w:rsidRPr="003E1B0A">
        <w:t>чавшимся по адаптированным основным общеобразовательным программам, выдается свид</w:t>
      </w:r>
      <w:r w:rsidRPr="003E1B0A">
        <w:t>е</w:t>
      </w:r>
      <w:r w:rsidRPr="003E1B0A">
        <w:t>тельство об обучении по образцу и в порядке, которые устанавливаются федеральным органом исполнительной власти, осуществляющим функции по выработке и реализации государстве</w:t>
      </w:r>
      <w:r w:rsidRPr="003E1B0A">
        <w:t>н</w:t>
      </w:r>
      <w:r w:rsidRPr="003E1B0A">
        <w:t>ной политики и нормативно-правовому регулированию в сфере общего образования.</w:t>
      </w:r>
    </w:p>
    <w:p w:rsidR="004D475E" w:rsidRPr="003E1B0A" w:rsidRDefault="004D475E" w:rsidP="004D475E">
      <w:pPr>
        <w:ind w:firstLine="709"/>
        <w:jc w:val="both"/>
      </w:pPr>
      <w:r w:rsidRPr="003E1B0A">
        <w:t>5.17. Содержание общего образования и условия организации обучения обучающихся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w:t>
      </w:r>
      <w:r w:rsidRPr="003E1B0A">
        <w:t>а</w:t>
      </w:r>
      <w:r w:rsidRPr="003E1B0A">
        <w:t>ции инвалида.</w:t>
      </w:r>
    </w:p>
    <w:p w:rsidR="004D475E" w:rsidRPr="003E1B0A" w:rsidRDefault="004D475E" w:rsidP="004D475E">
      <w:pPr>
        <w:ind w:firstLine="709"/>
        <w:jc w:val="both"/>
      </w:pPr>
      <w:r w:rsidRPr="003E1B0A">
        <w:t>Исходя из категории обучающихся с ограниченными возможностями здоровья их чи</w:t>
      </w:r>
      <w:r w:rsidRPr="003E1B0A">
        <w:t>с</w:t>
      </w:r>
      <w:r w:rsidRPr="003E1B0A">
        <w:t>ленность в классе (группе) устанавливается в соответствии с санитарно-эпидемиологическими правилами и нормативами.</w:t>
      </w:r>
    </w:p>
    <w:p w:rsidR="004D475E" w:rsidRPr="003E1B0A" w:rsidRDefault="004D475E" w:rsidP="004D475E">
      <w:pPr>
        <w:ind w:firstLine="709"/>
      </w:pPr>
      <w:r w:rsidRPr="003E1B0A">
        <w:t>5.18. Учреждение вправе открывать группы продленного дня.</w:t>
      </w:r>
    </w:p>
    <w:p w:rsidR="004D475E" w:rsidRPr="003E1B0A" w:rsidRDefault="004D475E" w:rsidP="004D475E">
      <w:pPr>
        <w:ind w:firstLine="709"/>
        <w:jc w:val="both"/>
      </w:pPr>
      <w:r w:rsidRPr="003E1B0A">
        <w:t>Решение об открытии группы продленного дня и о режиме пребывания в ней детей пр</w:t>
      </w:r>
      <w:r w:rsidRPr="003E1B0A">
        <w:t>и</w:t>
      </w:r>
      <w:r w:rsidRPr="003E1B0A">
        <w:t>нимается Учреждением с учетом мнения родителей (законных представителей) обучающихся в порядке, определенном настоящим уставом и локальными актами.</w:t>
      </w:r>
    </w:p>
    <w:p w:rsidR="004D475E" w:rsidRPr="003E1B0A" w:rsidRDefault="004D475E" w:rsidP="004D475E">
      <w:pPr>
        <w:ind w:firstLine="709"/>
        <w:jc w:val="both"/>
      </w:pPr>
      <w:r w:rsidRPr="003E1B0A">
        <w:t>Порядок создания группы продлённого дня в  Учреждении включает следующие шаги:</w:t>
      </w:r>
    </w:p>
    <w:p w:rsidR="004D475E" w:rsidRPr="003E1B0A" w:rsidRDefault="004D475E" w:rsidP="004D475E">
      <w:pPr>
        <w:ind w:firstLine="709"/>
        <w:jc w:val="both"/>
      </w:pPr>
      <w:r w:rsidRPr="003E1B0A">
        <w:t>проведение социологического исследования потребности обучающихся и их родителей в открытии группы продленного дня;</w:t>
      </w:r>
    </w:p>
    <w:p w:rsidR="004D475E" w:rsidRPr="003E1B0A" w:rsidRDefault="004D475E" w:rsidP="004D475E">
      <w:pPr>
        <w:ind w:firstLine="709"/>
        <w:jc w:val="both"/>
      </w:pPr>
      <w:r w:rsidRPr="003E1B0A">
        <w:t>комплектование группы из обучающихся одного класса или параллельных классов(при необходимости возможно комплектование разновозрастных групп);</w:t>
      </w:r>
    </w:p>
    <w:p w:rsidR="004D475E" w:rsidRPr="003E1B0A" w:rsidRDefault="004D475E" w:rsidP="004D475E">
      <w:pPr>
        <w:ind w:firstLine="709"/>
        <w:jc w:val="both"/>
      </w:pPr>
      <w:r w:rsidRPr="003E1B0A">
        <w:t>организация приёма заявлений от родителей (законных представителей);</w:t>
      </w:r>
    </w:p>
    <w:p w:rsidR="004D475E" w:rsidRPr="003E1B0A" w:rsidRDefault="004D475E" w:rsidP="004D475E">
      <w:pPr>
        <w:ind w:firstLine="709"/>
        <w:jc w:val="both"/>
      </w:pPr>
      <w:r w:rsidRPr="003E1B0A">
        <w:t>разработка приказа о функционировании группы продлённого дня в текущем учебном году с указанием контингента обучающихся и педагогических работников, работающих с гру</w:t>
      </w:r>
      <w:r w:rsidRPr="003E1B0A">
        <w:t>п</w:t>
      </w:r>
      <w:r w:rsidRPr="003E1B0A">
        <w:t>пой, определением учебных кабинетов.</w:t>
      </w:r>
    </w:p>
    <w:p w:rsidR="004D475E" w:rsidRPr="003E1B0A" w:rsidRDefault="004D475E" w:rsidP="004D475E">
      <w:pPr>
        <w:jc w:val="both"/>
      </w:pPr>
      <w:r w:rsidRPr="003E1B0A">
        <w:t xml:space="preserve">         Учреждение самостоятельно  разрабатывает и утверждает нормативные акты, регламент</w:t>
      </w:r>
      <w:r w:rsidRPr="003E1B0A">
        <w:t>и</w:t>
      </w:r>
      <w:r w:rsidRPr="003E1B0A">
        <w:t>рующие деятельность группы продленного дня.</w:t>
      </w:r>
    </w:p>
    <w:p w:rsidR="004D475E" w:rsidRPr="003E1B0A" w:rsidRDefault="004D475E" w:rsidP="004D475E">
      <w:pPr>
        <w:ind w:firstLine="709"/>
        <w:jc w:val="both"/>
      </w:pPr>
      <w:r w:rsidRPr="003E1B0A">
        <w:t>Наполняемость классов и групп продленного дня устанавливается в соответствии с тр</w:t>
      </w:r>
      <w:r w:rsidRPr="003E1B0A">
        <w:t>е</w:t>
      </w:r>
      <w:r w:rsidRPr="003E1B0A">
        <w:t>бованиями законодательства Российской Федерации   с учетом санитарных норм.</w:t>
      </w:r>
    </w:p>
    <w:p w:rsidR="004D475E" w:rsidRPr="003E1B0A" w:rsidRDefault="004D475E" w:rsidP="004D475E">
      <w:pPr>
        <w:ind w:firstLine="709"/>
        <w:jc w:val="both"/>
      </w:pPr>
      <w:r w:rsidRPr="003E1B0A">
        <w:t xml:space="preserve">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w:t>
      </w:r>
    </w:p>
    <w:p w:rsidR="004D475E" w:rsidRPr="003E1B0A" w:rsidRDefault="004D475E" w:rsidP="004D475E">
      <w:pPr>
        <w:ind w:firstLine="709"/>
        <w:jc w:val="both"/>
      </w:pPr>
      <w:r w:rsidRPr="003E1B0A">
        <w:t>За осуществление присмотра и ухода за детьми в группах продленного дня учредитель вправе устанавливать плату, взимаемую с родителей (законных представителей) несовершенн</w:t>
      </w:r>
      <w:r w:rsidRPr="003E1B0A">
        <w:t>о</w:t>
      </w:r>
      <w:r w:rsidRPr="003E1B0A">
        <w:t>летних обучающихся, и ее размер, если иное не предусмотрено законодательством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w:t>
      </w:r>
      <w:r w:rsidRPr="003E1B0A">
        <w:t>е</w:t>
      </w:r>
      <w:r w:rsidRPr="003E1B0A">
        <w:t>ляемых им случаях и порядке.</w:t>
      </w:r>
    </w:p>
    <w:p w:rsidR="004D475E" w:rsidRPr="003E1B0A" w:rsidRDefault="004D475E" w:rsidP="004D475E">
      <w:pPr>
        <w:ind w:firstLine="709"/>
        <w:jc w:val="both"/>
      </w:pPr>
      <w:r w:rsidRPr="003E1B0A">
        <w:t>Не допускается извлечение прибыли из платы, взимаемой с родителей (законных пре</w:t>
      </w:r>
      <w:r w:rsidRPr="003E1B0A">
        <w:t>д</w:t>
      </w:r>
      <w:r w:rsidRPr="003E1B0A">
        <w:t>ставителей) несовершеннолетних обучающихся. Родительская плата за группу продленного дня  должна обеспечивать только возмещение расходов Учреждения на оказание услуги по пр</w:t>
      </w:r>
      <w:r w:rsidRPr="003E1B0A">
        <w:t>и</w:t>
      </w:r>
      <w:r w:rsidRPr="003E1B0A">
        <w:t>смотру и уходу за детьми в группе продленного дня.</w:t>
      </w:r>
    </w:p>
    <w:p w:rsidR="004D475E" w:rsidRPr="003E1B0A" w:rsidRDefault="004D475E" w:rsidP="004D475E">
      <w:pPr>
        <w:ind w:firstLine="709"/>
        <w:jc w:val="both"/>
      </w:pPr>
      <w:r w:rsidRPr="003E1B0A">
        <w:lastRenderedPageBreak/>
        <w:t>5.19. Дисциплина в Учреждении поддерживается на основе уважения человеческого д</w:t>
      </w:r>
      <w:r w:rsidRPr="003E1B0A">
        <w:t>о</w:t>
      </w:r>
      <w:r w:rsidRPr="003E1B0A">
        <w:t>стоинства обучающихся, работников Учреждения. Применение методов психического или ф</w:t>
      </w:r>
      <w:r w:rsidRPr="003E1B0A">
        <w:t>и</w:t>
      </w:r>
      <w:r w:rsidRPr="003E1B0A">
        <w:t>зического воздействия по отношению к обучающимся не допускается.</w:t>
      </w:r>
    </w:p>
    <w:p w:rsidR="004D475E" w:rsidRPr="003E1B0A" w:rsidRDefault="004D475E" w:rsidP="004D475E">
      <w:pPr>
        <w:ind w:firstLine="709"/>
        <w:jc w:val="both"/>
      </w:pPr>
      <w:r w:rsidRPr="003E1B0A">
        <w:t>5.20. Порядок комплектования Учреждения работниками регламентируется законод</w:t>
      </w:r>
      <w:r w:rsidRPr="003E1B0A">
        <w:t>а</w:t>
      </w:r>
      <w:r w:rsidRPr="003E1B0A">
        <w:t>тельством Российской Федерации, настоящим Уставом и производится в соответствии со шта</w:t>
      </w:r>
      <w:r w:rsidRPr="003E1B0A">
        <w:t>т</w:t>
      </w:r>
      <w:r w:rsidRPr="003E1B0A">
        <w:t>ным расписанием.</w:t>
      </w:r>
    </w:p>
    <w:p w:rsidR="004D475E" w:rsidRPr="003E1B0A" w:rsidRDefault="004D475E" w:rsidP="004D475E">
      <w:pPr>
        <w:ind w:firstLine="709"/>
        <w:jc w:val="both"/>
      </w:pPr>
      <w:r w:rsidRPr="003E1B0A">
        <w:t>5.21. К работе в Учреждении допускаются лица, отвечающие квалификационным треб</w:t>
      </w:r>
      <w:r w:rsidRPr="003E1B0A">
        <w:t>о</w:t>
      </w:r>
      <w:r w:rsidRPr="003E1B0A">
        <w:t>ваниям, указанным в квалификационных справочниках, и (или) профессиональным стандартам.</w:t>
      </w:r>
    </w:p>
    <w:p w:rsidR="004D475E" w:rsidRPr="003E1B0A" w:rsidRDefault="004D475E" w:rsidP="004D475E">
      <w:pPr>
        <w:ind w:firstLine="709"/>
        <w:jc w:val="both"/>
      </w:pPr>
      <w:r w:rsidRPr="003E1B0A">
        <w:t>5.22. К работе в Учреждении не допускаются  лица, которые не допускаются к работе в образовательных организациях  по основаниям, установленным трудовым законодательством Российской Федерации и законодательством об образовании.</w:t>
      </w:r>
    </w:p>
    <w:p w:rsidR="004D475E" w:rsidRPr="003E1B0A" w:rsidRDefault="004D475E" w:rsidP="004D475E">
      <w:pPr>
        <w:ind w:firstLine="709"/>
        <w:jc w:val="both"/>
      </w:pPr>
      <w:r w:rsidRPr="003E1B0A">
        <w:t>5.23. Педагогические  работники Учреждения  имеют право на:</w:t>
      </w:r>
    </w:p>
    <w:p w:rsidR="004D475E" w:rsidRPr="003E1B0A" w:rsidRDefault="004D475E" w:rsidP="004D475E">
      <w:pPr>
        <w:ind w:firstLine="709"/>
        <w:jc w:val="both"/>
      </w:pPr>
      <w:r w:rsidRPr="003E1B0A">
        <w:t>участие в управлении Учреждением в порядке, определяемом настоящим  Уставом, л</w:t>
      </w:r>
      <w:r w:rsidRPr="003E1B0A">
        <w:t>о</w:t>
      </w:r>
      <w:r w:rsidRPr="003E1B0A">
        <w:t>кальными актами Учреждения,</w:t>
      </w:r>
    </w:p>
    <w:p w:rsidR="004D475E" w:rsidRPr="003E1B0A" w:rsidRDefault="004D475E" w:rsidP="004D475E">
      <w:pPr>
        <w:ind w:firstLine="709"/>
        <w:jc w:val="both"/>
      </w:pPr>
      <w:r w:rsidRPr="003E1B0A">
        <w:t>защиту своей профессиональной чести и достоинства,</w:t>
      </w:r>
    </w:p>
    <w:p w:rsidR="004D475E" w:rsidRPr="003E1B0A" w:rsidRDefault="004D475E" w:rsidP="004D475E">
      <w:pPr>
        <w:ind w:firstLine="709"/>
        <w:jc w:val="both"/>
      </w:pPr>
      <w:r w:rsidRPr="003E1B0A">
        <w:t>прохождение аттестации в установленном законодательстве порядке,</w:t>
      </w:r>
    </w:p>
    <w:p w:rsidR="004D475E" w:rsidRPr="003E1B0A" w:rsidRDefault="004D475E" w:rsidP="004D475E">
      <w:pPr>
        <w:ind w:firstLine="709"/>
        <w:jc w:val="both"/>
      </w:pPr>
      <w:r w:rsidRPr="003E1B0A">
        <w:t>участие в работе методических объединений по предметам, совещаний, конференций,</w:t>
      </w:r>
    </w:p>
    <w:p w:rsidR="004D475E" w:rsidRPr="003E1B0A" w:rsidRDefault="004D475E" w:rsidP="004D475E">
      <w:pPr>
        <w:ind w:firstLine="709"/>
        <w:jc w:val="both"/>
      </w:pPr>
      <w:r w:rsidRPr="003E1B0A">
        <w:t>социальные льготы и гарантии, установленные законодательством Российской Федер</w:t>
      </w:r>
      <w:r w:rsidRPr="003E1B0A">
        <w:t>а</w:t>
      </w:r>
      <w:r w:rsidRPr="003E1B0A">
        <w:t>ции,</w:t>
      </w:r>
    </w:p>
    <w:p w:rsidR="004D475E" w:rsidRPr="003E1B0A" w:rsidRDefault="004D475E" w:rsidP="004D475E">
      <w:pPr>
        <w:ind w:firstLine="709"/>
        <w:jc w:val="both"/>
      </w:pPr>
      <w:r w:rsidRPr="003E1B0A">
        <w:t>иные  права, предусмотренные локальными актами Учреждения, тру-</w:t>
      </w:r>
      <w:proofErr w:type="spellStart"/>
      <w:r w:rsidRPr="003E1B0A">
        <w:t>довым</w:t>
      </w:r>
      <w:proofErr w:type="spellEnd"/>
      <w:r w:rsidRPr="003E1B0A">
        <w:t xml:space="preserve"> договором и должностной инструкцией.</w:t>
      </w:r>
    </w:p>
    <w:p w:rsidR="004D475E" w:rsidRPr="003E1B0A" w:rsidRDefault="004D475E" w:rsidP="004D475E">
      <w:pPr>
        <w:ind w:firstLine="709"/>
        <w:jc w:val="both"/>
      </w:pPr>
      <w:r w:rsidRPr="003E1B0A">
        <w:t>5.24. Педагогические  работники Учреждения  обязаны:</w:t>
      </w:r>
    </w:p>
    <w:p w:rsidR="004D475E" w:rsidRPr="003E1B0A" w:rsidRDefault="004D475E" w:rsidP="004D475E">
      <w:pPr>
        <w:ind w:firstLine="709"/>
        <w:jc w:val="both"/>
      </w:pPr>
      <w:r w:rsidRPr="003E1B0A">
        <w:t>выполнять настоящий Устав, правила внутреннего трудового распорядка, иные локал</w:t>
      </w:r>
      <w:r w:rsidRPr="003E1B0A">
        <w:t>ь</w:t>
      </w:r>
      <w:r w:rsidRPr="003E1B0A">
        <w:t>ные акты Учреждения,</w:t>
      </w:r>
    </w:p>
    <w:p w:rsidR="004D475E" w:rsidRPr="003E1B0A" w:rsidRDefault="004D475E" w:rsidP="004D475E">
      <w:pPr>
        <w:ind w:firstLine="709"/>
        <w:jc w:val="both"/>
      </w:pPr>
      <w:r w:rsidRPr="003E1B0A">
        <w:t>соблюдать правила педагогической этики по отношению ко всем участникам образов</w:t>
      </w:r>
      <w:r w:rsidRPr="003E1B0A">
        <w:t>а</w:t>
      </w:r>
      <w:r w:rsidRPr="003E1B0A">
        <w:t>тельного процесса,</w:t>
      </w:r>
    </w:p>
    <w:p w:rsidR="004D475E" w:rsidRPr="003E1B0A" w:rsidRDefault="004D475E" w:rsidP="004D475E">
      <w:pPr>
        <w:ind w:firstLine="709"/>
        <w:jc w:val="both"/>
      </w:pPr>
      <w:r w:rsidRPr="003E1B0A">
        <w:t>принимать меры предосторожности для предупреждения несчастных случаев с обуча</w:t>
      </w:r>
      <w:r w:rsidRPr="003E1B0A">
        <w:t>ю</w:t>
      </w:r>
      <w:r w:rsidRPr="003E1B0A">
        <w:t>щимися;</w:t>
      </w:r>
    </w:p>
    <w:p w:rsidR="004D475E" w:rsidRPr="003E1B0A" w:rsidRDefault="004D475E" w:rsidP="004D475E">
      <w:pPr>
        <w:ind w:firstLine="709"/>
        <w:jc w:val="both"/>
      </w:pPr>
      <w:r w:rsidRPr="003E1B0A">
        <w:t>нести ответственность за жизнь и здоровье, физическое и психическое здоровье каждого обучающегося;</w:t>
      </w:r>
    </w:p>
    <w:p w:rsidR="004D475E" w:rsidRPr="003E1B0A" w:rsidRDefault="004D475E" w:rsidP="004D475E">
      <w:pPr>
        <w:ind w:firstLine="709"/>
        <w:jc w:val="both"/>
      </w:pPr>
      <w:r w:rsidRPr="003E1B0A">
        <w:t>иные обязанности, предусмотренные локальными актами Учреждения, трудовым дог</w:t>
      </w:r>
      <w:r w:rsidRPr="003E1B0A">
        <w:t>о</w:t>
      </w:r>
      <w:r w:rsidRPr="003E1B0A">
        <w:t>вором и должностной инструкцией.</w:t>
      </w:r>
    </w:p>
    <w:p w:rsidR="004D475E" w:rsidRPr="003E1B0A" w:rsidRDefault="004D475E" w:rsidP="004D475E">
      <w:pPr>
        <w:ind w:firstLine="709"/>
        <w:jc w:val="both"/>
      </w:pPr>
      <w:r w:rsidRPr="003E1B0A">
        <w:t>5.25. Педагогические  работники Учреждения  несут ответственность за неисполнение или ненадлежащее исполнение возложенных на них обязанностей в порядке и в случаях, уст</w:t>
      </w:r>
      <w:r w:rsidRPr="003E1B0A">
        <w:t>а</w:t>
      </w:r>
      <w:r w:rsidRPr="003E1B0A">
        <w:t>новленных законодательством Российской Федерации, трудовым договором.</w:t>
      </w:r>
    </w:p>
    <w:p w:rsidR="004D475E" w:rsidRPr="003E1B0A" w:rsidRDefault="004D475E" w:rsidP="004D475E">
      <w:pPr>
        <w:ind w:firstLine="709"/>
        <w:jc w:val="both"/>
      </w:pPr>
      <w:r w:rsidRPr="003E1B0A">
        <w:t>5.26. В Учреждении  наряду с должностями педагогических работников предусматрив</w:t>
      </w:r>
      <w:r w:rsidRPr="003E1B0A">
        <w:t>а</w:t>
      </w:r>
      <w:r w:rsidRPr="003E1B0A">
        <w:t xml:space="preserve">ются должности работников сферы административно-хозяйственной, учебно-вспомогательной, и </w:t>
      </w:r>
      <w:hyperlink r:id="rId24" w:history="1">
        <w:r w:rsidRPr="003E1B0A">
          <w:rPr>
            <w:rStyle w:val="ae"/>
            <w:color w:val="000000" w:themeColor="text1"/>
          </w:rPr>
          <w:t>иных</w:t>
        </w:r>
      </w:hyperlink>
      <w:r w:rsidRPr="003E1B0A">
        <w:t xml:space="preserve"> работников, осуществляющих вспомогательные функции.</w:t>
      </w:r>
    </w:p>
    <w:p w:rsidR="004D475E" w:rsidRPr="003E1B0A" w:rsidRDefault="004D475E" w:rsidP="004D475E">
      <w:pPr>
        <w:ind w:firstLine="709"/>
        <w:jc w:val="both"/>
      </w:pPr>
      <w:r w:rsidRPr="003E1B0A">
        <w:t>5.27.Работники, указанные в п. 5.26 Устава:</w:t>
      </w:r>
    </w:p>
    <w:p w:rsidR="004D475E" w:rsidRPr="003E1B0A" w:rsidRDefault="004D475E" w:rsidP="004D475E">
      <w:pPr>
        <w:ind w:firstLine="709"/>
        <w:jc w:val="both"/>
      </w:pPr>
      <w:r w:rsidRPr="003E1B0A">
        <w:t>5.27.1. Несут ответственность за неисполнение или ненадлежащее исполнение возл</w:t>
      </w:r>
      <w:r w:rsidRPr="003E1B0A">
        <w:t>о</w:t>
      </w:r>
      <w:r w:rsidRPr="003E1B0A">
        <w:t>женных на них обязанностей в порядке и в случаях, установленных законодательством Росси</w:t>
      </w:r>
      <w:r w:rsidRPr="003E1B0A">
        <w:t>й</w:t>
      </w:r>
      <w:r w:rsidRPr="003E1B0A">
        <w:t>ской Федерации, трудовым договором.</w:t>
      </w:r>
    </w:p>
    <w:p w:rsidR="004D475E" w:rsidRPr="003E1B0A" w:rsidRDefault="004D475E" w:rsidP="004D475E">
      <w:pPr>
        <w:ind w:firstLine="709"/>
        <w:jc w:val="both"/>
      </w:pPr>
      <w:r w:rsidRPr="003E1B0A">
        <w:t>5.27.2. Обязаны:</w:t>
      </w:r>
    </w:p>
    <w:p w:rsidR="004D475E" w:rsidRPr="003E1B0A" w:rsidRDefault="004D475E" w:rsidP="004D475E">
      <w:pPr>
        <w:ind w:firstLine="709"/>
        <w:jc w:val="both"/>
      </w:pPr>
      <w:r w:rsidRPr="003E1B0A">
        <w:t>выполнять настоящий Устав, правила внутреннего трудового распорядка, иные локал</w:t>
      </w:r>
      <w:r w:rsidRPr="003E1B0A">
        <w:t>ь</w:t>
      </w:r>
      <w:r w:rsidRPr="003E1B0A">
        <w:t>ные акты Учреждения,</w:t>
      </w:r>
    </w:p>
    <w:p w:rsidR="004D475E" w:rsidRPr="003E1B0A" w:rsidRDefault="004D475E" w:rsidP="004D475E">
      <w:pPr>
        <w:ind w:firstLine="709"/>
        <w:jc w:val="both"/>
      </w:pPr>
      <w:r w:rsidRPr="003E1B0A">
        <w:t>принимать меры предосторожности для предупреждения несчастных случаев с обуча</w:t>
      </w:r>
      <w:r w:rsidRPr="003E1B0A">
        <w:t>ю</w:t>
      </w:r>
      <w:r w:rsidRPr="003E1B0A">
        <w:t>щимися;</w:t>
      </w:r>
    </w:p>
    <w:p w:rsidR="004D475E" w:rsidRPr="003E1B0A" w:rsidRDefault="004D475E" w:rsidP="004D475E">
      <w:pPr>
        <w:ind w:firstLine="709"/>
        <w:jc w:val="both"/>
      </w:pPr>
      <w:r w:rsidRPr="003E1B0A">
        <w:t>нести ответственность за жизнь и здоровье, физическое и психическое здоровье каждого обучающегося;</w:t>
      </w:r>
    </w:p>
    <w:p w:rsidR="004D475E" w:rsidRPr="003E1B0A" w:rsidRDefault="004D475E" w:rsidP="004D475E">
      <w:pPr>
        <w:ind w:firstLine="709"/>
        <w:jc w:val="both"/>
      </w:pPr>
      <w:r w:rsidRPr="003E1B0A">
        <w:lastRenderedPageBreak/>
        <w:t>иные обязанности, предусмотренные локальными актами Учреждения, трудовым дог</w:t>
      </w:r>
      <w:r w:rsidRPr="003E1B0A">
        <w:t>о</w:t>
      </w:r>
      <w:r w:rsidRPr="003E1B0A">
        <w:t>вором и должностной инструкцией.</w:t>
      </w:r>
    </w:p>
    <w:p w:rsidR="004D475E" w:rsidRPr="003E1B0A" w:rsidRDefault="004D475E" w:rsidP="004D475E">
      <w:pPr>
        <w:ind w:firstLine="709"/>
        <w:jc w:val="both"/>
      </w:pPr>
      <w:r w:rsidRPr="003E1B0A">
        <w:t>5.27.3. Имеют право на:</w:t>
      </w:r>
    </w:p>
    <w:p w:rsidR="004D475E" w:rsidRPr="003E1B0A" w:rsidRDefault="004D475E" w:rsidP="004D475E">
      <w:pPr>
        <w:ind w:firstLine="709"/>
        <w:jc w:val="both"/>
      </w:pPr>
      <w:r w:rsidRPr="003E1B0A">
        <w:t>оборудование рабочего места по установленным нормам, обеспечивающим возможность выполнения ими должностных обязанностей;</w:t>
      </w:r>
    </w:p>
    <w:p w:rsidR="004D475E" w:rsidRPr="003E1B0A" w:rsidRDefault="004D475E" w:rsidP="004D475E">
      <w:pPr>
        <w:ind w:firstLine="709"/>
        <w:jc w:val="both"/>
      </w:pPr>
      <w:r w:rsidRPr="003E1B0A">
        <w:t>вносить предложения по совершенствованию работы Учреждения;</w:t>
      </w:r>
    </w:p>
    <w:p w:rsidR="004D475E" w:rsidRPr="003E1B0A" w:rsidRDefault="004D475E" w:rsidP="004D475E">
      <w:pPr>
        <w:ind w:firstLine="709"/>
        <w:jc w:val="both"/>
      </w:pPr>
      <w:r w:rsidRPr="003E1B0A">
        <w:t>социальные льготы и гарантии, установленные законодательством Российской Федер</w:t>
      </w:r>
      <w:r w:rsidRPr="003E1B0A">
        <w:t>а</w:t>
      </w:r>
      <w:r w:rsidRPr="003E1B0A">
        <w:t>ции,</w:t>
      </w:r>
    </w:p>
    <w:p w:rsidR="004D475E" w:rsidRPr="003E1B0A" w:rsidRDefault="004D475E" w:rsidP="004D475E">
      <w:pPr>
        <w:ind w:firstLine="709"/>
        <w:jc w:val="both"/>
      </w:pPr>
      <w:r w:rsidRPr="003E1B0A">
        <w:t>иные  права, предусмотренные локальными актами Учреждения, трудовым договором и должностной инструкцией.</w:t>
      </w:r>
    </w:p>
    <w:p w:rsidR="004D475E" w:rsidRPr="003E1B0A" w:rsidRDefault="004D475E" w:rsidP="004D475E">
      <w:pPr>
        <w:ind w:firstLine="709"/>
        <w:jc w:val="both"/>
      </w:pPr>
      <w:r w:rsidRPr="003E1B0A">
        <w:t>5.27.Права,  обязанности и ответственность обучающихся Учреждения урегулированы локальными актами Учреждения в соответствии с действующим законодательством Российской Федерации.</w:t>
      </w:r>
    </w:p>
    <w:p w:rsidR="004D475E" w:rsidRPr="003E1B0A" w:rsidRDefault="004D475E" w:rsidP="004D475E">
      <w:pPr>
        <w:ind w:firstLine="709"/>
        <w:jc w:val="both"/>
      </w:pPr>
      <w:r w:rsidRPr="003E1B0A">
        <w:t>5.28. Права, обязанности и ответственность в сфере образования родителей (законных представителей) несовершеннолетних обучающихся Учреждения, урегулированы локальными актами Учреждения в соответствии с действующим законодательством Российской Федерации.</w:t>
      </w:r>
    </w:p>
    <w:p w:rsidR="004D475E" w:rsidRPr="003E1B0A" w:rsidRDefault="004D475E" w:rsidP="004D475E">
      <w:pPr>
        <w:jc w:val="both"/>
      </w:pPr>
    </w:p>
    <w:p w:rsidR="004D475E" w:rsidRPr="003E1B0A" w:rsidRDefault="004D475E" w:rsidP="004D475E">
      <w:pPr>
        <w:ind w:firstLine="709"/>
        <w:jc w:val="center"/>
      </w:pPr>
      <w:r w:rsidRPr="003E1B0A">
        <w:t>6. Имущество, финансовая и хозяйственная деятельность Учреждения</w:t>
      </w:r>
    </w:p>
    <w:p w:rsidR="004D475E" w:rsidRPr="003E1B0A" w:rsidRDefault="004D475E" w:rsidP="004D475E">
      <w:pPr>
        <w:ind w:firstLine="709"/>
        <w:jc w:val="both"/>
      </w:pPr>
      <w:r w:rsidRPr="003E1B0A">
        <w:t>6.1. Собственником имущества Учреждения является Учредитель, функции и полном</w:t>
      </w:r>
      <w:r w:rsidRPr="003E1B0A">
        <w:t>о</w:t>
      </w:r>
      <w:r w:rsidRPr="003E1B0A">
        <w:t>чия которого осуществляет специально уполномоченный орган – отдел имущественных и з</w:t>
      </w:r>
      <w:r w:rsidRPr="003E1B0A">
        <w:t>е</w:t>
      </w:r>
      <w:r w:rsidRPr="003E1B0A">
        <w:t>мельных отношений администрации Арзгирского муниципального округа Ставропольского края (далее – отдел имущественных и земельных отношений).</w:t>
      </w:r>
    </w:p>
    <w:p w:rsidR="004D475E" w:rsidRPr="003E1B0A" w:rsidRDefault="004D475E" w:rsidP="004D475E">
      <w:pPr>
        <w:ind w:firstLine="709"/>
        <w:jc w:val="both"/>
      </w:pPr>
      <w:r w:rsidRPr="003E1B0A">
        <w:t>К компетенции отдела имущественных и земельных отношений  относится осуществл</w:t>
      </w:r>
      <w:r w:rsidRPr="003E1B0A">
        <w:t>е</w:t>
      </w:r>
      <w:r w:rsidRPr="003E1B0A">
        <w:t>ние полномочий возложенных на него Учредителем в соответствии с действующим законод</w:t>
      </w:r>
      <w:r w:rsidRPr="003E1B0A">
        <w:t>а</w:t>
      </w:r>
      <w:r w:rsidRPr="003E1B0A">
        <w:t>тельством.</w:t>
      </w:r>
    </w:p>
    <w:p w:rsidR="004D475E" w:rsidRPr="003E1B0A" w:rsidRDefault="004D475E" w:rsidP="004D475E">
      <w:pPr>
        <w:ind w:firstLine="709"/>
        <w:jc w:val="both"/>
      </w:pPr>
      <w:r w:rsidRPr="003E1B0A">
        <w:t>6.2. Имущество Учреждения закрепляется за ним на праве оперативного управления.</w:t>
      </w:r>
    </w:p>
    <w:p w:rsidR="004D475E" w:rsidRPr="003E1B0A" w:rsidRDefault="004D475E" w:rsidP="004D475E">
      <w:pPr>
        <w:ind w:firstLine="709"/>
        <w:jc w:val="both"/>
      </w:pPr>
      <w:r w:rsidRPr="003E1B0A">
        <w:t>6.3. Земельный участок, необходимый для выполнения Учреждением своих уставных з</w:t>
      </w:r>
      <w:r w:rsidRPr="003E1B0A">
        <w:t>а</w:t>
      </w:r>
      <w:r w:rsidRPr="003E1B0A">
        <w:t>дач, предоставляется ему на праве постоянного (бессрочного) пользования.</w:t>
      </w:r>
    </w:p>
    <w:p w:rsidR="004D475E" w:rsidRPr="003E1B0A" w:rsidRDefault="004D475E" w:rsidP="004D475E">
      <w:pPr>
        <w:ind w:firstLine="709"/>
        <w:jc w:val="both"/>
      </w:pPr>
      <w:r w:rsidRPr="003E1B0A">
        <w:t>6.4. Учреждение в отношении закрепленного за ним имущества осуществляет права пользования и распоряжения им в пределах, установленных законодательством.</w:t>
      </w:r>
    </w:p>
    <w:p w:rsidR="004D475E" w:rsidRPr="003E1B0A" w:rsidRDefault="004D475E" w:rsidP="004D475E">
      <w:pPr>
        <w:ind w:firstLine="709"/>
        <w:jc w:val="both"/>
      </w:pPr>
      <w:r w:rsidRPr="003E1B0A">
        <w:t>6.5. Учреждение распоряжается недвижимым имуществом и  движимым имуществом, закрепленным за ним или приобретенным за счет выделенных ему средств на приобретение этого имущества, в порядке, установленном Учредителем.</w:t>
      </w:r>
    </w:p>
    <w:p w:rsidR="004D475E" w:rsidRPr="003E1B0A" w:rsidRDefault="004D475E" w:rsidP="004D475E">
      <w:pPr>
        <w:ind w:firstLine="709"/>
        <w:jc w:val="both"/>
      </w:pPr>
      <w:r w:rsidRPr="003E1B0A">
        <w:t xml:space="preserve">6.6. Имущество и средства Учреждения отражаются на его балансе и используются для достижения целей, определенных настоящим Уставом. </w:t>
      </w:r>
    </w:p>
    <w:p w:rsidR="004D475E" w:rsidRPr="003E1B0A" w:rsidRDefault="004D475E" w:rsidP="004D475E">
      <w:pPr>
        <w:ind w:firstLine="709"/>
        <w:jc w:val="both"/>
      </w:pPr>
      <w:r w:rsidRPr="003E1B0A">
        <w:t>6.7. Учреждение использует закрепленное за ним имущество исключительно  для целей и видов деятельности, закрепленных в настоящем Уставе.</w:t>
      </w:r>
    </w:p>
    <w:p w:rsidR="004D475E" w:rsidRPr="003E1B0A" w:rsidRDefault="004D475E" w:rsidP="004D475E">
      <w:pPr>
        <w:ind w:firstLine="709"/>
        <w:jc w:val="both"/>
      </w:pPr>
      <w:r w:rsidRPr="003E1B0A">
        <w:t>6.8. При осуществлении пользования  имуществом, закрепленным за ним на праве оп</w:t>
      </w:r>
      <w:r w:rsidRPr="003E1B0A">
        <w:t>е</w:t>
      </w:r>
      <w:r w:rsidRPr="003E1B0A">
        <w:t>ративного управления, Учреждение обязано:</w:t>
      </w:r>
    </w:p>
    <w:p w:rsidR="004D475E" w:rsidRPr="003E1B0A" w:rsidRDefault="004D475E" w:rsidP="004D475E">
      <w:pPr>
        <w:ind w:firstLine="709"/>
        <w:jc w:val="both"/>
      </w:pPr>
      <w:r w:rsidRPr="003E1B0A">
        <w:t>эффективно использовать имуществом;</w:t>
      </w:r>
    </w:p>
    <w:p w:rsidR="004D475E" w:rsidRPr="003E1B0A" w:rsidRDefault="004D475E" w:rsidP="004D475E">
      <w:pPr>
        <w:ind w:firstLine="709"/>
        <w:jc w:val="both"/>
      </w:pPr>
      <w:r w:rsidRPr="003E1B0A">
        <w:t>обеспечивать сохранность и использование имущества строго по целевому назначению;</w:t>
      </w:r>
    </w:p>
    <w:p w:rsidR="004D475E" w:rsidRPr="003E1B0A" w:rsidRDefault="004D475E" w:rsidP="004D475E">
      <w:pPr>
        <w:ind w:firstLine="709"/>
        <w:jc w:val="both"/>
      </w:pPr>
      <w:r w:rsidRPr="003E1B0A">
        <w:t>не допускать ухудшения технического состояния имущества (требование не распростр</w:t>
      </w:r>
      <w:r w:rsidRPr="003E1B0A">
        <w:t>а</w:t>
      </w:r>
      <w:r w:rsidRPr="003E1B0A">
        <w:t>няется на ухудшения, связанные с нормативным износом имущества  в процессе эксплуатации),</w:t>
      </w:r>
    </w:p>
    <w:p w:rsidR="004D475E" w:rsidRPr="003E1B0A" w:rsidRDefault="004D475E" w:rsidP="004D475E">
      <w:pPr>
        <w:ind w:firstLine="709"/>
        <w:jc w:val="both"/>
      </w:pPr>
      <w:r w:rsidRPr="003E1B0A">
        <w:t>осуществлять капитальный и текущий ремонты,</w:t>
      </w:r>
    </w:p>
    <w:p w:rsidR="004D475E" w:rsidRPr="003E1B0A" w:rsidRDefault="004D475E" w:rsidP="004D475E">
      <w:pPr>
        <w:ind w:firstLine="709"/>
        <w:jc w:val="both"/>
      </w:pPr>
      <w:r w:rsidRPr="003E1B0A">
        <w:t>осуществлять амортизацию и восстановление изнашиваемых частей имущества. Списа</w:t>
      </w:r>
      <w:r w:rsidRPr="003E1B0A">
        <w:t>н</w:t>
      </w:r>
      <w:r w:rsidRPr="003E1B0A">
        <w:t>ное имущество исключается из состава имущества, переданного на баланс Учреждения, на о</w:t>
      </w:r>
      <w:r w:rsidRPr="003E1B0A">
        <w:t>с</w:t>
      </w:r>
      <w:r w:rsidRPr="003E1B0A">
        <w:t xml:space="preserve">новании акта списания. </w:t>
      </w:r>
    </w:p>
    <w:p w:rsidR="004D475E" w:rsidRPr="003E1B0A" w:rsidRDefault="004D475E" w:rsidP="004D475E">
      <w:pPr>
        <w:ind w:firstLine="709"/>
        <w:jc w:val="both"/>
      </w:pPr>
      <w:r w:rsidRPr="003E1B0A">
        <w:t>6.9. Имущество Учреждения, а также бюджетные средства не могут быть предметом з</w:t>
      </w:r>
      <w:r w:rsidRPr="003E1B0A">
        <w:t>а</w:t>
      </w:r>
      <w:r w:rsidRPr="003E1B0A">
        <w:t>лога и обмена, продажи или внесения в качестве залога в уставные капиталы других юридич</w:t>
      </w:r>
      <w:r w:rsidRPr="003E1B0A">
        <w:t>е</w:t>
      </w:r>
      <w:r w:rsidRPr="003E1B0A">
        <w:t>ских лиц.</w:t>
      </w:r>
    </w:p>
    <w:p w:rsidR="004D475E" w:rsidRPr="003E1B0A" w:rsidRDefault="004D475E" w:rsidP="004D475E">
      <w:pPr>
        <w:ind w:firstLine="709"/>
        <w:jc w:val="both"/>
      </w:pPr>
      <w:r w:rsidRPr="003E1B0A">
        <w:lastRenderedPageBreak/>
        <w:t>6.10. Учреждение осуществляет право владения, пользования и распоряжения имущ</w:t>
      </w:r>
      <w:r w:rsidRPr="003E1B0A">
        <w:t>е</w:t>
      </w:r>
      <w:r w:rsidRPr="003E1B0A">
        <w:t>ством, закрепленным за ним на праве оперативного управления, в пределах, установленных з</w:t>
      </w:r>
      <w:r w:rsidRPr="003E1B0A">
        <w:t>а</w:t>
      </w:r>
      <w:r w:rsidRPr="003E1B0A">
        <w:t>конами, и в соответствии с целями своей деятельности, предусмотренными настоящим Уст</w:t>
      </w:r>
      <w:r w:rsidRPr="003E1B0A">
        <w:t>а</w:t>
      </w:r>
      <w:r w:rsidRPr="003E1B0A">
        <w:t>вом, и не отвечает этим имуществом по своим обязательствам.</w:t>
      </w:r>
    </w:p>
    <w:p w:rsidR="004D475E" w:rsidRPr="003E1B0A" w:rsidRDefault="004D475E" w:rsidP="004D475E">
      <w:pPr>
        <w:ind w:firstLine="709"/>
        <w:jc w:val="both"/>
      </w:pPr>
      <w:r w:rsidRPr="003E1B0A">
        <w:t>6.11. Учреждение вправе сдавать имущество, закрепленное за ним на праве оперативного управления, в аренду, безвозмездное пользование с предварительного согласия Учредителя в установленном Учредителем  порядке, если это не влечет за собой ухудшения основной де</w:t>
      </w:r>
      <w:r w:rsidRPr="003E1B0A">
        <w:t>я</w:t>
      </w:r>
      <w:r w:rsidRPr="003E1B0A">
        <w:t>тельности Учреждения, доступности и качества предоставляемых им услуг.</w:t>
      </w:r>
    </w:p>
    <w:p w:rsidR="004D475E" w:rsidRPr="003E1B0A" w:rsidRDefault="004D475E" w:rsidP="004D475E">
      <w:pPr>
        <w:ind w:firstLine="709"/>
        <w:jc w:val="both"/>
      </w:pPr>
      <w:r w:rsidRPr="003E1B0A">
        <w:t>6.12. Имущество Учреждения, закрепленное за ним на праве оперативного управления, может быть изъято полностью или частично  по решению  Учредителя в случаях, предусмо</w:t>
      </w:r>
      <w:r w:rsidRPr="003E1B0A">
        <w:t>т</w:t>
      </w:r>
      <w:r w:rsidRPr="003E1B0A">
        <w:t>ренных законодательством Российской Федерации.</w:t>
      </w:r>
    </w:p>
    <w:p w:rsidR="004D475E" w:rsidRPr="003E1B0A" w:rsidRDefault="004D475E" w:rsidP="004D475E">
      <w:pPr>
        <w:ind w:firstLine="709"/>
        <w:jc w:val="both"/>
      </w:pPr>
      <w:r w:rsidRPr="003E1B0A">
        <w:t>6.13. Учреждение не имеет права совершать сделки, возможными последствиями кот</w:t>
      </w:r>
      <w:r w:rsidRPr="003E1B0A">
        <w:t>о</w:t>
      </w:r>
      <w:r w:rsidRPr="003E1B0A">
        <w:t>рых является отчуждение или обременение имущества, приобретенного за счет средств, выд</w:t>
      </w:r>
      <w:r w:rsidRPr="003E1B0A">
        <w:t>е</w:t>
      </w:r>
      <w:r w:rsidRPr="003E1B0A">
        <w:t>ленных Учреждению, если законодательством Российской Федерации не установлено иное.</w:t>
      </w:r>
    </w:p>
    <w:p w:rsidR="004D475E" w:rsidRPr="003E1B0A" w:rsidRDefault="004D475E" w:rsidP="004D475E">
      <w:pPr>
        <w:ind w:firstLine="709"/>
        <w:jc w:val="both"/>
      </w:pPr>
      <w:r w:rsidRPr="003E1B0A">
        <w:t>6.14. Заключение сделок с участием Учреждения, в совершении которых имеется заи</w:t>
      </w:r>
      <w:r w:rsidRPr="003E1B0A">
        <w:t>н</w:t>
      </w:r>
      <w:r w:rsidRPr="003E1B0A">
        <w:t>тересованность, определяемая в соответствии с критериями, установленными статьей 27 Фед</w:t>
      </w:r>
      <w:r w:rsidRPr="003E1B0A">
        <w:t>е</w:t>
      </w:r>
      <w:r w:rsidRPr="003E1B0A">
        <w:t>рального закона «О некоммерческих организациях», осуществляется в порядке, предусмотре</w:t>
      </w:r>
      <w:r w:rsidRPr="003E1B0A">
        <w:t>н</w:t>
      </w:r>
      <w:r w:rsidRPr="003E1B0A">
        <w:t>ном законодательством Российской Федерации.</w:t>
      </w:r>
    </w:p>
    <w:p w:rsidR="004D475E" w:rsidRPr="003E1B0A" w:rsidRDefault="004D475E" w:rsidP="004D475E">
      <w:pPr>
        <w:ind w:firstLine="709"/>
        <w:jc w:val="both"/>
      </w:pPr>
      <w:r w:rsidRPr="003E1B0A">
        <w:t>6.15. Контроль за использованием имущества, закрепленного за Учреждением на праве оперативного управления, по назначению и его сохранностью осуществляет Учредитель.</w:t>
      </w:r>
    </w:p>
    <w:p w:rsidR="004D475E" w:rsidRPr="003E1B0A" w:rsidRDefault="004D475E" w:rsidP="004D475E">
      <w:pPr>
        <w:ind w:firstLine="709"/>
        <w:jc w:val="both"/>
      </w:pPr>
      <w:r w:rsidRPr="003E1B0A">
        <w:t>6.16. Содержание имущества Учреждения, материально – техническое обеспечение, оснащение помещений осуществляется за счет средств Учредителя.</w:t>
      </w:r>
    </w:p>
    <w:p w:rsidR="004D475E" w:rsidRPr="003E1B0A" w:rsidRDefault="004D475E" w:rsidP="004D475E">
      <w:pPr>
        <w:ind w:firstLine="709"/>
        <w:jc w:val="both"/>
      </w:pPr>
      <w:r w:rsidRPr="003E1B0A">
        <w:t>6.17. Контроль за финансово – хозяйственной деятельностью Учреждения осуществляе</w:t>
      </w:r>
      <w:r w:rsidRPr="003E1B0A">
        <w:t>т</w:t>
      </w:r>
      <w:r w:rsidRPr="003E1B0A">
        <w:t>ся Учредителем в порядке, установленном законодательством Российской Федерации, Ставр</w:t>
      </w:r>
      <w:r w:rsidRPr="003E1B0A">
        <w:t>о</w:t>
      </w:r>
      <w:r w:rsidRPr="003E1B0A">
        <w:t>польского края, правовыми актами Арзгирского муниципального округа.</w:t>
      </w:r>
    </w:p>
    <w:p w:rsidR="004D475E" w:rsidRPr="003E1B0A" w:rsidRDefault="004D475E" w:rsidP="004D475E">
      <w:pPr>
        <w:ind w:firstLine="709"/>
        <w:jc w:val="both"/>
      </w:pPr>
      <w:r w:rsidRPr="003E1B0A">
        <w:t>6.18. Крупная сделка и сделка, в которой имеется заинтересованность, может быть с</w:t>
      </w:r>
      <w:r w:rsidRPr="003E1B0A">
        <w:t>о</w:t>
      </w:r>
      <w:r w:rsidRPr="003E1B0A">
        <w:t>вершена Учреждением только с предварительного согласия Учредителя и в соответствии с де</w:t>
      </w:r>
      <w:r w:rsidRPr="003E1B0A">
        <w:t>й</w:t>
      </w:r>
      <w:r w:rsidRPr="003E1B0A">
        <w:t>ствующим законодательством.</w:t>
      </w:r>
    </w:p>
    <w:p w:rsidR="004D475E" w:rsidRPr="003E1B0A" w:rsidRDefault="004D475E" w:rsidP="004D475E">
      <w:pPr>
        <w:ind w:firstLine="709"/>
        <w:jc w:val="both"/>
      </w:pPr>
      <w:r w:rsidRPr="003E1B0A">
        <w:t>6.19. Учреждение является казенным   и осуществляет деятельность в соответствии с Бюджетным кодексом Российской Федерации.</w:t>
      </w:r>
    </w:p>
    <w:p w:rsidR="004D475E" w:rsidRPr="003E1B0A" w:rsidRDefault="004D475E" w:rsidP="004D475E">
      <w:pPr>
        <w:ind w:firstLine="709"/>
        <w:jc w:val="both"/>
      </w:pPr>
      <w:r w:rsidRPr="003E1B0A">
        <w:t>6.20. Финансирование деятельности Учреждения осуществляется по утвержденной в установленном порядке бюджетной смете. Бюджетную смету утверждает руководитель Учр</w:t>
      </w:r>
      <w:r w:rsidRPr="003E1B0A">
        <w:t>е</w:t>
      </w:r>
      <w:r w:rsidRPr="003E1B0A">
        <w:t>ждения и согласовывает начальник отдела образования.</w:t>
      </w:r>
    </w:p>
    <w:p w:rsidR="004D475E" w:rsidRPr="003E1B0A" w:rsidRDefault="004D475E" w:rsidP="004D475E">
      <w:pPr>
        <w:ind w:firstLine="709"/>
        <w:jc w:val="both"/>
      </w:pPr>
      <w:r w:rsidRPr="003E1B0A">
        <w:t xml:space="preserve">6.21. Источниками финансового обеспечения Учреждения является бюджет Арзгирского муниципального округа. </w:t>
      </w:r>
    </w:p>
    <w:p w:rsidR="004D475E" w:rsidRPr="003E1B0A" w:rsidRDefault="004D475E" w:rsidP="004D475E">
      <w:pPr>
        <w:ind w:firstLine="709"/>
        <w:jc w:val="both"/>
      </w:pPr>
      <w:r w:rsidRPr="003E1B0A">
        <w:t>6.22. Порядок осуществления Учреждением деятельности, приносящей доход,  регл</w:t>
      </w:r>
      <w:r w:rsidRPr="003E1B0A">
        <w:t>а</w:t>
      </w:r>
      <w:r w:rsidRPr="003E1B0A">
        <w:t>ментируется действующим законодательством и нормативно – правовыми актами Арзгирского муниципального округа.</w:t>
      </w:r>
    </w:p>
    <w:p w:rsidR="004D475E" w:rsidRPr="003E1B0A" w:rsidRDefault="004D475E" w:rsidP="004D475E">
      <w:pPr>
        <w:ind w:firstLine="709"/>
        <w:jc w:val="both"/>
      </w:pPr>
      <w:r w:rsidRPr="003E1B0A">
        <w:t>6.23. Учреждение проводит ревизию (инвентаризацию) своей финансово – хозяйстве</w:t>
      </w:r>
      <w:r w:rsidRPr="003E1B0A">
        <w:t>н</w:t>
      </w:r>
      <w:r w:rsidRPr="003E1B0A">
        <w:t>ной деятельности не реже 1 (одного) раза в год.</w:t>
      </w:r>
    </w:p>
    <w:p w:rsidR="004D475E" w:rsidRPr="003E1B0A" w:rsidRDefault="004D475E" w:rsidP="004D475E">
      <w:pPr>
        <w:ind w:firstLine="709"/>
        <w:jc w:val="both"/>
      </w:pPr>
      <w:r w:rsidRPr="003E1B0A">
        <w:t>6.24. Ответственность за финансовые отчеты, бухгалтерскую, экономическую, статист</w:t>
      </w:r>
      <w:r w:rsidRPr="003E1B0A">
        <w:t>и</w:t>
      </w:r>
      <w:r w:rsidRPr="003E1B0A">
        <w:t>ческую отчетность возлагается на директора Учреждения.</w:t>
      </w:r>
    </w:p>
    <w:p w:rsidR="004D475E" w:rsidRPr="003E1B0A" w:rsidRDefault="004D475E" w:rsidP="004D475E">
      <w:pPr>
        <w:ind w:firstLine="709"/>
        <w:jc w:val="both"/>
      </w:pPr>
      <w:r w:rsidRPr="003E1B0A">
        <w:t>6.25.Отчетность об исполнения бюджета Учреждения может быть оперативной, еж</w:t>
      </w:r>
      <w:r w:rsidRPr="003E1B0A">
        <w:t>е</w:t>
      </w:r>
      <w:r w:rsidRPr="003E1B0A">
        <w:t>квартальной, полугодовой и годовой. Порядок предоставления информации вышестоящим о</w:t>
      </w:r>
      <w:r w:rsidRPr="003E1B0A">
        <w:t>р</w:t>
      </w:r>
      <w:r w:rsidRPr="003E1B0A">
        <w:t>ганам об исполнении бюджета определяется муниципальными правовыми актами.</w:t>
      </w:r>
    </w:p>
    <w:p w:rsidR="004D475E" w:rsidRPr="003E1B0A" w:rsidRDefault="004D475E" w:rsidP="004D475E">
      <w:pPr>
        <w:ind w:firstLine="709"/>
        <w:jc w:val="both"/>
      </w:pPr>
      <w:r w:rsidRPr="003E1B0A">
        <w:t>6.26. Финансовый год в Учреждении начинается 01 января и заканчивается 31 декабря текущего года. Лимиты  бюджетных обязательств прекращают свое действие последним раб</w:t>
      </w:r>
      <w:r w:rsidRPr="003E1B0A">
        <w:t>о</w:t>
      </w:r>
      <w:r w:rsidRPr="003E1B0A">
        <w:t xml:space="preserve">чим днем  текущего года; подтверждение денежных обязательств должно быть завершено Учреждением последним рабочим днем текущего года. </w:t>
      </w:r>
    </w:p>
    <w:p w:rsidR="004D475E" w:rsidRPr="003E1B0A" w:rsidRDefault="004D475E" w:rsidP="004D475E">
      <w:pPr>
        <w:ind w:firstLine="709"/>
        <w:jc w:val="both"/>
      </w:pPr>
      <w:r w:rsidRPr="003E1B0A">
        <w:lastRenderedPageBreak/>
        <w:t xml:space="preserve">6.27. Учреждение не вправе предоставлять и получать кредиты (займы), приобретать ценные бумаги. </w:t>
      </w:r>
    </w:p>
    <w:p w:rsidR="004D475E" w:rsidRPr="003E1B0A" w:rsidRDefault="004D475E" w:rsidP="004D475E">
      <w:pPr>
        <w:ind w:firstLine="709"/>
        <w:jc w:val="both"/>
      </w:pPr>
      <w:r w:rsidRPr="003E1B0A">
        <w:t>628. Учреждение не вправе выступать учредителем (участником) юридических лиц.</w:t>
      </w:r>
    </w:p>
    <w:p w:rsidR="004D475E" w:rsidRPr="003E1B0A" w:rsidRDefault="004D475E" w:rsidP="004D475E">
      <w:pPr>
        <w:ind w:firstLine="709"/>
        <w:jc w:val="both"/>
      </w:pPr>
      <w:r w:rsidRPr="003E1B0A">
        <w:t>6.29. Учреждение самостоятельно решает вопросы производственно – финансовой де</w:t>
      </w:r>
      <w:r w:rsidRPr="003E1B0A">
        <w:t>я</w:t>
      </w:r>
      <w:r w:rsidRPr="003E1B0A">
        <w:t>тельности, заключает договоры с предприятиями, организациями и гражданами. Заключение и оплата Учреждением муниципальных контрактов, иных договоров, подлежащих исполнению за счет бюджетных средств, производится в пределах доведенных лимитов бюджетных обяз</w:t>
      </w:r>
      <w:r w:rsidRPr="003E1B0A">
        <w:t>а</w:t>
      </w:r>
      <w:r w:rsidRPr="003E1B0A">
        <w:t>тельств, если иное не установлено Бюджетным кодексом Российской Федерации.</w:t>
      </w:r>
    </w:p>
    <w:p w:rsidR="004D475E" w:rsidRPr="003E1B0A" w:rsidRDefault="004D475E" w:rsidP="004D475E">
      <w:pPr>
        <w:ind w:firstLine="709"/>
        <w:jc w:val="both"/>
      </w:pPr>
      <w:r w:rsidRPr="003E1B0A">
        <w:t>6.30. Налоговый учет, бухгалтерский учет и статистическую отчетность результатов х</w:t>
      </w:r>
      <w:r w:rsidRPr="003E1B0A">
        <w:t>о</w:t>
      </w:r>
      <w:r w:rsidRPr="003E1B0A">
        <w:t>зяйственной и иной деятельности осуществляет -Муниципальное казенное учреждение Арзги</w:t>
      </w:r>
      <w:r w:rsidRPr="003E1B0A">
        <w:t>р</w:t>
      </w:r>
      <w:r w:rsidRPr="003E1B0A">
        <w:t>ского муниципального округа Ставропольского края «Централизованная бухгалтерия Арзги</w:t>
      </w:r>
      <w:r w:rsidRPr="003E1B0A">
        <w:t>р</w:t>
      </w:r>
      <w:r w:rsidRPr="003E1B0A">
        <w:t>ского округа», согласно договору обслуживания.</w:t>
      </w:r>
    </w:p>
    <w:p w:rsidR="004D475E" w:rsidRPr="003E1B0A" w:rsidRDefault="004D475E" w:rsidP="004D475E">
      <w:pPr>
        <w:jc w:val="both"/>
      </w:pPr>
    </w:p>
    <w:p w:rsidR="004D475E" w:rsidRPr="003E1B0A" w:rsidRDefault="004D475E" w:rsidP="004D475E">
      <w:pPr>
        <w:ind w:firstLine="709"/>
        <w:jc w:val="center"/>
      </w:pPr>
      <w:r w:rsidRPr="003E1B0A">
        <w:t>7. Реорганизация, изменение типа, ликвидация Учреждения</w:t>
      </w:r>
    </w:p>
    <w:p w:rsidR="004D475E" w:rsidRPr="003E1B0A" w:rsidRDefault="004D475E" w:rsidP="004D475E">
      <w:pPr>
        <w:ind w:firstLine="709"/>
        <w:jc w:val="both"/>
      </w:pPr>
      <w:r w:rsidRPr="003E1B0A">
        <w:t>7.1. Решение о реорганизации или ликвидации Учреждения принимается  Учредителем.</w:t>
      </w:r>
    </w:p>
    <w:p w:rsidR="004D475E" w:rsidRPr="003E1B0A" w:rsidRDefault="004D475E" w:rsidP="004D475E">
      <w:pPr>
        <w:ind w:firstLine="709"/>
        <w:jc w:val="both"/>
      </w:pPr>
      <w:r w:rsidRPr="003E1B0A">
        <w:t>Реорганизация или ликвидация Учреждения производится в порядке, установленном з</w:t>
      </w:r>
      <w:r w:rsidRPr="003E1B0A">
        <w:t>а</w:t>
      </w:r>
      <w:r w:rsidRPr="003E1B0A">
        <w:t>конодательством Российской Федерации и  Ставропольского края, правовыми актами Арзги</w:t>
      </w:r>
      <w:r w:rsidRPr="003E1B0A">
        <w:t>р</w:t>
      </w:r>
      <w:r w:rsidRPr="003E1B0A">
        <w:t xml:space="preserve">ского муниципального округа Ставропольского края, с учетом особенностей, предусмотренных законодательством Российской Федерации. </w:t>
      </w:r>
    </w:p>
    <w:p w:rsidR="004D475E" w:rsidRPr="003E1B0A" w:rsidRDefault="004D475E" w:rsidP="004D475E">
      <w:pPr>
        <w:ind w:firstLine="709"/>
        <w:jc w:val="both"/>
      </w:pPr>
      <w:r w:rsidRPr="003E1B0A">
        <w:t>7.2. Изменение типа Учреждения осуществляется в порядке, установленном законод</w:t>
      </w:r>
      <w:r w:rsidRPr="003E1B0A">
        <w:t>а</w:t>
      </w:r>
      <w:r w:rsidRPr="003E1B0A">
        <w:t>тельством Российской Федерации, Ставропольского края, нормативными правовыми  актами Арзгирского муниципального округа.</w:t>
      </w:r>
    </w:p>
    <w:p w:rsidR="004D475E" w:rsidRPr="003E1B0A" w:rsidRDefault="004D475E" w:rsidP="004D475E">
      <w:pPr>
        <w:ind w:firstLine="709"/>
        <w:jc w:val="both"/>
      </w:pPr>
      <w:r w:rsidRPr="003E1B0A">
        <w:t>7.3. При реорганизации Учреждения все документы (управленческие, финансово-хозяйственные, по личному составу и другие) передаются в соответствии с установленными правилами правопреемнику, а при ликвидации на хранение в архив Арзгирского муниципал</w:t>
      </w:r>
      <w:r w:rsidRPr="003E1B0A">
        <w:t>ь</w:t>
      </w:r>
      <w:r w:rsidRPr="003E1B0A">
        <w:t>ного округа.</w:t>
      </w:r>
    </w:p>
    <w:p w:rsidR="004D475E" w:rsidRPr="003E1B0A" w:rsidRDefault="004D475E" w:rsidP="004D475E">
      <w:pPr>
        <w:ind w:firstLine="709"/>
        <w:jc w:val="both"/>
      </w:pPr>
      <w:r w:rsidRPr="003E1B0A">
        <w:t>7.4. При реорганизации или ликвидации Учреждения увольняемым работникам Учр</w:t>
      </w:r>
      <w:r w:rsidRPr="003E1B0A">
        <w:t>е</w:t>
      </w:r>
      <w:r w:rsidRPr="003E1B0A">
        <w:t>ждения гарантируется соблюдение их прав и интересов в соответствии с законодательством Российской Федерации.</w:t>
      </w:r>
    </w:p>
    <w:p w:rsidR="004D475E" w:rsidRPr="003E1B0A" w:rsidRDefault="004D475E" w:rsidP="004D475E">
      <w:pPr>
        <w:ind w:firstLine="709"/>
        <w:jc w:val="both"/>
      </w:pPr>
      <w:r w:rsidRPr="003E1B0A">
        <w:t>7.5. При ликвидации Учреждения  ее имущество после удовлетворения требований кр</w:t>
      </w:r>
      <w:r w:rsidRPr="003E1B0A">
        <w:t>е</w:t>
      </w:r>
      <w:r w:rsidRPr="003E1B0A">
        <w:t xml:space="preserve">диторов направляется на цели развития образования. </w:t>
      </w:r>
    </w:p>
    <w:p w:rsidR="004D475E" w:rsidRPr="003E1B0A" w:rsidRDefault="004D475E" w:rsidP="004D475E">
      <w:pPr>
        <w:jc w:val="both"/>
      </w:pPr>
    </w:p>
    <w:p w:rsidR="004D475E" w:rsidRPr="003E1B0A" w:rsidRDefault="004D475E" w:rsidP="004D475E">
      <w:pPr>
        <w:ind w:firstLine="709"/>
        <w:jc w:val="center"/>
      </w:pPr>
      <w:r w:rsidRPr="003E1B0A">
        <w:t>8. Порядок изменения Устава</w:t>
      </w:r>
    </w:p>
    <w:p w:rsidR="004D475E" w:rsidRPr="003E1B0A" w:rsidRDefault="004D475E" w:rsidP="004D475E">
      <w:pPr>
        <w:ind w:firstLine="709"/>
        <w:jc w:val="both"/>
      </w:pPr>
      <w:r w:rsidRPr="003E1B0A">
        <w:t>8.1. Настоящий Устав может быть изменен, дополнен и принят в новой редакции в п</w:t>
      </w:r>
      <w:r w:rsidRPr="003E1B0A">
        <w:t>о</w:t>
      </w:r>
      <w:r w:rsidRPr="003E1B0A">
        <w:t>рядке, установленном Учредителем.</w:t>
      </w:r>
    </w:p>
    <w:p w:rsidR="004D475E" w:rsidRPr="003E1B0A" w:rsidRDefault="004D475E" w:rsidP="004D475E">
      <w:pPr>
        <w:ind w:firstLine="709"/>
        <w:jc w:val="both"/>
      </w:pPr>
      <w:r w:rsidRPr="003E1B0A">
        <w:t>8.1. Изменения и дополнения в Устав вступают в силу после их государственной рег</w:t>
      </w:r>
      <w:r w:rsidRPr="003E1B0A">
        <w:t>и</w:t>
      </w:r>
      <w:r w:rsidRPr="003E1B0A">
        <w:t>страции в установленном законом порядке.</w:t>
      </w:r>
    </w:p>
    <w:p w:rsidR="004D475E" w:rsidRPr="003E1B0A" w:rsidRDefault="004D475E" w:rsidP="004D475E">
      <w:pPr>
        <w:jc w:val="both"/>
      </w:pPr>
    </w:p>
    <w:p w:rsidR="005A1AC4" w:rsidRPr="00585F2F" w:rsidRDefault="005A1AC4" w:rsidP="005A1AC4">
      <w:pPr>
        <w:pStyle w:val="aff"/>
        <w:contextualSpacing/>
        <w:rPr>
          <w:b/>
          <w:sz w:val="32"/>
          <w:szCs w:val="32"/>
        </w:rPr>
      </w:pPr>
      <w:r w:rsidRPr="00585F2F">
        <w:rPr>
          <w:b/>
          <w:sz w:val="32"/>
          <w:szCs w:val="32"/>
        </w:rPr>
        <w:t>П О С Т А Н О В Л Е Н И Е</w:t>
      </w:r>
    </w:p>
    <w:p w:rsidR="005A1AC4" w:rsidRPr="00E65918" w:rsidRDefault="005A1AC4" w:rsidP="005A1AC4">
      <w:pPr>
        <w:pStyle w:val="aff"/>
        <w:spacing w:line="240" w:lineRule="exact"/>
        <w:contextualSpacing/>
        <w:rPr>
          <w:b/>
        </w:rPr>
      </w:pPr>
    </w:p>
    <w:p w:rsidR="005A1AC4" w:rsidRPr="00585F2F" w:rsidRDefault="005A1AC4" w:rsidP="005A1AC4">
      <w:pPr>
        <w:pStyle w:val="aff"/>
        <w:spacing w:line="240" w:lineRule="exact"/>
        <w:contextualSpacing/>
        <w:rPr>
          <w:b/>
          <w:sz w:val="24"/>
          <w:szCs w:val="24"/>
        </w:rPr>
      </w:pPr>
      <w:r w:rsidRPr="00585F2F">
        <w:rPr>
          <w:b/>
          <w:sz w:val="24"/>
          <w:szCs w:val="24"/>
        </w:rPr>
        <w:t xml:space="preserve">АДМИНИСТРАЦИИ АРЗГИРСКОГО МУНИЦИПАЛЬНОГО ОКРУГА </w:t>
      </w:r>
    </w:p>
    <w:p w:rsidR="005A1AC4" w:rsidRPr="00585F2F" w:rsidRDefault="005A1AC4" w:rsidP="005A1AC4">
      <w:pPr>
        <w:pStyle w:val="aff"/>
        <w:spacing w:line="240" w:lineRule="exact"/>
        <w:contextualSpacing/>
        <w:rPr>
          <w:b/>
          <w:sz w:val="24"/>
          <w:szCs w:val="24"/>
        </w:rPr>
      </w:pPr>
      <w:r w:rsidRPr="00585F2F">
        <w:rPr>
          <w:b/>
          <w:sz w:val="24"/>
          <w:szCs w:val="24"/>
        </w:rPr>
        <w:t>СТАВРОПОЛЬСКОГО КРАЯ</w:t>
      </w:r>
    </w:p>
    <w:p w:rsidR="005A1AC4" w:rsidRPr="005A1AC4" w:rsidRDefault="005A1AC4" w:rsidP="005A1AC4">
      <w:pPr>
        <w:pStyle w:val="aff"/>
        <w:spacing w:line="240" w:lineRule="exact"/>
        <w:contextualSpacing/>
        <w:rPr>
          <w:b/>
          <w:sz w:val="24"/>
          <w:szCs w:val="24"/>
        </w:rPr>
      </w:pPr>
    </w:p>
    <w:tbl>
      <w:tblPr>
        <w:tblW w:w="9639" w:type="dxa"/>
        <w:tblInd w:w="108" w:type="dxa"/>
        <w:tblLook w:val="04A0" w:firstRow="1" w:lastRow="0" w:firstColumn="1" w:lastColumn="0" w:noHBand="0" w:noVBand="1"/>
      </w:tblPr>
      <w:tblGrid>
        <w:gridCol w:w="3063"/>
        <w:gridCol w:w="3171"/>
        <w:gridCol w:w="3405"/>
      </w:tblGrid>
      <w:tr w:rsidR="005A1AC4" w:rsidRPr="005A1AC4" w:rsidTr="005A1AC4">
        <w:trPr>
          <w:trHeight w:val="374"/>
        </w:trPr>
        <w:tc>
          <w:tcPr>
            <w:tcW w:w="3063" w:type="dxa"/>
          </w:tcPr>
          <w:p w:rsidR="005A1AC4" w:rsidRPr="005A1AC4" w:rsidRDefault="005A1AC4" w:rsidP="005A1AC4">
            <w:pPr>
              <w:pStyle w:val="aff"/>
              <w:ind w:left="-108"/>
              <w:contextualSpacing/>
              <w:jc w:val="both"/>
              <w:rPr>
                <w:sz w:val="24"/>
                <w:szCs w:val="24"/>
              </w:rPr>
            </w:pPr>
            <w:r w:rsidRPr="005A1AC4">
              <w:rPr>
                <w:sz w:val="24"/>
                <w:szCs w:val="24"/>
              </w:rPr>
              <w:t>23 октября 2024 г.</w:t>
            </w:r>
          </w:p>
        </w:tc>
        <w:tc>
          <w:tcPr>
            <w:tcW w:w="3171" w:type="dxa"/>
          </w:tcPr>
          <w:p w:rsidR="005A1AC4" w:rsidRPr="005A1AC4" w:rsidRDefault="005A1AC4" w:rsidP="005A1AC4">
            <w:pPr>
              <w:contextualSpacing/>
              <w:jc w:val="center"/>
              <w:rPr>
                <w:rFonts w:ascii="Calibri" w:hAnsi="Calibri"/>
              </w:rPr>
            </w:pPr>
            <w:r w:rsidRPr="005A1AC4">
              <w:t>с. Арзгир</w:t>
            </w:r>
          </w:p>
        </w:tc>
        <w:tc>
          <w:tcPr>
            <w:tcW w:w="3405" w:type="dxa"/>
          </w:tcPr>
          <w:p w:rsidR="005A1AC4" w:rsidRPr="005A1AC4" w:rsidRDefault="005A1AC4" w:rsidP="005A1AC4">
            <w:pPr>
              <w:pStyle w:val="aff"/>
              <w:contextualSpacing/>
              <w:jc w:val="both"/>
              <w:rPr>
                <w:sz w:val="24"/>
                <w:szCs w:val="24"/>
              </w:rPr>
            </w:pPr>
            <w:r w:rsidRPr="005A1AC4">
              <w:rPr>
                <w:sz w:val="24"/>
                <w:szCs w:val="24"/>
              </w:rPr>
              <w:t xml:space="preserve">                         </w:t>
            </w:r>
            <w:r w:rsidR="005C5801">
              <w:rPr>
                <w:sz w:val="24"/>
                <w:szCs w:val="24"/>
              </w:rPr>
              <w:t xml:space="preserve">           </w:t>
            </w:r>
            <w:r w:rsidRPr="005A1AC4">
              <w:rPr>
                <w:sz w:val="24"/>
                <w:szCs w:val="24"/>
              </w:rPr>
              <w:t xml:space="preserve">  № 634</w:t>
            </w:r>
          </w:p>
          <w:p w:rsidR="005A1AC4" w:rsidRPr="005A1AC4" w:rsidRDefault="005A1AC4" w:rsidP="005A1AC4">
            <w:pPr>
              <w:pStyle w:val="aff"/>
              <w:contextualSpacing/>
              <w:jc w:val="both"/>
              <w:rPr>
                <w:sz w:val="24"/>
                <w:szCs w:val="24"/>
              </w:rPr>
            </w:pPr>
          </w:p>
        </w:tc>
      </w:tr>
    </w:tbl>
    <w:p w:rsidR="005A1AC4" w:rsidRPr="005A1AC4" w:rsidRDefault="005A1AC4" w:rsidP="005A1AC4">
      <w:pPr>
        <w:tabs>
          <w:tab w:val="left" w:pos="3480"/>
        </w:tabs>
        <w:spacing w:line="240" w:lineRule="exact"/>
        <w:jc w:val="both"/>
        <w:rPr>
          <w:rFonts w:eastAsia="Calibri"/>
        </w:rPr>
      </w:pPr>
      <w:r w:rsidRPr="005A1AC4">
        <w:rPr>
          <w:rFonts w:eastAsia="Calibri"/>
        </w:rPr>
        <w:t>Об утверждении устава Муниципального бюджетного общеобразовательного учреждения сре</w:t>
      </w:r>
      <w:r w:rsidRPr="005A1AC4">
        <w:rPr>
          <w:rFonts w:eastAsia="Calibri"/>
        </w:rPr>
        <w:t>д</w:t>
      </w:r>
      <w:r w:rsidRPr="005A1AC4">
        <w:rPr>
          <w:rFonts w:eastAsia="Calibri"/>
        </w:rPr>
        <w:t>ней общеобразовательной школы № 1 с. Арзгир Арзгирского района Ставропольского края в новой редакции</w:t>
      </w:r>
    </w:p>
    <w:p w:rsidR="005A1AC4" w:rsidRPr="005A1AC4" w:rsidRDefault="005A1AC4" w:rsidP="005A1AC4">
      <w:pPr>
        <w:tabs>
          <w:tab w:val="left" w:pos="3480"/>
        </w:tabs>
        <w:spacing w:line="240" w:lineRule="exact"/>
        <w:rPr>
          <w:rFonts w:eastAsia="Calibri"/>
        </w:rPr>
      </w:pPr>
    </w:p>
    <w:p w:rsidR="005A1AC4" w:rsidRPr="005A1AC4" w:rsidRDefault="005A1AC4" w:rsidP="005A1AC4">
      <w:pPr>
        <w:autoSpaceDE w:val="0"/>
        <w:autoSpaceDN w:val="0"/>
        <w:ind w:firstLine="709"/>
        <w:jc w:val="both"/>
        <w:rPr>
          <w:rFonts w:eastAsia="Calibri"/>
        </w:rPr>
      </w:pPr>
      <w:r w:rsidRPr="005A1AC4">
        <w:rPr>
          <w:rFonts w:eastAsia="Calibri"/>
        </w:rPr>
        <w:t xml:space="preserve">В соответствии с Федеральными законами Российской Федерации от 06.10.2003 г. №131-ФЗ «Об общих принципах организации местного самоуправления в Российской Федерации», </w:t>
      </w:r>
      <w:r w:rsidR="005C5801">
        <w:rPr>
          <w:rFonts w:eastAsia="Calibri"/>
        </w:rPr>
        <w:t xml:space="preserve">        </w:t>
      </w:r>
      <w:r w:rsidRPr="005A1AC4">
        <w:rPr>
          <w:rFonts w:eastAsia="Calibri"/>
        </w:rPr>
        <w:lastRenderedPageBreak/>
        <w:t>от 29 декабря 2012 г. №273-ФЗ «Об образовании в Российской Федерации», от 12 января 1996 г. №7-ФЗ «О некоммерческих организациях», постановлением  администрации Арзгирского м</w:t>
      </w:r>
      <w:r w:rsidRPr="005A1AC4">
        <w:rPr>
          <w:rFonts w:eastAsia="Calibri"/>
        </w:rPr>
        <w:t>у</w:t>
      </w:r>
      <w:r w:rsidRPr="005A1AC4">
        <w:rPr>
          <w:rFonts w:eastAsia="Calibri"/>
        </w:rPr>
        <w:t>ниципального округа Ставропольского края от 26.03.2021 г. №272 «О Порядке  утверждения уставов бюджетных, казенных и автономных учреждений Арзгирского муниципального округа Ставропольского края и внесения в них изменений» администрация Арзгирского муниципал</w:t>
      </w:r>
      <w:r w:rsidRPr="005A1AC4">
        <w:rPr>
          <w:rFonts w:eastAsia="Calibri"/>
        </w:rPr>
        <w:t>ь</w:t>
      </w:r>
      <w:r w:rsidRPr="005A1AC4">
        <w:rPr>
          <w:rFonts w:eastAsia="Calibri"/>
        </w:rPr>
        <w:t xml:space="preserve">ного округа  Ставропольского края </w:t>
      </w:r>
    </w:p>
    <w:p w:rsidR="005A1AC4" w:rsidRPr="005A1AC4" w:rsidRDefault="005A1AC4" w:rsidP="005A1AC4">
      <w:pPr>
        <w:autoSpaceDE w:val="0"/>
        <w:autoSpaceDN w:val="0"/>
        <w:rPr>
          <w:rFonts w:eastAsia="Calibri"/>
        </w:rPr>
      </w:pPr>
    </w:p>
    <w:p w:rsidR="005A1AC4" w:rsidRPr="005A1AC4" w:rsidRDefault="005A1AC4" w:rsidP="005A1AC4">
      <w:pPr>
        <w:autoSpaceDE w:val="0"/>
        <w:autoSpaceDN w:val="0"/>
        <w:rPr>
          <w:rFonts w:eastAsia="Calibri"/>
        </w:rPr>
      </w:pPr>
      <w:r w:rsidRPr="005A1AC4">
        <w:rPr>
          <w:rFonts w:eastAsia="Calibri"/>
        </w:rPr>
        <w:t>ПОСТАНОВЛЯЕТ:</w:t>
      </w:r>
    </w:p>
    <w:p w:rsidR="005A1AC4" w:rsidRPr="005A1AC4" w:rsidRDefault="005A1AC4" w:rsidP="005A1AC4">
      <w:pPr>
        <w:autoSpaceDE w:val="0"/>
        <w:autoSpaceDN w:val="0"/>
        <w:ind w:firstLine="709"/>
        <w:rPr>
          <w:rFonts w:eastAsia="Calibri"/>
        </w:rPr>
      </w:pPr>
    </w:p>
    <w:p w:rsidR="005A1AC4" w:rsidRPr="005A1AC4" w:rsidRDefault="005A1AC4" w:rsidP="005A1AC4">
      <w:pPr>
        <w:tabs>
          <w:tab w:val="left" w:pos="3480"/>
        </w:tabs>
        <w:ind w:firstLine="709"/>
        <w:jc w:val="both"/>
        <w:rPr>
          <w:rFonts w:eastAsia="Calibri"/>
        </w:rPr>
      </w:pPr>
      <w:r w:rsidRPr="005A1AC4">
        <w:rPr>
          <w:rFonts w:eastAsia="Calibri"/>
        </w:rPr>
        <w:t>1. Утвердить  прилагаемый устав  Муниципального бюджетного общеобразовательного учреждения средней общеобразовательной школы № 1 с. Арзгир Арзгирского района Ставр</w:t>
      </w:r>
      <w:r w:rsidRPr="005A1AC4">
        <w:rPr>
          <w:rFonts w:eastAsia="Calibri"/>
        </w:rPr>
        <w:t>о</w:t>
      </w:r>
      <w:r w:rsidRPr="005A1AC4">
        <w:rPr>
          <w:rFonts w:eastAsia="Calibri"/>
        </w:rPr>
        <w:t>польского края в новой редакции.</w:t>
      </w:r>
    </w:p>
    <w:p w:rsidR="005A1AC4" w:rsidRPr="005A1AC4" w:rsidRDefault="005A1AC4" w:rsidP="005A1AC4">
      <w:pPr>
        <w:tabs>
          <w:tab w:val="left" w:pos="3480"/>
        </w:tabs>
        <w:ind w:firstLine="709"/>
        <w:jc w:val="both"/>
        <w:rPr>
          <w:rFonts w:eastAsia="Calibri"/>
        </w:rPr>
      </w:pPr>
      <w:r w:rsidRPr="005A1AC4">
        <w:rPr>
          <w:rFonts w:eastAsia="Calibri"/>
        </w:rPr>
        <w:t>2. Муниципальному бюджетному общеобразовательному учреждению средней общео</w:t>
      </w:r>
      <w:r w:rsidRPr="005A1AC4">
        <w:rPr>
          <w:rFonts w:eastAsia="Calibri"/>
        </w:rPr>
        <w:t>б</w:t>
      </w:r>
      <w:r w:rsidRPr="005A1AC4">
        <w:rPr>
          <w:rFonts w:eastAsia="Calibri"/>
        </w:rPr>
        <w:t>разовательной школы № 1 с. Арзгир Арзгирского района Ставропольского края (Пронина) пр</w:t>
      </w:r>
      <w:r w:rsidRPr="005A1AC4">
        <w:rPr>
          <w:rFonts w:eastAsia="Calibri"/>
        </w:rPr>
        <w:t>о</w:t>
      </w:r>
      <w:r w:rsidRPr="005A1AC4">
        <w:rPr>
          <w:rFonts w:eastAsia="Calibri"/>
        </w:rPr>
        <w:t>извести необходимые мероприятия, связанные с государственной регистрацией устава в новой редакции.</w:t>
      </w:r>
    </w:p>
    <w:p w:rsidR="005A1AC4" w:rsidRPr="005A1AC4" w:rsidRDefault="005A1AC4" w:rsidP="005A1AC4">
      <w:pPr>
        <w:ind w:firstLine="709"/>
        <w:jc w:val="both"/>
      </w:pPr>
      <w:r w:rsidRPr="005A1AC4">
        <w:t>3. Признать утратившими силу постановление администрации Арзгирского муниц</w:t>
      </w:r>
      <w:r w:rsidRPr="005A1AC4">
        <w:t>и</w:t>
      </w:r>
      <w:r w:rsidRPr="005A1AC4">
        <w:t>пального округа Ставропольского края от 22.12.2020 г. №22 «Об утверждении дополнений и  изменений в устав Муниципального бюджетного общеобразовательного учреждения средней общеобразовательной школы № 1 с. Арзгир  Арзгирского района Ставропольского края».</w:t>
      </w:r>
    </w:p>
    <w:p w:rsidR="005A1AC4" w:rsidRPr="005A1AC4" w:rsidRDefault="005A1AC4" w:rsidP="005A1AC4">
      <w:pPr>
        <w:ind w:firstLine="709"/>
        <w:jc w:val="both"/>
      </w:pPr>
      <w:r w:rsidRPr="005A1AC4">
        <w:t>4.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Ковалеву Е.В.</w:t>
      </w:r>
    </w:p>
    <w:p w:rsidR="005A1AC4" w:rsidRPr="005A1AC4" w:rsidRDefault="005A1AC4" w:rsidP="005A1AC4">
      <w:pPr>
        <w:ind w:firstLine="709"/>
        <w:jc w:val="both"/>
      </w:pPr>
      <w:r w:rsidRPr="005A1AC4">
        <w:t>5. Настоящее постановление вступает в силу после  его официального  обнародования.</w:t>
      </w:r>
    </w:p>
    <w:p w:rsidR="005A1AC4" w:rsidRPr="005A1AC4" w:rsidRDefault="005A1AC4" w:rsidP="005A1AC4">
      <w:pPr>
        <w:ind w:firstLine="708"/>
      </w:pPr>
    </w:p>
    <w:p w:rsidR="005A1AC4" w:rsidRPr="005A1AC4" w:rsidRDefault="005A1AC4" w:rsidP="005A1AC4">
      <w:pPr>
        <w:spacing w:line="240" w:lineRule="exact"/>
      </w:pPr>
      <w:r w:rsidRPr="005A1AC4">
        <w:t xml:space="preserve">Исполняющий обязанности главы округа, </w:t>
      </w:r>
    </w:p>
    <w:p w:rsidR="005A1AC4" w:rsidRPr="005A1AC4" w:rsidRDefault="005A1AC4" w:rsidP="005A1AC4">
      <w:pPr>
        <w:spacing w:line="240" w:lineRule="exact"/>
      </w:pPr>
      <w:r w:rsidRPr="005A1AC4">
        <w:t xml:space="preserve">заместитель главы администрации </w:t>
      </w:r>
    </w:p>
    <w:p w:rsidR="005A1AC4" w:rsidRPr="005A1AC4" w:rsidRDefault="005A1AC4" w:rsidP="005A1AC4">
      <w:pPr>
        <w:spacing w:line="240" w:lineRule="exact"/>
      </w:pPr>
      <w:r w:rsidRPr="005A1AC4">
        <w:t xml:space="preserve">Арзгирского муниципального </w:t>
      </w:r>
    </w:p>
    <w:p w:rsidR="005A1AC4" w:rsidRPr="005A1AC4" w:rsidRDefault="005A1AC4" w:rsidP="005A1AC4">
      <w:pPr>
        <w:spacing w:line="240" w:lineRule="exact"/>
      </w:pPr>
      <w:r w:rsidRPr="005A1AC4">
        <w:t>округа  Ставропольского края                                                        А.И. Дядюшко</w:t>
      </w:r>
    </w:p>
    <w:p w:rsidR="005A1AC4" w:rsidRPr="006F01FE" w:rsidRDefault="005A1AC4" w:rsidP="005A1AC4">
      <w:pPr>
        <w:spacing w:line="240" w:lineRule="exact"/>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819"/>
      </w:tblGrid>
      <w:tr w:rsidR="00410A4C" w:rsidRPr="00524E55" w:rsidTr="00410A4C">
        <w:tc>
          <w:tcPr>
            <w:tcW w:w="4820" w:type="dxa"/>
            <w:tcBorders>
              <w:top w:val="nil"/>
              <w:left w:val="nil"/>
              <w:bottom w:val="nil"/>
              <w:right w:val="nil"/>
            </w:tcBorders>
            <w:hideMark/>
          </w:tcPr>
          <w:p w:rsidR="00410A4C" w:rsidRPr="00524E55" w:rsidRDefault="00410A4C" w:rsidP="00410A4C">
            <w:pPr>
              <w:spacing w:line="240" w:lineRule="exact"/>
              <w:rPr>
                <w:bCs/>
              </w:rPr>
            </w:pPr>
          </w:p>
          <w:p w:rsidR="00410A4C" w:rsidRPr="00524E55" w:rsidRDefault="00410A4C" w:rsidP="00410A4C">
            <w:pPr>
              <w:spacing w:line="240" w:lineRule="exact"/>
              <w:rPr>
                <w:bCs/>
              </w:rPr>
            </w:pPr>
            <w:r w:rsidRPr="00524E55">
              <w:rPr>
                <w:bCs/>
              </w:rPr>
              <w:t>УТВЕРЖДЕНО</w:t>
            </w:r>
          </w:p>
          <w:p w:rsidR="00410A4C" w:rsidRPr="00524E55" w:rsidRDefault="00410A4C" w:rsidP="00410A4C">
            <w:pPr>
              <w:spacing w:line="240" w:lineRule="exact"/>
              <w:rPr>
                <w:bCs/>
              </w:rPr>
            </w:pPr>
            <w:r w:rsidRPr="00524E55">
              <w:rPr>
                <w:bCs/>
              </w:rPr>
              <w:t xml:space="preserve">постановлением администрации </w:t>
            </w:r>
          </w:p>
          <w:p w:rsidR="00410A4C" w:rsidRPr="00524E55" w:rsidRDefault="00410A4C" w:rsidP="00410A4C">
            <w:pPr>
              <w:spacing w:line="240" w:lineRule="exact"/>
              <w:rPr>
                <w:bCs/>
              </w:rPr>
            </w:pPr>
            <w:r w:rsidRPr="00524E55">
              <w:rPr>
                <w:bCs/>
              </w:rPr>
              <w:t>Арзгирского муниципального округа Ста</w:t>
            </w:r>
            <w:r w:rsidRPr="00524E55">
              <w:rPr>
                <w:bCs/>
              </w:rPr>
              <w:t>в</w:t>
            </w:r>
            <w:r w:rsidRPr="00524E55">
              <w:rPr>
                <w:bCs/>
              </w:rPr>
              <w:t>ропольского края</w:t>
            </w:r>
          </w:p>
          <w:p w:rsidR="00410A4C" w:rsidRPr="00524E55" w:rsidRDefault="00410A4C" w:rsidP="00410A4C">
            <w:pPr>
              <w:spacing w:line="240" w:lineRule="exact"/>
              <w:rPr>
                <w:bCs/>
              </w:rPr>
            </w:pPr>
          </w:p>
          <w:p w:rsidR="00410A4C" w:rsidRPr="00524E55" w:rsidRDefault="00410A4C" w:rsidP="00410A4C">
            <w:pPr>
              <w:spacing w:line="240" w:lineRule="exact"/>
              <w:rPr>
                <w:bCs/>
              </w:rPr>
            </w:pPr>
            <w:r w:rsidRPr="00524E55">
              <w:rPr>
                <w:bCs/>
              </w:rPr>
              <w:t>от 23 октября 2024 г. № 634</w:t>
            </w:r>
          </w:p>
        </w:tc>
        <w:tc>
          <w:tcPr>
            <w:tcW w:w="4819" w:type="dxa"/>
            <w:tcBorders>
              <w:top w:val="nil"/>
              <w:left w:val="nil"/>
              <w:bottom w:val="nil"/>
              <w:right w:val="nil"/>
            </w:tcBorders>
          </w:tcPr>
          <w:p w:rsidR="00410A4C" w:rsidRPr="00524E55" w:rsidRDefault="00410A4C" w:rsidP="00410A4C">
            <w:pPr>
              <w:spacing w:line="240" w:lineRule="exact"/>
              <w:jc w:val="both"/>
              <w:rPr>
                <w:bCs/>
              </w:rPr>
            </w:pPr>
          </w:p>
          <w:p w:rsidR="00410A4C" w:rsidRPr="00524E55" w:rsidRDefault="00410A4C" w:rsidP="00410A4C">
            <w:pPr>
              <w:spacing w:line="240" w:lineRule="exact"/>
              <w:rPr>
                <w:bCs/>
              </w:rPr>
            </w:pPr>
            <w:r w:rsidRPr="00524E55">
              <w:rPr>
                <w:bCs/>
              </w:rPr>
              <w:t>СОГЛАСОВАНО</w:t>
            </w:r>
          </w:p>
          <w:p w:rsidR="00410A4C" w:rsidRPr="00524E55" w:rsidRDefault="00410A4C" w:rsidP="00410A4C">
            <w:pPr>
              <w:spacing w:line="240" w:lineRule="exact"/>
              <w:jc w:val="both"/>
              <w:rPr>
                <w:bCs/>
              </w:rPr>
            </w:pPr>
            <w:r w:rsidRPr="00524E55">
              <w:rPr>
                <w:bCs/>
              </w:rPr>
              <w:t>приказом отдела образования</w:t>
            </w:r>
          </w:p>
          <w:p w:rsidR="00410A4C" w:rsidRPr="00524E55" w:rsidRDefault="00410A4C" w:rsidP="00410A4C">
            <w:pPr>
              <w:spacing w:line="240" w:lineRule="exact"/>
              <w:jc w:val="both"/>
              <w:rPr>
                <w:bCs/>
              </w:rPr>
            </w:pPr>
            <w:r w:rsidRPr="00524E55">
              <w:rPr>
                <w:bCs/>
              </w:rPr>
              <w:t>администрации Арзгирского</w:t>
            </w:r>
          </w:p>
          <w:p w:rsidR="00410A4C" w:rsidRPr="00524E55" w:rsidRDefault="00410A4C" w:rsidP="00410A4C">
            <w:pPr>
              <w:spacing w:line="240" w:lineRule="exact"/>
              <w:jc w:val="both"/>
              <w:rPr>
                <w:bCs/>
              </w:rPr>
            </w:pPr>
            <w:r w:rsidRPr="00524E55">
              <w:rPr>
                <w:bCs/>
              </w:rPr>
              <w:t>муниципального округа</w:t>
            </w:r>
          </w:p>
          <w:p w:rsidR="00410A4C" w:rsidRPr="00524E55" w:rsidRDefault="00410A4C" w:rsidP="00410A4C">
            <w:pPr>
              <w:spacing w:line="240" w:lineRule="exact"/>
              <w:jc w:val="both"/>
              <w:rPr>
                <w:bCs/>
              </w:rPr>
            </w:pPr>
            <w:r w:rsidRPr="00524E55">
              <w:rPr>
                <w:bCs/>
              </w:rPr>
              <w:t xml:space="preserve"> Ставропольского края</w:t>
            </w:r>
          </w:p>
          <w:p w:rsidR="00410A4C" w:rsidRPr="00524E55" w:rsidRDefault="00410A4C" w:rsidP="00410A4C">
            <w:pPr>
              <w:spacing w:line="240" w:lineRule="exact"/>
              <w:jc w:val="both"/>
              <w:rPr>
                <w:bCs/>
              </w:rPr>
            </w:pPr>
            <w:r w:rsidRPr="00524E55">
              <w:rPr>
                <w:bCs/>
              </w:rPr>
              <w:t>от «____»_______________№_____</w:t>
            </w:r>
          </w:p>
          <w:p w:rsidR="00410A4C" w:rsidRPr="00524E55" w:rsidRDefault="00410A4C" w:rsidP="00410A4C">
            <w:pPr>
              <w:spacing w:line="240" w:lineRule="exact"/>
              <w:jc w:val="both"/>
              <w:rPr>
                <w:bCs/>
              </w:rPr>
            </w:pPr>
          </w:p>
        </w:tc>
      </w:tr>
      <w:tr w:rsidR="00410A4C" w:rsidRPr="00524E55" w:rsidTr="00410A4C">
        <w:tc>
          <w:tcPr>
            <w:tcW w:w="4820" w:type="dxa"/>
            <w:tcBorders>
              <w:top w:val="nil"/>
              <w:left w:val="nil"/>
              <w:bottom w:val="nil"/>
              <w:right w:val="nil"/>
            </w:tcBorders>
            <w:hideMark/>
          </w:tcPr>
          <w:p w:rsidR="00410A4C" w:rsidRPr="00524E55" w:rsidRDefault="00410A4C" w:rsidP="00410A4C">
            <w:pPr>
              <w:spacing w:line="240" w:lineRule="exact"/>
              <w:rPr>
                <w:bCs/>
              </w:rPr>
            </w:pPr>
            <w:r w:rsidRPr="00524E55">
              <w:rPr>
                <w:bCs/>
              </w:rPr>
              <w:t>СОГЛАСОВАНО</w:t>
            </w:r>
          </w:p>
          <w:p w:rsidR="00410A4C" w:rsidRPr="00524E55" w:rsidRDefault="00410A4C" w:rsidP="00410A4C">
            <w:pPr>
              <w:spacing w:line="240" w:lineRule="exact"/>
              <w:rPr>
                <w:bCs/>
              </w:rPr>
            </w:pPr>
            <w:r w:rsidRPr="00524E55">
              <w:rPr>
                <w:bCs/>
              </w:rPr>
              <w:t>распоряжением отдела имущественных и земельных отношений администрации А</w:t>
            </w:r>
            <w:r w:rsidRPr="00524E55">
              <w:rPr>
                <w:bCs/>
              </w:rPr>
              <w:t>р</w:t>
            </w:r>
            <w:r w:rsidRPr="00524E55">
              <w:rPr>
                <w:bCs/>
              </w:rPr>
              <w:t>згирского муниципального округа Ставр</w:t>
            </w:r>
            <w:r w:rsidRPr="00524E55">
              <w:rPr>
                <w:bCs/>
              </w:rPr>
              <w:t>о</w:t>
            </w:r>
            <w:r w:rsidRPr="00524E55">
              <w:rPr>
                <w:bCs/>
              </w:rPr>
              <w:t>польского края</w:t>
            </w:r>
          </w:p>
          <w:p w:rsidR="00410A4C" w:rsidRPr="00524E55" w:rsidRDefault="00410A4C" w:rsidP="00410A4C">
            <w:pPr>
              <w:spacing w:line="240" w:lineRule="exact"/>
              <w:jc w:val="both"/>
              <w:rPr>
                <w:bCs/>
              </w:rPr>
            </w:pPr>
            <w:r w:rsidRPr="00524E55">
              <w:rPr>
                <w:bCs/>
              </w:rPr>
              <w:t xml:space="preserve"> от «___»______________ №_____</w:t>
            </w:r>
          </w:p>
        </w:tc>
        <w:tc>
          <w:tcPr>
            <w:tcW w:w="4819" w:type="dxa"/>
            <w:tcBorders>
              <w:top w:val="nil"/>
              <w:left w:val="nil"/>
              <w:bottom w:val="nil"/>
              <w:right w:val="nil"/>
            </w:tcBorders>
          </w:tcPr>
          <w:p w:rsidR="00410A4C" w:rsidRPr="00524E55" w:rsidRDefault="00410A4C" w:rsidP="00410A4C">
            <w:pPr>
              <w:spacing w:line="240" w:lineRule="exact"/>
              <w:rPr>
                <w:bCs/>
              </w:rPr>
            </w:pPr>
            <w:r w:rsidRPr="00524E55">
              <w:rPr>
                <w:bCs/>
              </w:rPr>
              <w:t>СОГЛАСОВАНО</w:t>
            </w:r>
          </w:p>
          <w:p w:rsidR="00410A4C" w:rsidRPr="00524E55" w:rsidRDefault="00410A4C" w:rsidP="00410A4C">
            <w:pPr>
              <w:spacing w:line="240" w:lineRule="exact"/>
              <w:jc w:val="both"/>
              <w:rPr>
                <w:bCs/>
              </w:rPr>
            </w:pPr>
            <w:r w:rsidRPr="00524E55">
              <w:rPr>
                <w:bCs/>
              </w:rPr>
              <w:t>приказом  финансового управления</w:t>
            </w:r>
          </w:p>
          <w:p w:rsidR="00410A4C" w:rsidRPr="00524E55" w:rsidRDefault="00410A4C" w:rsidP="00410A4C">
            <w:pPr>
              <w:spacing w:line="240" w:lineRule="exact"/>
              <w:jc w:val="both"/>
              <w:rPr>
                <w:bCs/>
              </w:rPr>
            </w:pPr>
            <w:r w:rsidRPr="00524E55">
              <w:rPr>
                <w:bCs/>
              </w:rPr>
              <w:t>администрации Арзгирского</w:t>
            </w:r>
          </w:p>
          <w:p w:rsidR="00410A4C" w:rsidRPr="00524E55" w:rsidRDefault="00410A4C" w:rsidP="00410A4C">
            <w:pPr>
              <w:spacing w:line="240" w:lineRule="exact"/>
              <w:jc w:val="both"/>
              <w:rPr>
                <w:bCs/>
              </w:rPr>
            </w:pPr>
            <w:r w:rsidRPr="00524E55">
              <w:rPr>
                <w:bCs/>
              </w:rPr>
              <w:t xml:space="preserve">муниципального округа </w:t>
            </w:r>
          </w:p>
          <w:p w:rsidR="00410A4C" w:rsidRPr="00524E55" w:rsidRDefault="00410A4C" w:rsidP="00410A4C">
            <w:pPr>
              <w:spacing w:line="240" w:lineRule="exact"/>
              <w:jc w:val="both"/>
              <w:rPr>
                <w:bCs/>
              </w:rPr>
            </w:pPr>
            <w:r w:rsidRPr="00524E55">
              <w:rPr>
                <w:bCs/>
              </w:rPr>
              <w:t xml:space="preserve">Ставропольского края </w:t>
            </w:r>
          </w:p>
          <w:p w:rsidR="00410A4C" w:rsidRPr="00524E55" w:rsidRDefault="00410A4C" w:rsidP="00410A4C">
            <w:pPr>
              <w:spacing w:line="240" w:lineRule="exact"/>
              <w:jc w:val="both"/>
              <w:rPr>
                <w:bCs/>
              </w:rPr>
            </w:pPr>
            <w:r w:rsidRPr="00524E55">
              <w:rPr>
                <w:bCs/>
              </w:rPr>
              <w:t>от «____»_______________№_____</w:t>
            </w:r>
          </w:p>
          <w:p w:rsidR="00410A4C" w:rsidRPr="00524E55" w:rsidRDefault="00410A4C" w:rsidP="00410A4C">
            <w:pPr>
              <w:spacing w:line="240" w:lineRule="exact"/>
              <w:jc w:val="both"/>
              <w:rPr>
                <w:bCs/>
              </w:rPr>
            </w:pPr>
          </w:p>
        </w:tc>
      </w:tr>
    </w:tbl>
    <w:p w:rsidR="00410A4C" w:rsidRDefault="00410A4C" w:rsidP="00410A4C">
      <w:pPr>
        <w:tabs>
          <w:tab w:val="left" w:pos="1770"/>
        </w:tabs>
        <w:spacing w:line="240" w:lineRule="exact"/>
        <w:jc w:val="center"/>
      </w:pPr>
    </w:p>
    <w:p w:rsidR="00410A4C" w:rsidRPr="00524E55" w:rsidRDefault="00410A4C" w:rsidP="00410A4C">
      <w:pPr>
        <w:tabs>
          <w:tab w:val="left" w:pos="1770"/>
        </w:tabs>
        <w:spacing w:line="240" w:lineRule="exact"/>
        <w:jc w:val="center"/>
      </w:pPr>
      <w:r w:rsidRPr="00524E55">
        <w:t>УСТАВ</w:t>
      </w:r>
    </w:p>
    <w:p w:rsidR="00410A4C" w:rsidRPr="00524E55" w:rsidRDefault="00410A4C" w:rsidP="00410A4C">
      <w:pPr>
        <w:tabs>
          <w:tab w:val="left" w:pos="1770"/>
        </w:tabs>
        <w:spacing w:line="240" w:lineRule="exact"/>
        <w:jc w:val="center"/>
      </w:pPr>
      <w:r w:rsidRPr="00524E55">
        <w:t xml:space="preserve">Муниципального бюджетного общеобразовательного </w:t>
      </w:r>
    </w:p>
    <w:p w:rsidR="00410A4C" w:rsidRPr="00524E55" w:rsidRDefault="00410A4C" w:rsidP="00410A4C">
      <w:pPr>
        <w:tabs>
          <w:tab w:val="left" w:pos="1770"/>
        </w:tabs>
        <w:spacing w:line="240" w:lineRule="exact"/>
        <w:jc w:val="center"/>
      </w:pPr>
      <w:r w:rsidRPr="00524E55">
        <w:t xml:space="preserve">учреждения средней общеобразовательной школы № 1 </w:t>
      </w:r>
    </w:p>
    <w:p w:rsidR="00410A4C" w:rsidRPr="00524E55" w:rsidRDefault="00410A4C" w:rsidP="00410A4C">
      <w:pPr>
        <w:tabs>
          <w:tab w:val="left" w:pos="1770"/>
        </w:tabs>
        <w:spacing w:line="240" w:lineRule="exact"/>
        <w:jc w:val="center"/>
      </w:pPr>
      <w:r w:rsidRPr="00524E55">
        <w:t>с. Арзгир Арзгирского района Ставропольского края</w:t>
      </w:r>
    </w:p>
    <w:p w:rsidR="00410A4C" w:rsidRPr="00524E55" w:rsidRDefault="00410A4C" w:rsidP="00410A4C">
      <w:pPr>
        <w:tabs>
          <w:tab w:val="left" w:pos="1770"/>
        </w:tabs>
        <w:spacing w:line="240" w:lineRule="exact"/>
        <w:jc w:val="center"/>
      </w:pPr>
      <w:r w:rsidRPr="00524E55">
        <w:t>(новая редакция)</w:t>
      </w:r>
    </w:p>
    <w:p w:rsidR="00410A4C" w:rsidRPr="00524E55" w:rsidRDefault="00410A4C" w:rsidP="00410A4C"/>
    <w:p w:rsidR="00410A4C" w:rsidRPr="00524E55" w:rsidRDefault="00410A4C" w:rsidP="00410A4C">
      <w:pPr>
        <w:jc w:val="center"/>
      </w:pPr>
      <w:r w:rsidRPr="00524E55">
        <w:t>2024г</w:t>
      </w:r>
    </w:p>
    <w:p w:rsidR="00410A4C" w:rsidRPr="00524E55" w:rsidRDefault="00410A4C" w:rsidP="00410A4C">
      <w:pPr>
        <w:ind w:firstLine="709"/>
        <w:jc w:val="center"/>
      </w:pPr>
    </w:p>
    <w:p w:rsidR="00410A4C" w:rsidRPr="00524E55" w:rsidRDefault="00410A4C" w:rsidP="00410A4C">
      <w:pPr>
        <w:ind w:firstLine="709"/>
        <w:jc w:val="center"/>
      </w:pPr>
    </w:p>
    <w:p w:rsidR="00410A4C" w:rsidRPr="00524E55" w:rsidRDefault="00410A4C" w:rsidP="00410A4C">
      <w:pPr>
        <w:ind w:firstLine="709"/>
        <w:jc w:val="center"/>
      </w:pPr>
      <w:r w:rsidRPr="00524E55">
        <w:lastRenderedPageBreak/>
        <w:t>СОДЕРЖАНИЕ</w:t>
      </w:r>
    </w:p>
    <w:p w:rsidR="00410A4C" w:rsidRPr="00524E55" w:rsidRDefault="00410A4C" w:rsidP="00410A4C">
      <w:pPr>
        <w:ind w:firstLine="709"/>
        <w:jc w:val="both"/>
      </w:pPr>
    </w:p>
    <w:tbl>
      <w:tblPr>
        <w:tblW w:w="9322" w:type="dxa"/>
        <w:tblLook w:val="04A0" w:firstRow="1" w:lastRow="0" w:firstColumn="1" w:lastColumn="0" w:noHBand="0" w:noVBand="1"/>
      </w:tblPr>
      <w:tblGrid>
        <w:gridCol w:w="397"/>
        <w:gridCol w:w="6662"/>
        <w:gridCol w:w="1122"/>
        <w:gridCol w:w="1141"/>
      </w:tblGrid>
      <w:tr w:rsidR="00410A4C" w:rsidRPr="00524E55" w:rsidTr="00410A4C">
        <w:tc>
          <w:tcPr>
            <w:tcW w:w="397" w:type="dxa"/>
          </w:tcPr>
          <w:p w:rsidR="00410A4C" w:rsidRPr="00524E55" w:rsidRDefault="00410A4C" w:rsidP="00410A4C">
            <w:pPr>
              <w:spacing w:line="360" w:lineRule="auto"/>
              <w:jc w:val="both"/>
            </w:pPr>
          </w:p>
        </w:tc>
        <w:tc>
          <w:tcPr>
            <w:tcW w:w="6662" w:type="dxa"/>
          </w:tcPr>
          <w:p w:rsidR="00410A4C" w:rsidRPr="00524E55" w:rsidRDefault="00410A4C" w:rsidP="00410A4C">
            <w:pPr>
              <w:spacing w:line="360" w:lineRule="auto"/>
              <w:jc w:val="both"/>
            </w:pPr>
            <w:r w:rsidRPr="00524E55">
              <w:t xml:space="preserve">Название раздела </w:t>
            </w:r>
          </w:p>
          <w:p w:rsidR="00410A4C" w:rsidRPr="00524E55" w:rsidRDefault="00410A4C" w:rsidP="00410A4C">
            <w:pPr>
              <w:spacing w:line="360" w:lineRule="auto"/>
              <w:jc w:val="both"/>
            </w:pPr>
          </w:p>
        </w:tc>
        <w:tc>
          <w:tcPr>
            <w:tcW w:w="1122" w:type="dxa"/>
          </w:tcPr>
          <w:p w:rsidR="00410A4C" w:rsidRPr="00524E55" w:rsidRDefault="00410A4C" w:rsidP="00410A4C">
            <w:pPr>
              <w:spacing w:line="360" w:lineRule="auto"/>
              <w:jc w:val="both"/>
            </w:pPr>
          </w:p>
        </w:tc>
        <w:tc>
          <w:tcPr>
            <w:tcW w:w="1141" w:type="dxa"/>
          </w:tcPr>
          <w:p w:rsidR="00410A4C" w:rsidRPr="00524E55" w:rsidRDefault="00410A4C" w:rsidP="00410A4C">
            <w:pPr>
              <w:spacing w:line="360" w:lineRule="auto"/>
              <w:jc w:val="both"/>
            </w:pPr>
            <w:r w:rsidRPr="00524E55">
              <w:t>стр.</w:t>
            </w:r>
          </w:p>
        </w:tc>
      </w:tr>
      <w:tr w:rsidR="00410A4C" w:rsidRPr="00524E55" w:rsidTr="00410A4C">
        <w:tc>
          <w:tcPr>
            <w:tcW w:w="397" w:type="dxa"/>
          </w:tcPr>
          <w:p w:rsidR="00410A4C" w:rsidRPr="00524E55" w:rsidRDefault="00410A4C" w:rsidP="00410A4C">
            <w:pPr>
              <w:spacing w:line="360" w:lineRule="auto"/>
              <w:jc w:val="both"/>
            </w:pPr>
            <w:r w:rsidRPr="00524E55">
              <w:t>1.</w:t>
            </w:r>
          </w:p>
        </w:tc>
        <w:tc>
          <w:tcPr>
            <w:tcW w:w="6662" w:type="dxa"/>
          </w:tcPr>
          <w:p w:rsidR="00410A4C" w:rsidRPr="00524E55" w:rsidRDefault="00410A4C" w:rsidP="00410A4C">
            <w:pPr>
              <w:spacing w:line="240" w:lineRule="exact"/>
              <w:jc w:val="both"/>
            </w:pPr>
            <w:r w:rsidRPr="00524E55">
              <w:t>Общие положения</w:t>
            </w:r>
          </w:p>
        </w:tc>
        <w:tc>
          <w:tcPr>
            <w:tcW w:w="1122" w:type="dxa"/>
          </w:tcPr>
          <w:p w:rsidR="00410A4C" w:rsidRPr="00524E55" w:rsidRDefault="00410A4C" w:rsidP="00410A4C">
            <w:pPr>
              <w:spacing w:line="240" w:lineRule="exact"/>
              <w:jc w:val="both"/>
            </w:pPr>
          </w:p>
        </w:tc>
        <w:tc>
          <w:tcPr>
            <w:tcW w:w="1141" w:type="dxa"/>
          </w:tcPr>
          <w:p w:rsidR="00410A4C" w:rsidRPr="00524E55" w:rsidRDefault="00410A4C" w:rsidP="00410A4C">
            <w:pPr>
              <w:spacing w:line="240" w:lineRule="exact"/>
              <w:jc w:val="both"/>
            </w:pPr>
            <w:r w:rsidRPr="00524E55">
              <w:t>3</w:t>
            </w:r>
          </w:p>
        </w:tc>
      </w:tr>
      <w:tr w:rsidR="00410A4C" w:rsidRPr="00524E55" w:rsidTr="00410A4C">
        <w:tc>
          <w:tcPr>
            <w:tcW w:w="397" w:type="dxa"/>
          </w:tcPr>
          <w:p w:rsidR="00410A4C" w:rsidRPr="00524E55" w:rsidRDefault="00410A4C" w:rsidP="00410A4C">
            <w:pPr>
              <w:spacing w:line="360" w:lineRule="auto"/>
              <w:jc w:val="both"/>
            </w:pPr>
            <w:r w:rsidRPr="00524E55">
              <w:t>2.</w:t>
            </w:r>
          </w:p>
        </w:tc>
        <w:tc>
          <w:tcPr>
            <w:tcW w:w="6662" w:type="dxa"/>
          </w:tcPr>
          <w:p w:rsidR="00410A4C" w:rsidRPr="00524E55" w:rsidRDefault="00410A4C" w:rsidP="00410A4C">
            <w:pPr>
              <w:spacing w:line="240" w:lineRule="exact"/>
              <w:jc w:val="both"/>
            </w:pPr>
            <w:r w:rsidRPr="00524E55">
              <w:t>Предмет, цели и виды деятельности Учреждения</w:t>
            </w:r>
          </w:p>
        </w:tc>
        <w:tc>
          <w:tcPr>
            <w:tcW w:w="1122" w:type="dxa"/>
          </w:tcPr>
          <w:p w:rsidR="00410A4C" w:rsidRPr="00524E55" w:rsidRDefault="00410A4C" w:rsidP="00410A4C">
            <w:pPr>
              <w:spacing w:line="240" w:lineRule="exact"/>
              <w:jc w:val="both"/>
            </w:pPr>
          </w:p>
        </w:tc>
        <w:tc>
          <w:tcPr>
            <w:tcW w:w="1141" w:type="dxa"/>
          </w:tcPr>
          <w:p w:rsidR="00410A4C" w:rsidRPr="00524E55" w:rsidRDefault="00410A4C" w:rsidP="00410A4C">
            <w:pPr>
              <w:spacing w:line="240" w:lineRule="exact"/>
              <w:jc w:val="both"/>
            </w:pPr>
            <w:r w:rsidRPr="00524E55">
              <w:t>5</w:t>
            </w:r>
          </w:p>
        </w:tc>
      </w:tr>
      <w:tr w:rsidR="00410A4C" w:rsidRPr="00524E55" w:rsidTr="00410A4C">
        <w:tc>
          <w:tcPr>
            <w:tcW w:w="397" w:type="dxa"/>
          </w:tcPr>
          <w:p w:rsidR="00410A4C" w:rsidRPr="00524E55" w:rsidRDefault="00410A4C" w:rsidP="00410A4C">
            <w:pPr>
              <w:spacing w:line="360" w:lineRule="auto"/>
              <w:jc w:val="both"/>
            </w:pPr>
            <w:r w:rsidRPr="00524E55">
              <w:t>3.</w:t>
            </w:r>
          </w:p>
        </w:tc>
        <w:tc>
          <w:tcPr>
            <w:tcW w:w="6662" w:type="dxa"/>
          </w:tcPr>
          <w:p w:rsidR="00410A4C" w:rsidRPr="00524E55" w:rsidRDefault="00410A4C" w:rsidP="00410A4C">
            <w:pPr>
              <w:spacing w:line="240" w:lineRule="exact"/>
              <w:jc w:val="both"/>
            </w:pPr>
            <w:r w:rsidRPr="00524E55">
              <w:t>Организация деятельности Учреждения</w:t>
            </w:r>
          </w:p>
        </w:tc>
        <w:tc>
          <w:tcPr>
            <w:tcW w:w="1122" w:type="dxa"/>
          </w:tcPr>
          <w:p w:rsidR="00410A4C" w:rsidRPr="00524E55" w:rsidRDefault="00410A4C" w:rsidP="00410A4C">
            <w:pPr>
              <w:spacing w:line="240" w:lineRule="exact"/>
              <w:jc w:val="both"/>
            </w:pPr>
          </w:p>
        </w:tc>
        <w:tc>
          <w:tcPr>
            <w:tcW w:w="1141" w:type="dxa"/>
          </w:tcPr>
          <w:p w:rsidR="00410A4C" w:rsidRPr="00524E55" w:rsidRDefault="00410A4C" w:rsidP="00410A4C">
            <w:pPr>
              <w:spacing w:line="240" w:lineRule="exact"/>
              <w:jc w:val="both"/>
            </w:pPr>
            <w:r w:rsidRPr="00524E55">
              <w:t>11</w:t>
            </w:r>
          </w:p>
        </w:tc>
      </w:tr>
      <w:tr w:rsidR="00410A4C" w:rsidRPr="00524E55" w:rsidTr="00410A4C">
        <w:tc>
          <w:tcPr>
            <w:tcW w:w="397" w:type="dxa"/>
          </w:tcPr>
          <w:p w:rsidR="00410A4C" w:rsidRPr="00524E55" w:rsidRDefault="00410A4C" w:rsidP="00410A4C">
            <w:pPr>
              <w:spacing w:line="360" w:lineRule="auto"/>
              <w:jc w:val="both"/>
            </w:pPr>
            <w:r w:rsidRPr="00524E55">
              <w:t>4</w:t>
            </w:r>
          </w:p>
        </w:tc>
        <w:tc>
          <w:tcPr>
            <w:tcW w:w="6662" w:type="dxa"/>
          </w:tcPr>
          <w:p w:rsidR="00410A4C" w:rsidRPr="00524E55" w:rsidRDefault="00410A4C" w:rsidP="00410A4C">
            <w:pPr>
              <w:spacing w:line="240" w:lineRule="exact"/>
              <w:jc w:val="both"/>
            </w:pPr>
            <w:r w:rsidRPr="00524E55">
              <w:t>Управление  Учреждением</w:t>
            </w:r>
          </w:p>
        </w:tc>
        <w:tc>
          <w:tcPr>
            <w:tcW w:w="1122" w:type="dxa"/>
          </w:tcPr>
          <w:p w:rsidR="00410A4C" w:rsidRPr="00524E55" w:rsidRDefault="00410A4C" w:rsidP="00410A4C">
            <w:pPr>
              <w:spacing w:line="240" w:lineRule="exact"/>
              <w:jc w:val="both"/>
            </w:pPr>
          </w:p>
        </w:tc>
        <w:tc>
          <w:tcPr>
            <w:tcW w:w="1141" w:type="dxa"/>
          </w:tcPr>
          <w:p w:rsidR="00410A4C" w:rsidRPr="00524E55" w:rsidRDefault="00410A4C" w:rsidP="00410A4C">
            <w:pPr>
              <w:spacing w:line="240" w:lineRule="exact"/>
              <w:jc w:val="both"/>
            </w:pPr>
            <w:r w:rsidRPr="00524E55">
              <w:t>13</w:t>
            </w:r>
          </w:p>
        </w:tc>
      </w:tr>
      <w:tr w:rsidR="00410A4C" w:rsidRPr="00524E55" w:rsidTr="00410A4C">
        <w:tc>
          <w:tcPr>
            <w:tcW w:w="397" w:type="dxa"/>
          </w:tcPr>
          <w:p w:rsidR="00410A4C" w:rsidRPr="00524E55" w:rsidRDefault="00410A4C" w:rsidP="00410A4C">
            <w:pPr>
              <w:spacing w:line="360" w:lineRule="auto"/>
              <w:jc w:val="both"/>
            </w:pPr>
            <w:r w:rsidRPr="00524E55">
              <w:t>5</w:t>
            </w:r>
          </w:p>
        </w:tc>
        <w:tc>
          <w:tcPr>
            <w:tcW w:w="6662" w:type="dxa"/>
          </w:tcPr>
          <w:p w:rsidR="00410A4C" w:rsidRPr="00524E55" w:rsidRDefault="00410A4C" w:rsidP="00410A4C">
            <w:pPr>
              <w:spacing w:line="240" w:lineRule="exact"/>
              <w:jc w:val="both"/>
            </w:pPr>
            <w:r w:rsidRPr="00524E55">
              <w:t>Организация образовательного процесса</w:t>
            </w:r>
          </w:p>
        </w:tc>
        <w:tc>
          <w:tcPr>
            <w:tcW w:w="1122" w:type="dxa"/>
          </w:tcPr>
          <w:p w:rsidR="00410A4C" w:rsidRPr="00524E55" w:rsidRDefault="00410A4C" w:rsidP="00410A4C">
            <w:pPr>
              <w:spacing w:line="240" w:lineRule="exact"/>
              <w:jc w:val="both"/>
            </w:pPr>
          </w:p>
        </w:tc>
        <w:tc>
          <w:tcPr>
            <w:tcW w:w="1141" w:type="dxa"/>
          </w:tcPr>
          <w:p w:rsidR="00410A4C" w:rsidRPr="00524E55" w:rsidRDefault="00410A4C" w:rsidP="00410A4C">
            <w:pPr>
              <w:spacing w:line="240" w:lineRule="exact"/>
              <w:jc w:val="both"/>
            </w:pPr>
            <w:r w:rsidRPr="00524E55">
              <w:t>20</w:t>
            </w:r>
          </w:p>
        </w:tc>
      </w:tr>
      <w:tr w:rsidR="00410A4C" w:rsidRPr="00524E55" w:rsidTr="00410A4C">
        <w:tc>
          <w:tcPr>
            <w:tcW w:w="397" w:type="dxa"/>
          </w:tcPr>
          <w:p w:rsidR="00410A4C" w:rsidRPr="00524E55" w:rsidRDefault="00410A4C" w:rsidP="00410A4C">
            <w:pPr>
              <w:spacing w:line="360" w:lineRule="auto"/>
              <w:jc w:val="both"/>
            </w:pPr>
            <w:r w:rsidRPr="00524E55">
              <w:t>6</w:t>
            </w:r>
          </w:p>
        </w:tc>
        <w:tc>
          <w:tcPr>
            <w:tcW w:w="6662" w:type="dxa"/>
          </w:tcPr>
          <w:p w:rsidR="00410A4C" w:rsidRPr="00524E55" w:rsidRDefault="00410A4C" w:rsidP="00410A4C">
            <w:pPr>
              <w:spacing w:line="240" w:lineRule="exact"/>
              <w:jc w:val="both"/>
            </w:pPr>
            <w:r w:rsidRPr="00524E55">
              <w:t xml:space="preserve">Имущество, финансовая  и хозяйственная </w:t>
            </w:r>
          </w:p>
          <w:p w:rsidR="00410A4C" w:rsidRPr="00524E55" w:rsidRDefault="00410A4C" w:rsidP="00410A4C">
            <w:pPr>
              <w:spacing w:line="240" w:lineRule="exact"/>
              <w:jc w:val="both"/>
            </w:pPr>
            <w:r w:rsidRPr="00524E55">
              <w:t>деятельность Учреждения</w:t>
            </w:r>
          </w:p>
          <w:p w:rsidR="00410A4C" w:rsidRPr="00524E55" w:rsidRDefault="00410A4C" w:rsidP="00410A4C">
            <w:pPr>
              <w:spacing w:line="240" w:lineRule="exact"/>
              <w:jc w:val="both"/>
            </w:pPr>
          </w:p>
        </w:tc>
        <w:tc>
          <w:tcPr>
            <w:tcW w:w="1122" w:type="dxa"/>
          </w:tcPr>
          <w:p w:rsidR="00410A4C" w:rsidRPr="00524E55" w:rsidRDefault="00410A4C" w:rsidP="00410A4C">
            <w:pPr>
              <w:spacing w:line="240" w:lineRule="exact"/>
              <w:jc w:val="both"/>
            </w:pPr>
          </w:p>
        </w:tc>
        <w:tc>
          <w:tcPr>
            <w:tcW w:w="1141" w:type="dxa"/>
          </w:tcPr>
          <w:p w:rsidR="00410A4C" w:rsidRPr="00524E55" w:rsidRDefault="00410A4C" w:rsidP="00410A4C">
            <w:pPr>
              <w:spacing w:line="240" w:lineRule="exact"/>
              <w:jc w:val="both"/>
            </w:pPr>
            <w:r w:rsidRPr="00524E55">
              <w:t>26</w:t>
            </w:r>
          </w:p>
        </w:tc>
      </w:tr>
      <w:tr w:rsidR="00410A4C" w:rsidRPr="00524E55" w:rsidTr="00410A4C">
        <w:trPr>
          <w:trHeight w:val="832"/>
        </w:trPr>
        <w:tc>
          <w:tcPr>
            <w:tcW w:w="397" w:type="dxa"/>
          </w:tcPr>
          <w:p w:rsidR="00410A4C" w:rsidRPr="00524E55" w:rsidRDefault="00410A4C" w:rsidP="00410A4C">
            <w:pPr>
              <w:spacing w:line="360" w:lineRule="auto"/>
              <w:jc w:val="both"/>
            </w:pPr>
            <w:r w:rsidRPr="00524E55">
              <w:t>7</w:t>
            </w:r>
          </w:p>
        </w:tc>
        <w:tc>
          <w:tcPr>
            <w:tcW w:w="6662" w:type="dxa"/>
          </w:tcPr>
          <w:p w:rsidR="00410A4C" w:rsidRPr="00524E55" w:rsidRDefault="00410A4C" w:rsidP="00410A4C">
            <w:pPr>
              <w:spacing w:line="240" w:lineRule="exact"/>
              <w:jc w:val="both"/>
            </w:pPr>
            <w:r w:rsidRPr="00524E55">
              <w:t xml:space="preserve">Реорганизация, изменение типа, ликвидация </w:t>
            </w:r>
          </w:p>
          <w:p w:rsidR="00410A4C" w:rsidRPr="00524E55" w:rsidRDefault="00410A4C" w:rsidP="00410A4C">
            <w:pPr>
              <w:spacing w:line="240" w:lineRule="exact"/>
              <w:jc w:val="both"/>
            </w:pPr>
            <w:r w:rsidRPr="00524E55">
              <w:t>Учреждения</w:t>
            </w:r>
          </w:p>
        </w:tc>
        <w:tc>
          <w:tcPr>
            <w:tcW w:w="1122" w:type="dxa"/>
          </w:tcPr>
          <w:p w:rsidR="00410A4C" w:rsidRPr="00524E55" w:rsidRDefault="00410A4C" w:rsidP="00410A4C">
            <w:pPr>
              <w:spacing w:line="240" w:lineRule="exact"/>
              <w:jc w:val="both"/>
            </w:pPr>
          </w:p>
        </w:tc>
        <w:tc>
          <w:tcPr>
            <w:tcW w:w="1141" w:type="dxa"/>
          </w:tcPr>
          <w:p w:rsidR="00410A4C" w:rsidRPr="00524E55" w:rsidRDefault="00410A4C" w:rsidP="00410A4C">
            <w:pPr>
              <w:spacing w:line="240" w:lineRule="exact"/>
              <w:jc w:val="both"/>
            </w:pPr>
            <w:r w:rsidRPr="00524E55">
              <w:t>30</w:t>
            </w:r>
          </w:p>
        </w:tc>
      </w:tr>
      <w:tr w:rsidR="00410A4C" w:rsidRPr="00524E55" w:rsidTr="00410A4C">
        <w:tc>
          <w:tcPr>
            <w:tcW w:w="397" w:type="dxa"/>
          </w:tcPr>
          <w:p w:rsidR="00410A4C" w:rsidRPr="00524E55" w:rsidRDefault="00410A4C" w:rsidP="00410A4C">
            <w:pPr>
              <w:spacing w:line="360" w:lineRule="auto"/>
              <w:jc w:val="both"/>
            </w:pPr>
            <w:r w:rsidRPr="00524E55">
              <w:t>8</w:t>
            </w:r>
          </w:p>
        </w:tc>
        <w:tc>
          <w:tcPr>
            <w:tcW w:w="6662" w:type="dxa"/>
          </w:tcPr>
          <w:p w:rsidR="00410A4C" w:rsidRPr="00524E55" w:rsidRDefault="00410A4C" w:rsidP="00410A4C">
            <w:pPr>
              <w:spacing w:line="240" w:lineRule="exact"/>
              <w:jc w:val="both"/>
            </w:pPr>
            <w:r w:rsidRPr="00524E55">
              <w:t>Порядок изменения Устава</w:t>
            </w:r>
          </w:p>
          <w:p w:rsidR="00410A4C" w:rsidRPr="00524E55" w:rsidRDefault="00410A4C" w:rsidP="00410A4C">
            <w:pPr>
              <w:spacing w:line="240" w:lineRule="exact"/>
              <w:jc w:val="both"/>
            </w:pPr>
          </w:p>
        </w:tc>
        <w:tc>
          <w:tcPr>
            <w:tcW w:w="1122" w:type="dxa"/>
          </w:tcPr>
          <w:p w:rsidR="00410A4C" w:rsidRPr="00524E55" w:rsidRDefault="00410A4C" w:rsidP="00410A4C">
            <w:pPr>
              <w:spacing w:line="240" w:lineRule="exact"/>
              <w:jc w:val="both"/>
            </w:pPr>
          </w:p>
        </w:tc>
        <w:tc>
          <w:tcPr>
            <w:tcW w:w="1141" w:type="dxa"/>
          </w:tcPr>
          <w:p w:rsidR="00410A4C" w:rsidRPr="00524E55" w:rsidRDefault="00410A4C" w:rsidP="00410A4C">
            <w:pPr>
              <w:spacing w:line="240" w:lineRule="exact"/>
              <w:jc w:val="both"/>
            </w:pPr>
            <w:r w:rsidRPr="00524E55">
              <w:t>30</w:t>
            </w:r>
          </w:p>
        </w:tc>
      </w:tr>
    </w:tbl>
    <w:p w:rsidR="00410A4C" w:rsidRPr="00524E55" w:rsidRDefault="00410A4C" w:rsidP="00410A4C">
      <w:pPr>
        <w:ind w:firstLine="709"/>
        <w:jc w:val="both"/>
      </w:pPr>
      <w:r w:rsidRPr="00524E55">
        <w:t>Настоящий Устав является новой редакцией Устава Муниципального  бюджетного о</w:t>
      </w:r>
      <w:r w:rsidRPr="00524E55">
        <w:t>б</w:t>
      </w:r>
      <w:r w:rsidRPr="00524E55">
        <w:t>щеобразовательного учреждения средней общеобразовательной школы № 1 c. Арзгир Арзги</w:t>
      </w:r>
      <w:r w:rsidRPr="00524E55">
        <w:t>р</w:t>
      </w:r>
      <w:r w:rsidRPr="00524E55">
        <w:t>ского района Ставропольского края.</w:t>
      </w:r>
    </w:p>
    <w:p w:rsidR="00410A4C" w:rsidRPr="00524E55" w:rsidRDefault="00410A4C" w:rsidP="00410A4C">
      <w:pPr>
        <w:ind w:firstLine="709"/>
        <w:jc w:val="both"/>
      </w:pPr>
      <w:r w:rsidRPr="00524E55">
        <w:t>Настоящий Устав разработан в соответствии с Конституцией Российской Федерации, Гражданским кодексом Российской Федерации, Федеральным законом от 29.12.2012 г. №273 –ФЗ «Об образовании в Российской Федерации», Федеральным законом от 12.01.1996 г. №7-ФЗ «О некоммерческих организациях».</w:t>
      </w:r>
    </w:p>
    <w:p w:rsidR="00410A4C" w:rsidRPr="00524E55" w:rsidRDefault="00410A4C" w:rsidP="00410A4C"/>
    <w:p w:rsidR="00410A4C" w:rsidRPr="00524E55" w:rsidRDefault="00410A4C" w:rsidP="00410A4C">
      <w:pPr>
        <w:numPr>
          <w:ilvl w:val="0"/>
          <w:numId w:val="20"/>
        </w:numPr>
        <w:jc w:val="center"/>
      </w:pPr>
      <w:r w:rsidRPr="00524E55">
        <w:t>Общие положения</w:t>
      </w:r>
    </w:p>
    <w:p w:rsidR="00410A4C" w:rsidRPr="00524E55" w:rsidRDefault="00410A4C" w:rsidP="00410A4C">
      <w:pPr>
        <w:ind w:firstLine="709"/>
        <w:jc w:val="both"/>
      </w:pPr>
      <w:r w:rsidRPr="00524E55">
        <w:t>1.1.Муниципальное  бюджетное общеобразовательное учреждение средняя общеобраз</w:t>
      </w:r>
      <w:r w:rsidRPr="00524E55">
        <w:t>о</w:t>
      </w:r>
      <w:r w:rsidRPr="00524E55">
        <w:t>вательная школа № 1  c. Арзгир Арзгирского района  Ставропольского края  (далее – Учрежд</w:t>
      </w:r>
      <w:r w:rsidRPr="00524E55">
        <w:t>е</w:t>
      </w:r>
      <w:r w:rsidRPr="00524E55">
        <w:t>ние) создано в соответствии с действующим законодательством  путем учреждения и регистр</w:t>
      </w:r>
      <w:r w:rsidRPr="00524E55">
        <w:t>а</w:t>
      </w:r>
      <w:r w:rsidRPr="00524E55">
        <w:t>ции в соответствии с законодательством Российской Федерации.</w:t>
      </w:r>
    </w:p>
    <w:p w:rsidR="00410A4C" w:rsidRPr="00524E55" w:rsidRDefault="00410A4C" w:rsidP="00410A4C">
      <w:pPr>
        <w:ind w:firstLine="709"/>
        <w:jc w:val="both"/>
      </w:pPr>
      <w:r w:rsidRPr="00524E55">
        <w:t>1.2. Полное наименование Учреждения - Муниципальное  бюджетное общеобразов</w:t>
      </w:r>
      <w:r w:rsidRPr="00524E55">
        <w:t>а</w:t>
      </w:r>
      <w:r w:rsidRPr="00524E55">
        <w:t>тельное учреждение средняя общеобразовательная школа № 1  c. Арзгир Арзгирского района Ставропольского края.</w:t>
      </w:r>
    </w:p>
    <w:p w:rsidR="00410A4C" w:rsidRPr="00524E55" w:rsidRDefault="00410A4C" w:rsidP="00410A4C">
      <w:pPr>
        <w:ind w:firstLine="709"/>
        <w:jc w:val="both"/>
      </w:pPr>
      <w:r w:rsidRPr="00524E55">
        <w:t>Сокращенное наименование Учреждения – МБОУ СОШ № 1 с. Арзгир.</w:t>
      </w:r>
    </w:p>
    <w:p w:rsidR="00410A4C" w:rsidRPr="00524E55" w:rsidRDefault="00410A4C" w:rsidP="00410A4C">
      <w:pPr>
        <w:ind w:firstLine="709"/>
        <w:jc w:val="both"/>
      </w:pPr>
      <w:r w:rsidRPr="00524E55">
        <w:t>1.3. Место нахождения Учреждения:</w:t>
      </w:r>
    </w:p>
    <w:p w:rsidR="00410A4C" w:rsidRPr="00524E55" w:rsidRDefault="00410A4C" w:rsidP="00410A4C">
      <w:pPr>
        <w:ind w:firstLine="709"/>
        <w:jc w:val="both"/>
      </w:pPr>
      <w:r w:rsidRPr="00524E55">
        <w:t>Юридический адрес: 356570, Ставропольский край, Арзгирский район, с. Арзгир, ул. К</w:t>
      </w:r>
      <w:r w:rsidRPr="00524E55">
        <w:t>а</w:t>
      </w:r>
      <w:r w:rsidRPr="00524E55">
        <w:t>линина, 2.</w:t>
      </w:r>
    </w:p>
    <w:p w:rsidR="00410A4C" w:rsidRPr="00524E55" w:rsidRDefault="00410A4C" w:rsidP="00410A4C">
      <w:pPr>
        <w:ind w:firstLine="709"/>
        <w:jc w:val="both"/>
      </w:pPr>
      <w:r w:rsidRPr="00524E55">
        <w:t>Фактический  адрес: 356570, Ставропольский край, Арзгирский район, с. Арзгир, ул. К</w:t>
      </w:r>
      <w:r w:rsidRPr="00524E55">
        <w:t>а</w:t>
      </w:r>
      <w:r w:rsidRPr="00524E55">
        <w:t>линина, 2.</w:t>
      </w:r>
    </w:p>
    <w:p w:rsidR="00410A4C" w:rsidRPr="00524E55" w:rsidRDefault="00410A4C" w:rsidP="00410A4C">
      <w:pPr>
        <w:ind w:firstLine="709"/>
        <w:jc w:val="both"/>
      </w:pPr>
      <w:r w:rsidRPr="00524E55">
        <w:t xml:space="preserve">Образовательная деятельность осуществляется по адресам:                        </w:t>
      </w:r>
    </w:p>
    <w:p w:rsidR="00410A4C" w:rsidRPr="00524E55" w:rsidRDefault="00410A4C" w:rsidP="00410A4C">
      <w:pPr>
        <w:ind w:firstLine="709"/>
        <w:jc w:val="both"/>
      </w:pPr>
      <w:r w:rsidRPr="00524E55">
        <w:t>356570, Ставропольский край, Арзгирский район, с. Арзгир, ул. Калинина, 1;</w:t>
      </w:r>
    </w:p>
    <w:p w:rsidR="00410A4C" w:rsidRPr="00524E55" w:rsidRDefault="00410A4C" w:rsidP="00410A4C">
      <w:pPr>
        <w:ind w:firstLine="709"/>
        <w:jc w:val="both"/>
      </w:pPr>
      <w:r w:rsidRPr="00524E55">
        <w:t>356570, Ставропольский край, Арзгирский район, с. Арзгир, ул. Калинина, 2;</w:t>
      </w:r>
    </w:p>
    <w:p w:rsidR="00410A4C" w:rsidRPr="00524E55" w:rsidRDefault="00410A4C" w:rsidP="00410A4C">
      <w:pPr>
        <w:ind w:firstLine="709"/>
        <w:jc w:val="both"/>
      </w:pPr>
      <w:r w:rsidRPr="00524E55">
        <w:t>1.4. Организационно – правовая форма: муниципальное учреждение. Учреждение явл</w:t>
      </w:r>
      <w:r w:rsidRPr="00524E55">
        <w:t>я</w:t>
      </w:r>
      <w:r w:rsidRPr="00524E55">
        <w:t>ется некоммерческой организацией и не ставит извлечение прибыли            основной целью своей деятельности. Тип учреждения – бюджетное, тип образовательной организации – общ</w:t>
      </w:r>
      <w:r w:rsidRPr="00524E55">
        <w:t>е</w:t>
      </w:r>
      <w:r w:rsidRPr="00524E55">
        <w:t>образовательная организация.</w:t>
      </w:r>
    </w:p>
    <w:p w:rsidR="00410A4C" w:rsidRPr="00524E55" w:rsidRDefault="00410A4C" w:rsidP="00410A4C">
      <w:pPr>
        <w:ind w:firstLine="709"/>
        <w:jc w:val="both"/>
      </w:pPr>
      <w:r w:rsidRPr="00524E55">
        <w:lastRenderedPageBreak/>
        <w:t>1.5.  Учредителем  является  муниципальное образование  Арзгирский муниципальный округ Ставропольского края. От имени учредителя выступает администрация Арзгирского м</w:t>
      </w:r>
      <w:r w:rsidRPr="00524E55">
        <w:t>у</w:t>
      </w:r>
      <w:r w:rsidRPr="00524E55">
        <w:t xml:space="preserve">ниципального округа Ставропольского края. </w:t>
      </w:r>
    </w:p>
    <w:p w:rsidR="00410A4C" w:rsidRPr="00524E55" w:rsidRDefault="00410A4C" w:rsidP="00410A4C">
      <w:pPr>
        <w:ind w:firstLine="709"/>
        <w:jc w:val="both"/>
      </w:pPr>
      <w:r w:rsidRPr="00524E55">
        <w:t>Местонахождение Учредителя:</w:t>
      </w:r>
    </w:p>
    <w:p w:rsidR="00410A4C" w:rsidRPr="00524E55" w:rsidRDefault="00410A4C" w:rsidP="00410A4C">
      <w:pPr>
        <w:ind w:firstLine="709"/>
        <w:jc w:val="both"/>
      </w:pPr>
      <w:r w:rsidRPr="00524E55">
        <w:t>Юридический адрес: 356570 Ставропольский край, Арзгирский район, с. Арзгир, ул. П.  Базалеева, 3.</w:t>
      </w:r>
    </w:p>
    <w:p w:rsidR="00410A4C" w:rsidRPr="00524E55" w:rsidRDefault="00410A4C" w:rsidP="00410A4C">
      <w:pPr>
        <w:ind w:firstLine="709"/>
        <w:jc w:val="both"/>
      </w:pPr>
      <w:r w:rsidRPr="00524E55">
        <w:t>Фактический адрес: 356570 Ставропольский край, Арзгирский район, с. Арзгир, ул. П. Базалеева,3.</w:t>
      </w:r>
    </w:p>
    <w:p w:rsidR="00410A4C" w:rsidRPr="00524E55" w:rsidRDefault="00410A4C" w:rsidP="00410A4C">
      <w:pPr>
        <w:ind w:firstLine="709"/>
        <w:jc w:val="both"/>
      </w:pPr>
      <w:r w:rsidRPr="00524E55">
        <w:t>К компетенции Учредителя относится:</w:t>
      </w:r>
    </w:p>
    <w:p w:rsidR="00410A4C" w:rsidRPr="00524E55" w:rsidRDefault="00410A4C" w:rsidP="00410A4C">
      <w:pPr>
        <w:ind w:firstLine="709"/>
        <w:jc w:val="both"/>
      </w:pPr>
      <w:r w:rsidRPr="00524E55">
        <w:t>создание Учреждения</w:t>
      </w:r>
    </w:p>
    <w:p w:rsidR="00410A4C" w:rsidRPr="00524E55" w:rsidRDefault="00410A4C" w:rsidP="00410A4C">
      <w:pPr>
        <w:ind w:firstLine="709"/>
        <w:jc w:val="both"/>
      </w:pPr>
      <w:r w:rsidRPr="00524E55">
        <w:t>утверждение Устава Учреждения, внесение изменений и дополнений к нему;</w:t>
      </w:r>
    </w:p>
    <w:p w:rsidR="00410A4C" w:rsidRPr="00524E55" w:rsidRDefault="00410A4C" w:rsidP="00410A4C">
      <w:pPr>
        <w:ind w:firstLine="709"/>
        <w:jc w:val="both"/>
      </w:pPr>
      <w:r w:rsidRPr="00524E55">
        <w:t>установление порядка реорганизации и ликвидации Учреждения;</w:t>
      </w:r>
    </w:p>
    <w:p w:rsidR="00410A4C" w:rsidRPr="00524E55" w:rsidRDefault="00410A4C" w:rsidP="00410A4C">
      <w:pPr>
        <w:ind w:firstLine="709"/>
        <w:jc w:val="both"/>
      </w:pPr>
      <w:r w:rsidRPr="00524E55">
        <w:t>иные права, предоставленные Учредителю действующим законодательством Российской Федерации.</w:t>
      </w:r>
    </w:p>
    <w:p w:rsidR="00410A4C" w:rsidRPr="00524E55" w:rsidRDefault="00410A4C" w:rsidP="00410A4C">
      <w:pPr>
        <w:ind w:firstLine="709"/>
        <w:jc w:val="both"/>
      </w:pPr>
      <w:r w:rsidRPr="00524E55">
        <w:t>1.6. Отдельные функции и полномочия Учредителя, возложенные на него         Учред</w:t>
      </w:r>
      <w:r w:rsidRPr="00524E55">
        <w:t>и</w:t>
      </w:r>
      <w:r w:rsidRPr="00524E55">
        <w:t>телем, в соответствии с действующим законодательством  осуществляет          отдел образов</w:t>
      </w:r>
      <w:r w:rsidRPr="00524E55">
        <w:t>а</w:t>
      </w:r>
      <w:r w:rsidRPr="00524E55">
        <w:t>ния администрации Арзгирского муниципального округа Ставропольского края (далее по те</w:t>
      </w:r>
      <w:r w:rsidRPr="00524E55">
        <w:t>к</w:t>
      </w:r>
      <w:r w:rsidRPr="00524E55">
        <w:t>сту – отдел образования), осуществляющий бюджетные полномочия главного распорядителя  бюджетных средств.</w:t>
      </w:r>
    </w:p>
    <w:p w:rsidR="00410A4C" w:rsidRPr="00524E55" w:rsidRDefault="00410A4C" w:rsidP="00410A4C">
      <w:pPr>
        <w:ind w:firstLine="709"/>
        <w:jc w:val="both"/>
      </w:pPr>
      <w:r w:rsidRPr="00524E55">
        <w:t>1.7. Учреждение  считается созданным со дня внесения соответствующей записи в Ед</w:t>
      </w:r>
      <w:r w:rsidRPr="00524E55">
        <w:t>и</w:t>
      </w:r>
      <w:r w:rsidRPr="00524E55">
        <w:t>ный государственный реестр юридических лиц.</w:t>
      </w:r>
    </w:p>
    <w:p w:rsidR="00410A4C" w:rsidRPr="00524E55" w:rsidRDefault="00410A4C" w:rsidP="00410A4C">
      <w:pPr>
        <w:ind w:firstLine="709"/>
        <w:jc w:val="both"/>
      </w:pPr>
      <w:r w:rsidRPr="00524E55">
        <w:t>Права юридического лица  Учреждения в части ведения уставной деятельности, а также административной и финансово-хозяйственной деятельности возникают с момента его госуда</w:t>
      </w:r>
      <w:r w:rsidRPr="00524E55">
        <w:t>р</w:t>
      </w:r>
      <w:r w:rsidRPr="00524E55">
        <w:t>ственной регистрации.</w:t>
      </w:r>
    </w:p>
    <w:p w:rsidR="00410A4C" w:rsidRPr="00524E55" w:rsidRDefault="00410A4C" w:rsidP="00410A4C">
      <w:pPr>
        <w:ind w:firstLine="709"/>
        <w:jc w:val="both"/>
      </w:pPr>
      <w:r w:rsidRPr="00524E55">
        <w:t>1.8. Учреждение является юридическим лицом, имеет самостоятельный баланс, обосо</w:t>
      </w:r>
      <w:r w:rsidRPr="00524E55">
        <w:t>б</w:t>
      </w:r>
      <w:r w:rsidRPr="00524E55">
        <w:t>ленное имущество, лицевые счета, бланки, штампы, круглую печать со своим наименованием и наименованием Учредителя.</w:t>
      </w:r>
    </w:p>
    <w:p w:rsidR="00410A4C" w:rsidRPr="00524E55" w:rsidRDefault="00410A4C" w:rsidP="00410A4C">
      <w:pPr>
        <w:ind w:firstLine="709"/>
        <w:jc w:val="both"/>
      </w:pPr>
      <w:r w:rsidRPr="00524E55">
        <w:t>Учреждение от своего имени приобретает и осуществляет имущественные и неимущ</w:t>
      </w:r>
      <w:r w:rsidRPr="00524E55">
        <w:t>е</w:t>
      </w:r>
      <w:r w:rsidRPr="00524E55">
        <w:t>ственные права, несет обязанности, выступает истцом и ответчиком в суде в соответствии с действующим законодательством. Также ведет установленную финансово – хозяйственную д</w:t>
      </w:r>
      <w:r w:rsidRPr="00524E55">
        <w:t>е</w:t>
      </w:r>
      <w:r w:rsidRPr="00524E55">
        <w:t>ятельность, направленную на осуществление образовательного процесса в соответствии с зак</w:t>
      </w:r>
      <w:r w:rsidRPr="00524E55">
        <w:t>о</w:t>
      </w:r>
      <w:r w:rsidRPr="00524E55">
        <w:t>нодательством Российской Федерации.</w:t>
      </w:r>
    </w:p>
    <w:p w:rsidR="00410A4C" w:rsidRPr="00524E55" w:rsidRDefault="00410A4C" w:rsidP="00410A4C">
      <w:pPr>
        <w:ind w:firstLine="709"/>
        <w:jc w:val="both"/>
      </w:pPr>
      <w:r w:rsidRPr="00524E55">
        <w:t>1.9. Учреждение осуществляет свою образовательную, правовую и финансово-хозяйственную деятельность в соответствии с Конституцией Российской Федерации, Фед</w:t>
      </w:r>
      <w:r w:rsidRPr="00524E55">
        <w:t>е</w:t>
      </w:r>
      <w:r w:rsidRPr="00524E55">
        <w:t>ральным законом «Об образовании в Российской Федерации» от 29.12.2012 г. №273-ФЗ, а та</w:t>
      </w:r>
      <w:r w:rsidRPr="00524E55">
        <w:t>к</w:t>
      </w:r>
      <w:r w:rsidRPr="00524E55">
        <w:t>же иными  федеральными законами, иными нормативными правовыми актами Российской Ф</w:t>
      </w:r>
      <w:r w:rsidRPr="00524E55">
        <w:t>е</w:t>
      </w:r>
      <w:r w:rsidRPr="00524E55">
        <w:t>дерации, законами и  иными нормативными правовыми актами Ставропольского края, Арзги</w:t>
      </w:r>
      <w:r w:rsidRPr="00524E55">
        <w:t>р</w:t>
      </w:r>
      <w:r w:rsidRPr="00524E55">
        <w:t>ского муниципального округа,         содержащими нормы, регулирующие отношения в сфере образования, настоящим Уставом.</w:t>
      </w:r>
    </w:p>
    <w:p w:rsidR="00410A4C" w:rsidRPr="00524E55" w:rsidRDefault="00410A4C" w:rsidP="00410A4C">
      <w:pPr>
        <w:ind w:firstLine="709"/>
        <w:jc w:val="both"/>
      </w:pPr>
      <w:r w:rsidRPr="00524E55">
        <w:t>1.10. Учреждение выступает заказчиком при размещении заказа для своих нужд.</w:t>
      </w:r>
    </w:p>
    <w:p w:rsidR="00410A4C" w:rsidRPr="00524E55" w:rsidRDefault="00410A4C" w:rsidP="00410A4C">
      <w:pPr>
        <w:ind w:firstLine="709"/>
        <w:jc w:val="both"/>
      </w:pPr>
      <w:r w:rsidRPr="00524E55">
        <w:t>1.11.  Учреждение создано на неопределенный срок.</w:t>
      </w:r>
    </w:p>
    <w:p w:rsidR="00410A4C" w:rsidRPr="00524E55" w:rsidRDefault="00410A4C" w:rsidP="00410A4C">
      <w:pPr>
        <w:ind w:firstLine="709"/>
        <w:jc w:val="both"/>
      </w:pPr>
      <w:r w:rsidRPr="00524E55">
        <w:t>1.12. Учреждение формирует открытые и общедоступные информационные ресурсы, с</w:t>
      </w:r>
      <w:r w:rsidRPr="00524E55">
        <w:t>о</w:t>
      </w:r>
      <w:r w:rsidRPr="00524E55">
        <w:t>держащие информацию о его деятельности, и обеспечивает доступ к этим ресурсам посре</w:t>
      </w:r>
      <w:r w:rsidRPr="00524E55">
        <w:t>д</w:t>
      </w:r>
      <w:r w:rsidRPr="00524E55">
        <w:t>ством размещения их в информационно-телекоммуникационных сетях, в том числе на офиц</w:t>
      </w:r>
      <w:r w:rsidRPr="00524E55">
        <w:t>и</w:t>
      </w:r>
      <w:r w:rsidRPr="00524E55">
        <w:t>альном сайте Учреждения в сети «Интернет».</w:t>
      </w:r>
    </w:p>
    <w:p w:rsidR="00410A4C" w:rsidRPr="00524E55" w:rsidRDefault="00410A4C" w:rsidP="00410A4C">
      <w:pPr>
        <w:ind w:firstLine="709"/>
        <w:jc w:val="both"/>
      </w:pPr>
      <w:r w:rsidRPr="00524E55">
        <w:t>1.13. В Учреждении не допускается создание и деятельность политических партий, рел</w:t>
      </w:r>
      <w:r w:rsidRPr="00524E55">
        <w:t>и</w:t>
      </w:r>
      <w:r w:rsidRPr="00524E55">
        <w:t xml:space="preserve">гиозных организаций (объединений). </w:t>
      </w:r>
    </w:p>
    <w:p w:rsidR="00410A4C" w:rsidRPr="00524E55" w:rsidRDefault="00410A4C" w:rsidP="00410A4C">
      <w:pPr>
        <w:ind w:firstLine="709"/>
        <w:jc w:val="both"/>
      </w:pPr>
      <w:r w:rsidRPr="00524E55">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w:t>
      </w:r>
      <w:r w:rsidRPr="00524E55">
        <w:t>ъ</w:t>
      </w:r>
      <w:r w:rsidRPr="00524E55">
        <w:t>единений и участию в агитационных кампаниях и политических акциях не допускается.</w:t>
      </w:r>
    </w:p>
    <w:p w:rsidR="00410A4C" w:rsidRPr="00524E55" w:rsidRDefault="00410A4C" w:rsidP="00410A4C">
      <w:pPr>
        <w:ind w:firstLine="709"/>
        <w:jc w:val="both"/>
      </w:pPr>
      <w:r w:rsidRPr="00524E55">
        <w:lastRenderedPageBreak/>
        <w:t>1.14.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w:t>
      </w:r>
      <w:r w:rsidRPr="00524E55">
        <w:t>ж</w:t>
      </w:r>
      <w:r w:rsidRPr="00524E55">
        <w:t>данственности, свободного развития личности, автономности и светского характера образов</w:t>
      </w:r>
      <w:r w:rsidRPr="00524E55">
        <w:t>а</w:t>
      </w:r>
      <w:r w:rsidRPr="00524E55">
        <w:t xml:space="preserve">ния. </w:t>
      </w:r>
    </w:p>
    <w:p w:rsidR="00410A4C" w:rsidRPr="00524E55" w:rsidRDefault="00410A4C" w:rsidP="00410A4C">
      <w:pPr>
        <w:ind w:firstLine="709"/>
        <w:jc w:val="both"/>
      </w:pPr>
      <w:r w:rsidRPr="00524E55">
        <w:t>1.15. Учреждение может иметь в своей структуре различные структурные подраздел</w:t>
      </w:r>
      <w:r w:rsidRPr="00524E55">
        <w:t>е</w:t>
      </w:r>
      <w:r w:rsidRPr="00524E55">
        <w:t>ния, филиалы,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w:t>
      </w:r>
      <w:r w:rsidRPr="00524E55">
        <w:t>е</w:t>
      </w:r>
      <w:r w:rsidRPr="00524E55">
        <w:t>бывания обучающихся. Структурные подразделения и филиалы не являются юридическими л</w:t>
      </w:r>
      <w:r w:rsidRPr="00524E55">
        <w:t>и</w:t>
      </w:r>
      <w:r w:rsidRPr="00524E55">
        <w:t>цами, действуют на основании положения о соответствующем структурном подразделении, ф</w:t>
      </w:r>
      <w:r w:rsidRPr="00524E55">
        <w:t>и</w:t>
      </w:r>
      <w:r w:rsidRPr="00524E55">
        <w:t>лиале, утвержденном директором Учреждения и согласованном отделом образования.</w:t>
      </w:r>
    </w:p>
    <w:p w:rsidR="00410A4C" w:rsidRPr="00524E55" w:rsidRDefault="00410A4C" w:rsidP="00410A4C">
      <w:pPr>
        <w:ind w:firstLine="709"/>
        <w:jc w:val="both"/>
      </w:pPr>
      <w:r w:rsidRPr="00524E55">
        <w:t>1.16. Образовательная деятельность в Учреждении осуществляется на государственном языке Российской Федерации.</w:t>
      </w:r>
    </w:p>
    <w:p w:rsidR="00410A4C" w:rsidRPr="00524E55" w:rsidRDefault="00410A4C" w:rsidP="00410A4C">
      <w:pPr>
        <w:ind w:firstLine="709"/>
        <w:jc w:val="both"/>
      </w:pPr>
      <w:r w:rsidRPr="00524E55">
        <w:t>1.17. Учреждение вправе вступать в педагогические, научные и иные российские и ме</w:t>
      </w:r>
      <w:r w:rsidRPr="00524E55">
        <w:t>ж</w:t>
      </w:r>
      <w:r w:rsidRPr="00524E55">
        <w:t>дународные объединения, принимать участие в работе конгрессов, конференций и т.д.</w:t>
      </w:r>
    </w:p>
    <w:p w:rsidR="00410A4C" w:rsidRPr="00524E55" w:rsidRDefault="00410A4C" w:rsidP="00410A4C">
      <w:pPr>
        <w:ind w:firstLine="709"/>
        <w:jc w:val="both"/>
      </w:pPr>
      <w:r w:rsidRPr="00524E55">
        <w:t>1.18. В целях развития и совершенствования образования 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w:t>
      </w:r>
    </w:p>
    <w:p w:rsidR="00410A4C" w:rsidRPr="00524E55" w:rsidRDefault="00410A4C" w:rsidP="00410A4C">
      <w:pPr>
        <w:ind w:firstLine="709"/>
        <w:jc w:val="both"/>
      </w:pPr>
      <w:r w:rsidRPr="00524E55">
        <w:t>1.19. Учреждение получает лицензию на осуществление образовательной деятельности  и проходит государственную аккредитацию в соответствии с Федеральным законом от 29.12.2012 г. №273-ФЗ «Об образовании в Российской Федерации» и иными нормативными правовыми актами.</w:t>
      </w:r>
    </w:p>
    <w:p w:rsidR="00410A4C" w:rsidRPr="00524E55" w:rsidRDefault="00410A4C" w:rsidP="00410A4C">
      <w:pPr>
        <w:ind w:firstLine="709"/>
        <w:jc w:val="both"/>
      </w:pPr>
      <w:r w:rsidRPr="00524E55">
        <w:t>1.20. Деятельность Учреждения направлена на создание условий для реализации гара</w:t>
      </w:r>
      <w:r w:rsidRPr="00524E55">
        <w:t>н</w:t>
      </w:r>
      <w:r w:rsidRPr="00524E55">
        <w:t>тированного гражданам Российской Федерации права на получение общедоступного и беспла</w:t>
      </w:r>
      <w:r w:rsidRPr="00524E55">
        <w:t>т</w:t>
      </w:r>
      <w:r w:rsidRPr="00524E55">
        <w:t>ного общего образования всех ступеней, и осуществляется им в соответствии с муниципальным заданием.</w:t>
      </w:r>
    </w:p>
    <w:p w:rsidR="00410A4C" w:rsidRPr="00524E55" w:rsidRDefault="00410A4C" w:rsidP="00410A4C">
      <w:pPr>
        <w:ind w:firstLine="709"/>
        <w:jc w:val="both"/>
      </w:pPr>
      <w:r w:rsidRPr="00524E55">
        <w:t>Порядок формирование муниципального задания  и порядок финансового обеспечения выполнения этого задания определяются муниципальными правовыми актами Учредителя.</w:t>
      </w:r>
    </w:p>
    <w:p w:rsidR="00410A4C" w:rsidRPr="00524E55" w:rsidRDefault="00410A4C" w:rsidP="00410A4C">
      <w:pPr>
        <w:ind w:firstLine="709"/>
        <w:jc w:val="both"/>
      </w:pPr>
      <w:r w:rsidRPr="00524E55">
        <w:t>Муниципальное задание формирует Учреждение и утверждает отдел образования.</w:t>
      </w:r>
    </w:p>
    <w:p w:rsidR="00410A4C" w:rsidRPr="00524E55" w:rsidRDefault="00410A4C" w:rsidP="00410A4C">
      <w:pPr>
        <w:jc w:val="both"/>
      </w:pPr>
    </w:p>
    <w:p w:rsidR="00410A4C" w:rsidRPr="00524E55" w:rsidRDefault="00410A4C" w:rsidP="00410A4C">
      <w:pPr>
        <w:ind w:firstLine="709"/>
        <w:jc w:val="center"/>
      </w:pPr>
      <w:r w:rsidRPr="00524E55">
        <w:t>2. Предмет, цели и виды деятельности Учреждения.</w:t>
      </w:r>
    </w:p>
    <w:p w:rsidR="00410A4C" w:rsidRPr="00524E55" w:rsidRDefault="00410A4C" w:rsidP="00410A4C">
      <w:pPr>
        <w:ind w:firstLine="709"/>
        <w:jc w:val="both"/>
      </w:pPr>
      <w:r w:rsidRPr="00524E55">
        <w:t xml:space="preserve">2.1. </w:t>
      </w:r>
      <w:r w:rsidRPr="00524E55">
        <w:tab/>
        <w:t>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w:t>
      </w:r>
      <w:r w:rsidRPr="00524E55">
        <w:t>е</w:t>
      </w:r>
      <w:r w:rsidRPr="00524E55">
        <w:t>ства и государства.</w:t>
      </w:r>
    </w:p>
    <w:p w:rsidR="00410A4C" w:rsidRPr="00524E55" w:rsidRDefault="00410A4C" w:rsidP="00410A4C">
      <w:pPr>
        <w:ind w:firstLine="709"/>
        <w:jc w:val="both"/>
      </w:pPr>
      <w:r w:rsidRPr="00524E55">
        <w:t>Деятельность Учреждения основывается на принципах демократии, гуманизма, общед</w:t>
      </w:r>
      <w:r w:rsidRPr="00524E55">
        <w:t>о</w:t>
      </w:r>
      <w:r w:rsidRPr="00524E55">
        <w:t>ступности, приоритета общечеловеческих ценностей, жизни и здоровья человека, гражда</w:t>
      </w:r>
      <w:r w:rsidRPr="00524E55">
        <w:t>н</w:t>
      </w:r>
      <w:r w:rsidRPr="00524E55">
        <w:t>ственности, свободного развития личности, автономности и светского характера образования.</w:t>
      </w:r>
    </w:p>
    <w:p w:rsidR="00410A4C" w:rsidRPr="00524E55" w:rsidRDefault="00410A4C" w:rsidP="00410A4C">
      <w:pPr>
        <w:ind w:firstLine="709"/>
        <w:jc w:val="both"/>
      </w:pPr>
      <w:r w:rsidRPr="00524E55">
        <w:t xml:space="preserve">2.2. </w:t>
      </w:r>
      <w:r w:rsidRPr="009E5E29">
        <w:t>Основными целями деятельности Учреждения являются:</w:t>
      </w:r>
    </w:p>
    <w:p w:rsidR="00410A4C" w:rsidRPr="00524E55" w:rsidRDefault="00410A4C" w:rsidP="009E5E29">
      <w:pPr>
        <w:ind w:firstLine="709"/>
        <w:jc w:val="both"/>
      </w:pPr>
      <w:r w:rsidRPr="009E5E29">
        <w:t>создание условий для реализации гражданами Российской Федерации</w:t>
      </w:r>
    </w:p>
    <w:p w:rsidR="00410A4C" w:rsidRPr="00524E55" w:rsidRDefault="00410A4C" w:rsidP="009E5E29">
      <w:pPr>
        <w:ind w:firstLine="709"/>
        <w:jc w:val="both"/>
      </w:pPr>
      <w:r w:rsidRPr="009E5E29">
        <w:t>гарантированного государством права на получение общедоступного и бесплатного начального общего, основного общего и среднего общего образования;</w:t>
      </w:r>
    </w:p>
    <w:p w:rsidR="00410A4C" w:rsidRPr="00524E55" w:rsidRDefault="00410A4C" w:rsidP="009E5E29">
      <w:pPr>
        <w:ind w:firstLine="709"/>
        <w:jc w:val="both"/>
      </w:pPr>
      <w:r w:rsidRPr="009E5E29">
        <w:t>осуществление образовательной деятельности по образовательным программам, в том числе по адаптированным образовательным программам, начального общего, основного общего и среднего общего образования;</w:t>
      </w:r>
    </w:p>
    <w:p w:rsidR="00410A4C" w:rsidRPr="00524E55" w:rsidRDefault="00410A4C" w:rsidP="009E5E29">
      <w:pPr>
        <w:ind w:firstLine="709"/>
        <w:jc w:val="both"/>
      </w:pPr>
      <w:r w:rsidRPr="009E5E29">
        <w:t>формирование общей культуры личности обучающихся на основе усвоения обязательн</w:t>
      </w:r>
      <w:r w:rsidRPr="009E5E29">
        <w:t>о</w:t>
      </w:r>
      <w:r w:rsidRPr="009E5E29">
        <w:t>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w:t>
      </w:r>
      <w:r w:rsidRPr="009E5E29">
        <w:t>б</w:t>
      </w:r>
      <w:r w:rsidRPr="009E5E29">
        <w:t>разовательных программ;</w:t>
      </w:r>
    </w:p>
    <w:p w:rsidR="00410A4C" w:rsidRPr="00524E55" w:rsidRDefault="00410A4C" w:rsidP="009E5E29">
      <w:pPr>
        <w:ind w:firstLine="709"/>
        <w:jc w:val="both"/>
      </w:pPr>
      <w:r w:rsidRPr="009E5E29">
        <w:lastRenderedPageBreak/>
        <w:t>воспитание у обучающихся гражданственности, трудолюбия, уважения к правам и св</w:t>
      </w:r>
      <w:r w:rsidRPr="009E5E29">
        <w:t>о</w:t>
      </w:r>
      <w:r w:rsidRPr="009E5E29">
        <w:t>бодам человека, любви к окружающей природе, Родине, семье, формирование здорового образа жизни;</w:t>
      </w:r>
    </w:p>
    <w:p w:rsidR="00410A4C" w:rsidRPr="009E5E29" w:rsidRDefault="00410A4C" w:rsidP="009E5E29">
      <w:pPr>
        <w:ind w:firstLine="709"/>
        <w:jc w:val="both"/>
      </w:pPr>
      <w:r w:rsidRPr="009E5E29">
        <w:t>формирование и 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rsidR="00410A4C" w:rsidRPr="00524E55" w:rsidRDefault="00410A4C" w:rsidP="00410A4C">
      <w:pPr>
        <w:ind w:firstLine="709"/>
        <w:jc w:val="both"/>
      </w:pPr>
      <w:r w:rsidRPr="00524E55">
        <w:t>иные цели, не противоречащие законодательству Российской Федерации.</w:t>
      </w:r>
    </w:p>
    <w:p w:rsidR="00410A4C" w:rsidRPr="009E5E29" w:rsidRDefault="00410A4C" w:rsidP="009E5E29">
      <w:pPr>
        <w:ind w:firstLine="709"/>
        <w:jc w:val="both"/>
      </w:pPr>
      <w:r w:rsidRPr="00524E55">
        <w:t xml:space="preserve">2.3. </w:t>
      </w:r>
      <w:r w:rsidRPr="009E5E29">
        <w:t xml:space="preserve">Основными задачами деятельности Учреждения являются: </w:t>
      </w:r>
    </w:p>
    <w:p w:rsidR="00410A4C" w:rsidRPr="00524E55" w:rsidRDefault="00410A4C" w:rsidP="009E5E29">
      <w:pPr>
        <w:ind w:firstLine="709"/>
        <w:jc w:val="both"/>
      </w:pPr>
      <w:r w:rsidRPr="009E5E29">
        <w:t>разработка и внедрение общеобразовательных программ; разработка и внедрение ада</w:t>
      </w:r>
      <w:r w:rsidRPr="009E5E29">
        <w:t>п</w:t>
      </w:r>
      <w:r w:rsidRPr="009E5E29">
        <w:t>тированных общеобразовательных программ;</w:t>
      </w:r>
    </w:p>
    <w:p w:rsidR="00410A4C" w:rsidRPr="00524E55" w:rsidRDefault="00410A4C" w:rsidP="009E5E29">
      <w:pPr>
        <w:ind w:firstLine="709"/>
        <w:jc w:val="both"/>
      </w:pPr>
      <w:r w:rsidRPr="009E5E29">
        <w:t>разработка и внедрение дополнительных общеобразовательных программ, направленных на развитие творческой и исследовательской деятельности;</w:t>
      </w:r>
    </w:p>
    <w:p w:rsidR="00410A4C" w:rsidRPr="00524E55" w:rsidRDefault="00410A4C" w:rsidP="009E5E29">
      <w:pPr>
        <w:ind w:firstLine="709"/>
        <w:jc w:val="both"/>
      </w:pPr>
      <w:r w:rsidRPr="009E5E29">
        <w:t>организация научной и творческой деятельности обучающихся; создание благоприятных условий для обучения, обеспечения разностороннего развития личности;</w:t>
      </w:r>
    </w:p>
    <w:p w:rsidR="00410A4C" w:rsidRPr="00524E55" w:rsidRDefault="00410A4C" w:rsidP="009E5E29">
      <w:pPr>
        <w:ind w:firstLine="709"/>
        <w:jc w:val="both"/>
      </w:pPr>
      <w:r w:rsidRPr="009E5E29">
        <w:t>содействие деятельности, направленной на участие обучающихся в социально-значимых проектах;</w:t>
      </w:r>
    </w:p>
    <w:p w:rsidR="00410A4C" w:rsidRPr="00524E55" w:rsidRDefault="00410A4C" w:rsidP="009E5E29">
      <w:pPr>
        <w:ind w:firstLine="709"/>
        <w:jc w:val="both"/>
      </w:pPr>
      <w:r w:rsidRPr="009E5E29">
        <w:t>организация подготовки и участия обучающихся в олимпиадах по школьным предметам, научно-практических конференциях;</w:t>
      </w:r>
    </w:p>
    <w:p w:rsidR="00410A4C" w:rsidRPr="00524E55" w:rsidRDefault="00410A4C" w:rsidP="009E5E29">
      <w:pPr>
        <w:ind w:firstLine="709"/>
        <w:jc w:val="both"/>
      </w:pPr>
      <w:r w:rsidRPr="009E5E29">
        <w:t>охрана жизни и укрепление физического и психического здоровья обучающихся, в том числе формирование здорового образа жизни обучающихся, их адаптации к жизни в обществе;</w:t>
      </w:r>
    </w:p>
    <w:p w:rsidR="00410A4C" w:rsidRPr="00524E55" w:rsidRDefault="00410A4C" w:rsidP="009E5E29">
      <w:pPr>
        <w:ind w:firstLine="709"/>
        <w:jc w:val="both"/>
      </w:pPr>
      <w:r w:rsidRPr="009E5E29">
        <w:t>воспитание с учетом возрастных категорий обучающихся гражданственности, уважения к правам и свободам человека, любви к окружающей природе, Родине, семье;</w:t>
      </w:r>
    </w:p>
    <w:p w:rsidR="00410A4C" w:rsidRPr="00524E55" w:rsidRDefault="00410A4C" w:rsidP="009E5E29">
      <w:pPr>
        <w:ind w:firstLine="709"/>
        <w:jc w:val="both"/>
      </w:pPr>
      <w:r w:rsidRPr="009E5E29">
        <w:t>развитие творческой социально-педагогической инициативы педагогических работн</w:t>
      </w:r>
      <w:r w:rsidRPr="009E5E29">
        <w:t>и</w:t>
      </w:r>
      <w:r w:rsidRPr="009E5E29">
        <w:t>ков;</w:t>
      </w:r>
    </w:p>
    <w:p w:rsidR="00410A4C" w:rsidRPr="009E5E29" w:rsidRDefault="00410A4C" w:rsidP="009E5E29">
      <w:pPr>
        <w:ind w:firstLine="709"/>
        <w:jc w:val="both"/>
      </w:pPr>
      <w:r w:rsidRPr="009E5E29">
        <w:t>создание условий для развития у обучающихся исследовательских умений, творческих способностей, готовности решать нестандартные задачи в области науки.</w:t>
      </w:r>
    </w:p>
    <w:p w:rsidR="00410A4C" w:rsidRPr="00524E55" w:rsidRDefault="00410A4C" w:rsidP="00410A4C">
      <w:pPr>
        <w:ind w:firstLine="709"/>
        <w:jc w:val="both"/>
      </w:pPr>
      <w:r w:rsidRPr="00524E55">
        <w:t>иные задачи, не противоречащие законодательству Российской Федерации.</w:t>
      </w:r>
    </w:p>
    <w:p w:rsidR="00410A4C" w:rsidRPr="00524E55" w:rsidRDefault="00410A4C" w:rsidP="00410A4C">
      <w:pPr>
        <w:ind w:firstLine="709"/>
        <w:jc w:val="both"/>
      </w:pPr>
      <w:r w:rsidRPr="00524E55">
        <w:t xml:space="preserve">2. 4. </w:t>
      </w:r>
      <w:r w:rsidRPr="009E5E29">
        <w:t>Основными видами деятельности Учреждения является реализация следующих о</w:t>
      </w:r>
      <w:r w:rsidRPr="009E5E29">
        <w:t>с</w:t>
      </w:r>
      <w:r w:rsidRPr="009E5E29">
        <w:t>новных общеобразовательных программ:</w:t>
      </w:r>
    </w:p>
    <w:p w:rsidR="00410A4C" w:rsidRPr="00524E55" w:rsidRDefault="00410A4C" w:rsidP="009E5E29">
      <w:pPr>
        <w:ind w:firstLine="709"/>
        <w:jc w:val="both"/>
      </w:pPr>
      <w:r w:rsidRPr="009E5E29">
        <w:t xml:space="preserve">начального общего образования; </w:t>
      </w:r>
    </w:p>
    <w:p w:rsidR="00410A4C" w:rsidRPr="00524E55" w:rsidRDefault="00410A4C" w:rsidP="009E5E29">
      <w:pPr>
        <w:ind w:firstLine="709"/>
        <w:jc w:val="both"/>
      </w:pPr>
      <w:r w:rsidRPr="009E5E29">
        <w:t xml:space="preserve">основного общего образования; </w:t>
      </w:r>
    </w:p>
    <w:p w:rsidR="00410A4C" w:rsidRPr="00524E55" w:rsidRDefault="00410A4C" w:rsidP="009E5E29">
      <w:pPr>
        <w:ind w:firstLine="709"/>
        <w:jc w:val="both"/>
      </w:pPr>
      <w:r w:rsidRPr="009E5E29">
        <w:t>среднего общего образования.</w:t>
      </w:r>
    </w:p>
    <w:p w:rsidR="00410A4C" w:rsidRPr="00524E55" w:rsidRDefault="00410A4C" w:rsidP="009E5E29">
      <w:pPr>
        <w:ind w:firstLine="709"/>
        <w:jc w:val="both"/>
      </w:pPr>
      <w:r w:rsidRPr="00524E55">
        <w:t xml:space="preserve">2.5. </w:t>
      </w:r>
      <w:r w:rsidRPr="009E5E29">
        <w:t>Учреждение может осуществлять образовательную деятельность по              реализ</w:t>
      </w:r>
      <w:r w:rsidRPr="009E5E29">
        <w:t>а</w:t>
      </w:r>
      <w:r w:rsidRPr="009E5E29">
        <w:t>ции:</w:t>
      </w:r>
    </w:p>
    <w:p w:rsidR="00410A4C" w:rsidRPr="00524E55" w:rsidRDefault="00410A4C" w:rsidP="009E5E29">
      <w:pPr>
        <w:ind w:firstLine="709"/>
        <w:jc w:val="both"/>
      </w:pPr>
      <w:r w:rsidRPr="009E5E29">
        <w:t>общеобразовательной программы основного общего образования, обеспечивающей углубленную подготовку по отдельным предметам,</w:t>
      </w:r>
    </w:p>
    <w:p w:rsidR="00410A4C" w:rsidRPr="009E5E29" w:rsidRDefault="00410A4C" w:rsidP="009E5E29">
      <w:pPr>
        <w:ind w:firstLine="709"/>
        <w:jc w:val="both"/>
      </w:pPr>
      <w:r w:rsidRPr="009E5E29">
        <w:t>общеобразовательной программы среднего общего образования, обеспечивающая пр</w:t>
      </w:r>
      <w:r w:rsidRPr="009E5E29">
        <w:t>о</w:t>
      </w:r>
      <w:r w:rsidRPr="009E5E29">
        <w:t xml:space="preserve">фильную подготовку по отдельным предметам, </w:t>
      </w:r>
    </w:p>
    <w:p w:rsidR="00410A4C" w:rsidRPr="009E5E29" w:rsidRDefault="00410A4C" w:rsidP="009E5E29">
      <w:pPr>
        <w:ind w:firstLine="709"/>
        <w:jc w:val="both"/>
      </w:pPr>
      <w:r w:rsidRPr="009E5E29">
        <w:t>дополнительных общеразвивающих программ.</w:t>
      </w:r>
    </w:p>
    <w:p w:rsidR="00410A4C" w:rsidRPr="009E5E29" w:rsidRDefault="00410A4C" w:rsidP="009E5E29">
      <w:pPr>
        <w:ind w:firstLine="709"/>
        <w:jc w:val="both"/>
      </w:pPr>
      <w:r w:rsidRPr="009E5E29">
        <w:t>2.6. Учреждение осуществляет деятельность, связанную с выполнением работ, оказанием услуг, относящихся также к его основным видам деятельности:</w:t>
      </w:r>
    </w:p>
    <w:p w:rsidR="00410A4C" w:rsidRPr="009E5E29" w:rsidRDefault="00410A4C" w:rsidP="009E5E29">
      <w:pPr>
        <w:ind w:firstLine="709"/>
        <w:jc w:val="both"/>
      </w:pPr>
      <w:r w:rsidRPr="009E5E29">
        <w:t>обучение по индивидуальному учебному плану в пределах осваиваемой образовательной программы;</w:t>
      </w:r>
    </w:p>
    <w:p w:rsidR="00410A4C" w:rsidRPr="009E5E29" w:rsidRDefault="00410A4C" w:rsidP="009E5E29">
      <w:pPr>
        <w:ind w:firstLine="709"/>
        <w:jc w:val="both"/>
      </w:pPr>
      <w:r w:rsidRPr="009E5E29">
        <w:t>обучение на дому обучающихся, нуждающихся в длительном лечении</w:t>
      </w:r>
    </w:p>
    <w:p w:rsidR="00410A4C" w:rsidRPr="009E5E29" w:rsidRDefault="00410A4C" w:rsidP="009E5E29">
      <w:pPr>
        <w:ind w:firstLine="709"/>
        <w:jc w:val="both"/>
      </w:pPr>
      <w:r w:rsidRPr="009E5E29">
        <w:t>обучение детей с ограниченными возможностями здоровья по адаптированной основной общеобразовательной программе с согласия родителей (законных представителей), на основ</w:t>
      </w:r>
      <w:r w:rsidRPr="009E5E29">
        <w:t>а</w:t>
      </w:r>
      <w:r w:rsidRPr="009E5E29">
        <w:t>нии рекомендаций психолого-медико-педагогической комиссии;</w:t>
      </w:r>
    </w:p>
    <w:p w:rsidR="00410A4C" w:rsidRPr="00524E55" w:rsidRDefault="00410A4C" w:rsidP="009E5E29">
      <w:pPr>
        <w:ind w:firstLine="709"/>
        <w:jc w:val="both"/>
      </w:pPr>
      <w:r w:rsidRPr="009E5E29">
        <w:t>организация деятельности по охране здоровья обучающихся, формированию здорового образа жизни и профилактики вредных привычек;</w:t>
      </w:r>
    </w:p>
    <w:p w:rsidR="00410A4C" w:rsidRPr="00524E55" w:rsidRDefault="00410A4C" w:rsidP="009E5E29">
      <w:pPr>
        <w:ind w:firstLine="709"/>
        <w:jc w:val="both"/>
      </w:pPr>
      <w:r w:rsidRPr="009E5E29">
        <w:t>организация физкультурно-оздоровительной и спортивно-массовой работы;</w:t>
      </w:r>
    </w:p>
    <w:p w:rsidR="00410A4C" w:rsidRPr="00524E55" w:rsidRDefault="00410A4C" w:rsidP="009E5E29">
      <w:pPr>
        <w:ind w:firstLine="709"/>
        <w:jc w:val="both"/>
      </w:pPr>
      <w:r w:rsidRPr="009E5E29">
        <w:lastRenderedPageBreak/>
        <w:t>обеспечение занятости обучающихся в летний период, в каникулярное время, организ</w:t>
      </w:r>
      <w:r w:rsidRPr="009E5E29">
        <w:t>а</w:t>
      </w:r>
      <w:r w:rsidRPr="009E5E29">
        <w:t>ция досуга и отдыха детей;</w:t>
      </w:r>
    </w:p>
    <w:p w:rsidR="00410A4C" w:rsidRPr="00524E55" w:rsidRDefault="00410A4C" w:rsidP="009E5E29">
      <w:pPr>
        <w:ind w:firstLine="709"/>
        <w:jc w:val="both"/>
      </w:pPr>
      <w:r w:rsidRPr="009E5E29">
        <w:t>функционирование пришкольного оздоровительного лагеря с дневным пребыванием д</w:t>
      </w:r>
      <w:r w:rsidRPr="009E5E29">
        <w:t>е</w:t>
      </w:r>
      <w:r w:rsidRPr="009E5E29">
        <w:t>тей в летний период;</w:t>
      </w:r>
    </w:p>
    <w:p w:rsidR="00410A4C" w:rsidRPr="00524E55" w:rsidRDefault="00410A4C" w:rsidP="009E5E29">
      <w:pPr>
        <w:ind w:firstLine="709"/>
        <w:jc w:val="both"/>
      </w:pPr>
      <w:r w:rsidRPr="009E5E29">
        <w:t>осуществление инновационной деятельности;</w:t>
      </w:r>
    </w:p>
    <w:p w:rsidR="00410A4C" w:rsidRPr="00524E55" w:rsidRDefault="00410A4C" w:rsidP="009E5E29">
      <w:pPr>
        <w:ind w:firstLine="709"/>
        <w:jc w:val="both"/>
      </w:pPr>
      <w:r w:rsidRPr="009E5E29">
        <w:t>предоставление в пользование на время получения образования учебников и учебных пособий, а также учебно-методических материалов, средств обучения и воспитания;</w:t>
      </w:r>
    </w:p>
    <w:p w:rsidR="00410A4C" w:rsidRPr="009E5E29" w:rsidRDefault="00410A4C" w:rsidP="009E5E29">
      <w:pPr>
        <w:ind w:firstLine="709"/>
        <w:jc w:val="both"/>
      </w:pPr>
      <w:r w:rsidRPr="009E5E29">
        <w:t>организация системы просветительской и методической работы c участниками образов</w:t>
      </w:r>
      <w:r w:rsidRPr="009E5E29">
        <w:t>а</w:t>
      </w:r>
      <w:r w:rsidRPr="009E5E29">
        <w:t xml:space="preserve">тельных отношений по актуальным вопросам образования, воспитания, в том числе здорового и безопасного образа жизни; </w:t>
      </w:r>
    </w:p>
    <w:p w:rsidR="00410A4C" w:rsidRPr="009E5E29" w:rsidRDefault="00410A4C" w:rsidP="009E5E29">
      <w:pPr>
        <w:ind w:firstLine="709"/>
        <w:jc w:val="both"/>
      </w:pPr>
      <w:r w:rsidRPr="009E5E29">
        <w:t xml:space="preserve">взаимодействие с семьей, оказание консультативной помощи; </w:t>
      </w:r>
    </w:p>
    <w:p w:rsidR="00410A4C" w:rsidRPr="00524E55" w:rsidRDefault="00410A4C" w:rsidP="009E5E29">
      <w:pPr>
        <w:ind w:firstLine="709"/>
        <w:jc w:val="both"/>
      </w:pPr>
      <w:r w:rsidRPr="009E5E29">
        <w:t>проведение фестивалей, выставок, смотров, конкурсов, конференций, иных мероприятий образовательного и просветительского характера;</w:t>
      </w:r>
    </w:p>
    <w:p w:rsidR="00410A4C" w:rsidRPr="00524E55" w:rsidRDefault="00410A4C" w:rsidP="009E5E29">
      <w:pPr>
        <w:ind w:firstLine="709"/>
        <w:jc w:val="both"/>
      </w:pPr>
      <w:r w:rsidRPr="009E5E29">
        <w:t>организация разнообразной массовой работы с обучающимися и родителями (законными представителями) обучающихся для отдыха и досуга, в том числе клубных, секционных и др</w:t>
      </w:r>
      <w:r w:rsidRPr="009E5E29">
        <w:t>у</w:t>
      </w:r>
      <w:r w:rsidRPr="009E5E29">
        <w:t>гих занятий, экспедиций, соревнований, экскурсий;</w:t>
      </w:r>
    </w:p>
    <w:p w:rsidR="00410A4C" w:rsidRPr="00524E55" w:rsidRDefault="00410A4C" w:rsidP="009E5E29">
      <w:pPr>
        <w:ind w:firstLine="709"/>
        <w:jc w:val="both"/>
      </w:pPr>
      <w:r w:rsidRPr="009E5E29">
        <w:t>реализация внеурочной деятельности;</w:t>
      </w:r>
    </w:p>
    <w:p w:rsidR="00410A4C" w:rsidRPr="00524E55" w:rsidRDefault="00410A4C" w:rsidP="009E5E29">
      <w:pPr>
        <w:ind w:firstLine="709"/>
        <w:jc w:val="both"/>
      </w:pPr>
      <w:r w:rsidRPr="009E5E29">
        <w:t>организация работы групп продленного дня;</w:t>
      </w:r>
    </w:p>
    <w:p w:rsidR="00410A4C" w:rsidRPr="00524E55" w:rsidRDefault="00410A4C" w:rsidP="009E5E29">
      <w:pPr>
        <w:ind w:firstLine="709"/>
        <w:jc w:val="both"/>
      </w:pPr>
      <w:r w:rsidRPr="009E5E29">
        <w:t>организация сетевого взаимодействия с образовательными, научными и другими орган</w:t>
      </w:r>
      <w:r w:rsidRPr="009E5E29">
        <w:t>и</w:t>
      </w:r>
      <w:r w:rsidRPr="009E5E29">
        <w:t>зациями по совместной образовательной, научной и исследовательской деятельности.</w:t>
      </w:r>
    </w:p>
    <w:p w:rsidR="00410A4C" w:rsidRPr="00524E55" w:rsidRDefault="00410A4C" w:rsidP="009E5E29">
      <w:pPr>
        <w:ind w:firstLine="709"/>
        <w:jc w:val="both"/>
      </w:pPr>
      <w:r w:rsidRPr="00524E55">
        <w:t>2.7. Учреждение вправе осуществлять иные виды деятельности, не являющиеся осно</w:t>
      </w:r>
      <w:r w:rsidRPr="00524E55">
        <w:t>в</w:t>
      </w:r>
      <w:r w:rsidRPr="00524E55">
        <w:t>ными видами деятельности, лишь постольку, поскольку это служит достижению целей, ради которых оно создано, и соответствующее указанным целям, при условии, что такая деятел</w:t>
      </w:r>
      <w:r w:rsidRPr="00524E55">
        <w:t>ь</w:t>
      </w:r>
      <w:r w:rsidRPr="00524E55">
        <w:t>ность указана в его Уставе.</w:t>
      </w:r>
    </w:p>
    <w:p w:rsidR="00410A4C" w:rsidRPr="00524E55" w:rsidRDefault="00410A4C" w:rsidP="009E5E29">
      <w:pPr>
        <w:ind w:firstLine="709"/>
        <w:jc w:val="both"/>
      </w:pPr>
      <w:r w:rsidRPr="00524E55">
        <w:t>Право Учреждения  на осуществление деятельности, для занятия которой необходимо получение специального разрешения (лицензии), возникает с момента получения такого разр</w:t>
      </w:r>
      <w:r w:rsidRPr="00524E55">
        <w:t>е</w:t>
      </w:r>
      <w:r w:rsidRPr="00524E55">
        <w:t>шения (лицензии) Учреждением или в указанный в нем срок и прекращается при прекращении действия разрешения (лицензии).</w:t>
      </w:r>
    </w:p>
    <w:p w:rsidR="00410A4C" w:rsidRPr="00524E55" w:rsidRDefault="00410A4C" w:rsidP="009E5E29">
      <w:pPr>
        <w:ind w:firstLine="709"/>
        <w:jc w:val="both"/>
      </w:pPr>
      <w:r w:rsidRPr="00524E55">
        <w:t>2.8. Учреждение в соответствии с действующим законодательством вправе оказывать платные дополнительные образовательные услуги и вести приносящую доход деятельность.</w:t>
      </w:r>
    </w:p>
    <w:p w:rsidR="00410A4C" w:rsidRPr="00524E55" w:rsidRDefault="00410A4C" w:rsidP="009E5E29">
      <w:pPr>
        <w:ind w:firstLine="709"/>
        <w:jc w:val="both"/>
      </w:pPr>
      <w:r w:rsidRPr="00524E55">
        <w:t>Прибыль, извлекаемая Учреждением при осуществлении вышеуказанной            деятел</w:t>
      </w:r>
      <w:r w:rsidRPr="00524E55">
        <w:t>ь</w:t>
      </w:r>
      <w:r w:rsidRPr="00524E55">
        <w:t>ности, направляется на достижение целей и задач, указанных в настоящем Уставе.</w:t>
      </w:r>
    </w:p>
    <w:p w:rsidR="00410A4C" w:rsidRPr="00524E55" w:rsidRDefault="00410A4C" w:rsidP="00410A4C">
      <w:pPr>
        <w:ind w:firstLine="709"/>
        <w:jc w:val="both"/>
      </w:pPr>
      <w:r w:rsidRPr="00524E55">
        <w:t>2.9. Учреждение обязано осуществлять свою деятельность в соответствии с законод</w:t>
      </w:r>
      <w:r w:rsidRPr="00524E55">
        <w:t>а</w:t>
      </w:r>
      <w:r w:rsidRPr="00524E55">
        <w:t>тельством об образовании, в том числе:</w:t>
      </w:r>
    </w:p>
    <w:p w:rsidR="00410A4C" w:rsidRPr="00524E55" w:rsidRDefault="00410A4C" w:rsidP="00410A4C">
      <w:pPr>
        <w:ind w:firstLine="709"/>
        <w:jc w:val="both"/>
      </w:pPr>
      <w:r w:rsidRPr="00524E55">
        <w:t>обеспечивать реализацию в полном объеме образовательных программ, соответствие к</w:t>
      </w:r>
      <w:r w:rsidRPr="00524E55">
        <w:t>а</w:t>
      </w:r>
      <w:r w:rsidRPr="00524E55">
        <w:t>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410A4C" w:rsidRPr="00524E55" w:rsidRDefault="00410A4C" w:rsidP="00410A4C">
      <w:pPr>
        <w:ind w:firstLine="709"/>
        <w:jc w:val="both"/>
      </w:pPr>
      <w:r w:rsidRPr="00524E55">
        <w:t>создавать безопасные условия обучения, в том числе при проведении практической по</w:t>
      </w:r>
      <w:r w:rsidRPr="00524E55">
        <w:t>д</w:t>
      </w:r>
      <w:r w:rsidRPr="00524E55">
        <w:t>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w:t>
      </w:r>
      <w:r w:rsidRPr="00524E55">
        <w:t>и</w:t>
      </w:r>
      <w:r w:rsidRPr="00524E55">
        <w:t>вающими жизнь и здоровье обучающихся, работников образовательной организации;</w:t>
      </w:r>
    </w:p>
    <w:p w:rsidR="00410A4C" w:rsidRPr="00524E55" w:rsidRDefault="00410A4C" w:rsidP="00410A4C">
      <w:pPr>
        <w:ind w:firstLine="709"/>
        <w:jc w:val="both"/>
      </w:pPr>
      <w:r w:rsidRPr="00524E55">
        <w:t>соблюдать права и свободы обучающихся, родителей (законных представителей) нес</w:t>
      </w:r>
      <w:r w:rsidRPr="00524E55">
        <w:t>о</w:t>
      </w:r>
      <w:r w:rsidRPr="00524E55">
        <w:t xml:space="preserve">вершеннолетних обучающихся, работников образовательной организации. </w:t>
      </w:r>
    </w:p>
    <w:p w:rsidR="00410A4C" w:rsidRPr="00524E55" w:rsidRDefault="00410A4C" w:rsidP="00410A4C">
      <w:pPr>
        <w:ind w:firstLine="709"/>
        <w:jc w:val="both"/>
      </w:pPr>
      <w:r w:rsidRPr="00524E55">
        <w:t>2.10. Учреждение  несет ответственность в установленном законодательством Росси</w:t>
      </w:r>
      <w:r w:rsidRPr="00524E55">
        <w:t>й</w:t>
      </w:r>
      <w:r w:rsidRPr="00524E55">
        <w:t>ской Федерации порядке за невыполнение или ненадлежащее выполнение функций, отнесе</w:t>
      </w:r>
      <w:r w:rsidRPr="00524E55">
        <w:t>н</w:t>
      </w:r>
      <w:r w:rsidRPr="00524E55">
        <w:t>ных к ее компетенции, за жизнь и здоровье обучающихся при освоении образовательной пр</w:t>
      </w:r>
      <w:r w:rsidRPr="00524E55">
        <w:t>о</w:t>
      </w:r>
      <w:r w:rsidRPr="00524E55">
        <w:t xml:space="preserve">граммы, в том числе при проведении практической подготовки обучающихся, а также за жизнь и здоровье работников Учреждения при реализации образовательной программы, в том числе при проведении практической подготовки обучающихся, за реализацию не в полном объеме </w:t>
      </w:r>
      <w:r w:rsidRPr="00524E55">
        <w:lastRenderedPageBreak/>
        <w:t>образовательных программ в соответствии с учебным планом, качество образования своих в</w:t>
      </w:r>
      <w:r w:rsidRPr="00524E55">
        <w:t>ы</w:t>
      </w:r>
      <w:r w:rsidRPr="00524E55">
        <w:t xml:space="preserve">пускников. </w:t>
      </w:r>
    </w:p>
    <w:p w:rsidR="00410A4C" w:rsidRPr="00524E55" w:rsidRDefault="00410A4C" w:rsidP="00410A4C">
      <w:pPr>
        <w:ind w:firstLine="709"/>
        <w:jc w:val="both"/>
      </w:pPr>
      <w:r w:rsidRPr="00524E55">
        <w:t>2.11. За нарушение или незаконное ограничение права на образование и предусмотре</w:t>
      </w:r>
      <w:r w:rsidRPr="00524E55">
        <w:t>н</w:t>
      </w:r>
      <w:r w:rsidRPr="00524E55">
        <w:t>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ее должностные лица несут а</w:t>
      </w:r>
      <w:r w:rsidRPr="00524E55">
        <w:t>д</w:t>
      </w:r>
      <w:r w:rsidRPr="00524E55">
        <w:t>министративную ответственность в соответствии с Кодексом Российской Федерации об адм</w:t>
      </w:r>
      <w:r w:rsidRPr="00524E55">
        <w:t>и</w:t>
      </w:r>
      <w:r w:rsidRPr="00524E55">
        <w:t>нистративных правонарушениях.</w:t>
      </w:r>
    </w:p>
    <w:p w:rsidR="00410A4C" w:rsidRPr="00524E55" w:rsidRDefault="00410A4C" w:rsidP="00410A4C">
      <w:pPr>
        <w:ind w:firstLine="709"/>
        <w:jc w:val="both"/>
      </w:pPr>
      <w:r w:rsidRPr="00524E55">
        <w:t>2.12. Основанием возникновения образовательных отношений является распорядител</w:t>
      </w:r>
      <w:r w:rsidRPr="00524E55">
        <w:t>ь</w:t>
      </w:r>
      <w:r w:rsidRPr="00524E55">
        <w:t>ный акт Учреждения о приеме лица на обучение или для прохождения промежуточной аттест</w:t>
      </w:r>
      <w:r w:rsidRPr="00524E55">
        <w:t>а</w:t>
      </w:r>
      <w:r w:rsidRPr="00524E55">
        <w:t>ции и (или) государственной итоговой аттестации.</w:t>
      </w:r>
    </w:p>
    <w:p w:rsidR="00410A4C" w:rsidRPr="00524E55" w:rsidRDefault="00410A4C" w:rsidP="00410A4C">
      <w:pPr>
        <w:ind w:firstLine="709"/>
        <w:jc w:val="both"/>
      </w:pPr>
      <w:r w:rsidRPr="00524E55">
        <w:t>В случае приема на обучение за счет средств физических и (или) юридических лиц изд</w:t>
      </w:r>
      <w:r w:rsidRPr="00524E55">
        <w:t>а</w:t>
      </w:r>
      <w:r w:rsidRPr="00524E55">
        <w:t>нию распорядительного акта о приеме лица на обучение в Учреждение, предшествует заключ</w:t>
      </w:r>
      <w:r w:rsidRPr="00524E55">
        <w:t>е</w:t>
      </w:r>
      <w:r w:rsidRPr="00524E55">
        <w:t>ние договора об образовании. Примерная форма договора об образовании по основным общ</w:t>
      </w:r>
      <w:r w:rsidRPr="00524E55">
        <w:t>е</w:t>
      </w:r>
      <w:r w:rsidRPr="00524E55">
        <w:t>образовательным программам и дополнительным общеобразовательным программам утве</w:t>
      </w:r>
      <w:r w:rsidRPr="00524E55">
        <w:t>р</w:t>
      </w:r>
      <w:r w:rsidRPr="00524E55">
        <w:t>ждаются федеральным органом исполнительной власти, осуществляющим функции по выр</w:t>
      </w:r>
      <w:r w:rsidRPr="00524E55">
        <w:t>а</w:t>
      </w:r>
      <w:r w:rsidRPr="00524E55">
        <w:t>ботке и реализации государственной политики и нормативно-правовому регулированию в сф</w:t>
      </w:r>
      <w:r w:rsidRPr="00524E55">
        <w:t>е</w:t>
      </w:r>
      <w:r w:rsidRPr="00524E55">
        <w:t>ре общего образования.</w:t>
      </w:r>
    </w:p>
    <w:p w:rsidR="00410A4C" w:rsidRPr="00524E55" w:rsidRDefault="00410A4C" w:rsidP="00410A4C">
      <w:pPr>
        <w:ind w:firstLine="709"/>
        <w:jc w:val="both"/>
      </w:pPr>
      <w:r w:rsidRPr="00524E55">
        <w:t>Права и обязанности обучающегося, предусмотренные законодательством об образов</w:t>
      </w:r>
      <w:r w:rsidRPr="00524E55">
        <w:t>а</w:t>
      </w:r>
      <w:r w:rsidRPr="00524E55">
        <w:t>нии и локальными нормативными актами Учреждения возникают у лица, принятого на обуч</w:t>
      </w:r>
      <w:r w:rsidRPr="00524E55">
        <w:t>е</w:t>
      </w:r>
      <w:r w:rsidRPr="00524E55">
        <w:t>ние, с даты, указанной в распорядительном акте о приеме лица на обучение или в договоре об образовании.</w:t>
      </w:r>
    </w:p>
    <w:p w:rsidR="00410A4C" w:rsidRPr="00524E55" w:rsidRDefault="00410A4C" w:rsidP="00410A4C">
      <w:pPr>
        <w:ind w:firstLine="709"/>
        <w:jc w:val="both"/>
      </w:pPr>
      <w:r w:rsidRPr="00524E55">
        <w:t>Пребывание детей в Учреждении регулируется законодательством Российской Федер</w:t>
      </w:r>
      <w:r w:rsidRPr="00524E55">
        <w:t>а</w:t>
      </w:r>
      <w:r w:rsidRPr="00524E55">
        <w:t>ции, настоящим Уставом, локальными актами Учреждения.</w:t>
      </w:r>
    </w:p>
    <w:p w:rsidR="00410A4C" w:rsidRPr="00524E55" w:rsidRDefault="00410A4C" w:rsidP="00410A4C">
      <w:pPr>
        <w:ind w:firstLine="709"/>
        <w:jc w:val="both"/>
      </w:pPr>
      <w:r w:rsidRPr="00524E55">
        <w:t>2.13. К компетенции Учреждения  в установленной сфере деятельности относятся:</w:t>
      </w:r>
    </w:p>
    <w:p w:rsidR="00410A4C" w:rsidRPr="00524E55" w:rsidRDefault="00410A4C" w:rsidP="00410A4C">
      <w:pPr>
        <w:ind w:firstLine="709"/>
        <w:jc w:val="both"/>
      </w:pPr>
      <w:r w:rsidRPr="00524E55">
        <w:t>разработка и принятие правил внутреннего распорядка обучающихся, в том числе уст</w:t>
      </w:r>
      <w:r w:rsidRPr="00524E55">
        <w:t>а</w:t>
      </w:r>
      <w:r w:rsidRPr="00524E55">
        <w:t>навливающих требования к дисциплине на учебных занятиях и правилам поведения в образов</w:t>
      </w:r>
      <w:r w:rsidRPr="00524E55">
        <w:t>а</w:t>
      </w:r>
      <w:r w:rsidRPr="00524E55">
        <w:t>тельной организации, правил внутреннего трудового распорядка, иных локальных нормативных актов;</w:t>
      </w:r>
    </w:p>
    <w:p w:rsidR="00410A4C" w:rsidRPr="00524E55" w:rsidRDefault="00410A4C" w:rsidP="00410A4C">
      <w:pPr>
        <w:ind w:firstLine="709"/>
        <w:jc w:val="both"/>
      </w:pPr>
      <w:r w:rsidRPr="00524E55">
        <w:t xml:space="preserve">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25" w:history="1">
        <w:r w:rsidRPr="009E5E29">
          <w:t>стандартами</w:t>
        </w:r>
      </w:hyperlink>
      <w:r w:rsidRPr="009E5E29">
        <w:t>,</w:t>
      </w:r>
      <w:r w:rsidRPr="00524E55">
        <w:t xml:space="preserve"> ф</w:t>
      </w:r>
      <w:r w:rsidRPr="00524E55">
        <w:t>е</w:t>
      </w:r>
      <w:r w:rsidRPr="00524E55">
        <w:t xml:space="preserve">деральными государственными требованиями, образовательными стандартами; </w:t>
      </w:r>
    </w:p>
    <w:p w:rsidR="00410A4C" w:rsidRPr="00524E55" w:rsidRDefault="00410A4C" w:rsidP="00410A4C">
      <w:pPr>
        <w:ind w:firstLine="709"/>
        <w:jc w:val="both"/>
      </w:pPr>
      <w:r w:rsidRPr="00524E55">
        <w:t>предоставление учредителю и общественности ежегодного отчета о поступлении и ра</w:t>
      </w:r>
      <w:r w:rsidRPr="00524E55">
        <w:t>с</w:t>
      </w:r>
      <w:r w:rsidRPr="00524E55">
        <w:t xml:space="preserve">ходовании финансовых и материальных средств, а также отчета о результатах </w:t>
      </w:r>
      <w:proofErr w:type="spellStart"/>
      <w:r w:rsidRPr="00524E55">
        <w:t>самообследов</w:t>
      </w:r>
      <w:r w:rsidRPr="00524E55">
        <w:t>а</w:t>
      </w:r>
      <w:r w:rsidRPr="00524E55">
        <w:t>ния</w:t>
      </w:r>
      <w:proofErr w:type="spellEnd"/>
      <w:r w:rsidRPr="00524E55">
        <w:t xml:space="preserve">; </w:t>
      </w:r>
    </w:p>
    <w:p w:rsidR="00410A4C" w:rsidRPr="00524E55" w:rsidRDefault="00410A4C" w:rsidP="00410A4C">
      <w:pPr>
        <w:ind w:firstLine="709"/>
        <w:jc w:val="both"/>
      </w:pPr>
      <w:r w:rsidRPr="00524E55">
        <w:t xml:space="preserve">установление штатного расписания, если иное не установлено нормативными правовыми актами Российской Федерации; </w:t>
      </w:r>
    </w:p>
    <w:p w:rsidR="00410A4C" w:rsidRPr="00524E55" w:rsidRDefault="00410A4C" w:rsidP="00410A4C">
      <w:pPr>
        <w:ind w:firstLine="709"/>
        <w:jc w:val="both"/>
      </w:pPr>
      <w:r w:rsidRPr="00524E55">
        <w:t>прием на работу работников, заключение с ними и расторжение трудовых договоров, е</w:t>
      </w:r>
      <w:r w:rsidRPr="00524E55">
        <w:t>с</w:t>
      </w:r>
      <w:r w:rsidRPr="00524E55">
        <w:t>ли иное не установлено законодательством Российской Федерации, распределение должнос</w:t>
      </w:r>
      <w:r w:rsidRPr="00524E55">
        <w:t>т</w:t>
      </w:r>
      <w:r w:rsidRPr="00524E55">
        <w:t>ных обязанностей, создание условий и организация дополнительного профессионального обр</w:t>
      </w:r>
      <w:r w:rsidRPr="00524E55">
        <w:t>а</w:t>
      </w:r>
      <w:r w:rsidRPr="00524E55">
        <w:t xml:space="preserve">зования работников; </w:t>
      </w:r>
    </w:p>
    <w:p w:rsidR="00410A4C" w:rsidRPr="00524E55" w:rsidRDefault="00410A4C" w:rsidP="00410A4C">
      <w:pPr>
        <w:ind w:firstLine="709"/>
        <w:jc w:val="both"/>
      </w:pPr>
      <w:r w:rsidRPr="00524E55">
        <w:t>разработка и утверждение образовательных программ образовательной организации, е</w:t>
      </w:r>
      <w:r w:rsidRPr="00524E55">
        <w:t>с</w:t>
      </w:r>
      <w:r w:rsidRPr="00524E55">
        <w:t>ли иное не установлено законодательством Российской Федерации;</w:t>
      </w:r>
    </w:p>
    <w:p w:rsidR="00410A4C" w:rsidRPr="00524E55" w:rsidRDefault="00A95234" w:rsidP="00410A4C">
      <w:pPr>
        <w:ind w:firstLine="709"/>
        <w:jc w:val="both"/>
      </w:pPr>
      <w:hyperlink r:id="rId26" w:history="1">
        <w:r w:rsidR="00410A4C" w:rsidRPr="009E5E29">
          <w:t>разработка</w:t>
        </w:r>
      </w:hyperlink>
      <w:r w:rsidR="00410A4C" w:rsidRPr="009E5E29">
        <w:t xml:space="preserve"> </w:t>
      </w:r>
      <w:r w:rsidR="00410A4C" w:rsidRPr="00524E55">
        <w:t>и утверждение по согласованию с учредителем программы развития образ</w:t>
      </w:r>
      <w:r w:rsidR="00410A4C" w:rsidRPr="00524E55">
        <w:t>о</w:t>
      </w:r>
      <w:r w:rsidR="00410A4C" w:rsidRPr="00524E55">
        <w:t xml:space="preserve">вательной организации; </w:t>
      </w:r>
    </w:p>
    <w:p w:rsidR="00410A4C" w:rsidRPr="00524E55" w:rsidRDefault="00410A4C" w:rsidP="00410A4C">
      <w:pPr>
        <w:ind w:firstLine="709"/>
        <w:jc w:val="both"/>
      </w:pPr>
      <w:r w:rsidRPr="00524E55">
        <w:t xml:space="preserve">прием обучающихся в Учреждение; </w:t>
      </w:r>
    </w:p>
    <w:p w:rsidR="00410A4C" w:rsidRPr="00524E55" w:rsidRDefault="00410A4C" w:rsidP="00410A4C">
      <w:pPr>
        <w:ind w:firstLine="709"/>
        <w:jc w:val="both"/>
      </w:pPr>
      <w:r w:rsidRPr="00524E55">
        <w:t xml:space="preserve">определение списка учебников в соответствии с утвержденным федеральным </w:t>
      </w:r>
      <w:hyperlink r:id="rId27" w:history="1">
        <w:r w:rsidRPr="009E5E29">
          <w:t>перечнем</w:t>
        </w:r>
      </w:hyperlink>
      <w:r w:rsidRPr="009E5E29">
        <w:t xml:space="preserve"> учебников</w:t>
      </w:r>
      <w:r w:rsidRPr="00524E55">
        <w:t>, допущенных к использованию при реализации имеющих государственную аккред</w:t>
      </w:r>
      <w:r w:rsidRPr="00524E55">
        <w:t>и</w:t>
      </w:r>
      <w:r w:rsidRPr="00524E55">
        <w:t>тацию образовательных программ начального общего, основного общего, среднего общего о</w:t>
      </w:r>
      <w:r w:rsidRPr="00524E55">
        <w:t>б</w:t>
      </w:r>
      <w:r w:rsidRPr="00524E55">
        <w:lastRenderedPageBreak/>
        <w:t xml:space="preserve">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 </w:t>
      </w:r>
    </w:p>
    <w:p w:rsidR="00410A4C" w:rsidRPr="00524E55" w:rsidRDefault="00410A4C" w:rsidP="00410A4C">
      <w:pPr>
        <w:ind w:firstLine="709"/>
        <w:jc w:val="both"/>
      </w:pPr>
      <w:r w:rsidRPr="00524E55">
        <w:t>осуществление текущего контроля успеваемости и промежуточной аттестации обуча</w:t>
      </w:r>
      <w:r w:rsidRPr="00524E55">
        <w:t>ю</w:t>
      </w:r>
      <w:r w:rsidRPr="00524E55">
        <w:t xml:space="preserve">щихся, установление их форм, периодичности и порядка проведения; </w:t>
      </w:r>
    </w:p>
    <w:p w:rsidR="00410A4C" w:rsidRPr="00524E55" w:rsidRDefault="00410A4C" w:rsidP="00410A4C">
      <w:pPr>
        <w:ind w:firstLine="709"/>
        <w:jc w:val="both"/>
      </w:pPr>
      <w:r w:rsidRPr="00524E55">
        <w:t xml:space="preserve"> поощрение обучающихся в соответствии с установленными образовательной организ</w:t>
      </w:r>
      <w:r w:rsidRPr="00524E55">
        <w:t>а</w:t>
      </w:r>
      <w:r w:rsidRPr="00524E55">
        <w:t>цией видами и условиями поощрения за успехи в учебной, физкультурной, спортивной, общ</w:t>
      </w:r>
      <w:r w:rsidRPr="00524E55">
        <w:t>е</w:t>
      </w:r>
      <w:r w:rsidRPr="00524E55">
        <w:t>ственной, научной, научно-технической, творческой, экспериментальной и инновационной де</w:t>
      </w:r>
      <w:r w:rsidRPr="00524E55">
        <w:t>я</w:t>
      </w:r>
      <w:r w:rsidRPr="00524E55">
        <w:t xml:space="preserve">тельности, если иное не установлено законодательством Российской Федерации; </w:t>
      </w:r>
    </w:p>
    <w:p w:rsidR="00410A4C" w:rsidRPr="00524E55" w:rsidRDefault="00410A4C" w:rsidP="00410A4C">
      <w:pPr>
        <w:ind w:firstLine="709"/>
        <w:jc w:val="both"/>
      </w:pPr>
      <w:r w:rsidRPr="00524E55">
        <w:t xml:space="preserve">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w:t>
      </w:r>
      <w:r w:rsidRPr="00524E55">
        <w:t>о</w:t>
      </w:r>
      <w:r w:rsidRPr="00524E55">
        <w:t xml:space="preserve">ощрениях на бумажных и (или) электронных носителях; </w:t>
      </w:r>
    </w:p>
    <w:p w:rsidR="00410A4C" w:rsidRPr="00524E55" w:rsidRDefault="00410A4C" w:rsidP="00410A4C">
      <w:pPr>
        <w:ind w:firstLine="709"/>
        <w:jc w:val="both"/>
      </w:pPr>
      <w:r w:rsidRPr="00524E55">
        <w:t xml:space="preserve"> использование и совершенствование методов обучения и воспитания, образовательных технологий, электронного обучения; </w:t>
      </w:r>
    </w:p>
    <w:p w:rsidR="00410A4C" w:rsidRPr="00524E55" w:rsidRDefault="00410A4C" w:rsidP="00410A4C">
      <w:pPr>
        <w:ind w:firstLine="709"/>
        <w:jc w:val="both"/>
      </w:pPr>
      <w:r w:rsidRPr="00524E55">
        <w:t xml:space="preserve">проведение </w:t>
      </w:r>
      <w:proofErr w:type="spellStart"/>
      <w:r w:rsidRPr="00524E55">
        <w:t>самообследования</w:t>
      </w:r>
      <w:proofErr w:type="spellEnd"/>
      <w:r w:rsidRPr="00524E55">
        <w:t xml:space="preserve">, обеспечение функционирования внутренней системы оценки качества образования; </w:t>
      </w:r>
    </w:p>
    <w:p w:rsidR="00410A4C" w:rsidRPr="00524E55" w:rsidRDefault="00410A4C" w:rsidP="00410A4C">
      <w:pPr>
        <w:ind w:firstLine="709"/>
        <w:jc w:val="both"/>
      </w:pPr>
      <w:r w:rsidRPr="00524E55">
        <w:t xml:space="preserve">создание необходимых условий для охраны и укрепления здоровья, организации питания обучающихся и работников Учреждения; </w:t>
      </w:r>
    </w:p>
    <w:p w:rsidR="00410A4C" w:rsidRPr="00524E55" w:rsidRDefault="00410A4C" w:rsidP="00410A4C">
      <w:pPr>
        <w:ind w:firstLine="709"/>
        <w:jc w:val="both"/>
      </w:pPr>
      <w:r w:rsidRPr="00524E55">
        <w:t>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порядке, предусмотренном законодательством Российской Федерации;</w:t>
      </w:r>
    </w:p>
    <w:p w:rsidR="00410A4C" w:rsidRPr="00524E55" w:rsidRDefault="00410A4C" w:rsidP="00410A4C">
      <w:pPr>
        <w:ind w:firstLine="709"/>
        <w:jc w:val="both"/>
      </w:pPr>
      <w:r w:rsidRPr="00524E55">
        <w:t xml:space="preserve">создание условий для занятия обучающимися физической культурой и спортом; </w:t>
      </w:r>
    </w:p>
    <w:p w:rsidR="00410A4C" w:rsidRPr="00524E55" w:rsidRDefault="00410A4C" w:rsidP="00410A4C">
      <w:pPr>
        <w:ind w:firstLine="709"/>
        <w:jc w:val="both"/>
      </w:pPr>
      <w:r w:rsidRPr="00524E55">
        <w:t xml:space="preserve"> приобретение или изготовление бланков документов об образовании и (или) о квалиф</w:t>
      </w:r>
      <w:r w:rsidRPr="00524E55">
        <w:t>и</w:t>
      </w:r>
      <w:r w:rsidRPr="00524E55">
        <w:t xml:space="preserve">кации, медалей «За особые успехи в учении» I или II степени; </w:t>
      </w:r>
    </w:p>
    <w:p w:rsidR="00410A4C" w:rsidRPr="00524E55" w:rsidRDefault="00410A4C" w:rsidP="00410A4C">
      <w:pPr>
        <w:ind w:firstLine="709"/>
        <w:jc w:val="both"/>
      </w:pPr>
      <w:r w:rsidRPr="00524E55">
        <w:t>содействие деятельности общественных объединений обучающихся, родителей (зако</w:t>
      </w:r>
      <w:r w:rsidRPr="00524E55">
        <w:t>н</w:t>
      </w:r>
      <w:r w:rsidRPr="00524E55">
        <w:t xml:space="preserve">ных представителей) несовершеннолетних обучающихся, осуществляемой в Учреждении  и не запрещенной законодательством Российской Федерации, в том числе содействие деятельности российского движения детей и молодежи; </w:t>
      </w:r>
    </w:p>
    <w:p w:rsidR="00410A4C" w:rsidRPr="00524E55" w:rsidRDefault="00410A4C" w:rsidP="00410A4C">
      <w:pPr>
        <w:ind w:firstLine="709"/>
        <w:jc w:val="both"/>
      </w:pPr>
      <w:r w:rsidRPr="00524E55">
        <w:t xml:space="preserve">содействие добровольческой (волонтерской) деятельности обучающихся, их участию в общественно полезном труде; </w:t>
      </w:r>
    </w:p>
    <w:p w:rsidR="00410A4C" w:rsidRPr="00524E55" w:rsidRDefault="00410A4C" w:rsidP="00410A4C">
      <w:pPr>
        <w:ind w:firstLine="709"/>
        <w:jc w:val="both"/>
      </w:pPr>
      <w:r w:rsidRPr="00524E55">
        <w:t>организация научно-методической работы, в том числе организация и проведение нау</w:t>
      </w:r>
      <w:r w:rsidRPr="00524E55">
        <w:t>ч</w:t>
      </w:r>
      <w:r w:rsidRPr="00524E55">
        <w:t xml:space="preserve">ных и методических конференций, семинаров; </w:t>
      </w:r>
    </w:p>
    <w:p w:rsidR="00410A4C" w:rsidRPr="00524E55" w:rsidRDefault="00410A4C" w:rsidP="00410A4C">
      <w:pPr>
        <w:ind w:firstLine="709"/>
        <w:jc w:val="both"/>
      </w:pPr>
      <w:r w:rsidRPr="00524E55">
        <w:t>обеспечение создания и ведения официального сайта образовательной организации в с</w:t>
      </w:r>
      <w:r w:rsidRPr="00524E55">
        <w:t>е</w:t>
      </w:r>
      <w:r w:rsidRPr="00524E55">
        <w:t xml:space="preserve">ти «Интернет»; </w:t>
      </w:r>
    </w:p>
    <w:p w:rsidR="00410A4C" w:rsidRPr="00524E55" w:rsidRDefault="00410A4C" w:rsidP="00410A4C">
      <w:pPr>
        <w:ind w:firstLine="709"/>
        <w:jc w:val="both"/>
      </w:pPr>
      <w:r w:rsidRPr="00524E55">
        <w:t xml:space="preserve">иные вопросы в соответствии с законодательством Российской Федерации. </w:t>
      </w:r>
    </w:p>
    <w:p w:rsidR="00410A4C" w:rsidRPr="00524E55" w:rsidRDefault="00410A4C" w:rsidP="00410A4C">
      <w:pPr>
        <w:ind w:firstLine="709"/>
        <w:jc w:val="both"/>
      </w:pPr>
      <w:r w:rsidRPr="00524E55">
        <w:t xml:space="preserve"> 2.14. Учреждение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действующим законодательством Российской Федерации. </w:t>
      </w:r>
    </w:p>
    <w:p w:rsidR="00410A4C" w:rsidRPr="00524E55" w:rsidRDefault="00410A4C" w:rsidP="00410A4C">
      <w:pPr>
        <w:ind w:firstLine="709"/>
        <w:jc w:val="both"/>
      </w:pPr>
      <w:r w:rsidRPr="00524E55">
        <w:t>Соответствующий локальный нормативный акт Учреждения принимается с учетом мн</w:t>
      </w:r>
      <w:r w:rsidRPr="00524E55">
        <w:t>е</w:t>
      </w:r>
      <w:r w:rsidRPr="00524E55">
        <w:t>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410A4C" w:rsidRPr="00524E55" w:rsidRDefault="00410A4C" w:rsidP="00410A4C">
      <w:pPr>
        <w:ind w:firstLine="709"/>
        <w:jc w:val="both"/>
      </w:pPr>
      <w:r w:rsidRPr="00524E55">
        <w:t xml:space="preserve"> Учреждение  устанавливает требования к одежде обучающихся в соответствии с тип</w:t>
      </w:r>
      <w:r w:rsidRPr="00524E55">
        <w:t>о</w:t>
      </w:r>
      <w:r w:rsidRPr="00524E55">
        <w:t>выми требованиями, утвержденными уполномоченными органами государственной власти Ставропольского края.</w:t>
      </w:r>
    </w:p>
    <w:p w:rsidR="00410A4C" w:rsidRPr="00524E55" w:rsidRDefault="00410A4C" w:rsidP="00410A4C">
      <w:pPr>
        <w:ind w:firstLine="709"/>
        <w:jc w:val="both"/>
      </w:pPr>
      <w:r w:rsidRPr="00524E55">
        <w:t>2.15. В каникулярный период  (летний период) в целях  организации отдыха и оздоро</w:t>
      </w:r>
      <w:r w:rsidRPr="00524E55">
        <w:t>в</w:t>
      </w:r>
      <w:r w:rsidRPr="00524E55">
        <w:t>ления обучающихся  на базе Учреждения создается лагерь с дневным пребыванием детей. Л</w:t>
      </w:r>
      <w:r w:rsidRPr="00524E55">
        <w:t>а</w:t>
      </w:r>
      <w:r w:rsidRPr="00524E55">
        <w:t>герь создается для детей в возрасте от 6 лет и 6 месяцев до            17 лет включительно.</w:t>
      </w:r>
    </w:p>
    <w:p w:rsidR="00410A4C" w:rsidRPr="00524E55" w:rsidRDefault="00410A4C" w:rsidP="00410A4C">
      <w:pPr>
        <w:ind w:firstLine="709"/>
        <w:jc w:val="both"/>
      </w:pPr>
      <w:r w:rsidRPr="00524E55">
        <w:t>Количество  смен и количество дней в смену определяется Учредителем ежегодно  в с</w:t>
      </w:r>
      <w:r w:rsidRPr="00524E55">
        <w:t>о</w:t>
      </w:r>
      <w:r w:rsidRPr="00524E55">
        <w:t>ответствии с требованиями и нормами действующего законодательства.</w:t>
      </w:r>
    </w:p>
    <w:p w:rsidR="00410A4C" w:rsidRPr="00524E55" w:rsidRDefault="00410A4C" w:rsidP="00410A4C">
      <w:pPr>
        <w:ind w:firstLine="709"/>
        <w:jc w:val="both"/>
      </w:pPr>
      <w:r w:rsidRPr="00524E55">
        <w:lastRenderedPageBreak/>
        <w:t>Пребывание детей в летнем лагере, созданном Учреждением, регулируется законод</w:t>
      </w:r>
      <w:r w:rsidRPr="00524E55">
        <w:t>а</w:t>
      </w:r>
      <w:r w:rsidRPr="00524E55">
        <w:t>тельством Российской Федерации; нормативно – правовыми актами Ставропольского края и Арзгирского муниципального округа,  положением о лагере, разработанном и утвержденном Учреждением самостоятельно  в соответствии с действующим законодательством; локальными актами Учреждения и договором об организации отдыха и оздоровления ребенка, заключенным с родителем (законным представителем) обучающихся.</w:t>
      </w:r>
    </w:p>
    <w:p w:rsidR="00410A4C" w:rsidRPr="00524E55" w:rsidRDefault="00410A4C" w:rsidP="00410A4C">
      <w:pPr>
        <w:jc w:val="both"/>
      </w:pPr>
    </w:p>
    <w:p w:rsidR="00410A4C" w:rsidRPr="00524E55" w:rsidRDefault="00410A4C" w:rsidP="00410A4C">
      <w:pPr>
        <w:ind w:firstLine="709"/>
        <w:jc w:val="center"/>
      </w:pPr>
      <w:r w:rsidRPr="00524E55">
        <w:t>3. Организация деятельности Учреждения</w:t>
      </w:r>
    </w:p>
    <w:p w:rsidR="00410A4C" w:rsidRPr="00524E55" w:rsidRDefault="00410A4C" w:rsidP="00410A4C">
      <w:pPr>
        <w:ind w:firstLine="709"/>
        <w:jc w:val="both"/>
      </w:pPr>
      <w:r w:rsidRPr="00524E55">
        <w:t>3.1. Условия размещения, устройства, содержания и организации работы Учреждения  должны соответствовать санитарно-эпидемиологическим правилам и гигиеническим нормат</w:t>
      </w:r>
      <w:r w:rsidRPr="00524E55">
        <w:t>и</w:t>
      </w:r>
      <w:r w:rsidRPr="00524E55">
        <w:t>вам, требованиям противопожарной и антитеррористической безопасности.</w:t>
      </w:r>
    </w:p>
    <w:p w:rsidR="00410A4C" w:rsidRPr="00524E55" w:rsidRDefault="00410A4C" w:rsidP="00410A4C">
      <w:pPr>
        <w:ind w:firstLine="709"/>
        <w:jc w:val="both"/>
      </w:pPr>
      <w:r w:rsidRPr="00524E55">
        <w:t>3.2. Учреждение имеет право принимать локальные нормативные акты, содержащие нормы, регулирующие образовательные отношения в пределах своей компетенции в соотве</w:t>
      </w:r>
      <w:r w:rsidRPr="00524E55">
        <w:t>т</w:t>
      </w:r>
      <w:r w:rsidRPr="00524E55">
        <w:t>ствии с законодательством Российской Федерации в порядке, установленном настоящим Уст</w:t>
      </w:r>
      <w:r w:rsidRPr="00524E55">
        <w:t>а</w:t>
      </w:r>
      <w:r w:rsidRPr="00524E55">
        <w:t>вом.</w:t>
      </w:r>
    </w:p>
    <w:p w:rsidR="00410A4C" w:rsidRPr="00524E55" w:rsidRDefault="00410A4C" w:rsidP="00410A4C">
      <w:pPr>
        <w:ind w:firstLine="709"/>
        <w:jc w:val="both"/>
      </w:pPr>
      <w:r w:rsidRPr="00524E55">
        <w:t>3.2.1. Учреждение  принимает локальные нормативные акты по основным вопросам о</w:t>
      </w:r>
      <w:r w:rsidRPr="00524E55">
        <w:t>р</w:t>
      </w:r>
      <w:r w:rsidRPr="00524E55">
        <w:t>ганизации и осуществления образовательной деятельности, в том числе регламентирующие правила приема обучающихся, режим занятий обучающихся, формы, порядок оформления во</w:t>
      </w:r>
      <w:r w:rsidRPr="00524E55">
        <w:t>з</w:t>
      </w:r>
      <w:r w:rsidRPr="00524E55">
        <w:t>никновения, приостановления и прекращения          отношений между Учреждением и отдых</w:t>
      </w:r>
      <w:r w:rsidRPr="00524E55">
        <w:t>а</w:t>
      </w:r>
      <w:r w:rsidRPr="00524E55">
        <w:t>ющими детьми и (или) родителями (законными представителями).</w:t>
      </w:r>
    </w:p>
    <w:p w:rsidR="00410A4C" w:rsidRPr="00524E55" w:rsidRDefault="00410A4C" w:rsidP="00410A4C">
      <w:pPr>
        <w:ind w:firstLine="709"/>
        <w:jc w:val="both"/>
      </w:pPr>
      <w:r w:rsidRPr="00524E55">
        <w:t>3.2.2. Правоотношения, не затронутые настоящим Уставом, урегулированы локальными нормативными актами Учреждения.</w:t>
      </w:r>
    </w:p>
    <w:p w:rsidR="00410A4C" w:rsidRPr="00524E55" w:rsidRDefault="00410A4C" w:rsidP="00410A4C">
      <w:pPr>
        <w:ind w:firstLine="709"/>
        <w:jc w:val="both"/>
      </w:pPr>
      <w:r w:rsidRPr="00524E55">
        <w:t>3.2.3. При принятии локальных нормативных актов, затрагивающих права обучающих и работников Учреждения, учитывается мнение соответствующих коллегиальных органов, а та</w:t>
      </w:r>
      <w:r w:rsidRPr="00524E55">
        <w:t>к</w:t>
      </w:r>
      <w:r w:rsidRPr="00524E55">
        <w:t>же в порядке и в случаях, которые предусмотрены трудовым законодательством, представ</w:t>
      </w:r>
      <w:r w:rsidRPr="00524E55">
        <w:t>и</w:t>
      </w:r>
      <w:r w:rsidRPr="00524E55">
        <w:t>тельных органов работников (при наличии таких представительных органов).</w:t>
      </w:r>
    </w:p>
    <w:p w:rsidR="00410A4C" w:rsidRPr="00524E55" w:rsidRDefault="00410A4C" w:rsidP="00410A4C">
      <w:pPr>
        <w:ind w:firstLine="709"/>
        <w:jc w:val="both"/>
      </w:pPr>
      <w:r w:rsidRPr="00524E55">
        <w:t>3.2.4. Нормы локальных нормативных актов, ухудшающие положение отдыхающих д</w:t>
      </w:r>
      <w:r w:rsidRPr="00524E55">
        <w:t>е</w:t>
      </w:r>
      <w:r w:rsidRPr="00524E55">
        <w:t>тей или работников Учреждения по сравнению с установленным законодательством об образ</w:t>
      </w:r>
      <w:r w:rsidRPr="00524E55">
        <w:t>о</w:t>
      </w:r>
      <w:r w:rsidRPr="00524E55">
        <w:t>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410A4C" w:rsidRPr="00524E55" w:rsidRDefault="00410A4C" w:rsidP="00410A4C">
      <w:pPr>
        <w:ind w:firstLine="709"/>
        <w:jc w:val="both"/>
      </w:pPr>
      <w:r w:rsidRPr="00524E55">
        <w:t>3.2.5. Решение о разработке и принятии локальных нормативных актов принимает Д</w:t>
      </w:r>
      <w:r w:rsidRPr="00524E55">
        <w:t>и</w:t>
      </w:r>
      <w:r w:rsidRPr="00524E55">
        <w:t>ректор Учреждения. Проект локального нормативного акта до его утверждения Директором в предусмотренных трудовым законодательством, а также настоящим Уставом случаях направл</w:t>
      </w:r>
      <w:r w:rsidRPr="00524E55">
        <w:t>я</w:t>
      </w:r>
      <w:r w:rsidRPr="00524E55">
        <w:t>ется в соответствующий коллегиальный  орган  управления Учреждения для учета его мнения.</w:t>
      </w:r>
    </w:p>
    <w:p w:rsidR="00410A4C" w:rsidRPr="00524E55" w:rsidRDefault="00410A4C" w:rsidP="00410A4C">
      <w:pPr>
        <w:ind w:firstLine="709"/>
        <w:jc w:val="both"/>
      </w:pPr>
      <w:r w:rsidRPr="00524E55">
        <w:t>Локальные нормативные акты утверждаются приказом Директора и вступают в зако</w:t>
      </w:r>
      <w:r w:rsidRPr="00524E55">
        <w:t>н</w:t>
      </w:r>
      <w:r w:rsidRPr="00524E55">
        <w:t>ную силу с даты, указанной в приказе.</w:t>
      </w:r>
    </w:p>
    <w:p w:rsidR="00410A4C" w:rsidRPr="00524E55" w:rsidRDefault="00410A4C" w:rsidP="00410A4C">
      <w:pPr>
        <w:ind w:firstLine="709"/>
        <w:jc w:val="both"/>
      </w:pPr>
      <w:r w:rsidRPr="00524E55">
        <w:t>3.2.6. Учреждение создает все условия для ознакомления всех работников, детей, род</w:t>
      </w:r>
      <w:r w:rsidRPr="00524E55">
        <w:t>и</w:t>
      </w:r>
      <w:r w:rsidRPr="00524E55">
        <w:t>телей (законных представителей) с локальными нормативными актами  Учреждения.</w:t>
      </w:r>
    </w:p>
    <w:p w:rsidR="00410A4C" w:rsidRPr="00524E55" w:rsidRDefault="00410A4C" w:rsidP="00410A4C">
      <w:pPr>
        <w:ind w:firstLine="709"/>
        <w:jc w:val="both"/>
      </w:pPr>
      <w:r w:rsidRPr="00524E55">
        <w:t>3.3. Организация питания в Учреждении осуществляется Учреждением самостоятельно в соответствии с действующим законодательством Российской Федерации и санитарными но</w:t>
      </w:r>
      <w:r w:rsidRPr="00524E55">
        <w:t>р</w:t>
      </w:r>
      <w:r w:rsidRPr="00524E55">
        <w:t>мами и правилами.</w:t>
      </w:r>
    </w:p>
    <w:p w:rsidR="00410A4C" w:rsidRPr="00524E55" w:rsidRDefault="00410A4C" w:rsidP="00410A4C">
      <w:pPr>
        <w:ind w:firstLine="709"/>
        <w:jc w:val="both"/>
      </w:pPr>
      <w:r w:rsidRPr="00524E55">
        <w:t>Учреждение выделяет специальное помещение для организации питания обучающихся. Питание учащихся организуется в соответствии с утвержденным графиком. Питание обуча</w:t>
      </w:r>
      <w:r w:rsidRPr="00524E55">
        <w:t>ю</w:t>
      </w:r>
      <w:r w:rsidRPr="00524E55">
        <w:t>щихся может осуществляться с привлечением бюджетных, родительских, благотворительных и других средств.</w:t>
      </w:r>
    </w:p>
    <w:p w:rsidR="00410A4C" w:rsidRPr="00524E55" w:rsidRDefault="00410A4C" w:rsidP="00410A4C">
      <w:pPr>
        <w:ind w:firstLine="709"/>
        <w:jc w:val="both"/>
      </w:pPr>
      <w:r w:rsidRPr="00524E55">
        <w:t>3.4. Все работники Учреждения в установленном обязательном  порядке  проходят об</w:t>
      </w:r>
      <w:r w:rsidRPr="00524E55">
        <w:t>я</w:t>
      </w:r>
      <w:r w:rsidRPr="00524E55">
        <w:t>зательные периодические медицинские обследования, которые проводятся за счет средств Учреждения, в порядке, установленном законодательством Российской Федерации.</w:t>
      </w:r>
    </w:p>
    <w:p w:rsidR="00410A4C" w:rsidRPr="00524E55" w:rsidRDefault="00410A4C" w:rsidP="00410A4C">
      <w:pPr>
        <w:ind w:firstLine="709"/>
        <w:jc w:val="both"/>
      </w:pPr>
      <w:r w:rsidRPr="00524E55">
        <w:t>3.5. Учреждение осуществляет в пределах своей компетенции мероприятия по охране здоровья обучающихся:</w:t>
      </w:r>
    </w:p>
    <w:p w:rsidR="00410A4C" w:rsidRPr="00524E55" w:rsidRDefault="00410A4C" w:rsidP="00410A4C">
      <w:pPr>
        <w:ind w:firstLine="709"/>
        <w:jc w:val="both"/>
      </w:pPr>
      <w:r w:rsidRPr="00524E55">
        <w:lastRenderedPageBreak/>
        <w:t>оказание первичной медико-санитарной помощи в порядке, установленном законод</w:t>
      </w:r>
      <w:r w:rsidRPr="00524E55">
        <w:t>а</w:t>
      </w:r>
      <w:r w:rsidRPr="00524E55">
        <w:t>тельством в сфере охраны здоровья;</w:t>
      </w:r>
    </w:p>
    <w:p w:rsidR="00410A4C" w:rsidRPr="00524E55" w:rsidRDefault="00410A4C" w:rsidP="00410A4C">
      <w:pPr>
        <w:ind w:firstLine="709"/>
        <w:jc w:val="both"/>
      </w:pPr>
      <w:r w:rsidRPr="00524E55">
        <w:t>организация питания обучающихся;</w:t>
      </w:r>
    </w:p>
    <w:p w:rsidR="00410A4C" w:rsidRPr="00524E55" w:rsidRDefault="00410A4C" w:rsidP="00410A4C">
      <w:pPr>
        <w:ind w:firstLine="709"/>
        <w:jc w:val="both"/>
      </w:pPr>
      <w:r w:rsidRPr="00524E55">
        <w:t xml:space="preserve">определение оптимальной учебной, </w:t>
      </w:r>
      <w:proofErr w:type="spellStart"/>
      <w:r w:rsidRPr="00524E55">
        <w:t>внеучебной</w:t>
      </w:r>
      <w:proofErr w:type="spellEnd"/>
      <w:r w:rsidRPr="00524E55">
        <w:t xml:space="preserve"> нагрузки, режима учебных занятий и продолжительности каникул;</w:t>
      </w:r>
    </w:p>
    <w:p w:rsidR="00410A4C" w:rsidRPr="00524E55" w:rsidRDefault="00410A4C" w:rsidP="00410A4C">
      <w:pPr>
        <w:ind w:firstLine="709"/>
        <w:jc w:val="both"/>
      </w:pPr>
      <w:r w:rsidRPr="00524E55">
        <w:t>пропаганда  и обучение навыкам здорового образа жизни, требованиям охраны труда;</w:t>
      </w:r>
    </w:p>
    <w:p w:rsidR="00410A4C" w:rsidRPr="00524E55" w:rsidRDefault="00410A4C" w:rsidP="00410A4C">
      <w:pPr>
        <w:ind w:firstLine="709"/>
        <w:jc w:val="both"/>
      </w:pPr>
      <w:r w:rsidRPr="00524E55">
        <w:t>организация и создание условий для профилактики заболеваний и оздоровления обуч</w:t>
      </w:r>
      <w:r w:rsidRPr="00524E55">
        <w:t>а</w:t>
      </w:r>
      <w:r w:rsidRPr="00524E55">
        <w:t>ющихся, для занятия ими физической культурой и спортом;</w:t>
      </w:r>
    </w:p>
    <w:p w:rsidR="00410A4C" w:rsidRPr="00524E55" w:rsidRDefault="00410A4C" w:rsidP="00410A4C">
      <w:pPr>
        <w:ind w:firstLine="709"/>
        <w:jc w:val="both"/>
      </w:pPr>
      <w:r w:rsidRPr="00524E55">
        <w:t>прохождение обучающимися в соответствии с законодательством Российской Федер</w:t>
      </w:r>
      <w:r w:rsidRPr="00524E55">
        <w:t>а</w:t>
      </w:r>
      <w:r w:rsidRPr="00524E55">
        <w:t>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410A4C" w:rsidRPr="00524E55" w:rsidRDefault="00410A4C" w:rsidP="00410A4C">
      <w:pPr>
        <w:ind w:firstLine="709"/>
        <w:jc w:val="both"/>
      </w:pPr>
      <w:r w:rsidRPr="00524E55">
        <w:t xml:space="preserve">профилактика и запрещение курения табака или потребления </w:t>
      </w:r>
      <w:proofErr w:type="spellStart"/>
      <w:r w:rsidRPr="00524E55">
        <w:t>никотинсодержащей</w:t>
      </w:r>
      <w:proofErr w:type="spellEnd"/>
      <w:r w:rsidRPr="00524E55">
        <w:t xml:space="preserve"> пр</w:t>
      </w:r>
      <w:r w:rsidRPr="00524E55">
        <w:t>о</w:t>
      </w:r>
      <w:r w:rsidRPr="00524E55">
        <w:t xml:space="preserve">дукции, употребления алкогольных, слабоалкогольных напитков, пива, наркотических средств и психотропных веществ, их </w:t>
      </w:r>
      <w:proofErr w:type="spellStart"/>
      <w:r w:rsidRPr="00524E55">
        <w:t>прекурсоров</w:t>
      </w:r>
      <w:proofErr w:type="spellEnd"/>
      <w:r w:rsidRPr="00524E55">
        <w:t xml:space="preserve"> и аналогов и других одурманивающих веществ;</w:t>
      </w:r>
    </w:p>
    <w:p w:rsidR="00410A4C" w:rsidRPr="00524E55" w:rsidRDefault="00410A4C" w:rsidP="00410A4C">
      <w:pPr>
        <w:ind w:firstLine="709"/>
        <w:jc w:val="both"/>
      </w:pPr>
      <w:r w:rsidRPr="00524E55">
        <w:t>обеспечение безопасности обучающихся во время пребывания в Учреждении;</w:t>
      </w:r>
    </w:p>
    <w:p w:rsidR="00410A4C" w:rsidRPr="00524E55" w:rsidRDefault="00410A4C" w:rsidP="00410A4C">
      <w:pPr>
        <w:ind w:firstLine="709"/>
        <w:jc w:val="both"/>
      </w:pPr>
      <w:r w:rsidRPr="00524E55">
        <w:t>профилактика несчастных случаев с обучающимися во время пребывания в Учреждении;</w:t>
      </w:r>
    </w:p>
    <w:p w:rsidR="00410A4C" w:rsidRPr="00524E55" w:rsidRDefault="00410A4C" w:rsidP="00410A4C">
      <w:pPr>
        <w:ind w:firstLine="709"/>
        <w:jc w:val="both"/>
      </w:pPr>
      <w:r w:rsidRPr="00524E55">
        <w:t>проведение санитарно-противоэпидемических и профилактических мероприятий;</w:t>
      </w:r>
    </w:p>
    <w:p w:rsidR="00410A4C" w:rsidRPr="00524E55" w:rsidRDefault="00410A4C" w:rsidP="00410A4C">
      <w:pPr>
        <w:ind w:firstLine="709"/>
        <w:jc w:val="both"/>
      </w:pPr>
      <w:r w:rsidRPr="00524E55">
        <w:t>обучение педагогических работников навыкам оказания первой помощи.</w:t>
      </w:r>
    </w:p>
    <w:p w:rsidR="00410A4C" w:rsidRPr="00524E55" w:rsidRDefault="00410A4C" w:rsidP="00410A4C">
      <w:pPr>
        <w:ind w:firstLine="709"/>
        <w:jc w:val="both"/>
      </w:pPr>
      <w:r w:rsidRPr="00524E55">
        <w:t>3.6. Учреждение  при реализации образовательных программ создает условия для охр</w:t>
      </w:r>
      <w:r w:rsidRPr="00524E55">
        <w:t>а</w:t>
      </w:r>
      <w:r w:rsidRPr="00524E55">
        <w:t>ны здоровья обучающихся, в том числе обеспечивает:</w:t>
      </w:r>
    </w:p>
    <w:p w:rsidR="00410A4C" w:rsidRPr="00524E55" w:rsidRDefault="00410A4C" w:rsidP="00410A4C">
      <w:pPr>
        <w:ind w:firstLine="709"/>
        <w:jc w:val="both"/>
      </w:pPr>
      <w:r w:rsidRPr="00524E55">
        <w:t>наблюдение за состоянием здоровья обучающихся;</w:t>
      </w:r>
    </w:p>
    <w:p w:rsidR="00410A4C" w:rsidRPr="00524E55" w:rsidRDefault="00410A4C" w:rsidP="00410A4C">
      <w:pPr>
        <w:ind w:firstLine="709"/>
        <w:jc w:val="both"/>
      </w:pPr>
      <w:r w:rsidRPr="00524E55">
        <w:t>проведение санитарно-гигиенических, профилактических и оздоровительных меропри</w:t>
      </w:r>
      <w:r w:rsidRPr="00524E55">
        <w:t>я</w:t>
      </w:r>
      <w:r w:rsidRPr="00524E55">
        <w:t>тий, обучение и воспитание в сфере охраны здоровья граждан в Российской Федерации;</w:t>
      </w:r>
    </w:p>
    <w:p w:rsidR="00410A4C" w:rsidRPr="00524E55" w:rsidRDefault="00410A4C" w:rsidP="00410A4C">
      <w:pPr>
        <w:ind w:firstLine="709"/>
        <w:jc w:val="both"/>
      </w:pPr>
      <w:r w:rsidRPr="00524E55">
        <w:t>соблюдение государственных санитарно-эпидемиологических правил и нормативов;</w:t>
      </w:r>
    </w:p>
    <w:p w:rsidR="00410A4C" w:rsidRPr="00524E55" w:rsidRDefault="00410A4C" w:rsidP="00410A4C">
      <w:pPr>
        <w:ind w:firstLine="709"/>
        <w:jc w:val="both"/>
      </w:pPr>
      <w:r w:rsidRPr="00524E55">
        <w:t>расследование и учет несчастных случаев с обучающимися во время пребывания в Учреждении, в порядке, установленном федеральным органом исполнительной власти, ос</w:t>
      </w:r>
      <w:r w:rsidRPr="00524E55">
        <w:t>у</w:t>
      </w:r>
      <w:r w:rsidRPr="00524E55">
        <w:t>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w:t>
      </w:r>
      <w:r w:rsidRPr="00524E55">
        <w:t>а</w:t>
      </w:r>
      <w:r w:rsidRPr="00524E55">
        <w:t>ном исполнительной власти, осуществляющим функции по выработке и реализации госуда</w:t>
      </w:r>
      <w:r w:rsidRPr="00524E55">
        <w:t>р</w:t>
      </w:r>
      <w:r w:rsidRPr="00524E55">
        <w:t>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w:t>
      </w:r>
      <w:r w:rsidRPr="00524E55">
        <w:t>а</w:t>
      </w:r>
      <w:r w:rsidRPr="00524E55">
        <w:t>лизации государственной политики и нормативно-правовому регулированию в сфере здрав</w:t>
      </w:r>
      <w:r w:rsidRPr="00524E55">
        <w:t>о</w:t>
      </w:r>
      <w:r w:rsidRPr="00524E55">
        <w:t>охранения.</w:t>
      </w:r>
    </w:p>
    <w:p w:rsidR="00410A4C" w:rsidRPr="00524E55" w:rsidRDefault="00410A4C" w:rsidP="00410A4C">
      <w:pPr>
        <w:ind w:firstLine="709"/>
        <w:jc w:val="both"/>
      </w:pPr>
      <w:r w:rsidRPr="00524E55">
        <w:t> 3.7. Оказание медицинской помощи обучающимся  в Учреждении осуществляется в с</w:t>
      </w:r>
      <w:r w:rsidRPr="00524E55">
        <w:t>о</w:t>
      </w:r>
      <w:r w:rsidRPr="00524E55">
        <w:t>ответствии с законодательством Российской Федерации об охране здоровья граждан.</w:t>
      </w:r>
    </w:p>
    <w:p w:rsidR="00410A4C" w:rsidRPr="00524E55" w:rsidRDefault="00410A4C" w:rsidP="00410A4C">
      <w:pPr>
        <w:ind w:firstLine="709"/>
        <w:jc w:val="both"/>
      </w:pPr>
      <w:r w:rsidRPr="00524E55">
        <w:t>Медицинское обслуживание обучающихся Учреждения обеспечивается медицинским персоналом на основании заключенного договора между Учреждением и учреждением здрав</w:t>
      </w:r>
      <w:r w:rsidRPr="00524E55">
        <w:t>о</w:t>
      </w:r>
      <w:r w:rsidRPr="00524E55">
        <w:t>охранения. Учреждение предоставляет помещение с соответствующими условиями для работы медицинских работников, которые наряду с администрацией и педагогическим персоналом несут ответственность за проведение лечебно-профилактических мероприятий, соблюдение с</w:t>
      </w:r>
      <w:r w:rsidRPr="00524E55">
        <w:t>а</w:t>
      </w:r>
      <w:r w:rsidRPr="00524E55">
        <w:t>нитарно-гигиенических норм, режим и качество питания обучающихся.</w:t>
      </w:r>
    </w:p>
    <w:p w:rsidR="00410A4C" w:rsidRPr="00524E55" w:rsidRDefault="00410A4C" w:rsidP="00410A4C"/>
    <w:p w:rsidR="00410A4C" w:rsidRPr="00524E55" w:rsidRDefault="00410A4C" w:rsidP="00410A4C">
      <w:pPr>
        <w:ind w:firstLine="709"/>
        <w:jc w:val="center"/>
      </w:pPr>
      <w:r w:rsidRPr="00524E55">
        <w:t>4. Управление Учреждением</w:t>
      </w:r>
    </w:p>
    <w:p w:rsidR="00410A4C" w:rsidRPr="00524E55" w:rsidRDefault="00410A4C" w:rsidP="00410A4C">
      <w:pPr>
        <w:ind w:firstLine="709"/>
        <w:jc w:val="both"/>
      </w:pPr>
      <w:r w:rsidRPr="00524E55">
        <w:t>4.1. Управление Учреждением осуществляется в соответствии с законодательством Ро</w:t>
      </w:r>
      <w:r w:rsidRPr="00524E55">
        <w:t>с</w:t>
      </w:r>
      <w:r w:rsidRPr="00524E55">
        <w:t>сийской Федерации, на основе сочетания принципов единоначалия и коллегиальности.</w:t>
      </w:r>
    </w:p>
    <w:p w:rsidR="00410A4C" w:rsidRPr="00524E55" w:rsidRDefault="00410A4C" w:rsidP="00410A4C">
      <w:pPr>
        <w:ind w:firstLine="709"/>
        <w:jc w:val="both"/>
      </w:pPr>
      <w:r w:rsidRPr="00524E55">
        <w:t>4.2. Единоличным исполнительным органом Учреждения является директор, который назначается на должность и освобождается от должности приказом начальника отдела образ</w:t>
      </w:r>
      <w:r w:rsidRPr="00524E55">
        <w:t>о</w:t>
      </w:r>
      <w:r w:rsidRPr="00524E55">
        <w:t xml:space="preserve">вания по согласованию с главой Арзгирского муниципального округа Ставропольского края. </w:t>
      </w:r>
    </w:p>
    <w:p w:rsidR="00410A4C" w:rsidRPr="00524E55" w:rsidRDefault="00410A4C" w:rsidP="00410A4C">
      <w:pPr>
        <w:ind w:firstLine="709"/>
        <w:jc w:val="both"/>
      </w:pPr>
      <w:r w:rsidRPr="00524E55">
        <w:t>Директор назначается на должность по итогам конкурса на замещение вакантной дол</w:t>
      </w:r>
      <w:r w:rsidRPr="00524E55">
        <w:t>ж</w:t>
      </w:r>
      <w:r w:rsidRPr="00524E55">
        <w:t>ности руководителя муниципальной общеобразовательной организации Арзгирского муниц</w:t>
      </w:r>
      <w:r w:rsidRPr="00524E55">
        <w:t>и</w:t>
      </w:r>
      <w:r w:rsidRPr="00524E55">
        <w:lastRenderedPageBreak/>
        <w:t>пального округа Ставропольского края, который проводится в порядке и на условиях, устано</w:t>
      </w:r>
      <w:r w:rsidRPr="00524E55">
        <w:t>в</w:t>
      </w:r>
      <w:r w:rsidRPr="00524E55">
        <w:t>ленных Учредителем.</w:t>
      </w:r>
    </w:p>
    <w:p w:rsidR="00410A4C" w:rsidRPr="00524E55" w:rsidRDefault="00410A4C" w:rsidP="00410A4C">
      <w:pPr>
        <w:ind w:firstLine="709"/>
        <w:jc w:val="both"/>
      </w:pPr>
      <w:r w:rsidRPr="00524E55">
        <w:t>Права, обязанности и ответственность сторон, условия оплаты труда, режим труда и о</w:t>
      </w:r>
      <w:r w:rsidRPr="00524E55">
        <w:t>т</w:t>
      </w:r>
      <w:r w:rsidRPr="00524E55">
        <w:t>дыха, условия социального страхования, непосредственно связанные с трудовой деятельн</w:t>
      </w:r>
      <w:r w:rsidRPr="00524E55">
        <w:t>о</w:t>
      </w:r>
      <w:r w:rsidRPr="00524E55">
        <w:t>стью, основания расторжения трудового договора и другое        определяется трудовым догов</w:t>
      </w:r>
      <w:r w:rsidRPr="00524E55">
        <w:t>о</w:t>
      </w:r>
      <w:r w:rsidRPr="00524E55">
        <w:t>ром, заключаемым отделом образования  с директором Учреждения и в соответствии с де</w:t>
      </w:r>
      <w:r w:rsidRPr="00524E55">
        <w:t>й</w:t>
      </w:r>
      <w:r w:rsidRPr="00524E55">
        <w:t>ствующим законодательством Российской Федерации.</w:t>
      </w:r>
    </w:p>
    <w:p w:rsidR="00410A4C" w:rsidRPr="00524E55" w:rsidRDefault="00410A4C" w:rsidP="00410A4C">
      <w:pPr>
        <w:ind w:firstLine="709"/>
        <w:jc w:val="both"/>
      </w:pPr>
      <w:r w:rsidRPr="00524E55">
        <w:t xml:space="preserve">4.2.1. </w:t>
      </w:r>
      <w:r w:rsidRPr="00524E55">
        <w:rPr>
          <w:color w:val="000000"/>
        </w:rPr>
        <w:t xml:space="preserve">Директор осуществляет текущее руководство деятельностью Учреждения. </w:t>
      </w:r>
    </w:p>
    <w:p w:rsidR="00410A4C" w:rsidRPr="00524E55" w:rsidRDefault="00410A4C" w:rsidP="00410A4C">
      <w:pPr>
        <w:ind w:firstLine="709"/>
        <w:jc w:val="both"/>
      </w:pPr>
      <w:r w:rsidRPr="00524E55">
        <w:t>4.2.2. Директор Учреждения  должен соответствовать квалификационным требованиям, указанным в квалификационных справочниках, по соответствующим должностям руководит</w:t>
      </w:r>
      <w:r w:rsidRPr="00524E55">
        <w:t>е</w:t>
      </w:r>
      <w:r w:rsidRPr="00524E55">
        <w:t>лей образовательных организаций и (или) профессиональным стандартам.</w:t>
      </w:r>
    </w:p>
    <w:p w:rsidR="00410A4C" w:rsidRPr="00524E55" w:rsidRDefault="00410A4C" w:rsidP="00410A4C">
      <w:pPr>
        <w:ind w:firstLine="709"/>
        <w:jc w:val="both"/>
      </w:pPr>
      <w:r w:rsidRPr="00524E55">
        <w:t>4.2.3. Запрещается занятие должности директора Учреждения лицами, которые не д</w:t>
      </w:r>
      <w:r w:rsidRPr="00524E55">
        <w:t>о</w:t>
      </w:r>
      <w:r w:rsidRPr="00524E55">
        <w:t>пускаются к работе в образовательных организациях  по основаниям, установленным трудовым законодательством.</w:t>
      </w:r>
    </w:p>
    <w:p w:rsidR="00410A4C" w:rsidRPr="00524E55" w:rsidRDefault="00410A4C" w:rsidP="00410A4C">
      <w:pPr>
        <w:ind w:firstLine="709"/>
        <w:jc w:val="both"/>
      </w:pPr>
      <w:r w:rsidRPr="00524E55">
        <w:t>4.2.4. Кандидаты на должность директора Учреждения и его директор проходят обяз</w:t>
      </w:r>
      <w:r w:rsidRPr="00524E55">
        <w:t>а</w:t>
      </w:r>
      <w:r w:rsidRPr="00524E55">
        <w:t>тельную аттестацию. Порядок и сроки проведения аттестации кандидатов на должность дире</w:t>
      </w:r>
      <w:r w:rsidRPr="00524E55">
        <w:t>к</w:t>
      </w:r>
      <w:r w:rsidRPr="00524E55">
        <w:t>тора  устанавливаются Учредителям.</w:t>
      </w:r>
    </w:p>
    <w:p w:rsidR="00410A4C" w:rsidRPr="00524E55" w:rsidRDefault="00410A4C" w:rsidP="00410A4C">
      <w:pPr>
        <w:ind w:firstLine="709"/>
        <w:jc w:val="both"/>
      </w:pPr>
      <w:r w:rsidRPr="00524E55">
        <w:t>4.2.5. Права и обязанности директора Учреждения, его компетенция в области управл</w:t>
      </w:r>
      <w:r w:rsidRPr="00524E55">
        <w:t>е</w:t>
      </w:r>
      <w:r w:rsidRPr="00524E55">
        <w:t>ния Учреждением определяются в соответствии с законодательством об образовании и насто</w:t>
      </w:r>
      <w:r w:rsidRPr="00524E55">
        <w:t>я</w:t>
      </w:r>
      <w:r w:rsidRPr="00524E55">
        <w:t>щим Уставом.</w:t>
      </w:r>
    </w:p>
    <w:p w:rsidR="00410A4C" w:rsidRPr="00524E55" w:rsidRDefault="00410A4C" w:rsidP="00410A4C">
      <w:pPr>
        <w:ind w:firstLine="709"/>
        <w:jc w:val="both"/>
      </w:pPr>
      <w:r w:rsidRPr="00524E55">
        <w:t>4.2.6. Директор Учреждения имеет право:</w:t>
      </w:r>
    </w:p>
    <w:p w:rsidR="00410A4C" w:rsidRPr="00524E55" w:rsidRDefault="00410A4C" w:rsidP="00410A4C">
      <w:pPr>
        <w:ind w:firstLine="709"/>
        <w:jc w:val="both"/>
      </w:pPr>
      <w:r w:rsidRPr="00524E55">
        <w:t>на социальные гарантии, меры социальной поддержки, предусмотренные для педагог</w:t>
      </w:r>
      <w:r w:rsidRPr="00524E55">
        <w:t>и</w:t>
      </w:r>
      <w:r w:rsidRPr="00524E55">
        <w:t>ческих работников Федеральным законом от 29.12.2012 г. №273 –ФЗ «Об образовании в Ро</w:t>
      </w:r>
      <w:r w:rsidRPr="00524E55">
        <w:t>с</w:t>
      </w:r>
      <w:r w:rsidRPr="00524E55">
        <w:t>сийской Федерации» и иными законодательными актами, регламентирующими деятельность в области образования;</w:t>
      </w:r>
    </w:p>
    <w:p w:rsidR="00410A4C" w:rsidRPr="00524E55" w:rsidRDefault="00410A4C" w:rsidP="00410A4C">
      <w:pPr>
        <w:ind w:firstLine="709"/>
        <w:jc w:val="both"/>
      </w:pPr>
      <w:r w:rsidRPr="00524E55">
        <w:t>действовать без доверенности от имени Учреждения, представлять его интересы в  орг</w:t>
      </w:r>
      <w:r w:rsidRPr="00524E55">
        <w:t>а</w:t>
      </w:r>
      <w:r w:rsidRPr="00524E55">
        <w:t>низациях всех форм собственности, государственных органах,  а также судах различной юри</w:t>
      </w:r>
      <w:r w:rsidRPr="00524E55">
        <w:t>с</w:t>
      </w:r>
      <w:r w:rsidRPr="00524E55">
        <w:t>дикции;</w:t>
      </w:r>
    </w:p>
    <w:p w:rsidR="00410A4C" w:rsidRPr="00524E55" w:rsidRDefault="00410A4C" w:rsidP="00410A4C">
      <w:pPr>
        <w:ind w:firstLine="709"/>
        <w:jc w:val="both"/>
      </w:pPr>
      <w:r w:rsidRPr="00524E55">
        <w:t>выдавать доверенности на представления интересов Учреждения;</w:t>
      </w:r>
    </w:p>
    <w:p w:rsidR="00410A4C" w:rsidRPr="00524E55" w:rsidRDefault="00410A4C" w:rsidP="00410A4C">
      <w:pPr>
        <w:ind w:firstLine="709"/>
        <w:jc w:val="both"/>
      </w:pPr>
      <w:r w:rsidRPr="00524E55">
        <w:t>заключать контракты, соглашения, договоры по вопросам организации деятельности Учреждения;</w:t>
      </w:r>
    </w:p>
    <w:p w:rsidR="00410A4C" w:rsidRPr="00524E55" w:rsidRDefault="00410A4C" w:rsidP="00410A4C">
      <w:pPr>
        <w:ind w:firstLine="709"/>
        <w:jc w:val="both"/>
      </w:pPr>
      <w:r w:rsidRPr="00524E55">
        <w:t>открывать счета в установленном законодательством порядке;</w:t>
      </w:r>
    </w:p>
    <w:p w:rsidR="00410A4C" w:rsidRPr="00524E55" w:rsidRDefault="00410A4C" w:rsidP="00410A4C">
      <w:pPr>
        <w:ind w:firstLine="709"/>
        <w:jc w:val="both"/>
      </w:pPr>
      <w:r w:rsidRPr="00524E55">
        <w:t>распоряжаться имуществом и денежными средствами Учреждения  в пределах, устано</w:t>
      </w:r>
      <w:r w:rsidRPr="00524E55">
        <w:t>в</w:t>
      </w:r>
      <w:r w:rsidRPr="00524E55">
        <w:t>ленных законодательством Российской Федерации;</w:t>
      </w:r>
    </w:p>
    <w:p w:rsidR="00410A4C" w:rsidRPr="00524E55" w:rsidRDefault="00410A4C" w:rsidP="00410A4C">
      <w:pPr>
        <w:ind w:firstLine="709"/>
        <w:jc w:val="both"/>
      </w:pPr>
      <w:r w:rsidRPr="00524E55">
        <w:t>издавать приказы и иные распорядительные документы, давать указания, обязательные для исполнения всеми работниками Учреждения;</w:t>
      </w:r>
    </w:p>
    <w:p w:rsidR="00410A4C" w:rsidRPr="00524E55" w:rsidRDefault="00410A4C" w:rsidP="00410A4C">
      <w:pPr>
        <w:ind w:firstLine="709"/>
        <w:jc w:val="both"/>
      </w:pPr>
      <w:r w:rsidRPr="00524E55">
        <w:t>разрабатывать и утверждать штатное расписание Учреждения;</w:t>
      </w:r>
    </w:p>
    <w:p w:rsidR="00410A4C" w:rsidRPr="00524E55" w:rsidRDefault="00410A4C" w:rsidP="00410A4C">
      <w:pPr>
        <w:ind w:firstLine="709"/>
        <w:jc w:val="both"/>
      </w:pPr>
      <w:r w:rsidRPr="00524E55">
        <w:t>осуществлять прием на работу работников Учреждения, перевод работников и распред</w:t>
      </w:r>
      <w:r w:rsidRPr="00524E55">
        <w:t>е</w:t>
      </w:r>
      <w:r w:rsidRPr="00524E55">
        <w:t>ление обязанностей, поощрять работников Учреждения, налагать дисциплинарные взыскания и увольнять работников;</w:t>
      </w:r>
    </w:p>
    <w:p w:rsidR="00410A4C" w:rsidRPr="00524E55" w:rsidRDefault="00410A4C" w:rsidP="00410A4C">
      <w:pPr>
        <w:ind w:firstLine="709"/>
        <w:jc w:val="both"/>
      </w:pPr>
      <w:r w:rsidRPr="00524E55">
        <w:t>утверждать заработную плату работникам Учреждения в пределах денежных средств, направленных на оплату труда работников, в соответствии с действующим законодательством;</w:t>
      </w:r>
    </w:p>
    <w:p w:rsidR="00410A4C" w:rsidRPr="00524E55" w:rsidRDefault="00410A4C" w:rsidP="00410A4C">
      <w:pPr>
        <w:ind w:firstLine="709"/>
        <w:jc w:val="both"/>
      </w:pPr>
      <w:r w:rsidRPr="00524E55">
        <w:t>рассматривать жалобы, предложения граждан по вопросам работы Учреждения и пр</w:t>
      </w:r>
      <w:r w:rsidRPr="00524E55">
        <w:t>и</w:t>
      </w:r>
      <w:r w:rsidRPr="00524E55">
        <w:t xml:space="preserve">нимать по ним решения в пределах своей компетенции;  </w:t>
      </w:r>
    </w:p>
    <w:p w:rsidR="00410A4C" w:rsidRPr="00524E55" w:rsidRDefault="00410A4C" w:rsidP="00410A4C">
      <w:pPr>
        <w:ind w:firstLine="709"/>
        <w:jc w:val="both"/>
      </w:pPr>
      <w:r w:rsidRPr="00524E55">
        <w:t>иные права, предусмотренные действующим законодательством, трудовым договором и должностной инструкцией Директора Учреждения.</w:t>
      </w:r>
    </w:p>
    <w:p w:rsidR="00410A4C" w:rsidRPr="00524E55" w:rsidRDefault="00410A4C" w:rsidP="00410A4C">
      <w:pPr>
        <w:ind w:firstLine="709"/>
        <w:jc w:val="both"/>
      </w:pPr>
      <w:r w:rsidRPr="00524E55">
        <w:t>4.2.7. Директор Учреждения обязан:</w:t>
      </w:r>
    </w:p>
    <w:p w:rsidR="00410A4C" w:rsidRPr="00524E55" w:rsidRDefault="00410A4C" w:rsidP="00410A4C">
      <w:pPr>
        <w:ind w:firstLine="709"/>
        <w:jc w:val="both"/>
      </w:pPr>
      <w:r w:rsidRPr="00524E55">
        <w:t>руководить всеми видами текущей финансово – хозяйственной деятельности Учрежд</w:t>
      </w:r>
      <w:r w:rsidRPr="00524E55">
        <w:t>е</w:t>
      </w:r>
      <w:r w:rsidRPr="00524E55">
        <w:t>ния, обеспечивать его эффективную и устойчивую работу;</w:t>
      </w:r>
    </w:p>
    <w:p w:rsidR="00410A4C" w:rsidRPr="00524E55" w:rsidRDefault="00410A4C" w:rsidP="00410A4C">
      <w:pPr>
        <w:ind w:firstLine="709"/>
        <w:jc w:val="both"/>
      </w:pPr>
      <w:r w:rsidRPr="00524E55">
        <w:t>осуществлять контроль за деятельностью работников Учреждения;</w:t>
      </w:r>
    </w:p>
    <w:p w:rsidR="00410A4C" w:rsidRPr="00524E55" w:rsidRDefault="00410A4C" w:rsidP="00410A4C">
      <w:pPr>
        <w:ind w:firstLine="709"/>
        <w:jc w:val="both"/>
      </w:pPr>
      <w:r w:rsidRPr="00524E55">
        <w:lastRenderedPageBreak/>
        <w:t>разрабатывать и утверждать планы текущей и перспективной работы;</w:t>
      </w:r>
    </w:p>
    <w:p w:rsidR="00410A4C" w:rsidRPr="00524E55" w:rsidRDefault="00410A4C" w:rsidP="00410A4C">
      <w:pPr>
        <w:ind w:firstLine="709"/>
        <w:jc w:val="both"/>
      </w:pPr>
      <w:r w:rsidRPr="00524E55">
        <w:t>незамедлительно информировать Учредителя и (или) правоохранительные  органы о фактах несоблюдения работниками Учреждения требований законодательства Российской Ф</w:t>
      </w:r>
      <w:r w:rsidRPr="00524E55">
        <w:t>е</w:t>
      </w:r>
      <w:r w:rsidRPr="00524E55">
        <w:t>дерации об охране здоровья, жизни воспитанников, требований соблюдения прав и свобод д</w:t>
      </w:r>
      <w:r w:rsidRPr="00524E55">
        <w:t>е</w:t>
      </w:r>
      <w:r w:rsidRPr="00524E55">
        <w:t>тей, а также о несчастных случаях, произошедших в Учреждении с воспитанниками и (или) р</w:t>
      </w:r>
      <w:r w:rsidRPr="00524E55">
        <w:t>а</w:t>
      </w:r>
      <w:r w:rsidRPr="00524E55">
        <w:t xml:space="preserve">ботниками Учреждения; </w:t>
      </w:r>
    </w:p>
    <w:p w:rsidR="00410A4C" w:rsidRPr="00524E55" w:rsidRDefault="00410A4C" w:rsidP="00410A4C">
      <w:pPr>
        <w:ind w:firstLine="709"/>
        <w:jc w:val="both"/>
      </w:pPr>
      <w:r w:rsidRPr="00524E55">
        <w:t>обеспечивать постоянную работу над повышением качества предоставляемых Учрежд</w:t>
      </w:r>
      <w:r w:rsidRPr="00524E55">
        <w:t>е</w:t>
      </w:r>
      <w:r w:rsidRPr="00524E55">
        <w:t>нием муниципальных и иных услуг;</w:t>
      </w:r>
    </w:p>
    <w:p w:rsidR="00410A4C" w:rsidRPr="00524E55" w:rsidRDefault="00410A4C" w:rsidP="00410A4C">
      <w:pPr>
        <w:ind w:firstLine="709"/>
        <w:jc w:val="both"/>
      </w:pPr>
      <w:r w:rsidRPr="00524E55">
        <w:t>обеспечивать целевое и рациональное использование бюджетных средств, и соблюдение Учреждением финансовой дисциплины в соответствии с действующим законодательством.</w:t>
      </w:r>
    </w:p>
    <w:p w:rsidR="00410A4C" w:rsidRPr="00524E55" w:rsidRDefault="00410A4C" w:rsidP="00410A4C">
      <w:pPr>
        <w:ind w:firstLine="709"/>
        <w:jc w:val="both"/>
      </w:pPr>
      <w:r w:rsidRPr="00524E55">
        <w:t>обеспечивать сохранность, рациональное использование имущества, закрепленного на праве оперативного управления за Учреждением.</w:t>
      </w:r>
    </w:p>
    <w:p w:rsidR="00410A4C" w:rsidRPr="00524E55" w:rsidRDefault="00410A4C" w:rsidP="00410A4C">
      <w:pPr>
        <w:ind w:firstLine="709"/>
        <w:jc w:val="both"/>
      </w:pPr>
      <w:r w:rsidRPr="00524E55">
        <w:t>обеспечивать соблюдение правил внутреннего трудового распорядка и трудовой дисц</w:t>
      </w:r>
      <w:r w:rsidRPr="00524E55">
        <w:t>и</w:t>
      </w:r>
      <w:r w:rsidRPr="00524E55">
        <w:t>плины работниками Учреждения.</w:t>
      </w:r>
    </w:p>
    <w:p w:rsidR="00410A4C" w:rsidRPr="00524E55" w:rsidRDefault="00410A4C" w:rsidP="00410A4C">
      <w:pPr>
        <w:ind w:firstLine="709"/>
        <w:jc w:val="both"/>
      </w:pPr>
      <w:r w:rsidRPr="00524E55">
        <w:t>обеспечивать соблюдение требований по охране и безопасности труда, принимать нео</w:t>
      </w:r>
      <w:r w:rsidRPr="00524E55">
        <w:t>б</w:t>
      </w:r>
      <w:r w:rsidRPr="00524E55">
        <w:t>ходимые меры по соблюдению в Учреждении правил техники безопасности и требований фед</w:t>
      </w:r>
      <w:r w:rsidRPr="00524E55">
        <w:t>е</w:t>
      </w:r>
      <w:r w:rsidRPr="00524E55">
        <w:t>ральных законов по защите жизни и здоровья работников Учреждения.</w:t>
      </w:r>
    </w:p>
    <w:p w:rsidR="00410A4C" w:rsidRPr="00524E55" w:rsidRDefault="00410A4C" w:rsidP="00410A4C">
      <w:pPr>
        <w:ind w:firstLine="709"/>
        <w:jc w:val="both"/>
      </w:pPr>
      <w:r w:rsidRPr="00524E55">
        <w:t>выполнять иные обязанности, установленные действующим законодательством,  реш</w:t>
      </w:r>
      <w:r w:rsidRPr="00524E55">
        <w:t>е</w:t>
      </w:r>
      <w:r w:rsidRPr="00524E55">
        <w:t>ниями Учредителя, трудовым договором и должностной инструкцией Директора Учреждения</w:t>
      </w:r>
    </w:p>
    <w:p w:rsidR="00410A4C" w:rsidRPr="00524E55" w:rsidRDefault="00410A4C" w:rsidP="00410A4C">
      <w:pPr>
        <w:ind w:firstLine="709"/>
        <w:jc w:val="both"/>
      </w:pPr>
      <w:r w:rsidRPr="00524E55">
        <w:t>4.2.8. Директор Учреждения  несет ответственность за руководство образовательной, воспитательной работой и организационно-хозяйственной деятельностью Учреждения,  за ре</w:t>
      </w:r>
      <w:r w:rsidRPr="00524E55">
        <w:t>а</w:t>
      </w:r>
      <w:r w:rsidRPr="00524E55">
        <w:t>лизацию программы развития Учреждения, неисполнение обязанностей, предусмотренных де</w:t>
      </w:r>
      <w:r w:rsidRPr="00524E55">
        <w:t>й</w:t>
      </w:r>
      <w:r w:rsidRPr="00524E55">
        <w:t>ствующим законодательством, настоящим Уставом, решениями Учредителя.</w:t>
      </w:r>
    </w:p>
    <w:p w:rsidR="00410A4C" w:rsidRPr="00524E55" w:rsidRDefault="00410A4C" w:rsidP="00410A4C">
      <w:pPr>
        <w:ind w:firstLine="709"/>
        <w:jc w:val="both"/>
      </w:pPr>
      <w:r w:rsidRPr="00524E55">
        <w:t>4.2.9. Ведение трудовой книжки или информации о трудовой деятельности в электро</w:t>
      </w:r>
      <w:r w:rsidRPr="00524E55">
        <w:t>н</w:t>
      </w:r>
      <w:r w:rsidRPr="00524E55">
        <w:t>ном виде и личного дела директора Учреждения, а также их хранение осуществляется отделом образования.</w:t>
      </w:r>
    </w:p>
    <w:p w:rsidR="00410A4C" w:rsidRPr="00524E55" w:rsidRDefault="00410A4C" w:rsidP="00410A4C">
      <w:pPr>
        <w:ind w:firstLine="709"/>
        <w:jc w:val="both"/>
      </w:pPr>
      <w:r w:rsidRPr="00524E55">
        <w:t>4.2.10. Применение к директору Учреждения дисциплинарных взысканий, а также пр</w:t>
      </w:r>
      <w:r w:rsidRPr="00524E55">
        <w:t>и</w:t>
      </w:r>
      <w:r w:rsidRPr="00524E55">
        <w:t>влечение его к материальной ответственности за причиненный ущерб производится в соотве</w:t>
      </w:r>
      <w:r w:rsidRPr="00524E55">
        <w:t>т</w:t>
      </w:r>
      <w:r w:rsidRPr="00524E55">
        <w:t>ствии с требованиями действующего законодательства Российской Федерации на основании приказа отдела образования.</w:t>
      </w:r>
    </w:p>
    <w:p w:rsidR="00410A4C" w:rsidRPr="00524E55" w:rsidRDefault="00410A4C" w:rsidP="00410A4C">
      <w:pPr>
        <w:ind w:firstLine="709"/>
        <w:jc w:val="both"/>
        <w:rPr>
          <w:color w:val="000000"/>
        </w:rPr>
      </w:pPr>
      <w:r w:rsidRPr="00524E55">
        <w:t>4.3. В Учреждении также могут  формироваться коллегиальные органы управления, к которым относятся: Общее собрание работников, Управляющий совет, Попечительский совет, Педагогический совет</w:t>
      </w:r>
      <w:r w:rsidRPr="00524E55">
        <w:rPr>
          <w:color w:val="000000"/>
        </w:rPr>
        <w:t>, Общешкольный родительский комитет, Совет старшеклассников.</w:t>
      </w:r>
    </w:p>
    <w:p w:rsidR="00410A4C" w:rsidRPr="00524E55" w:rsidRDefault="00410A4C" w:rsidP="00410A4C">
      <w:pPr>
        <w:ind w:firstLine="709"/>
        <w:jc w:val="both"/>
      </w:pPr>
      <w:r w:rsidRPr="00524E55">
        <w:t>4.3.1. Общее собрание  работников – коллегиальный орган управления Учреждения, о</w:t>
      </w:r>
      <w:r w:rsidRPr="00524E55">
        <w:t>с</w:t>
      </w:r>
      <w:r w:rsidRPr="00524E55">
        <w:t>новной функцией которого является  обеспечение соблюдения Учреждением целей, в интересах которых оно создано.</w:t>
      </w:r>
    </w:p>
    <w:p w:rsidR="00410A4C" w:rsidRPr="00524E55" w:rsidRDefault="00410A4C" w:rsidP="00410A4C">
      <w:pPr>
        <w:ind w:firstLine="709"/>
        <w:jc w:val="both"/>
      </w:pPr>
      <w:r w:rsidRPr="00524E55">
        <w:t>Общее собрание трудового коллектива Учреждения действует бессрочно и включает в себя работников Учреждения  на дату проведения общего собрания.</w:t>
      </w:r>
    </w:p>
    <w:p w:rsidR="00410A4C" w:rsidRPr="00524E55" w:rsidRDefault="00410A4C" w:rsidP="00410A4C">
      <w:pPr>
        <w:ind w:firstLine="709"/>
        <w:jc w:val="both"/>
      </w:pPr>
      <w:r w:rsidRPr="00524E55">
        <w:t>К компетенции Общего собрания работников относится:</w:t>
      </w:r>
    </w:p>
    <w:p w:rsidR="00410A4C" w:rsidRPr="00524E55" w:rsidRDefault="00410A4C" w:rsidP="00410A4C">
      <w:pPr>
        <w:ind w:firstLine="709"/>
        <w:jc w:val="both"/>
      </w:pPr>
      <w:r w:rsidRPr="00524E55">
        <w:t>внесение предложений в план развития Учреждения, в том числе о направлениях образ</w:t>
      </w:r>
      <w:r w:rsidRPr="00524E55">
        <w:t>о</w:t>
      </w:r>
      <w:r w:rsidRPr="00524E55">
        <w:t>вательной деятельности  и иных видах деятельности Учреждения;</w:t>
      </w:r>
    </w:p>
    <w:p w:rsidR="00410A4C" w:rsidRPr="00524E55" w:rsidRDefault="00410A4C" w:rsidP="00410A4C">
      <w:pPr>
        <w:ind w:firstLine="709"/>
        <w:jc w:val="both"/>
      </w:pPr>
      <w:r w:rsidRPr="00524E55">
        <w:t>внесение предложений об изменении и дополнении Устава Учреждения;</w:t>
      </w:r>
    </w:p>
    <w:p w:rsidR="00410A4C" w:rsidRPr="00524E55" w:rsidRDefault="00410A4C" w:rsidP="00410A4C">
      <w:pPr>
        <w:ind w:firstLine="709"/>
        <w:jc w:val="both"/>
      </w:pPr>
      <w:r w:rsidRPr="00524E55">
        <w:t>утверждение коллективного договора, правил внутреннего трудового распорядка, пол</w:t>
      </w:r>
      <w:r w:rsidRPr="00524E55">
        <w:t>о</w:t>
      </w:r>
      <w:r w:rsidRPr="00524E55">
        <w:t>жения об оплате труда работников и иных локальных нормативных        актов в соответствии с установленной компетенцией по представлению директора Учреждения;</w:t>
      </w:r>
    </w:p>
    <w:p w:rsidR="00410A4C" w:rsidRPr="00524E55" w:rsidRDefault="00410A4C" w:rsidP="00410A4C">
      <w:pPr>
        <w:ind w:firstLine="709"/>
        <w:jc w:val="both"/>
      </w:pPr>
      <w:r w:rsidRPr="00524E55">
        <w:t>избрание представителей работников в комиссию по трудовым спорам;</w:t>
      </w:r>
    </w:p>
    <w:p w:rsidR="00410A4C" w:rsidRPr="00524E55" w:rsidRDefault="00410A4C" w:rsidP="00410A4C">
      <w:pPr>
        <w:ind w:firstLine="709"/>
        <w:jc w:val="both"/>
      </w:pPr>
      <w:r w:rsidRPr="00524E55">
        <w:t>поручение представления интересов работников  профсоюзной организации или иному представителю;</w:t>
      </w:r>
    </w:p>
    <w:p w:rsidR="00410A4C" w:rsidRPr="00524E55" w:rsidRDefault="00410A4C" w:rsidP="00410A4C">
      <w:pPr>
        <w:ind w:firstLine="709"/>
        <w:jc w:val="both"/>
      </w:pPr>
      <w:r w:rsidRPr="00524E55">
        <w:t>утверждение требований в ходе коллективного трудового спора, выдвинутых работн</w:t>
      </w:r>
      <w:r w:rsidRPr="00524E55">
        <w:t>и</w:t>
      </w:r>
      <w:r w:rsidRPr="00524E55">
        <w:t>ками Учреждения или их представителями;</w:t>
      </w:r>
    </w:p>
    <w:p w:rsidR="00410A4C" w:rsidRPr="00524E55" w:rsidRDefault="00410A4C" w:rsidP="00410A4C">
      <w:pPr>
        <w:ind w:firstLine="709"/>
        <w:jc w:val="both"/>
      </w:pPr>
      <w:proofErr w:type="spellStart"/>
      <w:r w:rsidRPr="00524E55">
        <w:lastRenderedPageBreak/>
        <w:t>ходатайствование</w:t>
      </w:r>
      <w:proofErr w:type="spellEnd"/>
      <w:r w:rsidRPr="00524E55">
        <w:t xml:space="preserve"> о награждении работников Учреждения;</w:t>
      </w:r>
    </w:p>
    <w:p w:rsidR="00410A4C" w:rsidRPr="00524E55" w:rsidRDefault="00410A4C" w:rsidP="00410A4C">
      <w:pPr>
        <w:ind w:firstLine="709"/>
        <w:jc w:val="both"/>
      </w:pPr>
      <w:r w:rsidRPr="00524E55">
        <w:t>Общее собрание работников  проводится не реже одного раза в год.</w:t>
      </w:r>
    </w:p>
    <w:p w:rsidR="00410A4C" w:rsidRPr="00524E55" w:rsidRDefault="00410A4C" w:rsidP="00410A4C">
      <w:pPr>
        <w:ind w:firstLine="709"/>
        <w:jc w:val="both"/>
      </w:pPr>
      <w:r w:rsidRPr="00524E55">
        <w:t>Для ведения общего собрания работников  открытым голосованием избираются его председатель и секретарь. В своей работе общее собрание работников  руководствуется пол</w:t>
      </w:r>
      <w:r w:rsidRPr="00524E55">
        <w:t>о</w:t>
      </w:r>
      <w:r w:rsidRPr="00524E55">
        <w:t xml:space="preserve">жением об общем собрании работников. </w:t>
      </w:r>
    </w:p>
    <w:p w:rsidR="00410A4C" w:rsidRPr="00524E55" w:rsidRDefault="00410A4C" w:rsidP="00410A4C">
      <w:pPr>
        <w:ind w:firstLine="709"/>
        <w:jc w:val="both"/>
      </w:pPr>
      <w:r w:rsidRPr="00524E55">
        <w:t>Общее собрание работников считается состоявшимся, если на нем присутствовало более половины работников Учреждения.</w:t>
      </w:r>
    </w:p>
    <w:p w:rsidR="00410A4C" w:rsidRPr="00524E55" w:rsidRDefault="00410A4C" w:rsidP="00410A4C">
      <w:pPr>
        <w:ind w:firstLine="709"/>
        <w:jc w:val="both"/>
      </w:pPr>
      <w:r w:rsidRPr="00524E55">
        <w:t>Решение общего собрания работников  считается принятым, если за него проголосовало  не менее двух третьих присутствующих.</w:t>
      </w:r>
    </w:p>
    <w:p w:rsidR="00410A4C" w:rsidRPr="00524E55" w:rsidRDefault="00410A4C" w:rsidP="00410A4C">
      <w:pPr>
        <w:ind w:firstLine="709"/>
        <w:jc w:val="both"/>
      </w:pPr>
      <w:r w:rsidRPr="00524E55">
        <w:t>Решения являются обязательными, исполнение решений организуется  Директором Учреждения. Директор отчитывается на очередном общем собрании работников  об исполн</w:t>
      </w:r>
      <w:r w:rsidRPr="00524E55">
        <w:t>е</w:t>
      </w:r>
      <w:r w:rsidRPr="00524E55">
        <w:t>нии и (или) о ходе исполнения решений предыдущего собрания.</w:t>
      </w:r>
    </w:p>
    <w:p w:rsidR="00410A4C" w:rsidRPr="00524E55" w:rsidRDefault="00410A4C" w:rsidP="00410A4C">
      <w:pPr>
        <w:ind w:firstLine="709"/>
        <w:jc w:val="both"/>
      </w:pPr>
      <w:r w:rsidRPr="00524E55">
        <w:t>Иные правоотношения, регламентирующие деятельность Общего собрания работников, не отраженные в настоящем Уставе, утверждаются локальными актами Учреждения.</w:t>
      </w:r>
    </w:p>
    <w:p w:rsidR="00410A4C" w:rsidRPr="00524E55" w:rsidRDefault="00410A4C" w:rsidP="00410A4C">
      <w:pPr>
        <w:ind w:firstLine="708"/>
        <w:jc w:val="both"/>
        <w:rPr>
          <w:color w:val="000000"/>
        </w:rPr>
      </w:pPr>
      <w:r w:rsidRPr="00524E55">
        <w:t xml:space="preserve">4.3.2. Управляющий совет </w:t>
      </w:r>
      <w:r w:rsidRPr="00524E55">
        <w:rPr>
          <w:color w:val="000000"/>
        </w:rPr>
        <w:t>является коллегиальным органом управления Учреждения, решающий отдельные вопросы  функционирования и развития Учреждения, реализующим принцип демократического, государственно-общественного характера управления образован</w:t>
      </w:r>
      <w:r w:rsidRPr="00524E55">
        <w:rPr>
          <w:color w:val="000000"/>
        </w:rPr>
        <w:t>и</w:t>
      </w:r>
      <w:r w:rsidRPr="00524E55">
        <w:rPr>
          <w:color w:val="000000"/>
        </w:rPr>
        <w:t>ем.</w:t>
      </w:r>
    </w:p>
    <w:p w:rsidR="00410A4C" w:rsidRPr="00524E55" w:rsidRDefault="00410A4C" w:rsidP="00410A4C">
      <w:pPr>
        <w:shd w:val="clear" w:color="auto" w:fill="FFFFFF"/>
        <w:ind w:firstLine="708"/>
        <w:jc w:val="both"/>
        <w:textAlignment w:val="baseline"/>
      </w:pPr>
      <w:r w:rsidRPr="00524E55">
        <w:t>Управляющий  совет не является юридическим лицом.</w:t>
      </w:r>
    </w:p>
    <w:p w:rsidR="00410A4C" w:rsidRPr="00524E55" w:rsidRDefault="00410A4C" w:rsidP="00410A4C">
      <w:pPr>
        <w:shd w:val="clear" w:color="auto" w:fill="FFFFFF"/>
        <w:ind w:firstLine="708"/>
        <w:jc w:val="both"/>
        <w:textAlignment w:val="baseline"/>
      </w:pPr>
      <w:r w:rsidRPr="00524E55">
        <w:t>Основной целью управляющего  совета является содействие функционированию и ра</w:t>
      </w:r>
      <w:r w:rsidRPr="00524E55">
        <w:t>з</w:t>
      </w:r>
      <w:r w:rsidRPr="00524E55">
        <w:t>витию Учреждения.</w:t>
      </w:r>
    </w:p>
    <w:p w:rsidR="00410A4C" w:rsidRPr="00524E55" w:rsidRDefault="00410A4C" w:rsidP="00410A4C">
      <w:pPr>
        <w:shd w:val="clear" w:color="auto" w:fill="FFFFFF"/>
        <w:ind w:firstLine="708"/>
        <w:jc w:val="both"/>
        <w:textAlignment w:val="baseline"/>
      </w:pPr>
      <w:r w:rsidRPr="00524E55">
        <w:rPr>
          <w:color w:val="000000"/>
        </w:rPr>
        <w:t xml:space="preserve">Управляющий совет формируется в составе не менее 9 и не более 13  членов. </w:t>
      </w:r>
      <w:r w:rsidRPr="00524E55">
        <w:t>Совет во</w:t>
      </w:r>
      <w:r w:rsidRPr="00524E55">
        <w:t>з</w:t>
      </w:r>
      <w:r w:rsidRPr="00524E55">
        <w:t>главляет председатель, обладающий организационными и координационными полномочиями. Председатель   и секретарь ежегодно избираются на первом заседании управляющего совета большинством голосов при открытом голосовании.</w:t>
      </w:r>
    </w:p>
    <w:p w:rsidR="00410A4C" w:rsidRPr="00524E55" w:rsidRDefault="00410A4C" w:rsidP="00410A4C">
      <w:pPr>
        <w:shd w:val="clear" w:color="auto" w:fill="FFFFFF"/>
        <w:ind w:firstLine="708"/>
        <w:jc w:val="both"/>
        <w:textAlignment w:val="baseline"/>
      </w:pPr>
      <w:r w:rsidRPr="00524E55">
        <w:rPr>
          <w:color w:val="000000"/>
        </w:rPr>
        <w:t>Члены управляющего совета избираются из числа родителей (законных представителей) учащихся, работников Учреждения, представителей Учредителя,  учащихся. Директор Учр</w:t>
      </w:r>
      <w:r w:rsidRPr="00524E55">
        <w:rPr>
          <w:color w:val="000000"/>
        </w:rPr>
        <w:t>е</w:t>
      </w:r>
      <w:r w:rsidRPr="00524E55">
        <w:rPr>
          <w:color w:val="000000"/>
        </w:rPr>
        <w:t>ждения  входит в состав совета по должности. Управляющий совет избирается сроком на три года.</w:t>
      </w:r>
      <w:r w:rsidRPr="00524E55">
        <w:t xml:space="preserve"> </w:t>
      </w:r>
    </w:p>
    <w:p w:rsidR="00410A4C" w:rsidRPr="00524E55" w:rsidRDefault="00410A4C" w:rsidP="00410A4C">
      <w:pPr>
        <w:shd w:val="clear" w:color="auto" w:fill="FFFFFF"/>
        <w:ind w:firstLine="708"/>
        <w:jc w:val="both"/>
        <w:textAlignment w:val="baseline"/>
      </w:pPr>
      <w:r w:rsidRPr="00524E55">
        <w:t>Решения управляющего  совета оформляются протоколами, которые подписываются председательствующим и секретарем, ведущим протокол заседания. Решения управляющего  совета принимаются на его заседаниях, проводимых согласно плану работы. Внеочередные з</w:t>
      </w:r>
      <w:r w:rsidRPr="00524E55">
        <w:t>а</w:t>
      </w:r>
      <w:r w:rsidRPr="00524E55">
        <w:t>седания могут быть созваны его председателем по мере необходимости по требованию членов управляющего  совета. В период между заседаниями руководство управляющим советом ос</w:t>
      </w:r>
      <w:r w:rsidRPr="00524E55">
        <w:t>у</w:t>
      </w:r>
      <w:r w:rsidRPr="00524E55">
        <w:t>ществляет председатель.</w:t>
      </w:r>
    </w:p>
    <w:p w:rsidR="00410A4C" w:rsidRPr="00524E55" w:rsidRDefault="00410A4C" w:rsidP="00410A4C">
      <w:pPr>
        <w:shd w:val="clear" w:color="auto" w:fill="FFFFFF"/>
        <w:ind w:firstLine="708"/>
        <w:jc w:val="both"/>
        <w:textAlignment w:val="baseline"/>
      </w:pPr>
      <w:r w:rsidRPr="00524E55">
        <w:t>Для реализации возложенных на него целей и задач управляющий совет вправе:</w:t>
      </w:r>
    </w:p>
    <w:p w:rsidR="00410A4C" w:rsidRPr="00524E55" w:rsidRDefault="00410A4C" w:rsidP="00410A4C">
      <w:pPr>
        <w:shd w:val="clear" w:color="auto" w:fill="FFFFFF"/>
        <w:ind w:firstLine="708"/>
        <w:jc w:val="both"/>
        <w:textAlignment w:val="baseline"/>
      </w:pPr>
      <w:r w:rsidRPr="00524E55">
        <w:t>периодически заслушивать отчеты руководства Учреждения  о реализации принятых управляющим советом решений;</w:t>
      </w:r>
    </w:p>
    <w:p w:rsidR="00410A4C" w:rsidRPr="00524E55" w:rsidRDefault="00410A4C" w:rsidP="00410A4C">
      <w:pPr>
        <w:shd w:val="clear" w:color="auto" w:fill="FFFFFF"/>
        <w:ind w:firstLine="708"/>
        <w:jc w:val="both"/>
        <w:textAlignment w:val="baseline"/>
      </w:pPr>
      <w:r w:rsidRPr="00524E55">
        <w:t>знакомиться с перспективой развития Учреждения, заслушивать отчеты о   реализации программ развития Учреждения на данном этапе, предлагать соответствующие коррективы;</w:t>
      </w:r>
    </w:p>
    <w:p w:rsidR="00410A4C" w:rsidRPr="00524E55" w:rsidRDefault="00410A4C" w:rsidP="00410A4C">
      <w:pPr>
        <w:ind w:firstLine="709"/>
        <w:jc w:val="both"/>
        <w:rPr>
          <w:color w:val="000000"/>
        </w:rPr>
      </w:pPr>
      <w:r w:rsidRPr="00524E55">
        <w:rPr>
          <w:color w:val="000000"/>
        </w:rPr>
        <w:t>рассматривать жалобы и заявления родителей (законных представителей) и учащихся на действие (бездействие) педагогического, административного, технического персонала, ос</w:t>
      </w:r>
      <w:r w:rsidRPr="00524E55">
        <w:rPr>
          <w:color w:val="000000"/>
        </w:rPr>
        <w:t>у</w:t>
      </w:r>
      <w:r w:rsidRPr="00524E55">
        <w:rPr>
          <w:color w:val="000000"/>
        </w:rPr>
        <w:t>ществлять защиту прав участников образовательного процесса;</w:t>
      </w:r>
    </w:p>
    <w:p w:rsidR="00410A4C" w:rsidRPr="00524E55" w:rsidRDefault="00410A4C" w:rsidP="00410A4C">
      <w:pPr>
        <w:ind w:firstLine="709"/>
        <w:jc w:val="both"/>
        <w:rPr>
          <w:color w:val="000000"/>
        </w:rPr>
      </w:pPr>
      <w:r w:rsidRPr="00524E55">
        <w:t>Управляющий совет действует на основании положения  об управляющем  совете, утвержденного приказом директора Учреждения.</w:t>
      </w:r>
    </w:p>
    <w:p w:rsidR="00410A4C" w:rsidRPr="00524E55" w:rsidRDefault="00410A4C" w:rsidP="00410A4C">
      <w:pPr>
        <w:autoSpaceDE w:val="0"/>
        <w:autoSpaceDN w:val="0"/>
        <w:adjustRightInd w:val="0"/>
        <w:ind w:right="-2" w:firstLine="708"/>
        <w:jc w:val="both"/>
        <w:outlineLvl w:val="2"/>
      </w:pPr>
      <w:r w:rsidRPr="00524E55">
        <w:t>Управляющий совет не вправе рассматривать и принимать решения по вопросам, не о</w:t>
      </w:r>
      <w:r w:rsidRPr="00524E55">
        <w:t>т</w:t>
      </w:r>
      <w:r w:rsidRPr="00524E55">
        <w:t>несенным к его компетенции.</w:t>
      </w:r>
    </w:p>
    <w:p w:rsidR="00410A4C" w:rsidRPr="00524E55" w:rsidRDefault="00410A4C" w:rsidP="00410A4C">
      <w:pPr>
        <w:autoSpaceDE w:val="0"/>
        <w:autoSpaceDN w:val="0"/>
        <w:adjustRightInd w:val="0"/>
        <w:ind w:right="-2" w:firstLine="708"/>
        <w:jc w:val="both"/>
        <w:outlineLvl w:val="2"/>
      </w:pPr>
      <w:r w:rsidRPr="00524E55">
        <w:t>Управляющий совет не вправе выступать от имени Учреждения.</w:t>
      </w:r>
    </w:p>
    <w:p w:rsidR="00410A4C" w:rsidRPr="00524E55" w:rsidRDefault="00410A4C" w:rsidP="00410A4C">
      <w:pPr>
        <w:ind w:firstLine="709"/>
        <w:jc w:val="both"/>
      </w:pPr>
      <w:r w:rsidRPr="00524E55">
        <w:t>Иные правоотношения, регламентирующие деятельность Управляющего совета, не о</w:t>
      </w:r>
      <w:r w:rsidRPr="00524E55">
        <w:t>т</w:t>
      </w:r>
      <w:r w:rsidRPr="00524E55">
        <w:t>раженные в настоящем Уставе, утверждаются локальными актами Учреждения.</w:t>
      </w:r>
    </w:p>
    <w:p w:rsidR="00410A4C" w:rsidRPr="00524E55" w:rsidRDefault="00410A4C" w:rsidP="00410A4C">
      <w:pPr>
        <w:autoSpaceDE w:val="0"/>
        <w:autoSpaceDN w:val="0"/>
        <w:adjustRightInd w:val="0"/>
        <w:ind w:right="-2" w:firstLine="708"/>
        <w:jc w:val="both"/>
        <w:outlineLvl w:val="2"/>
      </w:pPr>
      <w:r w:rsidRPr="00524E55">
        <w:lastRenderedPageBreak/>
        <w:t>4.3.3. Педагогический совет является коллегиальным органом управления Учреждением.</w:t>
      </w:r>
    </w:p>
    <w:p w:rsidR="00410A4C" w:rsidRPr="00524E55" w:rsidRDefault="00410A4C" w:rsidP="00410A4C">
      <w:pPr>
        <w:autoSpaceDE w:val="0"/>
        <w:autoSpaceDN w:val="0"/>
        <w:adjustRightInd w:val="0"/>
        <w:ind w:right="-2" w:firstLine="708"/>
        <w:jc w:val="both"/>
        <w:outlineLvl w:val="2"/>
      </w:pPr>
      <w:r w:rsidRPr="00524E55">
        <w:t>Членами педагогического совета Учреждения являются педагогические работники Учреждения. Председателем педагогического совета является директор Учреждения. Педагог</w:t>
      </w:r>
      <w:r w:rsidRPr="00524E55">
        <w:t>и</w:t>
      </w:r>
      <w:r w:rsidRPr="00524E55">
        <w:t>ческий совет избирает из состава своих членов секретаря. Председатель и секретарь педагог</w:t>
      </w:r>
      <w:r w:rsidRPr="00524E55">
        <w:t>и</w:t>
      </w:r>
      <w:r w:rsidRPr="00524E55">
        <w:t>ческого совета работают на общественных началах.</w:t>
      </w:r>
    </w:p>
    <w:p w:rsidR="00410A4C" w:rsidRPr="00524E55" w:rsidRDefault="00410A4C" w:rsidP="00410A4C">
      <w:pPr>
        <w:autoSpaceDE w:val="0"/>
        <w:autoSpaceDN w:val="0"/>
        <w:adjustRightInd w:val="0"/>
        <w:ind w:right="-2" w:firstLine="708"/>
        <w:jc w:val="both"/>
        <w:outlineLvl w:val="2"/>
      </w:pPr>
      <w:r w:rsidRPr="00524E55">
        <w:t>Педагогический совет Учреждения правомочен, если на нем присутствует более чем две трети его членов.</w:t>
      </w:r>
    </w:p>
    <w:p w:rsidR="00410A4C" w:rsidRPr="00524E55" w:rsidRDefault="00410A4C" w:rsidP="00410A4C">
      <w:pPr>
        <w:autoSpaceDE w:val="0"/>
        <w:autoSpaceDN w:val="0"/>
        <w:adjustRightInd w:val="0"/>
        <w:ind w:right="-2" w:firstLine="708"/>
        <w:jc w:val="both"/>
        <w:outlineLvl w:val="2"/>
      </w:pPr>
      <w:r w:rsidRPr="00524E55">
        <w:t>Педагогические работники Учреждения обязаны принимать участие в работе педагог</w:t>
      </w:r>
      <w:r w:rsidRPr="00524E55">
        <w:t>и</w:t>
      </w:r>
      <w:r w:rsidRPr="00524E55">
        <w:t>ческого совета Учреждения. Решения педагогического совета принимаются большинством г</w:t>
      </w:r>
      <w:r w:rsidRPr="00524E55">
        <w:t>о</w:t>
      </w:r>
      <w:r w:rsidRPr="00524E55">
        <w:t>лосов присутствующих членов и оформляются протоколами. При равном количестве голосов решающим является голос председателя педагогического совета. Возможно заочное голосов</w:t>
      </w:r>
      <w:r w:rsidRPr="00524E55">
        <w:t>а</w:t>
      </w:r>
      <w:r w:rsidRPr="00524E55">
        <w:t>ние членов педагогического совета. В своей работе педагогический совет  руководствуется настоящим Уставом и  положением о педагогическом совете.</w:t>
      </w:r>
    </w:p>
    <w:p w:rsidR="00410A4C" w:rsidRPr="00524E55" w:rsidRDefault="00410A4C" w:rsidP="00410A4C">
      <w:pPr>
        <w:autoSpaceDE w:val="0"/>
        <w:autoSpaceDN w:val="0"/>
        <w:adjustRightInd w:val="0"/>
        <w:ind w:right="-2" w:firstLine="708"/>
        <w:jc w:val="both"/>
        <w:outlineLvl w:val="2"/>
      </w:pPr>
      <w:r w:rsidRPr="00524E55">
        <w:t>Компетенция педагогического совета:</w:t>
      </w:r>
    </w:p>
    <w:p w:rsidR="00410A4C" w:rsidRPr="00524E55" w:rsidRDefault="00410A4C" w:rsidP="00410A4C">
      <w:pPr>
        <w:autoSpaceDE w:val="0"/>
        <w:autoSpaceDN w:val="0"/>
        <w:adjustRightInd w:val="0"/>
        <w:ind w:right="-2" w:firstLine="708"/>
        <w:jc w:val="both"/>
        <w:outlineLvl w:val="2"/>
      </w:pPr>
      <w:r w:rsidRPr="00524E55">
        <w:t>утверждение плана (планов) учебной работы Учреждения на учебный год;</w:t>
      </w:r>
    </w:p>
    <w:p w:rsidR="00410A4C" w:rsidRPr="00524E55" w:rsidRDefault="00410A4C" w:rsidP="00410A4C">
      <w:pPr>
        <w:autoSpaceDE w:val="0"/>
        <w:autoSpaceDN w:val="0"/>
        <w:adjustRightInd w:val="0"/>
        <w:ind w:right="-2" w:firstLine="708"/>
        <w:jc w:val="both"/>
        <w:outlineLvl w:val="2"/>
      </w:pPr>
      <w:r w:rsidRPr="00524E55">
        <w:t>утверждение общеобразовательных программ, реализуемых Учреждением;</w:t>
      </w:r>
    </w:p>
    <w:p w:rsidR="00410A4C" w:rsidRPr="00524E55" w:rsidRDefault="00410A4C" w:rsidP="00410A4C">
      <w:pPr>
        <w:autoSpaceDE w:val="0"/>
        <w:autoSpaceDN w:val="0"/>
        <w:adjustRightInd w:val="0"/>
        <w:ind w:right="-2" w:firstLine="708"/>
        <w:jc w:val="both"/>
        <w:outlineLvl w:val="2"/>
      </w:pPr>
      <w:r w:rsidRPr="00524E55">
        <w:t>утверждение перечня общеобразовательных программ, разработку которых необходимо осуществить в Учреждении;</w:t>
      </w:r>
    </w:p>
    <w:p w:rsidR="00410A4C" w:rsidRPr="00524E55" w:rsidRDefault="00410A4C" w:rsidP="00410A4C">
      <w:pPr>
        <w:autoSpaceDE w:val="0"/>
        <w:autoSpaceDN w:val="0"/>
        <w:adjustRightInd w:val="0"/>
        <w:ind w:right="-2" w:firstLine="708"/>
        <w:jc w:val="both"/>
        <w:outlineLvl w:val="2"/>
      </w:pPr>
      <w:r w:rsidRPr="00524E55">
        <w:t>согласование локального нормативного акта о соотношении учебной и другой педагог</w:t>
      </w:r>
      <w:r w:rsidRPr="00524E55">
        <w:t>и</w:t>
      </w:r>
      <w:r w:rsidRPr="00524E55">
        <w:t>ческой работы в пределах рабочей недели или учебного года;</w:t>
      </w:r>
    </w:p>
    <w:p w:rsidR="00410A4C" w:rsidRPr="00524E55" w:rsidRDefault="00410A4C" w:rsidP="00410A4C">
      <w:pPr>
        <w:autoSpaceDE w:val="0"/>
        <w:autoSpaceDN w:val="0"/>
        <w:adjustRightInd w:val="0"/>
        <w:ind w:right="-2" w:firstLine="708"/>
        <w:jc w:val="both"/>
        <w:outlineLvl w:val="2"/>
      </w:pPr>
      <w:r w:rsidRPr="00524E55">
        <w:t>подготовка предложений по использованию и совершенствованию методов обучения и воспитания, образовательных технологий, дистанционных форм работы;</w:t>
      </w:r>
    </w:p>
    <w:p w:rsidR="00410A4C" w:rsidRPr="00524E55" w:rsidRDefault="00410A4C" w:rsidP="00410A4C">
      <w:pPr>
        <w:autoSpaceDE w:val="0"/>
        <w:autoSpaceDN w:val="0"/>
        <w:adjustRightInd w:val="0"/>
        <w:ind w:right="-2" w:firstLine="708"/>
        <w:jc w:val="both"/>
        <w:outlineLvl w:val="2"/>
      </w:pPr>
      <w:r w:rsidRPr="00524E55">
        <w:t>принятие решений о награждении обучающихся за успехи в обучении грамотами, п</w:t>
      </w:r>
      <w:r w:rsidRPr="00524E55">
        <w:t>о</w:t>
      </w:r>
      <w:r w:rsidRPr="00524E55">
        <w:t>хвальными листами;</w:t>
      </w:r>
    </w:p>
    <w:p w:rsidR="00410A4C" w:rsidRPr="00524E55" w:rsidRDefault="00410A4C" w:rsidP="00410A4C">
      <w:pPr>
        <w:autoSpaceDE w:val="0"/>
        <w:autoSpaceDN w:val="0"/>
        <w:adjustRightInd w:val="0"/>
        <w:ind w:right="-2" w:firstLine="708"/>
        <w:jc w:val="both"/>
        <w:outlineLvl w:val="2"/>
      </w:pPr>
      <w:r w:rsidRPr="00524E55">
        <w:t>принятие решений об исключении обучающихся из Учреждения;</w:t>
      </w:r>
    </w:p>
    <w:p w:rsidR="00410A4C" w:rsidRPr="00524E55" w:rsidRDefault="00410A4C" w:rsidP="00410A4C">
      <w:pPr>
        <w:autoSpaceDE w:val="0"/>
        <w:autoSpaceDN w:val="0"/>
        <w:adjustRightInd w:val="0"/>
        <w:ind w:right="-2" w:firstLine="708"/>
        <w:jc w:val="both"/>
        <w:outlineLvl w:val="2"/>
      </w:pPr>
      <w:r w:rsidRPr="00524E55">
        <w:t>заслушивание информации и отчетов членов педагогического совета Учреждения;</w:t>
      </w:r>
    </w:p>
    <w:p w:rsidR="00410A4C" w:rsidRPr="00524E55" w:rsidRDefault="00410A4C" w:rsidP="00410A4C">
      <w:pPr>
        <w:autoSpaceDE w:val="0"/>
        <w:autoSpaceDN w:val="0"/>
        <w:adjustRightInd w:val="0"/>
        <w:ind w:right="-2" w:firstLine="708"/>
        <w:jc w:val="both"/>
        <w:outlineLvl w:val="2"/>
      </w:pPr>
      <w:r w:rsidRPr="00524E55">
        <w:t>утверждение положения об аттестации педагогических работников в целях подтвержд</w:t>
      </w:r>
      <w:r w:rsidRPr="00524E55">
        <w:t>е</w:t>
      </w:r>
      <w:r w:rsidRPr="00524E55">
        <w:t>ния соответствия их занимаемым должностям.</w:t>
      </w:r>
    </w:p>
    <w:p w:rsidR="00410A4C" w:rsidRPr="00524E55" w:rsidRDefault="00410A4C" w:rsidP="00410A4C">
      <w:pPr>
        <w:autoSpaceDE w:val="0"/>
        <w:autoSpaceDN w:val="0"/>
        <w:adjustRightInd w:val="0"/>
        <w:ind w:right="-2" w:firstLine="708"/>
        <w:jc w:val="both"/>
        <w:outlineLvl w:val="2"/>
      </w:pPr>
      <w:r w:rsidRPr="00524E55">
        <w:t>Педагогический совет созывается по мере необходимости, но не реже 1 раза в квартал.</w:t>
      </w:r>
    </w:p>
    <w:p w:rsidR="00410A4C" w:rsidRPr="00524E55" w:rsidRDefault="00410A4C" w:rsidP="00410A4C">
      <w:pPr>
        <w:autoSpaceDE w:val="0"/>
        <w:autoSpaceDN w:val="0"/>
        <w:adjustRightInd w:val="0"/>
        <w:ind w:right="-2" w:firstLine="708"/>
        <w:jc w:val="both"/>
        <w:outlineLvl w:val="2"/>
      </w:pPr>
      <w:r w:rsidRPr="00524E55">
        <w:t>Педагогический совет не вправе рассматривать и принимать решения по вопросам, не отнесенным к его компетенции.</w:t>
      </w:r>
    </w:p>
    <w:p w:rsidR="00410A4C" w:rsidRPr="00524E55" w:rsidRDefault="00410A4C" w:rsidP="00410A4C">
      <w:pPr>
        <w:autoSpaceDE w:val="0"/>
        <w:autoSpaceDN w:val="0"/>
        <w:adjustRightInd w:val="0"/>
        <w:ind w:right="-2" w:firstLine="708"/>
        <w:jc w:val="both"/>
        <w:outlineLvl w:val="2"/>
      </w:pPr>
      <w:r w:rsidRPr="00524E55">
        <w:t>Педагогический совет не вправе выступать от имени Учреждения.</w:t>
      </w:r>
    </w:p>
    <w:p w:rsidR="00410A4C" w:rsidRPr="00524E55" w:rsidRDefault="00410A4C" w:rsidP="00410A4C">
      <w:pPr>
        <w:ind w:firstLine="709"/>
        <w:jc w:val="both"/>
      </w:pPr>
      <w:r w:rsidRPr="00524E55">
        <w:t>Иные правоотношения, регламентирующие деятельность Педагогического  совета, не отраженные в настоящем Уставе, утверждаются локальными актами          Учреждения.</w:t>
      </w:r>
    </w:p>
    <w:p w:rsidR="00410A4C" w:rsidRPr="00524E55" w:rsidRDefault="00410A4C" w:rsidP="00410A4C">
      <w:pPr>
        <w:shd w:val="clear" w:color="auto" w:fill="FFFFFF"/>
        <w:ind w:firstLine="708"/>
        <w:jc w:val="both"/>
        <w:textAlignment w:val="baseline"/>
      </w:pPr>
      <w:r w:rsidRPr="00524E55">
        <w:t>4.3.4. Попечительский совет создается для оказания содействия      в организации уста</w:t>
      </w:r>
      <w:r w:rsidRPr="00524E55">
        <w:t>в</w:t>
      </w:r>
      <w:r w:rsidRPr="00524E55">
        <w:t>ной деятельности Учреждения, его функционирования     и развития, осуществления общ</w:t>
      </w:r>
      <w:r w:rsidRPr="00524E55">
        <w:t>е</w:t>
      </w:r>
      <w:r w:rsidRPr="00524E55">
        <w:t>ственного надзора за финансово-хозяйственной деятельностью Учреждения и укрепления его материально-технической базы.</w:t>
      </w:r>
    </w:p>
    <w:p w:rsidR="00410A4C" w:rsidRPr="00524E55" w:rsidRDefault="00410A4C" w:rsidP="00410A4C">
      <w:pPr>
        <w:shd w:val="clear" w:color="auto" w:fill="FFFFFF"/>
        <w:ind w:firstLine="708"/>
        <w:jc w:val="both"/>
        <w:textAlignment w:val="baseline"/>
      </w:pPr>
      <w:r w:rsidRPr="00524E55">
        <w:t>Попечительский совет не является юридическим лицом.</w:t>
      </w:r>
    </w:p>
    <w:p w:rsidR="00410A4C" w:rsidRPr="00524E55" w:rsidRDefault="00410A4C" w:rsidP="00410A4C">
      <w:pPr>
        <w:shd w:val="clear" w:color="auto" w:fill="FFFFFF"/>
        <w:ind w:firstLine="708"/>
        <w:jc w:val="both"/>
        <w:textAlignment w:val="baseline"/>
      </w:pPr>
      <w:r w:rsidRPr="00524E55">
        <w:t>Попечительский совет действует на основании положения                                            о Попечительском совете, утвержденного приказом директора Учреждения.</w:t>
      </w:r>
    </w:p>
    <w:p w:rsidR="00410A4C" w:rsidRPr="00524E55" w:rsidRDefault="00410A4C" w:rsidP="00410A4C">
      <w:pPr>
        <w:shd w:val="clear" w:color="auto" w:fill="FFFFFF"/>
        <w:ind w:firstLine="708"/>
        <w:jc w:val="both"/>
        <w:textAlignment w:val="baseline"/>
      </w:pPr>
      <w:r w:rsidRPr="00524E55">
        <w:t>Основной целью попечительского совета является содействие функционированию и ра</w:t>
      </w:r>
      <w:r w:rsidRPr="00524E55">
        <w:t>з</w:t>
      </w:r>
      <w:r w:rsidRPr="00524E55">
        <w:t>витию Учреждения.</w:t>
      </w:r>
    </w:p>
    <w:p w:rsidR="00410A4C" w:rsidRPr="00524E55" w:rsidRDefault="00410A4C" w:rsidP="00410A4C">
      <w:pPr>
        <w:shd w:val="clear" w:color="auto" w:fill="FFFFFF"/>
        <w:ind w:firstLine="708"/>
        <w:jc w:val="both"/>
        <w:textAlignment w:val="baseline"/>
      </w:pPr>
      <w:r w:rsidRPr="00524E55">
        <w:t>Состав попечительского совета формируется     на добровольных началах из родителей (законных представителей) учащихся, представителей организаций,            объединений, гра</w:t>
      </w:r>
      <w:r w:rsidRPr="00524E55">
        <w:t>ж</w:t>
      </w:r>
      <w:r w:rsidRPr="00524E55">
        <w:t>дан, оказывающих Учреждению постоянную финансовую, материальную, правовую, организ</w:t>
      </w:r>
      <w:r w:rsidRPr="00524E55">
        <w:t>а</w:t>
      </w:r>
      <w:r w:rsidRPr="00524E55">
        <w:t xml:space="preserve">ционную, информационную и иную помощь. Совет формируется в составе не менее 7 человек.  Попечительский совет избирается сроком на три календарных года. </w:t>
      </w:r>
    </w:p>
    <w:p w:rsidR="00410A4C" w:rsidRPr="00524E55" w:rsidRDefault="00410A4C" w:rsidP="00410A4C">
      <w:pPr>
        <w:shd w:val="clear" w:color="auto" w:fill="FFFFFF"/>
        <w:ind w:firstLine="708"/>
        <w:jc w:val="both"/>
        <w:textAlignment w:val="baseline"/>
      </w:pPr>
      <w:r w:rsidRPr="00524E55">
        <w:t>Попечительский совет возглавляет председатель, обладающий организационными и к</w:t>
      </w:r>
      <w:r w:rsidRPr="00524E55">
        <w:t>о</w:t>
      </w:r>
      <w:r w:rsidRPr="00524E55">
        <w:t xml:space="preserve">ординационными полномочиями. Председатель     и секретарь ежегодно избираются на первом </w:t>
      </w:r>
      <w:r w:rsidRPr="00524E55">
        <w:lastRenderedPageBreak/>
        <w:t>заседании попечительского совета большинством голосов при открытом голосовании по согл</w:t>
      </w:r>
      <w:r w:rsidRPr="00524E55">
        <w:t>а</w:t>
      </w:r>
      <w:r w:rsidRPr="00524E55">
        <w:t>сованию с Общим собранием Учреждения.</w:t>
      </w:r>
    </w:p>
    <w:p w:rsidR="00410A4C" w:rsidRPr="00524E55" w:rsidRDefault="00410A4C" w:rsidP="00410A4C">
      <w:pPr>
        <w:shd w:val="clear" w:color="auto" w:fill="FFFFFF"/>
        <w:ind w:firstLine="708"/>
        <w:jc w:val="both"/>
        <w:textAlignment w:val="baseline"/>
      </w:pPr>
      <w:r w:rsidRPr="00524E55">
        <w:t>Решения попечительского совета оформляются протоколами, которые подписываются председательствующим и секретарем, ведущим протокол заседания. Решения попечительского совета принимаются на его заседаниях, проводимых  согласно плану работы. Внеочередные з</w:t>
      </w:r>
      <w:r w:rsidRPr="00524E55">
        <w:t>а</w:t>
      </w:r>
      <w:r w:rsidRPr="00524E55">
        <w:t>седания могут быть созваны его председателем по мере необходимости по требованию членов попечительского совета. В период между заседаниями руководство попечительским советом осуществляет председатель.</w:t>
      </w:r>
    </w:p>
    <w:p w:rsidR="00410A4C" w:rsidRPr="00524E55" w:rsidRDefault="00410A4C" w:rsidP="00410A4C">
      <w:pPr>
        <w:shd w:val="clear" w:color="auto" w:fill="FFFFFF"/>
        <w:ind w:firstLine="708"/>
        <w:jc w:val="both"/>
        <w:textAlignment w:val="baseline"/>
      </w:pPr>
      <w:r w:rsidRPr="00524E55">
        <w:t>Для реализации возложенных на него целей и задач попечительский совет вправе:</w:t>
      </w:r>
    </w:p>
    <w:p w:rsidR="00410A4C" w:rsidRPr="00524E55" w:rsidRDefault="00410A4C" w:rsidP="00410A4C">
      <w:pPr>
        <w:shd w:val="clear" w:color="auto" w:fill="FFFFFF"/>
        <w:ind w:firstLine="708"/>
        <w:jc w:val="both"/>
        <w:textAlignment w:val="baseline"/>
      </w:pPr>
      <w:r w:rsidRPr="00524E55">
        <w:t>самостоятельно формировать состав на основе добровольного объединения представит</w:t>
      </w:r>
      <w:r w:rsidRPr="00524E55">
        <w:t>е</w:t>
      </w:r>
      <w:r w:rsidRPr="00524E55">
        <w:t>лей организаций, объединений, граждан для решения поставленных задач;</w:t>
      </w:r>
    </w:p>
    <w:p w:rsidR="00410A4C" w:rsidRPr="00524E55" w:rsidRDefault="00410A4C" w:rsidP="00410A4C">
      <w:pPr>
        <w:shd w:val="clear" w:color="auto" w:fill="FFFFFF"/>
        <w:ind w:firstLine="708"/>
        <w:jc w:val="both"/>
        <w:textAlignment w:val="baseline"/>
      </w:pPr>
      <w:r w:rsidRPr="00524E55">
        <w:t>привлекать спонсорские материальные средства, а также услуги  и помощь иного хара</w:t>
      </w:r>
      <w:r w:rsidRPr="00524E55">
        <w:t>к</w:t>
      </w:r>
      <w:r w:rsidRPr="00524E55">
        <w:t>тера с целью содействия функционированию    и развитию Учреждения;</w:t>
      </w:r>
    </w:p>
    <w:p w:rsidR="00410A4C" w:rsidRPr="00524E55" w:rsidRDefault="00410A4C" w:rsidP="00410A4C">
      <w:pPr>
        <w:shd w:val="clear" w:color="auto" w:fill="FFFFFF"/>
        <w:ind w:firstLine="708"/>
        <w:jc w:val="both"/>
        <w:textAlignment w:val="baseline"/>
      </w:pPr>
      <w:r w:rsidRPr="00524E55">
        <w:t>выходить с предложением к организациям и частным лицам, родителям обучающихся об оказании посильной помощи Учреждению;</w:t>
      </w:r>
    </w:p>
    <w:p w:rsidR="00410A4C" w:rsidRPr="00524E55" w:rsidRDefault="00410A4C" w:rsidP="00410A4C">
      <w:pPr>
        <w:shd w:val="clear" w:color="auto" w:fill="FFFFFF"/>
        <w:ind w:firstLine="708"/>
        <w:jc w:val="both"/>
        <w:textAlignment w:val="baseline"/>
      </w:pPr>
      <w:r w:rsidRPr="00524E55">
        <w:t>принимать решения о направлении привлеченных средств на цели образовательного процесса и утверждать соответствующую смету расходов;</w:t>
      </w:r>
    </w:p>
    <w:p w:rsidR="00410A4C" w:rsidRPr="00524E55" w:rsidRDefault="00410A4C" w:rsidP="00410A4C">
      <w:pPr>
        <w:shd w:val="clear" w:color="auto" w:fill="FFFFFF"/>
        <w:ind w:firstLine="708"/>
        <w:jc w:val="both"/>
        <w:textAlignment w:val="baseline"/>
      </w:pPr>
      <w:r w:rsidRPr="00524E55">
        <w:t>способствовать целесообразному расходованию бюджетных средств, выделяемых на с</w:t>
      </w:r>
      <w:r w:rsidRPr="00524E55">
        <w:t>о</w:t>
      </w:r>
      <w:r w:rsidRPr="00524E55">
        <w:t>держание Учреждения, а также средств, передаваемых Учреждению гражданами и юридич</w:t>
      </w:r>
      <w:r w:rsidRPr="00524E55">
        <w:t>е</w:t>
      </w:r>
      <w:r w:rsidRPr="00524E55">
        <w:t>скими лицами в качестве добровольных пожертвований и даров. В случае их нецелевого и</w:t>
      </w:r>
      <w:r w:rsidRPr="00524E55">
        <w:t>с</w:t>
      </w:r>
      <w:r w:rsidRPr="00524E55">
        <w:t>пользования и расходования информировать об этом органы, осуществляющие контроль   за деятельностью Учреждения;</w:t>
      </w:r>
    </w:p>
    <w:p w:rsidR="00410A4C" w:rsidRPr="00524E55" w:rsidRDefault="00410A4C" w:rsidP="00410A4C">
      <w:pPr>
        <w:shd w:val="clear" w:color="auto" w:fill="FFFFFF"/>
        <w:ind w:firstLine="708"/>
        <w:jc w:val="both"/>
        <w:textAlignment w:val="baseline"/>
      </w:pPr>
      <w:r w:rsidRPr="00524E55">
        <w:t>периодически заслушивать отчеты руководства Учреждения  о реализации принятых п</w:t>
      </w:r>
      <w:r w:rsidRPr="00524E55">
        <w:t>о</w:t>
      </w:r>
      <w:r w:rsidRPr="00524E55">
        <w:t>печительским советом решений;</w:t>
      </w:r>
    </w:p>
    <w:p w:rsidR="00410A4C" w:rsidRPr="00524E55" w:rsidRDefault="00410A4C" w:rsidP="00410A4C">
      <w:pPr>
        <w:shd w:val="clear" w:color="auto" w:fill="FFFFFF"/>
        <w:ind w:firstLine="708"/>
        <w:jc w:val="both"/>
        <w:textAlignment w:val="baseline"/>
      </w:pPr>
      <w:r w:rsidRPr="00524E55">
        <w:t>знакомиться с перспективой развития Учреждения, заслушивать отчеты о реализации программ развития Учреждения на данном этапе, предлагать соответствующие коррективы;</w:t>
      </w:r>
    </w:p>
    <w:p w:rsidR="00410A4C" w:rsidRPr="00524E55" w:rsidRDefault="00410A4C" w:rsidP="00410A4C">
      <w:pPr>
        <w:shd w:val="clear" w:color="auto" w:fill="FFFFFF"/>
        <w:ind w:firstLine="708"/>
        <w:jc w:val="both"/>
        <w:textAlignment w:val="baseline"/>
      </w:pPr>
      <w:r w:rsidRPr="00524E55">
        <w:t>заслушивать предложения других органов управления Учреждения  по совершенствов</w:t>
      </w:r>
      <w:r w:rsidRPr="00524E55">
        <w:t>а</w:t>
      </w:r>
      <w:r w:rsidRPr="00524E55">
        <w:t>нию и развитию Учреждения;</w:t>
      </w:r>
    </w:p>
    <w:p w:rsidR="00410A4C" w:rsidRPr="00524E55" w:rsidRDefault="00410A4C" w:rsidP="00410A4C">
      <w:pPr>
        <w:shd w:val="clear" w:color="auto" w:fill="FFFFFF"/>
        <w:ind w:firstLine="708"/>
        <w:jc w:val="both"/>
        <w:textAlignment w:val="baseline"/>
      </w:pPr>
      <w:r w:rsidRPr="00524E55">
        <w:t>Попечительский совет также несет ответственность   за нецелевое использование фина</w:t>
      </w:r>
      <w:r w:rsidRPr="00524E55">
        <w:t>н</w:t>
      </w:r>
      <w:r w:rsidRPr="00524E55">
        <w:t>совых средств Учреждения.</w:t>
      </w:r>
    </w:p>
    <w:p w:rsidR="00410A4C" w:rsidRPr="00524E55" w:rsidRDefault="00410A4C" w:rsidP="00410A4C">
      <w:pPr>
        <w:autoSpaceDE w:val="0"/>
        <w:autoSpaceDN w:val="0"/>
        <w:adjustRightInd w:val="0"/>
        <w:ind w:firstLine="709"/>
        <w:jc w:val="both"/>
        <w:outlineLvl w:val="2"/>
      </w:pPr>
      <w:r w:rsidRPr="00524E55">
        <w:t>Попечительский совет не вправе рассматривать и принимать решения по вопросам, не отнесенным к его компетенции.</w:t>
      </w:r>
    </w:p>
    <w:p w:rsidR="00410A4C" w:rsidRPr="00524E55" w:rsidRDefault="00410A4C" w:rsidP="00410A4C">
      <w:pPr>
        <w:autoSpaceDE w:val="0"/>
        <w:autoSpaceDN w:val="0"/>
        <w:adjustRightInd w:val="0"/>
        <w:ind w:firstLine="709"/>
        <w:jc w:val="both"/>
        <w:outlineLvl w:val="2"/>
      </w:pPr>
      <w:r w:rsidRPr="00524E55">
        <w:t>Попечительский совет не вправе выступать от имени Учреждения.</w:t>
      </w:r>
    </w:p>
    <w:p w:rsidR="00410A4C" w:rsidRPr="00524E55" w:rsidRDefault="00410A4C" w:rsidP="00410A4C">
      <w:pPr>
        <w:ind w:firstLine="709"/>
        <w:jc w:val="both"/>
      </w:pPr>
      <w:r w:rsidRPr="00524E55">
        <w:t>Иные правоотношения, регламентирующие деятельность Попечительского  совета, не отраженные в настоящем Уставе, утверждаются локальными актами        Учреждения.</w:t>
      </w:r>
    </w:p>
    <w:p w:rsidR="00410A4C" w:rsidRPr="00524E55" w:rsidRDefault="00410A4C" w:rsidP="00410A4C">
      <w:pPr>
        <w:ind w:firstLine="709"/>
        <w:jc w:val="both"/>
        <w:rPr>
          <w:color w:val="000000"/>
        </w:rPr>
      </w:pPr>
      <w:r w:rsidRPr="00524E55">
        <w:rPr>
          <w:color w:val="000000"/>
        </w:rPr>
        <w:t>4.3.5. Общешкольный родительский комитет (далее – родительский комитет) коллег</w:t>
      </w:r>
      <w:r w:rsidRPr="00524E55">
        <w:rPr>
          <w:color w:val="000000"/>
        </w:rPr>
        <w:t>и</w:t>
      </w:r>
      <w:r w:rsidRPr="00524E55">
        <w:rPr>
          <w:color w:val="000000"/>
        </w:rPr>
        <w:t xml:space="preserve">альный орган управления Учреждения, действует  в целях учета мнения родителей по вопросам воспитания и обучения детей. </w:t>
      </w:r>
    </w:p>
    <w:p w:rsidR="00410A4C" w:rsidRPr="00524E55" w:rsidRDefault="00410A4C" w:rsidP="00410A4C">
      <w:pPr>
        <w:ind w:firstLine="709"/>
        <w:jc w:val="both"/>
        <w:rPr>
          <w:color w:val="000000"/>
        </w:rPr>
      </w:pPr>
      <w:r w:rsidRPr="00524E55">
        <w:rPr>
          <w:color w:val="000000"/>
        </w:rPr>
        <w:t>В состав родительского комитета входят по одному  представителю от каждого класса Учреждения. Представители от классов избираются ежегодно на  родительских  собраниях классов в начале каждого учебного года. Полномочия прежнего состава родительского комит</w:t>
      </w:r>
      <w:r w:rsidRPr="00524E55">
        <w:rPr>
          <w:color w:val="000000"/>
        </w:rPr>
        <w:t>е</w:t>
      </w:r>
      <w:r w:rsidRPr="00524E55">
        <w:rPr>
          <w:color w:val="000000"/>
        </w:rPr>
        <w:t xml:space="preserve">та прекращаются после формирования нового состава комитета. </w:t>
      </w:r>
    </w:p>
    <w:p w:rsidR="00410A4C" w:rsidRPr="00524E55" w:rsidRDefault="00410A4C" w:rsidP="00410A4C">
      <w:pPr>
        <w:ind w:firstLine="709"/>
        <w:jc w:val="both"/>
        <w:rPr>
          <w:color w:val="000000"/>
        </w:rPr>
      </w:pPr>
      <w:r w:rsidRPr="00524E55">
        <w:rPr>
          <w:color w:val="000000"/>
        </w:rPr>
        <w:t>Компетенция родительского комитета:</w:t>
      </w:r>
    </w:p>
    <w:p w:rsidR="00410A4C" w:rsidRPr="00524E55" w:rsidRDefault="00410A4C" w:rsidP="00410A4C">
      <w:pPr>
        <w:autoSpaceDE w:val="0"/>
        <w:autoSpaceDN w:val="0"/>
        <w:adjustRightInd w:val="0"/>
        <w:ind w:firstLine="709"/>
        <w:jc w:val="both"/>
        <w:rPr>
          <w:color w:val="000000"/>
        </w:rPr>
      </w:pPr>
      <w:r w:rsidRPr="00524E55">
        <w:rPr>
          <w:color w:val="000000"/>
        </w:rPr>
        <w:t xml:space="preserve"> согласование локальных нормативных актов, затрагивающих права и обязанности об</w:t>
      </w:r>
      <w:r w:rsidRPr="00524E55">
        <w:rPr>
          <w:color w:val="000000"/>
        </w:rPr>
        <w:t>у</w:t>
      </w:r>
      <w:r w:rsidRPr="00524E55">
        <w:rPr>
          <w:color w:val="000000"/>
        </w:rPr>
        <w:t xml:space="preserve">чающихся и их родителей (законных представителей); </w:t>
      </w:r>
    </w:p>
    <w:p w:rsidR="00410A4C" w:rsidRPr="00524E55" w:rsidRDefault="00410A4C" w:rsidP="00410A4C">
      <w:pPr>
        <w:autoSpaceDE w:val="0"/>
        <w:autoSpaceDN w:val="0"/>
        <w:adjustRightInd w:val="0"/>
        <w:ind w:firstLine="709"/>
        <w:jc w:val="both"/>
        <w:rPr>
          <w:color w:val="000000"/>
        </w:rPr>
      </w:pPr>
      <w:r w:rsidRPr="00524E55">
        <w:rPr>
          <w:color w:val="000000"/>
        </w:rPr>
        <w:t xml:space="preserve"> оценка качества образовательного процесса, подготовка и  внесение  соответствующих предложений в органы управления Учреждения;</w:t>
      </w:r>
    </w:p>
    <w:p w:rsidR="00410A4C" w:rsidRPr="00524E55" w:rsidRDefault="00410A4C" w:rsidP="00410A4C">
      <w:pPr>
        <w:autoSpaceDE w:val="0"/>
        <w:autoSpaceDN w:val="0"/>
        <w:adjustRightInd w:val="0"/>
        <w:ind w:firstLine="709"/>
        <w:jc w:val="both"/>
        <w:rPr>
          <w:color w:val="000000"/>
        </w:rPr>
      </w:pPr>
      <w:r w:rsidRPr="00524E55">
        <w:rPr>
          <w:color w:val="000000"/>
        </w:rPr>
        <w:t xml:space="preserve"> решение социально-бытовых и финансовых вопросов, затрагивающих интересы обуч</w:t>
      </w:r>
      <w:r w:rsidRPr="00524E55">
        <w:rPr>
          <w:color w:val="000000"/>
        </w:rPr>
        <w:t>а</w:t>
      </w:r>
      <w:r w:rsidRPr="00524E55">
        <w:rPr>
          <w:color w:val="000000"/>
        </w:rPr>
        <w:t>ющихся;</w:t>
      </w:r>
    </w:p>
    <w:p w:rsidR="00410A4C" w:rsidRPr="00524E55" w:rsidRDefault="00410A4C" w:rsidP="00410A4C">
      <w:pPr>
        <w:autoSpaceDE w:val="0"/>
        <w:autoSpaceDN w:val="0"/>
        <w:adjustRightInd w:val="0"/>
        <w:ind w:firstLine="709"/>
        <w:jc w:val="both"/>
        <w:rPr>
          <w:color w:val="000000"/>
        </w:rPr>
      </w:pPr>
      <w:r w:rsidRPr="00524E55">
        <w:rPr>
          <w:color w:val="000000"/>
        </w:rPr>
        <w:lastRenderedPageBreak/>
        <w:t>запрос и получение  в установленном порядке от органов управления Учреждения нео</w:t>
      </w:r>
      <w:r w:rsidRPr="00524E55">
        <w:rPr>
          <w:color w:val="000000"/>
        </w:rPr>
        <w:t>б</w:t>
      </w:r>
      <w:r w:rsidRPr="00524E55">
        <w:rPr>
          <w:color w:val="000000"/>
        </w:rPr>
        <w:t>ходимой для деятельности родительского комитета информации;</w:t>
      </w:r>
    </w:p>
    <w:p w:rsidR="00410A4C" w:rsidRPr="00524E55" w:rsidRDefault="00410A4C" w:rsidP="00410A4C">
      <w:pPr>
        <w:autoSpaceDE w:val="0"/>
        <w:autoSpaceDN w:val="0"/>
        <w:adjustRightInd w:val="0"/>
        <w:ind w:firstLine="709"/>
        <w:jc w:val="both"/>
        <w:rPr>
          <w:color w:val="000000"/>
        </w:rPr>
      </w:pPr>
      <w:r w:rsidRPr="00524E55">
        <w:rPr>
          <w:color w:val="000000"/>
        </w:rPr>
        <w:t xml:space="preserve">планирование, подготовка, проведение и анализ </w:t>
      </w:r>
      <w:proofErr w:type="spellStart"/>
      <w:r w:rsidRPr="00524E55">
        <w:rPr>
          <w:color w:val="000000"/>
        </w:rPr>
        <w:t>внеучебных</w:t>
      </w:r>
      <w:proofErr w:type="spellEnd"/>
      <w:r w:rsidRPr="00524E55">
        <w:rPr>
          <w:color w:val="000000"/>
        </w:rPr>
        <w:t xml:space="preserve"> мероприятий.</w:t>
      </w:r>
    </w:p>
    <w:p w:rsidR="00410A4C" w:rsidRPr="00524E55" w:rsidRDefault="00410A4C" w:rsidP="00410A4C">
      <w:pPr>
        <w:autoSpaceDE w:val="0"/>
        <w:autoSpaceDN w:val="0"/>
        <w:adjustRightInd w:val="0"/>
        <w:ind w:firstLine="709"/>
        <w:jc w:val="both"/>
        <w:rPr>
          <w:color w:val="000000"/>
        </w:rPr>
      </w:pPr>
      <w:r w:rsidRPr="00524E55">
        <w:rPr>
          <w:color w:val="000000"/>
        </w:rPr>
        <w:t>Для ведения заседания  открытым голосованием избираются его председатель и секр</w:t>
      </w:r>
      <w:r w:rsidRPr="00524E55">
        <w:rPr>
          <w:color w:val="000000"/>
        </w:rPr>
        <w:t>е</w:t>
      </w:r>
      <w:r w:rsidRPr="00524E55">
        <w:rPr>
          <w:color w:val="000000"/>
        </w:rPr>
        <w:t>тарь. Заседания родительского комитета проводятся по мере необходимости, но не  реже 1 раза в четверть.</w:t>
      </w:r>
    </w:p>
    <w:p w:rsidR="00410A4C" w:rsidRPr="00524E55" w:rsidRDefault="00410A4C" w:rsidP="00410A4C">
      <w:pPr>
        <w:autoSpaceDE w:val="0"/>
        <w:autoSpaceDN w:val="0"/>
        <w:adjustRightInd w:val="0"/>
        <w:ind w:firstLine="709"/>
        <w:jc w:val="both"/>
        <w:rPr>
          <w:color w:val="000000"/>
        </w:rPr>
      </w:pPr>
      <w:r w:rsidRPr="00524E55">
        <w:rPr>
          <w:color w:val="000000"/>
        </w:rPr>
        <w:t>Кворумом для принятия решений является присутствие на заседании более половины членов комитета.</w:t>
      </w:r>
    </w:p>
    <w:p w:rsidR="00410A4C" w:rsidRPr="00524E55" w:rsidRDefault="00410A4C" w:rsidP="00410A4C">
      <w:pPr>
        <w:autoSpaceDE w:val="0"/>
        <w:autoSpaceDN w:val="0"/>
        <w:adjustRightInd w:val="0"/>
        <w:ind w:firstLine="709"/>
        <w:jc w:val="both"/>
        <w:rPr>
          <w:color w:val="000000"/>
        </w:rPr>
      </w:pPr>
      <w:r w:rsidRPr="00524E55">
        <w:rPr>
          <w:color w:val="000000"/>
        </w:rPr>
        <w:t xml:space="preserve">Решения родительского комитета принимаются простым большинством </w:t>
      </w:r>
      <w:proofErr w:type="spellStart"/>
      <w:r w:rsidRPr="00524E55">
        <w:rPr>
          <w:color w:val="000000"/>
        </w:rPr>
        <w:t>голосовего</w:t>
      </w:r>
      <w:proofErr w:type="spellEnd"/>
      <w:r w:rsidRPr="00524E55">
        <w:rPr>
          <w:color w:val="000000"/>
        </w:rPr>
        <w:t xml:space="preserve"> чл</w:t>
      </w:r>
      <w:r w:rsidRPr="00524E55">
        <w:rPr>
          <w:color w:val="000000"/>
        </w:rPr>
        <w:t>е</w:t>
      </w:r>
      <w:r w:rsidRPr="00524E55">
        <w:rPr>
          <w:color w:val="000000"/>
        </w:rPr>
        <w:t xml:space="preserve">нов, присутствующих на заседании. </w:t>
      </w:r>
    </w:p>
    <w:p w:rsidR="00410A4C" w:rsidRPr="00524E55" w:rsidRDefault="00410A4C" w:rsidP="00410A4C">
      <w:pPr>
        <w:autoSpaceDE w:val="0"/>
        <w:autoSpaceDN w:val="0"/>
        <w:adjustRightInd w:val="0"/>
        <w:ind w:firstLine="709"/>
        <w:jc w:val="both"/>
        <w:rPr>
          <w:color w:val="000000"/>
        </w:rPr>
      </w:pPr>
      <w:r w:rsidRPr="00524E55">
        <w:rPr>
          <w:color w:val="000000"/>
        </w:rPr>
        <w:t>В своей работе родительский комитет руководствуется положением о родительском к</w:t>
      </w:r>
      <w:r w:rsidRPr="00524E55">
        <w:rPr>
          <w:color w:val="000000"/>
        </w:rPr>
        <w:t>о</w:t>
      </w:r>
      <w:r w:rsidRPr="00524E55">
        <w:rPr>
          <w:color w:val="000000"/>
        </w:rPr>
        <w:t xml:space="preserve">митете. </w:t>
      </w:r>
    </w:p>
    <w:p w:rsidR="00410A4C" w:rsidRPr="00524E55" w:rsidRDefault="00410A4C" w:rsidP="00410A4C">
      <w:pPr>
        <w:autoSpaceDE w:val="0"/>
        <w:autoSpaceDN w:val="0"/>
        <w:adjustRightInd w:val="0"/>
        <w:ind w:firstLine="709"/>
        <w:jc w:val="both"/>
        <w:rPr>
          <w:color w:val="000000"/>
        </w:rPr>
      </w:pPr>
      <w:r w:rsidRPr="00524E55">
        <w:rPr>
          <w:color w:val="000000"/>
        </w:rPr>
        <w:t>Решения родительского комитета носят рекомендательный характер с обязательным ра</w:t>
      </w:r>
      <w:r w:rsidRPr="00524E55">
        <w:rPr>
          <w:color w:val="000000"/>
        </w:rPr>
        <w:t>с</w:t>
      </w:r>
      <w:r w:rsidRPr="00524E55">
        <w:rPr>
          <w:color w:val="000000"/>
        </w:rPr>
        <w:t>смотрением их администрацией Учреждения, осуществляющего   образовательную деятел</w:t>
      </w:r>
      <w:r w:rsidRPr="00524E55">
        <w:rPr>
          <w:color w:val="000000"/>
        </w:rPr>
        <w:t>ь</w:t>
      </w:r>
      <w:r w:rsidRPr="00524E55">
        <w:rPr>
          <w:color w:val="000000"/>
        </w:rPr>
        <w:t xml:space="preserve">ность. </w:t>
      </w:r>
    </w:p>
    <w:p w:rsidR="00410A4C" w:rsidRPr="00524E55" w:rsidRDefault="00410A4C" w:rsidP="00410A4C">
      <w:pPr>
        <w:autoSpaceDE w:val="0"/>
        <w:autoSpaceDN w:val="0"/>
        <w:adjustRightInd w:val="0"/>
        <w:ind w:firstLine="709"/>
        <w:jc w:val="both"/>
        <w:rPr>
          <w:color w:val="000000"/>
        </w:rPr>
      </w:pPr>
      <w:r w:rsidRPr="00524E55">
        <w:rPr>
          <w:color w:val="000000"/>
        </w:rPr>
        <w:t>Иные правоотношения, регламентирующие деятельность общешкольного родительского комитета, не отраженные в настоящем Уставе, утверждаются локальными актами Учреждения.</w:t>
      </w:r>
    </w:p>
    <w:p w:rsidR="00410A4C" w:rsidRPr="00524E55" w:rsidRDefault="00410A4C" w:rsidP="00410A4C">
      <w:pPr>
        <w:autoSpaceDE w:val="0"/>
        <w:autoSpaceDN w:val="0"/>
        <w:adjustRightInd w:val="0"/>
        <w:ind w:firstLine="709"/>
        <w:jc w:val="both"/>
        <w:rPr>
          <w:color w:val="000000"/>
        </w:rPr>
      </w:pPr>
      <w:r w:rsidRPr="00524E55">
        <w:rPr>
          <w:color w:val="000000"/>
        </w:rPr>
        <w:t>4.3.6. Совет старшеклассников Учреждения является коллегиальным органом управл</w:t>
      </w:r>
      <w:r w:rsidRPr="00524E55">
        <w:rPr>
          <w:color w:val="000000"/>
        </w:rPr>
        <w:t>е</w:t>
      </w:r>
      <w:r w:rsidRPr="00524E55">
        <w:rPr>
          <w:color w:val="000000"/>
        </w:rPr>
        <w:t>ния и формируется по инициативе обучающихся с целью учета мнения обучающихся по вопр</w:t>
      </w:r>
      <w:r w:rsidRPr="00524E55">
        <w:rPr>
          <w:color w:val="000000"/>
        </w:rPr>
        <w:t>о</w:t>
      </w:r>
      <w:r w:rsidRPr="00524E55">
        <w:rPr>
          <w:color w:val="000000"/>
        </w:rPr>
        <w:t>сам управления Учреждения и принятия локальных нормативных актов, затрагивающих права и законные интересы обучающихся.</w:t>
      </w:r>
    </w:p>
    <w:p w:rsidR="00410A4C" w:rsidRPr="00524E55" w:rsidRDefault="00410A4C" w:rsidP="00410A4C">
      <w:pPr>
        <w:autoSpaceDE w:val="0"/>
        <w:autoSpaceDN w:val="0"/>
        <w:adjustRightInd w:val="0"/>
        <w:ind w:firstLine="709"/>
        <w:jc w:val="both"/>
        <w:rPr>
          <w:color w:val="000000"/>
        </w:rPr>
      </w:pPr>
      <w:r w:rsidRPr="00524E55">
        <w:rPr>
          <w:color w:val="000000"/>
        </w:rPr>
        <w:t>Совет создается по инициативе обучающихся и  формируется путем соответствующих выборов не реже одного раза в два года.  Состав Совета старшеклассников Учреждения форм</w:t>
      </w:r>
      <w:r w:rsidRPr="00524E55">
        <w:rPr>
          <w:color w:val="000000"/>
        </w:rPr>
        <w:t>и</w:t>
      </w:r>
      <w:r w:rsidRPr="00524E55">
        <w:rPr>
          <w:color w:val="000000"/>
        </w:rPr>
        <w:t>руется из числа обучающихся 5-11 классов путем делегирования 1 кандидата от каждого класса в Совет обучающихся на классном собрании в начале учебного года.</w:t>
      </w:r>
    </w:p>
    <w:p w:rsidR="00410A4C" w:rsidRPr="00524E55" w:rsidRDefault="00410A4C" w:rsidP="00410A4C">
      <w:pPr>
        <w:autoSpaceDE w:val="0"/>
        <w:autoSpaceDN w:val="0"/>
        <w:adjustRightInd w:val="0"/>
        <w:ind w:firstLine="709"/>
        <w:jc w:val="both"/>
        <w:rPr>
          <w:color w:val="000000"/>
        </w:rPr>
      </w:pPr>
      <w:r w:rsidRPr="00524E55">
        <w:rPr>
          <w:color w:val="000000"/>
        </w:rPr>
        <w:t>Полномочия прежнего состава Совета старшеклассников прекращаются после формир</w:t>
      </w:r>
      <w:r w:rsidRPr="00524E55">
        <w:rPr>
          <w:color w:val="000000"/>
        </w:rPr>
        <w:t>о</w:t>
      </w:r>
      <w:r w:rsidRPr="00524E55">
        <w:rPr>
          <w:color w:val="000000"/>
        </w:rPr>
        <w:t>вания нового состава совета. Члены Совета выбывают из его состава после окончания обуч</w:t>
      </w:r>
      <w:r w:rsidRPr="00524E55">
        <w:rPr>
          <w:color w:val="000000"/>
        </w:rPr>
        <w:t>е</w:t>
      </w:r>
      <w:r w:rsidRPr="00524E55">
        <w:rPr>
          <w:color w:val="000000"/>
        </w:rPr>
        <w:t xml:space="preserve">ния, отчисления, перевода. </w:t>
      </w:r>
    </w:p>
    <w:p w:rsidR="00410A4C" w:rsidRPr="00524E55" w:rsidRDefault="00410A4C" w:rsidP="00410A4C">
      <w:pPr>
        <w:autoSpaceDE w:val="0"/>
        <w:autoSpaceDN w:val="0"/>
        <w:adjustRightInd w:val="0"/>
        <w:ind w:firstLine="709"/>
        <w:jc w:val="both"/>
        <w:rPr>
          <w:color w:val="000000"/>
        </w:rPr>
      </w:pPr>
      <w:r w:rsidRPr="00524E55">
        <w:rPr>
          <w:color w:val="000000"/>
        </w:rPr>
        <w:t>Компетенция Совета старшеклассников:</w:t>
      </w:r>
    </w:p>
    <w:p w:rsidR="00410A4C" w:rsidRPr="00524E55" w:rsidRDefault="00410A4C" w:rsidP="00410A4C">
      <w:pPr>
        <w:autoSpaceDE w:val="0"/>
        <w:autoSpaceDN w:val="0"/>
        <w:adjustRightInd w:val="0"/>
        <w:ind w:firstLine="709"/>
        <w:jc w:val="both"/>
        <w:rPr>
          <w:color w:val="000000"/>
        </w:rPr>
      </w:pPr>
      <w:r w:rsidRPr="00524E55">
        <w:rPr>
          <w:color w:val="000000"/>
        </w:rPr>
        <w:t>выступает от имени обучающихся при решении вопросов жизни Учреждения (изучает мнение учащихся по вопросам школьной жизни, представляет их позицию в органах управл</w:t>
      </w:r>
      <w:r w:rsidRPr="00524E55">
        <w:rPr>
          <w:color w:val="000000"/>
        </w:rPr>
        <w:t>е</w:t>
      </w:r>
      <w:r w:rsidRPr="00524E55">
        <w:rPr>
          <w:color w:val="000000"/>
        </w:rPr>
        <w:t>ния Учреждением; вносит предложения по совершенствованию образовательного, воспит</w:t>
      </w:r>
      <w:r w:rsidRPr="00524E55">
        <w:rPr>
          <w:color w:val="000000"/>
        </w:rPr>
        <w:t>а</w:t>
      </w:r>
      <w:r w:rsidRPr="00524E55">
        <w:rPr>
          <w:color w:val="000000"/>
        </w:rPr>
        <w:t>тельного процесса);</w:t>
      </w:r>
    </w:p>
    <w:p w:rsidR="00410A4C" w:rsidRPr="00524E55" w:rsidRDefault="00410A4C" w:rsidP="00410A4C">
      <w:pPr>
        <w:shd w:val="clear" w:color="auto" w:fill="FFFFFF"/>
        <w:ind w:firstLine="709"/>
        <w:jc w:val="both"/>
        <w:rPr>
          <w:color w:val="000000"/>
        </w:rPr>
      </w:pPr>
      <w:r w:rsidRPr="00524E55">
        <w:rPr>
          <w:color w:val="000000"/>
        </w:rPr>
        <w:t>содействует реализации инициатив учащихся во внеурочной деятельности;</w:t>
      </w:r>
    </w:p>
    <w:p w:rsidR="00410A4C" w:rsidRPr="00524E55" w:rsidRDefault="00410A4C" w:rsidP="00410A4C">
      <w:pPr>
        <w:shd w:val="clear" w:color="auto" w:fill="FFFFFF"/>
        <w:ind w:firstLine="709"/>
        <w:jc w:val="both"/>
        <w:rPr>
          <w:color w:val="000000"/>
        </w:rPr>
      </w:pPr>
      <w:r w:rsidRPr="00524E55">
        <w:rPr>
          <w:color w:val="000000"/>
        </w:rPr>
        <w:t>содействует разрешению конфликтных вопросов, участвует в решении школьных пр</w:t>
      </w:r>
      <w:r w:rsidRPr="00524E55">
        <w:rPr>
          <w:color w:val="000000"/>
        </w:rPr>
        <w:t>о</w:t>
      </w:r>
      <w:r w:rsidRPr="00524E55">
        <w:rPr>
          <w:color w:val="000000"/>
        </w:rPr>
        <w:t xml:space="preserve">блем, согласовании интересов обучающихся, учителей и родителей (законных представителей), организует работу по защите прав обучающихся;    </w:t>
      </w:r>
    </w:p>
    <w:p w:rsidR="00410A4C" w:rsidRPr="00524E55" w:rsidRDefault="00410A4C" w:rsidP="00410A4C">
      <w:pPr>
        <w:shd w:val="clear" w:color="auto" w:fill="FFFFFF"/>
        <w:ind w:firstLine="709"/>
        <w:jc w:val="both"/>
        <w:rPr>
          <w:color w:val="000000"/>
        </w:rPr>
      </w:pPr>
      <w:r w:rsidRPr="00524E55">
        <w:rPr>
          <w:color w:val="000000"/>
        </w:rPr>
        <w:t xml:space="preserve">знакомится с локальными нормативными документами Учреждения и их проектами в пределах своей компетенции, вносит в них изменения и предложения по совершенствованию работы. </w:t>
      </w:r>
    </w:p>
    <w:p w:rsidR="00410A4C" w:rsidRPr="00524E55" w:rsidRDefault="00410A4C" w:rsidP="00410A4C">
      <w:pPr>
        <w:autoSpaceDE w:val="0"/>
        <w:autoSpaceDN w:val="0"/>
        <w:adjustRightInd w:val="0"/>
        <w:ind w:firstLine="709"/>
        <w:jc w:val="both"/>
        <w:rPr>
          <w:color w:val="000000"/>
        </w:rPr>
      </w:pPr>
      <w:r w:rsidRPr="00524E55">
        <w:rPr>
          <w:color w:val="000000"/>
        </w:rPr>
        <w:t>Заседания Совета старшеклассников проводятся по мере необходимости,  но не реже 1 раза в месяц. Состав Совета утверждается приказом директора Учреждения.  Председатель С</w:t>
      </w:r>
      <w:r w:rsidRPr="00524E55">
        <w:rPr>
          <w:color w:val="000000"/>
        </w:rPr>
        <w:t>о</w:t>
      </w:r>
      <w:r w:rsidRPr="00524E55">
        <w:rPr>
          <w:color w:val="000000"/>
        </w:rPr>
        <w:t xml:space="preserve">вета обучающихся избирается из состава Совета обучающихся простым большинством голосов на собрании Совета обучающихся.  Совет обучающихся самостоятельно определяет свою структуру. </w:t>
      </w:r>
    </w:p>
    <w:p w:rsidR="00410A4C" w:rsidRPr="00524E55" w:rsidRDefault="00410A4C" w:rsidP="00410A4C">
      <w:pPr>
        <w:autoSpaceDE w:val="0"/>
        <w:autoSpaceDN w:val="0"/>
        <w:adjustRightInd w:val="0"/>
        <w:ind w:firstLine="709"/>
        <w:jc w:val="both"/>
        <w:rPr>
          <w:color w:val="000000"/>
        </w:rPr>
      </w:pPr>
      <w:r w:rsidRPr="00524E55">
        <w:rPr>
          <w:color w:val="000000"/>
        </w:rPr>
        <w:t>Кворумом для принятия решения является присутствие на заседании более половины  членов  Совета.</w:t>
      </w:r>
    </w:p>
    <w:p w:rsidR="00410A4C" w:rsidRPr="00524E55" w:rsidRDefault="00410A4C" w:rsidP="00410A4C">
      <w:pPr>
        <w:shd w:val="clear" w:color="auto" w:fill="FEFEFE"/>
        <w:ind w:firstLine="709"/>
        <w:jc w:val="both"/>
        <w:rPr>
          <w:color w:val="000000"/>
        </w:rPr>
      </w:pPr>
      <w:r w:rsidRPr="00524E55">
        <w:rPr>
          <w:color w:val="000000"/>
        </w:rPr>
        <w:t xml:space="preserve">Решения Совета старшеклассников принимаются простым большинством голосов его членов, присутствующих на заседании. В случае равенства голосов решающим является голос </w:t>
      </w:r>
      <w:r w:rsidRPr="00524E55">
        <w:rPr>
          <w:color w:val="000000"/>
        </w:rPr>
        <w:lastRenderedPageBreak/>
        <w:t>председателя. В случае несогласия председателя с принятым решением, он выносит вопрос на рассмотрение администрации Учреждения.</w:t>
      </w:r>
    </w:p>
    <w:p w:rsidR="00410A4C" w:rsidRPr="00524E55" w:rsidRDefault="00410A4C" w:rsidP="00410A4C">
      <w:pPr>
        <w:shd w:val="clear" w:color="auto" w:fill="FEFEFE"/>
        <w:ind w:firstLine="709"/>
        <w:jc w:val="both"/>
        <w:rPr>
          <w:color w:val="000000"/>
        </w:rPr>
      </w:pPr>
      <w:r w:rsidRPr="00524E55">
        <w:rPr>
          <w:color w:val="000000"/>
        </w:rPr>
        <w:t>Совет старшеклассников действует на основании  Положения о совете старшеклассников Учреждения.</w:t>
      </w:r>
    </w:p>
    <w:p w:rsidR="00410A4C" w:rsidRPr="00524E55" w:rsidRDefault="00410A4C" w:rsidP="00410A4C">
      <w:pPr>
        <w:autoSpaceDE w:val="0"/>
        <w:autoSpaceDN w:val="0"/>
        <w:adjustRightInd w:val="0"/>
        <w:ind w:firstLine="709"/>
        <w:jc w:val="both"/>
        <w:rPr>
          <w:color w:val="000000"/>
        </w:rPr>
      </w:pPr>
      <w:r w:rsidRPr="00524E55">
        <w:rPr>
          <w:color w:val="000000"/>
        </w:rPr>
        <w:t>Решения совета старшеклассников носят рекомендательный характер для администр</w:t>
      </w:r>
      <w:r w:rsidRPr="00524E55">
        <w:rPr>
          <w:color w:val="000000"/>
        </w:rPr>
        <w:t>а</w:t>
      </w:r>
      <w:r w:rsidRPr="00524E55">
        <w:rPr>
          <w:color w:val="000000"/>
        </w:rPr>
        <w:t>ции и органов коллегиального управления Учреждения, осуществляющего образовательную деятельность.</w:t>
      </w:r>
    </w:p>
    <w:p w:rsidR="00410A4C" w:rsidRPr="00524E55" w:rsidRDefault="00410A4C" w:rsidP="00410A4C">
      <w:pPr>
        <w:ind w:firstLine="709"/>
        <w:jc w:val="both"/>
        <w:rPr>
          <w:color w:val="000000"/>
        </w:rPr>
      </w:pPr>
      <w:r w:rsidRPr="00524E55">
        <w:rPr>
          <w:color w:val="000000"/>
        </w:rPr>
        <w:t>Иные правоотношения, регламентирующие деятельность совета старшеклассников, не отраженные в настоящем Уставе, утверждаются локальными актами Учреждения.</w:t>
      </w:r>
    </w:p>
    <w:p w:rsidR="00410A4C" w:rsidRPr="00524E55" w:rsidRDefault="00410A4C" w:rsidP="00410A4C">
      <w:pPr>
        <w:jc w:val="both"/>
      </w:pPr>
    </w:p>
    <w:p w:rsidR="00410A4C" w:rsidRPr="00524E55" w:rsidRDefault="00410A4C" w:rsidP="00410A4C">
      <w:pPr>
        <w:ind w:firstLine="709"/>
        <w:jc w:val="center"/>
      </w:pPr>
      <w:r w:rsidRPr="00524E55">
        <w:t>5. Организация образовательного процесса</w:t>
      </w:r>
    </w:p>
    <w:p w:rsidR="00410A4C" w:rsidRPr="00524E55" w:rsidRDefault="00410A4C" w:rsidP="00410A4C">
      <w:pPr>
        <w:ind w:firstLine="709"/>
        <w:jc w:val="both"/>
      </w:pPr>
      <w:r w:rsidRPr="00524E55">
        <w:t>5.1. Участниками образовательной деятельности в Учреждении являются обучающиеся, родители (законные представители) обучающихся,  педагогические, другие  работники Учр</w:t>
      </w:r>
      <w:r w:rsidRPr="00524E55">
        <w:t>е</w:t>
      </w:r>
      <w:r w:rsidRPr="00524E55">
        <w:t>ждения.</w:t>
      </w:r>
    </w:p>
    <w:p w:rsidR="00410A4C" w:rsidRPr="00524E55" w:rsidRDefault="00410A4C" w:rsidP="00410A4C">
      <w:pPr>
        <w:ind w:firstLine="709"/>
        <w:jc w:val="both"/>
      </w:pPr>
      <w:r w:rsidRPr="00524E55">
        <w:t>5.2. Режим и график работы Учреждения утверждается локальными актами Учреждения.</w:t>
      </w:r>
    </w:p>
    <w:p w:rsidR="00410A4C" w:rsidRPr="00524E55" w:rsidRDefault="00410A4C" w:rsidP="00410A4C">
      <w:pPr>
        <w:ind w:firstLine="709"/>
        <w:jc w:val="both"/>
      </w:pPr>
      <w:r w:rsidRPr="00524E55">
        <w:t>Учебный год в Учреждении начинается и заканчивается в соответствии с учебным пл</w:t>
      </w:r>
      <w:r w:rsidRPr="00524E55">
        <w:t>а</w:t>
      </w:r>
      <w:r w:rsidRPr="00524E55">
        <w:t>ном соответствующей образовательной программы. Начало учебного года может переноситься Учреждением  при реализации образовательной программы в очно-заочной форме обучения не более чем на один месяц, в заочной форме обучения - не более чем на три месяца.</w:t>
      </w:r>
    </w:p>
    <w:p w:rsidR="00410A4C" w:rsidRPr="00524E55" w:rsidRDefault="00410A4C" w:rsidP="00410A4C">
      <w:pPr>
        <w:ind w:firstLine="709"/>
        <w:jc w:val="both"/>
      </w:pPr>
      <w:r w:rsidRPr="00524E55">
        <w:t>В процессе освоения образовательных программ обучающимся предоставляются кан</w:t>
      </w:r>
      <w:r w:rsidRPr="00524E55">
        <w:t>и</w:t>
      </w:r>
      <w:r w:rsidRPr="00524E55">
        <w:t>кулы. Сроки начала и окончания каникул определяются Учреждением  самостоятельно в п</w:t>
      </w:r>
      <w:r w:rsidRPr="00524E55">
        <w:t>о</w:t>
      </w:r>
      <w:r w:rsidRPr="00524E55">
        <w:t>рядке, установленном законодательством Российской Федерации.</w:t>
      </w:r>
    </w:p>
    <w:p w:rsidR="00410A4C" w:rsidRPr="00524E55" w:rsidRDefault="00410A4C" w:rsidP="00410A4C">
      <w:pPr>
        <w:ind w:firstLine="709"/>
        <w:jc w:val="both"/>
      </w:pPr>
      <w:r w:rsidRPr="00524E55">
        <w:t>5.3. Прием на обучение в Учреждение проводится на принципах равных условий приема для всех поступающих, за исключением лиц, которым в соответствии с Федеральным законод</w:t>
      </w:r>
      <w:r w:rsidRPr="00524E55">
        <w:t>а</w:t>
      </w:r>
      <w:r w:rsidRPr="00524E55">
        <w:t>тельством Российской Федерации предоставлены особые права (преимущества) при приеме на обучение.</w:t>
      </w:r>
    </w:p>
    <w:p w:rsidR="00410A4C" w:rsidRPr="00524E55" w:rsidRDefault="00410A4C" w:rsidP="00410A4C">
      <w:pPr>
        <w:ind w:firstLine="709"/>
        <w:jc w:val="both"/>
      </w:pPr>
      <w:r w:rsidRPr="00524E55">
        <w:t>5.4. Учреждение  обязано ознакомить поступающего и (или) его родителей (законных представителей) с настоящим Уставом, со сведениями о дате предоставления и регистрацио</w:t>
      </w:r>
      <w:r w:rsidRPr="00524E55">
        <w:t>н</w:t>
      </w:r>
      <w:r w:rsidRPr="00524E55">
        <w:t>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w:t>
      </w:r>
      <w:r w:rsidRPr="00524E55">
        <w:t>е</w:t>
      </w:r>
      <w:r w:rsidRPr="00524E55">
        <w:t>гламентирующими организацию и осуществление образовательной деятельности, права и об</w:t>
      </w:r>
      <w:r w:rsidRPr="00524E55">
        <w:t>я</w:t>
      </w:r>
      <w:r w:rsidRPr="00524E55">
        <w:t xml:space="preserve">занности обучающихся. </w:t>
      </w:r>
    </w:p>
    <w:p w:rsidR="00410A4C" w:rsidRPr="00524E55" w:rsidRDefault="00410A4C" w:rsidP="00410A4C">
      <w:pPr>
        <w:ind w:firstLine="709"/>
        <w:jc w:val="both"/>
      </w:pPr>
      <w:r w:rsidRPr="00524E55">
        <w:t>5.5. Прием на обучение в Учреждение  проводится на общедоступной основе, если иное не предусмотрено Федеральным законодательством Российской Федерации. Дети с ограниче</w:t>
      </w:r>
      <w:r w:rsidRPr="00524E55">
        <w:t>н</w:t>
      </w:r>
      <w:r w:rsidRPr="00524E55">
        <w:t>ными возможностями здоровья принимаются на обучение по адаптированной основной общ</w:t>
      </w:r>
      <w:r w:rsidRPr="00524E55">
        <w:t>е</w:t>
      </w:r>
      <w:r w:rsidRPr="00524E55">
        <w:t>образовательной программе только с согласия родителей (законных представителей) и на осн</w:t>
      </w:r>
      <w:r w:rsidRPr="00524E55">
        <w:t>о</w:t>
      </w:r>
      <w:r w:rsidRPr="00524E55">
        <w:t>вании рекомендаций психолого-медико-педагогической комиссии.</w:t>
      </w:r>
    </w:p>
    <w:p w:rsidR="00410A4C" w:rsidRPr="00524E55" w:rsidRDefault="00410A4C" w:rsidP="00410A4C">
      <w:pPr>
        <w:ind w:firstLine="709"/>
        <w:jc w:val="both"/>
      </w:pPr>
      <w:r w:rsidRPr="00524E55">
        <w:t>5.6. Проживающие в одной семье и имеющие общее место жительства дети имеют право преимущественного приема на обучение в Учреждении, в случае если в Учреждении обучаются их братья и (или) сестры.</w:t>
      </w:r>
    </w:p>
    <w:p w:rsidR="00410A4C" w:rsidRPr="00524E55" w:rsidRDefault="00410A4C" w:rsidP="00410A4C">
      <w:pPr>
        <w:ind w:firstLine="709"/>
        <w:jc w:val="both"/>
      </w:pPr>
      <w:r w:rsidRPr="00524E55">
        <w:t>5.7. В приеме в Учреждение может быть отказано только по причине отсутствия в ней свободных мест, за исключением случаев, предусмотренных законодательством Российской Федерации. В случае отсутствия мест в Учреждении родители (законные представители) ребе</w:t>
      </w:r>
      <w:r w:rsidRPr="00524E55">
        <w:t>н</w:t>
      </w:r>
      <w:r w:rsidRPr="00524E55">
        <w:t>ка для решения вопроса о его устройстве в другую общеобразовательную организацию обр</w:t>
      </w:r>
      <w:r w:rsidRPr="00524E55">
        <w:t>а</w:t>
      </w:r>
      <w:r w:rsidRPr="00524E55">
        <w:t>щаются непосредственно в отдел образования.</w:t>
      </w:r>
    </w:p>
    <w:p w:rsidR="00410A4C" w:rsidRPr="00524E55" w:rsidRDefault="00410A4C" w:rsidP="00410A4C">
      <w:pPr>
        <w:ind w:firstLine="709"/>
        <w:jc w:val="both"/>
      </w:pPr>
      <w:r w:rsidRPr="00524E55">
        <w:t>5.8. Порядок приема на обучение регламентируется настоящим Уставом и  локальными актами Учреждения, разработанными в соответствии с действующим законодательством Ро</w:t>
      </w:r>
      <w:r w:rsidRPr="00524E55">
        <w:t>с</w:t>
      </w:r>
      <w:r w:rsidRPr="00524E55">
        <w:t>сийской Федерации.</w:t>
      </w:r>
    </w:p>
    <w:p w:rsidR="00410A4C" w:rsidRPr="00524E55" w:rsidRDefault="00410A4C" w:rsidP="00410A4C">
      <w:pPr>
        <w:ind w:firstLine="709"/>
        <w:jc w:val="both"/>
      </w:pPr>
      <w:r w:rsidRPr="00524E55">
        <w:t>Правила приема в Учреждение устанавливаются в части, не урегулированной законод</w:t>
      </w:r>
      <w:r w:rsidRPr="00524E55">
        <w:t>а</w:t>
      </w:r>
      <w:r w:rsidRPr="00524E55">
        <w:t xml:space="preserve">тельством об образовании, Учреждением самостоятельно.  </w:t>
      </w:r>
    </w:p>
    <w:p w:rsidR="00410A4C" w:rsidRPr="00524E55" w:rsidRDefault="00410A4C" w:rsidP="00410A4C">
      <w:pPr>
        <w:ind w:firstLine="709"/>
        <w:jc w:val="both"/>
      </w:pPr>
      <w:r w:rsidRPr="00524E55">
        <w:lastRenderedPageBreak/>
        <w:t>5.9. Количество классов в Учреждении определяется в зависимости от числа поданных заявлений родителей (законных представителей) и условий, созданных для осуществления о</w:t>
      </w:r>
      <w:r w:rsidRPr="00524E55">
        <w:t>б</w:t>
      </w:r>
      <w:r w:rsidRPr="00524E55">
        <w:t xml:space="preserve">разовательного процесса, с учетом санитарных норм и проектной мощности Учреждения. </w:t>
      </w:r>
    </w:p>
    <w:p w:rsidR="00410A4C" w:rsidRPr="00524E55" w:rsidRDefault="00410A4C" w:rsidP="00410A4C">
      <w:pPr>
        <w:ind w:firstLine="709"/>
        <w:jc w:val="both"/>
      </w:pPr>
      <w:r w:rsidRPr="00524E55">
        <w:t>5.10. Учреждение осуществляет образовательный процесс в соответствии с уровнями о</w:t>
      </w:r>
      <w:r w:rsidRPr="00524E55">
        <w:t>б</w:t>
      </w:r>
      <w:r w:rsidRPr="00524E55">
        <w:t>разования:</w:t>
      </w:r>
    </w:p>
    <w:p w:rsidR="00410A4C" w:rsidRPr="00524E55" w:rsidRDefault="00410A4C" w:rsidP="00410A4C">
      <w:pPr>
        <w:ind w:firstLine="709"/>
        <w:jc w:val="both"/>
      </w:pPr>
      <w:r w:rsidRPr="00524E55">
        <w:t>начальное общее образование,</w:t>
      </w:r>
    </w:p>
    <w:p w:rsidR="00410A4C" w:rsidRPr="00524E55" w:rsidRDefault="00410A4C" w:rsidP="00410A4C">
      <w:pPr>
        <w:ind w:firstLine="709"/>
        <w:jc w:val="both"/>
      </w:pPr>
      <w:r w:rsidRPr="00524E55">
        <w:t>основное общее образование,</w:t>
      </w:r>
    </w:p>
    <w:p w:rsidR="00410A4C" w:rsidRPr="00524E55" w:rsidRDefault="00410A4C" w:rsidP="00410A4C">
      <w:pPr>
        <w:ind w:firstLine="709"/>
        <w:jc w:val="both"/>
      </w:pPr>
      <w:r w:rsidRPr="00524E55">
        <w:t>среднее общее образование.</w:t>
      </w:r>
    </w:p>
    <w:p w:rsidR="00410A4C" w:rsidRPr="00524E55" w:rsidRDefault="00410A4C" w:rsidP="00410A4C">
      <w:pPr>
        <w:ind w:firstLine="709"/>
        <w:jc w:val="both"/>
      </w:pPr>
      <w:r w:rsidRPr="00524E55">
        <w:t>5.10.1. Начальное общее образование направлено на формирование личности обучающ</w:t>
      </w:r>
      <w:r w:rsidRPr="00524E55">
        <w:t>е</w:t>
      </w:r>
      <w:r w:rsidRPr="00524E55">
        <w:t>гося, развитие его индивидуальных способностей, положительной мотивации и умений в уче</w:t>
      </w:r>
      <w:r w:rsidRPr="00524E55">
        <w:t>б</w:t>
      </w:r>
      <w:r w:rsidRPr="00524E55">
        <w:t>ной деятельности (овладение чтением, письмом, счетом, основными навыками учебной де</w:t>
      </w:r>
      <w:r w:rsidRPr="00524E55">
        <w:t>я</w:t>
      </w:r>
      <w:r w:rsidRPr="00524E55">
        <w:t>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410A4C" w:rsidRPr="00524E55" w:rsidRDefault="00410A4C" w:rsidP="00410A4C">
      <w:pPr>
        <w:ind w:firstLine="709"/>
        <w:jc w:val="both"/>
      </w:pPr>
      <w:r w:rsidRPr="00524E55">
        <w:t>5.10.2. Основное общее образование направлено на становление и формирование личн</w:t>
      </w:r>
      <w:r w:rsidRPr="00524E55">
        <w:t>о</w:t>
      </w:r>
      <w:r w:rsidRPr="00524E55">
        <w:t>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w:t>
      </w:r>
      <w:r w:rsidRPr="00524E55">
        <w:t>о</w:t>
      </w:r>
      <w:r w:rsidRPr="00524E55">
        <w:t>вами наук, государственным языком Российской Федерации, навыками умственного и физич</w:t>
      </w:r>
      <w:r w:rsidRPr="00524E55">
        <w:t>е</w:t>
      </w:r>
      <w:r w:rsidRPr="00524E55">
        <w:t>ского труда, развитие склонностей, интересов, способности к социальному и профессиональн</w:t>
      </w:r>
      <w:r w:rsidRPr="00524E55">
        <w:t>о</w:t>
      </w:r>
      <w:r w:rsidRPr="00524E55">
        <w:t xml:space="preserve">му самоопределению). </w:t>
      </w:r>
    </w:p>
    <w:p w:rsidR="00410A4C" w:rsidRPr="00524E55" w:rsidRDefault="00410A4C" w:rsidP="00410A4C">
      <w:pPr>
        <w:ind w:firstLine="709"/>
        <w:jc w:val="both"/>
      </w:pPr>
      <w:r w:rsidRPr="00524E55">
        <w:t>5.10.3. Среднее общее образование направлено на дальнейшее становление и формир</w:t>
      </w:r>
      <w:r w:rsidRPr="00524E55">
        <w:t>о</w:t>
      </w:r>
      <w:r w:rsidRPr="00524E55">
        <w:t>вание личности обучающегося, развитие интереса к познанию и творческих способностей об</w:t>
      </w:r>
      <w:r w:rsidRPr="00524E55">
        <w:t>у</w:t>
      </w:r>
      <w:r w:rsidRPr="00524E55">
        <w:t>чающегося, формирование навыков самостоятельной учебной  деятельности на основе индив</w:t>
      </w:r>
      <w:r w:rsidRPr="00524E55">
        <w:t>и</w:t>
      </w:r>
      <w:r w:rsidRPr="00524E55">
        <w:t>дуализации и профессиональной ориентации содержания среднего общего образования, подг</w:t>
      </w:r>
      <w:r w:rsidRPr="00524E55">
        <w:t>о</w:t>
      </w:r>
      <w:r w:rsidRPr="00524E55">
        <w:t>товку обучающегося к жизни в обществе, самостоятельному жизненному выбору, продолж</w:t>
      </w:r>
      <w:r w:rsidRPr="00524E55">
        <w:t>е</w:t>
      </w:r>
      <w:r w:rsidRPr="00524E55">
        <w:t xml:space="preserve">нию образования и началу профессиональной деятельности. </w:t>
      </w:r>
    </w:p>
    <w:p w:rsidR="00410A4C" w:rsidRPr="00524E55" w:rsidRDefault="00410A4C" w:rsidP="00410A4C">
      <w:pPr>
        <w:ind w:firstLine="709"/>
        <w:jc w:val="both"/>
      </w:pPr>
      <w:r w:rsidRPr="00524E55">
        <w:t>5.11. Содержание образования в Учреждении определяется образовательной програ</w:t>
      </w:r>
      <w:r w:rsidRPr="00524E55">
        <w:t>м</w:t>
      </w:r>
      <w:r w:rsidRPr="00524E55">
        <w:t>мой, которая разрабатывается и утверждается Учреждением самостоятельно в соответствии с требованиями  Федерального закона от 29.12.2012 г. №273-ФЗ «Об образовании в Российской Федерации». Учреждение несет ответственность за выбор образовательной программы. Обр</w:t>
      </w:r>
      <w:r w:rsidRPr="00524E55">
        <w:t>а</w:t>
      </w:r>
      <w:r w:rsidRPr="00524E55">
        <w:t>зовательная  программа должна учитывать возрастные и индивидуальные особенности детей.</w:t>
      </w:r>
    </w:p>
    <w:p w:rsidR="00410A4C" w:rsidRPr="00524E55" w:rsidRDefault="00410A4C" w:rsidP="00410A4C">
      <w:pPr>
        <w:ind w:firstLine="709"/>
        <w:jc w:val="both"/>
      </w:pPr>
      <w:r w:rsidRPr="00524E55">
        <w:t>5.11.1. В Учреждении реализуются основные образовательные программы и дополн</w:t>
      </w:r>
      <w:r w:rsidRPr="00524E55">
        <w:t>и</w:t>
      </w:r>
      <w:r w:rsidRPr="00524E55">
        <w:t>тельные образовательные программы.</w:t>
      </w:r>
    </w:p>
    <w:p w:rsidR="00410A4C" w:rsidRPr="00524E55" w:rsidRDefault="00410A4C" w:rsidP="00410A4C">
      <w:pPr>
        <w:ind w:firstLine="709"/>
        <w:jc w:val="both"/>
      </w:pPr>
      <w:r w:rsidRPr="00524E55">
        <w:t>К основным образовательным программам относятся:</w:t>
      </w:r>
    </w:p>
    <w:p w:rsidR="00410A4C" w:rsidRPr="00524E55" w:rsidRDefault="00410A4C" w:rsidP="00410A4C">
      <w:pPr>
        <w:ind w:firstLine="709"/>
        <w:jc w:val="both"/>
      </w:pPr>
      <w:r w:rsidRPr="00524E55">
        <w:t xml:space="preserve">образовательные программы начального общего образования (1-4 классы), </w:t>
      </w:r>
    </w:p>
    <w:p w:rsidR="00410A4C" w:rsidRPr="00524E55" w:rsidRDefault="00410A4C" w:rsidP="00410A4C">
      <w:pPr>
        <w:ind w:firstLine="709"/>
        <w:jc w:val="both"/>
      </w:pPr>
      <w:r w:rsidRPr="00524E55">
        <w:t xml:space="preserve">образовательные программы основного общего образования (5-9 классы), </w:t>
      </w:r>
    </w:p>
    <w:p w:rsidR="00410A4C" w:rsidRPr="00524E55" w:rsidRDefault="00410A4C" w:rsidP="00410A4C">
      <w:pPr>
        <w:ind w:firstLine="709"/>
        <w:jc w:val="both"/>
      </w:pPr>
      <w:r w:rsidRPr="00524E55">
        <w:t>образовательные программы среднего общего образования (10-11 классы)).</w:t>
      </w:r>
    </w:p>
    <w:p w:rsidR="00410A4C" w:rsidRPr="00524E55" w:rsidRDefault="00410A4C" w:rsidP="00410A4C">
      <w:pPr>
        <w:ind w:firstLine="709"/>
        <w:jc w:val="both"/>
      </w:pPr>
      <w:r w:rsidRPr="00524E55">
        <w:t>К дополнительным образовательным программам относятся  дополнительные общеобр</w:t>
      </w:r>
      <w:r w:rsidRPr="00524E55">
        <w:t>а</w:t>
      </w:r>
      <w:r w:rsidRPr="00524E55">
        <w:t>зовательные программы  (дополнительные  общеразвивающие программы). Исходя из запросов обучающихся и их родителей (законных представителей) при наличии соответствующих усл</w:t>
      </w:r>
      <w:r w:rsidRPr="00524E55">
        <w:t>о</w:t>
      </w:r>
      <w:r w:rsidRPr="00524E55">
        <w:t>вий в Учреждении могут реализовываться дополнительные общеобразовательные программы следующих направленностей: художественная, техническая, естественнонаучная, социально-гуманитарная, физкультурно-спортивная, туристско-краеведческая.</w:t>
      </w:r>
    </w:p>
    <w:p w:rsidR="00410A4C" w:rsidRPr="00524E55" w:rsidRDefault="00410A4C" w:rsidP="00410A4C">
      <w:pPr>
        <w:ind w:firstLine="709"/>
        <w:jc w:val="both"/>
        <w:rPr>
          <w:color w:val="000000"/>
        </w:rPr>
      </w:pPr>
      <w:r w:rsidRPr="00524E55">
        <w:t xml:space="preserve">5.11.2. </w:t>
      </w:r>
      <w:r w:rsidRPr="00524E55">
        <w:rPr>
          <w:color w:val="000000"/>
        </w:rPr>
        <w:t>Исходя из запросов обучающихся и их родителей (законных представителей) на уровне среднего общего образования при наличии соответствующих условий в Учреждении о</w:t>
      </w:r>
      <w:r w:rsidRPr="00524E55">
        <w:rPr>
          <w:color w:val="000000"/>
        </w:rPr>
        <w:t>т</w:t>
      </w:r>
      <w:r w:rsidRPr="00524E55">
        <w:rPr>
          <w:color w:val="000000"/>
        </w:rPr>
        <w:t>крываются классы по следующим профилям: универсальному, гуманитарному, естественно-научному,  социально-экономическому, технологическому.</w:t>
      </w:r>
    </w:p>
    <w:p w:rsidR="00410A4C" w:rsidRPr="00524E55" w:rsidRDefault="00410A4C" w:rsidP="00410A4C">
      <w:pPr>
        <w:ind w:firstLine="709"/>
        <w:jc w:val="both"/>
      </w:pPr>
      <w:r w:rsidRPr="00524E55">
        <w:t>5.11.3.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w:t>
      </w:r>
      <w:r w:rsidRPr="00524E55">
        <w:t>о</w:t>
      </w:r>
      <w:r w:rsidRPr="00524E55">
        <w:t>дами независимо от расовой, национальной, этнической, религиозной и социальной прина</w:t>
      </w:r>
      <w:r w:rsidRPr="00524E55">
        <w:t>д</w:t>
      </w:r>
      <w:r w:rsidRPr="00524E55">
        <w:t xml:space="preserve">лежности, учитывать разнообразие мировоззренческих подходов, способствовать реализации </w:t>
      </w:r>
      <w:r w:rsidRPr="00524E55">
        <w:lastRenderedPageBreak/>
        <w:t>права обучающихся на свободный выбор мнений и убеждений, обеспечивать развитие спосо</w:t>
      </w:r>
      <w:r w:rsidRPr="00524E55">
        <w:t>б</w:t>
      </w:r>
      <w:r w:rsidRPr="00524E55">
        <w:t>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410A4C" w:rsidRPr="00524E55" w:rsidRDefault="00410A4C" w:rsidP="00410A4C">
      <w:pPr>
        <w:ind w:firstLine="709"/>
        <w:jc w:val="both"/>
      </w:pPr>
      <w:r w:rsidRPr="00524E55">
        <w:t>5.11.4. Образовательная программа включает в себя учебный план, календарный уче</w:t>
      </w:r>
      <w:r w:rsidRPr="00524E55">
        <w:t>б</w:t>
      </w:r>
      <w:r w:rsidRPr="00524E55">
        <w:t>ный график, рабочие программы учебных предметов, курсов, дисциплин (модулей), оценочные и методические материалы, а также иные компоненты, обеспечивающие обучение и воспитание обучающихся.</w:t>
      </w:r>
    </w:p>
    <w:p w:rsidR="00410A4C" w:rsidRPr="00524E55" w:rsidRDefault="00410A4C" w:rsidP="00410A4C">
      <w:pPr>
        <w:ind w:firstLine="709"/>
        <w:jc w:val="both"/>
      </w:pPr>
      <w:r w:rsidRPr="00524E55">
        <w:t>Учебный план образовательной программы определяет перечень, трудоемкость, посл</w:t>
      </w:r>
      <w:r w:rsidRPr="00524E55">
        <w:t>е</w:t>
      </w:r>
      <w:r w:rsidRPr="00524E55">
        <w:t>довательность и распределение по периодам обучения учебных предметов, курсов, дисциплин (модулей), иных видов учебной деятельности обучающихся и формы их промежуточной атт</w:t>
      </w:r>
      <w:r w:rsidRPr="00524E55">
        <w:t>е</w:t>
      </w:r>
      <w:r w:rsidRPr="00524E55">
        <w:t>стации.</w:t>
      </w:r>
    </w:p>
    <w:p w:rsidR="00410A4C" w:rsidRPr="00524E55" w:rsidRDefault="00410A4C" w:rsidP="00410A4C">
      <w:pPr>
        <w:ind w:firstLine="709"/>
        <w:jc w:val="both"/>
      </w:pPr>
      <w:r w:rsidRPr="00524E55">
        <w:t>5.12. Обучение в Учреждении с учетом потребностей, возможностей личности и в зав</w:t>
      </w:r>
      <w:r w:rsidRPr="00524E55">
        <w:t>и</w:t>
      </w:r>
      <w:r w:rsidRPr="00524E55">
        <w:t>симости от объема обязательных занятий педагогического работника с обучающимися ос</w:t>
      </w:r>
      <w:r w:rsidRPr="00524E55">
        <w:t>у</w:t>
      </w:r>
      <w:r w:rsidRPr="00524E55">
        <w:t>ществляется в очной, очно-заочной или заочной форме.</w:t>
      </w:r>
    </w:p>
    <w:p w:rsidR="00410A4C" w:rsidRPr="00524E55" w:rsidRDefault="00410A4C" w:rsidP="00410A4C">
      <w:pPr>
        <w:ind w:firstLine="709"/>
        <w:jc w:val="both"/>
      </w:pPr>
      <w:r w:rsidRPr="00524E55">
        <w:t>Обучение в форме семейного образования и самообразования осуществляется с правом последующего прохождения в соответствии с требованиями законодательства промежуточной и государственной итоговой аттестации.</w:t>
      </w:r>
    </w:p>
    <w:p w:rsidR="00410A4C" w:rsidRPr="00524E55" w:rsidRDefault="00410A4C" w:rsidP="00410A4C">
      <w:pPr>
        <w:ind w:firstLine="709"/>
        <w:jc w:val="both"/>
      </w:pPr>
      <w:r w:rsidRPr="00524E55">
        <w:t xml:space="preserve">Допускается сочетание различных форм получения образования и форм обучения. </w:t>
      </w:r>
    </w:p>
    <w:p w:rsidR="00410A4C" w:rsidRPr="00524E55" w:rsidRDefault="00410A4C" w:rsidP="00410A4C">
      <w:pPr>
        <w:ind w:firstLine="709"/>
        <w:jc w:val="both"/>
      </w:pPr>
      <w:r w:rsidRPr="00524E55">
        <w:t>Формы получения образования и формы обучения по основной образовательной пр</w:t>
      </w:r>
      <w:r w:rsidRPr="00524E55">
        <w:t>о</w:t>
      </w:r>
      <w:r w:rsidRPr="00524E55">
        <w:t>грамме по каждому уровню образования определяются соответствующими федеральными го</w:t>
      </w:r>
      <w:r w:rsidRPr="00524E55">
        <w:t>с</w:t>
      </w:r>
      <w:r w:rsidRPr="00524E55">
        <w:t>ударственными образовательными стандартами,  образовательными стандартами и самосто</w:t>
      </w:r>
      <w:r w:rsidRPr="00524E55">
        <w:t>я</w:t>
      </w:r>
      <w:r w:rsidRPr="00524E55">
        <w:t>тельно устанавливаемыми Учреждением  требованиями, если иное не установлено законод</w:t>
      </w:r>
      <w:r w:rsidRPr="00524E55">
        <w:t>а</w:t>
      </w:r>
      <w:r w:rsidRPr="00524E55">
        <w:t xml:space="preserve">тельством об образовании. Формы обучения по дополнительным образовательным программам определяются Учреждением  самостоятельно, если иное не установлено законодательством Российской Федерации. </w:t>
      </w:r>
    </w:p>
    <w:p w:rsidR="00410A4C" w:rsidRPr="00524E55" w:rsidRDefault="00410A4C" w:rsidP="00410A4C">
      <w:pPr>
        <w:ind w:firstLine="709"/>
        <w:jc w:val="both"/>
      </w:pPr>
      <w:r w:rsidRPr="00524E55">
        <w:t>5.13. Для обучающихся, нуждающихся в длительном лечении, детей-инвалидов, которые по состоянию здоровья не могут посещать Учреждение, обучение по образовательным пр</w:t>
      </w:r>
      <w:r w:rsidRPr="00524E55">
        <w:t>о</w:t>
      </w:r>
      <w:r w:rsidRPr="00524E55">
        <w:t>граммам начального общего, основного общего и среднего общего образования организуется на дому или в медицинских организациях.</w:t>
      </w:r>
    </w:p>
    <w:p w:rsidR="00410A4C" w:rsidRPr="00524E55" w:rsidRDefault="00410A4C" w:rsidP="00410A4C">
      <w:pPr>
        <w:ind w:firstLine="709"/>
        <w:jc w:val="both"/>
      </w:pPr>
      <w:r w:rsidRPr="00524E55">
        <w:t>Порядок оформления отношений Учреждения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w:t>
      </w:r>
      <w:r w:rsidRPr="00524E55">
        <w:t>е</w:t>
      </w:r>
      <w:r w:rsidRPr="00524E55">
        <w:t>дицинских организациях устанавливается нормативным правовым актом уполномоченного о</w:t>
      </w:r>
      <w:r w:rsidRPr="00524E55">
        <w:t>р</w:t>
      </w:r>
      <w:r w:rsidRPr="00524E55">
        <w:t>гана государственной власти субъекта Российской Федерации.</w:t>
      </w:r>
    </w:p>
    <w:p w:rsidR="00410A4C" w:rsidRPr="00524E55" w:rsidRDefault="00410A4C" w:rsidP="00410A4C">
      <w:pPr>
        <w:ind w:firstLine="709"/>
        <w:jc w:val="both"/>
      </w:pPr>
      <w:r w:rsidRPr="00524E55">
        <w:t>5.14. Лицам, успешно прошедшим государственную итоговую аттестацию по образов</w:t>
      </w:r>
      <w:r w:rsidRPr="00524E55">
        <w:t>а</w:t>
      </w:r>
      <w:r w:rsidRPr="00524E55">
        <w:t>тельным программам основного общего и среднего общего образования, выдается в устано</w:t>
      </w:r>
      <w:r w:rsidRPr="00524E55">
        <w:t>в</w:t>
      </w:r>
      <w:r w:rsidRPr="00524E55">
        <w:t>ленном законодательством об образовании порядке документ, оформленный по образцу, уст</w:t>
      </w:r>
      <w:r w:rsidRPr="00524E55">
        <w:t>а</w:t>
      </w:r>
      <w:r w:rsidRPr="00524E55">
        <w:t>новленному федеральным органом исполнительной власти, осуществляющим функции по в</w:t>
      </w:r>
      <w:r w:rsidRPr="00524E55">
        <w:t>ы</w:t>
      </w:r>
      <w:r w:rsidRPr="00524E55">
        <w:t>работке государственной политики и нормативно-правовому регулированию в сфере образов</w:t>
      </w:r>
      <w:r w:rsidRPr="00524E55">
        <w:t>а</w:t>
      </w:r>
      <w:r w:rsidRPr="00524E55">
        <w:t>ния.</w:t>
      </w:r>
    </w:p>
    <w:p w:rsidR="00410A4C" w:rsidRPr="00524E55" w:rsidRDefault="00410A4C" w:rsidP="00410A4C">
      <w:pPr>
        <w:ind w:firstLine="709"/>
        <w:jc w:val="both"/>
      </w:pPr>
      <w:r w:rsidRPr="00524E55">
        <w:t>5.15. Лицам, не прошедшим итоговой аттестации или получившим на итоговой аттест</w:t>
      </w:r>
      <w:r w:rsidRPr="00524E55">
        <w:t>а</w:t>
      </w:r>
      <w:r w:rsidRPr="00524E55">
        <w:t>ции неудовлетворительные результаты, а также лицам, освоившим часть образовательной пр</w:t>
      </w:r>
      <w:r w:rsidRPr="00524E55">
        <w:t>о</w:t>
      </w:r>
      <w:r w:rsidRPr="00524E55">
        <w:t>граммы основного общего и среднего общего образования и (или) отчисленным из Учреждения, выдается справка об обучении или о периоде обучения по образцу, самостоятельно устанавл</w:t>
      </w:r>
      <w:r w:rsidRPr="00524E55">
        <w:t>и</w:t>
      </w:r>
      <w:r w:rsidRPr="00524E55">
        <w:t>ваемому Учреждением.</w:t>
      </w:r>
    </w:p>
    <w:p w:rsidR="00410A4C" w:rsidRPr="00524E55" w:rsidRDefault="00410A4C" w:rsidP="00410A4C">
      <w:pPr>
        <w:ind w:firstLine="709"/>
        <w:jc w:val="both"/>
      </w:pPr>
      <w:r w:rsidRPr="00524E55">
        <w:t>5.16. Лицам с ограниченными возможностями здоровья (с различными формами у</w:t>
      </w:r>
      <w:r w:rsidRPr="00524E55">
        <w:t>м</w:t>
      </w:r>
      <w:r w:rsidRPr="00524E55">
        <w:t>ственной отсталости), не имеющим основного общего и среднего общего образования и об</w:t>
      </w:r>
      <w:r w:rsidRPr="00524E55">
        <w:t>у</w:t>
      </w:r>
      <w:r w:rsidRPr="00524E55">
        <w:t>чавшимся по адаптированным основным общеобразовательным программам, выдается свид</w:t>
      </w:r>
      <w:r w:rsidRPr="00524E55">
        <w:t>е</w:t>
      </w:r>
      <w:r w:rsidRPr="00524E55">
        <w:lastRenderedPageBreak/>
        <w:t>тельство об обучении по образцу и в порядке, которые устанавливаются федеральным органом исполнительной власти, осуществляющим функции по выработке и реализации государстве</w:t>
      </w:r>
      <w:r w:rsidRPr="00524E55">
        <w:t>н</w:t>
      </w:r>
      <w:r w:rsidRPr="00524E55">
        <w:t>ной политики и нормативно-правовому регулированию в сфере общего образования.</w:t>
      </w:r>
    </w:p>
    <w:p w:rsidR="00410A4C" w:rsidRPr="00524E55" w:rsidRDefault="00410A4C" w:rsidP="00410A4C">
      <w:pPr>
        <w:ind w:firstLine="709"/>
        <w:jc w:val="both"/>
      </w:pPr>
      <w:r w:rsidRPr="00524E55">
        <w:t>5.17. Содержание общего образования и условия организации обучения обучающихся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w:t>
      </w:r>
      <w:r w:rsidRPr="00524E55">
        <w:t>а</w:t>
      </w:r>
      <w:r w:rsidRPr="00524E55">
        <w:t>ции инвалида.</w:t>
      </w:r>
    </w:p>
    <w:p w:rsidR="00410A4C" w:rsidRPr="00524E55" w:rsidRDefault="00410A4C" w:rsidP="00410A4C">
      <w:pPr>
        <w:ind w:firstLine="709"/>
        <w:jc w:val="both"/>
      </w:pPr>
      <w:r w:rsidRPr="00524E55">
        <w:t>Исходя из категории обучающихся с ограниченными возможностями здоровья их чи</w:t>
      </w:r>
      <w:r w:rsidRPr="00524E55">
        <w:t>с</w:t>
      </w:r>
      <w:r w:rsidRPr="00524E55">
        <w:t>ленность в классе (группе) устанавливается в соответствии с санитарно-эпидемиологическими правилами и нормативами.</w:t>
      </w:r>
    </w:p>
    <w:p w:rsidR="00410A4C" w:rsidRPr="00524E55" w:rsidRDefault="00410A4C" w:rsidP="00410A4C">
      <w:pPr>
        <w:ind w:firstLine="709"/>
      </w:pPr>
      <w:r w:rsidRPr="00524E55">
        <w:t>5.18. Учреждение вправе открывать группы продленного дня.</w:t>
      </w:r>
    </w:p>
    <w:p w:rsidR="00410A4C" w:rsidRPr="00524E55" w:rsidRDefault="00410A4C" w:rsidP="00410A4C">
      <w:pPr>
        <w:ind w:firstLine="709"/>
        <w:jc w:val="both"/>
      </w:pPr>
      <w:r w:rsidRPr="00524E55">
        <w:t>Решение об открытии группы продленного дня и о режиме пребывания в ней детей пр</w:t>
      </w:r>
      <w:r w:rsidRPr="00524E55">
        <w:t>и</w:t>
      </w:r>
      <w:r w:rsidRPr="00524E55">
        <w:t>нимается Учреждением с учетом мнения родителей (законных представителей) обучающихся в порядке, определенном настоящим уставом и локальными актами.</w:t>
      </w:r>
    </w:p>
    <w:p w:rsidR="00410A4C" w:rsidRPr="00524E55" w:rsidRDefault="00410A4C" w:rsidP="00410A4C">
      <w:pPr>
        <w:ind w:firstLine="709"/>
        <w:jc w:val="both"/>
      </w:pPr>
      <w:r w:rsidRPr="00524E55">
        <w:t>Порядок создания группы продлённого дня в  Учреждении включает следующие шаги:</w:t>
      </w:r>
    </w:p>
    <w:p w:rsidR="00410A4C" w:rsidRPr="00524E55" w:rsidRDefault="00410A4C" w:rsidP="00410A4C">
      <w:pPr>
        <w:ind w:firstLine="709"/>
        <w:jc w:val="both"/>
      </w:pPr>
      <w:r w:rsidRPr="00524E55">
        <w:t>проведение социологического исследования потребности обучающихся и их родителей в открытии группы продленного дня;</w:t>
      </w:r>
    </w:p>
    <w:p w:rsidR="00410A4C" w:rsidRPr="00524E55" w:rsidRDefault="00410A4C" w:rsidP="00410A4C">
      <w:pPr>
        <w:ind w:firstLine="709"/>
        <w:jc w:val="both"/>
      </w:pPr>
      <w:r w:rsidRPr="00524E55">
        <w:t>комплектование группы из обучающихся одного класса или параллельных классов (при необходимости возможно комплектование разновозрастных групп);</w:t>
      </w:r>
    </w:p>
    <w:p w:rsidR="00410A4C" w:rsidRPr="00524E55" w:rsidRDefault="00410A4C" w:rsidP="00410A4C">
      <w:pPr>
        <w:ind w:firstLine="709"/>
        <w:jc w:val="both"/>
      </w:pPr>
      <w:r w:rsidRPr="00524E55">
        <w:t>организация приёма заявлений от родителей (законных представителей);</w:t>
      </w:r>
    </w:p>
    <w:p w:rsidR="00410A4C" w:rsidRPr="00524E55" w:rsidRDefault="00410A4C" w:rsidP="00410A4C">
      <w:pPr>
        <w:ind w:firstLine="709"/>
        <w:jc w:val="both"/>
      </w:pPr>
      <w:r w:rsidRPr="00524E55">
        <w:t>разработка приказа о функционировании группы продлённого дня в текущем учебном году с указанием контингента обучающихся и педагогических работников, работающих с гру</w:t>
      </w:r>
      <w:r w:rsidRPr="00524E55">
        <w:t>п</w:t>
      </w:r>
      <w:r w:rsidRPr="00524E55">
        <w:t>пой, определением учебных кабинетов.</w:t>
      </w:r>
    </w:p>
    <w:p w:rsidR="00410A4C" w:rsidRPr="00524E55" w:rsidRDefault="00410A4C" w:rsidP="00410A4C">
      <w:pPr>
        <w:jc w:val="both"/>
      </w:pPr>
      <w:r w:rsidRPr="00524E55">
        <w:t xml:space="preserve">         Учреждение самостоятельно  разрабатывает и утверждает нормативные акты, регламент</w:t>
      </w:r>
      <w:r w:rsidRPr="00524E55">
        <w:t>и</w:t>
      </w:r>
      <w:r w:rsidRPr="00524E55">
        <w:t>рующие деятельность группы продленного дня.</w:t>
      </w:r>
    </w:p>
    <w:p w:rsidR="00410A4C" w:rsidRPr="00524E55" w:rsidRDefault="00410A4C" w:rsidP="00410A4C">
      <w:pPr>
        <w:ind w:firstLine="709"/>
        <w:jc w:val="both"/>
      </w:pPr>
      <w:r w:rsidRPr="00524E55">
        <w:t>Наполняемость классов и групп продленного дня устанавливается в соответствии с тр</w:t>
      </w:r>
      <w:r w:rsidRPr="00524E55">
        <w:t>е</w:t>
      </w:r>
      <w:r w:rsidRPr="00524E55">
        <w:t>бованиями законодательства Российской Федерации   с учетом санитарных норм.</w:t>
      </w:r>
    </w:p>
    <w:p w:rsidR="00410A4C" w:rsidRPr="00524E55" w:rsidRDefault="00410A4C" w:rsidP="00410A4C">
      <w:pPr>
        <w:ind w:firstLine="709"/>
        <w:jc w:val="both"/>
      </w:pPr>
      <w:r w:rsidRPr="00524E55">
        <w:t xml:space="preserve">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w:t>
      </w:r>
    </w:p>
    <w:p w:rsidR="00410A4C" w:rsidRPr="00524E55" w:rsidRDefault="00410A4C" w:rsidP="00410A4C">
      <w:pPr>
        <w:jc w:val="both"/>
      </w:pPr>
      <w:r w:rsidRPr="00524E55">
        <w:t xml:space="preserve">         За  осуществление присмотра и ухода за детьми в группах продленного дня учредитель вправе устанавливать плату, взимаемую с родителей (законных представителей) несовершенн</w:t>
      </w:r>
      <w:r w:rsidRPr="00524E55">
        <w:t>о</w:t>
      </w:r>
      <w:r w:rsidRPr="00524E55">
        <w:t>летних обучающихся, и ее размер, если иное не предусмотрено законодательством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w:t>
      </w:r>
      <w:r w:rsidRPr="00524E55">
        <w:t>е</w:t>
      </w:r>
      <w:r w:rsidRPr="00524E55">
        <w:t>ляемых им случаях и порядке.</w:t>
      </w:r>
    </w:p>
    <w:p w:rsidR="00410A4C" w:rsidRPr="00524E55" w:rsidRDefault="00410A4C" w:rsidP="00410A4C">
      <w:pPr>
        <w:ind w:firstLine="709"/>
        <w:jc w:val="both"/>
      </w:pPr>
      <w:r w:rsidRPr="00524E55">
        <w:t>Не  допускается извлечение прибыли из платы, взимаемой с родителей (законных пре</w:t>
      </w:r>
      <w:r w:rsidRPr="00524E55">
        <w:t>д</w:t>
      </w:r>
      <w:r w:rsidRPr="00524E55">
        <w:t>ставителей) несовершеннолетних обучающихся. Родительская плата за группу продленного дня  должна обеспечивать только возмещение расходов Учреждения на оказание услуги по пр</w:t>
      </w:r>
      <w:r w:rsidRPr="00524E55">
        <w:t>и</w:t>
      </w:r>
      <w:r w:rsidRPr="00524E55">
        <w:t>смотру и уходу за детьми в группе продленного дня.</w:t>
      </w:r>
    </w:p>
    <w:p w:rsidR="00410A4C" w:rsidRPr="00524E55" w:rsidRDefault="00410A4C" w:rsidP="00410A4C">
      <w:pPr>
        <w:ind w:firstLine="709"/>
        <w:jc w:val="both"/>
      </w:pPr>
      <w:r w:rsidRPr="00524E55">
        <w:t>5.19. Дисциплина в Учреждении поддерживается на основе уважения человеческого д</w:t>
      </w:r>
      <w:r w:rsidRPr="00524E55">
        <w:t>о</w:t>
      </w:r>
      <w:r w:rsidRPr="00524E55">
        <w:t>стоинства обучающихся, работников Учреждения. Применение методов психического или ф</w:t>
      </w:r>
      <w:r w:rsidRPr="00524E55">
        <w:t>и</w:t>
      </w:r>
      <w:r w:rsidRPr="00524E55">
        <w:t>зического воздействия по отношению к обучающимся не допускается.</w:t>
      </w:r>
    </w:p>
    <w:p w:rsidR="00410A4C" w:rsidRPr="00524E55" w:rsidRDefault="00410A4C" w:rsidP="00410A4C">
      <w:pPr>
        <w:ind w:firstLine="709"/>
        <w:jc w:val="both"/>
      </w:pPr>
      <w:r w:rsidRPr="00524E55">
        <w:t>5.20. Порядок комплектования Учреждения работниками регламентируется законод</w:t>
      </w:r>
      <w:r w:rsidRPr="00524E55">
        <w:t>а</w:t>
      </w:r>
      <w:r w:rsidRPr="00524E55">
        <w:t>тельством Российской Федерации, настоящим Уставом и производится в соответствии со шта</w:t>
      </w:r>
      <w:r w:rsidRPr="00524E55">
        <w:t>т</w:t>
      </w:r>
      <w:r w:rsidRPr="00524E55">
        <w:t>ным расписанием.</w:t>
      </w:r>
    </w:p>
    <w:p w:rsidR="00410A4C" w:rsidRPr="00524E55" w:rsidRDefault="00410A4C" w:rsidP="00410A4C">
      <w:pPr>
        <w:ind w:firstLine="709"/>
        <w:jc w:val="both"/>
      </w:pPr>
      <w:r w:rsidRPr="00524E55">
        <w:t>5.21. К работе в Учреждении допускаются лица, отвечающие квалификационным треб</w:t>
      </w:r>
      <w:r w:rsidRPr="00524E55">
        <w:t>о</w:t>
      </w:r>
      <w:r w:rsidRPr="00524E55">
        <w:t>ваниям, указанным в квалификационных справочниках, и (или) профессиональным стандартам.</w:t>
      </w:r>
    </w:p>
    <w:p w:rsidR="00410A4C" w:rsidRPr="00524E55" w:rsidRDefault="00410A4C" w:rsidP="00410A4C">
      <w:pPr>
        <w:ind w:firstLine="709"/>
        <w:jc w:val="both"/>
      </w:pPr>
      <w:r w:rsidRPr="00524E55">
        <w:lastRenderedPageBreak/>
        <w:t>5.22. К работе в Учреждении не допускаются  лица, которые не допускаются к работе в образовательных организациях  по основаниям, установленным трудовым законодательством Российской Федерации и законодательством об образовании.</w:t>
      </w:r>
    </w:p>
    <w:p w:rsidR="00410A4C" w:rsidRPr="00524E55" w:rsidRDefault="00410A4C" w:rsidP="00410A4C">
      <w:pPr>
        <w:ind w:firstLine="709"/>
        <w:jc w:val="both"/>
      </w:pPr>
      <w:r w:rsidRPr="00524E55">
        <w:t>5.23. Педагогические  работники Учреждения  имеют право на:</w:t>
      </w:r>
    </w:p>
    <w:p w:rsidR="00410A4C" w:rsidRPr="00524E55" w:rsidRDefault="00410A4C" w:rsidP="00410A4C">
      <w:pPr>
        <w:ind w:firstLine="709"/>
        <w:jc w:val="both"/>
      </w:pPr>
      <w:r w:rsidRPr="00524E55">
        <w:t>участие в управлении Учреждением в порядке, определяемом настоящим Уставом, л</w:t>
      </w:r>
      <w:r w:rsidRPr="00524E55">
        <w:t>о</w:t>
      </w:r>
      <w:r w:rsidRPr="00524E55">
        <w:t>кальными актами Учреждения,</w:t>
      </w:r>
    </w:p>
    <w:p w:rsidR="00410A4C" w:rsidRPr="00524E55" w:rsidRDefault="00410A4C" w:rsidP="00410A4C">
      <w:pPr>
        <w:ind w:firstLine="709"/>
        <w:jc w:val="both"/>
      </w:pPr>
      <w:r w:rsidRPr="00524E55">
        <w:t>защиту своей профессиональной чести и достоинства,</w:t>
      </w:r>
    </w:p>
    <w:p w:rsidR="00410A4C" w:rsidRPr="00524E55" w:rsidRDefault="00410A4C" w:rsidP="00410A4C">
      <w:pPr>
        <w:ind w:firstLine="709"/>
        <w:jc w:val="both"/>
      </w:pPr>
      <w:r w:rsidRPr="00524E55">
        <w:t>прохождение аттестации в установленном законодательстве порядке,</w:t>
      </w:r>
    </w:p>
    <w:p w:rsidR="00410A4C" w:rsidRPr="00524E55" w:rsidRDefault="00410A4C" w:rsidP="00410A4C">
      <w:pPr>
        <w:ind w:firstLine="709"/>
        <w:jc w:val="both"/>
      </w:pPr>
      <w:r w:rsidRPr="00524E55">
        <w:t>участие в работе методических объединений по предметам, совещаний, конференций,</w:t>
      </w:r>
    </w:p>
    <w:p w:rsidR="00410A4C" w:rsidRPr="00524E55" w:rsidRDefault="00410A4C" w:rsidP="00410A4C">
      <w:pPr>
        <w:ind w:firstLine="709"/>
        <w:jc w:val="both"/>
      </w:pPr>
      <w:r w:rsidRPr="00524E55">
        <w:t>социальные льготы и гарантии, установленные законодательством Российской Федер</w:t>
      </w:r>
      <w:r w:rsidRPr="00524E55">
        <w:t>а</w:t>
      </w:r>
      <w:r w:rsidRPr="00524E55">
        <w:t>ции,</w:t>
      </w:r>
    </w:p>
    <w:p w:rsidR="00410A4C" w:rsidRPr="00524E55" w:rsidRDefault="00410A4C" w:rsidP="00410A4C">
      <w:pPr>
        <w:ind w:firstLine="709"/>
        <w:jc w:val="both"/>
      </w:pPr>
      <w:r w:rsidRPr="00524E55">
        <w:t>иные  права, предусмотренные локальными актами Учреждения, трудовым договором и должностной инструкцией.</w:t>
      </w:r>
    </w:p>
    <w:p w:rsidR="00410A4C" w:rsidRPr="00524E55" w:rsidRDefault="00410A4C" w:rsidP="00410A4C">
      <w:pPr>
        <w:ind w:firstLine="709"/>
        <w:jc w:val="both"/>
      </w:pPr>
      <w:r w:rsidRPr="00524E55">
        <w:t>5.24. Педагогические  работники Учреждения  обязаны:</w:t>
      </w:r>
    </w:p>
    <w:p w:rsidR="00410A4C" w:rsidRPr="00524E55" w:rsidRDefault="00410A4C" w:rsidP="00410A4C">
      <w:pPr>
        <w:ind w:firstLine="709"/>
        <w:jc w:val="both"/>
      </w:pPr>
      <w:r w:rsidRPr="00524E55">
        <w:t>выполнять настоящий Устав, правила внутреннего трудового распорядка, иные локал</w:t>
      </w:r>
      <w:r w:rsidRPr="00524E55">
        <w:t>ь</w:t>
      </w:r>
      <w:r w:rsidRPr="00524E55">
        <w:t>ные акты Учреждения,</w:t>
      </w:r>
    </w:p>
    <w:p w:rsidR="00410A4C" w:rsidRPr="00524E55" w:rsidRDefault="00410A4C" w:rsidP="00410A4C">
      <w:pPr>
        <w:ind w:firstLine="709"/>
        <w:jc w:val="both"/>
      </w:pPr>
      <w:r w:rsidRPr="00524E55">
        <w:t>соблюдать правила педагогической этики по отношению ко всем участникам образов</w:t>
      </w:r>
      <w:r w:rsidRPr="00524E55">
        <w:t>а</w:t>
      </w:r>
      <w:r w:rsidRPr="00524E55">
        <w:t>тельного процесса,</w:t>
      </w:r>
    </w:p>
    <w:p w:rsidR="00410A4C" w:rsidRPr="00524E55" w:rsidRDefault="00410A4C" w:rsidP="00410A4C">
      <w:pPr>
        <w:ind w:firstLine="709"/>
        <w:jc w:val="both"/>
      </w:pPr>
      <w:r w:rsidRPr="00524E55">
        <w:t>принимать меры предосторожности для предупреждения несчастных случаев с обуча</w:t>
      </w:r>
      <w:r w:rsidRPr="00524E55">
        <w:t>ю</w:t>
      </w:r>
      <w:r w:rsidRPr="00524E55">
        <w:t>щимися;</w:t>
      </w:r>
    </w:p>
    <w:p w:rsidR="00410A4C" w:rsidRPr="00524E55" w:rsidRDefault="00410A4C" w:rsidP="00410A4C">
      <w:pPr>
        <w:ind w:firstLine="709"/>
        <w:jc w:val="both"/>
      </w:pPr>
      <w:r w:rsidRPr="00524E55">
        <w:t>нести ответственность за жизнь и здоровье, физическое и психическое здоровье каждого обучающегося;</w:t>
      </w:r>
    </w:p>
    <w:p w:rsidR="00410A4C" w:rsidRPr="00524E55" w:rsidRDefault="00410A4C" w:rsidP="00410A4C">
      <w:pPr>
        <w:ind w:firstLine="709"/>
        <w:jc w:val="both"/>
      </w:pPr>
      <w:r w:rsidRPr="00524E55">
        <w:t>иные обязанности, предусмотренные локальными актами Учреждения, трудовым дог</w:t>
      </w:r>
      <w:r w:rsidRPr="00524E55">
        <w:t>о</w:t>
      </w:r>
      <w:r w:rsidRPr="00524E55">
        <w:t>вором и должностной инструкцией.</w:t>
      </w:r>
    </w:p>
    <w:p w:rsidR="00410A4C" w:rsidRPr="00524E55" w:rsidRDefault="00410A4C" w:rsidP="00410A4C">
      <w:pPr>
        <w:ind w:firstLine="709"/>
        <w:jc w:val="both"/>
      </w:pPr>
      <w:r w:rsidRPr="00524E55">
        <w:t>5.25. Педагогические  работники Учреждения  несут ответственность за неисполнение или ненадлежащее исполнение возложенных на них обязанностей в порядке и в случаях, уст</w:t>
      </w:r>
      <w:r w:rsidRPr="00524E55">
        <w:t>а</w:t>
      </w:r>
      <w:r w:rsidRPr="00524E55">
        <w:t>новленных законодательством Российской Федерации, трудовым договором.</w:t>
      </w:r>
    </w:p>
    <w:p w:rsidR="00410A4C" w:rsidRPr="00524E55" w:rsidRDefault="00410A4C" w:rsidP="00410A4C">
      <w:pPr>
        <w:ind w:firstLine="709"/>
        <w:jc w:val="both"/>
      </w:pPr>
      <w:r w:rsidRPr="00524E55">
        <w:t>5.26. В Учреждении  наряду с должностями педагогических работников предусматрив</w:t>
      </w:r>
      <w:r w:rsidRPr="00524E55">
        <w:t>а</w:t>
      </w:r>
      <w:r w:rsidRPr="00524E55">
        <w:t xml:space="preserve">ются должности работников сферы административно-хозяйственной, учебно-вспомогательной, и </w:t>
      </w:r>
      <w:hyperlink r:id="rId28" w:history="1">
        <w:r w:rsidRPr="00524E55">
          <w:rPr>
            <w:rStyle w:val="ae"/>
            <w:color w:val="000000"/>
          </w:rPr>
          <w:t>иных</w:t>
        </w:r>
      </w:hyperlink>
      <w:r w:rsidRPr="00524E55">
        <w:t xml:space="preserve"> работников, осуществляющих вспомогательные функции.</w:t>
      </w:r>
    </w:p>
    <w:p w:rsidR="00410A4C" w:rsidRPr="00524E55" w:rsidRDefault="00410A4C" w:rsidP="00410A4C">
      <w:pPr>
        <w:ind w:firstLine="709"/>
        <w:jc w:val="both"/>
      </w:pPr>
      <w:r w:rsidRPr="00524E55">
        <w:t>5.27. Работники, указанные в п. 5.26 Устава:</w:t>
      </w:r>
    </w:p>
    <w:p w:rsidR="00410A4C" w:rsidRPr="00524E55" w:rsidRDefault="00410A4C" w:rsidP="00410A4C">
      <w:pPr>
        <w:ind w:firstLine="709"/>
        <w:jc w:val="both"/>
      </w:pPr>
      <w:r w:rsidRPr="00524E55">
        <w:t>5.27.1. Несут ответственность за неисполнение или ненадлежащее исполнение возл</w:t>
      </w:r>
      <w:r w:rsidRPr="00524E55">
        <w:t>о</w:t>
      </w:r>
      <w:r w:rsidRPr="00524E55">
        <w:t>женных на них обязанностей в порядке и в случаях, установленных законодательством Росси</w:t>
      </w:r>
      <w:r w:rsidRPr="00524E55">
        <w:t>й</w:t>
      </w:r>
      <w:r w:rsidRPr="00524E55">
        <w:t>ской Федерации, трудовым договором.</w:t>
      </w:r>
    </w:p>
    <w:p w:rsidR="00410A4C" w:rsidRPr="00524E55" w:rsidRDefault="00410A4C" w:rsidP="00410A4C">
      <w:pPr>
        <w:ind w:firstLine="709"/>
        <w:jc w:val="both"/>
      </w:pPr>
      <w:r w:rsidRPr="00524E55">
        <w:t>5.27.2. Обязаны:</w:t>
      </w:r>
    </w:p>
    <w:p w:rsidR="00410A4C" w:rsidRPr="00524E55" w:rsidRDefault="00410A4C" w:rsidP="00410A4C">
      <w:pPr>
        <w:ind w:firstLine="709"/>
        <w:jc w:val="both"/>
      </w:pPr>
      <w:r w:rsidRPr="00524E55">
        <w:t>выполнять настоящий Устав, правила внутреннего трудового распорядка, иные локал</w:t>
      </w:r>
      <w:r w:rsidRPr="00524E55">
        <w:t>ь</w:t>
      </w:r>
      <w:r w:rsidRPr="00524E55">
        <w:t>ные акты Учреждения,</w:t>
      </w:r>
    </w:p>
    <w:p w:rsidR="00410A4C" w:rsidRPr="00524E55" w:rsidRDefault="00410A4C" w:rsidP="00410A4C">
      <w:pPr>
        <w:ind w:firstLine="709"/>
        <w:jc w:val="both"/>
      </w:pPr>
      <w:r w:rsidRPr="00524E55">
        <w:t>принимать меры предосторожности для предупреждения несчастных случаев с обуча</w:t>
      </w:r>
      <w:r w:rsidRPr="00524E55">
        <w:t>ю</w:t>
      </w:r>
      <w:r w:rsidRPr="00524E55">
        <w:t>щимися;</w:t>
      </w:r>
    </w:p>
    <w:p w:rsidR="00410A4C" w:rsidRPr="00524E55" w:rsidRDefault="00410A4C" w:rsidP="00410A4C">
      <w:pPr>
        <w:ind w:firstLine="709"/>
        <w:jc w:val="both"/>
      </w:pPr>
      <w:r w:rsidRPr="00524E55">
        <w:t>нести ответственность за жизнь и здоровье, физическое и психическое здоровье каждого обучающегося;</w:t>
      </w:r>
    </w:p>
    <w:p w:rsidR="00410A4C" w:rsidRPr="00524E55" w:rsidRDefault="00410A4C" w:rsidP="00410A4C">
      <w:pPr>
        <w:ind w:firstLine="709"/>
        <w:jc w:val="both"/>
      </w:pPr>
      <w:r w:rsidRPr="00524E55">
        <w:t>иные обязанности, предусмотренные локальными актами Учреждения, трудовым дог</w:t>
      </w:r>
      <w:r w:rsidRPr="00524E55">
        <w:t>о</w:t>
      </w:r>
      <w:r w:rsidRPr="00524E55">
        <w:t>вором и должностной инструкцией.</w:t>
      </w:r>
    </w:p>
    <w:p w:rsidR="00410A4C" w:rsidRPr="00524E55" w:rsidRDefault="00410A4C" w:rsidP="00410A4C">
      <w:pPr>
        <w:ind w:firstLine="709"/>
        <w:jc w:val="both"/>
      </w:pPr>
      <w:r w:rsidRPr="00524E55">
        <w:t>5.27.3. Имеют право на:</w:t>
      </w:r>
    </w:p>
    <w:p w:rsidR="00410A4C" w:rsidRPr="00524E55" w:rsidRDefault="00410A4C" w:rsidP="00410A4C">
      <w:pPr>
        <w:ind w:firstLine="709"/>
        <w:jc w:val="both"/>
      </w:pPr>
      <w:r w:rsidRPr="00524E55">
        <w:t>оборудование рабочего места по установленным нормам, обеспечивающим возможность выполнения ими должностных обязанностей;</w:t>
      </w:r>
    </w:p>
    <w:p w:rsidR="00410A4C" w:rsidRPr="00524E55" w:rsidRDefault="00410A4C" w:rsidP="00410A4C">
      <w:pPr>
        <w:ind w:firstLine="709"/>
        <w:jc w:val="both"/>
      </w:pPr>
      <w:r w:rsidRPr="00524E55">
        <w:t>вносить предложения по совершенствованию работы Учреждения;</w:t>
      </w:r>
    </w:p>
    <w:p w:rsidR="00410A4C" w:rsidRPr="00524E55" w:rsidRDefault="00410A4C" w:rsidP="00410A4C">
      <w:pPr>
        <w:ind w:firstLine="709"/>
        <w:jc w:val="both"/>
      </w:pPr>
      <w:r w:rsidRPr="00524E55">
        <w:t>социальные льготы и гарантии, установленные законодательством Российской Федер</w:t>
      </w:r>
      <w:r w:rsidRPr="00524E55">
        <w:t>а</w:t>
      </w:r>
      <w:r w:rsidRPr="00524E55">
        <w:t>ции,</w:t>
      </w:r>
    </w:p>
    <w:p w:rsidR="00410A4C" w:rsidRPr="00524E55" w:rsidRDefault="00410A4C" w:rsidP="00410A4C">
      <w:pPr>
        <w:ind w:firstLine="709"/>
        <w:jc w:val="both"/>
      </w:pPr>
      <w:r w:rsidRPr="00524E55">
        <w:lastRenderedPageBreak/>
        <w:t>иные  права, предусмотренные локальными актами Учреждения, трудовым договором и должностной инструкцией.</w:t>
      </w:r>
    </w:p>
    <w:p w:rsidR="00410A4C" w:rsidRPr="00524E55" w:rsidRDefault="00410A4C" w:rsidP="00410A4C">
      <w:pPr>
        <w:ind w:firstLine="709"/>
        <w:jc w:val="both"/>
      </w:pPr>
      <w:r w:rsidRPr="00524E55">
        <w:t>5.27.Права,  обязанности и ответственность обучающихся Учреждения урегулированы локальными актами Учреждения в соответствии с действующим законодательством Российской Федерации.</w:t>
      </w:r>
    </w:p>
    <w:p w:rsidR="00410A4C" w:rsidRPr="00524E55" w:rsidRDefault="00410A4C" w:rsidP="00410A4C">
      <w:pPr>
        <w:ind w:firstLine="709"/>
        <w:jc w:val="both"/>
      </w:pPr>
      <w:r w:rsidRPr="00524E55">
        <w:t>5.28. Права, обязанности и ответственность в сфере образования родителей (законных представителей) несовершеннолетних обучающихся Учреждения, урегулированы локальными актами Учреждения в соответствии с действующим законодательством Российской Федерации.</w:t>
      </w:r>
    </w:p>
    <w:p w:rsidR="00410A4C" w:rsidRPr="00524E55" w:rsidRDefault="00410A4C" w:rsidP="00410A4C">
      <w:pPr>
        <w:ind w:firstLine="709"/>
        <w:jc w:val="both"/>
      </w:pPr>
    </w:p>
    <w:p w:rsidR="00410A4C" w:rsidRPr="00524E55" w:rsidRDefault="00410A4C" w:rsidP="00410A4C">
      <w:pPr>
        <w:spacing w:line="240" w:lineRule="exact"/>
        <w:ind w:firstLine="709"/>
        <w:jc w:val="center"/>
      </w:pPr>
      <w:r w:rsidRPr="00524E55">
        <w:t>6. Имущество, финансовая и хозяйственная</w:t>
      </w:r>
    </w:p>
    <w:p w:rsidR="00410A4C" w:rsidRPr="00524E55" w:rsidRDefault="00410A4C" w:rsidP="00410A4C">
      <w:pPr>
        <w:spacing w:line="240" w:lineRule="exact"/>
        <w:ind w:firstLine="709"/>
        <w:jc w:val="center"/>
      </w:pPr>
      <w:r w:rsidRPr="00524E55">
        <w:t>деятельность Учреждения</w:t>
      </w:r>
    </w:p>
    <w:p w:rsidR="00410A4C" w:rsidRPr="00524E55" w:rsidRDefault="00410A4C" w:rsidP="00410A4C">
      <w:pPr>
        <w:ind w:firstLine="709"/>
        <w:jc w:val="both"/>
      </w:pPr>
      <w:r w:rsidRPr="00524E55">
        <w:t>6.1. Собственником имущества Учреждения является Учредитель, функции и полном</w:t>
      </w:r>
      <w:r w:rsidRPr="00524E55">
        <w:t>о</w:t>
      </w:r>
      <w:r w:rsidRPr="00524E55">
        <w:t>чия которого осуществляет специально уполномоченный орган – отдел имущественных и з</w:t>
      </w:r>
      <w:r w:rsidRPr="00524E55">
        <w:t>е</w:t>
      </w:r>
      <w:r w:rsidRPr="00524E55">
        <w:t>мельных отношений администрации Арзгирского муниципального округа Ставропольского края (далее – отдел имущественных и земельных         отношений).</w:t>
      </w:r>
    </w:p>
    <w:p w:rsidR="00410A4C" w:rsidRPr="00524E55" w:rsidRDefault="00410A4C" w:rsidP="00410A4C">
      <w:pPr>
        <w:ind w:firstLine="709"/>
        <w:jc w:val="both"/>
      </w:pPr>
      <w:r w:rsidRPr="00524E55">
        <w:t>К компетенции отдела имущественных и земельных отношений  относится осуществл</w:t>
      </w:r>
      <w:r w:rsidRPr="00524E55">
        <w:t>е</w:t>
      </w:r>
      <w:r w:rsidRPr="00524E55">
        <w:t>ние полномочий возложенных на него Учредителем в соответствии с действующим законод</w:t>
      </w:r>
      <w:r w:rsidRPr="00524E55">
        <w:t>а</w:t>
      </w:r>
      <w:r w:rsidRPr="00524E55">
        <w:t>тельством.</w:t>
      </w:r>
    </w:p>
    <w:p w:rsidR="00410A4C" w:rsidRPr="00524E55" w:rsidRDefault="00410A4C" w:rsidP="00410A4C">
      <w:pPr>
        <w:ind w:firstLine="709"/>
        <w:jc w:val="both"/>
      </w:pPr>
      <w:r w:rsidRPr="00524E55">
        <w:t>6.2. Имущество Учреждения закрепляется за ним на праве оперативного управления.</w:t>
      </w:r>
    </w:p>
    <w:p w:rsidR="00410A4C" w:rsidRPr="00524E55" w:rsidRDefault="00410A4C" w:rsidP="00410A4C">
      <w:pPr>
        <w:ind w:firstLine="709"/>
        <w:jc w:val="both"/>
      </w:pPr>
      <w:r w:rsidRPr="00524E55">
        <w:t>6.3. Земельный участок, необходимый для выполнения Учреждением своих уставных з</w:t>
      </w:r>
      <w:r w:rsidRPr="00524E55">
        <w:t>а</w:t>
      </w:r>
      <w:r w:rsidRPr="00524E55">
        <w:t>дач, предоставляется ему на праве постоянного (бессрочного) пользования.</w:t>
      </w:r>
    </w:p>
    <w:p w:rsidR="00410A4C" w:rsidRPr="00524E55" w:rsidRDefault="00410A4C" w:rsidP="00410A4C">
      <w:pPr>
        <w:ind w:firstLine="709"/>
        <w:jc w:val="both"/>
      </w:pPr>
      <w:r w:rsidRPr="00524E55">
        <w:t>6.4. Учреждение в отношении закрепленного за ним имущества осуществляет права пользования и распоряжения им в пределах, установленных законодательством.</w:t>
      </w:r>
    </w:p>
    <w:p w:rsidR="00410A4C" w:rsidRPr="00524E55" w:rsidRDefault="00410A4C" w:rsidP="00410A4C">
      <w:pPr>
        <w:ind w:firstLine="709"/>
        <w:jc w:val="both"/>
      </w:pPr>
      <w:r w:rsidRPr="00524E55">
        <w:t>6.5. Учреждение распоряжается недвижимым имуществом и особо ценным движимым имуществом, закрепленным за ним или приобретенным за счет выделенных ему средств на приобретение этого имущества, в порядке, установленном Учредителем.</w:t>
      </w:r>
    </w:p>
    <w:p w:rsidR="00410A4C" w:rsidRPr="00524E55" w:rsidRDefault="00410A4C" w:rsidP="00410A4C">
      <w:pPr>
        <w:ind w:firstLine="709"/>
        <w:jc w:val="both"/>
      </w:pPr>
      <w:r w:rsidRPr="00524E55">
        <w:t>6.6. Имущество и средства Учреждения отражаются на его балансе и используются для достижения целей, определенных настоящим Уставом. Особо ценное движимое имущество подлежит обособленному учету в порядке, установленном Учредителем.</w:t>
      </w:r>
    </w:p>
    <w:p w:rsidR="00410A4C" w:rsidRPr="00524E55" w:rsidRDefault="00410A4C" w:rsidP="00410A4C">
      <w:pPr>
        <w:ind w:firstLine="709"/>
        <w:jc w:val="both"/>
      </w:pPr>
      <w:r w:rsidRPr="00524E55">
        <w:t>6.7. Учреждение использует закрепленное за ним имущество исключительно  для целей и видов деятельности, закрепленных в настоящем Уставе.</w:t>
      </w:r>
    </w:p>
    <w:p w:rsidR="00410A4C" w:rsidRPr="00524E55" w:rsidRDefault="00410A4C" w:rsidP="00410A4C">
      <w:pPr>
        <w:ind w:firstLine="709"/>
        <w:jc w:val="both"/>
      </w:pPr>
      <w:r w:rsidRPr="00524E55">
        <w:t>6.8. При осуществлении пользования  имуществом, закрепленным за ним на праве оп</w:t>
      </w:r>
      <w:r w:rsidRPr="00524E55">
        <w:t>е</w:t>
      </w:r>
      <w:r w:rsidRPr="00524E55">
        <w:t>ративного управления, Учреждение обязано:</w:t>
      </w:r>
    </w:p>
    <w:p w:rsidR="00410A4C" w:rsidRPr="00524E55" w:rsidRDefault="00410A4C" w:rsidP="00410A4C">
      <w:pPr>
        <w:ind w:firstLine="709"/>
        <w:jc w:val="both"/>
      </w:pPr>
      <w:r w:rsidRPr="00524E55">
        <w:t>эффективно использовать имуществом;</w:t>
      </w:r>
    </w:p>
    <w:p w:rsidR="00410A4C" w:rsidRPr="00524E55" w:rsidRDefault="00410A4C" w:rsidP="00410A4C">
      <w:pPr>
        <w:ind w:firstLine="709"/>
        <w:jc w:val="both"/>
      </w:pPr>
      <w:r w:rsidRPr="00524E55">
        <w:t>обеспечивать сохранность и использование имущества строго по целевому назначению;</w:t>
      </w:r>
    </w:p>
    <w:p w:rsidR="00410A4C" w:rsidRPr="00524E55" w:rsidRDefault="00410A4C" w:rsidP="00410A4C">
      <w:pPr>
        <w:ind w:firstLine="709"/>
        <w:jc w:val="both"/>
      </w:pPr>
      <w:r w:rsidRPr="00524E55">
        <w:t>не допускать ухудшения технического состояния имущества (требование не распростр</w:t>
      </w:r>
      <w:r w:rsidRPr="00524E55">
        <w:t>а</w:t>
      </w:r>
      <w:r w:rsidRPr="00524E55">
        <w:t>няется на ухудшения, связанные с нормативным износом имущества  в процессе эксплуатации),</w:t>
      </w:r>
    </w:p>
    <w:p w:rsidR="00410A4C" w:rsidRPr="00524E55" w:rsidRDefault="00410A4C" w:rsidP="00410A4C">
      <w:pPr>
        <w:ind w:firstLine="709"/>
        <w:jc w:val="both"/>
      </w:pPr>
      <w:r w:rsidRPr="00524E55">
        <w:t>осуществлять капитальный и текущий ремонты,</w:t>
      </w:r>
    </w:p>
    <w:p w:rsidR="00410A4C" w:rsidRPr="00524E55" w:rsidRDefault="00410A4C" w:rsidP="00410A4C">
      <w:pPr>
        <w:ind w:firstLine="709"/>
        <w:jc w:val="both"/>
      </w:pPr>
      <w:r w:rsidRPr="00524E55">
        <w:t>осуществлять амортизацию и восстановление изнашиваемых частей имущества. Списа</w:t>
      </w:r>
      <w:r w:rsidRPr="00524E55">
        <w:t>н</w:t>
      </w:r>
      <w:r w:rsidRPr="00524E55">
        <w:t>ное имущество исключается из состава имущества, переданного на баланс Учреждения, на о</w:t>
      </w:r>
      <w:r w:rsidRPr="00524E55">
        <w:t>с</w:t>
      </w:r>
      <w:r w:rsidRPr="00524E55">
        <w:t xml:space="preserve">новании акта списания. </w:t>
      </w:r>
    </w:p>
    <w:p w:rsidR="00410A4C" w:rsidRPr="00524E55" w:rsidRDefault="00410A4C" w:rsidP="00410A4C">
      <w:pPr>
        <w:ind w:firstLine="709"/>
        <w:jc w:val="both"/>
      </w:pPr>
      <w:r w:rsidRPr="00524E55">
        <w:t>6.9. Имущество Учреждения, а также бюджетные средства не могут быть предметом з</w:t>
      </w:r>
      <w:r w:rsidRPr="00524E55">
        <w:t>а</w:t>
      </w:r>
      <w:r w:rsidRPr="00524E55">
        <w:t>лога и обмена, продажи или внесения в качестве залога в уставные капиталы других юридич</w:t>
      </w:r>
      <w:r w:rsidRPr="00524E55">
        <w:t>е</w:t>
      </w:r>
      <w:r w:rsidRPr="00524E55">
        <w:t>ских лиц.</w:t>
      </w:r>
    </w:p>
    <w:p w:rsidR="00410A4C" w:rsidRPr="00524E55" w:rsidRDefault="00410A4C" w:rsidP="00410A4C">
      <w:pPr>
        <w:ind w:firstLine="709"/>
        <w:jc w:val="both"/>
      </w:pPr>
      <w:r w:rsidRPr="00524E55">
        <w:t>6.10. Учреждение осуществляет право владения, пользования и распоряжения имущ</w:t>
      </w:r>
      <w:r w:rsidRPr="00524E55">
        <w:t>е</w:t>
      </w:r>
      <w:r w:rsidRPr="00524E55">
        <w:t>ством, закрепленным за ним на праве оперативного управления, в пределах, установленных з</w:t>
      </w:r>
      <w:r w:rsidRPr="00524E55">
        <w:t>а</w:t>
      </w:r>
      <w:r w:rsidRPr="00524E55">
        <w:t>конами, и в соответствии с целями своей деятельности, предусмотренными настоящим Уст</w:t>
      </w:r>
      <w:r w:rsidRPr="00524E55">
        <w:t>а</w:t>
      </w:r>
      <w:r w:rsidRPr="00524E55">
        <w:t>вом, и не отвечает этим имуществом по своим обязательствам.</w:t>
      </w:r>
    </w:p>
    <w:p w:rsidR="00410A4C" w:rsidRPr="00524E55" w:rsidRDefault="00410A4C" w:rsidP="00410A4C">
      <w:pPr>
        <w:ind w:firstLine="709"/>
        <w:jc w:val="both"/>
      </w:pPr>
      <w:r w:rsidRPr="00524E55">
        <w:t xml:space="preserve">6.11. Учреждение вправе сдавать имущество, закрепленное за ним на праве оперативного управления, в аренду, безвозмездное пользование с предварительного согласия Учредителя в </w:t>
      </w:r>
      <w:r w:rsidRPr="00524E55">
        <w:lastRenderedPageBreak/>
        <w:t>установленном Учредителем  порядке, если это не влечет за собой ухудшения основной де</w:t>
      </w:r>
      <w:r w:rsidRPr="00524E55">
        <w:t>я</w:t>
      </w:r>
      <w:r w:rsidRPr="00524E55">
        <w:t>тельности Учреждения, доступности и качества предоставляемых им услуг.</w:t>
      </w:r>
    </w:p>
    <w:p w:rsidR="00410A4C" w:rsidRPr="00524E55" w:rsidRDefault="00410A4C" w:rsidP="00410A4C">
      <w:pPr>
        <w:ind w:firstLine="709"/>
        <w:jc w:val="both"/>
      </w:pPr>
      <w:r w:rsidRPr="00524E55">
        <w:t>6.12. Имущество Учреждения, закрепленное за ним на праве оперативного управления, может быть изъято полностью или частично  по решению  Учредителя в случаях, предусмо</w:t>
      </w:r>
      <w:r w:rsidRPr="00524E55">
        <w:t>т</w:t>
      </w:r>
      <w:r w:rsidRPr="00524E55">
        <w:t>ренных законодательством Российской Федерации.</w:t>
      </w:r>
    </w:p>
    <w:p w:rsidR="00410A4C" w:rsidRPr="00524E55" w:rsidRDefault="00410A4C" w:rsidP="00410A4C">
      <w:pPr>
        <w:ind w:firstLine="709"/>
        <w:jc w:val="both"/>
      </w:pPr>
      <w:r w:rsidRPr="00524E55">
        <w:t>6.13. Учреждение не имеет права совершать сделки, возможными последствиями кот</w:t>
      </w:r>
      <w:r w:rsidRPr="00524E55">
        <w:t>о</w:t>
      </w:r>
      <w:r w:rsidRPr="00524E55">
        <w:t>рых является отчуждение или обременение имущества, приобретенного за счет средств, выд</w:t>
      </w:r>
      <w:r w:rsidRPr="00524E55">
        <w:t>е</w:t>
      </w:r>
      <w:r w:rsidRPr="00524E55">
        <w:t>ленных Учреждению, если законодательством Российской Федерации не установлено иное.</w:t>
      </w:r>
    </w:p>
    <w:p w:rsidR="00410A4C" w:rsidRPr="00524E55" w:rsidRDefault="00410A4C" w:rsidP="00410A4C">
      <w:pPr>
        <w:ind w:firstLine="709"/>
        <w:jc w:val="both"/>
      </w:pPr>
      <w:r w:rsidRPr="00524E55">
        <w:t>6.14. Заключение сделок с участием Учреждения, в совершении которых имеется заи</w:t>
      </w:r>
      <w:r w:rsidRPr="00524E55">
        <w:t>н</w:t>
      </w:r>
      <w:r w:rsidRPr="00524E55">
        <w:t>тересованность, определяемая в соответствии с критериями, установленными статьей 27 Фед</w:t>
      </w:r>
      <w:r w:rsidRPr="00524E55">
        <w:t>е</w:t>
      </w:r>
      <w:r w:rsidRPr="00524E55">
        <w:t>рального закона «О некоммерческих организациях», осуществляется в порядке, предусмотре</w:t>
      </w:r>
      <w:r w:rsidRPr="00524E55">
        <w:t>н</w:t>
      </w:r>
      <w:r w:rsidRPr="00524E55">
        <w:t>ном законодательством Российской Федерации.</w:t>
      </w:r>
    </w:p>
    <w:p w:rsidR="00410A4C" w:rsidRPr="00524E55" w:rsidRDefault="00410A4C" w:rsidP="00410A4C">
      <w:pPr>
        <w:ind w:firstLine="709"/>
        <w:jc w:val="both"/>
      </w:pPr>
      <w:r w:rsidRPr="00524E55">
        <w:t>6.15. Контроль за использованием имущества, закрепленного за Учреждением на праве оперативного управления, по назначению и его сохранностью осуществляет Учредитель.</w:t>
      </w:r>
    </w:p>
    <w:p w:rsidR="00410A4C" w:rsidRPr="00524E55" w:rsidRDefault="00410A4C" w:rsidP="00410A4C">
      <w:pPr>
        <w:ind w:firstLine="709"/>
        <w:jc w:val="both"/>
      </w:pPr>
      <w:r w:rsidRPr="00524E55">
        <w:t>6.16. Содержание имущества Учреждения, материально – техническое обеспечение, оснащение помещений осуществляется за счет средств Учредителя и средств, от приносящей доход деятельности.</w:t>
      </w:r>
    </w:p>
    <w:p w:rsidR="00410A4C" w:rsidRPr="00524E55" w:rsidRDefault="00410A4C" w:rsidP="00410A4C">
      <w:pPr>
        <w:ind w:firstLine="709"/>
        <w:jc w:val="both"/>
      </w:pPr>
      <w:r w:rsidRPr="00524E55">
        <w:t>6.17. Контроль за финансово – хозяйственной деятельностью Учреждения осуществляе</w:t>
      </w:r>
      <w:r w:rsidRPr="00524E55">
        <w:t>т</w:t>
      </w:r>
      <w:r w:rsidRPr="00524E55">
        <w:t>ся Учредителем в порядке, установленном законодательством Российской Федерации, Ставр</w:t>
      </w:r>
      <w:r w:rsidRPr="00524E55">
        <w:t>о</w:t>
      </w:r>
      <w:r w:rsidRPr="00524E55">
        <w:t>польского края, правовыми актами Арзгирского муниципального округа.</w:t>
      </w:r>
    </w:p>
    <w:p w:rsidR="00410A4C" w:rsidRPr="00524E55" w:rsidRDefault="00410A4C" w:rsidP="00410A4C">
      <w:pPr>
        <w:ind w:firstLine="709"/>
        <w:jc w:val="both"/>
      </w:pPr>
      <w:r w:rsidRPr="00524E55">
        <w:t>6.18. Крупная сделка и сделка, в которой имеется заинтересованность, может быть с</w:t>
      </w:r>
      <w:r w:rsidRPr="00524E55">
        <w:t>о</w:t>
      </w:r>
      <w:r w:rsidRPr="00524E55">
        <w:t>вершена Учреждением только с предварительного согласия Учредителя и в соответствии с де</w:t>
      </w:r>
      <w:r w:rsidRPr="00524E55">
        <w:t>й</w:t>
      </w:r>
      <w:r w:rsidRPr="00524E55">
        <w:t>ствующим законодательством.</w:t>
      </w:r>
    </w:p>
    <w:p w:rsidR="00410A4C" w:rsidRPr="00524E55" w:rsidRDefault="00410A4C" w:rsidP="00410A4C">
      <w:pPr>
        <w:ind w:firstLine="709"/>
        <w:jc w:val="both"/>
      </w:pPr>
      <w:r w:rsidRPr="00524E55">
        <w:t>6.19. Учреждение является бюджетным  и осуществляет деятельность в соответствии с Бюджетным кодексом Российской Федерации.</w:t>
      </w:r>
    </w:p>
    <w:p w:rsidR="00410A4C" w:rsidRPr="00524E55" w:rsidRDefault="00410A4C" w:rsidP="00410A4C">
      <w:pPr>
        <w:ind w:firstLine="709"/>
        <w:jc w:val="both"/>
      </w:pPr>
      <w:r w:rsidRPr="00524E55">
        <w:t>6.20. Формой финансового обеспечения Учреждения являются: субсидии, предоставля</w:t>
      </w:r>
      <w:r w:rsidRPr="00524E55">
        <w:t>е</w:t>
      </w:r>
      <w:r w:rsidRPr="00524E55">
        <w:t>мые Учреждению на возмещение нормативных затрат, связанных с оказанием Учреждением в соответствии с муниципальным заданием муниципальных услуг (выполнения работ); субсидии, предоставляемые Учреждению на иные цели; субсидии, предоставляемые Учреждению на и</w:t>
      </w:r>
      <w:r w:rsidRPr="00524E55">
        <w:t>с</w:t>
      </w:r>
      <w:r w:rsidRPr="00524E55">
        <w:t>полнение публичных обязательств; бюджетные инвестиции; доходы Учреждения, полученные от приносящей доход деятельности; добровольные пожертвования и целевые взносы физич</w:t>
      </w:r>
      <w:r w:rsidRPr="00524E55">
        <w:t>е</w:t>
      </w:r>
      <w:r w:rsidRPr="00524E55">
        <w:t>ских и (или) юридических лиц; иные источники, не запрещенные действующим законодател</w:t>
      </w:r>
      <w:r w:rsidRPr="00524E55">
        <w:t>ь</w:t>
      </w:r>
      <w:r w:rsidRPr="00524E55">
        <w:t>ством. Привлечение Учреждением дополнительных средств не влечет за собой снижение ф</w:t>
      </w:r>
      <w:r w:rsidRPr="00524E55">
        <w:t>и</w:t>
      </w:r>
      <w:r w:rsidRPr="00524E55">
        <w:t xml:space="preserve">нансирования из основного источника финансирования. </w:t>
      </w:r>
    </w:p>
    <w:p w:rsidR="00410A4C" w:rsidRPr="00524E55" w:rsidRDefault="00410A4C" w:rsidP="00410A4C">
      <w:pPr>
        <w:ind w:firstLine="709"/>
        <w:jc w:val="both"/>
      </w:pPr>
      <w:r w:rsidRPr="00524E55">
        <w:t>6.21. Муниципальное задание Учреждения утверждает Учредитель в порядке, опред</w:t>
      </w:r>
      <w:r w:rsidRPr="00524E55">
        <w:t>е</w:t>
      </w:r>
      <w:r w:rsidRPr="00524E55">
        <w:t>ленном муниципальными правовыми актами. Порядок предоставления субсидий устанавлив</w:t>
      </w:r>
      <w:r w:rsidRPr="00524E55">
        <w:t>а</w:t>
      </w:r>
      <w:r w:rsidRPr="00524E55">
        <w:t>ется муниципальными правовыми актами. Порядок формирования и утверждения плана фина</w:t>
      </w:r>
      <w:r w:rsidRPr="00524E55">
        <w:t>н</w:t>
      </w:r>
      <w:r w:rsidRPr="00524E55">
        <w:t>сово-хозяйственной деятельности определяются  Учредителем. Уменьшение объема субсидий, предоставленного Учреждению на выполнение муниципального задания, в течении срока его выполнения осуществляется только при соответствующем изменении муниципального задания.</w:t>
      </w:r>
    </w:p>
    <w:p w:rsidR="00410A4C" w:rsidRPr="00524E55" w:rsidRDefault="00410A4C" w:rsidP="00410A4C">
      <w:pPr>
        <w:ind w:firstLine="709"/>
        <w:jc w:val="both"/>
      </w:pPr>
      <w:r w:rsidRPr="00524E55">
        <w:t>6.22. Финансовые средства Учреждения используются им в целях реализации уставных задач и изъятию не подлежат, если иное не предусмотрено законодательством Российской Ф</w:t>
      </w:r>
      <w:r w:rsidRPr="00524E55">
        <w:t>е</w:t>
      </w:r>
      <w:r w:rsidRPr="00524E55">
        <w:t xml:space="preserve">дерации и Ставропольского края,   муниципальными правовыми актами. </w:t>
      </w:r>
    </w:p>
    <w:p w:rsidR="00410A4C" w:rsidRPr="00524E55" w:rsidRDefault="00410A4C" w:rsidP="00410A4C">
      <w:pPr>
        <w:ind w:firstLine="709"/>
        <w:jc w:val="both"/>
      </w:pPr>
      <w:r w:rsidRPr="00524E55">
        <w:t>6.23. Учреждение вправе привлекать в порядке, установленном законодательством Ро</w:t>
      </w:r>
      <w:r w:rsidRPr="00524E55">
        <w:t>с</w:t>
      </w:r>
      <w:r w:rsidRPr="00524E55">
        <w:t>сийской Федерации, дополнительные финансовые средства за счет предоставления платных д</w:t>
      </w:r>
      <w:r w:rsidRPr="00524E55">
        <w:t>о</w:t>
      </w:r>
      <w:r w:rsidRPr="00524E55">
        <w:t>полнительных образовательных услуг, осуществления иной, приносящей доход деятельности, а также за счет добровольных пожертвований и целевых взносов физических и (или) юридич</w:t>
      </w:r>
      <w:r w:rsidRPr="00524E55">
        <w:t>е</w:t>
      </w:r>
      <w:r w:rsidRPr="00524E55">
        <w:t>ских лиц, которые поступают в самостоятельное распоряжение учреждения. Порядок привл</w:t>
      </w:r>
      <w:r w:rsidRPr="00524E55">
        <w:t>е</w:t>
      </w:r>
      <w:r w:rsidRPr="00524E55">
        <w:t>чения дополнительных финансовых средств устанавливается локальными нормативными акт</w:t>
      </w:r>
      <w:r w:rsidRPr="00524E55">
        <w:t>а</w:t>
      </w:r>
      <w:r w:rsidRPr="00524E55">
        <w:t>ми Учреждения. Вышеуказанные финансовые средства и имущество, приобретенное Учрежд</w:t>
      </w:r>
      <w:r w:rsidRPr="00524E55">
        <w:t>е</w:t>
      </w:r>
      <w:r w:rsidRPr="00524E55">
        <w:lastRenderedPageBreak/>
        <w:t>нием за счет  этих средств, поступают в самостоятельное распоряжение Учреждения и испол</w:t>
      </w:r>
      <w:r w:rsidRPr="00524E55">
        <w:t>ь</w:t>
      </w:r>
      <w:r w:rsidRPr="00524E55">
        <w:t>зуются им для достижения целей, ради которых оно создано, если иное не предусмотрено де</w:t>
      </w:r>
      <w:r w:rsidRPr="00524E55">
        <w:t>й</w:t>
      </w:r>
      <w:r w:rsidRPr="00524E55">
        <w:t>ствующим законодательством. Привлечение Учреждением дополнительных финансовых средств не влечет за собой снижение нормативов и (или) абсолютных размеров его финансир</w:t>
      </w:r>
      <w:r w:rsidRPr="00524E55">
        <w:t>о</w:t>
      </w:r>
      <w:r w:rsidRPr="00524E55">
        <w:t>вания за счет бюджетных средств. Учреждению принадлежит право самостоятельно распор</w:t>
      </w:r>
      <w:r w:rsidRPr="00524E55">
        <w:t>я</w:t>
      </w:r>
      <w:r w:rsidRPr="00524E55">
        <w:t>жаться денежными средствами, имуществом и иными объектами собственности, переданными ему физическими или юридическими лицами в форме дара, пожертвования.</w:t>
      </w:r>
    </w:p>
    <w:p w:rsidR="00410A4C" w:rsidRPr="00524E55" w:rsidRDefault="00410A4C" w:rsidP="00410A4C">
      <w:pPr>
        <w:ind w:firstLine="709"/>
        <w:jc w:val="both"/>
      </w:pPr>
      <w:r w:rsidRPr="00524E55">
        <w:t>6.24. Порядок осуществления Учреждением деятельности, приносящей доход,  регл</w:t>
      </w:r>
      <w:r w:rsidRPr="00524E55">
        <w:t>а</w:t>
      </w:r>
      <w:r w:rsidRPr="00524E55">
        <w:t>ментируется действующим законодательством и нормативно – правовыми          актами Арзги</w:t>
      </w:r>
      <w:r w:rsidRPr="00524E55">
        <w:t>р</w:t>
      </w:r>
      <w:r w:rsidRPr="00524E55">
        <w:t>ского муниципального округа.</w:t>
      </w:r>
    </w:p>
    <w:p w:rsidR="00410A4C" w:rsidRPr="00524E55" w:rsidRDefault="00410A4C" w:rsidP="00410A4C">
      <w:pPr>
        <w:ind w:firstLine="709"/>
        <w:jc w:val="both"/>
      </w:pPr>
      <w:r w:rsidRPr="00524E55">
        <w:t>6.25. Учреждение проводит ревизию (инвентаризацию) своей финансово – хозяйстве</w:t>
      </w:r>
      <w:r w:rsidRPr="00524E55">
        <w:t>н</w:t>
      </w:r>
      <w:r w:rsidRPr="00524E55">
        <w:t>ной деятельности не реже 1 (одного) раза в год.</w:t>
      </w:r>
    </w:p>
    <w:p w:rsidR="00410A4C" w:rsidRPr="00524E55" w:rsidRDefault="00410A4C" w:rsidP="00410A4C">
      <w:pPr>
        <w:ind w:firstLine="709"/>
        <w:jc w:val="both"/>
      </w:pPr>
      <w:r w:rsidRPr="00524E55">
        <w:t>6.26. Ответственность за финансовые отчеты, бухгалтерскую, экономическую, статист</w:t>
      </w:r>
      <w:r w:rsidRPr="00524E55">
        <w:t>и</w:t>
      </w:r>
      <w:r w:rsidRPr="00524E55">
        <w:t>ческую отчетность возлагается на директора Учреждения.</w:t>
      </w:r>
    </w:p>
    <w:p w:rsidR="00410A4C" w:rsidRPr="00524E55" w:rsidRDefault="00410A4C" w:rsidP="00410A4C">
      <w:pPr>
        <w:ind w:firstLine="709"/>
        <w:jc w:val="both"/>
      </w:pPr>
      <w:r w:rsidRPr="00524E55">
        <w:t>6.27. Все доходы Учреждения, источники финансирования дефицита бюджета, расходы бюджета подлежат бюджетному учету, основывающемуся на едином плане счетов, который устанавливается Правительство Российской Федерации.</w:t>
      </w:r>
    </w:p>
    <w:p w:rsidR="00410A4C" w:rsidRPr="00524E55" w:rsidRDefault="00410A4C" w:rsidP="00410A4C">
      <w:pPr>
        <w:ind w:firstLine="709"/>
        <w:jc w:val="both"/>
      </w:pPr>
      <w:r w:rsidRPr="00524E55">
        <w:t>6.28 Отчетность об исполнения бюджета Учреждения может быть оперативной, еж</w:t>
      </w:r>
      <w:r w:rsidRPr="00524E55">
        <w:t>е</w:t>
      </w:r>
      <w:r w:rsidRPr="00524E55">
        <w:t>квартальной, полугодовой и годовой. Порядок предоставления информации вышестоящим о</w:t>
      </w:r>
      <w:r w:rsidRPr="00524E55">
        <w:t>р</w:t>
      </w:r>
      <w:r w:rsidRPr="00524E55">
        <w:t>ганам об исполнении бюджета определяется муниципальными правовыми актами.</w:t>
      </w:r>
    </w:p>
    <w:p w:rsidR="00410A4C" w:rsidRPr="00524E55" w:rsidRDefault="00410A4C" w:rsidP="00410A4C">
      <w:pPr>
        <w:ind w:firstLine="709"/>
        <w:jc w:val="both"/>
      </w:pPr>
      <w:r w:rsidRPr="00524E55">
        <w:t>6.29. Финансовый год в Учреждении начинается 01 января и заканчивается         31 д</w:t>
      </w:r>
      <w:r w:rsidRPr="00524E55">
        <w:t>е</w:t>
      </w:r>
      <w:r w:rsidRPr="00524E55">
        <w:t xml:space="preserve">кабря текущего года. Лимиты  бюджетных обязательств прекращают свое действие последним рабочим днем  текущего года; подтверждение денежных обязательств должно быть завершено Учреждением последним рабочим днем текущего года. </w:t>
      </w:r>
    </w:p>
    <w:p w:rsidR="00410A4C" w:rsidRPr="00524E55" w:rsidRDefault="00410A4C" w:rsidP="00410A4C">
      <w:pPr>
        <w:ind w:firstLine="709"/>
        <w:jc w:val="both"/>
      </w:pPr>
      <w:r w:rsidRPr="00524E55">
        <w:t xml:space="preserve">6.30. Учреждение не вправе предоставлять и получать кредиты (займы), приобретать ценные бумаги. </w:t>
      </w:r>
    </w:p>
    <w:p w:rsidR="00410A4C" w:rsidRPr="00524E55" w:rsidRDefault="00410A4C" w:rsidP="00410A4C">
      <w:pPr>
        <w:ind w:firstLine="709"/>
        <w:jc w:val="both"/>
      </w:pPr>
      <w:r w:rsidRPr="00524E55">
        <w:t>6.31. Учреждение не вправе выступать учредителем (участником) юридических лиц.</w:t>
      </w:r>
    </w:p>
    <w:p w:rsidR="00410A4C" w:rsidRPr="00524E55" w:rsidRDefault="00410A4C" w:rsidP="00410A4C">
      <w:pPr>
        <w:ind w:firstLine="709"/>
        <w:jc w:val="both"/>
      </w:pPr>
      <w:r w:rsidRPr="00524E55">
        <w:t>6.32. Учреждение самостоятельно решает вопросы производственно – финансовой де</w:t>
      </w:r>
      <w:r w:rsidRPr="00524E55">
        <w:t>я</w:t>
      </w:r>
      <w:r w:rsidRPr="00524E55">
        <w:t>тельности, заключает договоры с предприятиями, организациями и гражданами. Заключение и оплата Учреждением муниципальных контрактов, иных договоров, подлежащих исполнению за счет бюджетных средств, производится в пределах доведенных лимитов бюджетных обяз</w:t>
      </w:r>
      <w:r w:rsidRPr="00524E55">
        <w:t>а</w:t>
      </w:r>
      <w:r w:rsidRPr="00524E55">
        <w:t>тельств, если иное не установлено Бюджетным кодексом Российской Федерации.</w:t>
      </w:r>
    </w:p>
    <w:p w:rsidR="00410A4C" w:rsidRPr="00524E55" w:rsidRDefault="00410A4C" w:rsidP="00410A4C">
      <w:pPr>
        <w:ind w:firstLine="709"/>
        <w:jc w:val="both"/>
      </w:pPr>
    </w:p>
    <w:p w:rsidR="00410A4C" w:rsidRPr="00524E55" w:rsidRDefault="00410A4C" w:rsidP="00410A4C">
      <w:pPr>
        <w:ind w:firstLine="709"/>
        <w:jc w:val="center"/>
      </w:pPr>
      <w:r w:rsidRPr="00524E55">
        <w:t>7. Реорганизация, изменение типа, ликвидация Учреждения</w:t>
      </w:r>
    </w:p>
    <w:p w:rsidR="00410A4C" w:rsidRPr="00524E55" w:rsidRDefault="00410A4C" w:rsidP="00410A4C">
      <w:pPr>
        <w:ind w:firstLine="709"/>
        <w:jc w:val="both"/>
      </w:pPr>
      <w:r w:rsidRPr="00524E55">
        <w:t>7.1. Решение о реорганизации или ликвидации Учреждения принимается Учредителем.</w:t>
      </w:r>
    </w:p>
    <w:p w:rsidR="00410A4C" w:rsidRPr="00524E55" w:rsidRDefault="00410A4C" w:rsidP="00410A4C">
      <w:pPr>
        <w:ind w:firstLine="709"/>
        <w:jc w:val="both"/>
      </w:pPr>
      <w:r w:rsidRPr="00524E55">
        <w:t>Реорганизация или ликвидация Учреждения производится в порядке, установленном з</w:t>
      </w:r>
      <w:r w:rsidRPr="00524E55">
        <w:t>а</w:t>
      </w:r>
      <w:r w:rsidRPr="00524E55">
        <w:t>конодательством Российской Федерации и  Ставропольского края, правовыми актами Арзги</w:t>
      </w:r>
      <w:r w:rsidRPr="00524E55">
        <w:t>р</w:t>
      </w:r>
      <w:r w:rsidRPr="00524E55">
        <w:t xml:space="preserve">ского муниципального округа Ставропольского края, с учетом особенностей, предусмотренных законодательством Российской Федерации. </w:t>
      </w:r>
    </w:p>
    <w:p w:rsidR="00410A4C" w:rsidRPr="00524E55" w:rsidRDefault="00410A4C" w:rsidP="00410A4C">
      <w:pPr>
        <w:ind w:firstLine="709"/>
        <w:jc w:val="both"/>
      </w:pPr>
      <w:r w:rsidRPr="00524E55">
        <w:t>7.2. Изменение типа Учреждения осуществляется в порядке, установленном законод</w:t>
      </w:r>
      <w:r w:rsidRPr="00524E55">
        <w:t>а</w:t>
      </w:r>
      <w:r w:rsidRPr="00524E55">
        <w:t>тельством Российской Федерации, Ставропольского края, нормативными правовыми  актами Арзгирского муниципального округа.</w:t>
      </w:r>
    </w:p>
    <w:p w:rsidR="00410A4C" w:rsidRPr="00524E55" w:rsidRDefault="00410A4C" w:rsidP="00410A4C">
      <w:pPr>
        <w:ind w:firstLine="709"/>
        <w:jc w:val="both"/>
      </w:pPr>
      <w:r w:rsidRPr="00524E55">
        <w:t>7.3. При реорганизации Учреждения все документы (управленческие, финансово-хозяйственные, по личному составу и другие) передаются в соответствии с       установленными правилами правопреемнику, а при ликвидации на хранение в архив Арзгирского муниципал</w:t>
      </w:r>
      <w:r w:rsidRPr="00524E55">
        <w:t>ь</w:t>
      </w:r>
      <w:r w:rsidRPr="00524E55">
        <w:t>ного округа.</w:t>
      </w:r>
    </w:p>
    <w:p w:rsidR="00410A4C" w:rsidRPr="00524E55" w:rsidRDefault="00410A4C" w:rsidP="00410A4C">
      <w:pPr>
        <w:ind w:firstLine="709"/>
        <w:jc w:val="both"/>
      </w:pPr>
      <w:r w:rsidRPr="00524E55">
        <w:t>7.4. При реорганизации или ликвидации Учреждения увольняемым работникам Учр</w:t>
      </w:r>
      <w:r w:rsidRPr="00524E55">
        <w:t>е</w:t>
      </w:r>
      <w:r w:rsidRPr="00524E55">
        <w:t>ждения гарантируется соблюдение их прав и интересов в соответствии с законодательством Российской Федерации.</w:t>
      </w:r>
    </w:p>
    <w:p w:rsidR="00410A4C" w:rsidRPr="00524E55" w:rsidRDefault="00410A4C" w:rsidP="00410A4C">
      <w:pPr>
        <w:ind w:firstLine="709"/>
        <w:jc w:val="both"/>
      </w:pPr>
      <w:r w:rsidRPr="00524E55">
        <w:lastRenderedPageBreak/>
        <w:t>7.5. При ликвидации Учреждения  ее имущество после удовлетворения требований кр</w:t>
      </w:r>
      <w:r w:rsidRPr="00524E55">
        <w:t>е</w:t>
      </w:r>
      <w:r w:rsidRPr="00524E55">
        <w:t xml:space="preserve">диторов направляется на цели развития образования. </w:t>
      </w:r>
    </w:p>
    <w:p w:rsidR="00410A4C" w:rsidRPr="00524E55" w:rsidRDefault="00410A4C" w:rsidP="00410A4C">
      <w:pPr>
        <w:jc w:val="both"/>
      </w:pPr>
    </w:p>
    <w:p w:rsidR="00410A4C" w:rsidRPr="00524E55" w:rsidRDefault="00410A4C" w:rsidP="00410A4C">
      <w:pPr>
        <w:ind w:firstLine="709"/>
        <w:jc w:val="center"/>
      </w:pPr>
      <w:r w:rsidRPr="00524E55">
        <w:t>8. Порядок изменения Устава</w:t>
      </w:r>
    </w:p>
    <w:p w:rsidR="00410A4C" w:rsidRPr="00524E55" w:rsidRDefault="00410A4C" w:rsidP="00410A4C">
      <w:pPr>
        <w:ind w:firstLine="709"/>
        <w:jc w:val="both"/>
      </w:pPr>
      <w:r w:rsidRPr="00524E55">
        <w:t>8.1. Настоящий Устав может быть изменен, дополнен и принят в новой редакции в п</w:t>
      </w:r>
      <w:r w:rsidRPr="00524E55">
        <w:t>о</w:t>
      </w:r>
      <w:r w:rsidRPr="00524E55">
        <w:t>рядке, установленном Учредителем.</w:t>
      </w:r>
    </w:p>
    <w:p w:rsidR="00410A4C" w:rsidRPr="00524E55" w:rsidRDefault="00410A4C" w:rsidP="00410A4C">
      <w:pPr>
        <w:ind w:firstLine="709"/>
        <w:jc w:val="both"/>
      </w:pPr>
      <w:r w:rsidRPr="00524E55">
        <w:t>8.1. Изменения и дополнения в Устав вступают в силу после их государственной рег</w:t>
      </w:r>
      <w:r w:rsidRPr="00524E55">
        <w:t>и</w:t>
      </w:r>
      <w:r w:rsidRPr="00524E55">
        <w:t>страции в установленном законом порядке.</w:t>
      </w:r>
    </w:p>
    <w:p w:rsidR="00410A4C" w:rsidRPr="00524E55" w:rsidRDefault="00410A4C" w:rsidP="00410A4C">
      <w:pPr>
        <w:jc w:val="both"/>
      </w:pPr>
    </w:p>
    <w:p w:rsidR="00A203CC" w:rsidRPr="00585F2F" w:rsidRDefault="00A203CC" w:rsidP="00A203CC">
      <w:pPr>
        <w:pStyle w:val="aff"/>
        <w:contextualSpacing/>
        <w:rPr>
          <w:b/>
          <w:sz w:val="32"/>
          <w:szCs w:val="32"/>
        </w:rPr>
      </w:pPr>
      <w:r w:rsidRPr="00585F2F">
        <w:rPr>
          <w:b/>
          <w:sz w:val="32"/>
          <w:szCs w:val="32"/>
        </w:rPr>
        <w:t>П О С Т А Н О В Л Е Н И Е</w:t>
      </w:r>
    </w:p>
    <w:p w:rsidR="00A203CC" w:rsidRPr="00E65918" w:rsidRDefault="00A203CC" w:rsidP="00A203CC">
      <w:pPr>
        <w:pStyle w:val="aff"/>
        <w:spacing w:line="240" w:lineRule="exact"/>
        <w:contextualSpacing/>
        <w:rPr>
          <w:b/>
        </w:rPr>
      </w:pPr>
    </w:p>
    <w:p w:rsidR="00A203CC" w:rsidRPr="00585F2F" w:rsidRDefault="00A203CC" w:rsidP="00A203CC">
      <w:pPr>
        <w:pStyle w:val="aff"/>
        <w:spacing w:line="240" w:lineRule="exact"/>
        <w:contextualSpacing/>
        <w:rPr>
          <w:b/>
          <w:sz w:val="24"/>
          <w:szCs w:val="24"/>
        </w:rPr>
      </w:pPr>
      <w:r w:rsidRPr="00585F2F">
        <w:rPr>
          <w:b/>
          <w:sz w:val="24"/>
          <w:szCs w:val="24"/>
        </w:rPr>
        <w:t xml:space="preserve">АДМИНИСТРАЦИИ АРЗГИРСКОГО МУНИЦИПАЛЬНОГО ОКРУГА </w:t>
      </w:r>
    </w:p>
    <w:p w:rsidR="00A203CC" w:rsidRPr="00585F2F" w:rsidRDefault="00A203CC" w:rsidP="00A203CC">
      <w:pPr>
        <w:pStyle w:val="aff"/>
        <w:spacing w:line="240" w:lineRule="exact"/>
        <w:contextualSpacing/>
        <w:rPr>
          <w:b/>
          <w:sz w:val="24"/>
          <w:szCs w:val="24"/>
        </w:rPr>
      </w:pPr>
      <w:r w:rsidRPr="00585F2F">
        <w:rPr>
          <w:b/>
          <w:sz w:val="24"/>
          <w:szCs w:val="24"/>
        </w:rPr>
        <w:t>СТАВРОПОЛЬСКОГО КРАЯ</w:t>
      </w:r>
    </w:p>
    <w:p w:rsidR="00A203CC" w:rsidRPr="00A203CC" w:rsidRDefault="00A203CC" w:rsidP="00A203CC">
      <w:pPr>
        <w:pStyle w:val="aff"/>
        <w:spacing w:line="240" w:lineRule="exact"/>
        <w:contextualSpacing/>
        <w:rPr>
          <w:b/>
          <w:sz w:val="24"/>
          <w:szCs w:val="24"/>
        </w:rPr>
      </w:pPr>
    </w:p>
    <w:tbl>
      <w:tblPr>
        <w:tblW w:w="9639" w:type="dxa"/>
        <w:tblInd w:w="108" w:type="dxa"/>
        <w:tblLook w:val="04A0" w:firstRow="1" w:lastRow="0" w:firstColumn="1" w:lastColumn="0" w:noHBand="0" w:noVBand="1"/>
      </w:tblPr>
      <w:tblGrid>
        <w:gridCol w:w="3063"/>
        <w:gridCol w:w="3171"/>
        <w:gridCol w:w="3405"/>
      </w:tblGrid>
      <w:tr w:rsidR="00A203CC" w:rsidRPr="00A203CC" w:rsidTr="00A203CC">
        <w:trPr>
          <w:trHeight w:val="301"/>
        </w:trPr>
        <w:tc>
          <w:tcPr>
            <w:tcW w:w="3063" w:type="dxa"/>
          </w:tcPr>
          <w:p w:rsidR="00A203CC" w:rsidRPr="00A203CC" w:rsidRDefault="00A203CC" w:rsidP="002B3A3C">
            <w:pPr>
              <w:pStyle w:val="aff"/>
              <w:ind w:left="-108"/>
              <w:contextualSpacing/>
              <w:jc w:val="both"/>
              <w:rPr>
                <w:sz w:val="24"/>
                <w:szCs w:val="24"/>
              </w:rPr>
            </w:pPr>
            <w:r w:rsidRPr="00A203CC">
              <w:rPr>
                <w:sz w:val="24"/>
                <w:szCs w:val="24"/>
              </w:rPr>
              <w:t>23 октября 2024 г.</w:t>
            </w:r>
          </w:p>
        </w:tc>
        <w:tc>
          <w:tcPr>
            <w:tcW w:w="3171" w:type="dxa"/>
          </w:tcPr>
          <w:p w:rsidR="00A203CC" w:rsidRPr="00A203CC" w:rsidRDefault="00A203CC" w:rsidP="002B3A3C">
            <w:pPr>
              <w:contextualSpacing/>
              <w:jc w:val="center"/>
              <w:rPr>
                <w:rFonts w:ascii="Calibri" w:hAnsi="Calibri"/>
              </w:rPr>
            </w:pPr>
            <w:r w:rsidRPr="00A203CC">
              <w:t>с. Арзгир</w:t>
            </w:r>
          </w:p>
        </w:tc>
        <w:tc>
          <w:tcPr>
            <w:tcW w:w="3405" w:type="dxa"/>
          </w:tcPr>
          <w:p w:rsidR="00A203CC" w:rsidRPr="00A203CC" w:rsidRDefault="00A203CC" w:rsidP="002B3A3C">
            <w:pPr>
              <w:pStyle w:val="aff"/>
              <w:contextualSpacing/>
              <w:jc w:val="both"/>
              <w:rPr>
                <w:sz w:val="24"/>
                <w:szCs w:val="24"/>
              </w:rPr>
            </w:pPr>
            <w:r w:rsidRPr="00A203CC">
              <w:rPr>
                <w:sz w:val="24"/>
                <w:szCs w:val="24"/>
              </w:rPr>
              <w:t xml:space="preserve">                    </w:t>
            </w:r>
            <w:r>
              <w:rPr>
                <w:sz w:val="24"/>
                <w:szCs w:val="24"/>
              </w:rPr>
              <w:t xml:space="preserve">              </w:t>
            </w:r>
            <w:r w:rsidRPr="00A203CC">
              <w:rPr>
                <w:sz w:val="24"/>
                <w:szCs w:val="24"/>
              </w:rPr>
              <w:t xml:space="preserve">       № 635</w:t>
            </w:r>
          </w:p>
          <w:p w:rsidR="00A203CC" w:rsidRPr="00A203CC" w:rsidRDefault="00A203CC" w:rsidP="002B3A3C">
            <w:pPr>
              <w:pStyle w:val="aff"/>
              <w:contextualSpacing/>
              <w:jc w:val="both"/>
              <w:rPr>
                <w:sz w:val="24"/>
                <w:szCs w:val="24"/>
              </w:rPr>
            </w:pPr>
          </w:p>
        </w:tc>
      </w:tr>
    </w:tbl>
    <w:p w:rsidR="00A203CC" w:rsidRPr="00A203CC" w:rsidRDefault="00A203CC" w:rsidP="00A203CC">
      <w:pPr>
        <w:tabs>
          <w:tab w:val="left" w:pos="3480"/>
        </w:tabs>
        <w:spacing w:line="240" w:lineRule="exact"/>
        <w:jc w:val="both"/>
        <w:rPr>
          <w:rFonts w:eastAsia="Calibri"/>
        </w:rPr>
      </w:pPr>
      <w:r w:rsidRPr="00A203CC">
        <w:rPr>
          <w:rFonts w:eastAsia="Calibri"/>
        </w:rPr>
        <w:t>Об утверждении устава Муниципального казённого общеобразовательного</w:t>
      </w:r>
      <w:r>
        <w:rPr>
          <w:rFonts w:eastAsia="Calibri"/>
        </w:rPr>
        <w:t xml:space="preserve"> </w:t>
      </w:r>
      <w:r w:rsidRPr="00A203CC">
        <w:rPr>
          <w:rFonts w:eastAsia="Calibri"/>
        </w:rPr>
        <w:t>учреждения средней общеобразовательной школы № 4 село Петропавловское  Арзгирского района Ставропольского края в новой редакции</w:t>
      </w:r>
    </w:p>
    <w:p w:rsidR="00A203CC" w:rsidRPr="00A203CC" w:rsidRDefault="00A203CC" w:rsidP="00A203CC">
      <w:pPr>
        <w:tabs>
          <w:tab w:val="left" w:pos="3480"/>
        </w:tabs>
        <w:spacing w:line="240" w:lineRule="exact"/>
        <w:rPr>
          <w:rFonts w:eastAsia="Calibri"/>
        </w:rPr>
      </w:pPr>
    </w:p>
    <w:p w:rsidR="00A203CC" w:rsidRPr="00A203CC" w:rsidRDefault="00A203CC" w:rsidP="00A203CC">
      <w:pPr>
        <w:autoSpaceDE w:val="0"/>
        <w:autoSpaceDN w:val="0"/>
        <w:ind w:firstLine="709"/>
        <w:jc w:val="both"/>
        <w:rPr>
          <w:rFonts w:eastAsia="Calibri"/>
        </w:rPr>
      </w:pPr>
      <w:r w:rsidRPr="00A203CC">
        <w:rPr>
          <w:rFonts w:eastAsia="Calibri"/>
        </w:rPr>
        <w:t>В соответствии с Федеральными законами Российской Федерации от 06.10.2003 г. №131-ФЗ «Об общих принципах организации местного самоуправления в Российской Федерации», от 29 декабря 2012 г. №273-ФЗ «Об образовании в Российской Федерации», от 12 января 1996 г. №7-ФЗ «О некоммерческих организациях», постановлением  администрации Арзгирского м</w:t>
      </w:r>
      <w:r w:rsidRPr="00A203CC">
        <w:rPr>
          <w:rFonts w:eastAsia="Calibri"/>
        </w:rPr>
        <w:t>у</w:t>
      </w:r>
      <w:r w:rsidRPr="00A203CC">
        <w:rPr>
          <w:rFonts w:eastAsia="Calibri"/>
        </w:rPr>
        <w:t>ниципального округа Ставропольского края от 26.03.2021 г. №272 «О Порядке  утверждения уставов бюджетных, казенных и автономных учреждений Арзгирского муниципального округа Ставропольского края и внесения в них изменений» администрация Арзгирского муниципал</w:t>
      </w:r>
      <w:r w:rsidRPr="00A203CC">
        <w:rPr>
          <w:rFonts w:eastAsia="Calibri"/>
        </w:rPr>
        <w:t>ь</w:t>
      </w:r>
      <w:r w:rsidRPr="00A203CC">
        <w:rPr>
          <w:rFonts w:eastAsia="Calibri"/>
        </w:rPr>
        <w:t xml:space="preserve">ного округа  Ставропольского края </w:t>
      </w:r>
    </w:p>
    <w:p w:rsidR="00A203CC" w:rsidRPr="00A203CC" w:rsidRDefault="00A203CC" w:rsidP="00A203CC">
      <w:pPr>
        <w:autoSpaceDE w:val="0"/>
        <w:autoSpaceDN w:val="0"/>
        <w:rPr>
          <w:rFonts w:eastAsia="Calibri"/>
        </w:rPr>
      </w:pPr>
    </w:p>
    <w:p w:rsidR="00A203CC" w:rsidRPr="00A203CC" w:rsidRDefault="00A203CC" w:rsidP="00A203CC">
      <w:pPr>
        <w:autoSpaceDE w:val="0"/>
        <w:autoSpaceDN w:val="0"/>
        <w:rPr>
          <w:rFonts w:eastAsia="Calibri"/>
        </w:rPr>
      </w:pPr>
      <w:r w:rsidRPr="00A203CC">
        <w:rPr>
          <w:rFonts w:eastAsia="Calibri"/>
        </w:rPr>
        <w:t>ПОСТАНОВЛЯЕТ:</w:t>
      </w:r>
    </w:p>
    <w:p w:rsidR="00A203CC" w:rsidRPr="00A203CC" w:rsidRDefault="00A203CC" w:rsidP="00A203CC">
      <w:pPr>
        <w:autoSpaceDE w:val="0"/>
        <w:autoSpaceDN w:val="0"/>
        <w:ind w:firstLine="709"/>
        <w:rPr>
          <w:rFonts w:eastAsia="Calibri"/>
        </w:rPr>
      </w:pPr>
    </w:p>
    <w:p w:rsidR="00A203CC" w:rsidRPr="00A203CC" w:rsidRDefault="00A203CC" w:rsidP="00A203CC">
      <w:pPr>
        <w:tabs>
          <w:tab w:val="left" w:pos="3480"/>
        </w:tabs>
        <w:ind w:firstLine="709"/>
        <w:jc w:val="both"/>
        <w:rPr>
          <w:rFonts w:eastAsia="Calibri"/>
        </w:rPr>
      </w:pPr>
      <w:r w:rsidRPr="00A203CC">
        <w:rPr>
          <w:rFonts w:eastAsia="Calibri"/>
        </w:rPr>
        <w:t>1. Утвердить  прилагаемый устав  Муниципального казённого общеобразовательного учреждения средней общеобразовательной школы № 4 село Петропавловское  Арзгирского района Ставропольского края в новой редакции.</w:t>
      </w:r>
    </w:p>
    <w:p w:rsidR="00A203CC" w:rsidRPr="00A203CC" w:rsidRDefault="00A203CC" w:rsidP="00A203CC">
      <w:pPr>
        <w:tabs>
          <w:tab w:val="left" w:pos="3480"/>
        </w:tabs>
        <w:ind w:firstLine="709"/>
        <w:jc w:val="both"/>
        <w:rPr>
          <w:rFonts w:eastAsia="Calibri"/>
        </w:rPr>
      </w:pPr>
      <w:r w:rsidRPr="00A203CC">
        <w:rPr>
          <w:rFonts w:eastAsia="Calibri"/>
        </w:rPr>
        <w:t>2. Муниципальному казенному общеобразовательному учреждению средней общеобр</w:t>
      </w:r>
      <w:r w:rsidRPr="00A203CC">
        <w:rPr>
          <w:rFonts w:eastAsia="Calibri"/>
        </w:rPr>
        <w:t>а</w:t>
      </w:r>
      <w:r w:rsidRPr="00A203CC">
        <w:rPr>
          <w:rFonts w:eastAsia="Calibri"/>
        </w:rPr>
        <w:t>зовательной школе № 4 село Петропавловское  Арзгирского района Ставропольского края (В</w:t>
      </w:r>
      <w:r w:rsidRPr="00A203CC">
        <w:rPr>
          <w:rFonts w:eastAsia="Calibri"/>
        </w:rPr>
        <w:t>а</w:t>
      </w:r>
      <w:r w:rsidRPr="00A203CC">
        <w:rPr>
          <w:rFonts w:eastAsia="Calibri"/>
        </w:rPr>
        <w:t>сильченко) произвести необходимые мероприятия, связанные с государственной регистрацией устава в новой редакции.</w:t>
      </w:r>
    </w:p>
    <w:p w:rsidR="00A203CC" w:rsidRPr="00A203CC" w:rsidRDefault="00A203CC" w:rsidP="00A203CC">
      <w:pPr>
        <w:ind w:firstLine="709"/>
        <w:jc w:val="both"/>
      </w:pPr>
      <w:r w:rsidRPr="00A203CC">
        <w:t>3. Признать утратившими силу:</w:t>
      </w:r>
    </w:p>
    <w:p w:rsidR="00A203CC" w:rsidRPr="00A203CC" w:rsidRDefault="00A203CC" w:rsidP="00A203CC">
      <w:pPr>
        <w:ind w:firstLine="709"/>
        <w:jc w:val="both"/>
      </w:pPr>
      <w:r w:rsidRPr="00A203CC">
        <w:t>3.1. Постановление администрации Арзгирского муниципального района Ставропол</w:t>
      </w:r>
      <w:r w:rsidRPr="00A203CC">
        <w:t>ь</w:t>
      </w:r>
      <w:r w:rsidRPr="00A203CC">
        <w:t>ского края от 09.04.2018 г. №192 «Об утверждении устава муниципального казённого общео</w:t>
      </w:r>
      <w:r w:rsidRPr="00A203CC">
        <w:t>б</w:t>
      </w:r>
      <w:r w:rsidRPr="00A203CC">
        <w:t>разовательного учреждения средней общеобразовательной школы № 4 село Петропавловское  Арзгирского района Ставропольского края в новой редакции».</w:t>
      </w:r>
    </w:p>
    <w:p w:rsidR="00A203CC" w:rsidRPr="00A203CC" w:rsidRDefault="00A203CC" w:rsidP="00A203CC">
      <w:pPr>
        <w:ind w:firstLine="709"/>
        <w:jc w:val="both"/>
      </w:pPr>
      <w:r w:rsidRPr="00A203CC">
        <w:t>3.2. Постановление администрации Арзгирского муниципального округа Ставропольск</w:t>
      </w:r>
      <w:r w:rsidRPr="00A203CC">
        <w:t>о</w:t>
      </w:r>
      <w:r w:rsidRPr="00A203CC">
        <w:t>го края от 22.12.2020 г. №25 «Об утверждении дополнений и  изменений в устав муниципал</w:t>
      </w:r>
      <w:r w:rsidRPr="00A203CC">
        <w:t>ь</w:t>
      </w:r>
      <w:r w:rsidRPr="00A203CC">
        <w:t>ного казённого общеобразовательного учреждения средней общеобразовательной школы № 4 село Петропавловское  Арзгирского района Ставропольского края».</w:t>
      </w:r>
    </w:p>
    <w:p w:rsidR="00A203CC" w:rsidRPr="00A203CC" w:rsidRDefault="00A203CC" w:rsidP="00A203CC">
      <w:pPr>
        <w:ind w:firstLine="709"/>
        <w:jc w:val="both"/>
      </w:pPr>
      <w:r w:rsidRPr="00A203CC">
        <w:t>4. Контроль за выполнением настоящего постановления возложить на  заместителя гл</w:t>
      </w:r>
      <w:r w:rsidRPr="00A203CC">
        <w:t>а</w:t>
      </w:r>
      <w:r w:rsidRPr="00A203CC">
        <w:t>вы администрации Арзгирского муниципального округа Ставропольского края Ковалеву Е.В.</w:t>
      </w:r>
    </w:p>
    <w:p w:rsidR="00A203CC" w:rsidRDefault="00A203CC" w:rsidP="00A203CC">
      <w:pPr>
        <w:ind w:firstLine="709"/>
        <w:jc w:val="both"/>
      </w:pPr>
    </w:p>
    <w:p w:rsidR="00A203CC" w:rsidRDefault="00A203CC" w:rsidP="00A203CC">
      <w:pPr>
        <w:ind w:firstLine="709"/>
        <w:jc w:val="both"/>
      </w:pPr>
    </w:p>
    <w:p w:rsidR="00A203CC" w:rsidRPr="00A203CC" w:rsidRDefault="00A203CC" w:rsidP="00A203CC">
      <w:pPr>
        <w:ind w:firstLine="709"/>
        <w:jc w:val="both"/>
      </w:pPr>
      <w:r w:rsidRPr="00A203CC">
        <w:lastRenderedPageBreak/>
        <w:t>5. Настоящее постановление вступает в силу после  его официального  обнародования.</w:t>
      </w:r>
    </w:p>
    <w:p w:rsidR="00A203CC" w:rsidRPr="00A203CC" w:rsidRDefault="00A203CC" w:rsidP="00A203CC">
      <w:pPr>
        <w:spacing w:line="240" w:lineRule="exact"/>
      </w:pPr>
    </w:p>
    <w:p w:rsidR="00A203CC" w:rsidRPr="00A203CC" w:rsidRDefault="00A203CC" w:rsidP="00A203CC">
      <w:pPr>
        <w:spacing w:line="240" w:lineRule="exact"/>
      </w:pPr>
      <w:r w:rsidRPr="00A203CC">
        <w:t xml:space="preserve">Исполняющий обязанности главы округа, </w:t>
      </w:r>
    </w:p>
    <w:p w:rsidR="00A203CC" w:rsidRPr="00A203CC" w:rsidRDefault="00A203CC" w:rsidP="00A203CC">
      <w:pPr>
        <w:spacing w:line="240" w:lineRule="exact"/>
      </w:pPr>
      <w:r w:rsidRPr="00A203CC">
        <w:t xml:space="preserve">заместитель главы администрации </w:t>
      </w:r>
    </w:p>
    <w:p w:rsidR="00A203CC" w:rsidRPr="00A203CC" w:rsidRDefault="00A203CC" w:rsidP="00A203CC">
      <w:pPr>
        <w:spacing w:line="240" w:lineRule="exact"/>
      </w:pPr>
      <w:r w:rsidRPr="00A203CC">
        <w:t xml:space="preserve">Арзгирского муниципального </w:t>
      </w:r>
    </w:p>
    <w:p w:rsidR="00A203CC" w:rsidRPr="00A203CC" w:rsidRDefault="00A203CC" w:rsidP="00A203CC">
      <w:pPr>
        <w:spacing w:line="240" w:lineRule="exact"/>
      </w:pPr>
      <w:r w:rsidRPr="00A203CC">
        <w:t xml:space="preserve">округа  Ставропольского края                                                     </w:t>
      </w:r>
      <w:r>
        <w:t xml:space="preserve">         </w:t>
      </w:r>
      <w:r w:rsidRPr="00A203CC">
        <w:t xml:space="preserve">   А.И. Дядюшко</w:t>
      </w:r>
    </w:p>
    <w:p w:rsidR="00A203CC" w:rsidRPr="006F01FE" w:rsidRDefault="00A203CC" w:rsidP="00A203CC">
      <w:pPr>
        <w:spacing w:line="240" w:lineRule="exact"/>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819"/>
      </w:tblGrid>
      <w:tr w:rsidR="00C55C3E" w:rsidRPr="00F11399" w:rsidTr="002B3A3C">
        <w:tc>
          <w:tcPr>
            <w:tcW w:w="4820" w:type="dxa"/>
            <w:tcBorders>
              <w:top w:val="nil"/>
              <w:left w:val="nil"/>
              <w:bottom w:val="nil"/>
              <w:right w:val="nil"/>
            </w:tcBorders>
            <w:hideMark/>
          </w:tcPr>
          <w:p w:rsidR="00C55C3E" w:rsidRPr="00F11399" w:rsidRDefault="00C55C3E" w:rsidP="002B3A3C">
            <w:pPr>
              <w:spacing w:line="240" w:lineRule="exact"/>
              <w:rPr>
                <w:bCs/>
              </w:rPr>
            </w:pPr>
          </w:p>
          <w:p w:rsidR="00C55C3E" w:rsidRPr="00F11399" w:rsidRDefault="00C55C3E" w:rsidP="002B3A3C">
            <w:pPr>
              <w:spacing w:line="240" w:lineRule="exact"/>
              <w:rPr>
                <w:bCs/>
              </w:rPr>
            </w:pPr>
            <w:r w:rsidRPr="00F11399">
              <w:rPr>
                <w:bCs/>
              </w:rPr>
              <w:t>УТВЕРЖДЕНО</w:t>
            </w:r>
          </w:p>
          <w:p w:rsidR="00C55C3E" w:rsidRPr="00F11399" w:rsidRDefault="00C55C3E" w:rsidP="002B3A3C">
            <w:pPr>
              <w:spacing w:line="240" w:lineRule="exact"/>
              <w:rPr>
                <w:bCs/>
              </w:rPr>
            </w:pPr>
            <w:r w:rsidRPr="00F11399">
              <w:rPr>
                <w:bCs/>
              </w:rPr>
              <w:t xml:space="preserve">постановлением администрации </w:t>
            </w:r>
          </w:p>
          <w:p w:rsidR="00C55C3E" w:rsidRPr="00F11399" w:rsidRDefault="00C55C3E" w:rsidP="002B3A3C">
            <w:pPr>
              <w:spacing w:line="240" w:lineRule="exact"/>
              <w:rPr>
                <w:bCs/>
              </w:rPr>
            </w:pPr>
            <w:r w:rsidRPr="00F11399">
              <w:rPr>
                <w:bCs/>
              </w:rPr>
              <w:t>Арзгирского муниципального округа Ста</w:t>
            </w:r>
            <w:r w:rsidRPr="00F11399">
              <w:rPr>
                <w:bCs/>
              </w:rPr>
              <w:t>в</w:t>
            </w:r>
            <w:r w:rsidRPr="00F11399">
              <w:rPr>
                <w:bCs/>
              </w:rPr>
              <w:t>ропольского края</w:t>
            </w:r>
          </w:p>
          <w:p w:rsidR="00C55C3E" w:rsidRPr="00F11399" w:rsidRDefault="00C55C3E" w:rsidP="002B3A3C">
            <w:pPr>
              <w:spacing w:line="240" w:lineRule="exact"/>
              <w:rPr>
                <w:bCs/>
              </w:rPr>
            </w:pPr>
          </w:p>
          <w:p w:rsidR="00C55C3E" w:rsidRPr="00F11399" w:rsidRDefault="00C55C3E" w:rsidP="002B3A3C">
            <w:pPr>
              <w:spacing w:line="240" w:lineRule="exact"/>
              <w:rPr>
                <w:bCs/>
              </w:rPr>
            </w:pPr>
            <w:r w:rsidRPr="00F11399">
              <w:rPr>
                <w:bCs/>
              </w:rPr>
              <w:t>от 23 октября 2024 г. № 635</w:t>
            </w:r>
          </w:p>
        </w:tc>
        <w:tc>
          <w:tcPr>
            <w:tcW w:w="4819" w:type="dxa"/>
            <w:tcBorders>
              <w:top w:val="nil"/>
              <w:left w:val="nil"/>
              <w:bottom w:val="nil"/>
              <w:right w:val="nil"/>
            </w:tcBorders>
          </w:tcPr>
          <w:p w:rsidR="00C55C3E" w:rsidRPr="00F11399" w:rsidRDefault="00C55C3E" w:rsidP="002B3A3C">
            <w:pPr>
              <w:spacing w:line="240" w:lineRule="exact"/>
              <w:jc w:val="both"/>
              <w:rPr>
                <w:bCs/>
              </w:rPr>
            </w:pPr>
          </w:p>
          <w:p w:rsidR="00C55C3E" w:rsidRPr="00F11399" w:rsidRDefault="00C55C3E" w:rsidP="002B3A3C">
            <w:pPr>
              <w:spacing w:line="240" w:lineRule="exact"/>
              <w:rPr>
                <w:bCs/>
              </w:rPr>
            </w:pPr>
            <w:r w:rsidRPr="00F11399">
              <w:rPr>
                <w:bCs/>
              </w:rPr>
              <w:t>СОГЛАСОВАНО</w:t>
            </w:r>
          </w:p>
          <w:p w:rsidR="00C55C3E" w:rsidRPr="00F11399" w:rsidRDefault="00C55C3E" w:rsidP="002B3A3C">
            <w:pPr>
              <w:spacing w:line="240" w:lineRule="exact"/>
              <w:jc w:val="both"/>
              <w:rPr>
                <w:bCs/>
              </w:rPr>
            </w:pPr>
            <w:r w:rsidRPr="00F11399">
              <w:rPr>
                <w:bCs/>
              </w:rPr>
              <w:t>приказом отдела образования</w:t>
            </w:r>
          </w:p>
          <w:p w:rsidR="00C55C3E" w:rsidRPr="00F11399" w:rsidRDefault="00C55C3E" w:rsidP="002B3A3C">
            <w:pPr>
              <w:spacing w:line="240" w:lineRule="exact"/>
              <w:jc w:val="both"/>
              <w:rPr>
                <w:bCs/>
              </w:rPr>
            </w:pPr>
            <w:r w:rsidRPr="00F11399">
              <w:rPr>
                <w:bCs/>
              </w:rPr>
              <w:t>администрации Арзгирского</w:t>
            </w:r>
          </w:p>
          <w:p w:rsidR="00C55C3E" w:rsidRPr="00F11399" w:rsidRDefault="00C55C3E" w:rsidP="002B3A3C">
            <w:pPr>
              <w:spacing w:line="240" w:lineRule="exact"/>
              <w:jc w:val="both"/>
              <w:rPr>
                <w:bCs/>
              </w:rPr>
            </w:pPr>
            <w:r w:rsidRPr="00F11399">
              <w:rPr>
                <w:bCs/>
              </w:rPr>
              <w:t>муниципального округа</w:t>
            </w:r>
          </w:p>
          <w:p w:rsidR="00C55C3E" w:rsidRPr="00F11399" w:rsidRDefault="00C55C3E" w:rsidP="002B3A3C">
            <w:pPr>
              <w:spacing w:line="240" w:lineRule="exact"/>
              <w:jc w:val="both"/>
              <w:rPr>
                <w:bCs/>
              </w:rPr>
            </w:pPr>
            <w:r w:rsidRPr="00F11399">
              <w:rPr>
                <w:bCs/>
              </w:rPr>
              <w:t xml:space="preserve"> Ставропольского края</w:t>
            </w:r>
          </w:p>
          <w:p w:rsidR="00C55C3E" w:rsidRPr="00F11399" w:rsidRDefault="00C55C3E" w:rsidP="002B3A3C">
            <w:pPr>
              <w:spacing w:line="240" w:lineRule="exact"/>
              <w:jc w:val="both"/>
              <w:rPr>
                <w:bCs/>
              </w:rPr>
            </w:pPr>
            <w:r w:rsidRPr="00F11399">
              <w:rPr>
                <w:bCs/>
              </w:rPr>
              <w:t>от «____»_______________№_____</w:t>
            </w:r>
          </w:p>
          <w:p w:rsidR="00C55C3E" w:rsidRPr="00F11399" w:rsidRDefault="00C55C3E" w:rsidP="002B3A3C">
            <w:pPr>
              <w:spacing w:line="240" w:lineRule="exact"/>
              <w:jc w:val="both"/>
              <w:rPr>
                <w:bCs/>
              </w:rPr>
            </w:pPr>
          </w:p>
        </w:tc>
      </w:tr>
      <w:tr w:rsidR="00C55C3E" w:rsidRPr="00F11399" w:rsidTr="002B3A3C">
        <w:tc>
          <w:tcPr>
            <w:tcW w:w="4820" w:type="dxa"/>
            <w:tcBorders>
              <w:top w:val="nil"/>
              <w:left w:val="nil"/>
              <w:bottom w:val="nil"/>
              <w:right w:val="nil"/>
            </w:tcBorders>
            <w:hideMark/>
          </w:tcPr>
          <w:p w:rsidR="00C55C3E" w:rsidRPr="00F11399" w:rsidRDefault="00C55C3E" w:rsidP="002B3A3C">
            <w:pPr>
              <w:spacing w:line="240" w:lineRule="exact"/>
              <w:rPr>
                <w:bCs/>
              </w:rPr>
            </w:pPr>
            <w:r w:rsidRPr="00F11399">
              <w:rPr>
                <w:bCs/>
              </w:rPr>
              <w:t>СОГЛАСОВАНО</w:t>
            </w:r>
          </w:p>
          <w:p w:rsidR="00C55C3E" w:rsidRPr="00F11399" w:rsidRDefault="00C55C3E" w:rsidP="002B3A3C">
            <w:pPr>
              <w:spacing w:line="240" w:lineRule="exact"/>
              <w:rPr>
                <w:bCs/>
              </w:rPr>
            </w:pPr>
            <w:r w:rsidRPr="00F11399">
              <w:rPr>
                <w:bCs/>
              </w:rPr>
              <w:t>распоряжением отдела имущественных и земельных отношений администрации А</w:t>
            </w:r>
            <w:r w:rsidRPr="00F11399">
              <w:rPr>
                <w:bCs/>
              </w:rPr>
              <w:t>р</w:t>
            </w:r>
            <w:r w:rsidRPr="00F11399">
              <w:rPr>
                <w:bCs/>
              </w:rPr>
              <w:t>згирского муниципального округа Ставр</w:t>
            </w:r>
            <w:r w:rsidRPr="00F11399">
              <w:rPr>
                <w:bCs/>
              </w:rPr>
              <w:t>о</w:t>
            </w:r>
            <w:r w:rsidRPr="00F11399">
              <w:rPr>
                <w:bCs/>
              </w:rPr>
              <w:t>польского края</w:t>
            </w:r>
          </w:p>
          <w:p w:rsidR="00C55C3E" w:rsidRPr="00F11399" w:rsidRDefault="00C55C3E" w:rsidP="002B3A3C">
            <w:pPr>
              <w:spacing w:line="240" w:lineRule="exact"/>
              <w:jc w:val="both"/>
              <w:rPr>
                <w:bCs/>
              </w:rPr>
            </w:pPr>
            <w:r w:rsidRPr="00F11399">
              <w:rPr>
                <w:bCs/>
              </w:rPr>
              <w:t xml:space="preserve"> от «___»______________ №_____</w:t>
            </w:r>
          </w:p>
        </w:tc>
        <w:tc>
          <w:tcPr>
            <w:tcW w:w="4819" w:type="dxa"/>
            <w:tcBorders>
              <w:top w:val="nil"/>
              <w:left w:val="nil"/>
              <w:bottom w:val="nil"/>
              <w:right w:val="nil"/>
            </w:tcBorders>
          </w:tcPr>
          <w:p w:rsidR="00C55C3E" w:rsidRPr="00F11399" w:rsidRDefault="00C55C3E" w:rsidP="002B3A3C">
            <w:pPr>
              <w:spacing w:line="240" w:lineRule="exact"/>
              <w:rPr>
                <w:bCs/>
              </w:rPr>
            </w:pPr>
            <w:r w:rsidRPr="00F11399">
              <w:rPr>
                <w:bCs/>
              </w:rPr>
              <w:t>СОГЛАСОВАНО</w:t>
            </w:r>
          </w:p>
          <w:p w:rsidR="00C55C3E" w:rsidRPr="00F11399" w:rsidRDefault="00C55C3E" w:rsidP="002B3A3C">
            <w:pPr>
              <w:spacing w:line="240" w:lineRule="exact"/>
              <w:jc w:val="both"/>
              <w:rPr>
                <w:bCs/>
              </w:rPr>
            </w:pPr>
            <w:r w:rsidRPr="00F11399">
              <w:rPr>
                <w:bCs/>
              </w:rPr>
              <w:t>приказом  финансового управления</w:t>
            </w:r>
          </w:p>
          <w:p w:rsidR="00C55C3E" w:rsidRPr="00F11399" w:rsidRDefault="00C55C3E" w:rsidP="002B3A3C">
            <w:pPr>
              <w:spacing w:line="240" w:lineRule="exact"/>
              <w:jc w:val="both"/>
              <w:rPr>
                <w:bCs/>
              </w:rPr>
            </w:pPr>
            <w:r w:rsidRPr="00F11399">
              <w:rPr>
                <w:bCs/>
              </w:rPr>
              <w:t>администрации Арзгирского</w:t>
            </w:r>
          </w:p>
          <w:p w:rsidR="00C55C3E" w:rsidRPr="00F11399" w:rsidRDefault="00C55C3E" w:rsidP="002B3A3C">
            <w:pPr>
              <w:spacing w:line="240" w:lineRule="exact"/>
              <w:jc w:val="both"/>
              <w:rPr>
                <w:bCs/>
              </w:rPr>
            </w:pPr>
            <w:r w:rsidRPr="00F11399">
              <w:rPr>
                <w:bCs/>
              </w:rPr>
              <w:t xml:space="preserve">муниципального округа </w:t>
            </w:r>
          </w:p>
          <w:p w:rsidR="00C55C3E" w:rsidRPr="00F11399" w:rsidRDefault="00C55C3E" w:rsidP="002B3A3C">
            <w:pPr>
              <w:spacing w:line="240" w:lineRule="exact"/>
              <w:jc w:val="both"/>
              <w:rPr>
                <w:bCs/>
              </w:rPr>
            </w:pPr>
            <w:r w:rsidRPr="00F11399">
              <w:rPr>
                <w:bCs/>
              </w:rPr>
              <w:t xml:space="preserve">Ставропольского края </w:t>
            </w:r>
          </w:p>
          <w:p w:rsidR="00C55C3E" w:rsidRPr="00F11399" w:rsidRDefault="00C55C3E" w:rsidP="002B3A3C">
            <w:pPr>
              <w:spacing w:line="240" w:lineRule="exact"/>
              <w:jc w:val="both"/>
              <w:rPr>
                <w:bCs/>
              </w:rPr>
            </w:pPr>
            <w:r w:rsidRPr="00F11399">
              <w:rPr>
                <w:bCs/>
              </w:rPr>
              <w:t>от «____»_______________№_____</w:t>
            </w:r>
          </w:p>
          <w:p w:rsidR="00C55C3E" w:rsidRPr="00F11399" w:rsidRDefault="00C55C3E" w:rsidP="002B3A3C">
            <w:pPr>
              <w:spacing w:line="240" w:lineRule="exact"/>
              <w:jc w:val="both"/>
              <w:rPr>
                <w:bCs/>
              </w:rPr>
            </w:pPr>
          </w:p>
        </w:tc>
      </w:tr>
    </w:tbl>
    <w:p w:rsidR="00C55C3E" w:rsidRPr="00F11399" w:rsidRDefault="00C55C3E" w:rsidP="00C55C3E">
      <w:pPr>
        <w:tabs>
          <w:tab w:val="left" w:pos="1770"/>
        </w:tabs>
        <w:spacing w:line="240" w:lineRule="exact"/>
        <w:jc w:val="center"/>
        <w:rPr>
          <w:color w:val="000000" w:themeColor="text1"/>
        </w:rPr>
      </w:pPr>
      <w:r w:rsidRPr="00F11399">
        <w:rPr>
          <w:color w:val="000000" w:themeColor="text1"/>
        </w:rPr>
        <w:t>УСТАВ</w:t>
      </w:r>
    </w:p>
    <w:p w:rsidR="00C55C3E" w:rsidRPr="00F11399" w:rsidRDefault="00C55C3E" w:rsidP="00C55C3E">
      <w:pPr>
        <w:tabs>
          <w:tab w:val="left" w:pos="1770"/>
        </w:tabs>
        <w:spacing w:line="240" w:lineRule="exact"/>
        <w:jc w:val="center"/>
        <w:rPr>
          <w:color w:val="000000" w:themeColor="text1"/>
        </w:rPr>
      </w:pPr>
      <w:r w:rsidRPr="00F11399">
        <w:rPr>
          <w:color w:val="000000" w:themeColor="text1"/>
        </w:rPr>
        <w:t xml:space="preserve">Муниципального казённого общеобразовательного </w:t>
      </w:r>
    </w:p>
    <w:p w:rsidR="00C55C3E" w:rsidRPr="00F11399" w:rsidRDefault="00C55C3E" w:rsidP="00C55C3E">
      <w:pPr>
        <w:tabs>
          <w:tab w:val="left" w:pos="1770"/>
        </w:tabs>
        <w:spacing w:line="240" w:lineRule="exact"/>
        <w:jc w:val="center"/>
        <w:rPr>
          <w:color w:val="000000" w:themeColor="text1"/>
        </w:rPr>
      </w:pPr>
      <w:r w:rsidRPr="00F11399">
        <w:rPr>
          <w:color w:val="000000" w:themeColor="text1"/>
        </w:rPr>
        <w:t>учреждения средней общеобразовательной школы № 4</w:t>
      </w:r>
    </w:p>
    <w:p w:rsidR="00C55C3E" w:rsidRPr="00F11399" w:rsidRDefault="00C55C3E" w:rsidP="00C55C3E">
      <w:pPr>
        <w:tabs>
          <w:tab w:val="left" w:pos="1770"/>
        </w:tabs>
        <w:spacing w:line="240" w:lineRule="exact"/>
        <w:jc w:val="center"/>
        <w:rPr>
          <w:color w:val="000000" w:themeColor="text1"/>
        </w:rPr>
      </w:pPr>
      <w:r w:rsidRPr="00F11399">
        <w:rPr>
          <w:color w:val="000000" w:themeColor="text1"/>
        </w:rPr>
        <w:t>село Петропавловское Арзгирского района Ставропольского края</w:t>
      </w:r>
    </w:p>
    <w:p w:rsidR="00C55C3E" w:rsidRPr="00F11399" w:rsidRDefault="00C55C3E" w:rsidP="00C55C3E">
      <w:pPr>
        <w:tabs>
          <w:tab w:val="left" w:pos="1770"/>
        </w:tabs>
        <w:spacing w:line="240" w:lineRule="exact"/>
        <w:jc w:val="center"/>
        <w:rPr>
          <w:color w:val="000000" w:themeColor="text1"/>
        </w:rPr>
      </w:pPr>
      <w:r w:rsidRPr="00F11399">
        <w:rPr>
          <w:color w:val="000000" w:themeColor="text1"/>
        </w:rPr>
        <w:t>(новая редакция)</w:t>
      </w:r>
    </w:p>
    <w:p w:rsidR="00C55C3E" w:rsidRPr="00F11399" w:rsidRDefault="00C55C3E" w:rsidP="00C55C3E">
      <w:pPr>
        <w:rPr>
          <w:color w:val="000000" w:themeColor="text1"/>
        </w:rPr>
      </w:pPr>
    </w:p>
    <w:p w:rsidR="00C55C3E" w:rsidRPr="00F11399" w:rsidRDefault="00C55C3E" w:rsidP="00C55C3E">
      <w:pPr>
        <w:jc w:val="center"/>
      </w:pPr>
      <w:r w:rsidRPr="00F11399">
        <w:t>2024 г</w:t>
      </w:r>
    </w:p>
    <w:p w:rsidR="00C55C3E" w:rsidRPr="00F11399" w:rsidRDefault="00C55C3E" w:rsidP="00C55C3E"/>
    <w:p w:rsidR="00C55C3E" w:rsidRPr="00F11399" w:rsidRDefault="00C55C3E" w:rsidP="00C55C3E">
      <w:pPr>
        <w:ind w:firstLine="709"/>
        <w:jc w:val="center"/>
      </w:pPr>
      <w:r w:rsidRPr="00F11399">
        <w:t>СОДЕРЖАНИЕ</w:t>
      </w:r>
    </w:p>
    <w:p w:rsidR="00C55C3E" w:rsidRPr="00F11399" w:rsidRDefault="00C55C3E" w:rsidP="00C55C3E">
      <w:pPr>
        <w:ind w:firstLine="709"/>
        <w:jc w:val="both"/>
      </w:pPr>
    </w:p>
    <w:p w:rsidR="00C55C3E" w:rsidRPr="00F11399" w:rsidRDefault="00C55C3E" w:rsidP="00C55C3E">
      <w:pPr>
        <w:ind w:firstLine="709"/>
        <w:jc w:val="both"/>
      </w:pPr>
    </w:p>
    <w:tbl>
      <w:tblPr>
        <w:tblStyle w:val="afff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6662"/>
        <w:gridCol w:w="1122"/>
        <w:gridCol w:w="1141"/>
      </w:tblGrid>
      <w:tr w:rsidR="00C55C3E" w:rsidRPr="00F11399" w:rsidTr="002B3A3C">
        <w:tc>
          <w:tcPr>
            <w:tcW w:w="377" w:type="dxa"/>
          </w:tcPr>
          <w:p w:rsidR="00C55C3E" w:rsidRPr="00F11399" w:rsidRDefault="00C55C3E" w:rsidP="002B3A3C">
            <w:pPr>
              <w:spacing w:line="360" w:lineRule="auto"/>
              <w:jc w:val="both"/>
            </w:pPr>
          </w:p>
        </w:tc>
        <w:tc>
          <w:tcPr>
            <w:tcW w:w="6677" w:type="dxa"/>
          </w:tcPr>
          <w:p w:rsidR="00C55C3E" w:rsidRPr="00F11399" w:rsidRDefault="00C55C3E" w:rsidP="002B3A3C">
            <w:pPr>
              <w:spacing w:line="240" w:lineRule="exact"/>
              <w:jc w:val="both"/>
            </w:pPr>
            <w:r w:rsidRPr="00F11399">
              <w:t xml:space="preserve">Название раздела </w:t>
            </w:r>
          </w:p>
          <w:p w:rsidR="00C55C3E" w:rsidRPr="00F11399" w:rsidRDefault="00C55C3E" w:rsidP="002B3A3C">
            <w:pPr>
              <w:spacing w:line="240" w:lineRule="exact"/>
              <w:jc w:val="both"/>
            </w:pPr>
          </w:p>
        </w:tc>
        <w:tc>
          <w:tcPr>
            <w:tcW w:w="1125" w:type="dxa"/>
          </w:tcPr>
          <w:p w:rsidR="00C55C3E" w:rsidRPr="00F11399" w:rsidRDefault="00C55C3E" w:rsidP="002B3A3C">
            <w:pPr>
              <w:spacing w:line="240" w:lineRule="exact"/>
              <w:jc w:val="both"/>
            </w:pPr>
          </w:p>
        </w:tc>
        <w:tc>
          <w:tcPr>
            <w:tcW w:w="1143" w:type="dxa"/>
          </w:tcPr>
          <w:p w:rsidR="00C55C3E" w:rsidRPr="00F11399" w:rsidRDefault="00C55C3E" w:rsidP="002B3A3C">
            <w:pPr>
              <w:spacing w:line="360" w:lineRule="auto"/>
              <w:jc w:val="both"/>
            </w:pPr>
            <w:r w:rsidRPr="00F11399">
              <w:t>стр.</w:t>
            </w:r>
          </w:p>
        </w:tc>
      </w:tr>
      <w:tr w:rsidR="00C55C3E" w:rsidRPr="00F11399" w:rsidTr="002B3A3C">
        <w:tc>
          <w:tcPr>
            <w:tcW w:w="377" w:type="dxa"/>
          </w:tcPr>
          <w:p w:rsidR="00C55C3E" w:rsidRPr="00F11399" w:rsidRDefault="00C55C3E" w:rsidP="002B3A3C">
            <w:pPr>
              <w:spacing w:line="360" w:lineRule="auto"/>
              <w:jc w:val="both"/>
            </w:pPr>
            <w:r w:rsidRPr="00F11399">
              <w:t>1.</w:t>
            </w:r>
          </w:p>
        </w:tc>
        <w:tc>
          <w:tcPr>
            <w:tcW w:w="6677" w:type="dxa"/>
          </w:tcPr>
          <w:p w:rsidR="00C55C3E" w:rsidRPr="00F11399" w:rsidRDefault="00C55C3E" w:rsidP="002B3A3C">
            <w:pPr>
              <w:spacing w:line="240" w:lineRule="exact"/>
              <w:jc w:val="both"/>
            </w:pPr>
            <w:r w:rsidRPr="00F11399">
              <w:t>Общие положения</w:t>
            </w:r>
          </w:p>
        </w:tc>
        <w:tc>
          <w:tcPr>
            <w:tcW w:w="1125" w:type="dxa"/>
          </w:tcPr>
          <w:p w:rsidR="00C55C3E" w:rsidRPr="00F11399" w:rsidRDefault="00C55C3E" w:rsidP="002B3A3C">
            <w:pPr>
              <w:spacing w:line="240" w:lineRule="exact"/>
              <w:jc w:val="both"/>
            </w:pPr>
          </w:p>
        </w:tc>
        <w:tc>
          <w:tcPr>
            <w:tcW w:w="1143" w:type="dxa"/>
          </w:tcPr>
          <w:p w:rsidR="00C55C3E" w:rsidRPr="00F11399" w:rsidRDefault="00C55C3E" w:rsidP="002B3A3C">
            <w:pPr>
              <w:spacing w:line="360" w:lineRule="auto"/>
              <w:jc w:val="both"/>
            </w:pPr>
            <w:r w:rsidRPr="00F11399">
              <w:t>3</w:t>
            </w:r>
          </w:p>
        </w:tc>
      </w:tr>
      <w:tr w:rsidR="00C55C3E" w:rsidRPr="00F11399" w:rsidTr="002B3A3C">
        <w:tc>
          <w:tcPr>
            <w:tcW w:w="377" w:type="dxa"/>
          </w:tcPr>
          <w:p w:rsidR="00C55C3E" w:rsidRPr="00F11399" w:rsidRDefault="00C55C3E" w:rsidP="002B3A3C">
            <w:pPr>
              <w:spacing w:line="360" w:lineRule="auto"/>
              <w:jc w:val="both"/>
            </w:pPr>
            <w:r w:rsidRPr="00F11399">
              <w:t>2.</w:t>
            </w:r>
          </w:p>
        </w:tc>
        <w:tc>
          <w:tcPr>
            <w:tcW w:w="6677" w:type="dxa"/>
          </w:tcPr>
          <w:p w:rsidR="00C55C3E" w:rsidRPr="00F11399" w:rsidRDefault="00C55C3E" w:rsidP="002B3A3C">
            <w:pPr>
              <w:spacing w:line="240" w:lineRule="exact"/>
              <w:jc w:val="both"/>
            </w:pPr>
            <w:r w:rsidRPr="00F11399">
              <w:t>Предмет, цели и виды деятельности Учреждения</w:t>
            </w:r>
          </w:p>
        </w:tc>
        <w:tc>
          <w:tcPr>
            <w:tcW w:w="1125" w:type="dxa"/>
          </w:tcPr>
          <w:p w:rsidR="00C55C3E" w:rsidRPr="00F11399" w:rsidRDefault="00C55C3E" w:rsidP="002B3A3C">
            <w:pPr>
              <w:spacing w:line="240" w:lineRule="exact"/>
              <w:jc w:val="both"/>
            </w:pPr>
          </w:p>
        </w:tc>
        <w:tc>
          <w:tcPr>
            <w:tcW w:w="1143" w:type="dxa"/>
          </w:tcPr>
          <w:p w:rsidR="00C55C3E" w:rsidRPr="00F11399" w:rsidRDefault="00C55C3E" w:rsidP="002B3A3C">
            <w:pPr>
              <w:spacing w:line="360" w:lineRule="auto"/>
              <w:jc w:val="both"/>
            </w:pPr>
            <w:r w:rsidRPr="00F11399">
              <w:t>5</w:t>
            </w:r>
          </w:p>
        </w:tc>
      </w:tr>
      <w:tr w:rsidR="00C55C3E" w:rsidRPr="00F11399" w:rsidTr="002B3A3C">
        <w:tc>
          <w:tcPr>
            <w:tcW w:w="377" w:type="dxa"/>
          </w:tcPr>
          <w:p w:rsidR="00C55C3E" w:rsidRPr="00F11399" w:rsidRDefault="00C55C3E" w:rsidP="002B3A3C">
            <w:pPr>
              <w:spacing w:line="360" w:lineRule="auto"/>
              <w:jc w:val="both"/>
            </w:pPr>
            <w:r w:rsidRPr="00F11399">
              <w:t>3.</w:t>
            </w:r>
          </w:p>
        </w:tc>
        <w:tc>
          <w:tcPr>
            <w:tcW w:w="6677" w:type="dxa"/>
          </w:tcPr>
          <w:p w:rsidR="00C55C3E" w:rsidRPr="00F11399" w:rsidRDefault="00C55C3E" w:rsidP="002B3A3C">
            <w:pPr>
              <w:spacing w:line="240" w:lineRule="exact"/>
              <w:jc w:val="both"/>
            </w:pPr>
            <w:r w:rsidRPr="00F11399">
              <w:t>Организация деятельности Учреждения</w:t>
            </w:r>
          </w:p>
        </w:tc>
        <w:tc>
          <w:tcPr>
            <w:tcW w:w="1125" w:type="dxa"/>
          </w:tcPr>
          <w:p w:rsidR="00C55C3E" w:rsidRPr="00F11399" w:rsidRDefault="00C55C3E" w:rsidP="002B3A3C">
            <w:pPr>
              <w:spacing w:line="240" w:lineRule="exact"/>
              <w:jc w:val="both"/>
            </w:pPr>
          </w:p>
        </w:tc>
        <w:tc>
          <w:tcPr>
            <w:tcW w:w="1143" w:type="dxa"/>
          </w:tcPr>
          <w:p w:rsidR="00C55C3E" w:rsidRPr="00F11399" w:rsidRDefault="00C55C3E" w:rsidP="002B3A3C">
            <w:pPr>
              <w:spacing w:line="360" w:lineRule="auto"/>
              <w:jc w:val="both"/>
            </w:pPr>
            <w:r w:rsidRPr="00F11399">
              <w:t>11</w:t>
            </w:r>
          </w:p>
        </w:tc>
      </w:tr>
      <w:tr w:rsidR="00C55C3E" w:rsidRPr="00F11399" w:rsidTr="002B3A3C">
        <w:tc>
          <w:tcPr>
            <w:tcW w:w="377" w:type="dxa"/>
          </w:tcPr>
          <w:p w:rsidR="00C55C3E" w:rsidRPr="00F11399" w:rsidRDefault="00C55C3E" w:rsidP="002B3A3C">
            <w:pPr>
              <w:spacing w:line="360" w:lineRule="auto"/>
              <w:jc w:val="both"/>
            </w:pPr>
            <w:r w:rsidRPr="00F11399">
              <w:t>4</w:t>
            </w:r>
          </w:p>
        </w:tc>
        <w:tc>
          <w:tcPr>
            <w:tcW w:w="6677" w:type="dxa"/>
          </w:tcPr>
          <w:p w:rsidR="00C55C3E" w:rsidRPr="00F11399" w:rsidRDefault="00C55C3E" w:rsidP="002B3A3C">
            <w:pPr>
              <w:spacing w:line="240" w:lineRule="exact"/>
              <w:jc w:val="both"/>
            </w:pPr>
            <w:r w:rsidRPr="00F11399">
              <w:t>Управление  Учреждением</w:t>
            </w:r>
          </w:p>
        </w:tc>
        <w:tc>
          <w:tcPr>
            <w:tcW w:w="1125" w:type="dxa"/>
          </w:tcPr>
          <w:p w:rsidR="00C55C3E" w:rsidRPr="00F11399" w:rsidRDefault="00C55C3E" w:rsidP="002B3A3C">
            <w:pPr>
              <w:spacing w:line="240" w:lineRule="exact"/>
              <w:jc w:val="both"/>
            </w:pPr>
          </w:p>
        </w:tc>
        <w:tc>
          <w:tcPr>
            <w:tcW w:w="1143" w:type="dxa"/>
          </w:tcPr>
          <w:p w:rsidR="00C55C3E" w:rsidRPr="00F11399" w:rsidRDefault="00C55C3E" w:rsidP="002B3A3C">
            <w:pPr>
              <w:spacing w:line="360" w:lineRule="auto"/>
              <w:jc w:val="both"/>
            </w:pPr>
            <w:r w:rsidRPr="00F11399">
              <w:t>12</w:t>
            </w:r>
          </w:p>
        </w:tc>
      </w:tr>
      <w:tr w:rsidR="00C55C3E" w:rsidRPr="00F11399" w:rsidTr="002B3A3C">
        <w:tc>
          <w:tcPr>
            <w:tcW w:w="377" w:type="dxa"/>
          </w:tcPr>
          <w:p w:rsidR="00C55C3E" w:rsidRPr="00F11399" w:rsidRDefault="00C55C3E" w:rsidP="002B3A3C">
            <w:pPr>
              <w:spacing w:line="360" w:lineRule="auto"/>
              <w:jc w:val="both"/>
            </w:pPr>
            <w:r w:rsidRPr="00F11399">
              <w:t>5</w:t>
            </w:r>
          </w:p>
        </w:tc>
        <w:tc>
          <w:tcPr>
            <w:tcW w:w="6677" w:type="dxa"/>
          </w:tcPr>
          <w:p w:rsidR="00C55C3E" w:rsidRPr="00F11399" w:rsidRDefault="00C55C3E" w:rsidP="002B3A3C">
            <w:pPr>
              <w:spacing w:line="240" w:lineRule="exact"/>
              <w:jc w:val="both"/>
            </w:pPr>
            <w:r w:rsidRPr="00F11399">
              <w:t>Организация образовательного процесса</w:t>
            </w:r>
          </w:p>
        </w:tc>
        <w:tc>
          <w:tcPr>
            <w:tcW w:w="1125" w:type="dxa"/>
          </w:tcPr>
          <w:p w:rsidR="00C55C3E" w:rsidRPr="00F11399" w:rsidRDefault="00C55C3E" w:rsidP="002B3A3C">
            <w:pPr>
              <w:spacing w:line="240" w:lineRule="exact"/>
              <w:jc w:val="both"/>
            </w:pPr>
          </w:p>
        </w:tc>
        <w:tc>
          <w:tcPr>
            <w:tcW w:w="1143" w:type="dxa"/>
          </w:tcPr>
          <w:p w:rsidR="00C55C3E" w:rsidRPr="00F11399" w:rsidRDefault="00C55C3E" w:rsidP="002B3A3C">
            <w:pPr>
              <w:spacing w:line="360" w:lineRule="auto"/>
              <w:jc w:val="both"/>
            </w:pPr>
            <w:r w:rsidRPr="00F11399">
              <w:t>19</w:t>
            </w:r>
          </w:p>
        </w:tc>
      </w:tr>
      <w:tr w:rsidR="00C55C3E" w:rsidRPr="00F11399" w:rsidTr="002B3A3C">
        <w:tc>
          <w:tcPr>
            <w:tcW w:w="377" w:type="dxa"/>
          </w:tcPr>
          <w:p w:rsidR="00C55C3E" w:rsidRPr="00F11399" w:rsidRDefault="00C55C3E" w:rsidP="002B3A3C">
            <w:pPr>
              <w:spacing w:line="360" w:lineRule="auto"/>
              <w:jc w:val="both"/>
            </w:pPr>
            <w:r w:rsidRPr="00F11399">
              <w:t>6</w:t>
            </w:r>
          </w:p>
        </w:tc>
        <w:tc>
          <w:tcPr>
            <w:tcW w:w="6677" w:type="dxa"/>
          </w:tcPr>
          <w:p w:rsidR="00C55C3E" w:rsidRPr="00F11399" w:rsidRDefault="00C55C3E" w:rsidP="002B3A3C">
            <w:pPr>
              <w:spacing w:line="240" w:lineRule="exact"/>
              <w:jc w:val="both"/>
            </w:pPr>
            <w:r w:rsidRPr="00F11399">
              <w:t xml:space="preserve">Имущество, финансовая  и хозяйственная </w:t>
            </w:r>
          </w:p>
          <w:p w:rsidR="00C55C3E" w:rsidRPr="00F11399" w:rsidRDefault="00C55C3E" w:rsidP="002B3A3C">
            <w:pPr>
              <w:spacing w:line="240" w:lineRule="exact"/>
              <w:jc w:val="both"/>
            </w:pPr>
            <w:r w:rsidRPr="00F11399">
              <w:t>деятельность Учреждения</w:t>
            </w:r>
          </w:p>
          <w:p w:rsidR="00C55C3E" w:rsidRPr="00F11399" w:rsidRDefault="00C55C3E" w:rsidP="002B3A3C">
            <w:pPr>
              <w:spacing w:line="240" w:lineRule="exact"/>
              <w:jc w:val="both"/>
            </w:pPr>
          </w:p>
        </w:tc>
        <w:tc>
          <w:tcPr>
            <w:tcW w:w="1125" w:type="dxa"/>
          </w:tcPr>
          <w:p w:rsidR="00C55C3E" w:rsidRPr="00F11399" w:rsidRDefault="00C55C3E" w:rsidP="002B3A3C">
            <w:pPr>
              <w:spacing w:line="240" w:lineRule="exact"/>
              <w:jc w:val="both"/>
            </w:pPr>
          </w:p>
        </w:tc>
        <w:tc>
          <w:tcPr>
            <w:tcW w:w="1143" w:type="dxa"/>
          </w:tcPr>
          <w:p w:rsidR="00C55C3E" w:rsidRPr="00F11399" w:rsidRDefault="00C55C3E" w:rsidP="002B3A3C">
            <w:pPr>
              <w:spacing w:line="360" w:lineRule="auto"/>
              <w:jc w:val="both"/>
            </w:pPr>
            <w:r w:rsidRPr="00F11399">
              <w:t>25</w:t>
            </w:r>
          </w:p>
        </w:tc>
      </w:tr>
      <w:tr w:rsidR="00C55C3E" w:rsidRPr="00F11399" w:rsidTr="002B3A3C">
        <w:trPr>
          <w:trHeight w:val="832"/>
        </w:trPr>
        <w:tc>
          <w:tcPr>
            <w:tcW w:w="377" w:type="dxa"/>
          </w:tcPr>
          <w:p w:rsidR="00C55C3E" w:rsidRPr="00F11399" w:rsidRDefault="00C55C3E" w:rsidP="002B3A3C">
            <w:pPr>
              <w:spacing w:line="360" w:lineRule="auto"/>
              <w:jc w:val="both"/>
            </w:pPr>
            <w:r w:rsidRPr="00F11399">
              <w:t>7</w:t>
            </w:r>
          </w:p>
        </w:tc>
        <w:tc>
          <w:tcPr>
            <w:tcW w:w="6677" w:type="dxa"/>
          </w:tcPr>
          <w:p w:rsidR="00C55C3E" w:rsidRPr="00F11399" w:rsidRDefault="00C55C3E" w:rsidP="002B3A3C">
            <w:pPr>
              <w:spacing w:line="240" w:lineRule="exact"/>
              <w:jc w:val="both"/>
            </w:pPr>
            <w:r w:rsidRPr="00F11399">
              <w:t xml:space="preserve">Реорганизация, изменение типа, ликвидация </w:t>
            </w:r>
          </w:p>
          <w:p w:rsidR="00C55C3E" w:rsidRPr="00F11399" w:rsidRDefault="00C55C3E" w:rsidP="002B3A3C">
            <w:pPr>
              <w:spacing w:line="240" w:lineRule="exact"/>
              <w:jc w:val="both"/>
            </w:pPr>
            <w:r w:rsidRPr="00F11399">
              <w:t>Учреждения</w:t>
            </w:r>
          </w:p>
        </w:tc>
        <w:tc>
          <w:tcPr>
            <w:tcW w:w="1125" w:type="dxa"/>
          </w:tcPr>
          <w:p w:rsidR="00C55C3E" w:rsidRPr="00F11399" w:rsidRDefault="00C55C3E" w:rsidP="002B3A3C">
            <w:pPr>
              <w:spacing w:line="240" w:lineRule="exact"/>
              <w:jc w:val="both"/>
            </w:pPr>
          </w:p>
        </w:tc>
        <w:tc>
          <w:tcPr>
            <w:tcW w:w="1143" w:type="dxa"/>
          </w:tcPr>
          <w:p w:rsidR="00C55C3E" w:rsidRPr="00F11399" w:rsidRDefault="00C55C3E" w:rsidP="002B3A3C">
            <w:pPr>
              <w:spacing w:line="360" w:lineRule="auto"/>
              <w:jc w:val="both"/>
            </w:pPr>
            <w:r w:rsidRPr="00F11399">
              <w:t>27</w:t>
            </w:r>
          </w:p>
        </w:tc>
      </w:tr>
      <w:tr w:rsidR="00C55C3E" w:rsidRPr="00F11399" w:rsidTr="002B3A3C">
        <w:tc>
          <w:tcPr>
            <w:tcW w:w="377" w:type="dxa"/>
          </w:tcPr>
          <w:p w:rsidR="00C55C3E" w:rsidRPr="00F11399" w:rsidRDefault="00C55C3E" w:rsidP="002B3A3C">
            <w:pPr>
              <w:spacing w:line="360" w:lineRule="auto"/>
              <w:jc w:val="both"/>
            </w:pPr>
            <w:r w:rsidRPr="00F11399">
              <w:t>8</w:t>
            </w:r>
          </w:p>
        </w:tc>
        <w:tc>
          <w:tcPr>
            <w:tcW w:w="6677" w:type="dxa"/>
          </w:tcPr>
          <w:p w:rsidR="00C55C3E" w:rsidRPr="00F11399" w:rsidRDefault="00C55C3E" w:rsidP="002B3A3C">
            <w:pPr>
              <w:spacing w:line="240" w:lineRule="exact"/>
              <w:jc w:val="both"/>
            </w:pPr>
            <w:r w:rsidRPr="00F11399">
              <w:t>Порядок изменения Устава</w:t>
            </w:r>
          </w:p>
          <w:p w:rsidR="00C55C3E" w:rsidRPr="00F11399" w:rsidRDefault="00C55C3E" w:rsidP="002B3A3C">
            <w:pPr>
              <w:spacing w:line="240" w:lineRule="exact"/>
              <w:jc w:val="both"/>
            </w:pPr>
          </w:p>
        </w:tc>
        <w:tc>
          <w:tcPr>
            <w:tcW w:w="1125" w:type="dxa"/>
          </w:tcPr>
          <w:p w:rsidR="00C55C3E" w:rsidRPr="00F11399" w:rsidRDefault="00C55C3E" w:rsidP="002B3A3C">
            <w:pPr>
              <w:spacing w:line="240" w:lineRule="exact"/>
              <w:jc w:val="both"/>
            </w:pPr>
          </w:p>
        </w:tc>
        <w:tc>
          <w:tcPr>
            <w:tcW w:w="1143" w:type="dxa"/>
          </w:tcPr>
          <w:p w:rsidR="00C55C3E" w:rsidRPr="00F11399" w:rsidRDefault="00C55C3E" w:rsidP="002B3A3C">
            <w:pPr>
              <w:spacing w:line="360" w:lineRule="auto"/>
              <w:jc w:val="both"/>
            </w:pPr>
            <w:r w:rsidRPr="00F11399">
              <w:t>28</w:t>
            </w:r>
          </w:p>
        </w:tc>
      </w:tr>
    </w:tbl>
    <w:p w:rsidR="00C55C3E" w:rsidRPr="00F11399" w:rsidRDefault="00C55C3E" w:rsidP="00C55C3E">
      <w:pPr>
        <w:spacing w:line="360" w:lineRule="auto"/>
        <w:jc w:val="both"/>
      </w:pPr>
    </w:p>
    <w:p w:rsidR="00C55C3E" w:rsidRPr="00F11399" w:rsidRDefault="00C55C3E" w:rsidP="00C55C3E">
      <w:pPr>
        <w:spacing w:line="360" w:lineRule="auto"/>
        <w:jc w:val="both"/>
      </w:pPr>
    </w:p>
    <w:p w:rsidR="00C55C3E" w:rsidRPr="00F11399" w:rsidRDefault="00C55C3E" w:rsidP="00C55C3E">
      <w:pPr>
        <w:spacing w:line="360" w:lineRule="auto"/>
        <w:jc w:val="both"/>
      </w:pPr>
    </w:p>
    <w:p w:rsidR="00C55C3E" w:rsidRPr="00F11399" w:rsidRDefault="00C55C3E" w:rsidP="00C55C3E">
      <w:pPr>
        <w:ind w:firstLine="709"/>
        <w:jc w:val="both"/>
        <w:rPr>
          <w:color w:val="000000" w:themeColor="text1"/>
        </w:rPr>
      </w:pPr>
      <w:r w:rsidRPr="00F11399">
        <w:rPr>
          <w:color w:val="000000" w:themeColor="text1"/>
        </w:rPr>
        <w:lastRenderedPageBreak/>
        <w:t>Настоящий Устав является новой редакцией Устава Муниципального казённого общео</w:t>
      </w:r>
      <w:r w:rsidRPr="00F11399">
        <w:rPr>
          <w:color w:val="000000" w:themeColor="text1"/>
        </w:rPr>
        <w:t>б</w:t>
      </w:r>
      <w:r w:rsidRPr="00F11399">
        <w:rPr>
          <w:color w:val="000000" w:themeColor="text1"/>
        </w:rPr>
        <w:t>разовательного учреждения средней общеобразовательной школы № 4  село  Петропавловское  Арзгирского района Ставропольского края.</w:t>
      </w:r>
    </w:p>
    <w:p w:rsidR="00C55C3E" w:rsidRPr="00F11399" w:rsidRDefault="00C55C3E" w:rsidP="00C55C3E">
      <w:pPr>
        <w:ind w:firstLine="709"/>
        <w:jc w:val="both"/>
        <w:rPr>
          <w:color w:val="000000" w:themeColor="text1"/>
        </w:rPr>
      </w:pPr>
      <w:r w:rsidRPr="00F11399">
        <w:rPr>
          <w:color w:val="000000" w:themeColor="text1"/>
        </w:rPr>
        <w:t>Настоящий Устав разработан в соответствии с Конституцией Российской Федерации, Гражданским кодексом Российской Федерации, Федеральным законом от 29.12.2012 г. №273 –ФЗ «Об образовании в Российской Федерации», Федеральным законом от 12.01.1996 г. №7-ФЗ «О некоммерческих организациях».</w:t>
      </w:r>
    </w:p>
    <w:p w:rsidR="00C55C3E" w:rsidRPr="00F11399" w:rsidRDefault="00C55C3E" w:rsidP="00C55C3E">
      <w:pPr>
        <w:ind w:firstLine="709"/>
        <w:jc w:val="both"/>
        <w:rPr>
          <w:color w:val="000000" w:themeColor="text1"/>
        </w:rPr>
      </w:pPr>
    </w:p>
    <w:p w:rsidR="00C55C3E" w:rsidRPr="00F11399" w:rsidRDefault="00C55C3E" w:rsidP="00C55C3E">
      <w:pPr>
        <w:ind w:firstLine="709"/>
        <w:jc w:val="center"/>
      </w:pPr>
      <w:r w:rsidRPr="00F11399">
        <w:t>1. Общие положения</w:t>
      </w:r>
    </w:p>
    <w:p w:rsidR="00C55C3E" w:rsidRPr="00F11399" w:rsidRDefault="00C55C3E" w:rsidP="00C55C3E">
      <w:pPr>
        <w:ind w:firstLine="709"/>
        <w:jc w:val="both"/>
      </w:pPr>
      <w:r w:rsidRPr="00F11399">
        <w:t>1.1.Муниципальное  казённое общеобразовательное учреждение средняя общеобразов</w:t>
      </w:r>
      <w:r w:rsidRPr="00F11399">
        <w:t>а</w:t>
      </w:r>
      <w:r w:rsidRPr="00F11399">
        <w:t xml:space="preserve">тельная школа № </w:t>
      </w:r>
      <w:r w:rsidRPr="00F11399">
        <w:rPr>
          <w:color w:val="000000" w:themeColor="text1"/>
        </w:rPr>
        <w:t>4  село</w:t>
      </w:r>
      <w:r w:rsidRPr="00F11399">
        <w:t xml:space="preserve"> Петропавловское  Арзгирского района Ставропольского края (далее – Учреждение) создано в соответствии с действующим законодательством путем  учреждения и регистрации в соответствии с законодательством Российской Федерации.</w:t>
      </w:r>
    </w:p>
    <w:p w:rsidR="00C55C3E" w:rsidRPr="00F11399" w:rsidRDefault="00C55C3E" w:rsidP="00C55C3E">
      <w:pPr>
        <w:ind w:firstLine="709"/>
        <w:jc w:val="both"/>
        <w:rPr>
          <w:color w:val="000000" w:themeColor="text1"/>
        </w:rPr>
      </w:pPr>
      <w:r w:rsidRPr="00F11399">
        <w:t xml:space="preserve">1.2. Полное наименование Учреждения - </w:t>
      </w:r>
      <w:r w:rsidRPr="00F11399">
        <w:rPr>
          <w:color w:val="000000" w:themeColor="text1"/>
        </w:rPr>
        <w:t>Муниципальное  казённое общеобразовател</w:t>
      </w:r>
      <w:r w:rsidRPr="00F11399">
        <w:rPr>
          <w:color w:val="000000" w:themeColor="text1"/>
        </w:rPr>
        <w:t>ь</w:t>
      </w:r>
      <w:r w:rsidRPr="00F11399">
        <w:rPr>
          <w:color w:val="000000" w:themeColor="text1"/>
        </w:rPr>
        <w:t>ное учреждение средняя общеобразовательная школа № 4  село  Петропавловское  Арзгирского района Ставропольского края.</w:t>
      </w:r>
    </w:p>
    <w:p w:rsidR="00C55C3E" w:rsidRPr="00F11399" w:rsidRDefault="00C55C3E" w:rsidP="00C55C3E">
      <w:pPr>
        <w:ind w:firstLine="709"/>
        <w:jc w:val="both"/>
      </w:pPr>
      <w:r w:rsidRPr="00F11399">
        <w:t>Сокращенное наименование Учреждения – МКОУ СОШ № 4 с. Петропавловское.</w:t>
      </w:r>
    </w:p>
    <w:p w:rsidR="00C55C3E" w:rsidRPr="00F11399" w:rsidRDefault="00C55C3E" w:rsidP="00C55C3E">
      <w:pPr>
        <w:ind w:firstLine="709"/>
        <w:jc w:val="both"/>
      </w:pPr>
      <w:r w:rsidRPr="00F11399">
        <w:t>1.3. Место нахождения Учреждения:</w:t>
      </w:r>
    </w:p>
    <w:p w:rsidR="00C55C3E" w:rsidRPr="00F11399" w:rsidRDefault="00C55C3E" w:rsidP="00C55C3E">
      <w:pPr>
        <w:ind w:firstLine="709"/>
        <w:jc w:val="both"/>
      </w:pPr>
      <w:r w:rsidRPr="00F11399">
        <w:t>Юридический адрес: 356581, Ставропольский край, Арзгирский район, с. Петропавло</w:t>
      </w:r>
      <w:r w:rsidRPr="00F11399">
        <w:t>в</w:t>
      </w:r>
      <w:r w:rsidRPr="00F11399">
        <w:t>ское, ул. Студенческая, 76.</w:t>
      </w:r>
    </w:p>
    <w:p w:rsidR="00C55C3E" w:rsidRPr="00F11399" w:rsidRDefault="00C55C3E" w:rsidP="00C55C3E">
      <w:pPr>
        <w:ind w:firstLine="709"/>
        <w:jc w:val="both"/>
      </w:pPr>
      <w:proofErr w:type="spellStart"/>
      <w:r w:rsidRPr="00F11399">
        <w:t>Фектический</w:t>
      </w:r>
      <w:proofErr w:type="spellEnd"/>
      <w:r w:rsidRPr="00F11399">
        <w:t xml:space="preserve"> адрес: 356581, Ставропольский край, Арзгирский район, с. Петропавло</w:t>
      </w:r>
      <w:r w:rsidRPr="00F11399">
        <w:t>в</w:t>
      </w:r>
      <w:r w:rsidRPr="00F11399">
        <w:t>ское, ул. Студенческая, 76.</w:t>
      </w:r>
    </w:p>
    <w:p w:rsidR="00C55C3E" w:rsidRPr="00F11399" w:rsidRDefault="00C55C3E" w:rsidP="00C55C3E">
      <w:pPr>
        <w:ind w:firstLine="709"/>
        <w:jc w:val="both"/>
      </w:pPr>
      <w:r w:rsidRPr="00F11399">
        <w:t>Образовательная деятельность осуществляется по адресам: - 356581, Ставропольский край, Арзгирский район, с. Петропавловское, ул. Студенческая, 76.</w:t>
      </w:r>
    </w:p>
    <w:p w:rsidR="00C55C3E" w:rsidRPr="00F11399" w:rsidRDefault="00C55C3E" w:rsidP="00C55C3E">
      <w:pPr>
        <w:jc w:val="both"/>
      </w:pPr>
      <w:r w:rsidRPr="00F11399">
        <w:t>- 356581, Ставропольский край, Арзгирский район, с. Петропавловское, ул. Студенческая, 80.</w:t>
      </w:r>
    </w:p>
    <w:p w:rsidR="00C55C3E" w:rsidRPr="00F11399" w:rsidRDefault="00C55C3E" w:rsidP="00C55C3E">
      <w:pPr>
        <w:ind w:firstLine="709"/>
        <w:jc w:val="both"/>
      </w:pPr>
      <w:r w:rsidRPr="00F11399">
        <w:t xml:space="preserve">1.4. Организационно – правовая форма: </w:t>
      </w:r>
      <w:r w:rsidRPr="00F11399">
        <w:rPr>
          <w:color w:val="000000" w:themeColor="text1"/>
        </w:rPr>
        <w:t xml:space="preserve">муниципальное </w:t>
      </w:r>
      <w:r w:rsidRPr="00F11399">
        <w:t>учреждение. Учреждение явл</w:t>
      </w:r>
      <w:r w:rsidRPr="00F11399">
        <w:t>я</w:t>
      </w:r>
      <w:r w:rsidRPr="00F11399">
        <w:t>ется некоммерческой организацией и не ставит извлечение прибыли основной целью своей де</w:t>
      </w:r>
      <w:r w:rsidRPr="00F11399">
        <w:t>я</w:t>
      </w:r>
      <w:r w:rsidRPr="00F11399">
        <w:t>тельности. Тип учреждения – казенное, тип образовательной организации – общеобразовател</w:t>
      </w:r>
      <w:r w:rsidRPr="00F11399">
        <w:t>ь</w:t>
      </w:r>
      <w:r w:rsidRPr="00F11399">
        <w:t>ная организация.</w:t>
      </w:r>
    </w:p>
    <w:p w:rsidR="00C55C3E" w:rsidRPr="00F11399" w:rsidRDefault="00C55C3E" w:rsidP="00C55C3E">
      <w:pPr>
        <w:ind w:firstLine="709"/>
        <w:jc w:val="both"/>
      </w:pPr>
      <w:r w:rsidRPr="00F11399">
        <w:t>1.5.  Учредителем  является  муниципальное образование  Арзгирский муниципальный округ Ставропольского края. От имени учредителя выступает администрация Арзгирского м</w:t>
      </w:r>
      <w:r w:rsidRPr="00F11399">
        <w:t>у</w:t>
      </w:r>
      <w:r w:rsidRPr="00F11399">
        <w:t xml:space="preserve">ниципального округа Ставропольского края. </w:t>
      </w:r>
    </w:p>
    <w:p w:rsidR="00C55C3E" w:rsidRPr="00F11399" w:rsidRDefault="00C55C3E" w:rsidP="00C55C3E">
      <w:pPr>
        <w:ind w:firstLine="709"/>
        <w:jc w:val="both"/>
      </w:pPr>
      <w:r w:rsidRPr="00F11399">
        <w:t>Местонахождение Учредителя:</w:t>
      </w:r>
    </w:p>
    <w:p w:rsidR="00C55C3E" w:rsidRPr="00F11399" w:rsidRDefault="00C55C3E" w:rsidP="00C55C3E">
      <w:pPr>
        <w:ind w:firstLine="709"/>
        <w:jc w:val="both"/>
      </w:pPr>
      <w:r w:rsidRPr="00F11399">
        <w:t>Юридический адрес: Россия, 356570 Ставропольский край, Арзгирский район, с. Арзгир, ул. П.  Базалеева, 3.</w:t>
      </w:r>
    </w:p>
    <w:p w:rsidR="00C55C3E" w:rsidRPr="00F11399" w:rsidRDefault="00C55C3E" w:rsidP="00C55C3E">
      <w:pPr>
        <w:ind w:firstLine="709"/>
        <w:jc w:val="both"/>
      </w:pPr>
      <w:r w:rsidRPr="00F11399">
        <w:t>Фактический адрес: Россия: 356570 Ставропольский край, Арзгирский район, с. Арзгир, ул. П. Базалеева,3.</w:t>
      </w:r>
    </w:p>
    <w:p w:rsidR="00C55C3E" w:rsidRPr="00F11399" w:rsidRDefault="00C55C3E" w:rsidP="00C55C3E">
      <w:pPr>
        <w:ind w:firstLine="709"/>
        <w:jc w:val="both"/>
      </w:pPr>
      <w:r w:rsidRPr="00F11399">
        <w:t>К компетенции Учредителя относится:</w:t>
      </w:r>
    </w:p>
    <w:p w:rsidR="00C55C3E" w:rsidRPr="00F11399" w:rsidRDefault="00C55C3E" w:rsidP="00C55C3E">
      <w:pPr>
        <w:ind w:firstLine="709"/>
        <w:jc w:val="both"/>
      </w:pPr>
      <w:r w:rsidRPr="00F11399">
        <w:t>создание Учреждения</w:t>
      </w:r>
    </w:p>
    <w:p w:rsidR="00C55C3E" w:rsidRPr="00F11399" w:rsidRDefault="00C55C3E" w:rsidP="00C55C3E">
      <w:pPr>
        <w:ind w:firstLine="709"/>
        <w:jc w:val="both"/>
      </w:pPr>
      <w:r w:rsidRPr="00F11399">
        <w:t>утверждение Устава Учреждения, внесение изменений и дополнений к нему;</w:t>
      </w:r>
    </w:p>
    <w:p w:rsidR="00C55C3E" w:rsidRPr="00F11399" w:rsidRDefault="00C55C3E" w:rsidP="00C55C3E">
      <w:pPr>
        <w:ind w:firstLine="709"/>
        <w:jc w:val="both"/>
      </w:pPr>
      <w:r w:rsidRPr="00F11399">
        <w:t>установление порядка реорганизации и ликвидации Учреждения;</w:t>
      </w:r>
    </w:p>
    <w:p w:rsidR="00C55C3E" w:rsidRPr="00F11399" w:rsidRDefault="00C55C3E" w:rsidP="00C55C3E">
      <w:pPr>
        <w:ind w:firstLine="709"/>
        <w:jc w:val="both"/>
      </w:pPr>
      <w:r w:rsidRPr="00F11399">
        <w:t>иные права, предоставленные Учредителю действующим законодательством Российской Федерации.</w:t>
      </w:r>
    </w:p>
    <w:p w:rsidR="00C55C3E" w:rsidRPr="00F11399" w:rsidRDefault="00C55C3E" w:rsidP="00C55C3E">
      <w:pPr>
        <w:ind w:firstLine="709"/>
        <w:jc w:val="both"/>
      </w:pPr>
      <w:r w:rsidRPr="00F11399">
        <w:t>1.6. Отдельные функции и полномочия Учредителя, возложенные на него Учредителем, в соответствии с действующим законодательством  осуществляет отдел образования админ</w:t>
      </w:r>
      <w:r w:rsidRPr="00F11399">
        <w:t>и</w:t>
      </w:r>
      <w:r w:rsidRPr="00F11399">
        <w:t>страции Арзгирского муниципального округа Ставропольского края (далее по тексту – отдел образования), осуществляющий бюджетные полномочия главного распорядителя  бюджетных средств.</w:t>
      </w:r>
    </w:p>
    <w:p w:rsidR="00C55C3E" w:rsidRPr="00F11399" w:rsidRDefault="00C55C3E" w:rsidP="00C55C3E">
      <w:pPr>
        <w:ind w:firstLine="709"/>
        <w:jc w:val="both"/>
      </w:pPr>
      <w:r w:rsidRPr="00F11399">
        <w:t>1.7. Учреждение  считается созданным со дня внесения соответствующей записи в Ед</w:t>
      </w:r>
      <w:r w:rsidRPr="00F11399">
        <w:t>и</w:t>
      </w:r>
      <w:r w:rsidRPr="00F11399">
        <w:t>ный государственный реестр юридических лиц.</w:t>
      </w:r>
    </w:p>
    <w:p w:rsidR="00C55C3E" w:rsidRPr="00F11399" w:rsidRDefault="00C55C3E" w:rsidP="00C55C3E">
      <w:pPr>
        <w:ind w:firstLine="709"/>
        <w:jc w:val="both"/>
      </w:pPr>
      <w:r w:rsidRPr="00F11399">
        <w:lastRenderedPageBreak/>
        <w:t>Права юридического лица  Учреждения в части ведения уставной деятельности, а также административной и финансово-хозяйственной деятельности возникают с момента его госуда</w:t>
      </w:r>
      <w:r w:rsidRPr="00F11399">
        <w:t>р</w:t>
      </w:r>
      <w:r w:rsidRPr="00F11399">
        <w:t>ственной регистрации.</w:t>
      </w:r>
    </w:p>
    <w:p w:rsidR="00C55C3E" w:rsidRPr="00F11399" w:rsidRDefault="00C55C3E" w:rsidP="00C55C3E">
      <w:pPr>
        <w:ind w:firstLine="709"/>
        <w:jc w:val="both"/>
      </w:pPr>
      <w:r w:rsidRPr="00F11399">
        <w:t>1.8. Учреждение является юридическим лицом, имеет самостоятельный баланс, обосо</w:t>
      </w:r>
      <w:r w:rsidRPr="00F11399">
        <w:t>б</w:t>
      </w:r>
      <w:r w:rsidRPr="00F11399">
        <w:t>ленное имущество, лицевые счета, бланки, штампы, круглую печать со своим наименованием и наименованием Учредителя.</w:t>
      </w:r>
    </w:p>
    <w:p w:rsidR="00C55C3E" w:rsidRPr="00F11399" w:rsidRDefault="00C55C3E" w:rsidP="00C55C3E">
      <w:pPr>
        <w:ind w:firstLine="709"/>
        <w:jc w:val="both"/>
      </w:pPr>
      <w:r w:rsidRPr="00F11399">
        <w:t>Учреждение от своего имени приобретает и осуществляет имущественные и неимущ</w:t>
      </w:r>
      <w:r w:rsidRPr="00F11399">
        <w:t>е</w:t>
      </w:r>
      <w:r w:rsidRPr="00F11399">
        <w:t>ственные права, несет обязанности, выступает истцом и ответчиком в суде в соответствии с действующим законодательством. Также ведет установленную финансово – хозяйственную д</w:t>
      </w:r>
      <w:r w:rsidRPr="00F11399">
        <w:t>е</w:t>
      </w:r>
      <w:r w:rsidRPr="00F11399">
        <w:t>ятельность, направленную на осуществление образовательного процесса в соответствии с зак</w:t>
      </w:r>
      <w:r w:rsidRPr="00F11399">
        <w:t>о</w:t>
      </w:r>
      <w:r w:rsidRPr="00F11399">
        <w:t>нодательством Российской Федерации.</w:t>
      </w:r>
    </w:p>
    <w:p w:rsidR="00C55C3E" w:rsidRPr="00F11399" w:rsidRDefault="00C55C3E" w:rsidP="00C55C3E">
      <w:pPr>
        <w:ind w:firstLine="709"/>
        <w:jc w:val="both"/>
      </w:pPr>
      <w:r w:rsidRPr="00F11399">
        <w:t>1.9. Учреждение осуществляет свою образовательную, правовую и финансово-хозяйственную деятельность в соответствии с Конституцией Российской Федерации, Фед</w:t>
      </w:r>
      <w:r w:rsidRPr="00F11399">
        <w:t>е</w:t>
      </w:r>
      <w:r w:rsidRPr="00F11399">
        <w:t>ральным законом «Об образовании в Российской Федерации» от 29.12.2012 г. №273-ФЗ, а та</w:t>
      </w:r>
      <w:r w:rsidRPr="00F11399">
        <w:t>к</w:t>
      </w:r>
      <w:r w:rsidRPr="00F11399">
        <w:t>же иными  федеральными законами, иными нормативными правовыми актами Российской Ф</w:t>
      </w:r>
      <w:r w:rsidRPr="00F11399">
        <w:t>е</w:t>
      </w:r>
      <w:r w:rsidRPr="00F11399">
        <w:t>дерации, законами и  иными нормативными правовыми актами Ставропольского края, Арзги</w:t>
      </w:r>
      <w:r w:rsidRPr="00F11399">
        <w:t>р</w:t>
      </w:r>
      <w:r w:rsidRPr="00F11399">
        <w:t>ского муниципального округа, содержащими нормы, регулирующие отношения в сфере образ</w:t>
      </w:r>
      <w:r w:rsidRPr="00F11399">
        <w:t>о</w:t>
      </w:r>
      <w:r w:rsidRPr="00F11399">
        <w:t>вания, настоящим Уставом.</w:t>
      </w:r>
    </w:p>
    <w:p w:rsidR="00C55C3E" w:rsidRPr="00F11399" w:rsidRDefault="00C55C3E" w:rsidP="00C55C3E">
      <w:pPr>
        <w:ind w:firstLine="709"/>
        <w:jc w:val="both"/>
      </w:pPr>
      <w:r w:rsidRPr="00F11399">
        <w:t>1.10. Учреждение выступает заказчиком при размещении заказа для своих нужд.</w:t>
      </w:r>
    </w:p>
    <w:p w:rsidR="00C55C3E" w:rsidRPr="00F11399" w:rsidRDefault="00C55C3E" w:rsidP="00C55C3E">
      <w:pPr>
        <w:ind w:firstLine="709"/>
        <w:jc w:val="both"/>
      </w:pPr>
      <w:r w:rsidRPr="00F11399">
        <w:t>1.11.  Учреждение создано на неопределенный срок.</w:t>
      </w:r>
    </w:p>
    <w:p w:rsidR="00C55C3E" w:rsidRPr="00F11399" w:rsidRDefault="00C55C3E" w:rsidP="00C55C3E">
      <w:pPr>
        <w:ind w:firstLine="709"/>
        <w:jc w:val="both"/>
      </w:pPr>
      <w:r w:rsidRPr="00F11399">
        <w:t>1.12. Учреждение формирует открытые и общедоступные информационные ресурсы, с</w:t>
      </w:r>
      <w:r w:rsidRPr="00F11399">
        <w:t>о</w:t>
      </w:r>
      <w:r w:rsidRPr="00F11399">
        <w:t>держащие информацию о его деятельности, и обеспечивает доступ к этим ресурсам посре</w:t>
      </w:r>
      <w:r w:rsidRPr="00F11399">
        <w:t>д</w:t>
      </w:r>
      <w:r w:rsidRPr="00F11399">
        <w:t>ством размещения их в информационно-телекоммуникационных сетях, в том числе на офиц</w:t>
      </w:r>
      <w:r w:rsidRPr="00F11399">
        <w:t>и</w:t>
      </w:r>
      <w:r w:rsidRPr="00F11399">
        <w:t>альном сайте Учреждения в сети «Интернет».</w:t>
      </w:r>
    </w:p>
    <w:p w:rsidR="00C55C3E" w:rsidRPr="00F11399" w:rsidRDefault="00C55C3E" w:rsidP="00C55C3E">
      <w:pPr>
        <w:ind w:firstLine="709"/>
        <w:jc w:val="both"/>
      </w:pPr>
      <w:r w:rsidRPr="00F11399">
        <w:t>1.13. В Учреждении не допускается создание и деятельность политических партий, рел</w:t>
      </w:r>
      <w:r w:rsidRPr="00F11399">
        <w:t>и</w:t>
      </w:r>
      <w:r w:rsidRPr="00F11399">
        <w:t xml:space="preserve">гиозных организаций (объединений). </w:t>
      </w:r>
    </w:p>
    <w:p w:rsidR="00C55C3E" w:rsidRPr="00F11399" w:rsidRDefault="00C55C3E" w:rsidP="00C55C3E">
      <w:pPr>
        <w:ind w:firstLine="709"/>
        <w:jc w:val="both"/>
      </w:pPr>
      <w:r w:rsidRPr="00F11399">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w:t>
      </w:r>
      <w:r w:rsidRPr="00F11399">
        <w:t>е</w:t>
      </w:r>
      <w:r w:rsidRPr="00F11399">
        <w:t>ний и участию в агитационных кампаниях и политических акциях не допускается.</w:t>
      </w:r>
    </w:p>
    <w:p w:rsidR="00C55C3E" w:rsidRPr="00F11399" w:rsidRDefault="00C55C3E" w:rsidP="00C55C3E">
      <w:pPr>
        <w:ind w:firstLine="709"/>
        <w:jc w:val="both"/>
      </w:pPr>
      <w:r w:rsidRPr="00F11399">
        <w:t>1.14.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w:t>
      </w:r>
      <w:r w:rsidRPr="00F11399">
        <w:t>ж</w:t>
      </w:r>
      <w:r w:rsidRPr="00F11399">
        <w:t>данственности, свободного развития личности, автономности и светского характера образов</w:t>
      </w:r>
      <w:r w:rsidRPr="00F11399">
        <w:t>а</w:t>
      </w:r>
      <w:r w:rsidRPr="00F11399">
        <w:t xml:space="preserve">ния. </w:t>
      </w:r>
    </w:p>
    <w:p w:rsidR="00C55C3E" w:rsidRPr="00F11399" w:rsidRDefault="00C55C3E" w:rsidP="00C55C3E">
      <w:pPr>
        <w:ind w:firstLine="709"/>
        <w:jc w:val="both"/>
      </w:pPr>
      <w:r w:rsidRPr="00F11399">
        <w:t>1.15. Учреждение может иметь в своей структуре различные структурные подраздел</w:t>
      </w:r>
      <w:r w:rsidRPr="00F11399">
        <w:t>е</w:t>
      </w:r>
      <w:r w:rsidRPr="00F11399">
        <w:t>ния, филиалы,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w:t>
      </w:r>
      <w:r w:rsidRPr="00F11399">
        <w:t>е</w:t>
      </w:r>
      <w:r w:rsidRPr="00F11399">
        <w:t>бывания обучающихся. Структурные подразделения и филиалы не являются юридическими л</w:t>
      </w:r>
      <w:r w:rsidRPr="00F11399">
        <w:t>и</w:t>
      </w:r>
      <w:r w:rsidRPr="00F11399">
        <w:t>цами, действуют на основании положения о соответствующем структурном подразделении, ф</w:t>
      </w:r>
      <w:r w:rsidRPr="00F11399">
        <w:t>и</w:t>
      </w:r>
      <w:r w:rsidRPr="00F11399">
        <w:t>лиале, утвержденном директором Учреждения и согласованном отделом образования.</w:t>
      </w:r>
    </w:p>
    <w:p w:rsidR="00C55C3E" w:rsidRPr="00F11399" w:rsidRDefault="00C55C3E" w:rsidP="00C55C3E">
      <w:pPr>
        <w:ind w:firstLine="709"/>
        <w:jc w:val="both"/>
      </w:pPr>
      <w:r w:rsidRPr="00F11399">
        <w:t>1.16. Образовательная деятельность в Учреждении осуществляется на государственном языке Российской Федерации.</w:t>
      </w:r>
    </w:p>
    <w:p w:rsidR="00C55C3E" w:rsidRPr="00F11399" w:rsidRDefault="00C55C3E" w:rsidP="00C55C3E">
      <w:pPr>
        <w:ind w:firstLine="709"/>
        <w:jc w:val="both"/>
      </w:pPr>
      <w:r w:rsidRPr="00F11399">
        <w:t>1.17. Учреждение вправе вступать в педагогические, научные и иные российские и ме</w:t>
      </w:r>
      <w:r w:rsidRPr="00F11399">
        <w:t>ж</w:t>
      </w:r>
      <w:r w:rsidRPr="00F11399">
        <w:t>дународные объединения, принимать участие в работе конгрессов, конференций и т.д.</w:t>
      </w:r>
    </w:p>
    <w:p w:rsidR="00C55C3E" w:rsidRPr="00F11399" w:rsidRDefault="00C55C3E" w:rsidP="00C55C3E">
      <w:pPr>
        <w:ind w:firstLine="709"/>
        <w:jc w:val="both"/>
      </w:pPr>
      <w:r w:rsidRPr="00F11399">
        <w:t>1.18. В целях развития и совершенствования образования 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w:t>
      </w:r>
    </w:p>
    <w:p w:rsidR="00C55C3E" w:rsidRPr="00F11399" w:rsidRDefault="00C55C3E" w:rsidP="00C55C3E">
      <w:pPr>
        <w:ind w:firstLine="709"/>
        <w:jc w:val="both"/>
      </w:pPr>
      <w:r w:rsidRPr="00F11399">
        <w:t>1.19. Учреждение получает лицензию на осуществление образовательной деятельности  и проходит государственную аккредитацию в соответствии с Федеральным законом от 29.12.2012 г. №273-ФЗ «Об образовании в Российской Федерации» и иными нормативными правовыми актами.</w:t>
      </w:r>
    </w:p>
    <w:p w:rsidR="00C55C3E" w:rsidRPr="00F11399" w:rsidRDefault="00C55C3E" w:rsidP="00C55C3E">
      <w:pPr>
        <w:ind w:firstLine="709"/>
        <w:jc w:val="center"/>
      </w:pPr>
      <w:r w:rsidRPr="00F11399">
        <w:lastRenderedPageBreak/>
        <w:t>2. Предмет, цели и виды деятельности Учреждения.</w:t>
      </w:r>
    </w:p>
    <w:p w:rsidR="00C55C3E" w:rsidRPr="00F11399" w:rsidRDefault="00C55C3E" w:rsidP="00C55C3E">
      <w:pPr>
        <w:jc w:val="both"/>
      </w:pPr>
    </w:p>
    <w:p w:rsidR="00C55C3E" w:rsidRPr="00F11399" w:rsidRDefault="00C55C3E" w:rsidP="00C55C3E">
      <w:pPr>
        <w:ind w:firstLine="709"/>
        <w:jc w:val="both"/>
      </w:pPr>
      <w:r w:rsidRPr="00F11399">
        <w:t xml:space="preserve">2.1. </w:t>
      </w:r>
      <w:r w:rsidRPr="00F11399">
        <w:tab/>
        <w:t>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w:t>
      </w:r>
      <w:r w:rsidRPr="00F11399">
        <w:t>е</w:t>
      </w:r>
      <w:r w:rsidRPr="00F11399">
        <w:t>ства и государства.</w:t>
      </w:r>
    </w:p>
    <w:p w:rsidR="00C55C3E" w:rsidRPr="00F11399" w:rsidRDefault="00C55C3E" w:rsidP="00C55C3E">
      <w:pPr>
        <w:ind w:firstLine="709"/>
        <w:jc w:val="both"/>
      </w:pPr>
      <w:r w:rsidRPr="00F11399">
        <w:t>Деятельность Учреждения основывается на принципах демократии, гуманизма, общед</w:t>
      </w:r>
      <w:r w:rsidRPr="00F11399">
        <w:t>о</w:t>
      </w:r>
      <w:r w:rsidRPr="00F11399">
        <w:t>ступности, приоритета общечеловеческих ценностей, жизни и здоровья человека, гражда</w:t>
      </w:r>
      <w:r w:rsidRPr="00F11399">
        <w:t>н</w:t>
      </w:r>
      <w:r w:rsidRPr="00F11399">
        <w:t>ственности, свободного развития личности, автономности и светского характера образования.</w:t>
      </w:r>
    </w:p>
    <w:p w:rsidR="00C55C3E" w:rsidRPr="00F11399" w:rsidRDefault="00C55C3E" w:rsidP="00C55C3E">
      <w:pPr>
        <w:ind w:firstLine="709"/>
        <w:jc w:val="both"/>
      </w:pPr>
      <w:r w:rsidRPr="00F11399">
        <w:t xml:space="preserve">2.2. </w:t>
      </w:r>
      <w:r w:rsidRPr="00C55C3E">
        <w:t>Основными целями деятельности Учреждения являются:</w:t>
      </w:r>
    </w:p>
    <w:p w:rsidR="00C55C3E" w:rsidRPr="00F11399" w:rsidRDefault="00C55C3E" w:rsidP="00C55C3E">
      <w:pPr>
        <w:ind w:firstLine="709"/>
        <w:jc w:val="both"/>
      </w:pPr>
      <w:r w:rsidRPr="00C55C3E">
        <w:t>создание условий для реализации гражданами Российской Федерации</w:t>
      </w:r>
    </w:p>
    <w:p w:rsidR="00C55C3E" w:rsidRPr="00F11399" w:rsidRDefault="00C55C3E" w:rsidP="00C55C3E">
      <w:pPr>
        <w:ind w:firstLine="709"/>
        <w:jc w:val="both"/>
      </w:pPr>
      <w:r w:rsidRPr="00C55C3E">
        <w:t>гарантированного государством права на получение общедоступного и бесплатного начального общего, основного общего и среднего общего образования;</w:t>
      </w:r>
    </w:p>
    <w:p w:rsidR="00C55C3E" w:rsidRPr="00F11399" w:rsidRDefault="00C55C3E" w:rsidP="00C55C3E">
      <w:pPr>
        <w:ind w:firstLine="709"/>
        <w:jc w:val="both"/>
      </w:pPr>
      <w:r w:rsidRPr="00C55C3E">
        <w:t>осуществление образовательной деятельности по образовательным программам, в том числе по адаптированным образовательным программам, начального общего, основного общего и среднего общего образования;</w:t>
      </w:r>
    </w:p>
    <w:p w:rsidR="00C55C3E" w:rsidRPr="00F11399" w:rsidRDefault="00C55C3E" w:rsidP="00C55C3E">
      <w:pPr>
        <w:ind w:firstLine="709"/>
        <w:jc w:val="both"/>
      </w:pPr>
      <w:r w:rsidRPr="00C55C3E">
        <w:t>формирование общей культуры личности обучающихся на основе усвоения обязательн</w:t>
      </w:r>
      <w:r w:rsidRPr="00C55C3E">
        <w:t>о</w:t>
      </w:r>
      <w:r w:rsidRPr="00C55C3E">
        <w:t>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w:t>
      </w:r>
      <w:r w:rsidRPr="00C55C3E">
        <w:t>о</w:t>
      </w:r>
      <w:r w:rsidRPr="00C55C3E">
        <w:t>вательных программ;</w:t>
      </w:r>
    </w:p>
    <w:p w:rsidR="00C55C3E" w:rsidRPr="00F11399" w:rsidRDefault="00C55C3E" w:rsidP="00C55C3E">
      <w:pPr>
        <w:ind w:firstLine="709"/>
        <w:jc w:val="both"/>
      </w:pPr>
      <w:r w:rsidRPr="00C55C3E">
        <w:t>воспитание у обучающихся гражданственности, трудолюбия, уважения к правам и св</w:t>
      </w:r>
      <w:r w:rsidRPr="00C55C3E">
        <w:t>о</w:t>
      </w:r>
      <w:r w:rsidRPr="00C55C3E">
        <w:t>бодам человека, любви к окружающей природе, Родине, семье, формирование здорового образа жизни;</w:t>
      </w:r>
    </w:p>
    <w:p w:rsidR="00C55C3E" w:rsidRPr="00C55C3E" w:rsidRDefault="00C55C3E" w:rsidP="00C55C3E">
      <w:pPr>
        <w:ind w:firstLine="709"/>
        <w:jc w:val="both"/>
      </w:pPr>
      <w:r w:rsidRPr="00C55C3E">
        <w:t>формирование и 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rsidR="00C55C3E" w:rsidRPr="00F11399" w:rsidRDefault="00C55C3E" w:rsidP="00C55C3E">
      <w:pPr>
        <w:ind w:firstLine="709"/>
        <w:jc w:val="both"/>
      </w:pPr>
      <w:r w:rsidRPr="00F11399">
        <w:t>иные цели, не противоречащие законодательству Российской Федерации.</w:t>
      </w:r>
    </w:p>
    <w:p w:rsidR="00C55C3E" w:rsidRPr="00C55C3E" w:rsidRDefault="00C55C3E" w:rsidP="00C55C3E">
      <w:pPr>
        <w:ind w:firstLine="709"/>
        <w:jc w:val="both"/>
      </w:pPr>
      <w:r w:rsidRPr="00F11399">
        <w:t xml:space="preserve">2.3. </w:t>
      </w:r>
      <w:r w:rsidRPr="00C55C3E">
        <w:t xml:space="preserve">Основными задачами деятельности Учреждения являются: </w:t>
      </w:r>
    </w:p>
    <w:p w:rsidR="00C55C3E" w:rsidRPr="00F11399" w:rsidRDefault="00C55C3E" w:rsidP="00C55C3E">
      <w:pPr>
        <w:ind w:firstLine="709"/>
        <w:jc w:val="both"/>
      </w:pPr>
      <w:r w:rsidRPr="00C55C3E">
        <w:t>разработка и внедрение общеобразовательных программ; разработка и внедрение ада</w:t>
      </w:r>
      <w:r w:rsidRPr="00C55C3E">
        <w:t>п</w:t>
      </w:r>
      <w:r w:rsidRPr="00C55C3E">
        <w:t>тированных общеобразовательных программ;</w:t>
      </w:r>
    </w:p>
    <w:p w:rsidR="00C55C3E" w:rsidRPr="00F11399" w:rsidRDefault="00C55C3E" w:rsidP="00C55C3E">
      <w:pPr>
        <w:ind w:firstLine="709"/>
        <w:jc w:val="both"/>
      </w:pPr>
      <w:r w:rsidRPr="00C55C3E">
        <w:t>разработка и внедрение дополнительных общеобразовательных программ, направленных на развитие творческой и исследовательской деятельности;</w:t>
      </w:r>
    </w:p>
    <w:p w:rsidR="00C55C3E" w:rsidRPr="00F11399" w:rsidRDefault="00C55C3E" w:rsidP="00C55C3E">
      <w:pPr>
        <w:ind w:firstLine="709"/>
        <w:jc w:val="both"/>
      </w:pPr>
      <w:r w:rsidRPr="00C55C3E">
        <w:t>организация научной и творческой деятельности обучающихся; создание благоприятных условий для обучения, обеспечения разностороннего развития личности;</w:t>
      </w:r>
    </w:p>
    <w:p w:rsidR="00C55C3E" w:rsidRPr="00F11399" w:rsidRDefault="00C55C3E" w:rsidP="00C55C3E">
      <w:pPr>
        <w:ind w:firstLine="709"/>
        <w:jc w:val="both"/>
      </w:pPr>
      <w:r w:rsidRPr="00C55C3E">
        <w:t>содействие деятельности, направленной на участие обучающихся в социально-значимых проектах;</w:t>
      </w:r>
    </w:p>
    <w:p w:rsidR="00C55C3E" w:rsidRPr="00F11399" w:rsidRDefault="00C55C3E" w:rsidP="00C55C3E">
      <w:pPr>
        <w:ind w:firstLine="709"/>
        <w:jc w:val="both"/>
      </w:pPr>
      <w:r w:rsidRPr="00C55C3E">
        <w:t>организация подготовки и участия обучающихся в олимпиадах по школьным предметам, научно-практических конференциях;</w:t>
      </w:r>
    </w:p>
    <w:p w:rsidR="00C55C3E" w:rsidRPr="00F11399" w:rsidRDefault="00C55C3E" w:rsidP="00C55C3E">
      <w:pPr>
        <w:ind w:firstLine="709"/>
        <w:jc w:val="both"/>
      </w:pPr>
      <w:r w:rsidRPr="00C55C3E">
        <w:t>охрана жизни и укрепление физического и психического здоровья обучающихся, в том числе формирование здорового образа жизни обучающихся, их адаптации к жизни в обществе;</w:t>
      </w:r>
    </w:p>
    <w:p w:rsidR="00C55C3E" w:rsidRPr="00F11399" w:rsidRDefault="00C55C3E" w:rsidP="00C55C3E">
      <w:pPr>
        <w:ind w:firstLine="709"/>
        <w:jc w:val="both"/>
      </w:pPr>
      <w:r w:rsidRPr="00C55C3E">
        <w:t>воспитание с учетом возрастных категорий обучающихся гражданственности, уважения к правам и свободам человека, любви к окружающей природе, Родине, семье;</w:t>
      </w:r>
    </w:p>
    <w:p w:rsidR="00C55C3E" w:rsidRPr="00F11399" w:rsidRDefault="00C55C3E" w:rsidP="00C55C3E">
      <w:pPr>
        <w:ind w:firstLine="709"/>
        <w:jc w:val="both"/>
      </w:pPr>
      <w:r w:rsidRPr="00C55C3E">
        <w:t>развитие творческой социально-педагогической инициативы педагогических работн</w:t>
      </w:r>
      <w:r w:rsidRPr="00C55C3E">
        <w:t>и</w:t>
      </w:r>
      <w:r w:rsidRPr="00C55C3E">
        <w:t>ков;</w:t>
      </w:r>
    </w:p>
    <w:p w:rsidR="00C55C3E" w:rsidRPr="00C55C3E" w:rsidRDefault="00C55C3E" w:rsidP="00C55C3E">
      <w:pPr>
        <w:ind w:firstLine="709"/>
        <w:jc w:val="both"/>
      </w:pPr>
      <w:r w:rsidRPr="00C55C3E">
        <w:t>создание условий для развития у обучающихся исследовательских умений, творческих способностей, готовности решать нестандартные задачи в области науки.</w:t>
      </w:r>
    </w:p>
    <w:p w:rsidR="00C55C3E" w:rsidRPr="00F11399" w:rsidRDefault="00C55C3E" w:rsidP="00C55C3E">
      <w:pPr>
        <w:ind w:firstLine="709"/>
        <w:jc w:val="both"/>
      </w:pPr>
      <w:r w:rsidRPr="00F11399">
        <w:t>иные задачи, не противоречащие законодательству Российской Федерации.</w:t>
      </w:r>
    </w:p>
    <w:p w:rsidR="00C55C3E" w:rsidRPr="00F11399" w:rsidRDefault="00C55C3E" w:rsidP="00C55C3E">
      <w:pPr>
        <w:ind w:firstLine="709"/>
        <w:jc w:val="both"/>
      </w:pPr>
      <w:r w:rsidRPr="00F11399">
        <w:t xml:space="preserve">2. 4. </w:t>
      </w:r>
      <w:r w:rsidRPr="00C55C3E">
        <w:t>Основными видами деятельности Учреждения является реализация следующих о</w:t>
      </w:r>
      <w:r w:rsidRPr="00C55C3E">
        <w:t>с</w:t>
      </w:r>
      <w:r w:rsidRPr="00C55C3E">
        <w:t>новных общеобразовательных программ:</w:t>
      </w:r>
    </w:p>
    <w:p w:rsidR="00C55C3E" w:rsidRPr="00F11399" w:rsidRDefault="00C55C3E" w:rsidP="00C55C3E">
      <w:pPr>
        <w:ind w:firstLine="709"/>
        <w:jc w:val="both"/>
      </w:pPr>
      <w:r w:rsidRPr="00C55C3E">
        <w:t xml:space="preserve">начального общего образования; </w:t>
      </w:r>
    </w:p>
    <w:p w:rsidR="00C55C3E" w:rsidRPr="00F11399" w:rsidRDefault="00C55C3E" w:rsidP="00C55C3E">
      <w:pPr>
        <w:ind w:firstLine="709"/>
        <w:jc w:val="both"/>
      </w:pPr>
      <w:r w:rsidRPr="00C55C3E">
        <w:t xml:space="preserve">основного общего образования; </w:t>
      </w:r>
    </w:p>
    <w:p w:rsidR="00C55C3E" w:rsidRPr="00F11399" w:rsidRDefault="00C55C3E" w:rsidP="00C55C3E">
      <w:pPr>
        <w:ind w:firstLine="709"/>
        <w:jc w:val="both"/>
      </w:pPr>
      <w:r w:rsidRPr="00C55C3E">
        <w:lastRenderedPageBreak/>
        <w:t>среднего общего образования.</w:t>
      </w:r>
    </w:p>
    <w:p w:rsidR="00C55C3E" w:rsidRPr="00F11399" w:rsidRDefault="00C55C3E" w:rsidP="00C55C3E">
      <w:pPr>
        <w:ind w:firstLine="709"/>
        <w:jc w:val="both"/>
      </w:pPr>
      <w:r w:rsidRPr="00F11399">
        <w:t xml:space="preserve">2.5. </w:t>
      </w:r>
      <w:r w:rsidRPr="00C55C3E">
        <w:t>Учреждение может осуществлять образовательную деятельность по реализации:</w:t>
      </w:r>
    </w:p>
    <w:p w:rsidR="00C55C3E" w:rsidRPr="00F11399" w:rsidRDefault="00C55C3E" w:rsidP="00C55C3E">
      <w:pPr>
        <w:ind w:firstLine="709"/>
        <w:jc w:val="both"/>
      </w:pPr>
      <w:r w:rsidRPr="00C55C3E">
        <w:t>общеобразовательной программы основного общего образования, обеспечивающей углубленную подготовку по отдельным предметам,</w:t>
      </w:r>
    </w:p>
    <w:p w:rsidR="00C55C3E" w:rsidRPr="00C55C3E" w:rsidRDefault="00C55C3E" w:rsidP="00C55C3E">
      <w:pPr>
        <w:ind w:firstLine="709"/>
        <w:jc w:val="both"/>
      </w:pPr>
      <w:r w:rsidRPr="00C55C3E">
        <w:t>общеобразовательной программы среднего общего образования, обеспечивающая пр</w:t>
      </w:r>
      <w:r w:rsidRPr="00C55C3E">
        <w:t>о</w:t>
      </w:r>
      <w:r w:rsidRPr="00C55C3E">
        <w:t xml:space="preserve">фильную подготовку по отдельным предметам, </w:t>
      </w:r>
    </w:p>
    <w:p w:rsidR="00C55C3E" w:rsidRPr="00C55C3E" w:rsidRDefault="00C55C3E" w:rsidP="00C55C3E">
      <w:pPr>
        <w:ind w:firstLine="709"/>
        <w:jc w:val="both"/>
      </w:pPr>
      <w:r w:rsidRPr="00C55C3E">
        <w:t>дополнительных общеразвивающих программ.</w:t>
      </w:r>
    </w:p>
    <w:p w:rsidR="00C55C3E" w:rsidRPr="00C55C3E" w:rsidRDefault="00C55C3E" w:rsidP="00C55C3E">
      <w:pPr>
        <w:ind w:firstLine="709"/>
        <w:jc w:val="both"/>
      </w:pPr>
      <w:r w:rsidRPr="00C55C3E">
        <w:t>2.6. Учреждение осуществляет деятельность, связанную с выполнением работ, оказанием услуг, относящихся также к его основным видам деятельности:</w:t>
      </w:r>
    </w:p>
    <w:p w:rsidR="00C55C3E" w:rsidRPr="00C55C3E" w:rsidRDefault="00C55C3E" w:rsidP="00C55C3E">
      <w:pPr>
        <w:ind w:firstLine="709"/>
        <w:jc w:val="both"/>
      </w:pPr>
      <w:r w:rsidRPr="00C55C3E">
        <w:t>обучение по индивидуальному учебному плану в пределах осваиваемой образовательной программы;</w:t>
      </w:r>
    </w:p>
    <w:p w:rsidR="00C55C3E" w:rsidRPr="00C55C3E" w:rsidRDefault="00C55C3E" w:rsidP="00C55C3E">
      <w:pPr>
        <w:ind w:firstLine="709"/>
        <w:jc w:val="both"/>
      </w:pPr>
      <w:r w:rsidRPr="00C55C3E">
        <w:t>обучение на дому обучающихся, нуждающихся в длительном лечении</w:t>
      </w:r>
    </w:p>
    <w:p w:rsidR="00C55C3E" w:rsidRPr="00C55C3E" w:rsidRDefault="00C55C3E" w:rsidP="00C55C3E">
      <w:pPr>
        <w:ind w:firstLine="709"/>
        <w:jc w:val="both"/>
      </w:pPr>
      <w:r w:rsidRPr="00C55C3E">
        <w:t>обучение детей с ограниченными возможностями здоровья по адаптированной основной общеобразовательной программе с согласия родителей (законных представителей), на основ</w:t>
      </w:r>
      <w:r w:rsidRPr="00C55C3E">
        <w:t>а</w:t>
      </w:r>
      <w:r w:rsidRPr="00C55C3E">
        <w:t>нии рекомендаций психолого-медико-педагогической комиссии;</w:t>
      </w:r>
    </w:p>
    <w:p w:rsidR="00C55C3E" w:rsidRPr="00F11399" w:rsidRDefault="00C55C3E" w:rsidP="00C55C3E">
      <w:pPr>
        <w:ind w:firstLine="709"/>
        <w:jc w:val="both"/>
      </w:pPr>
      <w:r w:rsidRPr="00C55C3E">
        <w:t>организация деятельности по охране здоровья обучающихся, формированию здорового образа жизни и профилактики вредных привычек;</w:t>
      </w:r>
    </w:p>
    <w:p w:rsidR="00C55C3E" w:rsidRPr="00F11399" w:rsidRDefault="00C55C3E" w:rsidP="00C55C3E">
      <w:pPr>
        <w:ind w:firstLine="709"/>
        <w:jc w:val="both"/>
      </w:pPr>
      <w:r w:rsidRPr="00C55C3E">
        <w:t>организация физкультурно-оздоровительной и спортивно-массовой работы;</w:t>
      </w:r>
    </w:p>
    <w:p w:rsidR="00C55C3E" w:rsidRPr="00F11399" w:rsidRDefault="00C55C3E" w:rsidP="00C55C3E">
      <w:pPr>
        <w:ind w:firstLine="709"/>
        <w:jc w:val="both"/>
      </w:pPr>
      <w:r w:rsidRPr="00C55C3E">
        <w:t>обеспечение занятости обучающихся в летний период, в каникулярное время, организ</w:t>
      </w:r>
      <w:r w:rsidRPr="00C55C3E">
        <w:t>а</w:t>
      </w:r>
      <w:r w:rsidRPr="00C55C3E">
        <w:t>ция досуга и отдыха детей;</w:t>
      </w:r>
    </w:p>
    <w:p w:rsidR="00C55C3E" w:rsidRPr="00F11399" w:rsidRDefault="00C55C3E" w:rsidP="00C55C3E">
      <w:pPr>
        <w:ind w:firstLine="709"/>
        <w:jc w:val="both"/>
      </w:pPr>
      <w:r w:rsidRPr="00C55C3E">
        <w:t>функционирование пришкольного оздоровительного лагеря с дневным пребыванием д</w:t>
      </w:r>
      <w:r w:rsidRPr="00C55C3E">
        <w:t>е</w:t>
      </w:r>
      <w:r w:rsidRPr="00C55C3E">
        <w:t>тей в летний период;</w:t>
      </w:r>
    </w:p>
    <w:p w:rsidR="00C55C3E" w:rsidRPr="00F11399" w:rsidRDefault="00C55C3E" w:rsidP="00C55C3E">
      <w:pPr>
        <w:ind w:firstLine="709"/>
        <w:jc w:val="both"/>
      </w:pPr>
      <w:r w:rsidRPr="00C55C3E">
        <w:t>осуществление инновационной деятельности;</w:t>
      </w:r>
    </w:p>
    <w:p w:rsidR="00C55C3E" w:rsidRPr="00F11399" w:rsidRDefault="00C55C3E" w:rsidP="00C55C3E">
      <w:pPr>
        <w:ind w:firstLine="709"/>
        <w:jc w:val="both"/>
      </w:pPr>
      <w:r w:rsidRPr="00C55C3E">
        <w:t>предоставление в пользование на время получения образования учебников и учебных пособий, а также учебно-методических материалов, средств обучения и воспитания;</w:t>
      </w:r>
    </w:p>
    <w:p w:rsidR="00C55C3E" w:rsidRPr="00C55C3E" w:rsidRDefault="00C55C3E" w:rsidP="00C55C3E">
      <w:pPr>
        <w:ind w:firstLine="709"/>
        <w:jc w:val="both"/>
      </w:pPr>
      <w:r w:rsidRPr="00C55C3E">
        <w:t>организация системы просветительской и методической работы c участниками образов</w:t>
      </w:r>
      <w:r w:rsidRPr="00C55C3E">
        <w:t>а</w:t>
      </w:r>
      <w:r w:rsidRPr="00C55C3E">
        <w:t xml:space="preserve">тельных отношений по актуальным вопросам образования, воспитания, в том числе здорового и безопасного образа жизни; </w:t>
      </w:r>
    </w:p>
    <w:p w:rsidR="00C55C3E" w:rsidRPr="00C55C3E" w:rsidRDefault="00C55C3E" w:rsidP="00C55C3E">
      <w:pPr>
        <w:ind w:firstLine="709"/>
        <w:jc w:val="both"/>
      </w:pPr>
      <w:r w:rsidRPr="00C55C3E">
        <w:t xml:space="preserve">взаимодействие с семьей, оказание консультативной помощи; </w:t>
      </w:r>
    </w:p>
    <w:p w:rsidR="00C55C3E" w:rsidRPr="00F11399" w:rsidRDefault="00C55C3E" w:rsidP="00C55C3E">
      <w:pPr>
        <w:ind w:firstLine="709"/>
        <w:jc w:val="both"/>
      </w:pPr>
      <w:r w:rsidRPr="00C55C3E">
        <w:t>проведение фестивалей, выставок, смотров, конкурсов, конференций, иных мероприятий образовательного и просветительского характера;</w:t>
      </w:r>
    </w:p>
    <w:p w:rsidR="00C55C3E" w:rsidRPr="00F11399" w:rsidRDefault="00C55C3E" w:rsidP="00C55C3E">
      <w:pPr>
        <w:ind w:firstLine="709"/>
        <w:jc w:val="both"/>
      </w:pPr>
      <w:r w:rsidRPr="00C55C3E">
        <w:t>организация разнообразной массовой работы с обучающимися и родителями (законными представителями) обучающихся для отдыха и досуга, в том числе клубных, секционных и др</w:t>
      </w:r>
      <w:r w:rsidRPr="00C55C3E">
        <w:t>у</w:t>
      </w:r>
      <w:r w:rsidRPr="00C55C3E">
        <w:t>гих занятий, экспедиций, соревнований, экскурсий;</w:t>
      </w:r>
    </w:p>
    <w:p w:rsidR="00C55C3E" w:rsidRPr="00F11399" w:rsidRDefault="00C55C3E" w:rsidP="00C55C3E">
      <w:pPr>
        <w:ind w:firstLine="709"/>
        <w:jc w:val="both"/>
      </w:pPr>
      <w:r w:rsidRPr="00C55C3E">
        <w:t>реализация внеурочной деятельности;</w:t>
      </w:r>
    </w:p>
    <w:p w:rsidR="00C55C3E" w:rsidRPr="00F11399" w:rsidRDefault="00C55C3E" w:rsidP="00C55C3E">
      <w:pPr>
        <w:ind w:firstLine="709"/>
        <w:jc w:val="both"/>
      </w:pPr>
      <w:r w:rsidRPr="00C55C3E">
        <w:t>организация работы групп продленного дня;</w:t>
      </w:r>
    </w:p>
    <w:p w:rsidR="00C55C3E" w:rsidRPr="00F11399" w:rsidRDefault="00C55C3E" w:rsidP="00C55C3E">
      <w:pPr>
        <w:ind w:firstLine="709"/>
        <w:jc w:val="both"/>
      </w:pPr>
      <w:r w:rsidRPr="00C55C3E">
        <w:t>организация сетевого взаимодействия с образовательными, научными и другими орган</w:t>
      </w:r>
      <w:r w:rsidRPr="00C55C3E">
        <w:t>и</w:t>
      </w:r>
      <w:r w:rsidRPr="00C55C3E">
        <w:t>зациями по совместной образовательной, научной и исследовательской деятельности.</w:t>
      </w:r>
    </w:p>
    <w:p w:rsidR="00C55C3E" w:rsidRPr="00F11399" w:rsidRDefault="00C55C3E" w:rsidP="00C55C3E">
      <w:pPr>
        <w:ind w:firstLine="709"/>
        <w:jc w:val="both"/>
      </w:pPr>
      <w:r w:rsidRPr="00F11399">
        <w:t>2.7. Учреждение вправе осуществлять иные виды деятельности, не являющиеся осно</w:t>
      </w:r>
      <w:r w:rsidRPr="00F11399">
        <w:t>в</w:t>
      </w:r>
      <w:r w:rsidRPr="00F11399">
        <w:t>ными видами деятельности, лишь постольку, поскольку это служит достижению целей, ради которых оно создано, и соответствующее указанным целям, при условии, что такая деятел</w:t>
      </w:r>
      <w:r w:rsidRPr="00F11399">
        <w:t>ь</w:t>
      </w:r>
      <w:r w:rsidRPr="00F11399">
        <w:t>ность указана в его Уставе.</w:t>
      </w:r>
    </w:p>
    <w:p w:rsidR="00C55C3E" w:rsidRPr="00F11399" w:rsidRDefault="00C55C3E" w:rsidP="00C55C3E">
      <w:pPr>
        <w:ind w:firstLine="709"/>
        <w:jc w:val="both"/>
      </w:pPr>
      <w:r w:rsidRPr="00F11399">
        <w:t>Право Учреждения  на осуществление деятельности, для занятия которой необходимо получение специального разрешения (лицензии), возникает с момента получения такого разр</w:t>
      </w:r>
      <w:r w:rsidRPr="00F11399">
        <w:t>е</w:t>
      </w:r>
      <w:r w:rsidRPr="00F11399">
        <w:t>шения (лицензии) Учреждением или в указанный в нем срок и прекращается при прекращении действия разрешения (лицензии).</w:t>
      </w:r>
    </w:p>
    <w:p w:rsidR="00C55C3E" w:rsidRPr="00F11399" w:rsidRDefault="00C55C3E" w:rsidP="00C55C3E">
      <w:pPr>
        <w:ind w:firstLine="709"/>
        <w:jc w:val="both"/>
      </w:pPr>
      <w:r w:rsidRPr="00F11399">
        <w:t>2.8. Учреждение в соответствии с действующим законодательством вправе оказывать платные дополнительные образовательные услуги и вести приносящую доход деятельность.</w:t>
      </w:r>
    </w:p>
    <w:p w:rsidR="00C55C3E" w:rsidRPr="00F11399" w:rsidRDefault="00C55C3E" w:rsidP="00C55C3E">
      <w:pPr>
        <w:ind w:firstLine="709"/>
        <w:jc w:val="both"/>
      </w:pPr>
      <w:r w:rsidRPr="00F11399">
        <w:t>Прибыль, извлекаемая Учреждением при осуществлении вышеуказанной деятельности, направляется на достижение целей и задач, указанных в настоящем Уставе.</w:t>
      </w:r>
    </w:p>
    <w:p w:rsidR="00C55C3E" w:rsidRPr="00F11399" w:rsidRDefault="00C55C3E" w:rsidP="00C55C3E">
      <w:pPr>
        <w:ind w:firstLine="709"/>
        <w:jc w:val="both"/>
      </w:pPr>
      <w:r w:rsidRPr="00F11399">
        <w:lastRenderedPageBreak/>
        <w:t>2.9. Учреждение обязано осуществлять свою деятельность в соответствии с законод</w:t>
      </w:r>
      <w:r w:rsidRPr="00F11399">
        <w:t>а</w:t>
      </w:r>
      <w:r w:rsidRPr="00F11399">
        <w:t>тельством об образовании, в том числе:</w:t>
      </w:r>
    </w:p>
    <w:p w:rsidR="00C55C3E" w:rsidRPr="00F11399" w:rsidRDefault="00C55C3E" w:rsidP="00C55C3E">
      <w:pPr>
        <w:ind w:firstLine="709"/>
        <w:jc w:val="both"/>
      </w:pPr>
      <w:r w:rsidRPr="00F11399">
        <w:t>обеспечивать реализацию в полном объеме образовательных программ, соответствие к</w:t>
      </w:r>
      <w:r w:rsidRPr="00F11399">
        <w:t>а</w:t>
      </w:r>
      <w:r w:rsidRPr="00F11399">
        <w:t>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C55C3E" w:rsidRPr="00F11399" w:rsidRDefault="00C55C3E" w:rsidP="00C55C3E">
      <w:pPr>
        <w:ind w:firstLine="709"/>
        <w:jc w:val="both"/>
      </w:pPr>
      <w:r w:rsidRPr="00F11399">
        <w:t>создавать безопасные условия обучения, в том числе при проведении практической по</w:t>
      </w:r>
      <w:r w:rsidRPr="00F11399">
        <w:t>д</w:t>
      </w:r>
      <w:r w:rsidRPr="00F11399">
        <w:t>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w:t>
      </w:r>
      <w:r w:rsidRPr="00F11399">
        <w:t>и</w:t>
      </w:r>
      <w:r w:rsidRPr="00F11399">
        <w:t>вающими жизнь и здоровье обучающихся, работников образовательной организации;</w:t>
      </w:r>
    </w:p>
    <w:p w:rsidR="00C55C3E" w:rsidRPr="00F11399" w:rsidRDefault="00C55C3E" w:rsidP="00C55C3E">
      <w:pPr>
        <w:ind w:firstLine="709"/>
        <w:jc w:val="both"/>
      </w:pPr>
      <w:r w:rsidRPr="00F11399">
        <w:t>соблюдать права и свободы обучающихся, родителей (законных представителей) нес</w:t>
      </w:r>
      <w:r w:rsidRPr="00F11399">
        <w:t>о</w:t>
      </w:r>
      <w:r w:rsidRPr="00F11399">
        <w:t xml:space="preserve">вершеннолетних обучающихся, работников образовательной организации. </w:t>
      </w:r>
    </w:p>
    <w:p w:rsidR="00C55C3E" w:rsidRPr="00F11399" w:rsidRDefault="00C55C3E" w:rsidP="00C55C3E">
      <w:pPr>
        <w:ind w:firstLine="709"/>
        <w:jc w:val="both"/>
      </w:pPr>
      <w:r w:rsidRPr="00F11399">
        <w:t>2.10. Учреждение  несет ответственность в установленном законодательством Росси</w:t>
      </w:r>
      <w:r w:rsidRPr="00F11399">
        <w:t>й</w:t>
      </w:r>
      <w:r w:rsidRPr="00F11399">
        <w:t>ской Федерации порядке за невыполнение или ненадлежащее выполнение функций, отнесе</w:t>
      </w:r>
      <w:r w:rsidRPr="00F11399">
        <w:t>н</w:t>
      </w:r>
      <w:r w:rsidRPr="00F11399">
        <w:t>ных к ее компетенции, за жизнь и здоровье обучающихся при освоении образовательной пр</w:t>
      </w:r>
      <w:r w:rsidRPr="00F11399">
        <w:t>о</w:t>
      </w:r>
      <w:r w:rsidRPr="00F11399">
        <w:t>граммы, в том числе при проведении практической подготовки обучающихся, а также за жизнь и здоровье работников Учреждения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w:t>
      </w:r>
      <w:r w:rsidRPr="00F11399">
        <w:t>ы</w:t>
      </w:r>
      <w:r w:rsidRPr="00F11399">
        <w:t xml:space="preserve">пускников. </w:t>
      </w:r>
    </w:p>
    <w:p w:rsidR="00C55C3E" w:rsidRPr="00F11399" w:rsidRDefault="00C55C3E" w:rsidP="00C55C3E">
      <w:pPr>
        <w:ind w:firstLine="709"/>
        <w:jc w:val="both"/>
      </w:pPr>
      <w:r w:rsidRPr="00F11399">
        <w:t>2.11. За нарушение или незаконное ограничение права на образование и предусмотре</w:t>
      </w:r>
      <w:r w:rsidRPr="00F11399">
        <w:t>н</w:t>
      </w:r>
      <w:r w:rsidRPr="00F11399">
        <w:t>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ее должностные лица несут а</w:t>
      </w:r>
      <w:r w:rsidRPr="00F11399">
        <w:t>д</w:t>
      </w:r>
      <w:r w:rsidRPr="00F11399">
        <w:t>министративную ответственность в соответствии с Кодексом Российской Федерации об адм</w:t>
      </w:r>
      <w:r w:rsidRPr="00F11399">
        <w:t>и</w:t>
      </w:r>
      <w:r w:rsidRPr="00F11399">
        <w:t>нистративных правонарушениях.</w:t>
      </w:r>
    </w:p>
    <w:p w:rsidR="00C55C3E" w:rsidRPr="00F11399" w:rsidRDefault="00C55C3E" w:rsidP="00C55C3E">
      <w:pPr>
        <w:ind w:firstLine="709"/>
        <w:jc w:val="both"/>
      </w:pPr>
      <w:r w:rsidRPr="00F11399">
        <w:t>2.12. Основанием возникновения образовательных отношений является распорядител</w:t>
      </w:r>
      <w:r w:rsidRPr="00F11399">
        <w:t>ь</w:t>
      </w:r>
      <w:r w:rsidRPr="00F11399">
        <w:t>ный акт Учреждения о приеме лица на обучение или для прохождения промежуточной аттест</w:t>
      </w:r>
      <w:r w:rsidRPr="00F11399">
        <w:t>а</w:t>
      </w:r>
      <w:r w:rsidRPr="00F11399">
        <w:t>ции и (или) государственной итоговой аттестации.</w:t>
      </w:r>
    </w:p>
    <w:p w:rsidR="00C55C3E" w:rsidRPr="00F11399" w:rsidRDefault="00C55C3E" w:rsidP="00C55C3E">
      <w:pPr>
        <w:ind w:firstLine="709"/>
        <w:jc w:val="both"/>
      </w:pPr>
      <w:r w:rsidRPr="00F11399">
        <w:t>В случае приема на обучение за счет средств физических и (или) юридических лиц изд</w:t>
      </w:r>
      <w:r w:rsidRPr="00F11399">
        <w:t>а</w:t>
      </w:r>
      <w:r w:rsidRPr="00F11399">
        <w:t>нию распорядительного акта о приеме лица на обучение в Учреждение, предшествует заключ</w:t>
      </w:r>
      <w:r w:rsidRPr="00F11399">
        <w:t>е</w:t>
      </w:r>
      <w:r w:rsidRPr="00F11399">
        <w:t>ние договора об образовании. Примерная форма договора об образовании по основным общ</w:t>
      </w:r>
      <w:r w:rsidRPr="00F11399">
        <w:t>е</w:t>
      </w:r>
      <w:r w:rsidRPr="00F11399">
        <w:t>образовательным программам и дополнительным общеобразовательным программам утве</w:t>
      </w:r>
      <w:r w:rsidRPr="00F11399">
        <w:t>р</w:t>
      </w:r>
      <w:r w:rsidRPr="00F11399">
        <w:t>ждаются федеральным органом исполнительной власти, осуществляющим функции по выр</w:t>
      </w:r>
      <w:r w:rsidRPr="00F11399">
        <w:t>а</w:t>
      </w:r>
      <w:r w:rsidRPr="00F11399">
        <w:t>ботке и реализации государственной политики и нормативно-правовому регулированию в сф</w:t>
      </w:r>
      <w:r w:rsidRPr="00F11399">
        <w:t>е</w:t>
      </w:r>
      <w:r w:rsidRPr="00F11399">
        <w:t>ре общего образования.</w:t>
      </w:r>
    </w:p>
    <w:p w:rsidR="00C55C3E" w:rsidRPr="00F11399" w:rsidRDefault="00C55C3E" w:rsidP="00C55C3E">
      <w:pPr>
        <w:ind w:firstLine="709"/>
        <w:jc w:val="both"/>
      </w:pPr>
      <w:r w:rsidRPr="00F11399">
        <w:t>Права и обязанности обучающегося, предусмотренные законодательством об образов</w:t>
      </w:r>
      <w:r w:rsidRPr="00F11399">
        <w:t>а</w:t>
      </w:r>
      <w:r w:rsidRPr="00F11399">
        <w:t>нии и локальными нормативными актами Учреждения возникают у лица, принятого на обуч</w:t>
      </w:r>
      <w:r w:rsidRPr="00F11399">
        <w:t>е</w:t>
      </w:r>
      <w:r w:rsidRPr="00F11399">
        <w:t>ние, с даты, указанной в распорядительном акте о приеме лица на обучение или в договоре об образовании.</w:t>
      </w:r>
    </w:p>
    <w:p w:rsidR="00C55C3E" w:rsidRPr="00F11399" w:rsidRDefault="00C55C3E" w:rsidP="00C55C3E">
      <w:pPr>
        <w:ind w:firstLine="709"/>
        <w:jc w:val="both"/>
      </w:pPr>
      <w:r w:rsidRPr="00F11399">
        <w:t>Пребывание детей в Учреждении регулируется законодательством Российской Федер</w:t>
      </w:r>
      <w:r w:rsidRPr="00F11399">
        <w:t>а</w:t>
      </w:r>
      <w:r w:rsidRPr="00F11399">
        <w:t>ции, настоящим Уставом, локальными актами Учреждения.</w:t>
      </w:r>
    </w:p>
    <w:p w:rsidR="00C55C3E" w:rsidRPr="00F11399" w:rsidRDefault="00C55C3E" w:rsidP="00C55C3E">
      <w:pPr>
        <w:ind w:firstLine="709"/>
        <w:jc w:val="both"/>
      </w:pPr>
      <w:r w:rsidRPr="00F11399">
        <w:t>2.13. К компетенции Учреждения  в установленной сфере деятельности относятся:</w:t>
      </w:r>
    </w:p>
    <w:p w:rsidR="00C55C3E" w:rsidRPr="00F11399" w:rsidRDefault="00C55C3E" w:rsidP="00C55C3E">
      <w:pPr>
        <w:ind w:firstLine="709"/>
        <w:jc w:val="both"/>
      </w:pPr>
      <w:r w:rsidRPr="00F11399">
        <w:t>разработка и принятие правил внутреннего распорядка обучающихся, в том числе уст</w:t>
      </w:r>
      <w:r w:rsidRPr="00F11399">
        <w:t>а</w:t>
      </w:r>
      <w:r w:rsidRPr="00F11399">
        <w:t>навливающих требования к дисциплине на учебных занятиях и правилам поведения в образов</w:t>
      </w:r>
      <w:r w:rsidRPr="00F11399">
        <w:t>а</w:t>
      </w:r>
      <w:r w:rsidRPr="00F11399">
        <w:t>тельной организации, правил внутреннего трудового распорядка, иных локальных нормативных актов;</w:t>
      </w:r>
    </w:p>
    <w:p w:rsidR="00C55C3E" w:rsidRPr="00F11399" w:rsidRDefault="00C55C3E" w:rsidP="00C55C3E">
      <w:pPr>
        <w:ind w:firstLine="709"/>
        <w:jc w:val="both"/>
      </w:pPr>
      <w:r w:rsidRPr="00F11399">
        <w:t xml:space="preserve">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w:t>
      </w:r>
      <w:r w:rsidRPr="00F11399">
        <w:lastRenderedPageBreak/>
        <w:t xml:space="preserve">числе в соответствии с федеральными государственными образовательными </w:t>
      </w:r>
      <w:hyperlink r:id="rId29" w:history="1">
        <w:r w:rsidRPr="00C55C3E">
          <w:t>стандартами</w:t>
        </w:r>
      </w:hyperlink>
      <w:r w:rsidRPr="00C55C3E">
        <w:t>,</w:t>
      </w:r>
      <w:r w:rsidRPr="00F11399">
        <w:t xml:space="preserve"> ф</w:t>
      </w:r>
      <w:r w:rsidRPr="00F11399">
        <w:t>е</w:t>
      </w:r>
      <w:r w:rsidRPr="00F11399">
        <w:t xml:space="preserve">деральными государственными требованиями, образовательными стандартами; </w:t>
      </w:r>
    </w:p>
    <w:p w:rsidR="00C55C3E" w:rsidRPr="00F11399" w:rsidRDefault="00C55C3E" w:rsidP="00C55C3E">
      <w:pPr>
        <w:ind w:firstLine="709"/>
        <w:jc w:val="both"/>
      </w:pPr>
      <w:r w:rsidRPr="00F11399">
        <w:t>предоставление учредителю и общественности ежегодного отчета о поступлении и ра</w:t>
      </w:r>
      <w:r w:rsidRPr="00F11399">
        <w:t>с</w:t>
      </w:r>
      <w:r w:rsidRPr="00F11399">
        <w:t xml:space="preserve">ходовании финансовых и материальных средств, а также отчета о результатах </w:t>
      </w:r>
      <w:proofErr w:type="spellStart"/>
      <w:r w:rsidRPr="00F11399">
        <w:t>самообследов</w:t>
      </w:r>
      <w:r w:rsidRPr="00F11399">
        <w:t>а</w:t>
      </w:r>
      <w:r w:rsidRPr="00F11399">
        <w:t>ния</w:t>
      </w:r>
      <w:proofErr w:type="spellEnd"/>
      <w:r w:rsidRPr="00F11399">
        <w:t xml:space="preserve">; </w:t>
      </w:r>
    </w:p>
    <w:p w:rsidR="00C55C3E" w:rsidRPr="00F11399" w:rsidRDefault="00C55C3E" w:rsidP="00C55C3E">
      <w:pPr>
        <w:ind w:firstLine="709"/>
        <w:jc w:val="both"/>
      </w:pPr>
      <w:r w:rsidRPr="00F11399">
        <w:t xml:space="preserve">установление штатного расписания, если иное не установлено нормативными правовыми актами Российской Федерации; </w:t>
      </w:r>
    </w:p>
    <w:p w:rsidR="00C55C3E" w:rsidRPr="00F11399" w:rsidRDefault="00C55C3E" w:rsidP="00C55C3E">
      <w:pPr>
        <w:ind w:firstLine="709"/>
        <w:jc w:val="both"/>
      </w:pPr>
      <w:r w:rsidRPr="00F11399">
        <w:t>прием на работу работников, заключение с ними и расторжение трудовых договоров, е</w:t>
      </w:r>
      <w:r w:rsidRPr="00F11399">
        <w:t>с</w:t>
      </w:r>
      <w:r w:rsidRPr="00F11399">
        <w:t>ли иное не установлено законодательством Российской Федерации, распределение должнос</w:t>
      </w:r>
      <w:r w:rsidRPr="00F11399">
        <w:t>т</w:t>
      </w:r>
      <w:r w:rsidRPr="00F11399">
        <w:t>ных обязанностей, создание условий и организация дополнительного профессионального обр</w:t>
      </w:r>
      <w:r w:rsidRPr="00F11399">
        <w:t>а</w:t>
      </w:r>
      <w:r w:rsidRPr="00F11399">
        <w:t xml:space="preserve">зования работников; </w:t>
      </w:r>
    </w:p>
    <w:p w:rsidR="00C55C3E" w:rsidRPr="00F11399" w:rsidRDefault="00C55C3E" w:rsidP="00C55C3E">
      <w:pPr>
        <w:ind w:firstLine="709"/>
        <w:jc w:val="both"/>
      </w:pPr>
      <w:r w:rsidRPr="00F11399">
        <w:t>разработка и утверждение образовательных программ образовательной организации, е</w:t>
      </w:r>
      <w:r w:rsidRPr="00F11399">
        <w:t>с</w:t>
      </w:r>
      <w:r w:rsidRPr="00F11399">
        <w:t>ли иное не установлено законодательством Российской Федерации;</w:t>
      </w:r>
    </w:p>
    <w:p w:rsidR="00C55C3E" w:rsidRPr="00F11399" w:rsidRDefault="00A95234" w:rsidP="00C55C3E">
      <w:pPr>
        <w:ind w:firstLine="709"/>
        <w:jc w:val="both"/>
      </w:pPr>
      <w:hyperlink r:id="rId30" w:history="1">
        <w:r w:rsidR="00C55C3E" w:rsidRPr="00C55C3E">
          <w:t>разработка</w:t>
        </w:r>
      </w:hyperlink>
      <w:r w:rsidR="00C55C3E" w:rsidRPr="00C55C3E">
        <w:t xml:space="preserve"> </w:t>
      </w:r>
      <w:r w:rsidR="00C55C3E" w:rsidRPr="00F11399">
        <w:t>и утверждение по согласованию с учредителем программы развития образ</w:t>
      </w:r>
      <w:r w:rsidR="00C55C3E" w:rsidRPr="00F11399">
        <w:t>о</w:t>
      </w:r>
      <w:r w:rsidR="00C55C3E" w:rsidRPr="00F11399">
        <w:t xml:space="preserve">вательной организации; </w:t>
      </w:r>
    </w:p>
    <w:p w:rsidR="00C55C3E" w:rsidRPr="00F11399" w:rsidRDefault="00C55C3E" w:rsidP="00C55C3E">
      <w:pPr>
        <w:ind w:firstLine="709"/>
        <w:jc w:val="both"/>
      </w:pPr>
      <w:r w:rsidRPr="00F11399">
        <w:t xml:space="preserve">прием обучающихся в Учреждение; </w:t>
      </w:r>
    </w:p>
    <w:p w:rsidR="00C55C3E" w:rsidRPr="00F11399" w:rsidRDefault="00C55C3E" w:rsidP="00C55C3E">
      <w:pPr>
        <w:ind w:firstLine="709"/>
        <w:jc w:val="both"/>
      </w:pPr>
      <w:r w:rsidRPr="00F11399">
        <w:t xml:space="preserve">определение списка учебников в соответствии с утвержденным федеральным </w:t>
      </w:r>
      <w:hyperlink r:id="rId31" w:history="1">
        <w:r w:rsidRPr="00C55C3E">
          <w:t>перечнем</w:t>
        </w:r>
      </w:hyperlink>
      <w:r w:rsidRPr="00C55C3E">
        <w:t xml:space="preserve"> учебников</w:t>
      </w:r>
      <w:r w:rsidRPr="00F11399">
        <w:t>, допущенных к использованию при реализации имеющих государственную аккред</w:t>
      </w:r>
      <w:r w:rsidRPr="00F11399">
        <w:t>и</w:t>
      </w:r>
      <w:r w:rsidRPr="00F11399">
        <w:t>тацию образовательных программ начального общего, основного общего, среднего общего о</w:t>
      </w:r>
      <w:r w:rsidRPr="00F11399">
        <w:t>б</w:t>
      </w:r>
      <w:r w:rsidRPr="00F11399">
        <w:t xml:space="preserve">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 </w:t>
      </w:r>
    </w:p>
    <w:p w:rsidR="00C55C3E" w:rsidRPr="00F11399" w:rsidRDefault="00C55C3E" w:rsidP="00C55C3E">
      <w:pPr>
        <w:ind w:firstLine="709"/>
        <w:jc w:val="both"/>
      </w:pPr>
      <w:r w:rsidRPr="00F11399">
        <w:t>осуществление текущего контроля успеваемости и промежуточной аттестации обуча</w:t>
      </w:r>
      <w:r w:rsidRPr="00F11399">
        <w:t>ю</w:t>
      </w:r>
      <w:r w:rsidRPr="00F11399">
        <w:t xml:space="preserve">щихся, установление их форм, периодичности и порядка проведения; </w:t>
      </w:r>
    </w:p>
    <w:p w:rsidR="00C55C3E" w:rsidRPr="00F11399" w:rsidRDefault="00C55C3E" w:rsidP="00C55C3E">
      <w:pPr>
        <w:ind w:firstLine="709"/>
        <w:jc w:val="both"/>
      </w:pPr>
      <w:r w:rsidRPr="00F11399">
        <w:t xml:space="preserve"> поощрение обучающихся в соответствии с установленными образовательной организ</w:t>
      </w:r>
      <w:r w:rsidRPr="00F11399">
        <w:t>а</w:t>
      </w:r>
      <w:r w:rsidRPr="00F11399">
        <w:t>цией видами и условиями поощрения за успехи в учебной, физкультурной, спортивной, общ</w:t>
      </w:r>
      <w:r w:rsidRPr="00F11399">
        <w:t>е</w:t>
      </w:r>
      <w:r w:rsidRPr="00F11399">
        <w:t>ственной, научной, научно-технической, творческой, экспериментальной и инновационной де</w:t>
      </w:r>
      <w:r w:rsidRPr="00F11399">
        <w:t>я</w:t>
      </w:r>
      <w:r w:rsidRPr="00F11399">
        <w:t xml:space="preserve">тельности, если иное не установлено законодательством Российской Федерации; </w:t>
      </w:r>
    </w:p>
    <w:p w:rsidR="00C55C3E" w:rsidRPr="00F11399" w:rsidRDefault="00C55C3E" w:rsidP="00C55C3E">
      <w:pPr>
        <w:ind w:firstLine="709"/>
        <w:jc w:val="both"/>
      </w:pPr>
      <w:r w:rsidRPr="00F11399">
        <w:t xml:space="preserve">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w:t>
      </w:r>
      <w:r w:rsidRPr="00F11399">
        <w:t>о</w:t>
      </w:r>
      <w:r w:rsidRPr="00F11399">
        <w:t xml:space="preserve">ощрениях на бумажных и (или) электронных носителях; </w:t>
      </w:r>
    </w:p>
    <w:p w:rsidR="00C55C3E" w:rsidRPr="00F11399" w:rsidRDefault="00C55C3E" w:rsidP="00C55C3E">
      <w:pPr>
        <w:ind w:firstLine="709"/>
        <w:jc w:val="both"/>
      </w:pPr>
      <w:r w:rsidRPr="00F11399">
        <w:t xml:space="preserve"> использование и совершенствование методов обучения и воспитания, образовательных технологий, электронного обучения; </w:t>
      </w:r>
    </w:p>
    <w:p w:rsidR="00C55C3E" w:rsidRPr="00F11399" w:rsidRDefault="00C55C3E" w:rsidP="00C55C3E">
      <w:pPr>
        <w:ind w:firstLine="709"/>
        <w:jc w:val="both"/>
      </w:pPr>
      <w:r w:rsidRPr="00F11399">
        <w:t xml:space="preserve">проведение </w:t>
      </w:r>
      <w:proofErr w:type="spellStart"/>
      <w:r w:rsidRPr="00F11399">
        <w:t>самообследования</w:t>
      </w:r>
      <w:proofErr w:type="spellEnd"/>
      <w:r w:rsidRPr="00F11399">
        <w:t xml:space="preserve">, обеспечение функционирования внутренней системы оценки качества образования; </w:t>
      </w:r>
    </w:p>
    <w:p w:rsidR="00C55C3E" w:rsidRPr="00F11399" w:rsidRDefault="00C55C3E" w:rsidP="00C55C3E">
      <w:pPr>
        <w:ind w:firstLine="709"/>
        <w:jc w:val="both"/>
      </w:pPr>
      <w:r w:rsidRPr="00F11399">
        <w:t xml:space="preserve">создание необходимых условий для охраны и укрепления здоровья, организации питания обучающихся и работников Учреждения; </w:t>
      </w:r>
    </w:p>
    <w:p w:rsidR="00C55C3E" w:rsidRPr="00F11399" w:rsidRDefault="00C55C3E" w:rsidP="00C55C3E">
      <w:pPr>
        <w:ind w:firstLine="709"/>
        <w:jc w:val="both"/>
      </w:pPr>
      <w:r w:rsidRPr="00F11399">
        <w:t>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порядке, предусмотренном законодательством Российской Федерации;</w:t>
      </w:r>
    </w:p>
    <w:p w:rsidR="00C55C3E" w:rsidRPr="00F11399" w:rsidRDefault="00C55C3E" w:rsidP="00C55C3E">
      <w:pPr>
        <w:ind w:firstLine="709"/>
        <w:jc w:val="both"/>
      </w:pPr>
      <w:r w:rsidRPr="00F11399">
        <w:t xml:space="preserve">создание условий для занятия обучающимися физической культурой и спортом; </w:t>
      </w:r>
    </w:p>
    <w:p w:rsidR="00C55C3E" w:rsidRPr="00F11399" w:rsidRDefault="00C55C3E" w:rsidP="00C55C3E">
      <w:pPr>
        <w:ind w:firstLine="709"/>
        <w:jc w:val="both"/>
      </w:pPr>
      <w:r w:rsidRPr="00F11399">
        <w:t xml:space="preserve"> приобретение или изготовление бланков документов об образовании и (или) о квалиф</w:t>
      </w:r>
      <w:r w:rsidRPr="00F11399">
        <w:t>и</w:t>
      </w:r>
      <w:r w:rsidRPr="00F11399">
        <w:t xml:space="preserve">кации, медалей «За особые успехи в учении» I или II степени; </w:t>
      </w:r>
    </w:p>
    <w:p w:rsidR="00C55C3E" w:rsidRPr="00F11399" w:rsidRDefault="00C55C3E" w:rsidP="00C55C3E">
      <w:pPr>
        <w:ind w:firstLine="709"/>
        <w:jc w:val="both"/>
      </w:pPr>
      <w:r w:rsidRPr="00F11399">
        <w:t>содействие деятельности общественных объединений обучающихся, родителей (зако</w:t>
      </w:r>
      <w:r w:rsidRPr="00F11399">
        <w:t>н</w:t>
      </w:r>
      <w:r w:rsidRPr="00F11399">
        <w:t xml:space="preserve">ных представителей) несовершеннолетних обучающихся, осуществляемой в Учреждении  и не запрещенной законодательством Российской Федерации, в том числе содействие деятельности российского движения детей и молодежи; </w:t>
      </w:r>
    </w:p>
    <w:p w:rsidR="00C55C3E" w:rsidRPr="00F11399" w:rsidRDefault="00C55C3E" w:rsidP="00C55C3E">
      <w:pPr>
        <w:ind w:firstLine="709"/>
        <w:jc w:val="both"/>
      </w:pPr>
      <w:r w:rsidRPr="00F11399">
        <w:t xml:space="preserve">содействие добровольческой (волонтерской) деятельности обучающихся, их участию в общественно полезном труде; </w:t>
      </w:r>
    </w:p>
    <w:p w:rsidR="00C55C3E" w:rsidRPr="00F11399" w:rsidRDefault="00C55C3E" w:rsidP="00C55C3E">
      <w:pPr>
        <w:ind w:firstLine="709"/>
        <w:jc w:val="both"/>
      </w:pPr>
      <w:r w:rsidRPr="00F11399">
        <w:lastRenderedPageBreak/>
        <w:t>организация научно-методической работы, в том числе организация и проведение нау</w:t>
      </w:r>
      <w:r w:rsidRPr="00F11399">
        <w:t>ч</w:t>
      </w:r>
      <w:r w:rsidRPr="00F11399">
        <w:t xml:space="preserve">ных и методических конференций, семинаров; </w:t>
      </w:r>
    </w:p>
    <w:p w:rsidR="00C55C3E" w:rsidRPr="00F11399" w:rsidRDefault="00C55C3E" w:rsidP="00C55C3E">
      <w:pPr>
        <w:ind w:firstLine="709"/>
        <w:jc w:val="both"/>
      </w:pPr>
      <w:r w:rsidRPr="00F11399">
        <w:t>обеспечение создания и ведения официального сайта образовательной организации в с</w:t>
      </w:r>
      <w:r w:rsidRPr="00F11399">
        <w:t>е</w:t>
      </w:r>
      <w:r w:rsidRPr="00F11399">
        <w:t xml:space="preserve">ти «Интернет»; </w:t>
      </w:r>
    </w:p>
    <w:p w:rsidR="00C55C3E" w:rsidRPr="00F11399" w:rsidRDefault="00C55C3E" w:rsidP="00C55C3E">
      <w:pPr>
        <w:ind w:firstLine="709"/>
        <w:jc w:val="both"/>
      </w:pPr>
      <w:r w:rsidRPr="00F11399">
        <w:t xml:space="preserve">иные вопросы в соответствии с законодательством Российской Федерации. </w:t>
      </w:r>
    </w:p>
    <w:p w:rsidR="00C55C3E" w:rsidRPr="00F11399" w:rsidRDefault="00C55C3E" w:rsidP="00C55C3E">
      <w:pPr>
        <w:ind w:firstLine="709"/>
        <w:jc w:val="both"/>
      </w:pPr>
      <w:r w:rsidRPr="00F11399">
        <w:t xml:space="preserve"> 2.14. Учреждение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действующим законодательством Российской Федерации. </w:t>
      </w:r>
    </w:p>
    <w:p w:rsidR="00C55C3E" w:rsidRPr="00F11399" w:rsidRDefault="00C55C3E" w:rsidP="00C55C3E">
      <w:pPr>
        <w:ind w:firstLine="709"/>
        <w:jc w:val="both"/>
      </w:pPr>
      <w:r w:rsidRPr="00F11399">
        <w:t>Соответствующий локальный нормативный акт Учреждения принимается с учетом мн</w:t>
      </w:r>
      <w:r w:rsidRPr="00F11399">
        <w:t>е</w:t>
      </w:r>
      <w:r w:rsidRPr="00F11399">
        <w:t>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C55C3E" w:rsidRPr="00F11399" w:rsidRDefault="00C55C3E" w:rsidP="00C55C3E">
      <w:pPr>
        <w:ind w:firstLine="709"/>
        <w:jc w:val="both"/>
      </w:pPr>
      <w:r w:rsidRPr="00F11399">
        <w:t xml:space="preserve"> Учреждение  устанавливает требования к одежде обучающихся в соответствии с тип</w:t>
      </w:r>
      <w:r w:rsidRPr="00F11399">
        <w:t>о</w:t>
      </w:r>
      <w:r w:rsidRPr="00F11399">
        <w:t>выми требованиями, утвержденными уполномоченными органами государственной власти Ставропольского края.</w:t>
      </w:r>
    </w:p>
    <w:p w:rsidR="00C55C3E" w:rsidRPr="00F11399" w:rsidRDefault="00C55C3E" w:rsidP="00C55C3E">
      <w:pPr>
        <w:ind w:firstLine="709"/>
        <w:jc w:val="both"/>
      </w:pPr>
      <w:r w:rsidRPr="00F11399">
        <w:t>2.15. В каникулярный период  (летний период) в целях  организации отдыха и оздоро</w:t>
      </w:r>
      <w:r w:rsidRPr="00F11399">
        <w:t>в</w:t>
      </w:r>
      <w:r w:rsidRPr="00F11399">
        <w:t>ления обучающихся  на базе Учреждения создается лагерь с дневным пребыванием детей. Л</w:t>
      </w:r>
      <w:r w:rsidRPr="00F11399">
        <w:t>а</w:t>
      </w:r>
      <w:r w:rsidRPr="00F11399">
        <w:t>герь создается для детей в возрасте от 6 лет и 6 месяцев до 17 лет включительно.</w:t>
      </w:r>
    </w:p>
    <w:p w:rsidR="00C55C3E" w:rsidRPr="00F11399" w:rsidRDefault="00C55C3E" w:rsidP="00C55C3E">
      <w:pPr>
        <w:ind w:firstLine="709"/>
        <w:jc w:val="both"/>
      </w:pPr>
      <w:r w:rsidRPr="00F11399">
        <w:t>Количество  смен и количество дней в смену определяется Учредителем ежегодно  в с</w:t>
      </w:r>
      <w:r w:rsidRPr="00F11399">
        <w:t>о</w:t>
      </w:r>
      <w:r w:rsidRPr="00F11399">
        <w:t>ответствии с требованиями и нормами действующего законодательства.</w:t>
      </w:r>
    </w:p>
    <w:p w:rsidR="00C55C3E" w:rsidRPr="00F11399" w:rsidRDefault="00C55C3E" w:rsidP="00C55C3E">
      <w:pPr>
        <w:ind w:firstLine="709"/>
        <w:jc w:val="both"/>
      </w:pPr>
      <w:r w:rsidRPr="00F11399">
        <w:t>Пребывание детей в летнем лагере, созданном Учреждением, регулируется законод</w:t>
      </w:r>
      <w:r w:rsidRPr="00F11399">
        <w:t>а</w:t>
      </w:r>
      <w:r w:rsidRPr="00F11399">
        <w:t>тельством Российской Федерации; нормативно – правовыми актами Ставропольского края и Арзгирского муниципального округа,  положением о лагере, разработанном и утвержденном Учреждением самостоятельно  в соответствии с действующим законодательством; локальными актами Учреждения и договором об организации отдыха и оздоровления ребенка, заключенным с родителем (законным представителем) обучающихся.</w:t>
      </w:r>
    </w:p>
    <w:p w:rsidR="00C55C3E" w:rsidRPr="00F11399" w:rsidRDefault="00C55C3E" w:rsidP="00C55C3E">
      <w:pPr>
        <w:ind w:firstLine="709"/>
        <w:jc w:val="both"/>
      </w:pPr>
    </w:p>
    <w:p w:rsidR="00C55C3E" w:rsidRPr="00F11399" w:rsidRDefault="00C55C3E" w:rsidP="00C55C3E">
      <w:pPr>
        <w:ind w:firstLine="709"/>
        <w:jc w:val="center"/>
      </w:pPr>
      <w:r w:rsidRPr="00F11399">
        <w:t>3. Организация деятельности Учреждения</w:t>
      </w:r>
    </w:p>
    <w:p w:rsidR="00C55C3E" w:rsidRPr="00F11399" w:rsidRDefault="00C55C3E" w:rsidP="00C55C3E">
      <w:pPr>
        <w:ind w:firstLine="709"/>
        <w:jc w:val="both"/>
      </w:pPr>
      <w:r w:rsidRPr="00F11399">
        <w:t>3.1. Условия размещения, устройства, содержания и организации работы Учреждения  должны соответствовать санитарно-эпидемиологическим правилам и гигиеническим нормат</w:t>
      </w:r>
      <w:r w:rsidRPr="00F11399">
        <w:t>и</w:t>
      </w:r>
      <w:r w:rsidRPr="00F11399">
        <w:t>вам, требованиям противопожарной и антитеррористической безопасности.</w:t>
      </w:r>
    </w:p>
    <w:p w:rsidR="00C55C3E" w:rsidRPr="00F11399" w:rsidRDefault="00C55C3E" w:rsidP="00C55C3E">
      <w:pPr>
        <w:ind w:firstLine="709"/>
        <w:jc w:val="both"/>
      </w:pPr>
      <w:r w:rsidRPr="00F11399">
        <w:t>3.2. Учреждение имеет право принимать локальные нормативные акты, содержащие нормы, регулирующие образовательные отношения в пределах своей компетенции в соотве</w:t>
      </w:r>
      <w:r w:rsidRPr="00F11399">
        <w:t>т</w:t>
      </w:r>
      <w:r w:rsidRPr="00F11399">
        <w:t>ствии с законодательством Российской Федерации в порядке, установленном настоящим Уст</w:t>
      </w:r>
      <w:r w:rsidRPr="00F11399">
        <w:t>а</w:t>
      </w:r>
      <w:r w:rsidRPr="00F11399">
        <w:t>вом.</w:t>
      </w:r>
    </w:p>
    <w:p w:rsidR="00C55C3E" w:rsidRPr="00F11399" w:rsidRDefault="00C55C3E" w:rsidP="00C55C3E">
      <w:pPr>
        <w:ind w:firstLine="709"/>
        <w:jc w:val="both"/>
      </w:pPr>
      <w:r w:rsidRPr="00F11399">
        <w:t>3.2.1. Учреждение  принимает локальные нормативные акты по основным вопросам о</w:t>
      </w:r>
      <w:r w:rsidRPr="00F11399">
        <w:t>р</w:t>
      </w:r>
      <w:r w:rsidRPr="00F11399">
        <w:t>ганизации и осуществления образовательной деятельности, в том числе регламентирующие правила приема обучающихся, режим занятий обучающихся, формы, порядок оформления во</w:t>
      </w:r>
      <w:r w:rsidRPr="00F11399">
        <w:t>з</w:t>
      </w:r>
      <w:r w:rsidRPr="00F11399">
        <w:t>никновения, приостановления и прекращения отношений между Учреждением и детьми и (или) родителями (законными представителями).</w:t>
      </w:r>
    </w:p>
    <w:p w:rsidR="00C55C3E" w:rsidRPr="00F11399" w:rsidRDefault="00C55C3E" w:rsidP="00C55C3E">
      <w:pPr>
        <w:ind w:firstLine="709"/>
        <w:jc w:val="both"/>
      </w:pPr>
      <w:r w:rsidRPr="00F11399">
        <w:t>3.2.2. Правоотношения, не затронутые настоящим Уставом, урегулированы локальными нормативными актами Учреждения.</w:t>
      </w:r>
    </w:p>
    <w:p w:rsidR="00C55C3E" w:rsidRPr="00F11399" w:rsidRDefault="00C55C3E" w:rsidP="00C55C3E">
      <w:pPr>
        <w:ind w:firstLine="709"/>
        <w:jc w:val="both"/>
      </w:pPr>
      <w:r w:rsidRPr="00F11399">
        <w:t>3.2.3. При принятии локальных нормативных актов, затрагивающих права обучающих и работников Учреждения, учитывается мнение соответствующих коллегиальных органов, а та</w:t>
      </w:r>
      <w:r w:rsidRPr="00F11399">
        <w:t>к</w:t>
      </w:r>
      <w:r w:rsidRPr="00F11399">
        <w:t>же в порядке и в случаях, которые предусмотрены трудовым законодательством, представ</w:t>
      </w:r>
      <w:r w:rsidRPr="00F11399">
        <w:t>и</w:t>
      </w:r>
      <w:r w:rsidRPr="00F11399">
        <w:t>тельных органов работников (при наличии таких представительных органов).</w:t>
      </w:r>
    </w:p>
    <w:p w:rsidR="00C55C3E" w:rsidRPr="00F11399" w:rsidRDefault="00C55C3E" w:rsidP="00C55C3E">
      <w:pPr>
        <w:ind w:firstLine="709"/>
        <w:jc w:val="both"/>
      </w:pPr>
      <w:r w:rsidRPr="00F11399">
        <w:t>3.2.4. Нормы локальных нормативных актов, ухудшающие положение отдыхающих д</w:t>
      </w:r>
      <w:r w:rsidRPr="00F11399">
        <w:t>е</w:t>
      </w:r>
      <w:r w:rsidRPr="00F11399">
        <w:t>тей или работников Учреждения по сравнению с установленным законодательством об образ</w:t>
      </w:r>
      <w:r w:rsidRPr="00F11399">
        <w:t>о</w:t>
      </w:r>
      <w:r w:rsidRPr="00F11399">
        <w:t>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C55C3E" w:rsidRPr="00F11399" w:rsidRDefault="00C55C3E" w:rsidP="00C55C3E">
      <w:pPr>
        <w:ind w:firstLine="709"/>
        <w:jc w:val="both"/>
      </w:pPr>
      <w:r w:rsidRPr="00F11399">
        <w:lastRenderedPageBreak/>
        <w:t>3.2.5.Решение о разработке и принятии локальных нормативных актов принимает Дире</w:t>
      </w:r>
      <w:r w:rsidRPr="00F11399">
        <w:t>к</w:t>
      </w:r>
      <w:r w:rsidRPr="00F11399">
        <w:t>тор Учреждения. Проект локального нормативного акта до его утверждения Директором в предусмотренных трудовым законодательством, а также настоящим Уставом случаях направл</w:t>
      </w:r>
      <w:r w:rsidRPr="00F11399">
        <w:t>я</w:t>
      </w:r>
      <w:r w:rsidRPr="00F11399">
        <w:t>ется в соответствующий коллегиальный  орган  управления Учреждения для учета его мнения.</w:t>
      </w:r>
    </w:p>
    <w:p w:rsidR="00C55C3E" w:rsidRPr="00F11399" w:rsidRDefault="00C55C3E" w:rsidP="00C55C3E">
      <w:pPr>
        <w:ind w:firstLine="709"/>
        <w:jc w:val="both"/>
      </w:pPr>
      <w:r w:rsidRPr="00F11399">
        <w:t>Локальные нормативные акты утверждаются приказом Директора и вступают в зако</w:t>
      </w:r>
      <w:r w:rsidRPr="00F11399">
        <w:t>н</w:t>
      </w:r>
      <w:r w:rsidRPr="00F11399">
        <w:t>ную силу с даты, указанной в приказе.</w:t>
      </w:r>
    </w:p>
    <w:p w:rsidR="00C55C3E" w:rsidRPr="00F11399" w:rsidRDefault="00C55C3E" w:rsidP="00C55C3E">
      <w:pPr>
        <w:ind w:firstLine="709"/>
        <w:jc w:val="both"/>
      </w:pPr>
      <w:r w:rsidRPr="00F11399">
        <w:t>3.2.6. Учреждение создает все условия для ознакомления всех работников, детей, род</w:t>
      </w:r>
      <w:r w:rsidRPr="00F11399">
        <w:t>и</w:t>
      </w:r>
      <w:r w:rsidRPr="00F11399">
        <w:t>телей (законных представителей) с локальными нормативными актами Учреждения.</w:t>
      </w:r>
    </w:p>
    <w:p w:rsidR="00C55C3E" w:rsidRPr="00F11399" w:rsidRDefault="00C55C3E" w:rsidP="00C55C3E">
      <w:pPr>
        <w:ind w:firstLine="709"/>
        <w:jc w:val="both"/>
      </w:pPr>
      <w:r w:rsidRPr="00F11399">
        <w:t>3.3. Организация питания в Учреждении осуществляется Учреждением самостоятельно в соответствии с действующим законодательством Российской Федерации и санитарными но</w:t>
      </w:r>
      <w:r w:rsidRPr="00F11399">
        <w:t>р</w:t>
      </w:r>
      <w:r w:rsidRPr="00F11399">
        <w:t>мами и правилами.</w:t>
      </w:r>
    </w:p>
    <w:p w:rsidR="00C55C3E" w:rsidRPr="00F11399" w:rsidRDefault="00C55C3E" w:rsidP="00C55C3E">
      <w:pPr>
        <w:ind w:firstLine="709"/>
        <w:jc w:val="both"/>
      </w:pPr>
      <w:r w:rsidRPr="00F11399">
        <w:t>Учреждение выделяет специальное помещение для организации питания обучающихся. Питание учащихся организуется в соответствии с утвержденным графиком. Питание обуча</w:t>
      </w:r>
      <w:r w:rsidRPr="00F11399">
        <w:t>ю</w:t>
      </w:r>
      <w:r w:rsidRPr="00F11399">
        <w:t>щихся может осуществляться с привлечением бюджетных, родительских, благотворительных и других средств.</w:t>
      </w:r>
    </w:p>
    <w:p w:rsidR="00C55C3E" w:rsidRPr="00F11399" w:rsidRDefault="00C55C3E" w:rsidP="00C55C3E">
      <w:pPr>
        <w:ind w:firstLine="709"/>
        <w:jc w:val="both"/>
      </w:pPr>
      <w:r w:rsidRPr="00F11399">
        <w:t>3.4. Все работники Учреждения в установленном обязательном  порядке за счет средств Учреждения проходят обязательные периодические медицинские осмотры, а также обязател</w:t>
      </w:r>
      <w:r w:rsidRPr="00F11399">
        <w:t>ь</w:t>
      </w:r>
      <w:r w:rsidRPr="00F11399">
        <w:t>ное психиатрическое освидетельствование в случаях, предусмотренных законодательством Российской Федерации.</w:t>
      </w:r>
    </w:p>
    <w:p w:rsidR="00C55C3E" w:rsidRPr="00F11399" w:rsidRDefault="00C55C3E" w:rsidP="00C55C3E">
      <w:pPr>
        <w:ind w:firstLine="709"/>
        <w:jc w:val="both"/>
      </w:pPr>
      <w:r w:rsidRPr="00F11399">
        <w:t>3.5. Учреждение  при реализации образовательных программ создает условия для охр</w:t>
      </w:r>
      <w:r w:rsidRPr="00F11399">
        <w:t>а</w:t>
      </w:r>
      <w:r w:rsidRPr="00F11399">
        <w:t>ны здоровья обучающихся, в том числе обеспечивает:</w:t>
      </w:r>
    </w:p>
    <w:p w:rsidR="00C55C3E" w:rsidRPr="00F11399" w:rsidRDefault="00C55C3E" w:rsidP="00C55C3E">
      <w:pPr>
        <w:ind w:firstLine="709"/>
        <w:jc w:val="both"/>
      </w:pPr>
      <w:r w:rsidRPr="00F11399">
        <w:t>наблюдение за состоянием здоровья обучающихся;</w:t>
      </w:r>
    </w:p>
    <w:p w:rsidR="00C55C3E" w:rsidRPr="00F11399" w:rsidRDefault="00C55C3E" w:rsidP="00C55C3E">
      <w:pPr>
        <w:ind w:firstLine="709"/>
        <w:jc w:val="both"/>
      </w:pPr>
      <w:r w:rsidRPr="00F11399">
        <w:t>проведение санитарно-гигиенических, профилактических и оздоровительных меропри</w:t>
      </w:r>
      <w:r w:rsidRPr="00F11399">
        <w:t>я</w:t>
      </w:r>
      <w:r w:rsidRPr="00F11399">
        <w:t>тий, обучение и воспитание в сфере охраны здоровья граждан в Российской Федерации;</w:t>
      </w:r>
    </w:p>
    <w:p w:rsidR="00C55C3E" w:rsidRPr="00F11399" w:rsidRDefault="00C55C3E" w:rsidP="00C55C3E">
      <w:pPr>
        <w:ind w:firstLine="709"/>
        <w:jc w:val="both"/>
      </w:pPr>
      <w:r w:rsidRPr="00F11399">
        <w:t>соблюдение государственных санитарно-эпидемиологических правил и нормативов;</w:t>
      </w:r>
    </w:p>
    <w:p w:rsidR="00C55C3E" w:rsidRPr="00F11399" w:rsidRDefault="00C55C3E" w:rsidP="00C55C3E">
      <w:pPr>
        <w:ind w:firstLine="709"/>
        <w:jc w:val="both"/>
      </w:pPr>
      <w:r w:rsidRPr="00F11399">
        <w:t>расследование и учет несчастных случаев с обучающимися во время пребывания в Учреждении, в порядке, установленном федеральным органом исполнительной власти, ос</w:t>
      </w:r>
      <w:r w:rsidRPr="00F11399">
        <w:t>у</w:t>
      </w:r>
      <w:r w:rsidRPr="00F11399">
        <w:t>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w:t>
      </w:r>
      <w:r w:rsidRPr="00F11399">
        <w:t>а</w:t>
      </w:r>
      <w:r w:rsidRPr="00F11399">
        <w:t>ном исполнительной власти, осуществляющим функции по выработке и реализации госуда</w:t>
      </w:r>
      <w:r w:rsidRPr="00F11399">
        <w:t>р</w:t>
      </w:r>
      <w:r w:rsidRPr="00F11399">
        <w:t>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w:t>
      </w:r>
      <w:r w:rsidRPr="00F11399">
        <w:t>а</w:t>
      </w:r>
      <w:r w:rsidRPr="00F11399">
        <w:t>лизации государственной политики и нормативно-правовому регулированию в сфере здрав</w:t>
      </w:r>
      <w:r w:rsidRPr="00F11399">
        <w:t>о</w:t>
      </w:r>
      <w:r w:rsidRPr="00F11399">
        <w:t>охранения.</w:t>
      </w:r>
    </w:p>
    <w:p w:rsidR="00C55C3E" w:rsidRPr="00F11399" w:rsidRDefault="00C55C3E" w:rsidP="00C55C3E">
      <w:pPr>
        <w:ind w:firstLine="709"/>
        <w:jc w:val="both"/>
      </w:pPr>
      <w:r w:rsidRPr="00F11399">
        <w:t> 3.6. Оказание медицинской помощи обучающимся  в Учреждении осуществляется в с</w:t>
      </w:r>
      <w:r w:rsidRPr="00F11399">
        <w:t>о</w:t>
      </w:r>
      <w:r w:rsidRPr="00F11399">
        <w:t>ответствии с законодательством Российской Федерации об охране здоровья граждан.</w:t>
      </w:r>
    </w:p>
    <w:p w:rsidR="00C55C3E" w:rsidRPr="00F11399" w:rsidRDefault="00C55C3E" w:rsidP="00C55C3E">
      <w:pPr>
        <w:ind w:firstLine="709"/>
        <w:jc w:val="both"/>
      </w:pPr>
      <w:r w:rsidRPr="00F11399">
        <w:t>Медицинское обслуживание обучающихся Учреждения обеспечивается медицинским персоналом на основании заключенного договора между Учреждением и учреждением здрав</w:t>
      </w:r>
      <w:r w:rsidRPr="00F11399">
        <w:t>о</w:t>
      </w:r>
      <w:r w:rsidRPr="00F11399">
        <w:t>охранения. Учреждение предоставляет помещение с соответствующими условиями для работы медицинских работников, которые наряду с администрацией и педагогическим персоналом несут ответственность за проведение лечебно-профилактических мероприятий, соблюдение с</w:t>
      </w:r>
      <w:r w:rsidRPr="00F11399">
        <w:t>а</w:t>
      </w:r>
      <w:r w:rsidRPr="00F11399">
        <w:t>нитарно-гигиенических норм, режим и качество питания обучающихся.</w:t>
      </w:r>
    </w:p>
    <w:p w:rsidR="00C55C3E" w:rsidRPr="00F11399" w:rsidRDefault="00C55C3E" w:rsidP="00C55C3E"/>
    <w:p w:rsidR="00C55C3E" w:rsidRPr="00F11399" w:rsidRDefault="00C55C3E" w:rsidP="00C55C3E">
      <w:pPr>
        <w:ind w:firstLine="709"/>
        <w:jc w:val="center"/>
      </w:pPr>
      <w:r w:rsidRPr="00F11399">
        <w:t>4. Управление Учреждением</w:t>
      </w:r>
    </w:p>
    <w:p w:rsidR="00C55C3E" w:rsidRPr="00F11399" w:rsidRDefault="00C55C3E" w:rsidP="00C55C3E">
      <w:pPr>
        <w:ind w:firstLine="709"/>
        <w:jc w:val="both"/>
      </w:pPr>
      <w:r w:rsidRPr="00F11399">
        <w:t>4.1. Управление Учреждением осуществляется в соответствии с законодательством Ро</w:t>
      </w:r>
      <w:r w:rsidRPr="00F11399">
        <w:t>с</w:t>
      </w:r>
      <w:r w:rsidRPr="00F11399">
        <w:t>сийской Федерации, на основе сочетания принципов единоначалия и коллегиальности.</w:t>
      </w:r>
    </w:p>
    <w:p w:rsidR="00C55C3E" w:rsidRPr="00F11399" w:rsidRDefault="00C55C3E" w:rsidP="00C55C3E">
      <w:pPr>
        <w:ind w:firstLine="709"/>
        <w:jc w:val="both"/>
      </w:pPr>
      <w:r w:rsidRPr="00F11399">
        <w:t>4.2. Единоличным исполнительным органом является директор Учреждения, который назначается на должность и освобождается от должности приказом начальника отдела образ</w:t>
      </w:r>
      <w:r w:rsidRPr="00F11399">
        <w:t>о</w:t>
      </w:r>
      <w:r w:rsidRPr="00F11399">
        <w:t xml:space="preserve">вания по согласованию с главой Арзгирского муниципального округа Ставропольского края. </w:t>
      </w:r>
    </w:p>
    <w:p w:rsidR="00C55C3E" w:rsidRPr="00F11399" w:rsidRDefault="00C55C3E" w:rsidP="00C55C3E">
      <w:pPr>
        <w:ind w:firstLine="709"/>
        <w:jc w:val="both"/>
      </w:pPr>
      <w:r w:rsidRPr="00F11399">
        <w:lastRenderedPageBreak/>
        <w:t>Директор назначается на должность по итогам конкурса на замещение вакантной дол</w:t>
      </w:r>
      <w:r w:rsidRPr="00F11399">
        <w:t>ж</w:t>
      </w:r>
      <w:r w:rsidRPr="00F11399">
        <w:t>ности руководителя муниципальной общеобразовательной организации Арзгирского муниц</w:t>
      </w:r>
      <w:r w:rsidRPr="00F11399">
        <w:t>и</w:t>
      </w:r>
      <w:r w:rsidRPr="00F11399">
        <w:t>пального округа Ставропольского края, который проводится в порядке и на условиях, устано</w:t>
      </w:r>
      <w:r w:rsidRPr="00F11399">
        <w:t>в</w:t>
      </w:r>
      <w:r w:rsidRPr="00F11399">
        <w:t>ленных Учредителем.</w:t>
      </w:r>
    </w:p>
    <w:p w:rsidR="00C55C3E" w:rsidRPr="00F11399" w:rsidRDefault="00C55C3E" w:rsidP="00C55C3E">
      <w:pPr>
        <w:ind w:firstLine="709"/>
        <w:jc w:val="both"/>
      </w:pPr>
      <w:r w:rsidRPr="00F11399">
        <w:t>Права, обязанности и ответственность сторон, условия оплаты труда, режим труда и о</w:t>
      </w:r>
      <w:r w:rsidRPr="00F11399">
        <w:t>т</w:t>
      </w:r>
      <w:r w:rsidRPr="00F11399">
        <w:t>дыха, условия социального страхования, непосредственно связанные с трудовой деятельн</w:t>
      </w:r>
      <w:r w:rsidRPr="00F11399">
        <w:t>о</w:t>
      </w:r>
      <w:r w:rsidRPr="00F11399">
        <w:t>стью, основания расторжения трудового договора и другое определяется трудовым договором, заключаемым отделом образования  с директором Учреждения и в соответствии с действу</w:t>
      </w:r>
      <w:r w:rsidRPr="00F11399">
        <w:t>ю</w:t>
      </w:r>
      <w:r w:rsidRPr="00F11399">
        <w:t>щим законодательством Российской Федерации.</w:t>
      </w:r>
    </w:p>
    <w:p w:rsidR="00C55C3E" w:rsidRPr="00F11399" w:rsidRDefault="00C55C3E" w:rsidP="00C55C3E">
      <w:pPr>
        <w:ind w:firstLine="709"/>
        <w:jc w:val="both"/>
      </w:pPr>
      <w:r w:rsidRPr="00F11399">
        <w:t xml:space="preserve">4.2.1. </w:t>
      </w:r>
      <w:r w:rsidRPr="00F11399">
        <w:rPr>
          <w:color w:val="000000" w:themeColor="text1"/>
        </w:rPr>
        <w:t xml:space="preserve">Директор осуществляет текущее руководство деятельностью Учреждения. </w:t>
      </w:r>
    </w:p>
    <w:p w:rsidR="00C55C3E" w:rsidRPr="00F11399" w:rsidRDefault="00C55C3E" w:rsidP="00C55C3E">
      <w:pPr>
        <w:ind w:firstLine="709"/>
        <w:jc w:val="both"/>
      </w:pPr>
      <w:r w:rsidRPr="00F11399">
        <w:t>4.2.2. Директор Учреждения  должен соответствовать квалификационным требованиям, указанным в квалификационных справочниках, по соответствующим должностям руководит</w:t>
      </w:r>
      <w:r w:rsidRPr="00F11399">
        <w:t>е</w:t>
      </w:r>
      <w:r w:rsidRPr="00F11399">
        <w:t>лей образовательных организаций и (или) профессиональным стандартам.</w:t>
      </w:r>
    </w:p>
    <w:p w:rsidR="00C55C3E" w:rsidRPr="00F11399" w:rsidRDefault="00C55C3E" w:rsidP="00C55C3E">
      <w:pPr>
        <w:ind w:firstLine="709"/>
        <w:jc w:val="both"/>
      </w:pPr>
      <w:r w:rsidRPr="00F11399">
        <w:t>4.2.3. Запрещается занятие должности директора Учреждения лицами, которые не д</w:t>
      </w:r>
      <w:r w:rsidRPr="00F11399">
        <w:t>о</w:t>
      </w:r>
      <w:r w:rsidRPr="00F11399">
        <w:t>пускаются к работе в образовательных организациях  по основаниям, установленным трудовым законодательством.</w:t>
      </w:r>
    </w:p>
    <w:p w:rsidR="00C55C3E" w:rsidRPr="00F11399" w:rsidRDefault="00C55C3E" w:rsidP="00C55C3E">
      <w:pPr>
        <w:ind w:firstLine="709"/>
        <w:jc w:val="both"/>
      </w:pPr>
      <w:r w:rsidRPr="00F11399">
        <w:t>4.2.4. Кандидаты на должность директора Учреждения и его директор проходят обяз</w:t>
      </w:r>
      <w:r w:rsidRPr="00F11399">
        <w:t>а</w:t>
      </w:r>
      <w:r w:rsidRPr="00F11399">
        <w:t>тельную аттестацию. Порядок и сроки проведения аттестации кандидатов на должность дире</w:t>
      </w:r>
      <w:r w:rsidRPr="00F11399">
        <w:t>к</w:t>
      </w:r>
      <w:r w:rsidRPr="00F11399">
        <w:t>тора  устанавливаются Учредителям.</w:t>
      </w:r>
    </w:p>
    <w:p w:rsidR="00C55C3E" w:rsidRPr="00F11399" w:rsidRDefault="00C55C3E" w:rsidP="00C55C3E">
      <w:pPr>
        <w:ind w:firstLine="709"/>
        <w:jc w:val="both"/>
      </w:pPr>
      <w:r w:rsidRPr="00F11399">
        <w:t>4.2.5. Права и обязанности директора Учреждения, его компетенция в области управл</w:t>
      </w:r>
      <w:r w:rsidRPr="00F11399">
        <w:t>е</w:t>
      </w:r>
      <w:r w:rsidRPr="00F11399">
        <w:t>ния Учреждением определяются в соответствии с законодательством об образовании и насто</w:t>
      </w:r>
      <w:r w:rsidRPr="00F11399">
        <w:t>я</w:t>
      </w:r>
      <w:r w:rsidRPr="00F11399">
        <w:t>щим Уставом.</w:t>
      </w:r>
    </w:p>
    <w:p w:rsidR="00C55C3E" w:rsidRPr="00F11399" w:rsidRDefault="00C55C3E" w:rsidP="00C55C3E">
      <w:pPr>
        <w:ind w:firstLine="709"/>
        <w:jc w:val="both"/>
      </w:pPr>
      <w:r w:rsidRPr="00F11399">
        <w:t>4.2.6. Директор Учреждения имеет право:</w:t>
      </w:r>
    </w:p>
    <w:p w:rsidR="00C55C3E" w:rsidRPr="00F11399" w:rsidRDefault="00C55C3E" w:rsidP="00C55C3E">
      <w:pPr>
        <w:ind w:firstLine="709"/>
        <w:jc w:val="both"/>
      </w:pPr>
      <w:r w:rsidRPr="00F11399">
        <w:t>на социальные гарантии, меры социальной поддержки, предусмотренные для педагог</w:t>
      </w:r>
      <w:r w:rsidRPr="00F11399">
        <w:t>и</w:t>
      </w:r>
      <w:r w:rsidRPr="00F11399">
        <w:t>ческих работников Федеральным законом от 29.12.2012 г. №273 –ФЗ «Об образовании в Ро</w:t>
      </w:r>
      <w:r w:rsidRPr="00F11399">
        <w:t>с</w:t>
      </w:r>
      <w:r w:rsidRPr="00F11399">
        <w:t>сийской Федерации» и иными законодательными актами, регламентирующими деятельность в области образования;</w:t>
      </w:r>
    </w:p>
    <w:p w:rsidR="00C55C3E" w:rsidRPr="00F11399" w:rsidRDefault="00C55C3E" w:rsidP="00C55C3E">
      <w:pPr>
        <w:ind w:firstLine="709"/>
        <w:jc w:val="both"/>
      </w:pPr>
      <w:r w:rsidRPr="00F11399">
        <w:t>действовать без доверенности от имени Учреждения, представлять его интересы в  орг</w:t>
      </w:r>
      <w:r w:rsidRPr="00F11399">
        <w:t>а</w:t>
      </w:r>
      <w:r w:rsidRPr="00F11399">
        <w:t>низациях всех форм собственности, государственных органах,  а также судах различной юри</w:t>
      </w:r>
      <w:r w:rsidRPr="00F11399">
        <w:t>с</w:t>
      </w:r>
      <w:r w:rsidRPr="00F11399">
        <w:t>дикции;</w:t>
      </w:r>
    </w:p>
    <w:p w:rsidR="00C55C3E" w:rsidRPr="00F11399" w:rsidRDefault="00C55C3E" w:rsidP="00C55C3E">
      <w:pPr>
        <w:ind w:firstLine="709"/>
        <w:jc w:val="both"/>
      </w:pPr>
      <w:r w:rsidRPr="00F11399">
        <w:t>выдавать доверенности на представления интересов Учреждения;</w:t>
      </w:r>
    </w:p>
    <w:p w:rsidR="00C55C3E" w:rsidRPr="00F11399" w:rsidRDefault="00C55C3E" w:rsidP="00C55C3E">
      <w:pPr>
        <w:ind w:firstLine="709"/>
        <w:jc w:val="both"/>
      </w:pPr>
      <w:r w:rsidRPr="00F11399">
        <w:t>заключать контракты, соглашения, договоры по вопросам организации деятельности Учреждения;</w:t>
      </w:r>
    </w:p>
    <w:p w:rsidR="00C55C3E" w:rsidRPr="00F11399" w:rsidRDefault="00C55C3E" w:rsidP="00C55C3E">
      <w:pPr>
        <w:ind w:firstLine="709"/>
        <w:jc w:val="both"/>
      </w:pPr>
      <w:r w:rsidRPr="00F11399">
        <w:t>открывать счета в установленном законодательством порядке;</w:t>
      </w:r>
    </w:p>
    <w:p w:rsidR="00C55C3E" w:rsidRPr="00F11399" w:rsidRDefault="00C55C3E" w:rsidP="00C55C3E">
      <w:pPr>
        <w:ind w:firstLine="709"/>
        <w:jc w:val="both"/>
      </w:pPr>
      <w:r w:rsidRPr="00F11399">
        <w:t>распоряжаться имуществом и денежными средствами Учреждения  в пределах, устано</w:t>
      </w:r>
      <w:r w:rsidRPr="00F11399">
        <w:t>в</w:t>
      </w:r>
      <w:r w:rsidRPr="00F11399">
        <w:t>ленных законодательством Российской Федерации;</w:t>
      </w:r>
    </w:p>
    <w:p w:rsidR="00C55C3E" w:rsidRPr="00F11399" w:rsidRDefault="00C55C3E" w:rsidP="00C55C3E">
      <w:pPr>
        <w:ind w:firstLine="709"/>
        <w:jc w:val="both"/>
      </w:pPr>
      <w:r w:rsidRPr="00F11399">
        <w:t>издавать приказы и иные распорядительные документы, давать указания, обязательные для исполнения всеми работниками Учреждения;</w:t>
      </w:r>
    </w:p>
    <w:p w:rsidR="00C55C3E" w:rsidRPr="00F11399" w:rsidRDefault="00C55C3E" w:rsidP="00C55C3E">
      <w:pPr>
        <w:ind w:firstLine="709"/>
        <w:jc w:val="both"/>
      </w:pPr>
      <w:r w:rsidRPr="00F11399">
        <w:t>разрабатывать и утверждать штатное расписание Учреждения;</w:t>
      </w:r>
    </w:p>
    <w:p w:rsidR="00C55C3E" w:rsidRPr="00F11399" w:rsidRDefault="00C55C3E" w:rsidP="00C55C3E">
      <w:pPr>
        <w:ind w:firstLine="709"/>
        <w:jc w:val="both"/>
      </w:pPr>
      <w:r w:rsidRPr="00F11399">
        <w:t>осуществлять прием на работу работников Учреждения, перевод работников и распред</w:t>
      </w:r>
      <w:r w:rsidRPr="00F11399">
        <w:t>е</w:t>
      </w:r>
      <w:r w:rsidRPr="00F11399">
        <w:t>ление обязанностей, поощрять работников Учреждения, налагать дисциплинарные взыскания и увольнять работников;</w:t>
      </w:r>
    </w:p>
    <w:p w:rsidR="00C55C3E" w:rsidRPr="00F11399" w:rsidRDefault="00C55C3E" w:rsidP="00C55C3E">
      <w:pPr>
        <w:ind w:firstLine="709"/>
        <w:jc w:val="both"/>
      </w:pPr>
      <w:r w:rsidRPr="00F11399">
        <w:t>утверждать заработную плату работникам Учреждения в пределах денежных средств, направленных на оплату труда работников, в соответствии с действующим законодательством;</w:t>
      </w:r>
    </w:p>
    <w:p w:rsidR="00C55C3E" w:rsidRPr="00F11399" w:rsidRDefault="00C55C3E" w:rsidP="00C55C3E">
      <w:pPr>
        <w:ind w:firstLine="709"/>
        <w:jc w:val="both"/>
      </w:pPr>
      <w:r w:rsidRPr="00F11399">
        <w:t>рассматривать жалобы, предложения граждан по вопросам работы Учреждения и пр</w:t>
      </w:r>
      <w:r w:rsidRPr="00F11399">
        <w:t>и</w:t>
      </w:r>
      <w:r w:rsidRPr="00F11399">
        <w:t xml:space="preserve">нимать по ним решения в пределах своей компетенции;  </w:t>
      </w:r>
    </w:p>
    <w:p w:rsidR="00C55C3E" w:rsidRPr="00F11399" w:rsidRDefault="00C55C3E" w:rsidP="00C55C3E">
      <w:pPr>
        <w:ind w:firstLine="709"/>
        <w:jc w:val="both"/>
      </w:pPr>
      <w:r w:rsidRPr="00F11399">
        <w:t>иные права, предусмотренные действующим законодательством, трудовым договором и должностной инструкцией Директора Учреждения.</w:t>
      </w:r>
    </w:p>
    <w:p w:rsidR="00C55C3E" w:rsidRPr="00F11399" w:rsidRDefault="00C55C3E" w:rsidP="00C55C3E">
      <w:pPr>
        <w:ind w:firstLine="709"/>
        <w:jc w:val="both"/>
      </w:pPr>
      <w:r w:rsidRPr="00F11399">
        <w:t>4.2.7. Директор Учреждения обязан:</w:t>
      </w:r>
    </w:p>
    <w:p w:rsidR="00C55C3E" w:rsidRPr="00F11399" w:rsidRDefault="00C55C3E" w:rsidP="00C55C3E">
      <w:pPr>
        <w:ind w:firstLine="709"/>
        <w:jc w:val="both"/>
      </w:pPr>
      <w:r w:rsidRPr="00F11399">
        <w:lastRenderedPageBreak/>
        <w:t>руководить всеми видами текущей финансово – хозяйственной деятельности Учрежд</w:t>
      </w:r>
      <w:r w:rsidRPr="00F11399">
        <w:t>е</w:t>
      </w:r>
      <w:r w:rsidRPr="00F11399">
        <w:t>ния, обеспечивать его эффективную и устойчивую работу;</w:t>
      </w:r>
    </w:p>
    <w:p w:rsidR="00C55C3E" w:rsidRPr="00F11399" w:rsidRDefault="00C55C3E" w:rsidP="00C55C3E">
      <w:pPr>
        <w:ind w:firstLine="709"/>
        <w:jc w:val="both"/>
      </w:pPr>
      <w:r w:rsidRPr="00F11399">
        <w:t>осуществлять контроль за деятельностью работников Учреждения;</w:t>
      </w:r>
    </w:p>
    <w:p w:rsidR="00C55C3E" w:rsidRPr="00F11399" w:rsidRDefault="00C55C3E" w:rsidP="00C55C3E">
      <w:pPr>
        <w:ind w:firstLine="709"/>
        <w:jc w:val="both"/>
      </w:pPr>
      <w:r w:rsidRPr="00F11399">
        <w:t>разрабатывать и утверждать планы текущей и перспективной работы;</w:t>
      </w:r>
    </w:p>
    <w:p w:rsidR="00C55C3E" w:rsidRPr="00F11399" w:rsidRDefault="00C55C3E" w:rsidP="00C55C3E">
      <w:pPr>
        <w:ind w:firstLine="709"/>
        <w:jc w:val="both"/>
      </w:pPr>
      <w:r w:rsidRPr="00F11399">
        <w:t>незамедлительно информировать Учредителя и (или) правоохранительные органы о фа</w:t>
      </w:r>
      <w:r w:rsidRPr="00F11399">
        <w:t>к</w:t>
      </w:r>
      <w:r w:rsidRPr="00F11399">
        <w:t>тах несоблюдения работниками Учреждения требований законодательства Российской Федер</w:t>
      </w:r>
      <w:r w:rsidRPr="00F11399">
        <w:t>а</w:t>
      </w:r>
      <w:r w:rsidRPr="00F11399">
        <w:t>ции об охране здоровья, жизни воспитанников, требований соблюдения прав и свобод детей, а также о несчастных случаях, произошедших в Учреждении с воспитанниками и (или) работн</w:t>
      </w:r>
      <w:r w:rsidRPr="00F11399">
        <w:t>и</w:t>
      </w:r>
      <w:r w:rsidRPr="00F11399">
        <w:t xml:space="preserve">ками Учреждения; </w:t>
      </w:r>
    </w:p>
    <w:p w:rsidR="00C55C3E" w:rsidRPr="00F11399" w:rsidRDefault="00C55C3E" w:rsidP="00C55C3E">
      <w:pPr>
        <w:ind w:firstLine="709"/>
        <w:jc w:val="both"/>
      </w:pPr>
      <w:r w:rsidRPr="00F11399">
        <w:t>обеспечивать постоянную работу над повышением качества предоставляемых Учрежд</w:t>
      </w:r>
      <w:r w:rsidRPr="00F11399">
        <w:t>е</w:t>
      </w:r>
      <w:r w:rsidRPr="00F11399">
        <w:t>нием муниципальных и иных услуг;</w:t>
      </w:r>
    </w:p>
    <w:p w:rsidR="00C55C3E" w:rsidRPr="00F11399" w:rsidRDefault="00C55C3E" w:rsidP="00C55C3E">
      <w:pPr>
        <w:ind w:firstLine="709"/>
        <w:jc w:val="both"/>
      </w:pPr>
      <w:r w:rsidRPr="00F11399">
        <w:t>обеспечивать целевое и рациональное использование бюджетных средств, и соблюдение Учреждением финансовой дисциплины в соответствии с действующим законодательством.</w:t>
      </w:r>
    </w:p>
    <w:p w:rsidR="00C55C3E" w:rsidRPr="00F11399" w:rsidRDefault="00C55C3E" w:rsidP="00C55C3E">
      <w:pPr>
        <w:ind w:firstLine="709"/>
        <w:jc w:val="both"/>
      </w:pPr>
      <w:r w:rsidRPr="00F11399">
        <w:t>обеспечивать сохранность, рациональное использование имущества, закрепленного на праве оперативного управления за Учреждением.</w:t>
      </w:r>
    </w:p>
    <w:p w:rsidR="00C55C3E" w:rsidRPr="00F11399" w:rsidRDefault="00C55C3E" w:rsidP="00C55C3E">
      <w:pPr>
        <w:ind w:firstLine="709"/>
        <w:jc w:val="both"/>
      </w:pPr>
      <w:r w:rsidRPr="00F11399">
        <w:t>обеспечивать соблюдение правил внутреннего трудового распорядка и трудовой дисц</w:t>
      </w:r>
      <w:r w:rsidRPr="00F11399">
        <w:t>и</w:t>
      </w:r>
      <w:r w:rsidRPr="00F11399">
        <w:t>плины работниками Учреждения.</w:t>
      </w:r>
    </w:p>
    <w:p w:rsidR="00C55C3E" w:rsidRPr="00F11399" w:rsidRDefault="00C55C3E" w:rsidP="00C55C3E">
      <w:pPr>
        <w:ind w:firstLine="709"/>
        <w:jc w:val="both"/>
      </w:pPr>
      <w:r w:rsidRPr="00F11399">
        <w:t>обеспечивать соблюдение требований по охране и безопасности труда, принимать нео</w:t>
      </w:r>
      <w:r w:rsidRPr="00F11399">
        <w:t>б</w:t>
      </w:r>
      <w:r w:rsidRPr="00F11399">
        <w:t>ходимые меры по соблюдению в Учреждении правил техники безопасности и требований фед</w:t>
      </w:r>
      <w:r w:rsidRPr="00F11399">
        <w:t>е</w:t>
      </w:r>
      <w:r w:rsidRPr="00F11399">
        <w:t>ральных законов по защите жизни и здоровья работников Учреждения.</w:t>
      </w:r>
    </w:p>
    <w:p w:rsidR="00C55C3E" w:rsidRPr="00F11399" w:rsidRDefault="00C55C3E" w:rsidP="00C55C3E">
      <w:pPr>
        <w:ind w:firstLine="709"/>
        <w:jc w:val="both"/>
      </w:pPr>
      <w:r w:rsidRPr="00F11399">
        <w:t>выполнять иные обязанности, установленные действующим законодательством,  реш</w:t>
      </w:r>
      <w:r w:rsidRPr="00F11399">
        <w:t>е</w:t>
      </w:r>
      <w:r w:rsidRPr="00F11399">
        <w:t>ниями Учредителя, трудовым договором и должностной инструкцией Директора Учреждения</w:t>
      </w:r>
    </w:p>
    <w:p w:rsidR="00C55C3E" w:rsidRPr="00F11399" w:rsidRDefault="00C55C3E" w:rsidP="00C55C3E">
      <w:pPr>
        <w:ind w:firstLine="709"/>
        <w:jc w:val="both"/>
      </w:pPr>
      <w:r w:rsidRPr="00F11399">
        <w:t>4.2.8. Директор Учреждения  несет ответственность за руководство образовательной, воспитательной работой и организационно-хозяйственной деятельностью Учреждения,  за ре</w:t>
      </w:r>
      <w:r w:rsidRPr="00F11399">
        <w:t>а</w:t>
      </w:r>
      <w:r w:rsidRPr="00F11399">
        <w:t>лизацию программы развития Учреждения, неисполнение обязанностей, предусмотренных де</w:t>
      </w:r>
      <w:r w:rsidRPr="00F11399">
        <w:t>й</w:t>
      </w:r>
      <w:r w:rsidRPr="00F11399">
        <w:t>ствующим законодательством, настоящим Уставом, решениями Учредителя.</w:t>
      </w:r>
    </w:p>
    <w:p w:rsidR="00C55C3E" w:rsidRPr="00F11399" w:rsidRDefault="00C55C3E" w:rsidP="00C55C3E">
      <w:pPr>
        <w:ind w:firstLine="709"/>
        <w:jc w:val="both"/>
      </w:pPr>
      <w:r w:rsidRPr="00F11399">
        <w:t>4.2.9. Ведение трудовой книжки или информации о трудовой деятельности в электро</w:t>
      </w:r>
      <w:r w:rsidRPr="00F11399">
        <w:t>н</w:t>
      </w:r>
      <w:r w:rsidRPr="00F11399">
        <w:t>ном виде и личного дела директора Учреждения, а также их хранение осуществляется отделом образования.</w:t>
      </w:r>
    </w:p>
    <w:p w:rsidR="00C55C3E" w:rsidRPr="00F11399" w:rsidRDefault="00C55C3E" w:rsidP="00C55C3E">
      <w:pPr>
        <w:ind w:firstLine="709"/>
        <w:jc w:val="both"/>
      </w:pPr>
      <w:r w:rsidRPr="00F11399">
        <w:t>4.2.10. Применение к директору Учреждения дисциплинарных взысканий, а также пр</w:t>
      </w:r>
      <w:r w:rsidRPr="00F11399">
        <w:t>и</w:t>
      </w:r>
      <w:r w:rsidRPr="00F11399">
        <w:t>влечение его к материальной ответственности за причиненный ущерб производится в соотве</w:t>
      </w:r>
      <w:r w:rsidRPr="00F11399">
        <w:t>т</w:t>
      </w:r>
      <w:r w:rsidRPr="00F11399">
        <w:t>ствии с требованиями действующего законодательства Российской Федерации на основании приказа отдела образования.</w:t>
      </w:r>
    </w:p>
    <w:p w:rsidR="00C55C3E" w:rsidRPr="00F11399" w:rsidRDefault="00C55C3E" w:rsidP="00C55C3E">
      <w:pPr>
        <w:ind w:firstLine="709"/>
        <w:jc w:val="both"/>
        <w:rPr>
          <w:color w:val="000000" w:themeColor="text1"/>
        </w:rPr>
      </w:pPr>
      <w:r w:rsidRPr="00F11399">
        <w:t xml:space="preserve">4.3. В Учреждении также могут  формироваться коллегиальные органы управления, к которым относятся: </w:t>
      </w:r>
      <w:r w:rsidRPr="00F11399">
        <w:rPr>
          <w:color w:val="000000" w:themeColor="text1"/>
        </w:rPr>
        <w:t>Общее собрание работников</w:t>
      </w:r>
      <w:r w:rsidRPr="00F11399">
        <w:t xml:space="preserve">, Управляющий </w:t>
      </w:r>
      <w:r w:rsidRPr="00F11399">
        <w:rPr>
          <w:color w:val="000000" w:themeColor="text1"/>
        </w:rPr>
        <w:t>совет, Педагогический совет, Общешкольный родительский комитет, Совет старшеклассников.</w:t>
      </w:r>
    </w:p>
    <w:p w:rsidR="00C55C3E" w:rsidRPr="00F11399" w:rsidRDefault="00C55C3E" w:rsidP="00C55C3E">
      <w:pPr>
        <w:ind w:firstLine="709"/>
        <w:jc w:val="both"/>
        <w:rPr>
          <w:color w:val="000000" w:themeColor="text1"/>
        </w:rPr>
      </w:pPr>
      <w:r w:rsidRPr="00F11399">
        <w:rPr>
          <w:color w:val="000000" w:themeColor="text1"/>
        </w:rPr>
        <w:t>4.3.1. Общее собрание  работников – коллегиальный орган управления Учреждения, о</w:t>
      </w:r>
      <w:r w:rsidRPr="00F11399">
        <w:rPr>
          <w:color w:val="000000" w:themeColor="text1"/>
        </w:rPr>
        <w:t>с</w:t>
      </w:r>
      <w:r w:rsidRPr="00F11399">
        <w:rPr>
          <w:color w:val="000000" w:themeColor="text1"/>
        </w:rPr>
        <w:t>новной функцией которого является  обеспечение соблюдения Учреждением целей, в интересах которых оно создано.</w:t>
      </w:r>
    </w:p>
    <w:p w:rsidR="00C55C3E" w:rsidRPr="00F11399" w:rsidRDefault="00C55C3E" w:rsidP="00C55C3E">
      <w:pPr>
        <w:ind w:firstLine="709"/>
        <w:jc w:val="both"/>
        <w:rPr>
          <w:color w:val="000000" w:themeColor="text1"/>
        </w:rPr>
      </w:pPr>
      <w:r w:rsidRPr="00F11399">
        <w:rPr>
          <w:color w:val="000000" w:themeColor="text1"/>
        </w:rPr>
        <w:t>Общее собрание работников Учреждения действует бессрочно и включает в себя рабо</w:t>
      </w:r>
      <w:r w:rsidRPr="00F11399">
        <w:rPr>
          <w:color w:val="000000" w:themeColor="text1"/>
        </w:rPr>
        <w:t>т</w:t>
      </w:r>
      <w:r w:rsidRPr="00F11399">
        <w:rPr>
          <w:color w:val="000000" w:themeColor="text1"/>
        </w:rPr>
        <w:t>ников Учреждения  на дату проведения общего собрания.</w:t>
      </w:r>
    </w:p>
    <w:p w:rsidR="00C55C3E" w:rsidRPr="00F11399" w:rsidRDefault="00C55C3E" w:rsidP="00C55C3E">
      <w:pPr>
        <w:ind w:firstLine="709"/>
        <w:jc w:val="both"/>
        <w:rPr>
          <w:color w:val="000000" w:themeColor="text1"/>
        </w:rPr>
      </w:pPr>
      <w:r w:rsidRPr="00F11399">
        <w:rPr>
          <w:color w:val="000000" w:themeColor="text1"/>
        </w:rPr>
        <w:t>К компетенции Общего собрания работников относится:</w:t>
      </w:r>
    </w:p>
    <w:p w:rsidR="00C55C3E" w:rsidRPr="00F11399" w:rsidRDefault="00C55C3E" w:rsidP="00C55C3E">
      <w:pPr>
        <w:ind w:firstLine="709"/>
        <w:jc w:val="both"/>
        <w:rPr>
          <w:color w:val="000000" w:themeColor="text1"/>
        </w:rPr>
      </w:pPr>
      <w:r w:rsidRPr="00F11399">
        <w:rPr>
          <w:color w:val="000000" w:themeColor="text1"/>
        </w:rPr>
        <w:t>внесение предложений в план развития Учреждения, в том числе о направлениях образ</w:t>
      </w:r>
      <w:r w:rsidRPr="00F11399">
        <w:rPr>
          <w:color w:val="000000" w:themeColor="text1"/>
        </w:rPr>
        <w:t>о</w:t>
      </w:r>
      <w:r w:rsidRPr="00F11399">
        <w:rPr>
          <w:color w:val="000000" w:themeColor="text1"/>
        </w:rPr>
        <w:t>вательной деятельности  и иных видах деятельности Учреждения;</w:t>
      </w:r>
    </w:p>
    <w:p w:rsidR="00C55C3E" w:rsidRPr="00F11399" w:rsidRDefault="00C55C3E" w:rsidP="00C55C3E">
      <w:pPr>
        <w:ind w:firstLine="709"/>
        <w:jc w:val="both"/>
        <w:rPr>
          <w:color w:val="000000" w:themeColor="text1"/>
        </w:rPr>
      </w:pPr>
      <w:r w:rsidRPr="00F11399">
        <w:rPr>
          <w:color w:val="000000" w:themeColor="text1"/>
        </w:rPr>
        <w:t>внесение предложений об изменении и дополнении Устава Учреждения;</w:t>
      </w:r>
    </w:p>
    <w:p w:rsidR="00C55C3E" w:rsidRPr="00F11399" w:rsidRDefault="00C55C3E" w:rsidP="00C55C3E">
      <w:pPr>
        <w:ind w:firstLine="709"/>
        <w:jc w:val="both"/>
        <w:rPr>
          <w:color w:val="000000" w:themeColor="text1"/>
        </w:rPr>
      </w:pPr>
      <w:r w:rsidRPr="00F11399">
        <w:rPr>
          <w:color w:val="000000" w:themeColor="text1"/>
        </w:rPr>
        <w:t>утверждение коллективного договора, правил внутреннего трудового распорядка, пол</w:t>
      </w:r>
      <w:r w:rsidRPr="00F11399">
        <w:rPr>
          <w:color w:val="000000" w:themeColor="text1"/>
        </w:rPr>
        <w:t>о</w:t>
      </w:r>
      <w:r w:rsidRPr="00F11399">
        <w:rPr>
          <w:color w:val="000000" w:themeColor="text1"/>
        </w:rPr>
        <w:t>жения об оплате труда работников и иных локальных нормативных актов в соответствии с установленной компетенцией по представлению директора Учреждения;</w:t>
      </w:r>
    </w:p>
    <w:p w:rsidR="00C55C3E" w:rsidRPr="00F11399" w:rsidRDefault="00C55C3E" w:rsidP="00C55C3E">
      <w:pPr>
        <w:ind w:firstLine="709"/>
        <w:jc w:val="both"/>
        <w:rPr>
          <w:color w:val="000000" w:themeColor="text1"/>
        </w:rPr>
      </w:pPr>
      <w:r w:rsidRPr="00F11399">
        <w:rPr>
          <w:color w:val="000000" w:themeColor="text1"/>
        </w:rPr>
        <w:t>избрание представителей работников в комиссию по трудовым спорам;</w:t>
      </w:r>
    </w:p>
    <w:p w:rsidR="00C55C3E" w:rsidRPr="00F11399" w:rsidRDefault="00C55C3E" w:rsidP="00C55C3E">
      <w:pPr>
        <w:ind w:firstLine="709"/>
        <w:jc w:val="both"/>
        <w:rPr>
          <w:color w:val="000000" w:themeColor="text1"/>
        </w:rPr>
      </w:pPr>
      <w:r w:rsidRPr="00F11399">
        <w:rPr>
          <w:color w:val="000000" w:themeColor="text1"/>
        </w:rPr>
        <w:lastRenderedPageBreak/>
        <w:t>поручение представления интересов работников  профсоюзной организации или иному представителю;</w:t>
      </w:r>
    </w:p>
    <w:p w:rsidR="00C55C3E" w:rsidRPr="00F11399" w:rsidRDefault="00C55C3E" w:rsidP="00C55C3E">
      <w:pPr>
        <w:ind w:firstLine="709"/>
        <w:jc w:val="both"/>
        <w:rPr>
          <w:color w:val="000000" w:themeColor="text1"/>
        </w:rPr>
      </w:pPr>
      <w:r w:rsidRPr="00F11399">
        <w:rPr>
          <w:color w:val="000000" w:themeColor="text1"/>
        </w:rPr>
        <w:t>утверждение требований в ходе коллективного трудового спора, выдвинутых работн</w:t>
      </w:r>
      <w:r w:rsidRPr="00F11399">
        <w:rPr>
          <w:color w:val="000000" w:themeColor="text1"/>
        </w:rPr>
        <w:t>и</w:t>
      </w:r>
      <w:r w:rsidRPr="00F11399">
        <w:rPr>
          <w:color w:val="000000" w:themeColor="text1"/>
        </w:rPr>
        <w:t>ками Учреждения или их представителями;</w:t>
      </w:r>
    </w:p>
    <w:p w:rsidR="00C55C3E" w:rsidRPr="00F11399" w:rsidRDefault="00C55C3E" w:rsidP="00C55C3E">
      <w:pPr>
        <w:ind w:firstLine="709"/>
        <w:jc w:val="both"/>
        <w:rPr>
          <w:color w:val="000000" w:themeColor="text1"/>
        </w:rPr>
      </w:pPr>
      <w:proofErr w:type="spellStart"/>
      <w:r w:rsidRPr="00F11399">
        <w:rPr>
          <w:color w:val="000000" w:themeColor="text1"/>
        </w:rPr>
        <w:t>ходатайствование</w:t>
      </w:r>
      <w:proofErr w:type="spellEnd"/>
      <w:r w:rsidRPr="00F11399">
        <w:rPr>
          <w:color w:val="000000" w:themeColor="text1"/>
        </w:rPr>
        <w:t xml:space="preserve"> о награждении работников Учреждения;</w:t>
      </w:r>
    </w:p>
    <w:p w:rsidR="00C55C3E" w:rsidRPr="00F11399" w:rsidRDefault="00C55C3E" w:rsidP="00C55C3E">
      <w:pPr>
        <w:ind w:firstLine="709"/>
        <w:jc w:val="both"/>
        <w:rPr>
          <w:color w:val="000000" w:themeColor="text1"/>
        </w:rPr>
      </w:pPr>
      <w:r w:rsidRPr="00F11399">
        <w:rPr>
          <w:color w:val="000000" w:themeColor="text1"/>
        </w:rPr>
        <w:t>Общее собрание работников  проводится не реже одного раза в год.</w:t>
      </w:r>
    </w:p>
    <w:p w:rsidR="00C55C3E" w:rsidRPr="00F11399" w:rsidRDefault="00C55C3E" w:rsidP="00C55C3E">
      <w:pPr>
        <w:ind w:firstLine="709"/>
        <w:jc w:val="both"/>
        <w:rPr>
          <w:color w:val="000000" w:themeColor="text1"/>
        </w:rPr>
      </w:pPr>
      <w:r w:rsidRPr="00F11399">
        <w:rPr>
          <w:color w:val="000000" w:themeColor="text1"/>
        </w:rPr>
        <w:t>Для ведения общего собрания работников  открытым голосованием избираются его председатель и секретарь. В своей работе общее собрание работников  руководствуется пол</w:t>
      </w:r>
      <w:r w:rsidRPr="00F11399">
        <w:rPr>
          <w:color w:val="000000" w:themeColor="text1"/>
        </w:rPr>
        <w:t>о</w:t>
      </w:r>
      <w:r w:rsidRPr="00F11399">
        <w:rPr>
          <w:color w:val="000000" w:themeColor="text1"/>
        </w:rPr>
        <w:t xml:space="preserve">жением об общем собрании работников. </w:t>
      </w:r>
    </w:p>
    <w:p w:rsidR="00C55C3E" w:rsidRPr="00F11399" w:rsidRDefault="00C55C3E" w:rsidP="00C55C3E">
      <w:pPr>
        <w:ind w:firstLine="709"/>
        <w:jc w:val="both"/>
        <w:rPr>
          <w:color w:val="000000" w:themeColor="text1"/>
        </w:rPr>
      </w:pPr>
      <w:r w:rsidRPr="00F11399">
        <w:rPr>
          <w:color w:val="000000" w:themeColor="text1"/>
        </w:rPr>
        <w:t>Общее собрание работников считается состоявшимся, если на нем присутствовало более половины работников Учреждения.</w:t>
      </w:r>
    </w:p>
    <w:p w:rsidR="00C55C3E" w:rsidRPr="00F11399" w:rsidRDefault="00C55C3E" w:rsidP="00C55C3E">
      <w:pPr>
        <w:ind w:firstLine="709"/>
        <w:jc w:val="both"/>
        <w:rPr>
          <w:color w:val="000000" w:themeColor="text1"/>
        </w:rPr>
      </w:pPr>
      <w:r w:rsidRPr="00F11399">
        <w:rPr>
          <w:color w:val="000000" w:themeColor="text1"/>
        </w:rPr>
        <w:t>Решение общего собрания работников  считается принятым, если за него проголосовало  не менее двух третьих присутствующих.</w:t>
      </w:r>
    </w:p>
    <w:p w:rsidR="00C55C3E" w:rsidRPr="00F11399" w:rsidRDefault="00C55C3E" w:rsidP="00C55C3E">
      <w:pPr>
        <w:ind w:firstLine="709"/>
        <w:jc w:val="both"/>
        <w:rPr>
          <w:color w:val="000000" w:themeColor="text1"/>
        </w:rPr>
      </w:pPr>
      <w:r w:rsidRPr="00F11399">
        <w:rPr>
          <w:color w:val="000000" w:themeColor="text1"/>
        </w:rPr>
        <w:t>Решения являются обязательными, исполнение решений организуется  Директором Учреждения. Директор отчитывается на очередном общем собрании работников  об исполн</w:t>
      </w:r>
      <w:r w:rsidRPr="00F11399">
        <w:rPr>
          <w:color w:val="000000" w:themeColor="text1"/>
        </w:rPr>
        <w:t>е</w:t>
      </w:r>
      <w:r w:rsidRPr="00F11399">
        <w:rPr>
          <w:color w:val="000000" w:themeColor="text1"/>
        </w:rPr>
        <w:t>нии и (или) о ходе исполнения решений предыдущего собрания.</w:t>
      </w:r>
    </w:p>
    <w:p w:rsidR="00C55C3E" w:rsidRPr="00F11399" w:rsidRDefault="00C55C3E" w:rsidP="00C55C3E">
      <w:pPr>
        <w:ind w:firstLine="709"/>
        <w:jc w:val="both"/>
        <w:rPr>
          <w:color w:val="000000" w:themeColor="text1"/>
        </w:rPr>
      </w:pPr>
      <w:r w:rsidRPr="00F11399">
        <w:rPr>
          <w:color w:val="000000" w:themeColor="text1"/>
        </w:rPr>
        <w:t>Иные правоотношения, регламентирующие деятельность Общего собрания работников, не отраженные в настоящем Уставе, утверждаются локальными актами Учреждения.</w:t>
      </w:r>
    </w:p>
    <w:p w:rsidR="00C55C3E" w:rsidRPr="00F11399" w:rsidRDefault="00C55C3E" w:rsidP="00C55C3E">
      <w:pPr>
        <w:ind w:firstLine="708"/>
        <w:jc w:val="both"/>
        <w:rPr>
          <w:color w:val="000000" w:themeColor="text1"/>
        </w:rPr>
      </w:pPr>
      <w:r w:rsidRPr="00F11399">
        <w:rPr>
          <w:color w:val="000000" w:themeColor="text1"/>
        </w:rPr>
        <w:t>4.3.2. Управляющий совет является коллегиальным органом управления Учреждения, решающий отдельные вопросы  функционирования и развития Учреждения, реализующим принцип демократического, государственно-общественного характера управления образован</w:t>
      </w:r>
      <w:r w:rsidRPr="00F11399">
        <w:rPr>
          <w:color w:val="000000" w:themeColor="text1"/>
        </w:rPr>
        <w:t>и</w:t>
      </w:r>
      <w:r w:rsidRPr="00F11399">
        <w:rPr>
          <w:color w:val="000000" w:themeColor="text1"/>
        </w:rPr>
        <w:t>ем.</w:t>
      </w:r>
    </w:p>
    <w:p w:rsidR="00C55C3E" w:rsidRPr="00F11399" w:rsidRDefault="00C55C3E" w:rsidP="00C55C3E">
      <w:pPr>
        <w:shd w:val="clear" w:color="auto" w:fill="FFFFFF"/>
        <w:ind w:firstLine="708"/>
        <w:jc w:val="both"/>
        <w:textAlignment w:val="baseline"/>
        <w:rPr>
          <w:color w:val="000000" w:themeColor="text1"/>
        </w:rPr>
      </w:pPr>
      <w:r w:rsidRPr="00F11399">
        <w:rPr>
          <w:color w:val="000000" w:themeColor="text1"/>
        </w:rPr>
        <w:t>Управляющий  совет не является юридическим лицом.</w:t>
      </w:r>
    </w:p>
    <w:p w:rsidR="00C55C3E" w:rsidRPr="00F11399" w:rsidRDefault="00C55C3E" w:rsidP="00C55C3E">
      <w:pPr>
        <w:shd w:val="clear" w:color="auto" w:fill="FFFFFF"/>
        <w:ind w:firstLine="708"/>
        <w:jc w:val="both"/>
        <w:textAlignment w:val="baseline"/>
        <w:rPr>
          <w:color w:val="000000" w:themeColor="text1"/>
        </w:rPr>
      </w:pPr>
      <w:r w:rsidRPr="00F11399">
        <w:rPr>
          <w:color w:val="000000" w:themeColor="text1"/>
        </w:rPr>
        <w:t>Управляющий  совет действует на основании положения     об  управляющем  совете, утвержденного приказом директора Учреждения.</w:t>
      </w:r>
    </w:p>
    <w:p w:rsidR="00C55C3E" w:rsidRPr="00F11399" w:rsidRDefault="00C55C3E" w:rsidP="00C55C3E">
      <w:pPr>
        <w:shd w:val="clear" w:color="auto" w:fill="FFFFFF"/>
        <w:ind w:firstLine="708"/>
        <w:jc w:val="both"/>
        <w:textAlignment w:val="baseline"/>
        <w:rPr>
          <w:color w:val="000000" w:themeColor="text1"/>
        </w:rPr>
      </w:pPr>
      <w:r w:rsidRPr="00F11399">
        <w:rPr>
          <w:color w:val="000000" w:themeColor="text1"/>
        </w:rPr>
        <w:t>Основной целью управляющего  совета является содействие функционированию и ра</w:t>
      </w:r>
      <w:r w:rsidRPr="00F11399">
        <w:rPr>
          <w:color w:val="000000" w:themeColor="text1"/>
        </w:rPr>
        <w:t>з</w:t>
      </w:r>
      <w:r w:rsidRPr="00F11399">
        <w:rPr>
          <w:color w:val="000000" w:themeColor="text1"/>
        </w:rPr>
        <w:t>витию Учреждения.</w:t>
      </w:r>
    </w:p>
    <w:p w:rsidR="00C55C3E" w:rsidRPr="00F11399" w:rsidRDefault="00C55C3E" w:rsidP="00C55C3E">
      <w:pPr>
        <w:shd w:val="clear" w:color="auto" w:fill="FFFFFF"/>
        <w:ind w:firstLine="708"/>
        <w:jc w:val="both"/>
        <w:textAlignment w:val="baseline"/>
        <w:rPr>
          <w:color w:val="000000" w:themeColor="text1"/>
        </w:rPr>
      </w:pPr>
      <w:r w:rsidRPr="00F11399">
        <w:rPr>
          <w:color w:val="000000" w:themeColor="text1"/>
        </w:rPr>
        <w:t>Управляющий совет формируется в составе не менее 9 и не более 13  членов. Совет во</w:t>
      </w:r>
      <w:r w:rsidRPr="00F11399">
        <w:rPr>
          <w:color w:val="000000" w:themeColor="text1"/>
        </w:rPr>
        <w:t>з</w:t>
      </w:r>
      <w:r w:rsidRPr="00F11399">
        <w:rPr>
          <w:color w:val="000000" w:themeColor="text1"/>
        </w:rPr>
        <w:t>главляет председатель, обладающий организационными и координационными полномочиями. Председатель   и секретарь ежегодно избираются на первом заседании управляющего совета большинством голосов при открытом голосовании.</w:t>
      </w:r>
    </w:p>
    <w:p w:rsidR="00C55C3E" w:rsidRPr="00F11399" w:rsidRDefault="00C55C3E" w:rsidP="00C55C3E">
      <w:pPr>
        <w:shd w:val="clear" w:color="auto" w:fill="FFFFFF"/>
        <w:ind w:firstLine="708"/>
        <w:jc w:val="both"/>
        <w:textAlignment w:val="baseline"/>
        <w:rPr>
          <w:color w:val="000000" w:themeColor="text1"/>
        </w:rPr>
      </w:pPr>
      <w:r w:rsidRPr="00F11399">
        <w:rPr>
          <w:color w:val="000000" w:themeColor="text1"/>
        </w:rPr>
        <w:t>Члены управляющего совета избираются из числа родителей (законных представит</w:t>
      </w:r>
      <w:r w:rsidRPr="00F11399">
        <w:rPr>
          <w:color w:val="000000" w:themeColor="text1"/>
        </w:rPr>
        <w:t>е</w:t>
      </w:r>
      <w:r w:rsidRPr="00F11399">
        <w:rPr>
          <w:color w:val="000000" w:themeColor="text1"/>
        </w:rPr>
        <w:t xml:space="preserve">лей)обучающихся, работников Учреждения, представителей Учредителя, </w:t>
      </w:r>
      <w:proofErr w:type="spellStart"/>
      <w:r w:rsidRPr="00F11399">
        <w:rPr>
          <w:color w:val="000000" w:themeColor="text1"/>
        </w:rPr>
        <w:t>обучающи</w:t>
      </w:r>
      <w:r w:rsidRPr="00F11399">
        <w:rPr>
          <w:color w:val="000000" w:themeColor="text1"/>
        </w:rPr>
        <w:t>х</w:t>
      </w:r>
      <w:r w:rsidRPr="00F11399">
        <w:rPr>
          <w:color w:val="000000" w:themeColor="text1"/>
        </w:rPr>
        <w:t>ся.Директор</w:t>
      </w:r>
      <w:proofErr w:type="spellEnd"/>
      <w:r w:rsidRPr="00F11399">
        <w:rPr>
          <w:color w:val="000000" w:themeColor="text1"/>
        </w:rPr>
        <w:t xml:space="preserve"> Учреждения  входит в состав совета по должности. Управляющий совет избирае</w:t>
      </w:r>
      <w:r w:rsidRPr="00F11399">
        <w:rPr>
          <w:color w:val="000000" w:themeColor="text1"/>
        </w:rPr>
        <w:t>т</w:t>
      </w:r>
      <w:r w:rsidRPr="00F11399">
        <w:rPr>
          <w:color w:val="000000" w:themeColor="text1"/>
        </w:rPr>
        <w:t>ся сроком на три года.</w:t>
      </w:r>
    </w:p>
    <w:p w:rsidR="00C55C3E" w:rsidRPr="00F11399" w:rsidRDefault="00C55C3E" w:rsidP="00C55C3E">
      <w:pPr>
        <w:shd w:val="clear" w:color="auto" w:fill="FFFFFF"/>
        <w:ind w:firstLine="708"/>
        <w:jc w:val="both"/>
        <w:textAlignment w:val="baseline"/>
        <w:rPr>
          <w:color w:val="000000" w:themeColor="text1"/>
        </w:rPr>
      </w:pPr>
      <w:r w:rsidRPr="00F11399">
        <w:rPr>
          <w:color w:val="000000" w:themeColor="text1"/>
        </w:rPr>
        <w:t>Решения управляющего  совета оформляются протоколами, которые подписываются председательствующим и секретарем, ведущим протокол заседания. Решения управляющего  совета принимаются на его заседаниях, проводимых согласно плану работы. Внеочередные з</w:t>
      </w:r>
      <w:r w:rsidRPr="00F11399">
        <w:rPr>
          <w:color w:val="000000" w:themeColor="text1"/>
        </w:rPr>
        <w:t>а</w:t>
      </w:r>
      <w:r w:rsidRPr="00F11399">
        <w:rPr>
          <w:color w:val="000000" w:themeColor="text1"/>
        </w:rPr>
        <w:t>седания могут быть созваны его председателем по мере необходимости по требованию членов управляющего  совета. В период между заседаниями руководство управляющим советом ос</w:t>
      </w:r>
      <w:r w:rsidRPr="00F11399">
        <w:rPr>
          <w:color w:val="000000" w:themeColor="text1"/>
        </w:rPr>
        <w:t>у</w:t>
      </w:r>
      <w:r w:rsidRPr="00F11399">
        <w:rPr>
          <w:color w:val="000000" w:themeColor="text1"/>
        </w:rPr>
        <w:t>ществляет председатель.</w:t>
      </w:r>
    </w:p>
    <w:p w:rsidR="00C55C3E" w:rsidRPr="00F11399" w:rsidRDefault="00C55C3E" w:rsidP="00C55C3E">
      <w:pPr>
        <w:shd w:val="clear" w:color="auto" w:fill="FFFFFF"/>
        <w:ind w:firstLine="708"/>
        <w:jc w:val="both"/>
        <w:textAlignment w:val="baseline"/>
        <w:rPr>
          <w:color w:val="000000" w:themeColor="text1"/>
        </w:rPr>
      </w:pPr>
      <w:r w:rsidRPr="00F11399">
        <w:rPr>
          <w:color w:val="000000" w:themeColor="text1"/>
        </w:rPr>
        <w:t>Для реализации возложенных на него целей и задач управляющий совет вправе:</w:t>
      </w:r>
    </w:p>
    <w:p w:rsidR="00C55C3E" w:rsidRPr="00F11399" w:rsidRDefault="00C55C3E" w:rsidP="00C55C3E">
      <w:pPr>
        <w:shd w:val="clear" w:color="auto" w:fill="FFFFFF"/>
        <w:ind w:firstLine="708"/>
        <w:jc w:val="both"/>
        <w:textAlignment w:val="baseline"/>
        <w:rPr>
          <w:color w:val="000000" w:themeColor="text1"/>
        </w:rPr>
      </w:pPr>
      <w:r w:rsidRPr="00F11399">
        <w:rPr>
          <w:color w:val="000000" w:themeColor="text1"/>
        </w:rPr>
        <w:t>периодически заслушивать отчеты руководства Учреждения о реализации принятых управляющим советом решений;</w:t>
      </w:r>
    </w:p>
    <w:p w:rsidR="00C55C3E" w:rsidRPr="00F11399" w:rsidRDefault="00C55C3E" w:rsidP="00C55C3E">
      <w:pPr>
        <w:shd w:val="clear" w:color="auto" w:fill="FFFFFF"/>
        <w:ind w:firstLine="708"/>
        <w:jc w:val="both"/>
        <w:textAlignment w:val="baseline"/>
        <w:rPr>
          <w:color w:val="000000" w:themeColor="text1"/>
        </w:rPr>
      </w:pPr>
      <w:r w:rsidRPr="00F11399">
        <w:rPr>
          <w:color w:val="000000" w:themeColor="text1"/>
        </w:rPr>
        <w:t>знакомиться с перспективой развития Учреждения, заслушивать отчеты о реализации программ развития Учреждения на данном этапе, предлагать соответствующие коррективы;</w:t>
      </w:r>
    </w:p>
    <w:p w:rsidR="00C55C3E" w:rsidRPr="00F11399" w:rsidRDefault="00C55C3E" w:rsidP="00C55C3E">
      <w:pPr>
        <w:ind w:firstLine="709"/>
        <w:jc w:val="both"/>
        <w:rPr>
          <w:color w:val="000000" w:themeColor="text1"/>
        </w:rPr>
      </w:pPr>
      <w:r w:rsidRPr="00F11399">
        <w:rPr>
          <w:color w:val="000000" w:themeColor="text1"/>
        </w:rPr>
        <w:t>рассматривать жалобы и заявления родителей (законных представителей) и учащихся на действие (бездействие) педагогического, административного, технического персонала, ос</w:t>
      </w:r>
      <w:r w:rsidRPr="00F11399">
        <w:rPr>
          <w:color w:val="000000" w:themeColor="text1"/>
        </w:rPr>
        <w:t>у</w:t>
      </w:r>
      <w:r w:rsidRPr="00F11399">
        <w:rPr>
          <w:color w:val="000000" w:themeColor="text1"/>
        </w:rPr>
        <w:t>ществлять защиту прав участников образовательного процесса;</w:t>
      </w:r>
    </w:p>
    <w:p w:rsidR="00C55C3E" w:rsidRPr="00F11399" w:rsidRDefault="00C55C3E" w:rsidP="00C55C3E">
      <w:pPr>
        <w:autoSpaceDE w:val="0"/>
        <w:autoSpaceDN w:val="0"/>
        <w:adjustRightInd w:val="0"/>
        <w:ind w:right="-2" w:firstLine="708"/>
        <w:jc w:val="both"/>
        <w:outlineLvl w:val="2"/>
        <w:rPr>
          <w:color w:val="000000" w:themeColor="text1"/>
        </w:rPr>
      </w:pPr>
      <w:r w:rsidRPr="00F11399">
        <w:rPr>
          <w:color w:val="000000" w:themeColor="text1"/>
        </w:rPr>
        <w:lastRenderedPageBreak/>
        <w:t>Управляющий совет не вправе рассматривать и принимать решения по вопросам, не о</w:t>
      </w:r>
      <w:r w:rsidRPr="00F11399">
        <w:rPr>
          <w:color w:val="000000" w:themeColor="text1"/>
        </w:rPr>
        <w:t>т</w:t>
      </w:r>
      <w:r w:rsidRPr="00F11399">
        <w:rPr>
          <w:color w:val="000000" w:themeColor="text1"/>
        </w:rPr>
        <w:t>несенным к его компетенции.</w:t>
      </w:r>
    </w:p>
    <w:p w:rsidR="00C55C3E" w:rsidRPr="00F11399" w:rsidRDefault="00C55C3E" w:rsidP="00C55C3E">
      <w:pPr>
        <w:autoSpaceDE w:val="0"/>
        <w:autoSpaceDN w:val="0"/>
        <w:adjustRightInd w:val="0"/>
        <w:ind w:right="-2" w:firstLine="708"/>
        <w:jc w:val="both"/>
        <w:outlineLvl w:val="2"/>
        <w:rPr>
          <w:color w:val="000000" w:themeColor="text1"/>
        </w:rPr>
      </w:pPr>
      <w:r w:rsidRPr="00F11399">
        <w:rPr>
          <w:color w:val="000000" w:themeColor="text1"/>
        </w:rPr>
        <w:t>Управляющий совет не вправе выступать от имени Учреждения.</w:t>
      </w:r>
    </w:p>
    <w:p w:rsidR="00C55C3E" w:rsidRPr="00F11399" w:rsidRDefault="00C55C3E" w:rsidP="00C55C3E">
      <w:pPr>
        <w:ind w:firstLine="709"/>
        <w:jc w:val="both"/>
        <w:rPr>
          <w:color w:val="000000" w:themeColor="text1"/>
        </w:rPr>
      </w:pPr>
      <w:r w:rsidRPr="00F11399">
        <w:rPr>
          <w:color w:val="000000" w:themeColor="text1"/>
        </w:rPr>
        <w:t>Иные правоотношения, регламентирующие деятельность Управляющего совета, не о</w:t>
      </w:r>
      <w:r w:rsidRPr="00F11399">
        <w:rPr>
          <w:color w:val="000000" w:themeColor="text1"/>
        </w:rPr>
        <w:t>т</w:t>
      </w:r>
      <w:r w:rsidRPr="00F11399">
        <w:rPr>
          <w:color w:val="000000" w:themeColor="text1"/>
        </w:rPr>
        <w:t>раженные в настоящем Уставе, утверждаются локальными актами Учреждения.</w:t>
      </w:r>
    </w:p>
    <w:p w:rsidR="00C55C3E" w:rsidRPr="00F11399" w:rsidRDefault="00C55C3E" w:rsidP="00C55C3E">
      <w:pPr>
        <w:autoSpaceDE w:val="0"/>
        <w:autoSpaceDN w:val="0"/>
        <w:adjustRightInd w:val="0"/>
        <w:ind w:right="-2" w:firstLine="708"/>
        <w:jc w:val="both"/>
        <w:outlineLvl w:val="2"/>
        <w:rPr>
          <w:color w:val="000000" w:themeColor="text1"/>
        </w:rPr>
      </w:pPr>
      <w:r w:rsidRPr="00F11399">
        <w:rPr>
          <w:color w:val="000000" w:themeColor="text1"/>
        </w:rPr>
        <w:t>4.3.3. Педагогический совет является коллегиальным органом управления Учреждением.</w:t>
      </w:r>
    </w:p>
    <w:p w:rsidR="00C55C3E" w:rsidRPr="00F11399" w:rsidRDefault="00C55C3E" w:rsidP="00C55C3E">
      <w:pPr>
        <w:autoSpaceDE w:val="0"/>
        <w:autoSpaceDN w:val="0"/>
        <w:adjustRightInd w:val="0"/>
        <w:ind w:right="-2" w:firstLine="708"/>
        <w:jc w:val="both"/>
        <w:outlineLvl w:val="2"/>
        <w:rPr>
          <w:color w:val="000000" w:themeColor="text1"/>
        </w:rPr>
      </w:pPr>
      <w:r w:rsidRPr="00F11399">
        <w:rPr>
          <w:color w:val="000000" w:themeColor="text1"/>
        </w:rPr>
        <w:t>Членами педагогического совета Учреждения являются педагогические работники Учреждения. Председателем педагогического совета является директор Учреждения. Педагог</w:t>
      </w:r>
      <w:r w:rsidRPr="00F11399">
        <w:rPr>
          <w:color w:val="000000" w:themeColor="text1"/>
        </w:rPr>
        <w:t>и</w:t>
      </w:r>
      <w:r w:rsidRPr="00F11399">
        <w:rPr>
          <w:color w:val="000000" w:themeColor="text1"/>
        </w:rPr>
        <w:t>ческий совет избирает из состава своих членов секретаря. Председатель и секретарь педагог</w:t>
      </w:r>
      <w:r w:rsidRPr="00F11399">
        <w:rPr>
          <w:color w:val="000000" w:themeColor="text1"/>
        </w:rPr>
        <w:t>и</w:t>
      </w:r>
      <w:r w:rsidRPr="00F11399">
        <w:rPr>
          <w:color w:val="000000" w:themeColor="text1"/>
        </w:rPr>
        <w:t>ческого совета работают на общественных началах.</w:t>
      </w:r>
    </w:p>
    <w:p w:rsidR="00C55C3E" w:rsidRPr="00F11399" w:rsidRDefault="00C55C3E" w:rsidP="00C55C3E">
      <w:pPr>
        <w:autoSpaceDE w:val="0"/>
        <w:autoSpaceDN w:val="0"/>
        <w:adjustRightInd w:val="0"/>
        <w:ind w:right="-2" w:firstLine="708"/>
        <w:jc w:val="both"/>
        <w:outlineLvl w:val="2"/>
        <w:rPr>
          <w:color w:val="000000" w:themeColor="text1"/>
        </w:rPr>
      </w:pPr>
      <w:r w:rsidRPr="00F11399">
        <w:rPr>
          <w:color w:val="000000" w:themeColor="text1"/>
        </w:rPr>
        <w:t>Педагогический совет Учреждения правомочен, если на нем присутствует более чем две трети его членов.</w:t>
      </w:r>
    </w:p>
    <w:p w:rsidR="00C55C3E" w:rsidRPr="00F11399" w:rsidRDefault="00C55C3E" w:rsidP="00C55C3E">
      <w:pPr>
        <w:autoSpaceDE w:val="0"/>
        <w:autoSpaceDN w:val="0"/>
        <w:adjustRightInd w:val="0"/>
        <w:ind w:right="-2" w:firstLine="708"/>
        <w:jc w:val="both"/>
        <w:outlineLvl w:val="2"/>
        <w:rPr>
          <w:color w:val="000000" w:themeColor="text1"/>
        </w:rPr>
      </w:pPr>
      <w:r w:rsidRPr="00F11399">
        <w:rPr>
          <w:color w:val="000000" w:themeColor="text1"/>
        </w:rPr>
        <w:t>Педагогические работники Учреждения обязаны принимать участие в работе педагог</w:t>
      </w:r>
      <w:r w:rsidRPr="00F11399">
        <w:rPr>
          <w:color w:val="000000" w:themeColor="text1"/>
        </w:rPr>
        <w:t>и</w:t>
      </w:r>
      <w:r w:rsidRPr="00F11399">
        <w:rPr>
          <w:color w:val="000000" w:themeColor="text1"/>
        </w:rPr>
        <w:t>ческого совета Учреждения. Решения педагогического совета принимаются большинством г</w:t>
      </w:r>
      <w:r w:rsidRPr="00F11399">
        <w:rPr>
          <w:color w:val="000000" w:themeColor="text1"/>
        </w:rPr>
        <w:t>о</w:t>
      </w:r>
      <w:r w:rsidRPr="00F11399">
        <w:rPr>
          <w:color w:val="000000" w:themeColor="text1"/>
        </w:rPr>
        <w:t>лосов присутствующих членов и оформляются протоколами. При равном количестве голосов решающим является голос председателя педагогического совета. Возможно заочное голосов</w:t>
      </w:r>
      <w:r w:rsidRPr="00F11399">
        <w:rPr>
          <w:color w:val="000000" w:themeColor="text1"/>
        </w:rPr>
        <w:t>а</w:t>
      </w:r>
      <w:r w:rsidRPr="00F11399">
        <w:rPr>
          <w:color w:val="000000" w:themeColor="text1"/>
        </w:rPr>
        <w:t xml:space="preserve">ние членов педагогического </w:t>
      </w:r>
      <w:proofErr w:type="spellStart"/>
      <w:r w:rsidRPr="00F11399">
        <w:rPr>
          <w:color w:val="000000" w:themeColor="text1"/>
        </w:rPr>
        <w:t>совета.В</w:t>
      </w:r>
      <w:proofErr w:type="spellEnd"/>
      <w:r w:rsidRPr="00F11399">
        <w:rPr>
          <w:color w:val="000000" w:themeColor="text1"/>
        </w:rPr>
        <w:t xml:space="preserve"> своей работе педагогический совет  руководствуется настоящим Уставом и  положением о педагогическом совете.</w:t>
      </w:r>
    </w:p>
    <w:p w:rsidR="00C55C3E" w:rsidRPr="00F11399" w:rsidRDefault="00C55C3E" w:rsidP="00C55C3E">
      <w:pPr>
        <w:autoSpaceDE w:val="0"/>
        <w:autoSpaceDN w:val="0"/>
        <w:adjustRightInd w:val="0"/>
        <w:ind w:right="-2" w:firstLine="708"/>
        <w:jc w:val="both"/>
        <w:outlineLvl w:val="2"/>
        <w:rPr>
          <w:color w:val="000000" w:themeColor="text1"/>
        </w:rPr>
      </w:pPr>
      <w:r w:rsidRPr="00F11399">
        <w:rPr>
          <w:color w:val="000000" w:themeColor="text1"/>
        </w:rPr>
        <w:t>Компетенция педагогического совета:</w:t>
      </w:r>
    </w:p>
    <w:p w:rsidR="00C55C3E" w:rsidRPr="00F11399" w:rsidRDefault="00C55C3E" w:rsidP="00C55C3E">
      <w:pPr>
        <w:autoSpaceDE w:val="0"/>
        <w:autoSpaceDN w:val="0"/>
        <w:adjustRightInd w:val="0"/>
        <w:ind w:right="-2" w:firstLine="708"/>
        <w:jc w:val="both"/>
        <w:outlineLvl w:val="2"/>
        <w:rPr>
          <w:color w:val="000000" w:themeColor="text1"/>
        </w:rPr>
      </w:pPr>
      <w:r w:rsidRPr="00F11399">
        <w:rPr>
          <w:color w:val="000000" w:themeColor="text1"/>
        </w:rPr>
        <w:t>утверждение плана (планов) учебной работы Учреждения на учебный год;</w:t>
      </w:r>
    </w:p>
    <w:p w:rsidR="00C55C3E" w:rsidRPr="00F11399" w:rsidRDefault="00C55C3E" w:rsidP="00C55C3E">
      <w:pPr>
        <w:autoSpaceDE w:val="0"/>
        <w:autoSpaceDN w:val="0"/>
        <w:adjustRightInd w:val="0"/>
        <w:ind w:right="-2" w:firstLine="708"/>
        <w:jc w:val="both"/>
        <w:outlineLvl w:val="2"/>
        <w:rPr>
          <w:color w:val="000000" w:themeColor="text1"/>
        </w:rPr>
      </w:pPr>
      <w:r w:rsidRPr="00F11399">
        <w:rPr>
          <w:color w:val="000000" w:themeColor="text1"/>
        </w:rPr>
        <w:t>утверждение общеобразовательных программ, реализуемых Учреждением;</w:t>
      </w:r>
    </w:p>
    <w:p w:rsidR="00C55C3E" w:rsidRPr="00F11399" w:rsidRDefault="00C55C3E" w:rsidP="00C55C3E">
      <w:pPr>
        <w:autoSpaceDE w:val="0"/>
        <w:autoSpaceDN w:val="0"/>
        <w:adjustRightInd w:val="0"/>
        <w:ind w:right="-2" w:firstLine="708"/>
        <w:jc w:val="both"/>
        <w:outlineLvl w:val="2"/>
        <w:rPr>
          <w:color w:val="000000" w:themeColor="text1"/>
        </w:rPr>
      </w:pPr>
      <w:r w:rsidRPr="00F11399">
        <w:rPr>
          <w:color w:val="000000" w:themeColor="text1"/>
        </w:rPr>
        <w:t>утверждение перечня общеобразовательных программ, разработку которых необходимо осуществить в Учреждении;</w:t>
      </w:r>
    </w:p>
    <w:p w:rsidR="00C55C3E" w:rsidRPr="00F11399" w:rsidRDefault="00C55C3E" w:rsidP="00C55C3E">
      <w:pPr>
        <w:autoSpaceDE w:val="0"/>
        <w:autoSpaceDN w:val="0"/>
        <w:adjustRightInd w:val="0"/>
        <w:ind w:right="-2" w:firstLine="708"/>
        <w:jc w:val="both"/>
        <w:outlineLvl w:val="2"/>
        <w:rPr>
          <w:color w:val="000000" w:themeColor="text1"/>
        </w:rPr>
      </w:pPr>
      <w:r w:rsidRPr="00F11399">
        <w:rPr>
          <w:color w:val="000000" w:themeColor="text1"/>
        </w:rPr>
        <w:t>согласование локального нормативного акта о соотношении учебной и другой педагог</w:t>
      </w:r>
      <w:r w:rsidRPr="00F11399">
        <w:rPr>
          <w:color w:val="000000" w:themeColor="text1"/>
        </w:rPr>
        <w:t>и</w:t>
      </w:r>
      <w:r w:rsidRPr="00F11399">
        <w:rPr>
          <w:color w:val="000000" w:themeColor="text1"/>
        </w:rPr>
        <w:t>ческой работы в пределах рабочей недели или учебного года;</w:t>
      </w:r>
    </w:p>
    <w:p w:rsidR="00C55C3E" w:rsidRPr="00F11399" w:rsidRDefault="00C55C3E" w:rsidP="00C55C3E">
      <w:pPr>
        <w:autoSpaceDE w:val="0"/>
        <w:autoSpaceDN w:val="0"/>
        <w:adjustRightInd w:val="0"/>
        <w:ind w:right="-2" w:firstLine="708"/>
        <w:jc w:val="both"/>
        <w:outlineLvl w:val="2"/>
        <w:rPr>
          <w:color w:val="000000" w:themeColor="text1"/>
        </w:rPr>
      </w:pPr>
      <w:r w:rsidRPr="00F11399">
        <w:rPr>
          <w:color w:val="000000" w:themeColor="text1"/>
        </w:rPr>
        <w:t>подготовка предложений по использованию и совершенствованию методов обучения и воспитания, образовательных технологий, дистанционных форм работы;</w:t>
      </w:r>
    </w:p>
    <w:p w:rsidR="00C55C3E" w:rsidRPr="00F11399" w:rsidRDefault="00C55C3E" w:rsidP="00C55C3E">
      <w:pPr>
        <w:autoSpaceDE w:val="0"/>
        <w:autoSpaceDN w:val="0"/>
        <w:adjustRightInd w:val="0"/>
        <w:ind w:right="-2" w:firstLine="708"/>
        <w:jc w:val="both"/>
        <w:outlineLvl w:val="2"/>
        <w:rPr>
          <w:color w:val="000000" w:themeColor="text1"/>
        </w:rPr>
      </w:pPr>
      <w:r w:rsidRPr="00F11399">
        <w:rPr>
          <w:color w:val="000000" w:themeColor="text1"/>
        </w:rPr>
        <w:t>принятие решений о награждении обучающихся за успехи в обучении грамотами, п</w:t>
      </w:r>
      <w:r w:rsidRPr="00F11399">
        <w:rPr>
          <w:color w:val="000000" w:themeColor="text1"/>
        </w:rPr>
        <w:t>о</w:t>
      </w:r>
      <w:r w:rsidRPr="00F11399">
        <w:rPr>
          <w:color w:val="000000" w:themeColor="text1"/>
        </w:rPr>
        <w:t>хвальными листами;</w:t>
      </w:r>
    </w:p>
    <w:p w:rsidR="00C55C3E" w:rsidRPr="00F11399" w:rsidRDefault="00C55C3E" w:rsidP="00C55C3E">
      <w:pPr>
        <w:autoSpaceDE w:val="0"/>
        <w:autoSpaceDN w:val="0"/>
        <w:adjustRightInd w:val="0"/>
        <w:ind w:right="-2" w:firstLine="708"/>
        <w:jc w:val="both"/>
        <w:outlineLvl w:val="2"/>
        <w:rPr>
          <w:color w:val="000000" w:themeColor="text1"/>
        </w:rPr>
      </w:pPr>
      <w:r w:rsidRPr="00F11399">
        <w:rPr>
          <w:color w:val="000000" w:themeColor="text1"/>
        </w:rPr>
        <w:t>принятие решений об исключении обучающихся из Учреждения;</w:t>
      </w:r>
    </w:p>
    <w:p w:rsidR="00C55C3E" w:rsidRPr="00F11399" w:rsidRDefault="00C55C3E" w:rsidP="00C55C3E">
      <w:pPr>
        <w:autoSpaceDE w:val="0"/>
        <w:autoSpaceDN w:val="0"/>
        <w:adjustRightInd w:val="0"/>
        <w:ind w:right="-2" w:firstLine="708"/>
        <w:jc w:val="both"/>
        <w:outlineLvl w:val="2"/>
        <w:rPr>
          <w:color w:val="000000" w:themeColor="text1"/>
        </w:rPr>
      </w:pPr>
      <w:r w:rsidRPr="00F11399">
        <w:rPr>
          <w:color w:val="000000" w:themeColor="text1"/>
        </w:rPr>
        <w:t>заслушивание информации и отчетов членов педагогического совета Учреждения;</w:t>
      </w:r>
    </w:p>
    <w:p w:rsidR="00C55C3E" w:rsidRPr="00F11399" w:rsidRDefault="00C55C3E" w:rsidP="00C55C3E">
      <w:pPr>
        <w:autoSpaceDE w:val="0"/>
        <w:autoSpaceDN w:val="0"/>
        <w:adjustRightInd w:val="0"/>
        <w:ind w:right="-2" w:firstLine="708"/>
        <w:jc w:val="both"/>
        <w:outlineLvl w:val="2"/>
        <w:rPr>
          <w:color w:val="000000" w:themeColor="text1"/>
        </w:rPr>
      </w:pPr>
      <w:r w:rsidRPr="00F11399">
        <w:rPr>
          <w:color w:val="000000" w:themeColor="text1"/>
        </w:rPr>
        <w:t>утверждение положения об аттестации педагогических работников в целях подтвержд</w:t>
      </w:r>
      <w:r w:rsidRPr="00F11399">
        <w:rPr>
          <w:color w:val="000000" w:themeColor="text1"/>
        </w:rPr>
        <w:t>е</w:t>
      </w:r>
      <w:r w:rsidRPr="00F11399">
        <w:rPr>
          <w:color w:val="000000" w:themeColor="text1"/>
        </w:rPr>
        <w:t>ния соответствия их занимаемым должностям.</w:t>
      </w:r>
    </w:p>
    <w:p w:rsidR="00C55C3E" w:rsidRPr="00F11399" w:rsidRDefault="00C55C3E" w:rsidP="00C55C3E">
      <w:pPr>
        <w:autoSpaceDE w:val="0"/>
        <w:autoSpaceDN w:val="0"/>
        <w:adjustRightInd w:val="0"/>
        <w:ind w:right="-2" w:firstLine="708"/>
        <w:jc w:val="both"/>
        <w:outlineLvl w:val="2"/>
        <w:rPr>
          <w:color w:val="000000" w:themeColor="text1"/>
        </w:rPr>
      </w:pPr>
      <w:r w:rsidRPr="00F11399">
        <w:rPr>
          <w:color w:val="000000" w:themeColor="text1"/>
        </w:rPr>
        <w:t>Педагогический совет созывается по мере необходимости, но не реже 1 раза в квартал.</w:t>
      </w:r>
    </w:p>
    <w:p w:rsidR="00C55C3E" w:rsidRPr="00F11399" w:rsidRDefault="00C55C3E" w:rsidP="00C55C3E">
      <w:pPr>
        <w:autoSpaceDE w:val="0"/>
        <w:autoSpaceDN w:val="0"/>
        <w:adjustRightInd w:val="0"/>
        <w:ind w:right="-2" w:firstLine="708"/>
        <w:jc w:val="both"/>
        <w:outlineLvl w:val="2"/>
        <w:rPr>
          <w:color w:val="000000" w:themeColor="text1"/>
        </w:rPr>
      </w:pPr>
      <w:r w:rsidRPr="00F11399">
        <w:rPr>
          <w:color w:val="000000" w:themeColor="text1"/>
        </w:rPr>
        <w:t>Педагогический совет не вправе рассматривать и принимать решения по вопросам, не отнесенным к его компетенции.</w:t>
      </w:r>
    </w:p>
    <w:p w:rsidR="00C55C3E" w:rsidRPr="00F11399" w:rsidRDefault="00C55C3E" w:rsidP="00C55C3E">
      <w:pPr>
        <w:autoSpaceDE w:val="0"/>
        <w:autoSpaceDN w:val="0"/>
        <w:adjustRightInd w:val="0"/>
        <w:ind w:right="-2" w:firstLine="708"/>
        <w:jc w:val="both"/>
        <w:outlineLvl w:val="2"/>
        <w:rPr>
          <w:color w:val="000000" w:themeColor="text1"/>
        </w:rPr>
      </w:pPr>
      <w:r w:rsidRPr="00F11399">
        <w:rPr>
          <w:color w:val="000000" w:themeColor="text1"/>
        </w:rPr>
        <w:t>Педагогический совет не вправе выступать от имени Учреждения.</w:t>
      </w:r>
    </w:p>
    <w:p w:rsidR="00C55C3E" w:rsidRPr="00F11399" w:rsidRDefault="00C55C3E" w:rsidP="00C55C3E">
      <w:pPr>
        <w:ind w:firstLine="709"/>
        <w:jc w:val="both"/>
        <w:rPr>
          <w:color w:val="000000" w:themeColor="text1"/>
        </w:rPr>
      </w:pPr>
      <w:r w:rsidRPr="00F11399">
        <w:rPr>
          <w:color w:val="000000" w:themeColor="text1"/>
        </w:rPr>
        <w:t>Иные правоотношения, регламентирующие деятельность Педагогического  совета, не отраженные в настоящем Уставе, утверждаются локальными актами Учреждения.</w:t>
      </w:r>
    </w:p>
    <w:p w:rsidR="00C55C3E" w:rsidRPr="00F11399" w:rsidRDefault="00C55C3E" w:rsidP="00C55C3E">
      <w:pPr>
        <w:ind w:firstLine="709"/>
        <w:jc w:val="both"/>
        <w:rPr>
          <w:color w:val="000000" w:themeColor="text1"/>
        </w:rPr>
      </w:pPr>
      <w:r w:rsidRPr="00F11399">
        <w:rPr>
          <w:color w:val="000000" w:themeColor="text1"/>
        </w:rPr>
        <w:t>4.3.4. Общешкольный родительский комитет (далее – родительский комитет) коллег</w:t>
      </w:r>
      <w:r w:rsidRPr="00F11399">
        <w:rPr>
          <w:color w:val="000000" w:themeColor="text1"/>
        </w:rPr>
        <w:t>и</w:t>
      </w:r>
      <w:r w:rsidRPr="00F11399">
        <w:rPr>
          <w:color w:val="000000" w:themeColor="text1"/>
        </w:rPr>
        <w:t xml:space="preserve">альный орган управления Учреждения, действует  в целях учета мнения родителей по вопросам воспитания и обучения детей. </w:t>
      </w:r>
    </w:p>
    <w:p w:rsidR="00C55C3E" w:rsidRPr="00F11399" w:rsidRDefault="00C55C3E" w:rsidP="00C55C3E">
      <w:pPr>
        <w:ind w:firstLine="709"/>
        <w:jc w:val="both"/>
        <w:rPr>
          <w:color w:val="000000" w:themeColor="text1"/>
        </w:rPr>
      </w:pPr>
      <w:r w:rsidRPr="00F11399">
        <w:rPr>
          <w:color w:val="000000" w:themeColor="text1"/>
        </w:rPr>
        <w:t>В состав родительского комитета входят по одному  представителю от каждого класса Учреждения. Представители от классов избираются ежегодно на  родительских  собраниях классов в начале каждого учебного года. Полномочия прежнего состава родительского комит</w:t>
      </w:r>
      <w:r w:rsidRPr="00F11399">
        <w:rPr>
          <w:color w:val="000000" w:themeColor="text1"/>
        </w:rPr>
        <w:t>е</w:t>
      </w:r>
      <w:r w:rsidRPr="00F11399">
        <w:rPr>
          <w:color w:val="000000" w:themeColor="text1"/>
        </w:rPr>
        <w:t xml:space="preserve">та прекращаются после формирования нового состава комитета. </w:t>
      </w:r>
    </w:p>
    <w:p w:rsidR="00C55C3E" w:rsidRPr="00F11399" w:rsidRDefault="00C55C3E" w:rsidP="00C55C3E">
      <w:pPr>
        <w:ind w:firstLine="709"/>
        <w:jc w:val="both"/>
        <w:rPr>
          <w:color w:val="000000" w:themeColor="text1"/>
        </w:rPr>
      </w:pPr>
      <w:r w:rsidRPr="00F11399">
        <w:rPr>
          <w:color w:val="000000" w:themeColor="text1"/>
        </w:rPr>
        <w:t>Компетенция родительского комитета:</w:t>
      </w:r>
    </w:p>
    <w:p w:rsidR="00C55C3E" w:rsidRPr="00F11399" w:rsidRDefault="00C55C3E" w:rsidP="00C55C3E">
      <w:pPr>
        <w:autoSpaceDE w:val="0"/>
        <w:autoSpaceDN w:val="0"/>
        <w:adjustRightInd w:val="0"/>
        <w:ind w:firstLine="567"/>
        <w:jc w:val="both"/>
        <w:rPr>
          <w:color w:val="000000" w:themeColor="text1"/>
        </w:rPr>
      </w:pPr>
      <w:r w:rsidRPr="00F11399">
        <w:rPr>
          <w:color w:val="000000" w:themeColor="text1"/>
        </w:rPr>
        <w:t xml:space="preserve"> согласование локальных нормативных актов, затрагивающих права и обязанности обуч</w:t>
      </w:r>
      <w:r w:rsidRPr="00F11399">
        <w:rPr>
          <w:color w:val="000000" w:themeColor="text1"/>
        </w:rPr>
        <w:t>а</w:t>
      </w:r>
      <w:r w:rsidRPr="00F11399">
        <w:rPr>
          <w:color w:val="000000" w:themeColor="text1"/>
        </w:rPr>
        <w:t xml:space="preserve">ющихся и их родителей (законных представителей); </w:t>
      </w:r>
    </w:p>
    <w:p w:rsidR="00C55C3E" w:rsidRPr="00F11399" w:rsidRDefault="00C55C3E" w:rsidP="00C55C3E">
      <w:pPr>
        <w:autoSpaceDE w:val="0"/>
        <w:autoSpaceDN w:val="0"/>
        <w:adjustRightInd w:val="0"/>
        <w:ind w:firstLine="567"/>
        <w:jc w:val="both"/>
        <w:rPr>
          <w:color w:val="000000" w:themeColor="text1"/>
        </w:rPr>
      </w:pPr>
      <w:r w:rsidRPr="00F11399">
        <w:rPr>
          <w:color w:val="000000" w:themeColor="text1"/>
        </w:rPr>
        <w:lastRenderedPageBreak/>
        <w:t xml:space="preserve"> оценка качества образовательного процесса, подготовка и  внесение  соответствующих предложений в органы управления Учреждения;</w:t>
      </w:r>
    </w:p>
    <w:p w:rsidR="00C55C3E" w:rsidRPr="00F11399" w:rsidRDefault="00C55C3E" w:rsidP="00C55C3E">
      <w:pPr>
        <w:autoSpaceDE w:val="0"/>
        <w:autoSpaceDN w:val="0"/>
        <w:adjustRightInd w:val="0"/>
        <w:ind w:firstLine="567"/>
        <w:jc w:val="both"/>
        <w:rPr>
          <w:color w:val="000000" w:themeColor="text1"/>
        </w:rPr>
      </w:pPr>
      <w:r w:rsidRPr="00F11399">
        <w:rPr>
          <w:color w:val="000000" w:themeColor="text1"/>
        </w:rPr>
        <w:t xml:space="preserve"> решение социально-бытовых и финансовых вопросов, затрагивающих интересы обуча</w:t>
      </w:r>
      <w:r w:rsidRPr="00F11399">
        <w:rPr>
          <w:color w:val="000000" w:themeColor="text1"/>
        </w:rPr>
        <w:t>ю</w:t>
      </w:r>
      <w:r w:rsidRPr="00F11399">
        <w:rPr>
          <w:color w:val="000000" w:themeColor="text1"/>
        </w:rPr>
        <w:t>щихся;</w:t>
      </w:r>
    </w:p>
    <w:p w:rsidR="00C55C3E" w:rsidRPr="00F11399" w:rsidRDefault="00C55C3E" w:rsidP="00C55C3E">
      <w:pPr>
        <w:autoSpaceDE w:val="0"/>
        <w:autoSpaceDN w:val="0"/>
        <w:adjustRightInd w:val="0"/>
        <w:ind w:firstLine="567"/>
        <w:jc w:val="both"/>
        <w:rPr>
          <w:color w:val="000000" w:themeColor="text1"/>
        </w:rPr>
      </w:pPr>
      <w:r w:rsidRPr="00F11399">
        <w:rPr>
          <w:color w:val="000000" w:themeColor="text1"/>
        </w:rPr>
        <w:t>запрос и получение  в установленном порядке от органов управления Учреждения нео</w:t>
      </w:r>
      <w:r w:rsidRPr="00F11399">
        <w:rPr>
          <w:color w:val="000000" w:themeColor="text1"/>
        </w:rPr>
        <w:t>б</w:t>
      </w:r>
      <w:r w:rsidRPr="00F11399">
        <w:rPr>
          <w:color w:val="000000" w:themeColor="text1"/>
        </w:rPr>
        <w:t>ходимой для деятельности родительского комитета информации;</w:t>
      </w:r>
    </w:p>
    <w:p w:rsidR="00C55C3E" w:rsidRPr="00F11399" w:rsidRDefault="00C55C3E" w:rsidP="00C55C3E">
      <w:pPr>
        <w:autoSpaceDE w:val="0"/>
        <w:autoSpaceDN w:val="0"/>
        <w:adjustRightInd w:val="0"/>
        <w:ind w:firstLine="567"/>
        <w:jc w:val="both"/>
        <w:rPr>
          <w:color w:val="000000" w:themeColor="text1"/>
        </w:rPr>
      </w:pPr>
      <w:r w:rsidRPr="00F11399">
        <w:rPr>
          <w:color w:val="000000" w:themeColor="text1"/>
        </w:rPr>
        <w:t xml:space="preserve">планирование, подготовка, проведение и анализ </w:t>
      </w:r>
      <w:proofErr w:type="spellStart"/>
      <w:r w:rsidRPr="00F11399">
        <w:rPr>
          <w:color w:val="000000" w:themeColor="text1"/>
        </w:rPr>
        <w:t>внеучебных</w:t>
      </w:r>
      <w:proofErr w:type="spellEnd"/>
      <w:r w:rsidRPr="00F11399">
        <w:rPr>
          <w:color w:val="000000" w:themeColor="text1"/>
        </w:rPr>
        <w:t xml:space="preserve"> мероприятий.</w:t>
      </w:r>
    </w:p>
    <w:p w:rsidR="00C55C3E" w:rsidRPr="00F11399" w:rsidRDefault="00C55C3E" w:rsidP="00C55C3E">
      <w:pPr>
        <w:autoSpaceDE w:val="0"/>
        <w:autoSpaceDN w:val="0"/>
        <w:adjustRightInd w:val="0"/>
        <w:ind w:firstLine="567"/>
        <w:jc w:val="both"/>
        <w:rPr>
          <w:color w:val="000000" w:themeColor="text1"/>
        </w:rPr>
      </w:pPr>
      <w:r w:rsidRPr="00F11399">
        <w:rPr>
          <w:color w:val="000000" w:themeColor="text1"/>
        </w:rPr>
        <w:t>Для ведения заседания  открытым голосованием избираются его председатель и секретарь. Заседания родительского комитета проводятся по мере необходимости, но не  реже 1 раза в четверть.</w:t>
      </w:r>
    </w:p>
    <w:p w:rsidR="00C55C3E" w:rsidRPr="00F11399" w:rsidRDefault="00C55C3E" w:rsidP="00C55C3E">
      <w:pPr>
        <w:autoSpaceDE w:val="0"/>
        <w:autoSpaceDN w:val="0"/>
        <w:adjustRightInd w:val="0"/>
        <w:ind w:firstLine="567"/>
        <w:jc w:val="both"/>
        <w:rPr>
          <w:color w:val="000000" w:themeColor="text1"/>
        </w:rPr>
      </w:pPr>
      <w:r w:rsidRPr="00F11399">
        <w:rPr>
          <w:color w:val="000000" w:themeColor="text1"/>
        </w:rPr>
        <w:t>Кворумом для принятия решений является присутствие на заседании более половины членов комитета.</w:t>
      </w:r>
    </w:p>
    <w:p w:rsidR="00C55C3E" w:rsidRPr="00F11399" w:rsidRDefault="00C55C3E" w:rsidP="00C55C3E">
      <w:pPr>
        <w:autoSpaceDE w:val="0"/>
        <w:autoSpaceDN w:val="0"/>
        <w:adjustRightInd w:val="0"/>
        <w:ind w:firstLine="567"/>
        <w:jc w:val="both"/>
        <w:rPr>
          <w:color w:val="000000" w:themeColor="text1"/>
        </w:rPr>
      </w:pPr>
      <w:r w:rsidRPr="00F11399">
        <w:rPr>
          <w:color w:val="000000" w:themeColor="text1"/>
        </w:rPr>
        <w:t>Решения родительского комитета принимаются простым большинством голосов его чл</w:t>
      </w:r>
      <w:r w:rsidRPr="00F11399">
        <w:rPr>
          <w:color w:val="000000" w:themeColor="text1"/>
        </w:rPr>
        <w:t>е</w:t>
      </w:r>
      <w:r w:rsidRPr="00F11399">
        <w:rPr>
          <w:color w:val="000000" w:themeColor="text1"/>
        </w:rPr>
        <w:t xml:space="preserve">нов, присутствующих на заседании. </w:t>
      </w:r>
    </w:p>
    <w:p w:rsidR="00C55C3E" w:rsidRPr="00F11399" w:rsidRDefault="00C55C3E" w:rsidP="00C55C3E">
      <w:pPr>
        <w:autoSpaceDE w:val="0"/>
        <w:autoSpaceDN w:val="0"/>
        <w:adjustRightInd w:val="0"/>
        <w:ind w:firstLine="567"/>
        <w:jc w:val="both"/>
        <w:rPr>
          <w:color w:val="000000" w:themeColor="text1"/>
        </w:rPr>
      </w:pPr>
      <w:r w:rsidRPr="00F11399">
        <w:rPr>
          <w:color w:val="000000" w:themeColor="text1"/>
        </w:rPr>
        <w:t>В своей работе родительский комитет руководствуется положением о родительском ком</w:t>
      </w:r>
      <w:r w:rsidRPr="00F11399">
        <w:rPr>
          <w:color w:val="000000" w:themeColor="text1"/>
        </w:rPr>
        <w:t>и</w:t>
      </w:r>
      <w:r w:rsidRPr="00F11399">
        <w:rPr>
          <w:color w:val="000000" w:themeColor="text1"/>
        </w:rPr>
        <w:t xml:space="preserve">тете. </w:t>
      </w:r>
    </w:p>
    <w:p w:rsidR="00C55C3E" w:rsidRPr="00F11399" w:rsidRDefault="00C55C3E" w:rsidP="00C55C3E">
      <w:pPr>
        <w:autoSpaceDE w:val="0"/>
        <w:autoSpaceDN w:val="0"/>
        <w:adjustRightInd w:val="0"/>
        <w:ind w:firstLine="567"/>
        <w:jc w:val="both"/>
        <w:rPr>
          <w:color w:val="000000" w:themeColor="text1"/>
        </w:rPr>
      </w:pPr>
      <w:r w:rsidRPr="00F11399">
        <w:rPr>
          <w:color w:val="000000" w:themeColor="text1"/>
        </w:rPr>
        <w:t>Решения родительского комитета носят рекомендательный характер с обязательным ра</w:t>
      </w:r>
      <w:r w:rsidRPr="00F11399">
        <w:rPr>
          <w:color w:val="000000" w:themeColor="text1"/>
        </w:rPr>
        <w:t>с</w:t>
      </w:r>
      <w:r w:rsidRPr="00F11399">
        <w:rPr>
          <w:color w:val="000000" w:themeColor="text1"/>
        </w:rPr>
        <w:t>смотрением их администрацией Учреждения, осуществляющего образовательную деятел</w:t>
      </w:r>
      <w:r w:rsidRPr="00F11399">
        <w:rPr>
          <w:color w:val="000000" w:themeColor="text1"/>
        </w:rPr>
        <w:t>ь</w:t>
      </w:r>
      <w:r w:rsidRPr="00F11399">
        <w:rPr>
          <w:color w:val="000000" w:themeColor="text1"/>
        </w:rPr>
        <w:t xml:space="preserve">ность. </w:t>
      </w:r>
    </w:p>
    <w:p w:rsidR="00C55C3E" w:rsidRPr="00F11399" w:rsidRDefault="00C55C3E" w:rsidP="00C55C3E">
      <w:pPr>
        <w:autoSpaceDE w:val="0"/>
        <w:autoSpaceDN w:val="0"/>
        <w:adjustRightInd w:val="0"/>
        <w:ind w:firstLine="567"/>
        <w:jc w:val="both"/>
        <w:rPr>
          <w:color w:val="000000" w:themeColor="text1"/>
        </w:rPr>
      </w:pPr>
      <w:r w:rsidRPr="00F11399">
        <w:rPr>
          <w:color w:val="000000" w:themeColor="text1"/>
        </w:rPr>
        <w:t>Иные правоотношения, регламентирующие деятельность общешкольного родительского комитета, не отраженные в настоящем Уставе, утверждаются локальными актами Учреждения.</w:t>
      </w:r>
    </w:p>
    <w:p w:rsidR="00C55C3E" w:rsidRPr="00F11399" w:rsidRDefault="00C55C3E" w:rsidP="00C55C3E">
      <w:pPr>
        <w:autoSpaceDE w:val="0"/>
        <w:autoSpaceDN w:val="0"/>
        <w:adjustRightInd w:val="0"/>
        <w:ind w:firstLine="567"/>
        <w:jc w:val="both"/>
        <w:rPr>
          <w:color w:val="000000" w:themeColor="text1"/>
        </w:rPr>
      </w:pPr>
      <w:r w:rsidRPr="00F11399">
        <w:rPr>
          <w:color w:val="000000" w:themeColor="text1"/>
        </w:rPr>
        <w:t>4.3.5. Совет старшеклассников  Учреждения (далее - Совет) является коллегиальным о</w:t>
      </w:r>
      <w:r w:rsidRPr="00F11399">
        <w:rPr>
          <w:color w:val="000000" w:themeColor="text1"/>
        </w:rPr>
        <w:t>р</w:t>
      </w:r>
      <w:r w:rsidRPr="00F11399">
        <w:rPr>
          <w:color w:val="000000" w:themeColor="text1"/>
        </w:rPr>
        <w:t>ганом управления и формируется по инициативе обучающихся с целью учета мнения обуча</w:t>
      </w:r>
      <w:r w:rsidRPr="00F11399">
        <w:rPr>
          <w:color w:val="000000" w:themeColor="text1"/>
        </w:rPr>
        <w:t>ю</w:t>
      </w:r>
      <w:r w:rsidRPr="00F11399">
        <w:rPr>
          <w:color w:val="000000" w:themeColor="text1"/>
        </w:rPr>
        <w:t>щихся по вопросам управления Учреждения и принятия локальных нормативных актов, затр</w:t>
      </w:r>
      <w:r w:rsidRPr="00F11399">
        <w:rPr>
          <w:color w:val="000000" w:themeColor="text1"/>
        </w:rPr>
        <w:t>а</w:t>
      </w:r>
      <w:r w:rsidRPr="00F11399">
        <w:rPr>
          <w:color w:val="000000" w:themeColor="text1"/>
        </w:rPr>
        <w:t>гивающих права и законные интересы обучающихся.</w:t>
      </w:r>
    </w:p>
    <w:p w:rsidR="00C55C3E" w:rsidRPr="00F11399" w:rsidRDefault="00C55C3E" w:rsidP="00C55C3E">
      <w:pPr>
        <w:autoSpaceDE w:val="0"/>
        <w:autoSpaceDN w:val="0"/>
        <w:adjustRightInd w:val="0"/>
        <w:ind w:firstLine="567"/>
        <w:jc w:val="both"/>
        <w:rPr>
          <w:color w:val="000000" w:themeColor="text1"/>
        </w:rPr>
      </w:pPr>
      <w:r w:rsidRPr="00F11399">
        <w:rPr>
          <w:color w:val="000000" w:themeColor="text1"/>
        </w:rPr>
        <w:t>Совет создается по инициативе обучающихся и  формируется путем соответствующих выборов не реже одного раза в два года.  Состав Совета формируется из числа обучающихся 5-11 классов путем делегирования 1 кандидата от каждого класса в Совет на классном собрании в начале учебного года.</w:t>
      </w:r>
    </w:p>
    <w:p w:rsidR="00C55C3E" w:rsidRPr="00F11399" w:rsidRDefault="00C55C3E" w:rsidP="00C55C3E">
      <w:pPr>
        <w:autoSpaceDE w:val="0"/>
        <w:autoSpaceDN w:val="0"/>
        <w:adjustRightInd w:val="0"/>
        <w:ind w:firstLine="567"/>
        <w:jc w:val="both"/>
        <w:rPr>
          <w:color w:val="000000" w:themeColor="text1"/>
        </w:rPr>
      </w:pPr>
      <w:r w:rsidRPr="00F11399">
        <w:rPr>
          <w:color w:val="000000" w:themeColor="text1"/>
        </w:rPr>
        <w:t>Полномочия прежнего состава Совета прекращаются после формирования нового состава совета. Члены Совета выбывают из его состава после окончания обучения, отчисления, перев</w:t>
      </w:r>
      <w:r w:rsidRPr="00F11399">
        <w:rPr>
          <w:color w:val="000000" w:themeColor="text1"/>
        </w:rPr>
        <w:t>о</w:t>
      </w:r>
      <w:r w:rsidRPr="00F11399">
        <w:rPr>
          <w:color w:val="000000" w:themeColor="text1"/>
        </w:rPr>
        <w:t xml:space="preserve">да. </w:t>
      </w:r>
    </w:p>
    <w:p w:rsidR="00C55C3E" w:rsidRPr="00F11399" w:rsidRDefault="00C55C3E" w:rsidP="00C55C3E">
      <w:pPr>
        <w:autoSpaceDE w:val="0"/>
        <w:autoSpaceDN w:val="0"/>
        <w:adjustRightInd w:val="0"/>
        <w:ind w:firstLine="567"/>
        <w:jc w:val="both"/>
        <w:rPr>
          <w:color w:val="000000" w:themeColor="text1"/>
        </w:rPr>
      </w:pPr>
      <w:r w:rsidRPr="00F11399">
        <w:rPr>
          <w:color w:val="000000" w:themeColor="text1"/>
        </w:rPr>
        <w:t>Компетенция Совета:</w:t>
      </w:r>
    </w:p>
    <w:p w:rsidR="00C55C3E" w:rsidRPr="00F11399" w:rsidRDefault="00C55C3E" w:rsidP="00C55C3E">
      <w:pPr>
        <w:autoSpaceDE w:val="0"/>
        <w:autoSpaceDN w:val="0"/>
        <w:adjustRightInd w:val="0"/>
        <w:ind w:firstLine="567"/>
        <w:jc w:val="both"/>
        <w:rPr>
          <w:color w:val="000000" w:themeColor="text1"/>
        </w:rPr>
      </w:pPr>
      <w:r w:rsidRPr="00F11399">
        <w:rPr>
          <w:color w:val="000000" w:themeColor="text1"/>
        </w:rPr>
        <w:t>выступает от имени обучающихся при решении вопросов жизни Учреждения (изучает мнение учащихся по вопросам школьной жизни, представляет их позицию в органах управл</w:t>
      </w:r>
      <w:r w:rsidRPr="00F11399">
        <w:rPr>
          <w:color w:val="000000" w:themeColor="text1"/>
        </w:rPr>
        <w:t>е</w:t>
      </w:r>
      <w:r w:rsidRPr="00F11399">
        <w:rPr>
          <w:color w:val="000000" w:themeColor="text1"/>
        </w:rPr>
        <w:t>ния Учреждением; вносит предложения по совершенствованию образовательного, воспит</w:t>
      </w:r>
      <w:r w:rsidRPr="00F11399">
        <w:rPr>
          <w:color w:val="000000" w:themeColor="text1"/>
        </w:rPr>
        <w:t>а</w:t>
      </w:r>
      <w:r w:rsidRPr="00F11399">
        <w:rPr>
          <w:color w:val="000000" w:themeColor="text1"/>
        </w:rPr>
        <w:t>тельного процесса);</w:t>
      </w:r>
    </w:p>
    <w:p w:rsidR="00C55C3E" w:rsidRPr="00F11399" w:rsidRDefault="00C55C3E" w:rsidP="00C55C3E">
      <w:pPr>
        <w:shd w:val="clear" w:color="auto" w:fill="FFFFFF"/>
        <w:jc w:val="both"/>
        <w:rPr>
          <w:color w:val="000000" w:themeColor="text1"/>
        </w:rPr>
      </w:pPr>
      <w:r w:rsidRPr="00F11399">
        <w:rPr>
          <w:color w:val="000000" w:themeColor="text1"/>
        </w:rPr>
        <w:t xml:space="preserve">     содействует реализации инициатив учащихся во внеурочной деятельности;</w:t>
      </w:r>
    </w:p>
    <w:p w:rsidR="00C55C3E" w:rsidRPr="00F11399" w:rsidRDefault="00C55C3E" w:rsidP="00C55C3E">
      <w:pPr>
        <w:shd w:val="clear" w:color="auto" w:fill="FFFFFF"/>
        <w:jc w:val="both"/>
        <w:rPr>
          <w:color w:val="000000" w:themeColor="text1"/>
        </w:rPr>
      </w:pPr>
      <w:r w:rsidRPr="00F11399">
        <w:rPr>
          <w:color w:val="000000" w:themeColor="text1"/>
        </w:rPr>
        <w:t xml:space="preserve">     содействует разрешению конфликтных вопросов, участвует в решении школьных проблем, согласовании интересов обучающихся, учителей и родителей (законных представителей), орг</w:t>
      </w:r>
      <w:r w:rsidRPr="00F11399">
        <w:rPr>
          <w:color w:val="000000" w:themeColor="text1"/>
        </w:rPr>
        <w:t>а</w:t>
      </w:r>
      <w:r w:rsidRPr="00F11399">
        <w:rPr>
          <w:color w:val="000000" w:themeColor="text1"/>
        </w:rPr>
        <w:t xml:space="preserve">низует работу по защите прав обучающихся;    </w:t>
      </w:r>
    </w:p>
    <w:p w:rsidR="00C55C3E" w:rsidRPr="00F11399" w:rsidRDefault="00C55C3E" w:rsidP="00C55C3E">
      <w:pPr>
        <w:shd w:val="clear" w:color="auto" w:fill="FFFFFF"/>
        <w:jc w:val="both"/>
        <w:rPr>
          <w:color w:val="000000" w:themeColor="text1"/>
        </w:rPr>
      </w:pPr>
      <w:r w:rsidRPr="00F11399">
        <w:rPr>
          <w:color w:val="000000" w:themeColor="text1"/>
        </w:rPr>
        <w:t xml:space="preserve">         знакомится с локальными нормативными документами Учреждения и их проектами в пр</w:t>
      </w:r>
      <w:r w:rsidRPr="00F11399">
        <w:rPr>
          <w:color w:val="000000" w:themeColor="text1"/>
        </w:rPr>
        <w:t>е</w:t>
      </w:r>
      <w:r w:rsidRPr="00F11399">
        <w:rPr>
          <w:color w:val="000000" w:themeColor="text1"/>
        </w:rPr>
        <w:t>делах своей компетенции, вносит в них изменения и предложения по совершенствованию раб</w:t>
      </w:r>
      <w:r w:rsidRPr="00F11399">
        <w:rPr>
          <w:color w:val="000000" w:themeColor="text1"/>
        </w:rPr>
        <w:t>о</w:t>
      </w:r>
      <w:r w:rsidRPr="00F11399">
        <w:rPr>
          <w:color w:val="000000" w:themeColor="text1"/>
        </w:rPr>
        <w:t xml:space="preserve">ты. </w:t>
      </w:r>
    </w:p>
    <w:p w:rsidR="00C55C3E" w:rsidRPr="00F11399" w:rsidRDefault="00C55C3E" w:rsidP="00C55C3E">
      <w:pPr>
        <w:autoSpaceDE w:val="0"/>
        <w:autoSpaceDN w:val="0"/>
        <w:adjustRightInd w:val="0"/>
        <w:ind w:firstLine="567"/>
        <w:jc w:val="both"/>
        <w:rPr>
          <w:color w:val="000000" w:themeColor="text1"/>
        </w:rPr>
      </w:pPr>
      <w:r w:rsidRPr="00F11399">
        <w:rPr>
          <w:color w:val="000000" w:themeColor="text1"/>
        </w:rPr>
        <w:t xml:space="preserve">Заседания Совета  проводятся по мере необходимости,  но не реже 1 раза в месяц. Состав Совета утверждается приказом директора Учреждения.  Председатель Совета  избирается из состава Совета простым большинством голосов на собрании Совета.  Совет  самостоятельно определяет свою структуру. </w:t>
      </w:r>
    </w:p>
    <w:p w:rsidR="00C55C3E" w:rsidRPr="00F11399" w:rsidRDefault="00C55C3E" w:rsidP="00C55C3E">
      <w:pPr>
        <w:autoSpaceDE w:val="0"/>
        <w:autoSpaceDN w:val="0"/>
        <w:adjustRightInd w:val="0"/>
        <w:ind w:firstLine="567"/>
        <w:jc w:val="both"/>
        <w:rPr>
          <w:color w:val="000000" w:themeColor="text1"/>
        </w:rPr>
      </w:pPr>
      <w:r w:rsidRPr="00F11399">
        <w:rPr>
          <w:color w:val="000000" w:themeColor="text1"/>
        </w:rPr>
        <w:t>Кворумом для принятия решения является присутствие на заседании более половины  членов  Совета.</w:t>
      </w:r>
    </w:p>
    <w:p w:rsidR="00C55C3E" w:rsidRPr="00F11399" w:rsidRDefault="00C55C3E" w:rsidP="00C55C3E">
      <w:pPr>
        <w:shd w:val="clear" w:color="auto" w:fill="FEFEFE"/>
        <w:ind w:firstLine="708"/>
        <w:jc w:val="both"/>
        <w:rPr>
          <w:color w:val="000000" w:themeColor="text1"/>
        </w:rPr>
      </w:pPr>
      <w:r w:rsidRPr="00F11399">
        <w:rPr>
          <w:color w:val="000000" w:themeColor="text1"/>
        </w:rPr>
        <w:lastRenderedPageBreak/>
        <w:t>Решения Совета о принимаются простым большинством голосов его членов, прису</w:t>
      </w:r>
      <w:r w:rsidRPr="00F11399">
        <w:rPr>
          <w:color w:val="000000" w:themeColor="text1"/>
        </w:rPr>
        <w:t>т</w:t>
      </w:r>
      <w:r w:rsidRPr="00F11399">
        <w:rPr>
          <w:color w:val="000000" w:themeColor="text1"/>
        </w:rPr>
        <w:t>ствующих на заседании. В случае равенства голосов решающим является голос председателя. В случае несогласия председателя с принятым решением, он выносит вопрос на рассмотрение а</w:t>
      </w:r>
      <w:r w:rsidRPr="00F11399">
        <w:rPr>
          <w:color w:val="000000" w:themeColor="text1"/>
        </w:rPr>
        <w:t>д</w:t>
      </w:r>
      <w:r w:rsidRPr="00F11399">
        <w:rPr>
          <w:color w:val="000000" w:themeColor="text1"/>
        </w:rPr>
        <w:t>министрации Учреждения.</w:t>
      </w:r>
    </w:p>
    <w:p w:rsidR="00C55C3E" w:rsidRPr="00F11399" w:rsidRDefault="00C55C3E" w:rsidP="00C55C3E">
      <w:pPr>
        <w:shd w:val="clear" w:color="auto" w:fill="FEFEFE"/>
        <w:ind w:firstLine="708"/>
        <w:jc w:val="both"/>
        <w:rPr>
          <w:color w:val="000000" w:themeColor="text1"/>
        </w:rPr>
      </w:pPr>
      <w:r w:rsidRPr="00F11399">
        <w:rPr>
          <w:color w:val="000000" w:themeColor="text1"/>
        </w:rPr>
        <w:t>Совет действует на основании  Положения о совете обучающихся Учреждения.</w:t>
      </w:r>
    </w:p>
    <w:p w:rsidR="00C55C3E" w:rsidRPr="00F11399" w:rsidRDefault="00C55C3E" w:rsidP="00C55C3E">
      <w:pPr>
        <w:autoSpaceDE w:val="0"/>
        <w:autoSpaceDN w:val="0"/>
        <w:adjustRightInd w:val="0"/>
        <w:ind w:firstLine="567"/>
        <w:jc w:val="both"/>
        <w:rPr>
          <w:color w:val="000000" w:themeColor="text1"/>
        </w:rPr>
      </w:pPr>
      <w:r w:rsidRPr="00F11399">
        <w:rPr>
          <w:color w:val="000000" w:themeColor="text1"/>
        </w:rPr>
        <w:t>Решения Совета носят рекомендательный характер для администрации и органов коллег</w:t>
      </w:r>
      <w:r w:rsidRPr="00F11399">
        <w:rPr>
          <w:color w:val="000000" w:themeColor="text1"/>
        </w:rPr>
        <w:t>и</w:t>
      </w:r>
      <w:r w:rsidRPr="00F11399">
        <w:rPr>
          <w:color w:val="000000" w:themeColor="text1"/>
        </w:rPr>
        <w:t>ального управления Учреждения, осуществляющего образовательную деятельность.</w:t>
      </w:r>
    </w:p>
    <w:p w:rsidR="00C55C3E" w:rsidRPr="00F11399" w:rsidRDefault="00C55C3E" w:rsidP="00C55C3E">
      <w:pPr>
        <w:ind w:firstLine="709"/>
        <w:jc w:val="both"/>
        <w:rPr>
          <w:color w:val="000000" w:themeColor="text1"/>
        </w:rPr>
      </w:pPr>
      <w:r w:rsidRPr="00F11399">
        <w:rPr>
          <w:color w:val="000000" w:themeColor="text1"/>
        </w:rPr>
        <w:t>Иные правоотношения, регламентирующие деятельность Совета, не отраженные в настоящем Уставе, утверждаются локальными актами Учреждения.</w:t>
      </w:r>
    </w:p>
    <w:p w:rsidR="00C55C3E" w:rsidRPr="00F11399" w:rsidRDefault="00C55C3E" w:rsidP="00C55C3E">
      <w:pPr>
        <w:jc w:val="both"/>
        <w:rPr>
          <w:color w:val="000000" w:themeColor="text1"/>
        </w:rPr>
      </w:pPr>
    </w:p>
    <w:p w:rsidR="00C55C3E" w:rsidRPr="00F11399" w:rsidRDefault="00C55C3E" w:rsidP="00C55C3E">
      <w:pPr>
        <w:ind w:firstLine="709"/>
        <w:jc w:val="center"/>
      </w:pPr>
      <w:r w:rsidRPr="00F11399">
        <w:t>5. Организация образовательного процесса</w:t>
      </w:r>
    </w:p>
    <w:p w:rsidR="00C55C3E" w:rsidRPr="00F11399" w:rsidRDefault="00C55C3E" w:rsidP="00C55C3E">
      <w:pPr>
        <w:ind w:firstLine="709"/>
        <w:jc w:val="both"/>
      </w:pPr>
      <w:r w:rsidRPr="00F11399">
        <w:t>5.1. Участниками образовательной деятельности в Учреждении являются обучающиеся, родители (законные представители) обучающихся,  педагогические и другие  работники Учр</w:t>
      </w:r>
      <w:r w:rsidRPr="00F11399">
        <w:t>е</w:t>
      </w:r>
      <w:r w:rsidRPr="00F11399">
        <w:t>ждения.</w:t>
      </w:r>
    </w:p>
    <w:p w:rsidR="00C55C3E" w:rsidRPr="00F11399" w:rsidRDefault="00C55C3E" w:rsidP="00C55C3E">
      <w:pPr>
        <w:ind w:firstLine="709"/>
        <w:jc w:val="both"/>
      </w:pPr>
      <w:r w:rsidRPr="00F11399">
        <w:t>5.2. Режим и график работы Учреждения утверждается локальными актами Учреждения.</w:t>
      </w:r>
    </w:p>
    <w:p w:rsidR="00C55C3E" w:rsidRPr="00F11399" w:rsidRDefault="00C55C3E" w:rsidP="00C55C3E">
      <w:pPr>
        <w:ind w:firstLine="709"/>
        <w:jc w:val="both"/>
      </w:pPr>
      <w:r w:rsidRPr="00F11399">
        <w:t>Учебный год в Учреждении начинается и заканчивается в соответствии с учебным пл</w:t>
      </w:r>
      <w:r w:rsidRPr="00F11399">
        <w:t>а</w:t>
      </w:r>
      <w:r w:rsidRPr="00F11399">
        <w:t>ном соответствующей образовательной программы. Начало учебного года может переноситься Учреждением  при реализации образовательной программы в очно-заочной форме обучения не более чем на один месяц, в заочной форме обучения - не более чем на три месяца.</w:t>
      </w:r>
    </w:p>
    <w:p w:rsidR="00C55C3E" w:rsidRPr="00F11399" w:rsidRDefault="00C55C3E" w:rsidP="00C55C3E">
      <w:pPr>
        <w:ind w:firstLine="709"/>
        <w:jc w:val="both"/>
      </w:pPr>
      <w:r w:rsidRPr="00F11399">
        <w:t>В процессе освоения образовательных программ обучающимся предоставляются кан</w:t>
      </w:r>
      <w:r w:rsidRPr="00F11399">
        <w:t>и</w:t>
      </w:r>
      <w:r w:rsidRPr="00F11399">
        <w:t>кулы. Сроки начала и окончания каникул определяются Учреждением  самостоятельно в п</w:t>
      </w:r>
      <w:r w:rsidRPr="00F11399">
        <w:t>о</w:t>
      </w:r>
      <w:r w:rsidRPr="00F11399">
        <w:t>рядке, установленном законодательством Российской Федерации.</w:t>
      </w:r>
    </w:p>
    <w:p w:rsidR="00C55C3E" w:rsidRPr="00F11399" w:rsidRDefault="00C55C3E" w:rsidP="00C55C3E">
      <w:pPr>
        <w:ind w:firstLine="709"/>
        <w:jc w:val="both"/>
      </w:pPr>
      <w:r w:rsidRPr="00F11399">
        <w:t>5.3. Прием на обучение в Учреждение проводится на принципах равных условий приема для всех поступающих, за исключением лиц, которым в соответствии с Федеральным законод</w:t>
      </w:r>
      <w:r w:rsidRPr="00F11399">
        <w:t>а</w:t>
      </w:r>
      <w:r w:rsidRPr="00F11399">
        <w:t>тельством Российской Федерации предоставлены особые права (преимущества) при приеме на обучение.</w:t>
      </w:r>
    </w:p>
    <w:p w:rsidR="00C55C3E" w:rsidRPr="00F11399" w:rsidRDefault="00C55C3E" w:rsidP="00C55C3E">
      <w:pPr>
        <w:ind w:firstLine="709"/>
        <w:jc w:val="both"/>
      </w:pPr>
      <w:r w:rsidRPr="00F11399">
        <w:t>5.4. Учреждение  обязано ознакомить поступающего и (или) его родителей (законных представителей) с настоящим Уставом, со сведениями о дате предоставления и регистрацио</w:t>
      </w:r>
      <w:r w:rsidRPr="00F11399">
        <w:t>н</w:t>
      </w:r>
      <w:r w:rsidRPr="00F11399">
        <w:t>ном номере лицензии на осуществление образовательной деятельности, свидетельством о гос</w:t>
      </w:r>
      <w:r w:rsidRPr="00F11399">
        <w:t>у</w:t>
      </w:r>
      <w:r w:rsidRPr="00F11399">
        <w:t>дарственной аккредитации, с образовательными программами и другими документами, регл</w:t>
      </w:r>
      <w:r w:rsidRPr="00F11399">
        <w:t>а</w:t>
      </w:r>
      <w:r w:rsidRPr="00F11399">
        <w:t>ментирующими организацию и осуществление образовательной деятельности, права и обяза</w:t>
      </w:r>
      <w:r w:rsidRPr="00F11399">
        <w:t>н</w:t>
      </w:r>
      <w:r w:rsidRPr="00F11399">
        <w:t xml:space="preserve">ности обучающихся. </w:t>
      </w:r>
    </w:p>
    <w:p w:rsidR="00C55C3E" w:rsidRPr="00F11399" w:rsidRDefault="00C55C3E" w:rsidP="00C55C3E">
      <w:pPr>
        <w:ind w:firstLine="709"/>
        <w:jc w:val="both"/>
      </w:pPr>
      <w:r w:rsidRPr="00F11399">
        <w:t>5.5. Прием на обучение в Учреждение  проводится на общедоступной основе, если иное не предусмотрено Федеральным законодательством Российской Федерации. Дети с ограниче</w:t>
      </w:r>
      <w:r w:rsidRPr="00F11399">
        <w:t>н</w:t>
      </w:r>
      <w:r w:rsidRPr="00F11399">
        <w:t>ными возможностями здоровья принимаются на обучение по адаптированной основной общ</w:t>
      </w:r>
      <w:r w:rsidRPr="00F11399">
        <w:t>е</w:t>
      </w:r>
      <w:r w:rsidRPr="00F11399">
        <w:t>образовательной программе только с согласия родителей (законных представителей) и на осн</w:t>
      </w:r>
      <w:r w:rsidRPr="00F11399">
        <w:t>о</w:t>
      </w:r>
      <w:r w:rsidRPr="00F11399">
        <w:t>вании рекомендаций психолого-медико-педагогической комиссии.</w:t>
      </w:r>
    </w:p>
    <w:p w:rsidR="00C55C3E" w:rsidRPr="00F11399" w:rsidRDefault="00C55C3E" w:rsidP="00C55C3E">
      <w:pPr>
        <w:ind w:firstLine="709"/>
        <w:jc w:val="both"/>
      </w:pPr>
      <w:r w:rsidRPr="00F11399">
        <w:t>5.6. Проживающие в одной семье и имеющие общее место жительства дети имеют право преимущественного приема на обучение в Учреждении, в случае если в Учреждении обучаются их братья и (или) сестры.</w:t>
      </w:r>
    </w:p>
    <w:p w:rsidR="00C55C3E" w:rsidRPr="00F11399" w:rsidRDefault="00C55C3E" w:rsidP="00C55C3E">
      <w:pPr>
        <w:ind w:firstLine="709"/>
        <w:jc w:val="both"/>
      </w:pPr>
      <w:r w:rsidRPr="00F11399">
        <w:t>5.7. В приеме в Учреждение может быть отказано только по причине отсутствия в ней свободных мест, за исключением случаев, предусмотренных законодательством Российской Федерации. В случае отсутствия мест в Учреждении родители (законные представители) ребе</w:t>
      </w:r>
      <w:r w:rsidRPr="00F11399">
        <w:t>н</w:t>
      </w:r>
      <w:r w:rsidRPr="00F11399">
        <w:t>ка для решения вопроса о его устройстве в другую общеобразовательную организацию обр</w:t>
      </w:r>
      <w:r w:rsidRPr="00F11399">
        <w:t>а</w:t>
      </w:r>
      <w:r w:rsidRPr="00F11399">
        <w:t>щаются непосредственно в отдел образования.</w:t>
      </w:r>
    </w:p>
    <w:p w:rsidR="00C55C3E" w:rsidRPr="00F11399" w:rsidRDefault="00C55C3E" w:rsidP="00C55C3E">
      <w:pPr>
        <w:ind w:firstLine="709"/>
        <w:jc w:val="both"/>
      </w:pPr>
      <w:r w:rsidRPr="00F11399">
        <w:t>5.8. Порядок приема на обучение регламентируется настоящим Уставом и  локальными актами Учреждения, разработанными в соответствии с действующим законодательством Ро</w:t>
      </w:r>
      <w:r w:rsidRPr="00F11399">
        <w:t>с</w:t>
      </w:r>
      <w:r w:rsidRPr="00F11399">
        <w:t>сийской Федерации.</w:t>
      </w:r>
    </w:p>
    <w:p w:rsidR="00C55C3E" w:rsidRPr="00F11399" w:rsidRDefault="00C55C3E" w:rsidP="00C55C3E">
      <w:pPr>
        <w:ind w:firstLine="709"/>
        <w:jc w:val="both"/>
      </w:pPr>
      <w:r w:rsidRPr="00F11399">
        <w:t>Правила приема в Учреждение устанавливаются в части, не урегулированной законод</w:t>
      </w:r>
      <w:r w:rsidRPr="00F11399">
        <w:t>а</w:t>
      </w:r>
      <w:r w:rsidRPr="00F11399">
        <w:t xml:space="preserve">тельством об образовании, Учреждением самостоятельно.  </w:t>
      </w:r>
    </w:p>
    <w:p w:rsidR="00C55C3E" w:rsidRPr="00F11399" w:rsidRDefault="00C55C3E" w:rsidP="00C55C3E">
      <w:pPr>
        <w:ind w:firstLine="709"/>
        <w:jc w:val="both"/>
      </w:pPr>
      <w:r w:rsidRPr="00F11399">
        <w:lastRenderedPageBreak/>
        <w:t>5.9. Количество классов в Учреждении определяется в зависимости от числа поданных заявлений родителей (законных представителей) и условий, созданных для осуществления о</w:t>
      </w:r>
      <w:r w:rsidRPr="00F11399">
        <w:t>б</w:t>
      </w:r>
      <w:r w:rsidRPr="00F11399">
        <w:t xml:space="preserve">разовательного процесса, с учетом санитарных норм и проектной мощности Учреждения. </w:t>
      </w:r>
    </w:p>
    <w:p w:rsidR="00C55C3E" w:rsidRPr="00F11399" w:rsidRDefault="00C55C3E" w:rsidP="00C55C3E">
      <w:pPr>
        <w:ind w:firstLine="709"/>
        <w:jc w:val="both"/>
      </w:pPr>
      <w:r w:rsidRPr="00F11399">
        <w:t>5.10. Учреждение осуществляет образовательный процесс в соответствии с уровнями о</w:t>
      </w:r>
      <w:r w:rsidRPr="00F11399">
        <w:t>б</w:t>
      </w:r>
      <w:r w:rsidRPr="00F11399">
        <w:t>разования:</w:t>
      </w:r>
    </w:p>
    <w:p w:rsidR="00C55C3E" w:rsidRPr="00F11399" w:rsidRDefault="00C55C3E" w:rsidP="00C55C3E">
      <w:pPr>
        <w:ind w:firstLine="709"/>
        <w:jc w:val="both"/>
      </w:pPr>
      <w:r w:rsidRPr="00F11399">
        <w:t>начальное общее образование,</w:t>
      </w:r>
    </w:p>
    <w:p w:rsidR="00C55C3E" w:rsidRPr="00F11399" w:rsidRDefault="00C55C3E" w:rsidP="00C55C3E">
      <w:pPr>
        <w:ind w:firstLine="709"/>
        <w:jc w:val="both"/>
      </w:pPr>
      <w:r w:rsidRPr="00F11399">
        <w:t>основное общее образование,</w:t>
      </w:r>
    </w:p>
    <w:p w:rsidR="00C55C3E" w:rsidRPr="00F11399" w:rsidRDefault="00C55C3E" w:rsidP="00C55C3E">
      <w:pPr>
        <w:ind w:firstLine="709"/>
        <w:jc w:val="both"/>
      </w:pPr>
      <w:r w:rsidRPr="00F11399">
        <w:t>среднее общее образование.</w:t>
      </w:r>
    </w:p>
    <w:p w:rsidR="00C55C3E" w:rsidRPr="00F11399" w:rsidRDefault="00C55C3E" w:rsidP="00C55C3E">
      <w:pPr>
        <w:ind w:firstLine="709"/>
        <w:jc w:val="both"/>
      </w:pPr>
      <w:r w:rsidRPr="00F11399">
        <w:t>5.10.1. Начальное общее образование направлено на формирование личности обучающ</w:t>
      </w:r>
      <w:r w:rsidRPr="00F11399">
        <w:t>е</w:t>
      </w:r>
      <w:r w:rsidRPr="00F11399">
        <w:t>гося, развитие его индивидуальных способностей, положительной мотивации и умений в уче</w:t>
      </w:r>
      <w:r w:rsidRPr="00F11399">
        <w:t>б</w:t>
      </w:r>
      <w:r w:rsidRPr="00F11399">
        <w:t>ной деятельности (овладение чтением, письмом, счетом, основными навыками учебной де</w:t>
      </w:r>
      <w:r w:rsidRPr="00F11399">
        <w:t>я</w:t>
      </w:r>
      <w:r w:rsidRPr="00F11399">
        <w:t>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C55C3E" w:rsidRPr="00F11399" w:rsidRDefault="00C55C3E" w:rsidP="00C55C3E">
      <w:pPr>
        <w:ind w:firstLine="709"/>
        <w:jc w:val="both"/>
      </w:pPr>
      <w:r w:rsidRPr="00F11399">
        <w:t>5.10.2. Основное общее образование направлено на становление и формирование личн</w:t>
      </w:r>
      <w:r w:rsidRPr="00F11399">
        <w:t>о</w:t>
      </w:r>
      <w:r w:rsidRPr="00F11399">
        <w:t>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w:t>
      </w:r>
      <w:r w:rsidRPr="00F11399">
        <w:t>о</w:t>
      </w:r>
      <w:r w:rsidRPr="00F11399">
        <w:t>вами наук, государственным языком Российской Федерации, навыками умственного и физич</w:t>
      </w:r>
      <w:r w:rsidRPr="00F11399">
        <w:t>е</w:t>
      </w:r>
      <w:r w:rsidRPr="00F11399">
        <w:t>ского труда, развитие склонностей, интересов, способности к социальному и профессиональн</w:t>
      </w:r>
      <w:r w:rsidRPr="00F11399">
        <w:t>о</w:t>
      </w:r>
      <w:r w:rsidRPr="00F11399">
        <w:t xml:space="preserve">му самоопределению). </w:t>
      </w:r>
    </w:p>
    <w:p w:rsidR="00C55C3E" w:rsidRPr="00F11399" w:rsidRDefault="00C55C3E" w:rsidP="00C55C3E">
      <w:pPr>
        <w:ind w:firstLine="709"/>
        <w:jc w:val="both"/>
      </w:pPr>
      <w:r w:rsidRPr="00F11399">
        <w:t>5.10.3. Среднее общее образование направлено на дальнейшее становление и формир</w:t>
      </w:r>
      <w:r w:rsidRPr="00F11399">
        <w:t>о</w:t>
      </w:r>
      <w:r w:rsidRPr="00F11399">
        <w:t>вание личности обучающегося, развитие интереса к познанию и творческих способностей об</w:t>
      </w:r>
      <w:r w:rsidRPr="00F11399">
        <w:t>у</w:t>
      </w:r>
      <w:r w:rsidRPr="00F11399">
        <w:t>чающегося, формирование навыков самостоятельной учебной деятельности на основе индив</w:t>
      </w:r>
      <w:r w:rsidRPr="00F11399">
        <w:t>и</w:t>
      </w:r>
      <w:r w:rsidRPr="00F11399">
        <w:t>дуализации и профессиональной ориентации содержания среднего общего образования, подг</w:t>
      </w:r>
      <w:r w:rsidRPr="00F11399">
        <w:t>о</w:t>
      </w:r>
      <w:r w:rsidRPr="00F11399">
        <w:t>товку обучающегося к жизни в обществе, самостоятельному жизненному выбору, продолж</w:t>
      </w:r>
      <w:r w:rsidRPr="00F11399">
        <w:t>е</w:t>
      </w:r>
      <w:r w:rsidRPr="00F11399">
        <w:t xml:space="preserve">нию образования и началу профессиональной деятельности. </w:t>
      </w:r>
    </w:p>
    <w:p w:rsidR="00C55C3E" w:rsidRPr="00F11399" w:rsidRDefault="00C55C3E" w:rsidP="00C55C3E">
      <w:pPr>
        <w:ind w:firstLine="709"/>
        <w:jc w:val="both"/>
      </w:pPr>
      <w:r w:rsidRPr="00F11399">
        <w:t>5.11. Содержание образования в Учреждении определяется образовательной програ</w:t>
      </w:r>
      <w:r w:rsidRPr="00F11399">
        <w:t>м</w:t>
      </w:r>
      <w:r w:rsidRPr="00F11399">
        <w:t xml:space="preserve">мой, которая разрабатывается и утверждается Учреждением </w:t>
      </w:r>
      <w:proofErr w:type="spellStart"/>
      <w:r w:rsidRPr="00F11399">
        <w:t>самостоятельнов</w:t>
      </w:r>
      <w:proofErr w:type="spellEnd"/>
      <w:r w:rsidRPr="00F11399">
        <w:t xml:space="preserve"> соответствии с требованиями  Федерального закона от 29.12.2012 г. №273-ФЗ «Об образовании в Российской Федерации». Учреждение несет ответственность за выбор образовательной программы. Обр</w:t>
      </w:r>
      <w:r w:rsidRPr="00F11399">
        <w:t>а</w:t>
      </w:r>
      <w:r w:rsidRPr="00F11399">
        <w:t>зовательная  программа должна учитывать возрастные и индивидуальные особенности детей.</w:t>
      </w:r>
    </w:p>
    <w:p w:rsidR="00C55C3E" w:rsidRPr="00F11399" w:rsidRDefault="00C55C3E" w:rsidP="00C55C3E">
      <w:pPr>
        <w:ind w:firstLine="709"/>
        <w:jc w:val="both"/>
      </w:pPr>
      <w:r w:rsidRPr="00F11399">
        <w:t>5.11.1. В Учреждении реализуются основные образовательные программы и дополн</w:t>
      </w:r>
      <w:r w:rsidRPr="00F11399">
        <w:t>и</w:t>
      </w:r>
      <w:r w:rsidRPr="00F11399">
        <w:t>тельные образовательные программы.</w:t>
      </w:r>
    </w:p>
    <w:p w:rsidR="00C55C3E" w:rsidRPr="00F11399" w:rsidRDefault="00C55C3E" w:rsidP="00C55C3E">
      <w:pPr>
        <w:ind w:firstLine="709"/>
        <w:jc w:val="both"/>
      </w:pPr>
      <w:r w:rsidRPr="00F11399">
        <w:t>К основным образовательным программам относятся:</w:t>
      </w:r>
    </w:p>
    <w:p w:rsidR="00C55C3E" w:rsidRPr="00F11399" w:rsidRDefault="00C55C3E" w:rsidP="00C55C3E">
      <w:pPr>
        <w:ind w:firstLine="709"/>
        <w:jc w:val="both"/>
      </w:pPr>
      <w:r w:rsidRPr="00F11399">
        <w:t xml:space="preserve">образовательные программы начального общего образования (1-4 классы), </w:t>
      </w:r>
    </w:p>
    <w:p w:rsidR="00C55C3E" w:rsidRPr="00F11399" w:rsidRDefault="00C55C3E" w:rsidP="00C55C3E">
      <w:pPr>
        <w:ind w:firstLine="709"/>
        <w:jc w:val="both"/>
      </w:pPr>
      <w:r w:rsidRPr="00F11399">
        <w:t xml:space="preserve">образовательные программы основного общего образования (5-9 классы), </w:t>
      </w:r>
    </w:p>
    <w:p w:rsidR="00C55C3E" w:rsidRPr="00F11399" w:rsidRDefault="00C55C3E" w:rsidP="00C55C3E">
      <w:pPr>
        <w:ind w:firstLine="709"/>
        <w:jc w:val="both"/>
      </w:pPr>
      <w:r w:rsidRPr="00F11399">
        <w:t>образовательные программы среднего общего образования (10-11 классы)).</w:t>
      </w:r>
    </w:p>
    <w:p w:rsidR="00C55C3E" w:rsidRPr="00F11399" w:rsidRDefault="00C55C3E" w:rsidP="00C55C3E">
      <w:pPr>
        <w:ind w:firstLine="709"/>
        <w:jc w:val="both"/>
      </w:pPr>
      <w:r w:rsidRPr="00F11399">
        <w:t>К дополнительным образовательным программам относятся  дополнительные общеобр</w:t>
      </w:r>
      <w:r w:rsidRPr="00F11399">
        <w:t>а</w:t>
      </w:r>
      <w:r w:rsidRPr="00F11399">
        <w:t>зовательные программы  (дополнительные  общеразвивающие программы). Исходя из запросов обучающихся и их родителей (законных представителей) при наличии соответствующих усл</w:t>
      </w:r>
      <w:r w:rsidRPr="00F11399">
        <w:t>о</w:t>
      </w:r>
      <w:r w:rsidRPr="00F11399">
        <w:t>вий в Учреждении могут реализовываться дополнительные общеобразовательные программы следующих направленностей: художественная, техническая, естественнонаучная, социально-гуманитарная, физкультурно-спортивная, туристско-краеведческая.</w:t>
      </w:r>
    </w:p>
    <w:p w:rsidR="00C55C3E" w:rsidRPr="00F11399" w:rsidRDefault="00C55C3E" w:rsidP="00C55C3E">
      <w:pPr>
        <w:ind w:firstLine="709"/>
        <w:jc w:val="both"/>
      </w:pPr>
      <w:r w:rsidRPr="00F11399">
        <w:t xml:space="preserve">5.11.2. </w:t>
      </w:r>
      <w:r w:rsidRPr="00C55C3E">
        <w:t>Исходя из запросов обучающихся и их родителей (законных представителей) на уровне среднего общего образования при наличии соответствующих условий в Учреждении о</w:t>
      </w:r>
      <w:r w:rsidRPr="00C55C3E">
        <w:t>т</w:t>
      </w:r>
      <w:r w:rsidRPr="00C55C3E">
        <w:t>крываются классы по следующим профилям: универсальному, гуманитарному, естественно-научному,  социально-экономическому, технологическому.</w:t>
      </w:r>
    </w:p>
    <w:p w:rsidR="00C55C3E" w:rsidRPr="00F11399" w:rsidRDefault="00C55C3E" w:rsidP="00C55C3E">
      <w:pPr>
        <w:ind w:firstLine="709"/>
        <w:jc w:val="both"/>
      </w:pPr>
      <w:r w:rsidRPr="00F11399">
        <w:t>5.11.3.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w:t>
      </w:r>
      <w:r w:rsidRPr="00F11399">
        <w:t>о</w:t>
      </w:r>
      <w:r w:rsidRPr="00F11399">
        <w:t>дами независимо от расовой, национальной, этнической, религиозной и социальной прина</w:t>
      </w:r>
      <w:r w:rsidRPr="00F11399">
        <w:t>д</w:t>
      </w:r>
      <w:r w:rsidRPr="00F11399">
        <w:t xml:space="preserve">лежности, учитывать разнообразие мировоззренческих подходов, способствовать реализации </w:t>
      </w:r>
      <w:r w:rsidRPr="00F11399">
        <w:lastRenderedPageBreak/>
        <w:t>права обучающихся на свободный выбор мнений и убеждений, обеспечивать развитие спосо</w:t>
      </w:r>
      <w:r w:rsidRPr="00F11399">
        <w:t>б</w:t>
      </w:r>
      <w:r w:rsidRPr="00F11399">
        <w:t>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C55C3E" w:rsidRPr="00F11399" w:rsidRDefault="00C55C3E" w:rsidP="00C55C3E">
      <w:pPr>
        <w:ind w:firstLine="709"/>
        <w:jc w:val="both"/>
      </w:pPr>
      <w:r w:rsidRPr="00F11399">
        <w:t>5.11.4. Образовательная программа включает в себя учебный план, календарный уче</w:t>
      </w:r>
      <w:r w:rsidRPr="00F11399">
        <w:t>б</w:t>
      </w:r>
      <w:r w:rsidRPr="00F11399">
        <w:t>ный график, рабочие программы учебных предметов, курсов, дисциплин (модулей), оценочные и методические материалы, а также иные компоненты, обеспечивающие обучение и воспитание обучающихся.</w:t>
      </w:r>
    </w:p>
    <w:p w:rsidR="00C55C3E" w:rsidRPr="00F11399" w:rsidRDefault="00C55C3E" w:rsidP="00C55C3E">
      <w:pPr>
        <w:ind w:firstLine="709"/>
        <w:jc w:val="both"/>
      </w:pPr>
      <w:r w:rsidRPr="00F11399">
        <w:t>Учебный план образовательной программы определяет перечень, трудоемкость, посл</w:t>
      </w:r>
      <w:r w:rsidRPr="00F11399">
        <w:t>е</w:t>
      </w:r>
      <w:r w:rsidRPr="00F11399">
        <w:t>довательность и распределение по периодам обучения учебных предметов, курсов, дисциплин (модулей), иных видов учебной деятельности обучающихся и формы их промежуточной атт</w:t>
      </w:r>
      <w:r w:rsidRPr="00F11399">
        <w:t>е</w:t>
      </w:r>
      <w:r w:rsidRPr="00F11399">
        <w:t>стации.</w:t>
      </w:r>
    </w:p>
    <w:p w:rsidR="00C55C3E" w:rsidRPr="00F11399" w:rsidRDefault="00C55C3E" w:rsidP="00C55C3E">
      <w:pPr>
        <w:ind w:firstLine="709"/>
        <w:jc w:val="both"/>
      </w:pPr>
      <w:r w:rsidRPr="00F11399">
        <w:t>5.12. Обучение в Учреждении с учетом потребностей, возможностей личности и в зав</w:t>
      </w:r>
      <w:r w:rsidRPr="00F11399">
        <w:t>и</w:t>
      </w:r>
      <w:r w:rsidRPr="00F11399">
        <w:t>симости от объема обязательных занятий педагогического работника с обучающимися ос</w:t>
      </w:r>
      <w:r w:rsidRPr="00F11399">
        <w:t>у</w:t>
      </w:r>
      <w:r w:rsidRPr="00F11399">
        <w:t>ществляется в очной, очно-заочной или заочной форме.</w:t>
      </w:r>
    </w:p>
    <w:p w:rsidR="00C55C3E" w:rsidRPr="00F11399" w:rsidRDefault="00C55C3E" w:rsidP="00C55C3E">
      <w:pPr>
        <w:ind w:firstLine="709"/>
        <w:jc w:val="both"/>
      </w:pPr>
      <w:r w:rsidRPr="00F11399">
        <w:t>Обучение в форме семейного образования и самообразования осуществляется с правом последующего прохождения в соответствии с требованиями законодательства промежуточной и государственной итоговой аттестации.</w:t>
      </w:r>
    </w:p>
    <w:p w:rsidR="00C55C3E" w:rsidRPr="00F11399" w:rsidRDefault="00C55C3E" w:rsidP="00C55C3E">
      <w:pPr>
        <w:ind w:firstLine="709"/>
        <w:jc w:val="both"/>
      </w:pPr>
      <w:r w:rsidRPr="00F11399">
        <w:t xml:space="preserve">Допускается сочетание различных форм получения образования и форм обучения. </w:t>
      </w:r>
    </w:p>
    <w:p w:rsidR="00C55C3E" w:rsidRPr="00F11399" w:rsidRDefault="00C55C3E" w:rsidP="00C55C3E">
      <w:pPr>
        <w:ind w:firstLine="709"/>
        <w:jc w:val="both"/>
      </w:pPr>
      <w:r w:rsidRPr="00F11399">
        <w:t>Формы получения образования и формы обучения по основной образовательной пр</w:t>
      </w:r>
      <w:r w:rsidRPr="00F11399">
        <w:t>о</w:t>
      </w:r>
      <w:r w:rsidRPr="00F11399">
        <w:t>грамме по каждому уровню образования определяются соответствующими федеральными го</w:t>
      </w:r>
      <w:r w:rsidRPr="00F11399">
        <w:t>с</w:t>
      </w:r>
      <w:r w:rsidRPr="00F11399">
        <w:t>ударственными образовательными стандартами, образовательными стандартами и самосто</w:t>
      </w:r>
      <w:r w:rsidRPr="00F11399">
        <w:t>я</w:t>
      </w:r>
      <w:r w:rsidRPr="00F11399">
        <w:t>тельно устанавливаемыми Учреждением  требованиями, если иное не установлено законод</w:t>
      </w:r>
      <w:r w:rsidRPr="00F11399">
        <w:t>а</w:t>
      </w:r>
      <w:r w:rsidRPr="00F11399">
        <w:t xml:space="preserve">тельством об образовании. Формы обучения по дополнительным образовательным программам определяются Учреждением  самостоятельно, если иное не установлено законодательством Российской Федерации. </w:t>
      </w:r>
    </w:p>
    <w:p w:rsidR="00C55C3E" w:rsidRPr="00F11399" w:rsidRDefault="00C55C3E" w:rsidP="00C55C3E">
      <w:pPr>
        <w:ind w:firstLine="709"/>
        <w:jc w:val="both"/>
      </w:pPr>
      <w:r w:rsidRPr="00F11399">
        <w:t>5.13. Для обучающихся, нуждающихся в длительном лечении, детей-инвалидов, которые по состоянию здоровья не могут посещать Учреждение, обучение по образовательным пр</w:t>
      </w:r>
      <w:r w:rsidRPr="00F11399">
        <w:t>о</w:t>
      </w:r>
      <w:r w:rsidRPr="00F11399">
        <w:t>граммам начального общего, основного общего и среднего общего образования организуется на дому или в медицинских организациях.</w:t>
      </w:r>
    </w:p>
    <w:p w:rsidR="00C55C3E" w:rsidRPr="00F11399" w:rsidRDefault="00C55C3E" w:rsidP="00C55C3E">
      <w:pPr>
        <w:ind w:firstLine="709"/>
        <w:jc w:val="both"/>
      </w:pPr>
      <w:r w:rsidRPr="00F11399">
        <w:t>Порядок оформления отношений Учреждения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w:t>
      </w:r>
      <w:r w:rsidRPr="00F11399">
        <w:t>н</w:t>
      </w:r>
      <w:r w:rsidRPr="00F11399">
        <w:t>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C55C3E" w:rsidRPr="00F11399" w:rsidRDefault="00C55C3E" w:rsidP="00C55C3E">
      <w:pPr>
        <w:ind w:firstLine="709"/>
        <w:jc w:val="both"/>
      </w:pPr>
      <w:r w:rsidRPr="00F11399">
        <w:t>5.14. Лицам, успешно прошедшим государственную итоговую аттестацию по образов</w:t>
      </w:r>
      <w:r w:rsidRPr="00F11399">
        <w:t>а</w:t>
      </w:r>
      <w:r w:rsidRPr="00F11399">
        <w:t>тельным программам основного общего и среднего общего образования, выдается в устано</w:t>
      </w:r>
      <w:r w:rsidRPr="00F11399">
        <w:t>в</w:t>
      </w:r>
      <w:r w:rsidRPr="00F11399">
        <w:t>ленном законодательством об образовании порядке документ, оформленный по образцу, уст</w:t>
      </w:r>
      <w:r w:rsidRPr="00F11399">
        <w:t>а</w:t>
      </w:r>
      <w:r w:rsidRPr="00F11399">
        <w:t>новленному федеральным органом исполнительной власти, осуществляющим функции по в</w:t>
      </w:r>
      <w:r w:rsidRPr="00F11399">
        <w:t>ы</w:t>
      </w:r>
      <w:r w:rsidRPr="00F11399">
        <w:t>работке государственной политики и нормативно-правовому регулированию в сфере образов</w:t>
      </w:r>
      <w:r w:rsidRPr="00F11399">
        <w:t>а</w:t>
      </w:r>
      <w:r w:rsidRPr="00F11399">
        <w:t>ния.</w:t>
      </w:r>
    </w:p>
    <w:p w:rsidR="00C55C3E" w:rsidRPr="00F11399" w:rsidRDefault="00C55C3E" w:rsidP="00C55C3E">
      <w:pPr>
        <w:ind w:firstLine="709"/>
        <w:jc w:val="both"/>
      </w:pPr>
      <w:r w:rsidRPr="00F11399">
        <w:t>5.15. Лицам, не прошедшим итоговой аттестации или получившим на итоговой аттест</w:t>
      </w:r>
      <w:r w:rsidRPr="00F11399">
        <w:t>а</w:t>
      </w:r>
      <w:r w:rsidRPr="00F11399">
        <w:t>ции неудовлетворительные результаты, а также лицам, освоившим часть образовательной пр</w:t>
      </w:r>
      <w:r w:rsidRPr="00F11399">
        <w:t>о</w:t>
      </w:r>
      <w:r w:rsidRPr="00F11399">
        <w:t>граммы основного общего и среднего общего образования и (или) отчисленным из Учреждения, выдается справка об обучении или о периоде обучения по образцу, самостоятельно устанавл</w:t>
      </w:r>
      <w:r w:rsidRPr="00F11399">
        <w:t>и</w:t>
      </w:r>
      <w:r w:rsidRPr="00F11399">
        <w:t>ваемому Учреждением.</w:t>
      </w:r>
    </w:p>
    <w:p w:rsidR="00C55C3E" w:rsidRPr="00F11399" w:rsidRDefault="00C55C3E" w:rsidP="00C55C3E">
      <w:pPr>
        <w:ind w:firstLine="709"/>
        <w:jc w:val="both"/>
      </w:pPr>
      <w:r w:rsidRPr="00F11399">
        <w:t>5.16. Лицам с ограниченными возможностями здоровья (с различными формами у</w:t>
      </w:r>
      <w:r w:rsidRPr="00F11399">
        <w:t>м</w:t>
      </w:r>
      <w:r w:rsidRPr="00F11399">
        <w:t>ственной отсталости), не имеющим основного общего и среднего общего образования и об</w:t>
      </w:r>
      <w:r w:rsidRPr="00F11399">
        <w:t>у</w:t>
      </w:r>
      <w:r w:rsidRPr="00F11399">
        <w:t>чавшимся по адаптированным основным общеобразовательным программам, выдается свид</w:t>
      </w:r>
      <w:r w:rsidRPr="00F11399">
        <w:t>е</w:t>
      </w:r>
      <w:r w:rsidRPr="00F11399">
        <w:lastRenderedPageBreak/>
        <w:t>тельство об обучении по образцу и в порядке, которые устанавливаются федеральным органом исполнительной власти, осуществляющим функции по выработке и реализации государстве</w:t>
      </w:r>
      <w:r w:rsidRPr="00F11399">
        <w:t>н</w:t>
      </w:r>
      <w:r w:rsidRPr="00F11399">
        <w:t>ной политики и нормативно-правовому регулированию в сфере общего образования.</w:t>
      </w:r>
    </w:p>
    <w:p w:rsidR="00C55C3E" w:rsidRPr="00F11399" w:rsidRDefault="00C55C3E" w:rsidP="00C55C3E">
      <w:pPr>
        <w:ind w:firstLine="709"/>
        <w:jc w:val="both"/>
      </w:pPr>
      <w:r w:rsidRPr="00F11399">
        <w:t>5.17. Содержание общего образования и условия организации обучения обучающихся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w:t>
      </w:r>
      <w:r w:rsidRPr="00F11399">
        <w:t>а</w:t>
      </w:r>
      <w:r w:rsidRPr="00F11399">
        <w:t>ции инвалида.</w:t>
      </w:r>
    </w:p>
    <w:p w:rsidR="00C55C3E" w:rsidRPr="00F11399" w:rsidRDefault="00C55C3E" w:rsidP="00C55C3E">
      <w:pPr>
        <w:ind w:firstLine="709"/>
        <w:jc w:val="both"/>
      </w:pPr>
      <w:r w:rsidRPr="00F11399">
        <w:t>Исходя из категории обучающихся с ограниченными возможностями здоровья их чи</w:t>
      </w:r>
      <w:r w:rsidRPr="00F11399">
        <w:t>с</w:t>
      </w:r>
      <w:r w:rsidRPr="00F11399">
        <w:t>ленность в классе (группе) устанавливается в соответствии с санитарно-эпидемиологическими правилами и нормативами.</w:t>
      </w:r>
    </w:p>
    <w:p w:rsidR="00C55C3E" w:rsidRPr="00F11399" w:rsidRDefault="00C55C3E" w:rsidP="00C55C3E">
      <w:pPr>
        <w:ind w:firstLine="709"/>
      </w:pPr>
      <w:r w:rsidRPr="00F11399">
        <w:t>5.18. Учреждение вправе открывать группы продленного дня.</w:t>
      </w:r>
    </w:p>
    <w:p w:rsidR="00C55C3E" w:rsidRPr="00F11399" w:rsidRDefault="00C55C3E" w:rsidP="00C55C3E">
      <w:pPr>
        <w:ind w:firstLine="709"/>
        <w:jc w:val="both"/>
      </w:pPr>
      <w:r w:rsidRPr="00F11399">
        <w:t>Решение об открытии группы продленного дня и о режиме пребывания в ней детей пр</w:t>
      </w:r>
      <w:r w:rsidRPr="00F11399">
        <w:t>и</w:t>
      </w:r>
      <w:r w:rsidRPr="00F11399">
        <w:t>нимается Учреждением с учетом мнения родителей (законных представителей) обучающихся в порядке, определенном настоящим уставом и локальными актами.</w:t>
      </w:r>
    </w:p>
    <w:p w:rsidR="00C55C3E" w:rsidRPr="00F11399" w:rsidRDefault="00C55C3E" w:rsidP="00C55C3E">
      <w:pPr>
        <w:ind w:firstLine="709"/>
        <w:jc w:val="both"/>
      </w:pPr>
      <w:r w:rsidRPr="00F11399">
        <w:t>Порядок создания группы продлённого дня в  Учреждении включает следующие шаги:</w:t>
      </w:r>
    </w:p>
    <w:p w:rsidR="00C55C3E" w:rsidRPr="00F11399" w:rsidRDefault="00C55C3E" w:rsidP="00C55C3E">
      <w:pPr>
        <w:ind w:firstLine="709"/>
        <w:jc w:val="both"/>
      </w:pPr>
      <w:r w:rsidRPr="00F11399">
        <w:t>проведение социологического исследования потребности обучающихся и их родителей в открытии группы продленного дня;</w:t>
      </w:r>
    </w:p>
    <w:p w:rsidR="00C55C3E" w:rsidRPr="00F11399" w:rsidRDefault="00C55C3E" w:rsidP="00C55C3E">
      <w:pPr>
        <w:ind w:firstLine="709"/>
        <w:jc w:val="both"/>
      </w:pPr>
      <w:r w:rsidRPr="00F11399">
        <w:t>комплектование группы из обучающихся одного класса или параллельных классов(при необходимости возможно комплектование разновозрастных групп);</w:t>
      </w:r>
    </w:p>
    <w:p w:rsidR="00C55C3E" w:rsidRPr="00F11399" w:rsidRDefault="00C55C3E" w:rsidP="00C55C3E">
      <w:pPr>
        <w:ind w:firstLine="709"/>
        <w:jc w:val="both"/>
      </w:pPr>
      <w:r w:rsidRPr="00F11399">
        <w:t>организация приёма заявлений от родителей (законных представителей);</w:t>
      </w:r>
    </w:p>
    <w:p w:rsidR="00C55C3E" w:rsidRPr="00F11399" w:rsidRDefault="00C55C3E" w:rsidP="00C55C3E">
      <w:pPr>
        <w:ind w:firstLine="709"/>
        <w:jc w:val="both"/>
      </w:pPr>
      <w:r w:rsidRPr="00F11399">
        <w:t>разработка приказа о функционировании группы продлённого дня в текущем учебном году с указанием контингента обучающихся и педагогических работников, работающих с гру</w:t>
      </w:r>
      <w:r w:rsidRPr="00F11399">
        <w:t>п</w:t>
      </w:r>
      <w:r w:rsidRPr="00F11399">
        <w:t>пой, определением учебных кабинетов.</w:t>
      </w:r>
    </w:p>
    <w:p w:rsidR="00C55C3E" w:rsidRPr="00F11399" w:rsidRDefault="00C55C3E" w:rsidP="00C55C3E">
      <w:pPr>
        <w:jc w:val="both"/>
      </w:pPr>
      <w:r w:rsidRPr="00F11399">
        <w:t xml:space="preserve">         Учреждение самостоятельно  разрабатывает и утверждает нормативные акты, регламент</w:t>
      </w:r>
      <w:r w:rsidRPr="00F11399">
        <w:t>и</w:t>
      </w:r>
      <w:r w:rsidRPr="00F11399">
        <w:t>рующие деятельность группы продленного дня.</w:t>
      </w:r>
    </w:p>
    <w:p w:rsidR="00C55C3E" w:rsidRPr="00F11399" w:rsidRDefault="00C55C3E" w:rsidP="00C55C3E">
      <w:pPr>
        <w:ind w:firstLine="709"/>
        <w:jc w:val="both"/>
      </w:pPr>
      <w:r w:rsidRPr="00F11399">
        <w:t>Наполняемость классов и групп продленного дня устанавливается в соответствии с тр</w:t>
      </w:r>
      <w:r w:rsidRPr="00F11399">
        <w:t>е</w:t>
      </w:r>
      <w:r w:rsidRPr="00F11399">
        <w:t>бованиями законодательства Российской Федерации   с учетом санитарных норм.</w:t>
      </w:r>
    </w:p>
    <w:p w:rsidR="00C55C3E" w:rsidRPr="00F11399" w:rsidRDefault="00C55C3E" w:rsidP="00C55C3E">
      <w:pPr>
        <w:ind w:firstLine="709"/>
        <w:jc w:val="both"/>
      </w:pPr>
      <w:r w:rsidRPr="00F11399">
        <w:t xml:space="preserve">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w:t>
      </w:r>
    </w:p>
    <w:p w:rsidR="00C55C3E" w:rsidRPr="00F11399" w:rsidRDefault="00C55C3E" w:rsidP="00C55C3E">
      <w:pPr>
        <w:ind w:firstLine="709"/>
        <w:jc w:val="both"/>
      </w:pPr>
      <w:r w:rsidRPr="00F11399">
        <w:t>За осуществление присмотра и ухода за детьми в группах продленного дня учредитель вправе устанавливать плату, взимаемую с родителей (законных представителей) несовершенн</w:t>
      </w:r>
      <w:r w:rsidRPr="00F11399">
        <w:t>о</w:t>
      </w:r>
      <w:r w:rsidRPr="00F11399">
        <w:t>летних обучающихся, и ее размер, если иное не предусмотрено законодательством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w:t>
      </w:r>
      <w:r w:rsidRPr="00F11399">
        <w:t>е</w:t>
      </w:r>
      <w:r w:rsidRPr="00F11399">
        <w:t>ляемых им случаях и порядке.</w:t>
      </w:r>
    </w:p>
    <w:p w:rsidR="00C55C3E" w:rsidRPr="00F11399" w:rsidRDefault="00C55C3E" w:rsidP="00C55C3E">
      <w:pPr>
        <w:ind w:firstLine="709"/>
        <w:jc w:val="both"/>
      </w:pPr>
      <w:r w:rsidRPr="00F11399">
        <w:t>Не допускается извлечение прибыли из платы, взимаемой с родителей (законных пре</w:t>
      </w:r>
      <w:r w:rsidRPr="00F11399">
        <w:t>д</w:t>
      </w:r>
      <w:r w:rsidRPr="00F11399">
        <w:t>ставителей) несовершеннолетних обучающихся. Родительская плата за группу продленного дня  должна обеспечивать только возмещение расходов Учреждения на оказание услуги по пр</w:t>
      </w:r>
      <w:r w:rsidRPr="00F11399">
        <w:t>и</w:t>
      </w:r>
      <w:r w:rsidRPr="00F11399">
        <w:t>смотру и уходу за детьми в группе продленного дня.</w:t>
      </w:r>
    </w:p>
    <w:p w:rsidR="00C55C3E" w:rsidRPr="00F11399" w:rsidRDefault="00C55C3E" w:rsidP="00C55C3E">
      <w:pPr>
        <w:ind w:firstLine="709"/>
        <w:jc w:val="both"/>
      </w:pPr>
      <w:r w:rsidRPr="00F11399">
        <w:t>5.19. Дисциплина в Учреждении поддерживается на основе уважения человеческого д</w:t>
      </w:r>
      <w:r w:rsidRPr="00F11399">
        <w:t>о</w:t>
      </w:r>
      <w:r w:rsidRPr="00F11399">
        <w:t>стоинства обучающихся, работников Учреждения. Применение методов психического или ф</w:t>
      </w:r>
      <w:r w:rsidRPr="00F11399">
        <w:t>и</w:t>
      </w:r>
      <w:r w:rsidRPr="00F11399">
        <w:t>зического воздействия по отношению к обучающимся не допускается.</w:t>
      </w:r>
    </w:p>
    <w:p w:rsidR="00C55C3E" w:rsidRPr="00F11399" w:rsidRDefault="00C55C3E" w:rsidP="00C55C3E">
      <w:pPr>
        <w:ind w:firstLine="709"/>
        <w:jc w:val="both"/>
      </w:pPr>
      <w:r w:rsidRPr="00F11399">
        <w:t>5.20. Порядок комплектования Учреждения работниками регламентируется законод</w:t>
      </w:r>
      <w:r w:rsidRPr="00F11399">
        <w:t>а</w:t>
      </w:r>
      <w:r w:rsidRPr="00F11399">
        <w:t>тельством Российской Федерации, настоящим Уставом и производится в соответствии со шта</w:t>
      </w:r>
      <w:r w:rsidRPr="00F11399">
        <w:t>т</w:t>
      </w:r>
      <w:r w:rsidRPr="00F11399">
        <w:t>ным расписанием.</w:t>
      </w:r>
    </w:p>
    <w:p w:rsidR="00C55C3E" w:rsidRPr="00F11399" w:rsidRDefault="00C55C3E" w:rsidP="00C55C3E">
      <w:pPr>
        <w:ind w:firstLine="709"/>
        <w:jc w:val="both"/>
      </w:pPr>
      <w:r w:rsidRPr="00F11399">
        <w:t>5.21. К работе в Учреждении допускаются лица, отвечающие квалификационным треб</w:t>
      </w:r>
      <w:r w:rsidRPr="00F11399">
        <w:t>о</w:t>
      </w:r>
      <w:r w:rsidRPr="00F11399">
        <w:t>ваниям, указанным в квалификационных справочниках, и (или) профессиональным стандартам.</w:t>
      </w:r>
    </w:p>
    <w:p w:rsidR="00C55C3E" w:rsidRPr="00F11399" w:rsidRDefault="00C55C3E" w:rsidP="00C55C3E">
      <w:pPr>
        <w:ind w:firstLine="709"/>
        <w:jc w:val="both"/>
      </w:pPr>
      <w:r w:rsidRPr="00F11399">
        <w:lastRenderedPageBreak/>
        <w:t>5.22. К работе в Учреждении не допускаются  лица, которые не допускаются к работе в образовательных организациях  по основаниям, установленным трудовым законодательством Российской Федерации и законодательством об образовании.</w:t>
      </w:r>
    </w:p>
    <w:p w:rsidR="00C55C3E" w:rsidRPr="00F11399" w:rsidRDefault="00C55C3E" w:rsidP="00C55C3E">
      <w:pPr>
        <w:ind w:firstLine="709"/>
        <w:jc w:val="both"/>
      </w:pPr>
      <w:r w:rsidRPr="00F11399">
        <w:t>5.23. Педагогические  работники Учреждения  имеют право на:</w:t>
      </w:r>
    </w:p>
    <w:p w:rsidR="00C55C3E" w:rsidRPr="00F11399" w:rsidRDefault="00C55C3E" w:rsidP="00C55C3E">
      <w:pPr>
        <w:ind w:firstLine="709"/>
        <w:jc w:val="both"/>
      </w:pPr>
      <w:r w:rsidRPr="00F11399">
        <w:t>участие в управлении Учреждением в порядке, определяемом настоящим Уставом, л</w:t>
      </w:r>
      <w:r w:rsidRPr="00F11399">
        <w:t>о</w:t>
      </w:r>
      <w:r w:rsidRPr="00F11399">
        <w:t>кальными актами Учреждения,</w:t>
      </w:r>
    </w:p>
    <w:p w:rsidR="00C55C3E" w:rsidRPr="00F11399" w:rsidRDefault="00C55C3E" w:rsidP="00C55C3E">
      <w:pPr>
        <w:ind w:firstLine="709"/>
        <w:jc w:val="both"/>
      </w:pPr>
      <w:r w:rsidRPr="00F11399">
        <w:t>защиту своей профессиональной чести и достоинства,</w:t>
      </w:r>
    </w:p>
    <w:p w:rsidR="00C55C3E" w:rsidRPr="00F11399" w:rsidRDefault="00C55C3E" w:rsidP="00C55C3E">
      <w:pPr>
        <w:ind w:firstLine="709"/>
        <w:jc w:val="both"/>
      </w:pPr>
      <w:r w:rsidRPr="00F11399">
        <w:t>прохождение аттестации в установленном законодательстве порядке,</w:t>
      </w:r>
    </w:p>
    <w:p w:rsidR="00C55C3E" w:rsidRPr="00F11399" w:rsidRDefault="00C55C3E" w:rsidP="00C55C3E">
      <w:pPr>
        <w:ind w:firstLine="709"/>
        <w:jc w:val="both"/>
      </w:pPr>
      <w:r w:rsidRPr="00F11399">
        <w:t>участие в работе методических объединений по предметам, совещаний, конференций,</w:t>
      </w:r>
    </w:p>
    <w:p w:rsidR="00C55C3E" w:rsidRPr="00F11399" w:rsidRDefault="00C55C3E" w:rsidP="00C55C3E">
      <w:pPr>
        <w:ind w:firstLine="709"/>
        <w:jc w:val="both"/>
      </w:pPr>
      <w:r w:rsidRPr="00F11399">
        <w:t>социальные льготы и гарантии, установленные законодательством Российской Федер</w:t>
      </w:r>
      <w:r w:rsidRPr="00F11399">
        <w:t>а</w:t>
      </w:r>
      <w:r w:rsidRPr="00F11399">
        <w:t>ции,</w:t>
      </w:r>
    </w:p>
    <w:p w:rsidR="00C55C3E" w:rsidRPr="00F11399" w:rsidRDefault="00C55C3E" w:rsidP="00C55C3E">
      <w:pPr>
        <w:ind w:firstLine="709"/>
        <w:jc w:val="both"/>
      </w:pPr>
      <w:r w:rsidRPr="00F11399">
        <w:t>иные  права, предусмотренные локальными актами Учреждения, трудовым договором и должностной инструкцией.</w:t>
      </w:r>
    </w:p>
    <w:p w:rsidR="00C55C3E" w:rsidRPr="00F11399" w:rsidRDefault="00C55C3E" w:rsidP="00C55C3E">
      <w:pPr>
        <w:ind w:firstLine="709"/>
        <w:jc w:val="both"/>
      </w:pPr>
      <w:r w:rsidRPr="00F11399">
        <w:t>5.24. Педагогические  работники Учреждения  обязаны:</w:t>
      </w:r>
    </w:p>
    <w:p w:rsidR="00C55C3E" w:rsidRPr="00F11399" w:rsidRDefault="00C55C3E" w:rsidP="00C55C3E">
      <w:pPr>
        <w:ind w:firstLine="709"/>
        <w:jc w:val="both"/>
      </w:pPr>
      <w:r w:rsidRPr="00F11399">
        <w:t>выполнять настоящий Устав, правила внутреннего трудового распорядка, иные локал</w:t>
      </w:r>
      <w:r w:rsidRPr="00F11399">
        <w:t>ь</w:t>
      </w:r>
      <w:r w:rsidRPr="00F11399">
        <w:t>ные акты Учреждения,</w:t>
      </w:r>
    </w:p>
    <w:p w:rsidR="00C55C3E" w:rsidRPr="00F11399" w:rsidRDefault="00C55C3E" w:rsidP="00C55C3E">
      <w:pPr>
        <w:ind w:firstLine="709"/>
        <w:jc w:val="both"/>
      </w:pPr>
      <w:r w:rsidRPr="00F11399">
        <w:t>соблюдать правила педагогической этики по отношению ко всем участникам образов</w:t>
      </w:r>
      <w:r w:rsidRPr="00F11399">
        <w:t>а</w:t>
      </w:r>
      <w:r w:rsidRPr="00F11399">
        <w:t>тельного процесса,</w:t>
      </w:r>
    </w:p>
    <w:p w:rsidR="00C55C3E" w:rsidRPr="00F11399" w:rsidRDefault="00C55C3E" w:rsidP="00C55C3E">
      <w:pPr>
        <w:ind w:firstLine="709"/>
        <w:jc w:val="both"/>
      </w:pPr>
      <w:r w:rsidRPr="00F11399">
        <w:t>принимать меры предосторожности для предупреждения несчастных случаев с обуча</w:t>
      </w:r>
      <w:r w:rsidRPr="00F11399">
        <w:t>ю</w:t>
      </w:r>
      <w:r w:rsidRPr="00F11399">
        <w:t>щимися;</w:t>
      </w:r>
    </w:p>
    <w:p w:rsidR="00C55C3E" w:rsidRPr="00F11399" w:rsidRDefault="00C55C3E" w:rsidP="00C55C3E">
      <w:pPr>
        <w:ind w:firstLine="709"/>
        <w:jc w:val="both"/>
      </w:pPr>
      <w:r w:rsidRPr="00F11399">
        <w:t>нести ответственность за жизнь и здоровье, физическое и психическое здоровье каждого обучающегося;</w:t>
      </w:r>
    </w:p>
    <w:p w:rsidR="00C55C3E" w:rsidRPr="00F11399" w:rsidRDefault="00C55C3E" w:rsidP="00C55C3E">
      <w:pPr>
        <w:ind w:firstLine="709"/>
        <w:jc w:val="both"/>
      </w:pPr>
      <w:r w:rsidRPr="00F11399">
        <w:t>иные обязанности, предусмотренные локальными актами Учреждения, трудовым дог</w:t>
      </w:r>
      <w:r w:rsidRPr="00F11399">
        <w:t>о</w:t>
      </w:r>
      <w:r w:rsidRPr="00F11399">
        <w:t>вором и должностной инструкцией.</w:t>
      </w:r>
    </w:p>
    <w:p w:rsidR="00C55C3E" w:rsidRPr="00F11399" w:rsidRDefault="00C55C3E" w:rsidP="00C55C3E">
      <w:pPr>
        <w:ind w:firstLine="709"/>
        <w:jc w:val="both"/>
      </w:pPr>
      <w:r w:rsidRPr="00F11399">
        <w:t>5.25. Педагогические  работники Учреждения  несут ответственность за неисполнение или ненадлежащее исполнение возложенных на них обязанностей в порядке и в случаях, уст</w:t>
      </w:r>
      <w:r w:rsidRPr="00F11399">
        <w:t>а</w:t>
      </w:r>
      <w:r w:rsidRPr="00F11399">
        <w:t>новленных законодательством Российской Федерации, трудовым договором.</w:t>
      </w:r>
    </w:p>
    <w:p w:rsidR="00C55C3E" w:rsidRPr="00F11399" w:rsidRDefault="00C55C3E" w:rsidP="00C55C3E">
      <w:pPr>
        <w:ind w:firstLine="709"/>
        <w:jc w:val="both"/>
      </w:pPr>
      <w:r w:rsidRPr="00F11399">
        <w:t>5.26. В Учреждении  наряду с должностями педагогических работников предусматрив</w:t>
      </w:r>
      <w:r w:rsidRPr="00F11399">
        <w:t>а</w:t>
      </w:r>
      <w:r w:rsidRPr="00F11399">
        <w:t xml:space="preserve">ются должности работников сферы административно-хозяйственной, учебно-вспомогательной, и </w:t>
      </w:r>
      <w:hyperlink r:id="rId32" w:history="1">
        <w:r w:rsidRPr="00F11399">
          <w:rPr>
            <w:rStyle w:val="ae"/>
            <w:color w:val="000000" w:themeColor="text1"/>
          </w:rPr>
          <w:t>иных</w:t>
        </w:r>
      </w:hyperlink>
      <w:r w:rsidRPr="00F11399">
        <w:t xml:space="preserve"> работников, осуществляющих вспомогательные функции.</w:t>
      </w:r>
    </w:p>
    <w:p w:rsidR="00C55C3E" w:rsidRPr="00F11399" w:rsidRDefault="00C55C3E" w:rsidP="00C55C3E">
      <w:pPr>
        <w:ind w:firstLine="709"/>
        <w:jc w:val="both"/>
      </w:pPr>
      <w:r w:rsidRPr="00F11399">
        <w:t>5.27.Работники, указанные в п. 5.26 Устава:</w:t>
      </w:r>
    </w:p>
    <w:p w:rsidR="00C55C3E" w:rsidRPr="00F11399" w:rsidRDefault="00C55C3E" w:rsidP="00C55C3E">
      <w:pPr>
        <w:ind w:firstLine="709"/>
        <w:jc w:val="both"/>
      </w:pPr>
      <w:r w:rsidRPr="00F11399">
        <w:t>5.27.1. Несут ответственность за неисполнение или ненадлежащее исполнение возл</w:t>
      </w:r>
      <w:r w:rsidRPr="00F11399">
        <w:t>о</w:t>
      </w:r>
      <w:r w:rsidRPr="00F11399">
        <w:t>женных на них обязанностей в порядке и в случаях, установленных законодательством Росси</w:t>
      </w:r>
      <w:r w:rsidRPr="00F11399">
        <w:t>й</w:t>
      </w:r>
      <w:r w:rsidRPr="00F11399">
        <w:t>ской Федерации, трудовым договором.</w:t>
      </w:r>
    </w:p>
    <w:p w:rsidR="00C55C3E" w:rsidRPr="00F11399" w:rsidRDefault="00C55C3E" w:rsidP="00C55C3E">
      <w:pPr>
        <w:ind w:firstLine="709"/>
        <w:jc w:val="both"/>
      </w:pPr>
      <w:r w:rsidRPr="00F11399">
        <w:t>5.27.2. Обязаны:</w:t>
      </w:r>
    </w:p>
    <w:p w:rsidR="00C55C3E" w:rsidRPr="00F11399" w:rsidRDefault="00C55C3E" w:rsidP="00C55C3E">
      <w:pPr>
        <w:ind w:firstLine="709"/>
        <w:jc w:val="both"/>
      </w:pPr>
      <w:r w:rsidRPr="00F11399">
        <w:t>выполнять настоящий Устав, правила внутреннего трудового распорядка, иные локал</w:t>
      </w:r>
      <w:r w:rsidRPr="00F11399">
        <w:t>ь</w:t>
      </w:r>
      <w:r w:rsidRPr="00F11399">
        <w:t>ные акты Учреждения,</w:t>
      </w:r>
    </w:p>
    <w:p w:rsidR="00C55C3E" w:rsidRPr="00F11399" w:rsidRDefault="00C55C3E" w:rsidP="00C55C3E">
      <w:pPr>
        <w:ind w:firstLine="709"/>
        <w:jc w:val="both"/>
      </w:pPr>
      <w:r w:rsidRPr="00F11399">
        <w:t>принимать меры предосторожности для предупреждения несчастных случаев с обуча</w:t>
      </w:r>
      <w:r w:rsidRPr="00F11399">
        <w:t>ю</w:t>
      </w:r>
      <w:r w:rsidRPr="00F11399">
        <w:t>щимися;</w:t>
      </w:r>
    </w:p>
    <w:p w:rsidR="00C55C3E" w:rsidRPr="00F11399" w:rsidRDefault="00C55C3E" w:rsidP="00C55C3E">
      <w:pPr>
        <w:ind w:firstLine="709"/>
        <w:jc w:val="both"/>
      </w:pPr>
      <w:r w:rsidRPr="00F11399">
        <w:t>нести ответственность за жизнь и здоровье, физическое и психическое здоровье каждого обучающегося;</w:t>
      </w:r>
    </w:p>
    <w:p w:rsidR="00C55C3E" w:rsidRPr="00F11399" w:rsidRDefault="00C55C3E" w:rsidP="00C55C3E">
      <w:pPr>
        <w:ind w:firstLine="709"/>
        <w:jc w:val="both"/>
      </w:pPr>
      <w:r w:rsidRPr="00F11399">
        <w:t>иные обязанности, предусмотренные локальными актами Учреждения, трудовым дог</w:t>
      </w:r>
      <w:r w:rsidRPr="00F11399">
        <w:t>о</w:t>
      </w:r>
      <w:r w:rsidRPr="00F11399">
        <w:t>вором и должностной инструкцией.</w:t>
      </w:r>
    </w:p>
    <w:p w:rsidR="00C55C3E" w:rsidRPr="00F11399" w:rsidRDefault="00C55C3E" w:rsidP="00C55C3E">
      <w:pPr>
        <w:ind w:firstLine="709"/>
        <w:jc w:val="both"/>
      </w:pPr>
      <w:r w:rsidRPr="00F11399">
        <w:t>5.27.3. Имеют право на:</w:t>
      </w:r>
    </w:p>
    <w:p w:rsidR="00C55C3E" w:rsidRPr="00F11399" w:rsidRDefault="00C55C3E" w:rsidP="00C55C3E">
      <w:pPr>
        <w:ind w:firstLine="709"/>
        <w:jc w:val="both"/>
      </w:pPr>
      <w:r w:rsidRPr="00F11399">
        <w:t>оборудование рабочего места по установленным нормам, обеспечивающим возможность выполнения ими должностных обязанностей;</w:t>
      </w:r>
    </w:p>
    <w:p w:rsidR="00C55C3E" w:rsidRPr="00F11399" w:rsidRDefault="00C55C3E" w:rsidP="00C55C3E">
      <w:pPr>
        <w:ind w:firstLine="709"/>
        <w:jc w:val="both"/>
      </w:pPr>
      <w:r w:rsidRPr="00F11399">
        <w:t>вносить предложения по совершенствованию работы Учреждения;</w:t>
      </w:r>
    </w:p>
    <w:p w:rsidR="00C55C3E" w:rsidRPr="00F11399" w:rsidRDefault="00C55C3E" w:rsidP="00C55C3E">
      <w:pPr>
        <w:ind w:firstLine="709"/>
        <w:jc w:val="both"/>
      </w:pPr>
      <w:r w:rsidRPr="00F11399">
        <w:t>социальные льготы и гарантии, установленные законодательством Российской Федер</w:t>
      </w:r>
      <w:r w:rsidRPr="00F11399">
        <w:t>а</w:t>
      </w:r>
      <w:r w:rsidRPr="00F11399">
        <w:t>ции,</w:t>
      </w:r>
    </w:p>
    <w:p w:rsidR="00C55C3E" w:rsidRPr="00F11399" w:rsidRDefault="00C55C3E" w:rsidP="00C55C3E">
      <w:pPr>
        <w:ind w:firstLine="709"/>
        <w:jc w:val="both"/>
      </w:pPr>
      <w:r w:rsidRPr="00F11399">
        <w:lastRenderedPageBreak/>
        <w:t>иные  права, предусмотренные локальными актами Учреждения, тру-</w:t>
      </w:r>
      <w:proofErr w:type="spellStart"/>
      <w:r w:rsidRPr="00F11399">
        <w:t>довым</w:t>
      </w:r>
      <w:proofErr w:type="spellEnd"/>
      <w:r w:rsidRPr="00F11399">
        <w:t xml:space="preserve"> договором и должностной инструкцией.</w:t>
      </w:r>
    </w:p>
    <w:p w:rsidR="00C55C3E" w:rsidRPr="00F11399" w:rsidRDefault="00C55C3E" w:rsidP="00C55C3E">
      <w:pPr>
        <w:ind w:firstLine="709"/>
        <w:jc w:val="both"/>
      </w:pPr>
      <w:r w:rsidRPr="00F11399">
        <w:t>5.27.Права,  обязанности и ответственность обучающихся Учреждения урегулированы локальными актами Учреждения в соответствии с действующим законодательством Российской Федерации.</w:t>
      </w:r>
    </w:p>
    <w:p w:rsidR="00C55C3E" w:rsidRPr="00F11399" w:rsidRDefault="00C55C3E" w:rsidP="00C55C3E">
      <w:pPr>
        <w:ind w:firstLine="709"/>
        <w:jc w:val="both"/>
      </w:pPr>
      <w:r w:rsidRPr="00F11399">
        <w:t>5.28. Права, обязанности и ответственность в сфере образования родителей (законных представителей) несовершеннолетних обучающихся Учреждения, урегулированы локальными актами Учреждения в соответствии с действующим законодательством Российской Федерации.</w:t>
      </w:r>
    </w:p>
    <w:p w:rsidR="00C55C3E" w:rsidRPr="00F11399" w:rsidRDefault="00C55C3E" w:rsidP="00C55C3E">
      <w:pPr>
        <w:jc w:val="both"/>
      </w:pPr>
    </w:p>
    <w:p w:rsidR="00C55C3E" w:rsidRPr="00F11399" w:rsidRDefault="00C55C3E" w:rsidP="00C55C3E">
      <w:pPr>
        <w:ind w:firstLine="709"/>
        <w:jc w:val="center"/>
      </w:pPr>
      <w:r w:rsidRPr="00F11399">
        <w:t>6. Имущество, финансовая и хозяйственная деятельность Учреждения</w:t>
      </w:r>
    </w:p>
    <w:p w:rsidR="00C55C3E" w:rsidRPr="00F11399" w:rsidRDefault="00C55C3E" w:rsidP="00C55C3E">
      <w:pPr>
        <w:ind w:firstLine="709"/>
        <w:jc w:val="both"/>
      </w:pPr>
      <w:r w:rsidRPr="00F11399">
        <w:t>6.1. Собственником имущества Учреждения является Учредитель, функции и полном</w:t>
      </w:r>
      <w:r w:rsidRPr="00F11399">
        <w:t>о</w:t>
      </w:r>
      <w:r w:rsidRPr="00F11399">
        <w:t>чия которого осуществляет специально уполномоченный орган – отдел имущественных и з</w:t>
      </w:r>
      <w:r w:rsidRPr="00F11399">
        <w:t>е</w:t>
      </w:r>
      <w:r w:rsidRPr="00F11399">
        <w:t>мельных отношений администрации Арзгирского муниципального округа Ставропольского края (далее – отдел имущественных и земельных отношений).</w:t>
      </w:r>
    </w:p>
    <w:p w:rsidR="00C55C3E" w:rsidRPr="00F11399" w:rsidRDefault="00C55C3E" w:rsidP="00C55C3E">
      <w:pPr>
        <w:ind w:firstLine="709"/>
        <w:jc w:val="both"/>
      </w:pPr>
      <w:r w:rsidRPr="00F11399">
        <w:t>К компетенции отдела имущественных и земельных отношений  относится осуществл</w:t>
      </w:r>
      <w:r w:rsidRPr="00F11399">
        <w:t>е</w:t>
      </w:r>
      <w:r w:rsidRPr="00F11399">
        <w:t>ние полномочий возложенных на него Учредителем в соответствии с действующим законод</w:t>
      </w:r>
      <w:r w:rsidRPr="00F11399">
        <w:t>а</w:t>
      </w:r>
      <w:r w:rsidRPr="00F11399">
        <w:t>тельством.</w:t>
      </w:r>
    </w:p>
    <w:p w:rsidR="00C55C3E" w:rsidRPr="00F11399" w:rsidRDefault="00C55C3E" w:rsidP="00C55C3E">
      <w:pPr>
        <w:ind w:firstLine="709"/>
        <w:jc w:val="both"/>
      </w:pPr>
      <w:r w:rsidRPr="00F11399">
        <w:t>6.2. Имущество Учреждения закрепляется за ним на праве оперативного управления.</w:t>
      </w:r>
    </w:p>
    <w:p w:rsidR="00C55C3E" w:rsidRPr="00F11399" w:rsidRDefault="00C55C3E" w:rsidP="00C55C3E">
      <w:pPr>
        <w:ind w:firstLine="709"/>
        <w:jc w:val="both"/>
      </w:pPr>
      <w:r w:rsidRPr="00F11399">
        <w:t>6.3. Земельный участок, необходимый для выполнения Учреждением своих уставных з</w:t>
      </w:r>
      <w:r w:rsidRPr="00F11399">
        <w:t>а</w:t>
      </w:r>
      <w:r w:rsidRPr="00F11399">
        <w:t>дач, предоставляется ему на праве постоянного (бессрочного) пользования.</w:t>
      </w:r>
    </w:p>
    <w:p w:rsidR="00C55C3E" w:rsidRPr="00F11399" w:rsidRDefault="00C55C3E" w:rsidP="00C55C3E">
      <w:pPr>
        <w:ind w:firstLine="709"/>
        <w:jc w:val="both"/>
      </w:pPr>
      <w:r w:rsidRPr="00F11399">
        <w:t>6.4. Учреждение в отношении закрепленного за ним имущества осуществляет права пользования и распоряжения им в пределах, установленных законодательством.</w:t>
      </w:r>
    </w:p>
    <w:p w:rsidR="00C55C3E" w:rsidRPr="00F11399" w:rsidRDefault="00C55C3E" w:rsidP="00C55C3E">
      <w:pPr>
        <w:ind w:firstLine="709"/>
        <w:jc w:val="both"/>
      </w:pPr>
      <w:r w:rsidRPr="00F11399">
        <w:t>6.5. Учреждение распоряжается недвижимым имуществом и  движимым имуществом, закрепленным за ним или приобретенным за счет выделенных ему средств на приобретение этого имущества, в порядке, установленном Учредителем.</w:t>
      </w:r>
    </w:p>
    <w:p w:rsidR="00C55C3E" w:rsidRPr="00F11399" w:rsidRDefault="00C55C3E" w:rsidP="00C55C3E">
      <w:pPr>
        <w:ind w:firstLine="709"/>
        <w:jc w:val="both"/>
      </w:pPr>
      <w:r w:rsidRPr="00F11399">
        <w:t xml:space="preserve">6.6. Имущество и средства Учреждения отражаются на его балансе и используются для достижения целей, определенных настоящим Уставом. </w:t>
      </w:r>
    </w:p>
    <w:p w:rsidR="00C55C3E" w:rsidRPr="00F11399" w:rsidRDefault="00C55C3E" w:rsidP="00C55C3E">
      <w:pPr>
        <w:ind w:firstLine="709"/>
        <w:jc w:val="both"/>
      </w:pPr>
      <w:r w:rsidRPr="00F11399">
        <w:t>6.7. Учреждение использует закрепленное за ним имущество исключительно  для целей и видов деятельности, закрепленных в настоящем Уставе.</w:t>
      </w:r>
    </w:p>
    <w:p w:rsidR="00C55C3E" w:rsidRPr="00F11399" w:rsidRDefault="00C55C3E" w:rsidP="00C55C3E">
      <w:pPr>
        <w:ind w:firstLine="709"/>
        <w:jc w:val="both"/>
      </w:pPr>
      <w:r w:rsidRPr="00F11399">
        <w:t>6.8. При осуществлении пользования  имуществом, закрепленным за ним на праве оп</w:t>
      </w:r>
      <w:r w:rsidRPr="00F11399">
        <w:t>е</w:t>
      </w:r>
      <w:r w:rsidRPr="00F11399">
        <w:t>ративного управления, Учреждение обязано:</w:t>
      </w:r>
    </w:p>
    <w:p w:rsidR="00C55C3E" w:rsidRPr="00F11399" w:rsidRDefault="00C55C3E" w:rsidP="00C55C3E">
      <w:pPr>
        <w:ind w:firstLine="709"/>
        <w:jc w:val="both"/>
      </w:pPr>
      <w:r w:rsidRPr="00F11399">
        <w:t>эффективно использовать имуществом;</w:t>
      </w:r>
    </w:p>
    <w:p w:rsidR="00C55C3E" w:rsidRPr="00F11399" w:rsidRDefault="00C55C3E" w:rsidP="00C55C3E">
      <w:pPr>
        <w:ind w:firstLine="709"/>
        <w:jc w:val="both"/>
      </w:pPr>
      <w:r w:rsidRPr="00F11399">
        <w:t>обеспечивать сохранность и использование имущества строго по целевому назначению;</w:t>
      </w:r>
    </w:p>
    <w:p w:rsidR="00C55C3E" w:rsidRPr="00F11399" w:rsidRDefault="00C55C3E" w:rsidP="00C55C3E">
      <w:pPr>
        <w:ind w:firstLine="709"/>
        <w:jc w:val="both"/>
      </w:pPr>
      <w:r w:rsidRPr="00F11399">
        <w:t>не допускать ухудшения технического состояния имущества (требование не распростр</w:t>
      </w:r>
      <w:r w:rsidRPr="00F11399">
        <w:t>а</w:t>
      </w:r>
      <w:r w:rsidRPr="00F11399">
        <w:t>няется на ухудшения, связанные с нормативным износом имущества  в процессе эксплуатации),</w:t>
      </w:r>
    </w:p>
    <w:p w:rsidR="00C55C3E" w:rsidRPr="00F11399" w:rsidRDefault="00C55C3E" w:rsidP="00C55C3E">
      <w:pPr>
        <w:ind w:firstLine="709"/>
        <w:jc w:val="both"/>
      </w:pPr>
      <w:r w:rsidRPr="00F11399">
        <w:t>осуществлять капитальный и текущий ремонты,</w:t>
      </w:r>
    </w:p>
    <w:p w:rsidR="00C55C3E" w:rsidRPr="00F11399" w:rsidRDefault="00C55C3E" w:rsidP="00C55C3E">
      <w:pPr>
        <w:ind w:firstLine="709"/>
        <w:jc w:val="both"/>
      </w:pPr>
      <w:r w:rsidRPr="00F11399">
        <w:t>осуществлять амортизацию и восстановление изнашиваемых частей имущества. Списа</w:t>
      </w:r>
      <w:r w:rsidRPr="00F11399">
        <w:t>н</w:t>
      </w:r>
      <w:r w:rsidRPr="00F11399">
        <w:t>ное имущество исключается из состава имущества, переданного на баланс Учреждения, на о</w:t>
      </w:r>
      <w:r w:rsidRPr="00F11399">
        <w:t>с</w:t>
      </w:r>
      <w:r w:rsidRPr="00F11399">
        <w:t xml:space="preserve">новании акта списания. </w:t>
      </w:r>
    </w:p>
    <w:p w:rsidR="00C55C3E" w:rsidRPr="00F11399" w:rsidRDefault="00C55C3E" w:rsidP="00C55C3E">
      <w:pPr>
        <w:ind w:firstLine="709"/>
        <w:jc w:val="both"/>
      </w:pPr>
      <w:r w:rsidRPr="00F11399">
        <w:t>6.9. Имущество Учреждения, а также бюджетные средства не могут быть предметом з</w:t>
      </w:r>
      <w:r w:rsidRPr="00F11399">
        <w:t>а</w:t>
      </w:r>
      <w:r w:rsidRPr="00F11399">
        <w:t>лога и обмена, продажи или внесения в качестве залога в уставные капиталы других юридич</w:t>
      </w:r>
      <w:r w:rsidRPr="00F11399">
        <w:t>е</w:t>
      </w:r>
      <w:r w:rsidRPr="00F11399">
        <w:t>ских лиц.</w:t>
      </w:r>
    </w:p>
    <w:p w:rsidR="00C55C3E" w:rsidRPr="00F11399" w:rsidRDefault="00C55C3E" w:rsidP="00C55C3E">
      <w:pPr>
        <w:ind w:firstLine="709"/>
        <w:jc w:val="both"/>
      </w:pPr>
      <w:r w:rsidRPr="00F11399">
        <w:t>6.10. Учреждение осуществляет право владения, пользования и распоряжения имущ</w:t>
      </w:r>
      <w:r w:rsidRPr="00F11399">
        <w:t>е</w:t>
      </w:r>
      <w:r w:rsidRPr="00F11399">
        <w:t>ством, закрепленным за ним на праве оперативного управления, в пределах, установленных з</w:t>
      </w:r>
      <w:r w:rsidRPr="00F11399">
        <w:t>а</w:t>
      </w:r>
      <w:r w:rsidRPr="00F11399">
        <w:t>конами, и в соответствии с целями своей деятельности, предусмотренными настоящим Уст</w:t>
      </w:r>
      <w:r w:rsidRPr="00F11399">
        <w:t>а</w:t>
      </w:r>
      <w:r w:rsidRPr="00F11399">
        <w:t>вом, и не отвечает этим имуществом по своим обязательствам.</w:t>
      </w:r>
    </w:p>
    <w:p w:rsidR="00C55C3E" w:rsidRPr="00F11399" w:rsidRDefault="00C55C3E" w:rsidP="00C55C3E">
      <w:pPr>
        <w:ind w:firstLine="709"/>
        <w:jc w:val="both"/>
      </w:pPr>
      <w:r w:rsidRPr="00F11399">
        <w:t>6.11. Учреждение вправе сдавать имущество, закрепленное за ним на праве оперативного управления, в аренду, безвозмездное пользование с предварительного согласия Учредителя в установленном Учредителем  порядке, если это не влечет за собой ухудшения основной де</w:t>
      </w:r>
      <w:r w:rsidRPr="00F11399">
        <w:t>я</w:t>
      </w:r>
      <w:r w:rsidRPr="00F11399">
        <w:t>тельности Учреждения, доступности и качества предоставляемых им услуг.</w:t>
      </w:r>
    </w:p>
    <w:p w:rsidR="00C55C3E" w:rsidRPr="00F11399" w:rsidRDefault="00C55C3E" w:rsidP="00C55C3E">
      <w:pPr>
        <w:ind w:firstLine="709"/>
        <w:jc w:val="both"/>
      </w:pPr>
      <w:r w:rsidRPr="00F11399">
        <w:lastRenderedPageBreak/>
        <w:t>6.12. Имущество Учреждения, закрепленное за ним на праве оперативного управления, может быть изъято полностью или частично  по решению  Учредителя в случаях, предусмо</w:t>
      </w:r>
      <w:r w:rsidRPr="00F11399">
        <w:t>т</w:t>
      </w:r>
      <w:r w:rsidRPr="00F11399">
        <w:t>ренных законодательством Российской Федерации.</w:t>
      </w:r>
    </w:p>
    <w:p w:rsidR="00C55C3E" w:rsidRPr="00F11399" w:rsidRDefault="00C55C3E" w:rsidP="00C55C3E">
      <w:pPr>
        <w:ind w:firstLine="709"/>
        <w:jc w:val="both"/>
      </w:pPr>
      <w:r w:rsidRPr="00F11399">
        <w:t>6.13. Учреждение не имеет права совершать сделки, возможными последствиями кот</w:t>
      </w:r>
      <w:r w:rsidRPr="00F11399">
        <w:t>о</w:t>
      </w:r>
      <w:r w:rsidRPr="00F11399">
        <w:t>рых является отчуждение или обременение имущества, приобретенного за счет средств, выд</w:t>
      </w:r>
      <w:r w:rsidRPr="00F11399">
        <w:t>е</w:t>
      </w:r>
      <w:r w:rsidRPr="00F11399">
        <w:t>ленных Учреждению, если законодательством Российской Федерации не установлено иное.</w:t>
      </w:r>
    </w:p>
    <w:p w:rsidR="00C55C3E" w:rsidRPr="00F11399" w:rsidRDefault="00C55C3E" w:rsidP="00C55C3E">
      <w:pPr>
        <w:ind w:firstLine="709"/>
        <w:jc w:val="both"/>
      </w:pPr>
      <w:r w:rsidRPr="00F11399">
        <w:t>6.14. Заключение сделок с участием Учреждения, в совершении которых имеется заи</w:t>
      </w:r>
      <w:r w:rsidRPr="00F11399">
        <w:t>н</w:t>
      </w:r>
      <w:r w:rsidRPr="00F11399">
        <w:t>тересованность, определяемая в соответствии с критериями, установленными статьей 27 Фед</w:t>
      </w:r>
      <w:r w:rsidRPr="00F11399">
        <w:t>е</w:t>
      </w:r>
      <w:r w:rsidRPr="00F11399">
        <w:t>рального закона «О некоммерческих организациях», осуществляется в порядке, предусмотре</w:t>
      </w:r>
      <w:r w:rsidRPr="00F11399">
        <w:t>н</w:t>
      </w:r>
      <w:r w:rsidRPr="00F11399">
        <w:t>ном законодательством Российской Федерации.</w:t>
      </w:r>
    </w:p>
    <w:p w:rsidR="00C55C3E" w:rsidRPr="00F11399" w:rsidRDefault="00C55C3E" w:rsidP="00C55C3E">
      <w:pPr>
        <w:ind w:firstLine="709"/>
        <w:jc w:val="both"/>
      </w:pPr>
      <w:r w:rsidRPr="00F11399">
        <w:t>6.15. Контроль за использованием имущества, закрепленного за Учреждением на праве оперативного управления, по назначению и его сохранностью осуществляет Учредитель.</w:t>
      </w:r>
    </w:p>
    <w:p w:rsidR="00C55C3E" w:rsidRPr="00F11399" w:rsidRDefault="00C55C3E" w:rsidP="00C55C3E">
      <w:pPr>
        <w:ind w:firstLine="709"/>
        <w:jc w:val="both"/>
      </w:pPr>
      <w:r w:rsidRPr="00F11399">
        <w:t>6.16. Содержание имущества Учреждения, материально – техническое обеспечение, оснащение помещений осуществляется за счет средств Учредителя.</w:t>
      </w:r>
    </w:p>
    <w:p w:rsidR="00C55C3E" w:rsidRPr="00F11399" w:rsidRDefault="00C55C3E" w:rsidP="00C55C3E">
      <w:pPr>
        <w:ind w:firstLine="709"/>
        <w:jc w:val="both"/>
      </w:pPr>
      <w:r w:rsidRPr="00F11399">
        <w:t>6.17. Контроль за финансово – хозяйственной деятельностью Учреждения осуществляе</w:t>
      </w:r>
      <w:r w:rsidRPr="00F11399">
        <w:t>т</w:t>
      </w:r>
      <w:r w:rsidRPr="00F11399">
        <w:t>ся Учредителем в порядке, установленном законодательством Российской Федерации, Ставр</w:t>
      </w:r>
      <w:r w:rsidRPr="00F11399">
        <w:t>о</w:t>
      </w:r>
      <w:r w:rsidRPr="00F11399">
        <w:t>польского края, правовыми актами Арзгирского муниципального округа.</w:t>
      </w:r>
    </w:p>
    <w:p w:rsidR="00C55C3E" w:rsidRPr="00F11399" w:rsidRDefault="00C55C3E" w:rsidP="00C55C3E">
      <w:pPr>
        <w:ind w:firstLine="709"/>
        <w:jc w:val="both"/>
      </w:pPr>
      <w:r w:rsidRPr="00F11399">
        <w:t>6.18. Крупная сделка и сделка, в которой имеется заинтересованность, может быть с</w:t>
      </w:r>
      <w:r w:rsidRPr="00F11399">
        <w:t>о</w:t>
      </w:r>
      <w:r w:rsidRPr="00F11399">
        <w:t>вершена Учреждением только с предварительного согласия Учредителя и в соответствии с де</w:t>
      </w:r>
      <w:r w:rsidRPr="00F11399">
        <w:t>й</w:t>
      </w:r>
      <w:r w:rsidRPr="00F11399">
        <w:t>ствующим законодательством.</w:t>
      </w:r>
    </w:p>
    <w:p w:rsidR="00C55C3E" w:rsidRPr="00F11399" w:rsidRDefault="00C55C3E" w:rsidP="00C55C3E">
      <w:pPr>
        <w:ind w:firstLine="709"/>
        <w:jc w:val="both"/>
      </w:pPr>
      <w:r w:rsidRPr="00F11399">
        <w:t>6.19. Учреждение является казенным   и осуществляет деятельность в соответствии с Бюджетным кодексом Российской Федерации.</w:t>
      </w:r>
    </w:p>
    <w:p w:rsidR="00C55C3E" w:rsidRPr="00F11399" w:rsidRDefault="00C55C3E" w:rsidP="00C55C3E">
      <w:pPr>
        <w:ind w:firstLine="709"/>
        <w:jc w:val="both"/>
      </w:pPr>
      <w:r w:rsidRPr="00F11399">
        <w:t>6.20. Финансирование деятельности Учреждения осуществляется по утвержденной в установленном порядке бюджетной смете. Бюджетную смету утверждает руководитель Учр</w:t>
      </w:r>
      <w:r w:rsidRPr="00F11399">
        <w:t>е</w:t>
      </w:r>
      <w:r w:rsidRPr="00F11399">
        <w:t>ждения и согласовывает начальник отдела образования.</w:t>
      </w:r>
    </w:p>
    <w:p w:rsidR="00C55C3E" w:rsidRPr="00F11399" w:rsidRDefault="00C55C3E" w:rsidP="00C55C3E">
      <w:pPr>
        <w:ind w:firstLine="709"/>
        <w:jc w:val="both"/>
      </w:pPr>
      <w:r w:rsidRPr="00F11399">
        <w:t xml:space="preserve">6.21. Источниками финансового обеспечения Учреждения является бюджет Арзгирского муниципального округа. </w:t>
      </w:r>
    </w:p>
    <w:p w:rsidR="00C55C3E" w:rsidRPr="00F11399" w:rsidRDefault="00C55C3E" w:rsidP="00C55C3E">
      <w:pPr>
        <w:ind w:firstLine="709"/>
        <w:jc w:val="both"/>
      </w:pPr>
      <w:r w:rsidRPr="00F11399">
        <w:t>6.22. Порядок осуществления Учреждением деятельности, приносящей доход,  регл</w:t>
      </w:r>
      <w:r w:rsidRPr="00F11399">
        <w:t>а</w:t>
      </w:r>
      <w:r w:rsidRPr="00F11399">
        <w:t>ментируется действующим законодательством и нормативно – правовыми актами Арзгирского муниципального округа.</w:t>
      </w:r>
    </w:p>
    <w:p w:rsidR="00C55C3E" w:rsidRPr="00F11399" w:rsidRDefault="00C55C3E" w:rsidP="00C55C3E">
      <w:pPr>
        <w:ind w:firstLine="709"/>
        <w:jc w:val="both"/>
      </w:pPr>
      <w:r w:rsidRPr="00F11399">
        <w:t>6.23. Учреждение проводит ревизию (инвентаризацию) своей финансово – хозяйстве</w:t>
      </w:r>
      <w:r w:rsidRPr="00F11399">
        <w:t>н</w:t>
      </w:r>
      <w:r w:rsidRPr="00F11399">
        <w:t>ной деятельности не реже 1 (одного) раза в год.</w:t>
      </w:r>
    </w:p>
    <w:p w:rsidR="00C55C3E" w:rsidRPr="00F11399" w:rsidRDefault="00C55C3E" w:rsidP="00C55C3E">
      <w:pPr>
        <w:ind w:firstLine="709"/>
        <w:jc w:val="both"/>
      </w:pPr>
      <w:r w:rsidRPr="00F11399">
        <w:t>6.24. Ответственность за финансовые отчеты, бухгалтерскую, экономическую, статист</w:t>
      </w:r>
      <w:r w:rsidRPr="00F11399">
        <w:t>и</w:t>
      </w:r>
      <w:r w:rsidRPr="00F11399">
        <w:t>ческую отчетность возлагается на директора Учреждения.</w:t>
      </w:r>
    </w:p>
    <w:p w:rsidR="00C55C3E" w:rsidRPr="00F11399" w:rsidRDefault="00C55C3E" w:rsidP="00C55C3E">
      <w:pPr>
        <w:ind w:firstLine="709"/>
        <w:jc w:val="both"/>
      </w:pPr>
      <w:r w:rsidRPr="00F11399">
        <w:t>6.25.Отчетность об исполнения бюджета Учреждения может быть оперативной, еж</w:t>
      </w:r>
      <w:r w:rsidRPr="00F11399">
        <w:t>е</w:t>
      </w:r>
      <w:r w:rsidRPr="00F11399">
        <w:t>квартальной, полугодовой и годовой. Порядок предоставления информации вышестоящим о</w:t>
      </w:r>
      <w:r w:rsidRPr="00F11399">
        <w:t>р</w:t>
      </w:r>
      <w:r w:rsidRPr="00F11399">
        <w:t>ганам об исполнении бюджета определяется муниципальными правовыми актами.</w:t>
      </w:r>
    </w:p>
    <w:p w:rsidR="00C55C3E" w:rsidRPr="00F11399" w:rsidRDefault="00C55C3E" w:rsidP="00C55C3E">
      <w:pPr>
        <w:ind w:firstLine="709"/>
        <w:jc w:val="both"/>
      </w:pPr>
      <w:r w:rsidRPr="00F11399">
        <w:t>6.26. Финансовый год в Учреждении начинается 01 января и заканчивается 31 декабря текущего года. Лимиты  бюджетных обязательств прекращают свое действие последним раб</w:t>
      </w:r>
      <w:r w:rsidRPr="00F11399">
        <w:t>о</w:t>
      </w:r>
      <w:r w:rsidRPr="00F11399">
        <w:t xml:space="preserve">чим днем  текущего года; подтверждение денежных обязательств должно быть завершено Учреждением последним рабочим днем текущего года. </w:t>
      </w:r>
    </w:p>
    <w:p w:rsidR="00C55C3E" w:rsidRPr="00F11399" w:rsidRDefault="00C55C3E" w:rsidP="00C55C3E">
      <w:pPr>
        <w:ind w:firstLine="709"/>
        <w:jc w:val="both"/>
      </w:pPr>
      <w:r w:rsidRPr="00F11399">
        <w:t xml:space="preserve">6.27. Учреждение не вправе предоставлять и получать кредиты (займы), приобретать ценные бумаги. </w:t>
      </w:r>
    </w:p>
    <w:p w:rsidR="00C55C3E" w:rsidRPr="00F11399" w:rsidRDefault="00C55C3E" w:rsidP="00C55C3E">
      <w:pPr>
        <w:ind w:firstLine="709"/>
        <w:jc w:val="both"/>
      </w:pPr>
      <w:r w:rsidRPr="00F11399">
        <w:t>628. Учреждение не вправе выступать учредителем (участником) юридических лиц.</w:t>
      </w:r>
    </w:p>
    <w:p w:rsidR="00C55C3E" w:rsidRPr="00F11399" w:rsidRDefault="00C55C3E" w:rsidP="00C55C3E">
      <w:pPr>
        <w:ind w:firstLine="709"/>
        <w:jc w:val="both"/>
      </w:pPr>
      <w:r w:rsidRPr="00F11399">
        <w:t>6.29. Учреждение самостоятельно решает вопросы производственно – финансовой де</w:t>
      </w:r>
      <w:r w:rsidRPr="00F11399">
        <w:t>я</w:t>
      </w:r>
      <w:r w:rsidRPr="00F11399">
        <w:t>тельности, заключает договоры с предприятиями, организациями и гражданами. Заключение и оплата Учреждением муниципальных контрактов, иных договоров, подлежащих исполнению за счет бюджетных средств, производится в пределах доведенных лимитов бюджетных обяз</w:t>
      </w:r>
      <w:r w:rsidRPr="00F11399">
        <w:t>а</w:t>
      </w:r>
      <w:r w:rsidRPr="00F11399">
        <w:t>тельств, если иное не установлено Бюджетным кодексом Российской Федерации.</w:t>
      </w:r>
    </w:p>
    <w:p w:rsidR="00C55C3E" w:rsidRPr="00F11399" w:rsidRDefault="00C55C3E" w:rsidP="00C55C3E">
      <w:pPr>
        <w:ind w:firstLine="709"/>
        <w:jc w:val="both"/>
      </w:pPr>
      <w:r w:rsidRPr="00F11399">
        <w:lastRenderedPageBreak/>
        <w:t>6.30. Налоговый учет, бухгалтерский учет и статистическую отчетность результатов х</w:t>
      </w:r>
      <w:r w:rsidRPr="00F11399">
        <w:t>о</w:t>
      </w:r>
      <w:r w:rsidRPr="00F11399">
        <w:t>зяйственной и иной деятельности осуществляет -Муниципальное казенное учреждение Арзги</w:t>
      </w:r>
      <w:r w:rsidRPr="00F11399">
        <w:t>р</w:t>
      </w:r>
      <w:r w:rsidRPr="00F11399">
        <w:t>ского муниципального округа Ставропольского края «Централизованная бухгалтерия Арзги</w:t>
      </w:r>
      <w:r w:rsidRPr="00F11399">
        <w:t>р</w:t>
      </w:r>
      <w:r w:rsidRPr="00F11399">
        <w:t>ского округа», согласно договору обслуживания.</w:t>
      </w:r>
    </w:p>
    <w:p w:rsidR="00C55C3E" w:rsidRPr="00F11399" w:rsidRDefault="00C55C3E" w:rsidP="00C55C3E">
      <w:pPr>
        <w:jc w:val="both"/>
      </w:pPr>
    </w:p>
    <w:p w:rsidR="00C55C3E" w:rsidRPr="00F11399" w:rsidRDefault="00C55C3E" w:rsidP="00C55C3E">
      <w:pPr>
        <w:ind w:firstLine="709"/>
        <w:jc w:val="center"/>
      </w:pPr>
      <w:r w:rsidRPr="00F11399">
        <w:t>7. Реорганизация, изменение типа, ликвидация Учреждения</w:t>
      </w:r>
    </w:p>
    <w:p w:rsidR="00C55C3E" w:rsidRPr="00C55C3E" w:rsidRDefault="00C55C3E" w:rsidP="00C55C3E">
      <w:pPr>
        <w:ind w:firstLine="709"/>
        <w:jc w:val="both"/>
      </w:pPr>
      <w:r w:rsidRPr="00C55C3E">
        <w:t>7.1. Решение о реорганизации или ликвидации Учреждения принимается Учредителем.</w:t>
      </w:r>
    </w:p>
    <w:p w:rsidR="00C55C3E" w:rsidRPr="00C55C3E" w:rsidRDefault="00C55C3E" w:rsidP="00C55C3E">
      <w:pPr>
        <w:ind w:firstLine="709"/>
        <w:jc w:val="both"/>
      </w:pPr>
      <w:r w:rsidRPr="00C55C3E">
        <w:t>Реорганизация или ликвидация Учреждения производится в порядке, установленном з</w:t>
      </w:r>
      <w:r w:rsidRPr="00C55C3E">
        <w:t>а</w:t>
      </w:r>
      <w:r w:rsidRPr="00C55C3E">
        <w:t>конодательством Российской Федерации и  Ставропольского края, правовыми актами Арзги</w:t>
      </w:r>
      <w:r w:rsidRPr="00C55C3E">
        <w:t>р</w:t>
      </w:r>
      <w:r w:rsidRPr="00C55C3E">
        <w:t xml:space="preserve">ского муниципального округа Ставропольского края, с учетом особенностей, предусмотренных законодательством Российской Федерации. </w:t>
      </w:r>
    </w:p>
    <w:p w:rsidR="00C55C3E" w:rsidRPr="00C55C3E" w:rsidRDefault="00C55C3E" w:rsidP="00C55C3E">
      <w:pPr>
        <w:ind w:firstLine="709"/>
        <w:jc w:val="both"/>
      </w:pPr>
      <w:r w:rsidRPr="00C55C3E">
        <w:t>7.2. Изменение типа Учреждения осуществляется в порядке, установленном законод</w:t>
      </w:r>
      <w:r w:rsidRPr="00C55C3E">
        <w:t>а</w:t>
      </w:r>
      <w:r w:rsidRPr="00C55C3E">
        <w:t>тельством Российской Федерации, Ставропольского края, нормативными правовыми  актами Арзгирского муниципального округа.</w:t>
      </w:r>
    </w:p>
    <w:p w:rsidR="00C55C3E" w:rsidRPr="00C55C3E" w:rsidRDefault="00C55C3E" w:rsidP="00C55C3E">
      <w:pPr>
        <w:ind w:firstLine="709"/>
        <w:jc w:val="both"/>
      </w:pPr>
      <w:r w:rsidRPr="00C55C3E">
        <w:t>7.3. При реорганизации Учреждения все документы (управленческие, финансово-хозяйственные, по личному составу и другие) передаются в соответствии с установленными правилами правопреемнику, а при ликвидации на хранение в архив Арзгирского муниципал</w:t>
      </w:r>
      <w:r w:rsidRPr="00C55C3E">
        <w:t>ь</w:t>
      </w:r>
      <w:r w:rsidRPr="00C55C3E">
        <w:t>ного округа.</w:t>
      </w:r>
    </w:p>
    <w:p w:rsidR="00C55C3E" w:rsidRPr="00C55C3E" w:rsidRDefault="00C55C3E" w:rsidP="00C55C3E">
      <w:pPr>
        <w:ind w:firstLine="709"/>
        <w:jc w:val="both"/>
      </w:pPr>
      <w:r w:rsidRPr="00C55C3E">
        <w:t>7.4. При реорганизации или ликвидации Учреждения увольняемым работникам Учр</w:t>
      </w:r>
      <w:r w:rsidRPr="00C55C3E">
        <w:t>е</w:t>
      </w:r>
      <w:r w:rsidRPr="00C55C3E">
        <w:t>ждения гарантируется соблюдение их прав и интересов в соответствии с законодательством Российской Федерации.</w:t>
      </w:r>
    </w:p>
    <w:p w:rsidR="00C55C3E" w:rsidRPr="00F11399" w:rsidRDefault="00C55C3E" w:rsidP="00C55C3E">
      <w:pPr>
        <w:ind w:firstLine="709"/>
        <w:jc w:val="both"/>
      </w:pPr>
      <w:r w:rsidRPr="00C55C3E">
        <w:t>7.5. При ликвидации Учреждения  ее имущество после удовлетворения требований кр</w:t>
      </w:r>
      <w:r w:rsidRPr="00C55C3E">
        <w:t>е</w:t>
      </w:r>
      <w:r w:rsidRPr="00C55C3E">
        <w:t>диторов направляется</w:t>
      </w:r>
      <w:r w:rsidRPr="00F11399">
        <w:t xml:space="preserve"> на цели развития образования. </w:t>
      </w:r>
    </w:p>
    <w:p w:rsidR="00C55C3E" w:rsidRPr="00F11399" w:rsidRDefault="00C55C3E" w:rsidP="00C55C3E">
      <w:pPr>
        <w:ind w:firstLine="709"/>
        <w:jc w:val="both"/>
      </w:pPr>
    </w:p>
    <w:p w:rsidR="00C55C3E" w:rsidRPr="00F11399" w:rsidRDefault="00C55C3E" w:rsidP="00C55C3E">
      <w:pPr>
        <w:ind w:firstLine="709"/>
        <w:jc w:val="center"/>
      </w:pPr>
      <w:r w:rsidRPr="00F11399">
        <w:t>8. Порядок изменения Устава</w:t>
      </w:r>
    </w:p>
    <w:p w:rsidR="00C55C3E" w:rsidRPr="00F11399" w:rsidRDefault="00C55C3E" w:rsidP="00C55C3E">
      <w:pPr>
        <w:ind w:firstLine="709"/>
        <w:jc w:val="both"/>
      </w:pPr>
      <w:r w:rsidRPr="00F11399">
        <w:t>8.1. Настоящий Устав может быть изменен, дополнен и принят в новой редакции в п</w:t>
      </w:r>
      <w:r w:rsidRPr="00F11399">
        <w:t>о</w:t>
      </w:r>
      <w:r w:rsidRPr="00F11399">
        <w:t>рядке, установленном Учредителем.</w:t>
      </w:r>
    </w:p>
    <w:p w:rsidR="00C55C3E" w:rsidRPr="00F11399" w:rsidRDefault="00C55C3E" w:rsidP="00C55C3E">
      <w:pPr>
        <w:ind w:firstLine="709"/>
        <w:jc w:val="both"/>
      </w:pPr>
      <w:r w:rsidRPr="00F11399">
        <w:t>8.1. Изменения и дополнения в Устав вступают в силу после их государственной рег</w:t>
      </w:r>
      <w:r w:rsidRPr="00F11399">
        <w:t>и</w:t>
      </w:r>
      <w:r w:rsidRPr="00F11399">
        <w:t>страции в установленном законом порядке.</w:t>
      </w:r>
    </w:p>
    <w:p w:rsidR="00C55C3E" w:rsidRPr="00F11399" w:rsidRDefault="00C55C3E" w:rsidP="00C55C3E">
      <w:pPr>
        <w:jc w:val="both"/>
      </w:pPr>
    </w:p>
    <w:p w:rsidR="000B120C" w:rsidRPr="00585F2F" w:rsidRDefault="000B120C" w:rsidP="000B120C">
      <w:pPr>
        <w:pStyle w:val="aff"/>
        <w:contextualSpacing/>
        <w:rPr>
          <w:b/>
          <w:sz w:val="32"/>
          <w:szCs w:val="32"/>
        </w:rPr>
      </w:pPr>
      <w:r w:rsidRPr="00585F2F">
        <w:rPr>
          <w:b/>
          <w:sz w:val="32"/>
          <w:szCs w:val="32"/>
        </w:rPr>
        <w:t>П О С Т А Н О В Л Е Н И Е</w:t>
      </w:r>
    </w:p>
    <w:p w:rsidR="000B120C" w:rsidRPr="00E65918" w:rsidRDefault="000B120C" w:rsidP="000B120C">
      <w:pPr>
        <w:pStyle w:val="aff"/>
        <w:spacing w:line="240" w:lineRule="exact"/>
        <w:contextualSpacing/>
        <w:rPr>
          <w:b/>
        </w:rPr>
      </w:pPr>
    </w:p>
    <w:p w:rsidR="000B120C" w:rsidRPr="00585F2F" w:rsidRDefault="000B120C" w:rsidP="000B120C">
      <w:pPr>
        <w:pStyle w:val="aff"/>
        <w:spacing w:line="240" w:lineRule="exact"/>
        <w:contextualSpacing/>
        <w:rPr>
          <w:b/>
          <w:sz w:val="24"/>
          <w:szCs w:val="24"/>
        </w:rPr>
      </w:pPr>
      <w:r w:rsidRPr="00585F2F">
        <w:rPr>
          <w:b/>
          <w:sz w:val="24"/>
          <w:szCs w:val="24"/>
        </w:rPr>
        <w:t xml:space="preserve">АДМИНИСТРАЦИИ АРЗГИРСКОГО МУНИЦИПАЛЬНОГО ОКРУГА </w:t>
      </w:r>
    </w:p>
    <w:p w:rsidR="000B120C" w:rsidRPr="00585F2F" w:rsidRDefault="000B120C" w:rsidP="000B120C">
      <w:pPr>
        <w:pStyle w:val="aff"/>
        <w:spacing w:line="240" w:lineRule="exact"/>
        <w:contextualSpacing/>
        <w:rPr>
          <w:b/>
          <w:sz w:val="24"/>
          <w:szCs w:val="24"/>
        </w:rPr>
      </w:pPr>
      <w:r w:rsidRPr="00585F2F">
        <w:rPr>
          <w:b/>
          <w:sz w:val="24"/>
          <w:szCs w:val="24"/>
        </w:rPr>
        <w:t>СТАВРОПОЛЬСКОГО КРАЯ</w:t>
      </w:r>
    </w:p>
    <w:p w:rsidR="000B120C" w:rsidRPr="000B120C" w:rsidRDefault="000B120C" w:rsidP="000B120C">
      <w:pPr>
        <w:pStyle w:val="aff"/>
        <w:spacing w:line="240" w:lineRule="exact"/>
        <w:contextualSpacing/>
        <w:rPr>
          <w:b/>
          <w:sz w:val="24"/>
          <w:szCs w:val="24"/>
        </w:rPr>
      </w:pPr>
    </w:p>
    <w:tbl>
      <w:tblPr>
        <w:tblW w:w="9639" w:type="dxa"/>
        <w:tblInd w:w="108" w:type="dxa"/>
        <w:tblLook w:val="04A0" w:firstRow="1" w:lastRow="0" w:firstColumn="1" w:lastColumn="0" w:noHBand="0" w:noVBand="1"/>
      </w:tblPr>
      <w:tblGrid>
        <w:gridCol w:w="3063"/>
        <w:gridCol w:w="3171"/>
        <w:gridCol w:w="3405"/>
      </w:tblGrid>
      <w:tr w:rsidR="000B120C" w:rsidRPr="000B120C" w:rsidTr="000B120C">
        <w:trPr>
          <w:trHeight w:val="328"/>
        </w:trPr>
        <w:tc>
          <w:tcPr>
            <w:tcW w:w="3063" w:type="dxa"/>
          </w:tcPr>
          <w:p w:rsidR="000B120C" w:rsidRPr="000B120C" w:rsidRDefault="000B120C" w:rsidP="002B3A3C">
            <w:pPr>
              <w:pStyle w:val="aff"/>
              <w:ind w:left="-108"/>
              <w:contextualSpacing/>
              <w:jc w:val="both"/>
              <w:rPr>
                <w:sz w:val="24"/>
                <w:szCs w:val="24"/>
              </w:rPr>
            </w:pPr>
            <w:r w:rsidRPr="000B120C">
              <w:rPr>
                <w:sz w:val="24"/>
                <w:szCs w:val="24"/>
              </w:rPr>
              <w:t>23 октября 2024 г.</w:t>
            </w:r>
          </w:p>
        </w:tc>
        <w:tc>
          <w:tcPr>
            <w:tcW w:w="3171" w:type="dxa"/>
          </w:tcPr>
          <w:p w:rsidR="000B120C" w:rsidRPr="000B120C" w:rsidRDefault="000B120C" w:rsidP="002B3A3C">
            <w:pPr>
              <w:contextualSpacing/>
              <w:jc w:val="center"/>
              <w:rPr>
                <w:rFonts w:ascii="Calibri" w:hAnsi="Calibri"/>
              </w:rPr>
            </w:pPr>
            <w:r w:rsidRPr="000B120C">
              <w:t>с. Арзгир</w:t>
            </w:r>
          </w:p>
        </w:tc>
        <w:tc>
          <w:tcPr>
            <w:tcW w:w="3405" w:type="dxa"/>
          </w:tcPr>
          <w:p w:rsidR="000B120C" w:rsidRPr="000B120C" w:rsidRDefault="000B120C" w:rsidP="002B3A3C">
            <w:pPr>
              <w:pStyle w:val="aff"/>
              <w:contextualSpacing/>
              <w:jc w:val="both"/>
              <w:rPr>
                <w:sz w:val="24"/>
                <w:szCs w:val="24"/>
              </w:rPr>
            </w:pPr>
            <w:r w:rsidRPr="000B120C">
              <w:rPr>
                <w:sz w:val="24"/>
                <w:szCs w:val="24"/>
              </w:rPr>
              <w:t xml:space="preserve">                           № 636</w:t>
            </w:r>
          </w:p>
          <w:p w:rsidR="000B120C" w:rsidRPr="000B120C" w:rsidRDefault="000B120C" w:rsidP="002B3A3C">
            <w:pPr>
              <w:pStyle w:val="aff"/>
              <w:contextualSpacing/>
              <w:jc w:val="both"/>
              <w:rPr>
                <w:sz w:val="24"/>
                <w:szCs w:val="24"/>
              </w:rPr>
            </w:pPr>
          </w:p>
        </w:tc>
      </w:tr>
    </w:tbl>
    <w:p w:rsidR="000B120C" w:rsidRPr="000B120C" w:rsidRDefault="000B120C" w:rsidP="000B120C">
      <w:pPr>
        <w:tabs>
          <w:tab w:val="left" w:pos="3480"/>
        </w:tabs>
        <w:spacing w:line="240" w:lineRule="exact"/>
        <w:jc w:val="both"/>
        <w:rPr>
          <w:rFonts w:eastAsia="Calibri"/>
        </w:rPr>
      </w:pPr>
      <w:r w:rsidRPr="000B120C">
        <w:rPr>
          <w:rFonts w:eastAsia="Calibri"/>
        </w:rPr>
        <w:t>Об утверждении устава Муниципального казённого общеобразовательного учреждения средней общеобразовательной школы № 6 с. Серафимовского  Арзгирского района Ставропольского края в новой редакции</w:t>
      </w:r>
    </w:p>
    <w:p w:rsidR="000B120C" w:rsidRPr="000B120C" w:rsidRDefault="000B120C" w:rsidP="000B120C">
      <w:pPr>
        <w:tabs>
          <w:tab w:val="left" w:pos="3480"/>
        </w:tabs>
        <w:spacing w:line="240" w:lineRule="exact"/>
        <w:rPr>
          <w:rFonts w:eastAsia="Calibri"/>
        </w:rPr>
      </w:pPr>
    </w:p>
    <w:p w:rsidR="000B120C" w:rsidRPr="000B120C" w:rsidRDefault="000B120C" w:rsidP="000B120C">
      <w:pPr>
        <w:autoSpaceDE w:val="0"/>
        <w:autoSpaceDN w:val="0"/>
        <w:ind w:firstLine="709"/>
        <w:jc w:val="both"/>
        <w:rPr>
          <w:rFonts w:eastAsia="Calibri"/>
        </w:rPr>
      </w:pPr>
      <w:r w:rsidRPr="000B120C">
        <w:rPr>
          <w:rFonts w:eastAsia="Calibri"/>
        </w:rPr>
        <w:t xml:space="preserve"> В соответствии с Федеральными законами Российской Федерации от 06.10.2003 г. №131-ФЗ «Об общих принципах организации местного самоуправления в Российской Федер</w:t>
      </w:r>
      <w:r w:rsidRPr="000B120C">
        <w:rPr>
          <w:rFonts w:eastAsia="Calibri"/>
        </w:rPr>
        <w:t>а</w:t>
      </w:r>
      <w:r w:rsidRPr="000B120C">
        <w:rPr>
          <w:rFonts w:eastAsia="Calibri"/>
        </w:rPr>
        <w:t>ции», от 29 декабря 2012 г. №273-ФЗ «Об образовании в Российской Федерации», от 12 января 1996 г. №7-ФЗ «О некоммерческих организациях», постановлением  администрации Арзгирск</w:t>
      </w:r>
      <w:r w:rsidRPr="000B120C">
        <w:rPr>
          <w:rFonts w:eastAsia="Calibri"/>
        </w:rPr>
        <w:t>о</w:t>
      </w:r>
      <w:r w:rsidRPr="000B120C">
        <w:rPr>
          <w:rFonts w:eastAsia="Calibri"/>
        </w:rPr>
        <w:t>го муниципального округа Ставропольского края от 26.03.2021 г. №272 «О Порядке  утвержд</w:t>
      </w:r>
      <w:r w:rsidRPr="000B120C">
        <w:rPr>
          <w:rFonts w:eastAsia="Calibri"/>
        </w:rPr>
        <w:t>е</w:t>
      </w:r>
      <w:r w:rsidRPr="000B120C">
        <w:rPr>
          <w:rFonts w:eastAsia="Calibri"/>
        </w:rPr>
        <w:t>ния уставов бюджетных, казенных и автономных учреждений Арзгирского муниципального округа Ставропольского края и внесения в них изменений» администрация Арзгирского мун</w:t>
      </w:r>
      <w:r w:rsidRPr="000B120C">
        <w:rPr>
          <w:rFonts w:eastAsia="Calibri"/>
        </w:rPr>
        <w:t>и</w:t>
      </w:r>
      <w:r w:rsidRPr="000B120C">
        <w:rPr>
          <w:rFonts w:eastAsia="Calibri"/>
        </w:rPr>
        <w:t xml:space="preserve">ципального округа  Ставропольского края </w:t>
      </w:r>
    </w:p>
    <w:p w:rsidR="000B120C" w:rsidRPr="000B120C" w:rsidRDefault="000B120C" w:rsidP="000B120C">
      <w:pPr>
        <w:autoSpaceDE w:val="0"/>
        <w:autoSpaceDN w:val="0"/>
        <w:rPr>
          <w:rFonts w:eastAsia="Calibri"/>
        </w:rPr>
      </w:pPr>
    </w:p>
    <w:p w:rsidR="000B120C" w:rsidRPr="000B120C" w:rsidRDefault="000B120C" w:rsidP="000B120C">
      <w:pPr>
        <w:autoSpaceDE w:val="0"/>
        <w:autoSpaceDN w:val="0"/>
        <w:rPr>
          <w:rFonts w:eastAsia="Calibri"/>
        </w:rPr>
      </w:pPr>
      <w:r w:rsidRPr="000B120C">
        <w:rPr>
          <w:rFonts w:eastAsia="Calibri"/>
        </w:rPr>
        <w:t>ПОСТАНОВЛЯЕТ:</w:t>
      </w:r>
    </w:p>
    <w:p w:rsidR="000B120C" w:rsidRPr="000B120C" w:rsidRDefault="000B120C" w:rsidP="000B120C">
      <w:pPr>
        <w:autoSpaceDE w:val="0"/>
        <w:autoSpaceDN w:val="0"/>
        <w:ind w:firstLine="709"/>
        <w:rPr>
          <w:rFonts w:eastAsia="Calibri"/>
        </w:rPr>
      </w:pPr>
    </w:p>
    <w:p w:rsidR="000B120C" w:rsidRPr="000B120C" w:rsidRDefault="000B120C" w:rsidP="000B120C">
      <w:pPr>
        <w:tabs>
          <w:tab w:val="left" w:pos="3480"/>
        </w:tabs>
        <w:ind w:firstLine="709"/>
        <w:jc w:val="both"/>
        <w:rPr>
          <w:rFonts w:eastAsia="Calibri"/>
        </w:rPr>
      </w:pPr>
      <w:r w:rsidRPr="000B120C">
        <w:rPr>
          <w:rFonts w:eastAsia="Calibri"/>
        </w:rPr>
        <w:t xml:space="preserve">1. Утвердить  прилагаемый устав  Муниципального казённого общеобразовательного учреждения средней общеобразовательной школы № 6 с. </w:t>
      </w:r>
      <w:proofErr w:type="spellStart"/>
      <w:r w:rsidRPr="000B120C">
        <w:rPr>
          <w:rFonts w:eastAsia="Calibri"/>
        </w:rPr>
        <w:t>Серафимовкого</w:t>
      </w:r>
      <w:proofErr w:type="spellEnd"/>
      <w:r w:rsidRPr="000B120C">
        <w:rPr>
          <w:rFonts w:eastAsia="Calibri"/>
        </w:rPr>
        <w:t xml:space="preserve">  Арзгирского района Ставропольского края в новой редакции.</w:t>
      </w:r>
    </w:p>
    <w:p w:rsidR="000B120C" w:rsidRPr="000B120C" w:rsidRDefault="000B120C" w:rsidP="000B120C">
      <w:pPr>
        <w:tabs>
          <w:tab w:val="left" w:pos="3480"/>
        </w:tabs>
        <w:ind w:firstLine="709"/>
        <w:jc w:val="both"/>
        <w:rPr>
          <w:rFonts w:eastAsia="Calibri"/>
        </w:rPr>
      </w:pPr>
      <w:r w:rsidRPr="000B120C">
        <w:rPr>
          <w:rFonts w:eastAsia="Calibri"/>
        </w:rPr>
        <w:t>2. Муниципальному казенному общеобразовательному учреждению средней общеобр</w:t>
      </w:r>
      <w:r w:rsidRPr="000B120C">
        <w:rPr>
          <w:rFonts w:eastAsia="Calibri"/>
        </w:rPr>
        <w:t>а</w:t>
      </w:r>
      <w:r w:rsidRPr="000B120C">
        <w:rPr>
          <w:rFonts w:eastAsia="Calibri"/>
        </w:rPr>
        <w:t>зовательной школы № 6 с. Серафимовского Арзгирского района Ставропольского края (</w:t>
      </w:r>
      <w:proofErr w:type="spellStart"/>
      <w:r w:rsidRPr="000B120C">
        <w:rPr>
          <w:rFonts w:eastAsia="Calibri"/>
        </w:rPr>
        <w:t>Уд</w:t>
      </w:r>
      <w:r w:rsidRPr="000B120C">
        <w:rPr>
          <w:rFonts w:eastAsia="Calibri"/>
        </w:rPr>
        <w:t>о</w:t>
      </w:r>
      <w:r w:rsidRPr="000B120C">
        <w:rPr>
          <w:rFonts w:eastAsia="Calibri"/>
        </w:rPr>
        <w:t>выдченко</w:t>
      </w:r>
      <w:proofErr w:type="spellEnd"/>
      <w:r w:rsidRPr="000B120C">
        <w:rPr>
          <w:rFonts w:eastAsia="Calibri"/>
        </w:rPr>
        <w:t>) произвести необходимые мероприятия, связанные с государственной регистрацией устава в новой редакции.</w:t>
      </w:r>
    </w:p>
    <w:p w:rsidR="000B120C" w:rsidRPr="000B120C" w:rsidRDefault="000B120C" w:rsidP="000B120C">
      <w:pPr>
        <w:ind w:firstLine="709"/>
        <w:jc w:val="both"/>
      </w:pPr>
      <w:r w:rsidRPr="000B120C">
        <w:t>3. Признать утратившими силу:</w:t>
      </w:r>
    </w:p>
    <w:p w:rsidR="000B120C" w:rsidRPr="000B120C" w:rsidRDefault="000B120C" w:rsidP="000B120C">
      <w:pPr>
        <w:ind w:firstLine="709"/>
        <w:jc w:val="both"/>
      </w:pPr>
      <w:r w:rsidRPr="000B120C">
        <w:t>3.1. Постановление администрации Арзгирского муниципального района Ставропол</w:t>
      </w:r>
      <w:r w:rsidRPr="000B120C">
        <w:t>ь</w:t>
      </w:r>
      <w:r w:rsidRPr="000B120C">
        <w:t>ского края от 21.12.2015 г. №581 «Об утверждении устава Муниципального казенного общео</w:t>
      </w:r>
      <w:r w:rsidRPr="000B120C">
        <w:t>б</w:t>
      </w:r>
      <w:r w:rsidRPr="000B120C">
        <w:t>разовательного учреждения средней общеобразовательной школы № 6 с. Серафимовского  А</w:t>
      </w:r>
      <w:r w:rsidRPr="000B120C">
        <w:t>р</w:t>
      </w:r>
      <w:r w:rsidRPr="000B120C">
        <w:t>згирского района Ставропольского края».</w:t>
      </w:r>
    </w:p>
    <w:p w:rsidR="000B120C" w:rsidRPr="000B120C" w:rsidRDefault="000B120C" w:rsidP="000B120C">
      <w:pPr>
        <w:ind w:firstLine="709"/>
        <w:jc w:val="both"/>
      </w:pPr>
      <w:r w:rsidRPr="000B120C">
        <w:t>3.2. Постановление администрации Арзгирского муниципального округа Ставропольск</w:t>
      </w:r>
      <w:r w:rsidRPr="000B120C">
        <w:t>о</w:t>
      </w:r>
      <w:r w:rsidRPr="000B120C">
        <w:t>го края от 22.12.2020 г. №27 «Об утверждении дополнений и  изменений в устав Муниципал</w:t>
      </w:r>
      <w:r w:rsidRPr="000B120C">
        <w:t>ь</w:t>
      </w:r>
      <w:r w:rsidRPr="000B120C">
        <w:t>ного казённого общеобразовательного учреждения средней общеобразовательной школы № 6 с. Серафимовского  Арзгирского района Ставропольского края».</w:t>
      </w:r>
    </w:p>
    <w:p w:rsidR="000B120C" w:rsidRPr="000B120C" w:rsidRDefault="000B120C" w:rsidP="000B120C">
      <w:pPr>
        <w:ind w:firstLine="709"/>
        <w:jc w:val="both"/>
      </w:pPr>
      <w:r w:rsidRPr="000B120C">
        <w:t>4. Контроль за выполнением настоящего постановления возложить на  заместителя гл</w:t>
      </w:r>
      <w:r w:rsidRPr="000B120C">
        <w:t>а</w:t>
      </w:r>
      <w:r w:rsidRPr="000B120C">
        <w:t>вы администрации Арзгирского муниципального округа Ставропольского края Ковалеву Е.В..</w:t>
      </w:r>
    </w:p>
    <w:p w:rsidR="000B120C" w:rsidRPr="000B120C" w:rsidRDefault="000B120C" w:rsidP="000B120C">
      <w:pPr>
        <w:ind w:firstLine="709"/>
        <w:jc w:val="both"/>
      </w:pPr>
      <w:r w:rsidRPr="000B120C">
        <w:t>5. Настоящее постановление вступает в силу после  его официального  обнародования.</w:t>
      </w:r>
    </w:p>
    <w:p w:rsidR="000B120C" w:rsidRPr="000B120C" w:rsidRDefault="000B120C" w:rsidP="000B120C">
      <w:pPr>
        <w:tabs>
          <w:tab w:val="left" w:pos="765"/>
        </w:tabs>
      </w:pPr>
    </w:p>
    <w:p w:rsidR="000B120C" w:rsidRPr="000B120C" w:rsidRDefault="000B120C" w:rsidP="000B120C">
      <w:pPr>
        <w:spacing w:line="240" w:lineRule="exact"/>
      </w:pPr>
      <w:r w:rsidRPr="000B120C">
        <w:t xml:space="preserve">Исполняющий обязанности главы округа, </w:t>
      </w:r>
    </w:p>
    <w:p w:rsidR="000B120C" w:rsidRPr="000B120C" w:rsidRDefault="000B120C" w:rsidP="000B120C">
      <w:pPr>
        <w:spacing w:line="240" w:lineRule="exact"/>
      </w:pPr>
      <w:r w:rsidRPr="000B120C">
        <w:t xml:space="preserve">заместитель главы администрации </w:t>
      </w:r>
    </w:p>
    <w:p w:rsidR="000B120C" w:rsidRPr="000B120C" w:rsidRDefault="000B120C" w:rsidP="000B120C">
      <w:pPr>
        <w:spacing w:line="240" w:lineRule="exact"/>
      </w:pPr>
      <w:r w:rsidRPr="000B120C">
        <w:t xml:space="preserve">Арзгирского муниципального </w:t>
      </w:r>
    </w:p>
    <w:p w:rsidR="000B120C" w:rsidRPr="000B120C" w:rsidRDefault="000B120C" w:rsidP="000B120C">
      <w:pPr>
        <w:spacing w:line="240" w:lineRule="exact"/>
      </w:pPr>
      <w:r w:rsidRPr="000B120C">
        <w:t>округа  Ставропольского края                                                        А.И. Дядюшко</w:t>
      </w:r>
    </w:p>
    <w:p w:rsidR="00C55C3E" w:rsidRPr="00F11399" w:rsidRDefault="00C55C3E" w:rsidP="00C55C3E">
      <w:pPr>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819"/>
      </w:tblGrid>
      <w:tr w:rsidR="004B798E" w:rsidRPr="00972E56" w:rsidTr="002B3A3C">
        <w:tc>
          <w:tcPr>
            <w:tcW w:w="4820" w:type="dxa"/>
            <w:tcBorders>
              <w:top w:val="nil"/>
              <w:left w:val="nil"/>
              <w:bottom w:val="nil"/>
              <w:right w:val="nil"/>
            </w:tcBorders>
            <w:hideMark/>
          </w:tcPr>
          <w:p w:rsidR="004B798E" w:rsidRPr="00972E56" w:rsidRDefault="004B798E" w:rsidP="002B3A3C">
            <w:pPr>
              <w:spacing w:line="240" w:lineRule="exact"/>
              <w:rPr>
                <w:bCs/>
              </w:rPr>
            </w:pPr>
            <w:r w:rsidRPr="00972E56">
              <w:rPr>
                <w:bCs/>
              </w:rPr>
              <w:t>УТВЕРЖДЕНО</w:t>
            </w:r>
          </w:p>
          <w:p w:rsidR="004B798E" w:rsidRPr="00972E56" w:rsidRDefault="004B798E" w:rsidP="002B3A3C">
            <w:pPr>
              <w:spacing w:line="240" w:lineRule="exact"/>
              <w:rPr>
                <w:bCs/>
              </w:rPr>
            </w:pPr>
            <w:r w:rsidRPr="00972E56">
              <w:rPr>
                <w:bCs/>
              </w:rPr>
              <w:t xml:space="preserve">постановлением администрации </w:t>
            </w:r>
          </w:p>
          <w:p w:rsidR="004B798E" w:rsidRPr="00972E56" w:rsidRDefault="004B798E" w:rsidP="002B3A3C">
            <w:pPr>
              <w:spacing w:line="240" w:lineRule="exact"/>
              <w:rPr>
                <w:bCs/>
              </w:rPr>
            </w:pPr>
            <w:r w:rsidRPr="00972E56">
              <w:rPr>
                <w:bCs/>
              </w:rPr>
              <w:t>Арзгирского муниципального округа Ста</w:t>
            </w:r>
            <w:r w:rsidRPr="00972E56">
              <w:rPr>
                <w:bCs/>
              </w:rPr>
              <w:t>в</w:t>
            </w:r>
            <w:r w:rsidRPr="00972E56">
              <w:rPr>
                <w:bCs/>
              </w:rPr>
              <w:t>ропольского края</w:t>
            </w:r>
          </w:p>
          <w:p w:rsidR="004B798E" w:rsidRPr="00972E56" w:rsidRDefault="004B798E" w:rsidP="002B3A3C">
            <w:pPr>
              <w:spacing w:line="240" w:lineRule="exact"/>
              <w:rPr>
                <w:bCs/>
              </w:rPr>
            </w:pPr>
          </w:p>
          <w:p w:rsidR="004B798E" w:rsidRPr="00972E56" w:rsidRDefault="004B798E" w:rsidP="002B3A3C">
            <w:pPr>
              <w:spacing w:line="240" w:lineRule="exact"/>
              <w:rPr>
                <w:bCs/>
              </w:rPr>
            </w:pPr>
            <w:r w:rsidRPr="00972E56">
              <w:rPr>
                <w:bCs/>
              </w:rPr>
              <w:t>от 23 октября 2024 г. № 636</w:t>
            </w:r>
          </w:p>
        </w:tc>
        <w:tc>
          <w:tcPr>
            <w:tcW w:w="4819" w:type="dxa"/>
            <w:tcBorders>
              <w:top w:val="nil"/>
              <w:left w:val="nil"/>
              <w:bottom w:val="nil"/>
              <w:right w:val="nil"/>
            </w:tcBorders>
          </w:tcPr>
          <w:p w:rsidR="004B798E" w:rsidRPr="00972E56" w:rsidRDefault="004B798E" w:rsidP="002B3A3C">
            <w:pPr>
              <w:spacing w:line="240" w:lineRule="exact"/>
              <w:rPr>
                <w:bCs/>
              </w:rPr>
            </w:pPr>
            <w:r w:rsidRPr="00972E56">
              <w:rPr>
                <w:bCs/>
              </w:rPr>
              <w:t>СОГЛАСОВАНО</w:t>
            </w:r>
          </w:p>
          <w:p w:rsidR="004B798E" w:rsidRPr="00972E56" w:rsidRDefault="004B798E" w:rsidP="002B3A3C">
            <w:pPr>
              <w:spacing w:line="240" w:lineRule="exact"/>
              <w:jc w:val="both"/>
              <w:rPr>
                <w:bCs/>
              </w:rPr>
            </w:pPr>
            <w:r w:rsidRPr="00972E56">
              <w:rPr>
                <w:bCs/>
              </w:rPr>
              <w:t>приказом отдела образования</w:t>
            </w:r>
          </w:p>
          <w:p w:rsidR="004B798E" w:rsidRPr="00972E56" w:rsidRDefault="004B798E" w:rsidP="002B3A3C">
            <w:pPr>
              <w:spacing w:line="240" w:lineRule="exact"/>
              <w:jc w:val="both"/>
              <w:rPr>
                <w:bCs/>
              </w:rPr>
            </w:pPr>
            <w:r w:rsidRPr="00972E56">
              <w:rPr>
                <w:bCs/>
              </w:rPr>
              <w:t>администрации Арзгирского</w:t>
            </w:r>
          </w:p>
          <w:p w:rsidR="004B798E" w:rsidRPr="00972E56" w:rsidRDefault="004B798E" w:rsidP="002B3A3C">
            <w:pPr>
              <w:spacing w:line="240" w:lineRule="exact"/>
              <w:jc w:val="both"/>
              <w:rPr>
                <w:bCs/>
              </w:rPr>
            </w:pPr>
            <w:r w:rsidRPr="00972E56">
              <w:rPr>
                <w:bCs/>
              </w:rPr>
              <w:t>муниципального округа</w:t>
            </w:r>
          </w:p>
          <w:p w:rsidR="004B798E" w:rsidRPr="00972E56" w:rsidRDefault="004B798E" w:rsidP="002B3A3C">
            <w:pPr>
              <w:spacing w:line="240" w:lineRule="exact"/>
              <w:jc w:val="both"/>
              <w:rPr>
                <w:bCs/>
              </w:rPr>
            </w:pPr>
            <w:r w:rsidRPr="00972E56">
              <w:rPr>
                <w:bCs/>
              </w:rPr>
              <w:t xml:space="preserve"> Ставропольского края</w:t>
            </w:r>
          </w:p>
          <w:p w:rsidR="004B798E" w:rsidRPr="00972E56" w:rsidRDefault="004B798E" w:rsidP="002B3A3C">
            <w:pPr>
              <w:spacing w:line="240" w:lineRule="exact"/>
              <w:jc w:val="both"/>
              <w:rPr>
                <w:bCs/>
              </w:rPr>
            </w:pPr>
            <w:r w:rsidRPr="00972E56">
              <w:rPr>
                <w:bCs/>
              </w:rPr>
              <w:t>от «____»_______________№_____</w:t>
            </w:r>
          </w:p>
          <w:p w:rsidR="004B798E" w:rsidRPr="00972E56" w:rsidRDefault="004B798E" w:rsidP="002B3A3C">
            <w:pPr>
              <w:spacing w:line="240" w:lineRule="exact"/>
              <w:jc w:val="both"/>
              <w:rPr>
                <w:bCs/>
              </w:rPr>
            </w:pPr>
          </w:p>
        </w:tc>
      </w:tr>
      <w:tr w:rsidR="004B798E" w:rsidRPr="00972E56" w:rsidTr="002B3A3C">
        <w:tc>
          <w:tcPr>
            <w:tcW w:w="4820" w:type="dxa"/>
            <w:tcBorders>
              <w:top w:val="nil"/>
              <w:left w:val="nil"/>
              <w:bottom w:val="nil"/>
              <w:right w:val="nil"/>
            </w:tcBorders>
            <w:hideMark/>
          </w:tcPr>
          <w:p w:rsidR="004B798E" w:rsidRPr="00972E56" w:rsidRDefault="004B798E" w:rsidP="002B3A3C">
            <w:pPr>
              <w:spacing w:line="240" w:lineRule="exact"/>
              <w:rPr>
                <w:bCs/>
              </w:rPr>
            </w:pPr>
            <w:r w:rsidRPr="00972E56">
              <w:rPr>
                <w:bCs/>
              </w:rPr>
              <w:t>СОГЛАСОВАНО</w:t>
            </w:r>
          </w:p>
          <w:p w:rsidR="004B798E" w:rsidRPr="00972E56" w:rsidRDefault="004B798E" w:rsidP="002B3A3C">
            <w:pPr>
              <w:spacing w:line="240" w:lineRule="exact"/>
              <w:rPr>
                <w:bCs/>
              </w:rPr>
            </w:pPr>
            <w:r w:rsidRPr="00972E56">
              <w:rPr>
                <w:bCs/>
              </w:rPr>
              <w:t>распоряжением отдела имущественных и земельных отношений администрации А</w:t>
            </w:r>
            <w:r w:rsidRPr="00972E56">
              <w:rPr>
                <w:bCs/>
              </w:rPr>
              <w:t>р</w:t>
            </w:r>
            <w:r w:rsidRPr="00972E56">
              <w:rPr>
                <w:bCs/>
              </w:rPr>
              <w:t>згирского муниципального округа Ставр</w:t>
            </w:r>
            <w:r w:rsidRPr="00972E56">
              <w:rPr>
                <w:bCs/>
              </w:rPr>
              <w:t>о</w:t>
            </w:r>
            <w:r w:rsidRPr="00972E56">
              <w:rPr>
                <w:bCs/>
              </w:rPr>
              <w:t>польского края</w:t>
            </w:r>
          </w:p>
          <w:p w:rsidR="004B798E" w:rsidRPr="00972E56" w:rsidRDefault="004B798E" w:rsidP="002B3A3C">
            <w:pPr>
              <w:spacing w:line="240" w:lineRule="exact"/>
              <w:jc w:val="both"/>
              <w:rPr>
                <w:bCs/>
              </w:rPr>
            </w:pPr>
            <w:r w:rsidRPr="00972E56">
              <w:rPr>
                <w:bCs/>
              </w:rPr>
              <w:t xml:space="preserve"> от «___»______________ №_____</w:t>
            </w:r>
          </w:p>
        </w:tc>
        <w:tc>
          <w:tcPr>
            <w:tcW w:w="4819" w:type="dxa"/>
            <w:tcBorders>
              <w:top w:val="nil"/>
              <w:left w:val="nil"/>
              <w:bottom w:val="nil"/>
              <w:right w:val="nil"/>
            </w:tcBorders>
          </w:tcPr>
          <w:p w:rsidR="004B798E" w:rsidRPr="00972E56" w:rsidRDefault="004B798E" w:rsidP="002B3A3C">
            <w:pPr>
              <w:spacing w:line="240" w:lineRule="exact"/>
              <w:rPr>
                <w:bCs/>
              </w:rPr>
            </w:pPr>
            <w:r w:rsidRPr="00972E56">
              <w:rPr>
                <w:bCs/>
              </w:rPr>
              <w:t>СОГЛАСОВАНО</w:t>
            </w:r>
          </w:p>
          <w:p w:rsidR="004B798E" w:rsidRPr="00972E56" w:rsidRDefault="004B798E" w:rsidP="002B3A3C">
            <w:pPr>
              <w:spacing w:line="240" w:lineRule="exact"/>
              <w:jc w:val="both"/>
              <w:rPr>
                <w:bCs/>
              </w:rPr>
            </w:pPr>
            <w:r w:rsidRPr="00972E56">
              <w:rPr>
                <w:bCs/>
              </w:rPr>
              <w:t>приказом  финансового управления</w:t>
            </w:r>
          </w:p>
          <w:p w:rsidR="004B798E" w:rsidRPr="00972E56" w:rsidRDefault="004B798E" w:rsidP="002B3A3C">
            <w:pPr>
              <w:spacing w:line="240" w:lineRule="exact"/>
              <w:jc w:val="both"/>
              <w:rPr>
                <w:bCs/>
              </w:rPr>
            </w:pPr>
            <w:r w:rsidRPr="00972E56">
              <w:rPr>
                <w:bCs/>
              </w:rPr>
              <w:t>администрации Арзгирского</w:t>
            </w:r>
          </w:p>
          <w:p w:rsidR="004B798E" w:rsidRPr="00972E56" w:rsidRDefault="004B798E" w:rsidP="002B3A3C">
            <w:pPr>
              <w:spacing w:line="240" w:lineRule="exact"/>
              <w:jc w:val="both"/>
              <w:rPr>
                <w:bCs/>
              </w:rPr>
            </w:pPr>
            <w:r w:rsidRPr="00972E56">
              <w:rPr>
                <w:bCs/>
              </w:rPr>
              <w:t xml:space="preserve">муниципального округа </w:t>
            </w:r>
          </w:p>
          <w:p w:rsidR="004B798E" w:rsidRPr="00972E56" w:rsidRDefault="004B798E" w:rsidP="002B3A3C">
            <w:pPr>
              <w:spacing w:line="240" w:lineRule="exact"/>
              <w:jc w:val="both"/>
              <w:rPr>
                <w:bCs/>
              </w:rPr>
            </w:pPr>
            <w:r w:rsidRPr="00972E56">
              <w:rPr>
                <w:bCs/>
              </w:rPr>
              <w:t xml:space="preserve">Ставропольского края </w:t>
            </w:r>
          </w:p>
          <w:p w:rsidR="004B798E" w:rsidRPr="00972E56" w:rsidRDefault="004B798E" w:rsidP="002B3A3C">
            <w:pPr>
              <w:spacing w:line="240" w:lineRule="exact"/>
              <w:jc w:val="both"/>
              <w:rPr>
                <w:bCs/>
              </w:rPr>
            </w:pPr>
            <w:r w:rsidRPr="00972E56">
              <w:rPr>
                <w:bCs/>
              </w:rPr>
              <w:t>от «____»_______________№_____</w:t>
            </w:r>
          </w:p>
          <w:p w:rsidR="004B798E" w:rsidRPr="00972E56" w:rsidRDefault="004B798E" w:rsidP="002B3A3C">
            <w:pPr>
              <w:spacing w:line="240" w:lineRule="exact"/>
              <w:jc w:val="both"/>
              <w:rPr>
                <w:bCs/>
              </w:rPr>
            </w:pPr>
          </w:p>
        </w:tc>
      </w:tr>
    </w:tbl>
    <w:p w:rsidR="004B798E" w:rsidRPr="00972E56" w:rsidRDefault="004B798E" w:rsidP="004B798E">
      <w:pPr>
        <w:tabs>
          <w:tab w:val="left" w:pos="1770"/>
        </w:tabs>
        <w:spacing w:line="240" w:lineRule="exact"/>
        <w:jc w:val="center"/>
      </w:pPr>
      <w:r w:rsidRPr="00972E56">
        <w:t>УСТАВ</w:t>
      </w:r>
    </w:p>
    <w:p w:rsidR="004B798E" w:rsidRPr="00972E56" w:rsidRDefault="004B798E" w:rsidP="004B798E">
      <w:pPr>
        <w:tabs>
          <w:tab w:val="left" w:pos="1770"/>
        </w:tabs>
        <w:spacing w:line="240" w:lineRule="exact"/>
        <w:jc w:val="center"/>
      </w:pPr>
      <w:r w:rsidRPr="00972E56">
        <w:t xml:space="preserve">Муниципального казённого общеобразовательного </w:t>
      </w:r>
    </w:p>
    <w:p w:rsidR="004B798E" w:rsidRPr="00972E56" w:rsidRDefault="004B798E" w:rsidP="004B798E">
      <w:pPr>
        <w:tabs>
          <w:tab w:val="left" w:pos="1770"/>
        </w:tabs>
        <w:spacing w:line="240" w:lineRule="exact"/>
        <w:jc w:val="center"/>
      </w:pPr>
      <w:r w:rsidRPr="00972E56">
        <w:t>учреждения средней общеобразовательной школы №</w:t>
      </w:r>
      <w:r w:rsidR="00F31307">
        <w:t xml:space="preserve"> </w:t>
      </w:r>
      <w:r w:rsidRPr="00972E56">
        <w:t>6</w:t>
      </w:r>
    </w:p>
    <w:p w:rsidR="004B798E" w:rsidRPr="00972E56" w:rsidRDefault="004B798E" w:rsidP="004B798E">
      <w:pPr>
        <w:tabs>
          <w:tab w:val="left" w:pos="1770"/>
        </w:tabs>
        <w:spacing w:line="240" w:lineRule="exact"/>
        <w:jc w:val="center"/>
      </w:pPr>
      <w:r w:rsidRPr="00972E56">
        <w:t>с. Серафимовского Арзгирского района Ставропольского края</w:t>
      </w:r>
    </w:p>
    <w:p w:rsidR="004B798E" w:rsidRPr="00972E56" w:rsidRDefault="004B798E" w:rsidP="004B798E">
      <w:pPr>
        <w:tabs>
          <w:tab w:val="left" w:pos="1770"/>
        </w:tabs>
        <w:spacing w:line="240" w:lineRule="exact"/>
        <w:jc w:val="center"/>
      </w:pPr>
      <w:r w:rsidRPr="00972E56">
        <w:t>(новая редакция)</w:t>
      </w:r>
    </w:p>
    <w:p w:rsidR="004B798E" w:rsidRDefault="004B798E" w:rsidP="004B798E">
      <w:pPr>
        <w:jc w:val="center"/>
      </w:pPr>
    </w:p>
    <w:p w:rsidR="004B798E" w:rsidRPr="00972E56" w:rsidRDefault="004B798E" w:rsidP="004B798E">
      <w:pPr>
        <w:jc w:val="center"/>
      </w:pPr>
      <w:r w:rsidRPr="00972E56">
        <w:t>2024г</w:t>
      </w:r>
    </w:p>
    <w:p w:rsidR="004B798E" w:rsidRPr="00972E56" w:rsidRDefault="004B798E" w:rsidP="004B798E">
      <w:pPr>
        <w:ind w:firstLine="709"/>
        <w:jc w:val="center"/>
      </w:pPr>
    </w:p>
    <w:p w:rsidR="004B798E" w:rsidRPr="00972E56" w:rsidRDefault="004B798E" w:rsidP="004B798E">
      <w:pPr>
        <w:jc w:val="center"/>
      </w:pPr>
      <w:r w:rsidRPr="00972E56">
        <w:t>СОДЕРЖАНИЕ</w:t>
      </w:r>
    </w:p>
    <w:p w:rsidR="004B798E" w:rsidRPr="00972E56" w:rsidRDefault="004B798E" w:rsidP="004B798E">
      <w:pPr>
        <w:ind w:firstLine="709"/>
        <w:jc w:val="both"/>
      </w:pPr>
    </w:p>
    <w:tbl>
      <w:tblPr>
        <w:tblStyle w:val="afff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6662"/>
        <w:gridCol w:w="1122"/>
        <w:gridCol w:w="1141"/>
      </w:tblGrid>
      <w:tr w:rsidR="004B798E" w:rsidRPr="00972E56" w:rsidTr="004B798E">
        <w:tc>
          <w:tcPr>
            <w:tcW w:w="397" w:type="dxa"/>
          </w:tcPr>
          <w:p w:rsidR="004B798E" w:rsidRPr="00972E56" w:rsidRDefault="004B798E" w:rsidP="002B3A3C">
            <w:pPr>
              <w:spacing w:line="240" w:lineRule="exact"/>
              <w:jc w:val="both"/>
            </w:pPr>
          </w:p>
        </w:tc>
        <w:tc>
          <w:tcPr>
            <w:tcW w:w="6662" w:type="dxa"/>
          </w:tcPr>
          <w:p w:rsidR="004B798E" w:rsidRPr="00972E56" w:rsidRDefault="004B798E" w:rsidP="002B3A3C">
            <w:pPr>
              <w:spacing w:line="240" w:lineRule="exact"/>
              <w:jc w:val="both"/>
            </w:pPr>
            <w:r w:rsidRPr="00972E56">
              <w:t xml:space="preserve">Название раздела </w:t>
            </w:r>
          </w:p>
          <w:p w:rsidR="004B798E" w:rsidRPr="00972E56" w:rsidRDefault="004B798E" w:rsidP="002B3A3C">
            <w:pPr>
              <w:spacing w:line="240" w:lineRule="exact"/>
              <w:jc w:val="both"/>
            </w:pPr>
          </w:p>
          <w:p w:rsidR="004B798E" w:rsidRPr="00972E56" w:rsidRDefault="004B798E" w:rsidP="002B3A3C">
            <w:pPr>
              <w:spacing w:line="240" w:lineRule="exact"/>
              <w:jc w:val="both"/>
            </w:pPr>
          </w:p>
        </w:tc>
        <w:tc>
          <w:tcPr>
            <w:tcW w:w="1122" w:type="dxa"/>
          </w:tcPr>
          <w:p w:rsidR="004B798E" w:rsidRPr="00972E56" w:rsidRDefault="004B798E" w:rsidP="002B3A3C">
            <w:pPr>
              <w:spacing w:line="240" w:lineRule="exact"/>
              <w:jc w:val="both"/>
            </w:pPr>
          </w:p>
        </w:tc>
        <w:tc>
          <w:tcPr>
            <w:tcW w:w="1141" w:type="dxa"/>
          </w:tcPr>
          <w:p w:rsidR="004B798E" w:rsidRPr="00972E56" w:rsidRDefault="004B798E" w:rsidP="002B3A3C">
            <w:pPr>
              <w:spacing w:line="240" w:lineRule="exact"/>
              <w:jc w:val="both"/>
            </w:pPr>
            <w:r w:rsidRPr="00972E56">
              <w:t>стр.</w:t>
            </w:r>
          </w:p>
        </w:tc>
      </w:tr>
      <w:tr w:rsidR="004B798E" w:rsidRPr="00972E56" w:rsidTr="004B798E">
        <w:tc>
          <w:tcPr>
            <w:tcW w:w="397" w:type="dxa"/>
          </w:tcPr>
          <w:p w:rsidR="004B798E" w:rsidRPr="00972E56" w:rsidRDefault="004B798E" w:rsidP="002B3A3C">
            <w:pPr>
              <w:spacing w:line="240" w:lineRule="exact"/>
              <w:jc w:val="both"/>
            </w:pPr>
            <w:r w:rsidRPr="00972E56">
              <w:t>1.</w:t>
            </w:r>
          </w:p>
        </w:tc>
        <w:tc>
          <w:tcPr>
            <w:tcW w:w="6662" w:type="dxa"/>
          </w:tcPr>
          <w:p w:rsidR="004B798E" w:rsidRPr="00972E56" w:rsidRDefault="004B798E" w:rsidP="002B3A3C">
            <w:pPr>
              <w:spacing w:line="240" w:lineRule="exact"/>
              <w:jc w:val="both"/>
            </w:pPr>
            <w:r w:rsidRPr="00972E56">
              <w:t>Общие положения</w:t>
            </w:r>
          </w:p>
          <w:p w:rsidR="004B798E" w:rsidRPr="00972E56" w:rsidRDefault="004B798E" w:rsidP="002B3A3C">
            <w:pPr>
              <w:spacing w:line="240" w:lineRule="exact"/>
              <w:jc w:val="both"/>
            </w:pPr>
          </w:p>
        </w:tc>
        <w:tc>
          <w:tcPr>
            <w:tcW w:w="1122" w:type="dxa"/>
          </w:tcPr>
          <w:p w:rsidR="004B798E" w:rsidRPr="00972E56" w:rsidRDefault="004B798E" w:rsidP="002B3A3C">
            <w:pPr>
              <w:spacing w:line="240" w:lineRule="exact"/>
              <w:jc w:val="both"/>
            </w:pPr>
          </w:p>
        </w:tc>
        <w:tc>
          <w:tcPr>
            <w:tcW w:w="1141" w:type="dxa"/>
          </w:tcPr>
          <w:p w:rsidR="004B798E" w:rsidRPr="00972E56" w:rsidRDefault="004B798E" w:rsidP="002B3A3C">
            <w:pPr>
              <w:spacing w:line="240" w:lineRule="exact"/>
              <w:jc w:val="both"/>
            </w:pPr>
            <w:r w:rsidRPr="00972E56">
              <w:t>3</w:t>
            </w:r>
          </w:p>
        </w:tc>
      </w:tr>
      <w:tr w:rsidR="004B798E" w:rsidRPr="00972E56" w:rsidTr="004B798E">
        <w:tc>
          <w:tcPr>
            <w:tcW w:w="397" w:type="dxa"/>
          </w:tcPr>
          <w:p w:rsidR="004B798E" w:rsidRPr="00972E56" w:rsidRDefault="004B798E" w:rsidP="002B3A3C">
            <w:pPr>
              <w:spacing w:line="240" w:lineRule="exact"/>
              <w:jc w:val="both"/>
            </w:pPr>
            <w:r w:rsidRPr="00972E56">
              <w:lastRenderedPageBreak/>
              <w:t>2.</w:t>
            </w:r>
          </w:p>
        </w:tc>
        <w:tc>
          <w:tcPr>
            <w:tcW w:w="6662" w:type="dxa"/>
          </w:tcPr>
          <w:p w:rsidR="004B798E" w:rsidRPr="00972E56" w:rsidRDefault="004B798E" w:rsidP="002B3A3C">
            <w:pPr>
              <w:spacing w:line="240" w:lineRule="exact"/>
              <w:jc w:val="both"/>
            </w:pPr>
            <w:r w:rsidRPr="00972E56">
              <w:t>Предмет, цели и виды деятельности Учреждения</w:t>
            </w:r>
          </w:p>
          <w:p w:rsidR="004B798E" w:rsidRPr="00972E56" w:rsidRDefault="004B798E" w:rsidP="002B3A3C">
            <w:pPr>
              <w:spacing w:line="240" w:lineRule="exact"/>
              <w:jc w:val="both"/>
            </w:pPr>
          </w:p>
        </w:tc>
        <w:tc>
          <w:tcPr>
            <w:tcW w:w="1122" w:type="dxa"/>
          </w:tcPr>
          <w:p w:rsidR="004B798E" w:rsidRPr="00972E56" w:rsidRDefault="004B798E" w:rsidP="002B3A3C">
            <w:pPr>
              <w:spacing w:line="240" w:lineRule="exact"/>
              <w:jc w:val="both"/>
            </w:pPr>
          </w:p>
        </w:tc>
        <w:tc>
          <w:tcPr>
            <w:tcW w:w="1141" w:type="dxa"/>
          </w:tcPr>
          <w:p w:rsidR="004B798E" w:rsidRPr="00972E56" w:rsidRDefault="004B798E" w:rsidP="002B3A3C">
            <w:pPr>
              <w:spacing w:line="240" w:lineRule="exact"/>
              <w:jc w:val="both"/>
            </w:pPr>
            <w:r w:rsidRPr="00972E56">
              <w:t>5</w:t>
            </w:r>
          </w:p>
        </w:tc>
      </w:tr>
      <w:tr w:rsidR="004B798E" w:rsidRPr="00972E56" w:rsidTr="004B798E">
        <w:tc>
          <w:tcPr>
            <w:tcW w:w="397" w:type="dxa"/>
          </w:tcPr>
          <w:p w:rsidR="004B798E" w:rsidRPr="00972E56" w:rsidRDefault="004B798E" w:rsidP="002B3A3C">
            <w:pPr>
              <w:spacing w:line="240" w:lineRule="exact"/>
              <w:jc w:val="both"/>
            </w:pPr>
            <w:r w:rsidRPr="00972E56">
              <w:t>3.</w:t>
            </w:r>
          </w:p>
        </w:tc>
        <w:tc>
          <w:tcPr>
            <w:tcW w:w="6662" w:type="dxa"/>
          </w:tcPr>
          <w:p w:rsidR="004B798E" w:rsidRPr="00972E56" w:rsidRDefault="004B798E" w:rsidP="002B3A3C">
            <w:pPr>
              <w:spacing w:line="240" w:lineRule="exact"/>
              <w:jc w:val="both"/>
            </w:pPr>
            <w:r w:rsidRPr="00972E56">
              <w:t>Организация деятельности Учреждения</w:t>
            </w:r>
          </w:p>
          <w:p w:rsidR="004B798E" w:rsidRPr="00972E56" w:rsidRDefault="004B798E" w:rsidP="002B3A3C">
            <w:pPr>
              <w:spacing w:line="240" w:lineRule="exact"/>
              <w:jc w:val="both"/>
            </w:pPr>
          </w:p>
        </w:tc>
        <w:tc>
          <w:tcPr>
            <w:tcW w:w="1122" w:type="dxa"/>
          </w:tcPr>
          <w:p w:rsidR="004B798E" w:rsidRPr="00972E56" w:rsidRDefault="004B798E" w:rsidP="002B3A3C">
            <w:pPr>
              <w:spacing w:line="240" w:lineRule="exact"/>
              <w:jc w:val="both"/>
            </w:pPr>
          </w:p>
        </w:tc>
        <w:tc>
          <w:tcPr>
            <w:tcW w:w="1141" w:type="dxa"/>
          </w:tcPr>
          <w:p w:rsidR="004B798E" w:rsidRPr="00972E56" w:rsidRDefault="004B798E" w:rsidP="002B3A3C">
            <w:pPr>
              <w:spacing w:line="240" w:lineRule="exact"/>
              <w:jc w:val="both"/>
            </w:pPr>
            <w:r w:rsidRPr="00972E56">
              <w:t>10</w:t>
            </w:r>
          </w:p>
        </w:tc>
      </w:tr>
      <w:tr w:rsidR="004B798E" w:rsidRPr="00972E56" w:rsidTr="004B798E">
        <w:tc>
          <w:tcPr>
            <w:tcW w:w="397" w:type="dxa"/>
          </w:tcPr>
          <w:p w:rsidR="004B798E" w:rsidRPr="00972E56" w:rsidRDefault="004B798E" w:rsidP="002B3A3C">
            <w:pPr>
              <w:spacing w:line="240" w:lineRule="exact"/>
              <w:jc w:val="both"/>
            </w:pPr>
            <w:r w:rsidRPr="00972E56">
              <w:t>4</w:t>
            </w:r>
          </w:p>
        </w:tc>
        <w:tc>
          <w:tcPr>
            <w:tcW w:w="6662" w:type="dxa"/>
          </w:tcPr>
          <w:p w:rsidR="004B798E" w:rsidRPr="00972E56" w:rsidRDefault="004B798E" w:rsidP="002B3A3C">
            <w:pPr>
              <w:spacing w:line="240" w:lineRule="exact"/>
              <w:jc w:val="both"/>
            </w:pPr>
            <w:r w:rsidRPr="00972E56">
              <w:t>Управление  Учреждением</w:t>
            </w:r>
          </w:p>
          <w:p w:rsidR="004B798E" w:rsidRPr="00972E56" w:rsidRDefault="004B798E" w:rsidP="002B3A3C">
            <w:pPr>
              <w:spacing w:line="240" w:lineRule="exact"/>
              <w:jc w:val="both"/>
            </w:pPr>
          </w:p>
        </w:tc>
        <w:tc>
          <w:tcPr>
            <w:tcW w:w="1122" w:type="dxa"/>
          </w:tcPr>
          <w:p w:rsidR="004B798E" w:rsidRPr="00972E56" w:rsidRDefault="004B798E" w:rsidP="002B3A3C">
            <w:pPr>
              <w:spacing w:line="240" w:lineRule="exact"/>
              <w:jc w:val="both"/>
            </w:pPr>
          </w:p>
        </w:tc>
        <w:tc>
          <w:tcPr>
            <w:tcW w:w="1141" w:type="dxa"/>
          </w:tcPr>
          <w:p w:rsidR="004B798E" w:rsidRPr="00972E56" w:rsidRDefault="004B798E" w:rsidP="002B3A3C">
            <w:pPr>
              <w:spacing w:line="240" w:lineRule="exact"/>
              <w:jc w:val="both"/>
            </w:pPr>
            <w:r w:rsidRPr="00972E56">
              <w:t>12</w:t>
            </w:r>
          </w:p>
        </w:tc>
      </w:tr>
      <w:tr w:rsidR="004B798E" w:rsidRPr="00972E56" w:rsidTr="004B798E">
        <w:tc>
          <w:tcPr>
            <w:tcW w:w="397" w:type="dxa"/>
          </w:tcPr>
          <w:p w:rsidR="004B798E" w:rsidRPr="00972E56" w:rsidRDefault="004B798E" w:rsidP="002B3A3C">
            <w:pPr>
              <w:spacing w:line="240" w:lineRule="exact"/>
              <w:jc w:val="both"/>
            </w:pPr>
            <w:r w:rsidRPr="00972E56">
              <w:t>5</w:t>
            </w:r>
          </w:p>
        </w:tc>
        <w:tc>
          <w:tcPr>
            <w:tcW w:w="6662" w:type="dxa"/>
          </w:tcPr>
          <w:p w:rsidR="004B798E" w:rsidRPr="00972E56" w:rsidRDefault="004B798E" w:rsidP="002B3A3C">
            <w:pPr>
              <w:spacing w:line="240" w:lineRule="exact"/>
              <w:jc w:val="both"/>
            </w:pPr>
            <w:r w:rsidRPr="00972E56">
              <w:t>Организация образовательного процесса</w:t>
            </w:r>
          </w:p>
          <w:p w:rsidR="004B798E" w:rsidRPr="00972E56" w:rsidRDefault="004B798E" w:rsidP="002B3A3C">
            <w:pPr>
              <w:spacing w:line="240" w:lineRule="exact"/>
              <w:jc w:val="both"/>
            </w:pPr>
          </w:p>
        </w:tc>
        <w:tc>
          <w:tcPr>
            <w:tcW w:w="1122" w:type="dxa"/>
          </w:tcPr>
          <w:p w:rsidR="004B798E" w:rsidRPr="00972E56" w:rsidRDefault="004B798E" w:rsidP="002B3A3C">
            <w:pPr>
              <w:spacing w:line="240" w:lineRule="exact"/>
              <w:jc w:val="both"/>
            </w:pPr>
          </w:p>
        </w:tc>
        <w:tc>
          <w:tcPr>
            <w:tcW w:w="1141" w:type="dxa"/>
          </w:tcPr>
          <w:p w:rsidR="004B798E" w:rsidRPr="00972E56" w:rsidRDefault="004B798E" w:rsidP="002B3A3C">
            <w:pPr>
              <w:spacing w:line="240" w:lineRule="exact"/>
              <w:jc w:val="both"/>
            </w:pPr>
            <w:r w:rsidRPr="00972E56">
              <w:t>18</w:t>
            </w:r>
          </w:p>
        </w:tc>
      </w:tr>
      <w:tr w:rsidR="004B798E" w:rsidRPr="00972E56" w:rsidTr="004B798E">
        <w:tc>
          <w:tcPr>
            <w:tcW w:w="397" w:type="dxa"/>
          </w:tcPr>
          <w:p w:rsidR="004B798E" w:rsidRPr="00972E56" w:rsidRDefault="004B798E" w:rsidP="002B3A3C">
            <w:pPr>
              <w:spacing w:line="240" w:lineRule="exact"/>
              <w:jc w:val="both"/>
            </w:pPr>
            <w:r w:rsidRPr="00972E56">
              <w:t>6</w:t>
            </w:r>
          </w:p>
        </w:tc>
        <w:tc>
          <w:tcPr>
            <w:tcW w:w="6662" w:type="dxa"/>
          </w:tcPr>
          <w:p w:rsidR="004B798E" w:rsidRPr="00972E56" w:rsidRDefault="004B798E" w:rsidP="002B3A3C">
            <w:pPr>
              <w:spacing w:line="240" w:lineRule="exact"/>
              <w:jc w:val="both"/>
            </w:pPr>
            <w:r w:rsidRPr="00972E56">
              <w:t xml:space="preserve">Имущество, финансовая  и хозяйственная </w:t>
            </w:r>
          </w:p>
          <w:p w:rsidR="004B798E" w:rsidRPr="00972E56" w:rsidRDefault="004B798E" w:rsidP="002B3A3C">
            <w:pPr>
              <w:spacing w:line="240" w:lineRule="exact"/>
              <w:jc w:val="both"/>
            </w:pPr>
            <w:r w:rsidRPr="00972E56">
              <w:t>деятельность Учреждения</w:t>
            </w:r>
          </w:p>
          <w:p w:rsidR="004B798E" w:rsidRPr="00972E56" w:rsidRDefault="004B798E" w:rsidP="002B3A3C">
            <w:pPr>
              <w:spacing w:line="240" w:lineRule="exact"/>
              <w:jc w:val="both"/>
            </w:pPr>
          </w:p>
        </w:tc>
        <w:tc>
          <w:tcPr>
            <w:tcW w:w="1122" w:type="dxa"/>
          </w:tcPr>
          <w:p w:rsidR="004B798E" w:rsidRPr="00972E56" w:rsidRDefault="004B798E" w:rsidP="002B3A3C">
            <w:pPr>
              <w:spacing w:line="240" w:lineRule="exact"/>
              <w:jc w:val="both"/>
            </w:pPr>
          </w:p>
        </w:tc>
        <w:tc>
          <w:tcPr>
            <w:tcW w:w="1141" w:type="dxa"/>
          </w:tcPr>
          <w:p w:rsidR="004B798E" w:rsidRPr="00972E56" w:rsidRDefault="004B798E" w:rsidP="002B3A3C">
            <w:pPr>
              <w:spacing w:line="240" w:lineRule="exact"/>
              <w:jc w:val="both"/>
            </w:pPr>
          </w:p>
          <w:p w:rsidR="004B798E" w:rsidRPr="00972E56" w:rsidRDefault="004B798E" w:rsidP="002B3A3C">
            <w:pPr>
              <w:spacing w:line="240" w:lineRule="exact"/>
              <w:jc w:val="both"/>
            </w:pPr>
            <w:r w:rsidRPr="00972E56">
              <w:t>24</w:t>
            </w:r>
          </w:p>
        </w:tc>
      </w:tr>
      <w:tr w:rsidR="004B798E" w:rsidRPr="00972E56" w:rsidTr="004B798E">
        <w:trPr>
          <w:trHeight w:val="832"/>
        </w:trPr>
        <w:tc>
          <w:tcPr>
            <w:tcW w:w="397" w:type="dxa"/>
          </w:tcPr>
          <w:p w:rsidR="004B798E" w:rsidRPr="00972E56" w:rsidRDefault="004B798E" w:rsidP="002B3A3C">
            <w:pPr>
              <w:spacing w:line="240" w:lineRule="exact"/>
              <w:jc w:val="both"/>
            </w:pPr>
            <w:r w:rsidRPr="00972E56">
              <w:t>7</w:t>
            </w:r>
          </w:p>
        </w:tc>
        <w:tc>
          <w:tcPr>
            <w:tcW w:w="6662" w:type="dxa"/>
          </w:tcPr>
          <w:p w:rsidR="004B798E" w:rsidRPr="00972E56" w:rsidRDefault="004B798E" w:rsidP="002B3A3C">
            <w:pPr>
              <w:spacing w:line="240" w:lineRule="exact"/>
              <w:jc w:val="both"/>
            </w:pPr>
            <w:r w:rsidRPr="00972E56">
              <w:t xml:space="preserve">Реорганизация, изменение типа, ликвидация </w:t>
            </w:r>
          </w:p>
          <w:p w:rsidR="004B798E" w:rsidRPr="00972E56" w:rsidRDefault="004B798E" w:rsidP="002B3A3C">
            <w:pPr>
              <w:spacing w:line="240" w:lineRule="exact"/>
              <w:jc w:val="both"/>
            </w:pPr>
            <w:r w:rsidRPr="00972E56">
              <w:t>Учреждения</w:t>
            </w:r>
          </w:p>
        </w:tc>
        <w:tc>
          <w:tcPr>
            <w:tcW w:w="1122" w:type="dxa"/>
          </w:tcPr>
          <w:p w:rsidR="004B798E" w:rsidRPr="00972E56" w:rsidRDefault="004B798E" w:rsidP="002B3A3C">
            <w:pPr>
              <w:spacing w:line="240" w:lineRule="exact"/>
              <w:jc w:val="both"/>
            </w:pPr>
          </w:p>
        </w:tc>
        <w:tc>
          <w:tcPr>
            <w:tcW w:w="1141" w:type="dxa"/>
          </w:tcPr>
          <w:p w:rsidR="004B798E" w:rsidRPr="00972E56" w:rsidRDefault="004B798E" w:rsidP="002B3A3C">
            <w:pPr>
              <w:spacing w:line="240" w:lineRule="exact"/>
              <w:jc w:val="both"/>
            </w:pPr>
          </w:p>
          <w:p w:rsidR="004B798E" w:rsidRPr="00972E56" w:rsidRDefault="004B798E" w:rsidP="002B3A3C">
            <w:pPr>
              <w:spacing w:line="240" w:lineRule="exact"/>
              <w:jc w:val="both"/>
            </w:pPr>
            <w:r w:rsidRPr="00972E56">
              <w:t>27</w:t>
            </w:r>
          </w:p>
        </w:tc>
      </w:tr>
      <w:tr w:rsidR="004B798E" w:rsidRPr="00972E56" w:rsidTr="004B798E">
        <w:tc>
          <w:tcPr>
            <w:tcW w:w="397" w:type="dxa"/>
          </w:tcPr>
          <w:p w:rsidR="004B798E" w:rsidRPr="00972E56" w:rsidRDefault="004B798E" w:rsidP="002B3A3C">
            <w:pPr>
              <w:spacing w:line="240" w:lineRule="exact"/>
              <w:jc w:val="both"/>
            </w:pPr>
            <w:r w:rsidRPr="00972E56">
              <w:t>8</w:t>
            </w:r>
          </w:p>
        </w:tc>
        <w:tc>
          <w:tcPr>
            <w:tcW w:w="6662" w:type="dxa"/>
          </w:tcPr>
          <w:p w:rsidR="004B798E" w:rsidRPr="00972E56" w:rsidRDefault="004B798E" w:rsidP="002B3A3C">
            <w:pPr>
              <w:spacing w:line="240" w:lineRule="exact"/>
              <w:jc w:val="both"/>
            </w:pPr>
            <w:r w:rsidRPr="00972E56">
              <w:t>Порядок изменения Устава</w:t>
            </w:r>
          </w:p>
          <w:p w:rsidR="004B798E" w:rsidRPr="00972E56" w:rsidRDefault="004B798E" w:rsidP="002B3A3C">
            <w:pPr>
              <w:spacing w:line="240" w:lineRule="exact"/>
              <w:jc w:val="both"/>
            </w:pPr>
          </w:p>
        </w:tc>
        <w:tc>
          <w:tcPr>
            <w:tcW w:w="1122" w:type="dxa"/>
          </w:tcPr>
          <w:p w:rsidR="004B798E" w:rsidRPr="00972E56" w:rsidRDefault="004B798E" w:rsidP="002B3A3C">
            <w:pPr>
              <w:spacing w:line="240" w:lineRule="exact"/>
              <w:jc w:val="both"/>
            </w:pPr>
          </w:p>
        </w:tc>
        <w:tc>
          <w:tcPr>
            <w:tcW w:w="1141" w:type="dxa"/>
          </w:tcPr>
          <w:p w:rsidR="004B798E" w:rsidRPr="00972E56" w:rsidRDefault="004B798E" w:rsidP="002B3A3C">
            <w:pPr>
              <w:spacing w:line="240" w:lineRule="exact"/>
              <w:jc w:val="both"/>
            </w:pPr>
            <w:r w:rsidRPr="00972E56">
              <w:t>27</w:t>
            </w:r>
          </w:p>
        </w:tc>
      </w:tr>
    </w:tbl>
    <w:p w:rsidR="004B798E" w:rsidRPr="00972E56" w:rsidRDefault="004B798E" w:rsidP="004B798E">
      <w:pPr>
        <w:ind w:firstLine="709"/>
        <w:jc w:val="both"/>
      </w:pPr>
      <w:r w:rsidRPr="00972E56">
        <w:t>Настоящий Устав является новой редакцией Устава муниципального казённого общео</w:t>
      </w:r>
      <w:r w:rsidRPr="00972E56">
        <w:t>б</w:t>
      </w:r>
      <w:r w:rsidRPr="00972E56">
        <w:t>разовательного учреждения средней общеобразовательной школы №</w:t>
      </w:r>
      <w:r>
        <w:t xml:space="preserve"> </w:t>
      </w:r>
      <w:r w:rsidRPr="00972E56">
        <w:t>6 с. Серафимовского А</w:t>
      </w:r>
      <w:r w:rsidRPr="00972E56">
        <w:t>р</w:t>
      </w:r>
      <w:r w:rsidRPr="00972E56">
        <w:t>згирского района Ставропольского края.</w:t>
      </w:r>
    </w:p>
    <w:p w:rsidR="004B798E" w:rsidRPr="00972E56" w:rsidRDefault="004B798E" w:rsidP="004B798E">
      <w:pPr>
        <w:ind w:firstLine="709"/>
        <w:jc w:val="both"/>
      </w:pPr>
      <w:r w:rsidRPr="00972E56">
        <w:t>Настоящий Устав разработан в соответствии с Конституцией Российской Федерации, Гражданским кодексом Российской Федерации, Федеральным законом от 29.12.2012 г. №273 –ФЗ «Об образовании в Российской Федерации», Федеральным законом от 12.01.1996 г. №7-ФЗ «О некоммерческих организациях».</w:t>
      </w:r>
    </w:p>
    <w:p w:rsidR="004B798E" w:rsidRPr="00972E56" w:rsidRDefault="004B798E" w:rsidP="004B798E">
      <w:pPr>
        <w:ind w:firstLine="709"/>
        <w:jc w:val="center"/>
      </w:pPr>
      <w:r w:rsidRPr="00972E56">
        <w:t>1. Общие положения</w:t>
      </w:r>
    </w:p>
    <w:p w:rsidR="004B798E" w:rsidRPr="00972E56" w:rsidRDefault="004B798E" w:rsidP="004B798E">
      <w:pPr>
        <w:ind w:firstLine="709"/>
        <w:jc w:val="both"/>
      </w:pPr>
      <w:r w:rsidRPr="00972E56">
        <w:t>1.1.Муниципальное  казённое общеобразовательное учреждение средняя общеобразов</w:t>
      </w:r>
      <w:r w:rsidRPr="00972E56">
        <w:t>а</w:t>
      </w:r>
      <w:r w:rsidRPr="00972E56">
        <w:t>тельная школа №6 с. Серафимовского Арзгирского района Ставропольского края (далее – Учреждение) создано в соответствии с действующим законодательством путем  учреждения и регистрации в соответствии с законодательством Российской Федерации.</w:t>
      </w:r>
    </w:p>
    <w:p w:rsidR="004B798E" w:rsidRPr="00972E56" w:rsidRDefault="004B798E" w:rsidP="004B798E">
      <w:pPr>
        <w:ind w:firstLine="709"/>
        <w:jc w:val="both"/>
      </w:pPr>
      <w:r w:rsidRPr="00972E56">
        <w:t>1.2. Полное наименование Учреждения - Муниципальное  казённое общеобразовател</w:t>
      </w:r>
      <w:r w:rsidRPr="00972E56">
        <w:t>ь</w:t>
      </w:r>
      <w:r w:rsidRPr="00972E56">
        <w:t>ное учреждение средняя общеобразовательная школа №6 с. Серафимовского  Арзгирского ра</w:t>
      </w:r>
      <w:r w:rsidRPr="00972E56">
        <w:t>й</w:t>
      </w:r>
      <w:r w:rsidRPr="00972E56">
        <w:t>она Ставропольского края.</w:t>
      </w:r>
    </w:p>
    <w:p w:rsidR="004B798E" w:rsidRPr="00972E56" w:rsidRDefault="004B798E" w:rsidP="004B798E">
      <w:pPr>
        <w:ind w:firstLine="709"/>
        <w:jc w:val="both"/>
      </w:pPr>
      <w:r w:rsidRPr="00972E56">
        <w:t>Сокращенное наименование Учреждения – МКОУ СОШ №6 с. Серафимовского.</w:t>
      </w:r>
    </w:p>
    <w:p w:rsidR="004B798E" w:rsidRPr="00972E56" w:rsidRDefault="004B798E" w:rsidP="004B798E">
      <w:pPr>
        <w:ind w:firstLine="709"/>
        <w:jc w:val="both"/>
      </w:pPr>
      <w:r w:rsidRPr="00972E56">
        <w:t>1.3. Место нахождения Учреждения:</w:t>
      </w:r>
    </w:p>
    <w:p w:rsidR="004B798E" w:rsidRPr="00972E56" w:rsidRDefault="004B798E" w:rsidP="004B798E">
      <w:pPr>
        <w:ind w:firstLine="709"/>
        <w:jc w:val="both"/>
      </w:pPr>
      <w:r w:rsidRPr="00972E56">
        <w:t>Юридический адрес: 356588, Ставропольский край, Арзгирский район, с. Серафимо</w:t>
      </w:r>
      <w:r w:rsidRPr="00972E56">
        <w:t>в</w:t>
      </w:r>
      <w:r w:rsidRPr="00972E56">
        <w:t>ское, ул. Красина, 96а.</w:t>
      </w:r>
    </w:p>
    <w:p w:rsidR="004B798E" w:rsidRPr="00972E56" w:rsidRDefault="004B798E" w:rsidP="004B798E">
      <w:pPr>
        <w:ind w:firstLine="709"/>
        <w:jc w:val="both"/>
      </w:pPr>
      <w:r w:rsidRPr="00972E56">
        <w:t>Фактический адрес:  356588, Ставропольский край, Арзгирский район, с. Серафимо</w:t>
      </w:r>
      <w:r w:rsidRPr="00972E56">
        <w:t>в</w:t>
      </w:r>
      <w:r w:rsidRPr="00972E56">
        <w:t>ское, ул. Красина, 96а.</w:t>
      </w:r>
    </w:p>
    <w:p w:rsidR="004B798E" w:rsidRPr="00972E56" w:rsidRDefault="004B798E" w:rsidP="004B798E">
      <w:pPr>
        <w:ind w:firstLine="709"/>
        <w:jc w:val="both"/>
      </w:pPr>
      <w:r w:rsidRPr="00972E56">
        <w:t>1.4. Организационно – правовая форма: муниципальное учреждение. Учреждение явл</w:t>
      </w:r>
      <w:r w:rsidRPr="00972E56">
        <w:t>я</w:t>
      </w:r>
      <w:r w:rsidRPr="00972E56">
        <w:t>ется некоммерческой организацией и не ставит извлечение прибыли основной целью своей де</w:t>
      </w:r>
      <w:r w:rsidRPr="00972E56">
        <w:t>я</w:t>
      </w:r>
      <w:r w:rsidRPr="00972E56">
        <w:t>тельности. Тип учреждения – казенное, тип образовательной организации –общеобразовательная организация.</w:t>
      </w:r>
    </w:p>
    <w:p w:rsidR="004B798E" w:rsidRPr="00972E56" w:rsidRDefault="004B798E" w:rsidP="004B798E">
      <w:pPr>
        <w:ind w:firstLine="709"/>
        <w:jc w:val="both"/>
      </w:pPr>
      <w:r w:rsidRPr="00972E56">
        <w:t>1.5.  Учредителем  является  муниципальное образование  Арзгирский муниципальный округ Ставропольского края. От имени учредителя выступает администрация Арзгирского м</w:t>
      </w:r>
      <w:r w:rsidRPr="00972E56">
        <w:t>у</w:t>
      </w:r>
      <w:r w:rsidRPr="00972E56">
        <w:t xml:space="preserve">ниципального округа Ставропольского края. </w:t>
      </w:r>
    </w:p>
    <w:p w:rsidR="004B798E" w:rsidRPr="00972E56" w:rsidRDefault="004B798E" w:rsidP="004B798E">
      <w:pPr>
        <w:ind w:firstLine="709"/>
        <w:jc w:val="both"/>
      </w:pPr>
      <w:r w:rsidRPr="00972E56">
        <w:t>Местонахождение Учредителя:</w:t>
      </w:r>
    </w:p>
    <w:p w:rsidR="004B798E" w:rsidRPr="00972E56" w:rsidRDefault="004B798E" w:rsidP="004B798E">
      <w:pPr>
        <w:ind w:firstLine="709"/>
        <w:jc w:val="both"/>
      </w:pPr>
      <w:r w:rsidRPr="00972E56">
        <w:t>Юридический адрес: Россия, 356570 Ставропольский край, Арзгирский район, с. Арзгир, ул. П.  Базалеева, 3.</w:t>
      </w:r>
    </w:p>
    <w:p w:rsidR="004B798E" w:rsidRPr="00972E56" w:rsidRDefault="004B798E" w:rsidP="004B798E">
      <w:pPr>
        <w:ind w:firstLine="709"/>
        <w:jc w:val="both"/>
      </w:pPr>
      <w:r w:rsidRPr="00972E56">
        <w:t>Фактический адрес: Россия: 356570 Ставропольский край, Арзгирский район, с. Арзгир, ул. П. Базалеева,3.</w:t>
      </w:r>
    </w:p>
    <w:p w:rsidR="004B798E" w:rsidRPr="00972E56" w:rsidRDefault="004B798E" w:rsidP="004B798E">
      <w:pPr>
        <w:ind w:firstLine="709"/>
        <w:jc w:val="both"/>
      </w:pPr>
      <w:r w:rsidRPr="00972E56">
        <w:t>К компетенции Учредителя относится:</w:t>
      </w:r>
    </w:p>
    <w:p w:rsidR="004B798E" w:rsidRPr="00972E56" w:rsidRDefault="004B798E" w:rsidP="004B798E">
      <w:pPr>
        <w:ind w:firstLine="709"/>
        <w:jc w:val="both"/>
      </w:pPr>
      <w:r w:rsidRPr="00972E56">
        <w:t>создание Учреждения</w:t>
      </w:r>
    </w:p>
    <w:p w:rsidR="004B798E" w:rsidRPr="00972E56" w:rsidRDefault="004B798E" w:rsidP="004B798E">
      <w:pPr>
        <w:ind w:firstLine="709"/>
        <w:jc w:val="both"/>
      </w:pPr>
      <w:r w:rsidRPr="00972E56">
        <w:lastRenderedPageBreak/>
        <w:t>утверждение Устава Учреждения, внесение изменений и дополнений к нему;</w:t>
      </w:r>
    </w:p>
    <w:p w:rsidR="004B798E" w:rsidRPr="00972E56" w:rsidRDefault="004B798E" w:rsidP="004B798E">
      <w:pPr>
        <w:ind w:firstLine="709"/>
        <w:jc w:val="both"/>
      </w:pPr>
      <w:r w:rsidRPr="00972E56">
        <w:t>установление порядка реорганизации и ликвидации Учреждения;</w:t>
      </w:r>
    </w:p>
    <w:p w:rsidR="004B798E" w:rsidRPr="00972E56" w:rsidRDefault="004B798E" w:rsidP="004B798E">
      <w:pPr>
        <w:ind w:firstLine="709"/>
        <w:jc w:val="both"/>
      </w:pPr>
      <w:r w:rsidRPr="00972E56">
        <w:t>иные права, предоставленные Учредителю действующим законодательством Российской Федерации.</w:t>
      </w:r>
    </w:p>
    <w:p w:rsidR="004B798E" w:rsidRPr="00972E56" w:rsidRDefault="004B798E" w:rsidP="004B798E">
      <w:pPr>
        <w:ind w:firstLine="709"/>
        <w:jc w:val="both"/>
      </w:pPr>
      <w:r w:rsidRPr="00972E56">
        <w:t>1.6. Отдельные функции и полномочия Учредителя, возложенные на него Учредителем, в соответствии с действующим законодательством  осуществляет отдел образования админ</w:t>
      </w:r>
      <w:r w:rsidRPr="00972E56">
        <w:t>и</w:t>
      </w:r>
      <w:r w:rsidRPr="00972E56">
        <w:t>страции Арзгирского муниципального округа Ставропольского края (далее по тексту – отдел образования), осуществляющий бюджетные полномочия главного распорядителя  бюджетных средств.</w:t>
      </w:r>
    </w:p>
    <w:p w:rsidR="004B798E" w:rsidRPr="00972E56" w:rsidRDefault="004B798E" w:rsidP="004B798E">
      <w:pPr>
        <w:ind w:firstLine="709"/>
        <w:jc w:val="both"/>
      </w:pPr>
      <w:r w:rsidRPr="00972E56">
        <w:t>1.7. Учреждение  считается созданным со дня внесения соответствующей записи в Ед</w:t>
      </w:r>
      <w:r w:rsidRPr="00972E56">
        <w:t>и</w:t>
      </w:r>
      <w:r w:rsidRPr="00972E56">
        <w:t>ный государственный реестр юридических лиц.</w:t>
      </w:r>
    </w:p>
    <w:p w:rsidR="004B798E" w:rsidRPr="00972E56" w:rsidRDefault="004B798E" w:rsidP="004B798E">
      <w:pPr>
        <w:ind w:firstLine="709"/>
        <w:jc w:val="both"/>
      </w:pPr>
      <w:r w:rsidRPr="00972E56">
        <w:t>Права юридического лица  Учреждения в части ведения уставной деятельности, а также административной и финансово-хозяйственной деятельности возникают с момента его госуда</w:t>
      </w:r>
      <w:r w:rsidRPr="00972E56">
        <w:t>р</w:t>
      </w:r>
      <w:r w:rsidRPr="00972E56">
        <w:t>ственной регистрации.</w:t>
      </w:r>
    </w:p>
    <w:p w:rsidR="004B798E" w:rsidRPr="00972E56" w:rsidRDefault="004B798E" w:rsidP="004B798E">
      <w:pPr>
        <w:ind w:firstLine="709"/>
        <w:jc w:val="both"/>
      </w:pPr>
      <w:r w:rsidRPr="00972E56">
        <w:t>1.8. Учреждение является юридическим лицом, имеет самостоятельный баланс, обосо</w:t>
      </w:r>
      <w:r w:rsidRPr="00972E56">
        <w:t>б</w:t>
      </w:r>
      <w:r w:rsidRPr="00972E56">
        <w:t xml:space="preserve">ленное имущество, лицевые счета, бланки, штампы, круглую печать со своим наименованием и </w:t>
      </w:r>
      <w:r w:rsidRPr="00972E56">
        <w:rPr>
          <w:color w:val="000000" w:themeColor="text1"/>
        </w:rPr>
        <w:t>наименованием Учредителя.</w:t>
      </w:r>
    </w:p>
    <w:p w:rsidR="004B798E" w:rsidRPr="00972E56" w:rsidRDefault="004B798E" w:rsidP="004B798E">
      <w:pPr>
        <w:ind w:firstLine="709"/>
        <w:jc w:val="both"/>
      </w:pPr>
      <w:r w:rsidRPr="00972E56">
        <w:t>Учреждение от своего имени приобретает и осуществляет имущественные и неимущ</w:t>
      </w:r>
      <w:r w:rsidRPr="00972E56">
        <w:t>е</w:t>
      </w:r>
      <w:r w:rsidRPr="00972E56">
        <w:t>ственные права, несет обязанности, выступает истцом и ответчиком в суде в соответствии с действующим законодательством. Также ведет установленную финансово – хозяйственную д</w:t>
      </w:r>
      <w:r w:rsidRPr="00972E56">
        <w:t>е</w:t>
      </w:r>
      <w:r w:rsidRPr="00972E56">
        <w:t>ятельность, направленную на осуществление образовательного процесса в соответствии с зак</w:t>
      </w:r>
      <w:r w:rsidRPr="00972E56">
        <w:t>о</w:t>
      </w:r>
      <w:r w:rsidRPr="00972E56">
        <w:t>нодательством Российской Федерации.</w:t>
      </w:r>
    </w:p>
    <w:p w:rsidR="004B798E" w:rsidRPr="00972E56" w:rsidRDefault="004B798E" w:rsidP="004B798E">
      <w:pPr>
        <w:ind w:firstLine="709"/>
        <w:jc w:val="both"/>
      </w:pPr>
      <w:r w:rsidRPr="00972E56">
        <w:t>1.9. Учреждение осуществляет свою образовательную, правовую и финансово-хозяйственную деятельность в соответствии с Конституцией Российской Федерации, Фед</w:t>
      </w:r>
      <w:r w:rsidRPr="00972E56">
        <w:t>е</w:t>
      </w:r>
      <w:r w:rsidRPr="00972E56">
        <w:t>ральным законом «Об образовании в Российской Федерации» от 29.12.2012 г. №273-ФЗ, а та</w:t>
      </w:r>
      <w:r w:rsidRPr="00972E56">
        <w:t>к</w:t>
      </w:r>
      <w:r w:rsidRPr="00972E56">
        <w:t>же иными  федеральными законами, иными нормативными правовыми актами Российской Ф</w:t>
      </w:r>
      <w:r w:rsidRPr="00972E56">
        <w:t>е</w:t>
      </w:r>
      <w:r w:rsidRPr="00972E56">
        <w:t>дерации, законами и  иными нормативными правовыми актами Ставропольского края, Арзги</w:t>
      </w:r>
      <w:r w:rsidRPr="00972E56">
        <w:t>р</w:t>
      </w:r>
      <w:r w:rsidRPr="00972E56">
        <w:t>ского муниципального округа,         содержащими нормы, регулирующие отношения в сфере образования, настоящим Уставом.</w:t>
      </w:r>
    </w:p>
    <w:p w:rsidR="004B798E" w:rsidRPr="00972E56" w:rsidRDefault="004B798E" w:rsidP="004B798E">
      <w:pPr>
        <w:ind w:firstLine="709"/>
        <w:jc w:val="both"/>
      </w:pPr>
      <w:r w:rsidRPr="00972E56">
        <w:t>1.10. Учреждение выступает заказчиком при размещении заказа для своих нужд.</w:t>
      </w:r>
    </w:p>
    <w:p w:rsidR="004B798E" w:rsidRPr="00972E56" w:rsidRDefault="004B798E" w:rsidP="004B798E">
      <w:pPr>
        <w:ind w:firstLine="709"/>
        <w:jc w:val="both"/>
      </w:pPr>
      <w:r w:rsidRPr="00972E56">
        <w:t>1.11.  Учреждение создано на неопределенный срок.</w:t>
      </w:r>
    </w:p>
    <w:p w:rsidR="004B798E" w:rsidRPr="00972E56" w:rsidRDefault="004B798E" w:rsidP="004B798E">
      <w:pPr>
        <w:ind w:firstLine="709"/>
        <w:jc w:val="both"/>
      </w:pPr>
      <w:r w:rsidRPr="00972E56">
        <w:t>1.12. Учреждение формирует открытые и общедоступные информационные ресурсы, с</w:t>
      </w:r>
      <w:r w:rsidRPr="00972E56">
        <w:t>о</w:t>
      </w:r>
      <w:r w:rsidRPr="00972E56">
        <w:t>держащие информацию о его деятельности, и обеспечивает доступ к этим ресурсам посре</w:t>
      </w:r>
      <w:r w:rsidRPr="00972E56">
        <w:t>д</w:t>
      </w:r>
      <w:r w:rsidRPr="00972E56">
        <w:t>ством размещения их в информационно-телекоммуникационных сетях, в том числе на офиц</w:t>
      </w:r>
      <w:r w:rsidRPr="00972E56">
        <w:t>и</w:t>
      </w:r>
      <w:r w:rsidRPr="00972E56">
        <w:t>альном сайте Учреждения в сети «Интернет».</w:t>
      </w:r>
    </w:p>
    <w:p w:rsidR="004B798E" w:rsidRPr="00972E56" w:rsidRDefault="004B798E" w:rsidP="004B798E">
      <w:pPr>
        <w:ind w:firstLine="709"/>
        <w:jc w:val="both"/>
      </w:pPr>
      <w:r w:rsidRPr="00972E56">
        <w:t>1.13. В Учреждении не допускается создание и деятельность политических партий, рел</w:t>
      </w:r>
      <w:r w:rsidRPr="00972E56">
        <w:t>и</w:t>
      </w:r>
      <w:r w:rsidRPr="00972E56">
        <w:t xml:space="preserve">гиозных организаций (объединений). </w:t>
      </w:r>
    </w:p>
    <w:p w:rsidR="004B798E" w:rsidRPr="00972E56" w:rsidRDefault="004B798E" w:rsidP="004B798E">
      <w:pPr>
        <w:ind w:firstLine="709"/>
        <w:jc w:val="both"/>
      </w:pPr>
      <w:r w:rsidRPr="00972E56">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w:t>
      </w:r>
      <w:r w:rsidRPr="00972E56">
        <w:t>е</w:t>
      </w:r>
      <w:r w:rsidRPr="00972E56">
        <w:t>ний и участию в агитационных кампаниях и политических акциях не допускается.</w:t>
      </w:r>
    </w:p>
    <w:p w:rsidR="004B798E" w:rsidRPr="00972E56" w:rsidRDefault="004B798E" w:rsidP="004B798E">
      <w:pPr>
        <w:ind w:firstLine="709"/>
        <w:jc w:val="both"/>
      </w:pPr>
      <w:r w:rsidRPr="00972E56">
        <w:t>1.14.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w:t>
      </w:r>
      <w:r w:rsidRPr="00972E56">
        <w:t>ж</w:t>
      </w:r>
      <w:r w:rsidRPr="00972E56">
        <w:t>данственности, свободного развития личности, автономности и светского характера образов</w:t>
      </w:r>
      <w:r w:rsidRPr="00972E56">
        <w:t>а</w:t>
      </w:r>
      <w:r w:rsidRPr="00972E56">
        <w:t xml:space="preserve">ния. </w:t>
      </w:r>
    </w:p>
    <w:p w:rsidR="004B798E" w:rsidRPr="00972E56" w:rsidRDefault="004B798E" w:rsidP="004B798E">
      <w:pPr>
        <w:ind w:firstLine="709"/>
        <w:jc w:val="both"/>
      </w:pPr>
      <w:r w:rsidRPr="00972E56">
        <w:t>1.15. Учреждение может иметь в своей структуре различные структурные подраздел</w:t>
      </w:r>
      <w:r w:rsidRPr="00972E56">
        <w:t>е</w:t>
      </w:r>
      <w:r w:rsidRPr="00972E56">
        <w:t>ния, филиалы,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w:t>
      </w:r>
      <w:r w:rsidRPr="00972E56">
        <w:t>е</w:t>
      </w:r>
      <w:r w:rsidRPr="00972E56">
        <w:t>бывания обучающихся. Структурные подразделения и филиалы не являются юридическими л</w:t>
      </w:r>
      <w:r w:rsidRPr="00972E56">
        <w:t>и</w:t>
      </w:r>
      <w:r w:rsidRPr="00972E56">
        <w:t>цами, действуют на основании положения о соответствующем структурном подразделении, ф</w:t>
      </w:r>
      <w:r w:rsidRPr="00972E56">
        <w:t>и</w:t>
      </w:r>
      <w:r w:rsidRPr="00972E56">
        <w:t>лиале, утвержденном директором Учреждения и согласованном отделом образования.</w:t>
      </w:r>
    </w:p>
    <w:p w:rsidR="004B798E" w:rsidRPr="00972E56" w:rsidRDefault="004B798E" w:rsidP="004B798E">
      <w:pPr>
        <w:ind w:firstLine="709"/>
        <w:jc w:val="both"/>
      </w:pPr>
      <w:r w:rsidRPr="00972E56">
        <w:lastRenderedPageBreak/>
        <w:t>1.16. Образовательная деятельность в Учреждении осуществляется на государственном языке Российской Федерации.</w:t>
      </w:r>
    </w:p>
    <w:p w:rsidR="004B798E" w:rsidRPr="00972E56" w:rsidRDefault="004B798E" w:rsidP="004B798E">
      <w:pPr>
        <w:ind w:firstLine="709"/>
        <w:jc w:val="both"/>
      </w:pPr>
      <w:r w:rsidRPr="00972E56">
        <w:t>1.17. Учреждение вправе вступать в педагогические, научные и иные российские и ме</w:t>
      </w:r>
      <w:r w:rsidRPr="00972E56">
        <w:t>ж</w:t>
      </w:r>
      <w:r w:rsidRPr="00972E56">
        <w:t>дународные объединения, принимать участие в работе конгрессов, конференций и т.д.</w:t>
      </w:r>
    </w:p>
    <w:p w:rsidR="004B798E" w:rsidRPr="00972E56" w:rsidRDefault="004B798E" w:rsidP="004B798E">
      <w:pPr>
        <w:ind w:firstLine="709"/>
        <w:jc w:val="both"/>
      </w:pPr>
      <w:r w:rsidRPr="00972E56">
        <w:t>1.18. В целях развития и совершенствования образования 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w:t>
      </w:r>
    </w:p>
    <w:p w:rsidR="004B798E" w:rsidRPr="00972E56" w:rsidRDefault="004B798E" w:rsidP="004B798E">
      <w:pPr>
        <w:ind w:firstLine="709"/>
        <w:jc w:val="both"/>
      </w:pPr>
      <w:r w:rsidRPr="00972E56">
        <w:t>1.19. Учреждение получает лицензию на осуществление образовательной деятельности  и проходит государственную аккредитацию в соответствии с Федеральным законом от 29.12.2012 г. №273-ФЗ «Об образовании в Российской Федерации» и иными нормативными правовыми актами.</w:t>
      </w:r>
    </w:p>
    <w:p w:rsidR="004B798E" w:rsidRPr="00972E56" w:rsidRDefault="004B798E" w:rsidP="004B798E">
      <w:pPr>
        <w:ind w:firstLine="709"/>
        <w:jc w:val="center"/>
      </w:pPr>
    </w:p>
    <w:p w:rsidR="004B798E" w:rsidRPr="00972E56" w:rsidRDefault="004B798E" w:rsidP="004B798E">
      <w:pPr>
        <w:ind w:firstLine="709"/>
        <w:jc w:val="center"/>
      </w:pPr>
      <w:r w:rsidRPr="00972E56">
        <w:t>2. Предмет, цели и виды деятельности Учреждения.</w:t>
      </w:r>
    </w:p>
    <w:p w:rsidR="004B798E" w:rsidRPr="00972E56" w:rsidRDefault="004B798E" w:rsidP="004B798E">
      <w:pPr>
        <w:ind w:firstLine="709"/>
        <w:jc w:val="both"/>
      </w:pPr>
      <w:r w:rsidRPr="00972E56">
        <w:t xml:space="preserve">2.1. </w:t>
      </w:r>
      <w:r w:rsidRPr="00972E56">
        <w:tab/>
        <w:t>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w:t>
      </w:r>
      <w:r w:rsidRPr="00972E56">
        <w:t>е</w:t>
      </w:r>
      <w:r w:rsidRPr="00972E56">
        <w:t>ства и государства.</w:t>
      </w:r>
    </w:p>
    <w:p w:rsidR="004B798E" w:rsidRPr="00972E56" w:rsidRDefault="004B798E" w:rsidP="004B798E">
      <w:pPr>
        <w:ind w:firstLine="709"/>
        <w:jc w:val="both"/>
      </w:pPr>
      <w:r w:rsidRPr="00972E56">
        <w:t>Деятельность Учреждения основывается на принципах демократии, гуманизма, общед</w:t>
      </w:r>
      <w:r w:rsidRPr="00972E56">
        <w:t>о</w:t>
      </w:r>
      <w:r w:rsidRPr="00972E56">
        <w:t>ступности, приоритета общечеловеческих ценностей, жизни и здоровья человека, гражда</w:t>
      </w:r>
      <w:r w:rsidRPr="00972E56">
        <w:t>н</w:t>
      </w:r>
      <w:r w:rsidRPr="00972E56">
        <w:t>ственности, свободного развития личности, автономности и светского характера образования.</w:t>
      </w:r>
    </w:p>
    <w:p w:rsidR="004B798E" w:rsidRPr="00972E56" w:rsidRDefault="004B798E" w:rsidP="004B798E">
      <w:pPr>
        <w:ind w:firstLine="709"/>
        <w:jc w:val="both"/>
      </w:pPr>
      <w:r w:rsidRPr="00972E56">
        <w:t xml:space="preserve">2.2. </w:t>
      </w:r>
      <w:r w:rsidRPr="004B798E">
        <w:t>Основными целями деятельности Учреждения являются:</w:t>
      </w:r>
    </w:p>
    <w:p w:rsidR="004B798E" w:rsidRPr="00972E56" w:rsidRDefault="004B798E" w:rsidP="004B798E">
      <w:pPr>
        <w:ind w:firstLine="709"/>
        <w:jc w:val="both"/>
      </w:pPr>
      <w:r w:rsidRPr="004B798E">
        <w:t>создание условий для реализации гражданами Российской Федерации</w:t>
      </w:r>
    </w:p>
    <w:p w:rsidR="004B798E" w:rsidRPr="00972E56" w:rsidRDefault="004B798E" w:rsidP="004B798E">
      <w:pPr>
        <w:ind w:firstLine="709"/>
        <w:jc w:val="both"/>
      </w:pPr>
      <w:r w:rsidRPr="004B798E">
        <w:t>гарантированного государством права на получение общедоступного и бесплатного начального общего, основного общего и среднего общего образования;</w:t>
      </w:r>
    </w:p>
    <w:p w:rsidR="004B798E" w:rsidRPr="00972E56" w:rsidRDefault="004B798E" w:rsidP="004B798E">
      <w:pPr>
        <w:ind w:firstLine="709"/>
        <w:jc w:val="both"/>
      </w:pPr>
      <w:r w:rsidRPr="004B798E">
        <w:t>осуществление образовательной деятельности по образовательным программам, в том числе по адаптированным образовательным программам, начального общего, основного общего и среднего общего образования;</w:t>
      </w:r>
    </w:p>
    <w:p w:rsidR="004B798E" w:rsidRPr="00972E56" w:rsidRDefault="004B798E" w:rsidP="004B798E">
      <w:pPr>
        <w:ind w:firstLine="709"/>
        <w:jc w:val="both"/>
      </w:pPr>
      <w:r w:rsidRPr="004B798E">
        <w:t>формирование общей культуры личности обучающихся на основе усвоения обязательн</w:t>
      </w:r>
      <w:r w:rsidRPr="004B798E">
        <w:t>о</w:t>
      </w:r>
      <w:r w:rsidRPr="004B798E">
        <w:t>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w:t>
      </w:r>
    </w:p>
    <w:p w:rsidR="004B798E" w:rsidRPr="00972E56" w:rsidRDefault="004B798E" w:rsidP="004B798E">
      <w:pPr>
        <w:ind w:firstLine="709"/>
        <w:jc w:val="both"/>
      </w:pPr>
      <w:r w:rsidRPr="004B798E">
        <w:t>воспитание у обучающихся гражданственности, трудолюбия, уважения к правам и св</w:t>
      </w:r>
      <w:r w:rsidRPr="004B798E">
        <w:t>о</w:t>
      </w:r>
      <w:r w:rsidRPr="004B798E">
        <w:t>бодам человека, любви к окружающей природе, Родине, семье, формирование здорового образа жизни;</w:t>
      </w:r>
    </w:p>
    <w:p w:rsidR="004B798E" w:rsidRPr="004B798E" w:rsidRDefault="004B798E" w:rsidP="004B798E">
      <w:pPr>
        <w:ind w:firstLine="709"/>
        <w:jc w:val="both"/>
      </w:pPr>
      <w:r w:rsidRPr="004B798E">
        <w:t>формирование и 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rsidR="004B798E" w:rsidRPr="00972E56" w:rsidRDefault="004B798E" w:rsidP="004B798E">
      <w:pPr>
        <w:ind w:firstLine="709"/>
        <w:jc w:val="both"/>
      </w:pPr>
      <w:r w:rsidRPr="00972E56">
        <w:t>иные цели, не противоречащие законодательству Российской Федерации.</w:t>
      </w:r>
    </w:p>
    <w:p w:rsidR="004B798E" w:rsidRPr="004B798E" w:rsidRDefault="004B798E" w:rsidP="004B798E">
      <w:pPr>
        <w:ind w:firstLine="709"/>
        <w:jc w:val="both"/>
      </w:pPr>
      <w:r w:rsidRPr="00972E56">
        <w:t xml:space="preserve">2.3. </w:t>
      </w:r>
      <w:r w:rsidRPr="004B798E">
        <w:t xml:space="preserve">Основными задачами деятельности Учреждения являются: </w:t>
      </w:r>
    </w:p>
    <w:p w:rsidR="004B798E" w:rsidRPr="00972E56" w:rsidRDefault="004B798E" w:rsidP="004B798E">
      <w:pPr>
        <w:ind w:firstLine="709"/>
        <w:jc w:val="both"/>
      </w:pPr>
      <w:r w:rsidRPr="004B798E">
        <w:t>разработка и внедрение общеобразовательных программ; разработка и внедрение ада</w:t>
      </w:r>
      <w:r w:rsidRPr="004B798E">
        <w:t>п</w:t>
      </w:r>
      <w:r w:rsidRPr="004B798E">
        <w:t>тированных общеобразовательных программ;</w:t>
      </w:r>
    </w:p>
    <w:p w:rsidR="004B798E" w:rsidRPr="00972E56" w:rsidRDefault="004B798E" w:rsidP="004B798E">
      <w:pPr>
        <w:ind w:firstLine="709"/>
        <w:jc w:val="both"/>
      </w:pPr>
      <w:r w:rsidRPr="004B798E">
        <w:t>разработка и внедрение дополнительных общеобразовательных программ, направленных на развитие творческой и исследовательской деятельности;</w:t>
      </w:r>
    </w:p>
    <w:p w:rsidR="004B798E" w:rsidRPr="00972E56" w:rsidRDefault="004B798E" w:rsidP="004B798E">
      <w:pPr>
        <w:ind w:firstLine="709"/>
        <w:jc w:val="both"/>
      </w:pPr>
      <w:r w:rsidRPr="004B798E">
        <w:t>организация научной и творческой деятельности обучающихся; создание благоприятных условий для обучения, обеспечения разностороннего развития личности;</w:t>
      </w:r>
    </w:p>
    <w:p w:rsidR="004B798E" w:rsidRPr="00972E56" w:rsidRDefault="004B798E" w:rsidP="004B798E">
      <w:pPr>
        <w:ind w:firstLine="709"/>
        <w:jc w:val="both"/>
      </w:pPr>
      <w:r w:rsidRPr="004B798E">
        <w:t>содействие деятельности, направленной на участие обучающихся в социально-значимых проектах;</w:t>
      </w:r>
    </w:p>
    <w:p w:rsidR="004B798E" w:rsidRPr="00972E56" w:rsidRDefault="004B798E" w:rsidP="004B798E">
      <w:pPr>
        <w:ind w:firstLine="709"/>
        <w:jc w:val="both"/>
      </w:pPr>
      <w:r w:rsidRPr="004B798E">
        <w:t>организация подготовки и участия обучающихся в олимпиадах по школьным предметам, научно-практических конференциях;</w:t>
      </w:r>
    </w:p>
    <w:p w:rsidR="004B798E" w:rsidRPr="00972E56" w:rsidRDefault="004B798E" w:rsidP="004B798E">
      <w:pPr>
        <w:ind w:firstLine="709"/>
        <w:jc w:val="both"/>
      </w:pPr>
      <w:r w:rsidRPr="004B798E">
        <w:t>охрана жизни и укрепление физического и психического здоровья обучающихся, в том числе формирование здорового образа жизни обучающихся, их адаптации к жизни в обществе;</w:t>
      </w:r>
    </w:p>
    <w:p w:rsidR="004B798E" w:rsidRPr="00972E56" w:rsidRDefault="004B798E" w:rsidP="004B798E">
      <w:pPr>
        <w:ind w:firstLine="709"/>
        <w:jc w:val="both"/>
      </w:pPr>
      <w:r w:rsidRPr="004B798E">
        <w:lastRenderedPageBreak/>
        <w:t>воспитание с учетом возрастных категорий обучающихся гражданственности, уважения к правам и свободам человека, любви к окружающей природе, Родине, семье;</w:t>
      </w:r>
    </w:p>
    <w:p w:rsidR="004B798E" w:rsidRPr="00972E56" w:rsidRDefault="004B798E" w:rsidP="004B798E">
      <w:pPr>
        <w:ind w:firstLine="709"/>
        <w:jc w:val="both"/>
      </w:pPr>
      <w:r w:rsidRPr="004B798E">
        <w:t>развитие творческой социально-педагогической инициативы педагогических работн</w:t>
      </w:r>
      <w:r w:rsidRPr="004B798E">
        <w:t>и</w:t>
      </w:r>
      <w:r w:rsidRPr="004B798E">
        <w:t>ков;</w:t>
      </w:r>
    </w:p>
    <w:p w:rsidR="004B798E" w:rsidRPr="004B798E" w:rsidRDefault="004B798E" w:rsidP="004B798E">
      <w:pPr>
        <w:ind w:firstLine="709"/>
        <w:jc w:val="both"/>
      </w:pPr>
      <w:r w:rsidRPr="004B798E">
        <w:t>создание условий для развития у обучающихся исследовательских умений, творческих способностей, готовности решать нестандартные задачи в области            науки.</w:t>
      </w:r>
    </w:p>
    <w:p w:rsidR="004B798E" w:rsidRPr="00972E56" w:rsidRDefault="004B798E" w:rsidP="004B798E">
      <w:pPr>
        <w:ind w:firstLine="709"/>
        <w:jc w:val="both"/>
      </w:pPr>
      <w:r w:rsidRPr="00972E56">
        <w:t>иные задачи, не противоречащие законодательству Российской Федерации.</w:t>
      </w:r>
    </w:p>
    <w:p w:rsidR="004B798E" w:rsidRPr="00972E56" w:rsidRDefault="004B798E" w:rsidP="004B798E">
      <w:pPr>
        <w:ind w:firstLine="709"/>
        <w:jc w:val="both"/>
      </w:pPr>
      <w:r w:rsidRPr="00972E56">
        <w:t xml:space="preserve">2. 4. </w:t>
      </w:r>
      <w:r w:rsidRPr="004B798E">
        <w:t>Основными видами деятельности Учреждения является реализация следующих о</w:t>
      </w:r>
      <w:r w:rsidRPr="004B798E">
        <w:t>с</w:t>
      </w:r>
      <w:r w:rsidRPr="004B798E">
        <w:t>новных общеобразовательных программ:</w:t>
      </w:r>
    </w:p>
    <w:p w:rsidR="004B798E" w:rsidRPr="00972E56" w:rsidRDefault="004B798E" w:rsidP="004B798E">
      <w:pPr>
        <w:ind w:firstLine="709"/>
        <w:jc w:val="both"/>
      </w:pPr>
      <w:r w:rsidRPr="004B798E">
        <w:t xml:space="preserve">начального общего образования; </w:t>
      </w:r>
    </w:p>
    <w:p w:rsidR="004B798E" w:rsidRPr="00972E56" w:rsidRDefault="004B798E" w:rsidP="004B798E">
      <w:pPr>
        <w:ind w:firstLine="709"/>
        <w:jc w:val="both"/>
      </w:pPr>
      <w:r w:rsidRPr="004B798E">
        <w:t xml:space="preserve">основного общего образования; </w:t>
      </w:r>
    </w:p>
    <w:p w:rsidR="004B798E" w:rsidRPr="00972E56" w:rsidRDefault="004B798E" w:rsidP="004B798E">
      <w:pPr>
        <w:ind w:firstLine="709"/>
        <w:jc w:val="both"/>
      </w:pPr>
      <w:r w:rsidRPr="004B798E">
        <w:t>среднего общего образования.</w:t>
      </w:r>
    </w:p>
    <w:p w:rsidR="004B798E" w:rsidRPr="00972E56" w:rsidRDefault="004B798E" w:rsidP="004B798E">
      <w:pPr>
        <w:ind w:firstLine="709"/>
        <w:jc w:val="both"/>
      </w:pPr>
      <w:r w:rsidRPr="00972E56">
        <w:t xml:space="preserve">2.5. </w:t>
      </w:r>
      <w:r w:rsidRPr="004B798E">
        <w:t>Учреждение может осуществлять образовательную деятельность по реализации:</w:t>
      </w:r>
    </w:p>
    <w:p w:rsidR="004B798E" w:rsidRPr="00972E56" w:rsidRDefault="004B798E" w:rsidP="004B798E">
      <w:pPr>
        <w:ind w:firstLine="709"/>
        <w:jc w:val="both"/>
      </w:pPr>
      <w:r w:rsidRPr="004B798E">
        <w:t>общеобразовательной программы основного общего образования, обеспечивающей углубленную подготовку по отдельным предметам,</w:t>
      </w:r>
    </w:p>
    <w:p w:rsidR="004B798E" w:rsidRPr="004B798E" w:rsidRDefault="004B798E" w:rsidP="004B798E">
      <w:pPr>
        <w:ind w:firstLine="709"/>
        <w:jc w:val="both"/>
      </w:pPr>
      <w:r w:rsidRPr="004B798E">
        <w:t>общеобразовательной программы среднего общего образования, обеспечивающая пр</w:t>
      </w:r>
      <w:r w:rsidRPr="004B798E">
        <w:t>о</w:t>
      </w:r>
      <w:r w:rsidRPr="004B798E">
        <w:t xml:space="preserve">фильную подготовку по отдельным предметам, </w:t>
      </w:r>
    </w:p>
    <w:p w:rsidR="004B798E" w:rsidRPr="004B798E" w:rsidRDefault="004B798E" w:rsidP="004B798E">
      <w:pPr>
        <w:ind w:firstLine="709"/>
        <w:jc w:val="both"/>
      </w:pPr>
      <w:r w:rsidRPr="004B798E">
        <w:t>дополнительных общеразвивающих программ.</w:t>
      </w:r>
    </w:p>
    <w:p w:rsidR="004B798E" w:rsidRPr="004B798E" w:rsidRDefault="004B798E" w:rsidP="004B798E">
      <w:pPr>
        <w:ind w:firstLine="709"/>
        <w:jc w:val="both"/>
      </w:pPr>
      <w:r w:rsidRPr="004B798E">
        <w:t>2.6. Учреждение осуществляет деятельность, связанную с выполнением работ, оказанием услуг, относящихся также к его основным видам деятельности:</w:t>
      </w:r>
    </w:p>
    <w:p w:rsidR="004B798E" w:rsidRPr="004B798E" w:rsidRDefault="004B798E" w:rsidP="004B798E">
      <w:pPr>
        <w:ind w:firstLine="709"/>
        <w:jc w:val="both"/>
      </w:pPr>
      <w:r w:rsidRPr="004B798E">
        <w:t>обучение по индивидуальному учебному плану в пределах осваиваемой образовательной программы;</w:t>
      </w:r>
    </w:p>
    <w:p w:rsidR="004B798E" w:rsidRPr="004B798E" w:rsidRDefault="004B798E" w:rsidP="004B798E">
      <w:pPr>
        <w:ind w:firstLine="709"/>
        <w:jc w:val="both"/>
      </w:pPr>
      <w:r w:rsidRPr="004B798E">
        <w:t>обучение на дому обучающихся, нуждающихся в длительном лечении</w:t>
      </w:r>
    </w:p>
    <w:p w:rsidR="004B798E" w:rsidRPr="004B798E" w:rsidRDefault="004B798E" w:rsidP="004B798E">
      <w:pPr>
        <w:ind w:firstLine="709"/>
        <w:jc w:val="both"/>
      </w:pPr>
      <w:r w:rsidRPr="004B798E">
        <w:t>обучение детей с ограниченными возможностями здоровья по адаптированной основной общеобразовательной программе с согласия родителей (законных представителей), на основ</w:t>
      </w:r>
      <w:r w:rsidRPr="004B798E">
        <w:t>а</w:t>
      </w:r>
      <w:r w:rsidRPr="004B798E">
        <w:t>нии рекомендаций психолого-медико-педагогической комиссии;</w:t>
      </w:r>
    </w:p>
    <w:p w:rsidR="004B798E" w:rsidRPr="00972E56" w:rsidRDefault="004B798E" w:rsidP="004B798E">
      <w:pPr>
        <w:ind w:firstLine="709"/>
        <w:jc w:val="both"/>
      </w:pPr>
      <w:r w:rsidRPr="004B798E">
        <w:t>организация деятельности по охране здоровья обучающихся, формированию здорового образа жизни и профилактики вредных привычек;</w:t>
      </w:r>
    </w:p>
    <w:p w:rsidR="004B798E" w:rsidRPr="00972E56" w:rsidRDefault="004B798E" w:rsidP="004B798E">
      <w:pPr>
        <w:ind w:firstLine="709"/>
        <w:jc w:val="both"/>
      </w:pPr>
      <w:r w:rsidRPr="004B798E">
        <w:t>организация физкультурно-оздоровительной и спортивно-массовой работы;</w:t>
      </w:r>
    </w:p>
    <w:p w:rsidR="004B798E" w:rsidRPr="00972E56" w:rsidRDefault="004B798E" w:rsidP="004B798E">
      <w:pPr>
        <w:ind w:firstLine="709"/>
        <w:jc w:val="both"/>
      </w:pPr>
      <w:r w:rsidRPr="004B798E">
        <w:t>обеспечение занятости обучающихся в летний период, в каникулярное время, организ</w:t>
      </w:r>
      <w:r w:rsidRPr="004B798E">
        <w:t>а</w:t>
      </w:r>
      <w:r w:rsidRPr="004B798E">
        <w:t>ция досуга и отдыха детей;</w:t>
      </w:r>
    </w:p>
    <w:p w:rsidR="004B798E" w:rsidRPr="00972E56" w:rsidRDefault="004B798E" w:rsidP="004B798E">
      <w:pPr>
        <w:ind w:firstLine="709"/>
        <w:jc w:val="both"/>
      </w:pPr>
      <w:r w:rsidRPr="004B798E">
        <w:t>функционирование пришкольного оздоровительного лагеря с дневным пребыванием д</w:t>
      </w:r>
      <w:r w:rsidRPr="004B798E">
        <w:t>е</w:t>
      </w:r>
      <w:r w:rsidRPr="004B798E">
        <w:t>тей в летний период;</w:t>
      </w:r>
    </w:p>
    <w:p w:rsidR="004B798E" w:rsidRPr="00972E56" w:rsidRDefault="004B798E" w:rsidP="004B798E">
      <w:pPr>
        <w:ind w:firstLine="709"/>
        <w:jc w:val="both"/>
      </w:pPr>
      <w:r w:rsidRPr="004B798E">
        <w:t>осуществление инновационной деятельности;</w:t>
      </w:r>
    </w:p>
    <w:p w:rsidR="004B798E" w:rsidRPr="00972E56" w:rsidRDefault="004B798E" w:rsidP="004B798E">
      <w:pPr>
        <w:ind w:firstLine="709"/>
        <w:jc w:val="both"/>
      </w:pPr>
      <w:r w:rsidRPr="004B798E">
        <w:t>предоставление в пользование на время получения образования учебников и учебных пособий, а также учебно-методических материалов, средств обучения и воспитания;</w:t>
      </w:r>
    </w:p>
    <w:p w:rsidR="004B798E" w:rsidRPr="004B798E" w:rsidRDefault="004B798E" w:rsidP="004B798E">
      <w:pPr>
        <w:ind w:firstLine="709"/>
        <w:jc w:val="both"/>
      </w:pPr>
      <w:r w:rsidRPr="004B798E">
        <w:t>организация системы просветительской и методической работы c участниками образов</w:t>
      </w:r>
      <w:r w:rsidRPr="004B798E">
        <w:t>а</w:t>
      </w:r>
      <w:r w:rsidRPr="004B798E">
        <w:t xml:space="preserve">тельных отношений по актуальным вопросам образования, воспитания, в том числе здорового и безопасного образа жизни; </w:t>
      </w:r>
    </w:p>
    <w:p w:rsidR="004B798E" w:rsidRPr="004B798E" w:rsidRDefault="004B798E" w:rsidP="004B798E">
      <w:pPr>
        <w:ind w:firstLine="709"/>
        <w:jc w:val="both"/>
      </w:pPr>
      <w:r w:rsidRPr="004B798E">
        <w:t xml:space="preserve">взаимодействие с семьей, оказание консультативной помощи; </w:t>
      </w:r>
    </w:p>
    <w:p w:rsidR="004B798E" w:rsidRPr="00972E56" w:rsidRDefault="004B798E" w:rsidP="004B798E">
      <w:pPr>
        <w:ind w:firstLine="709"/>
        <w:jc w:val="both"/>
      </w:pPr>
      <w:r w:rsidRPr="004B798E">
        <w:t>проведение фестивалей, выставок, смотров, конкурсов, конференций, иных мероприятий образовательного и просветительского характера;</w:t>
      </w:r>
    </w:p>
    <w:p w:rsidR="004B798E" w:rsidRPr="00972E56" w:rsidRDefault="004B798E" w:rsidP="004B798E">
      <w:pPr>
        <w:ind w:firstLine="709"/>
        <w:jc w:val="both"/>
      </w:pPr>
      <w:r w:rsidRPr="004B798E">
        <w:t>организация разнообразной массовой работы с обучающимися и родителями (законными представителями) обучающихся для отдыха и досуга, в том числе клубных, секционных и др</w:t>
      </w:r>
      <w:r w:rsidRPr="004B798E">
        <w:t>у</w:t>
      </w:r>
      <w:r w:rsidRPr="004B798E">
        <w:t>гих занятий, экспедиций, соревнований, экскурсий;</w:t>
      </w:r>
    </w:p>
    <w:p w:rsidR="004B798E" w:rsidRPr="00972E56" w:rsidRDefault="004B798E" w:rsidP="004B798E">
      <w:pPr>
        <w:ind w:firstLine="709"/>
        <w:jc w:val="both"/>
      </w:pPr>
      <w:r w:rsidRPr="004B798E">
        <w:t>реализация внеурочной деятельности;</w:t>
      </w:r>
    </w:p>
    <w:p w:rsidR="004B798E" w:rsidRPr="00972E56" w:rsidRDefault="004B798E" w:rsidP="004B798E">
      <w:pPr>
        <w:ind w:firstLine="709"/>
        <w:jc w:val="both"/>
      </w:pPr>
      <w:r w:rsidRPr="004B798E">
        <w:t>организация работы групп продленного дня;</w:t>
      </w:r>
    </w:p>
    <w:p w:rsidR="004B798E" w:rsidRPr="00972E56" w:rsidRDefault="004B798E" w:rsidP="004B798E">
      <w:pPr>
        <w:ind w:firstLine="709"/>
        <w:jc w:val="both"/>
      </w:pPr>
      <w:r w:rsidRPr="004B798E">
        <w:t>организация сетевого взаимодействия с образовательными, научными и другими орган</w:t>
      </w:r>
      <w:r w:rsidRPr="004B798E">
        <w:t>и</w:t>
      </w:r>
      <w:r w:rsidRPr="004B798E">
        <w:t>зациями по совместной образовательной, научной и исследовательской деятельности.</w:t>
      </w:r>
    </w:p>
    <w:p w:rsidR="004B798E" w:rsidRPr="00972E56" w:rsidRDefault="004B798E" w:rsidP="004B798E">
      <w:pPr>
        <w:ind w:firstLine="709"/>
        <w:jc w:val="both"/>
      </w:pPr>
      <w:r w:rsidRPr="00972E56">
        <w:lastRenderedPageBreak/>
        <w:t>2.7. Учреждение вправе осуществлять иные виды деятельности, не являющиеся осно</w:t>
      </w:r>
      <w:r w:rsidRPr="00972E56">
        <w:t>в</w:t>
      </w:r>
      <w:r w:rsidRPr="00972E56">
        <w:t>ными видами деятельности, лишь постольку, поскольку это служит достижению целей, ради которых оно создано, и соответствующее указанным целям, при условии, что такая деятел</w:t>
      </w:r>
      <w:r w:rsidRPr="00972E56">
        <w:t>ь</w:t>
      </w:r>
      <w:r w:rsidRPr="00972E56">
        <w:t>ность указана в его Уставе.</w:t>
      </w:r>
    </w:p>
    <w:p w:rsidR="004B798E" w:rsidRPr="00972E56" w:rsidRDefault="004B798E" w:rsidP="004B798E">
      <w:pPr>
        <w:ind w:firstLine="709"/>
        <w:jc w:val="both"/>
      </w:pPr>
      <w:r w:rsidRPr="00972E56">
        <w:t>Право Учреждения  на осуществление деятельности, для занятия которой необходимо получение специального разрешения (лицензии), возникает с момента получения такого разр</w:t>
      </w:r>
      <w:r w:rsidRPr="00972E56">
        <w:t>е</w:t>
      </w:r>
      <w:r w:rsidRPr="00972E56">
        <w:t>шения (лицензии) Учреждением или в указанный в нем срок и прекращается при прекращении действия разрешения (лицензии).</w:t>
      </w:r>
    </w:p>
    <w:p w:rsidR="004B798E" w:rsidRPr="00972E56" w:rsidRDefault="004B798E" w:rsidP="004B798E">
      <w:pPr>
        <w:ind w:firstLine="709"/>
        <w:jc w:val="both"/>
      </w:pPr>
      <w:r w:rsidRPr="00972E56">
        <w:t>2.8. Учреждение в соответствии с действующим законодательством вправе оказывать платные дополнительные образовательные услуги и вести приносящую доход деятельность.</w:t>
      </w:r>
    </w:p>
    <w:p w:rsidR="004B798E" w:rsidRPr="00972E56" w:rsidRDefault="004B798E" w:rsidP="004B798E">
      <w:pPr>
        <w:ind w:firstLine="709"/>
        <w:jc w:val="both"/>
      </w:pPr>
      <w:r w:rsidRPr="00972E56">
        <w:t>Прибыль, извлекаемая Учреждением при осуществлении вышеуказанной           деятел</w:t>
      </w:r>
      <w:r w:rsidRPr="00972E56">
        <w:t>ь</w:t>
      </w:r>
      <w:r w:rsidRPr="00972E56">
        <w:t>ности, направляется на достижение целей и задач, указанных в настоящем Уставе.</w:t>
      </w:r>
    </w:p>
    <w:p w:rsidR="004B798E" w:rsidRPr="00972E56" w:rsidRDefault="004B798E" w:rsidP="004B798E">
      <w:pPr>
        <w:ind w:firstLine="709"/>
        <w:jc w:val="both"/>
      </w:pPr>
      <w:r w:rsidRPr="00972E56">
        <w:t>2.9. Учреждение обязано осуществлять свою деятельность в соответствии с законод</w:t>
      </w:r>
      <w:r w:rsidRPr="00972E56">
        <w:t>а</w:t>
      </w:r>
      <w:r w:rsidRPr="00972E56">
        <w:t>тельством об образовании, в том числе:</w:t>
      </w:r>
    </w:p>
    <w:p w:rsidR="004B798E" w:rsidRPr="00972E56" w:rsidRDefault="004B798E" w:rsidP="004B798E">
      <w:pPr>
        <w:ind w:firstLine="709"/>
        <w:jc w:val="both"/>
      </w:pPr>
      <w:r w:rsidRPr="00972E56">
        <w:t>обеспечивать реализацию в полном объеме образовательных программ, соответствие к</w:t>
      </w:r>
      <w:r w:rsidRPr="00972E56">
        <w:t>а</w:t>
      </w:r>
      <w:r w:rsidRPr="00972E56">
        <w:t>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4B798E" w:rsidRPr="00972E56" w:rsidRDefault="004B798E" w:rsidP="004B798E">
      <w:pPr>
        <w:ind w:firstLine="709"/>
        <w:jc w:val="both"/>
      </w:pPr>
      <w:r w:rsidRPr="00972E56">
        <w:t>создавать безопасные условия обучения, в том числе при проведении практической по</w:t>
      </w:r>
      <w:r w:rsidRPr="00972E56">
        <w:t>д</w:t>
      </w:r>
      <w:r w:rsidRPr="00972E56">
        <w:t>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w:t>
      </w:r>
      <w:r w:rsidRPr="00972E56">
        <w:t>и</w:t>
      </w:r>
      <w:r w:rsidRPr="00972E56">
        <w:t>вающими жизнь и здоровье обучающихся, работников образовательной организации;</w:t>
      </w:r>
    </w:p>
    <w:p w:rsidR="004B798E" w:rsidRPr="00972E56" w:rsidRDefault="004B798E" w:rsidP="004B798E">
      <w:pPr>
        <w:ind w:firstLine="709"/>
        <w:jc w:val="both"/>
      </w:pPr>
      <w:r w:rsidRPr="00972E56">
        <w:t>соблюдать права и свободы обучающихся, родителей (законных представителей) нес</w:t>
      </w:r>
      <w:r w:rsidRPr="00972E56">
        <w:t>о</w:t>
      </w:r>
      <w:r w:rsidRPr="00972E56">
        <w:t xml:space="preserve">вершеннолетних обучающихся, работников образовательной организации. </w:t>
      </w:r>
    </w:p>
    <w:p w:rsidR="004B798E" w:rsidRPr="00972E56" w:rsidRDefault="004B798E" w:rsidP="004B798E">
      <w:pPr>
        <w:ind w:firstLine="709"/>
        <w:jc w:val="both"/>
      </w:pPr>
      <w:r w:rsidRPr="00972E56">
        <w:t>2.10. Учреждение  несет ответственность в установленном законодательством Росси</w:t>
      </w:r>
      <w:r w:rsidRPr="00972E56">
        <w:t>й</w:t>
      </w:r>
      <w:r w:rsidRPr="00972E56">
        <w:t>ской Федерации порядке за невыполнение или ненадлежащее выполнение функций, отнесе</w:t>
      </w:r>
      <w:r w:rsidRPr="00972E56">
        <w:t>н</w:t>
      </w:r>
      <w:r w:rsidRPr="00972E56">
        <w:t>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Учреждения при реализации образовательной программы, в том числе при проведении практической подготовки обучающихся, за реализацию не в полном об</w:t>
      </w:r>
      <w:r w:rsidRPr="00972E56">
        <w:t>ъ</w:t>
      </w:r>
      <w:r w:rsidRPr="00972E56">
        <w:t xml:space="preserve">еме образовательных программ в соответствии с учебным планом, качество образования своих выпускников. </w:t>
      </w:r>
    </w:p>
    <w:p w:rsidR="004B798E" w:rsidRPr="00972E56" w:rsidRDefault="004B798E" w:rsidP="004B798E">
      <w:pPr>
        <w:ind w:firstLine="709"/>
        <w:jc w:val="both"/>
      </w:pPr>
      <w:r w:rsidRPr="00972E56">
        <w:t>2.11. За нарушение или незаконное ограничение права на образование и предусмотре</w:t>
      </w:r>
      <w:r w:rsidRPr="00972E56">
        <w:t>н</w:t>
      </w:r>
      <w:r w:rsidRPr="00972E56">
        <w:t>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ее должностные лица несут а</w:t>
      </w:r>
      <w:r w:rsidRPr="00972E56">
        <w:t>д</w:t>
      </w:r>
      <w:r w:rsidRPr="00972E56">
        <w:t>министративную ответственность в соответствии с Кодексом Российской Федерации об адм</w:t>
      </w:r>
      <w:r w:rsidRPr="00972E56">
        <w:t>и</w:t>
      </w:r>
      <w:r w:rsidRPr="00972E56">
        <w:t>нистративных правонарушениях.</w:t>
      </w:r>
    </w:p>
    <w:p w:rsidR="004B798E" w:rsidRPr="00972E56" w:rsidRDefault="004B798E" w:rsidP="004B798E">
      <w:pPr>
        <w:ind w:firstLine="709"/>
        <w:jc w:val="both"/>
      </w:pPr>
      <w:r w:rsidRPr="00972E56">
        <w:t>2.12. Основанием возникновения образовательных отношений является распорядител</w:t>
      </w:r>
      <w:r w:rsidRPr="00972E56">
        <w:t>ь</w:t>
      </w:r>
      <w:r w:rsidRPr="00972E56">
        <w:t>ный акт Учреждения о приеме лица на обучение или для прохождения промежуточной аттест</w:t>
      </w:r>
      <w:r w:rsidRPr="00972E56">
        <w:t>а</w:t>
      </w:r>
      <w:r w:rsidRPr="00972E56">
        <w:t>ции и (или) государственной итоговой аттестации.</w:t>
      </w:r>
    </w:p>
    <w:p w:rsidR="004B798E" w:rsidRPr="00972E56" w:rsidRDefault="004B798E" w:rsidP="004B798E">
      <w:pPr>
        <w:ind w:firstLine="709"/>
        <w:jc w:val="both"/>
      </w:pPr>
      <w:r w:rsidRPr="00972E56">
        <w:t>В случае приема на обучение за счет средств физических и (или) юридических лиц изд</w:t>
      </w:r>
      <w:r w:rsidRPr="00972E56">
        <w:t>а</w:t>
      </w:r>
      <w:r w:rsidRPr="00972E56">
        <w:t>нию распорядительного акта о приеме лица на обучение в Учреждение, предшествует заключ</w:t>
      </w:r>
      <w:r w:rsidRPr="00972E56">
        <w:t>е</w:t>
      </w:r>
      <w:r w:rsidRPr="00972E56">
        <w:t>ние договора об образовании. Примерная форма договора об образовании по основным общ</w:t>
      </w:r>
      <w:r w:rsidRPr="00972E56">
        <w:t>е</w:t>
      </w:r>
      <w:r w:rsidRPr="00972E56">
        <w:t>образовательным программам и дополнительным общеобразовательным программам утве</w:t>
      </w:r>
      <w:r w:rsidRPr="00972E56">
        <w:t>р</w:t>
      </w:r>
      <w:r w:rsidRPr="00972E56">
        <w:t>ждаются федеральным органом исполнительной власти, осуществляющим функции по выр</w:t>
      </w:r>
      <w:r w:rsidRPr="00972E56">
        <w:t>а</w:t>
      </w:r>
      <w:r w:rsidRPr="00972E56">
        <w:t>ботке и реализации государственной политики и нормативно-правовому регулированию в сф</w:t>
      </w:r>
      <w:r w:rsidRPr="00972E56">
        <w:t>е</w:t>
      </w:r>
      <w:r w:rsidRPr="00972E56">
        <w:t>ре общего образования.</w:t>
      </w:r>
    </w:p>
    <w:p w:rsidR="004B798E" w:rsidRPr="00972E56" w:rsidRDefault="004B798E" w:rsidP="004B798E">
      <w:pPr>
        <w:ind w:firstLine="709"/>
        <w:jc w:val="both"/>
      </w:pPr>
      <w:r w:rsidRPr="00972E56">
        <w:t>Права и обязанности обучающегося, предусмотренные законодательством об образов</w:t>
      </w:r>
      <w:r w:rsidRPr="00972E56">
        <w:t>а</w:t>
      </w:r>
      <w:r w:rsidRPr="00972E56">
        <w:t>нии и локальными нормативными актами Учреждения возникают у лица, принятого на обуч</w:t>
      </w:r>
      <w:r w:rsidRPr="00972E56">
        <w:t>е</w:t>
      </w:r>
      <w:r w:rsidRPr="00972E56">
        <w:lastRenderedPageBreak/>
        <w:t>ние, с даты, указанной в распорядительном акте о приеме лица на обучение или в договоре об образовании.</w:t>
      </w:r>
    </w:p>
    <w:p w:rsidR="004B798E" w:rsidRPr="00972E56" w:rsidRDefault="004B798E" w:rsidP="004B798E">
      <w:pPr>
        <w:ind w:firstLine="709"/>
        <w:jc w:val="both"/>
      </w:pPr>
      <w:r w:rsidRPr="00972E56">
        <w:t>Пребывание детей в Учреждении регулируется законодательством Российской Федер</w:t>
      </w:r>
      <w:r w:rsidRPr="00972E56">
        <w:t>а</w:t>
      </w:r>
      <w:r w:rsidRPr="00972E56">
        <w:t>ции, настоящим Уставом, локальными актами Учреждения.</w:t>
      </w:r>
    </w:p>
    <w:p w:rsidR="004B798E" w:rsidRPr="00972E56" w:rsidRDefault="004B798E" w:rsidP="004B798E">
      <w:pPr>
        <w:ind w:firstLine="709"/>
        <w:jc w:val="both"/>
      </w:pPr>
      <w:r w:rsidRPr="00972E56">
        <w:t>2.13. К компетенции Учреждения  в установленной сфере деятельности относятся:</w:t>
      </w:r>
    </w:p>
    <w:p w:rsidR="004B798E" w:rsidRPr="00972E56" w:rsidRDefault="004B798E" w:rsidP="004B798E">
      <w:pPr>
        <w:ind w:firstLine="709"/>
        <w:jc w:val="both"/>
      </w:pPr>
      <w:r w:rsidRPr="00972E56">
        <w:t>разработка и принятие правил внутреннего распорядка обучающихся, в том числе уст</w:t>
      </w:r>
      <w:r w:rsidRPr="00972E56">
        <w:t>а</w:t>
      </w:r>
      <w:r w:rsidRPr="00972E56">
        <w:t>навливающих требования к дисциплине на учебных занятиях и правилам поведения в образов</w:t>
      </w:r>
      <w:r w:rsidRPr="00972E56">
        <w:t>а</w:t>
      </w:r>
      <w:r w:rsidRPr="00972E56">
        <w:t>тельной организации, правил внутреннего трудового распорядка, иных локальных нормативных актов;</w:t>
      </w:r>
    </w:p>
    <w:p w:rsidR="004B798E" w:rsidRPr="00972E56" w:rsidRDefault="004B798E" w:rsidP="004B798E">
      <w:pPr>
        <w:ind w:firstLine="709"/>
        <w:jc w:val="both"/>
      </w:pPr>
      <w:r w:rsidRPr="00972E56">
        <w:t xml:space="preserve">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33" w:history="1">
        <w:r w:rsidRPr="004B798E">
          <w:t>стандартами</w:t>
        </w:r>
      </w:hyperlink>
      <w:r w:rsidRPr="004B798E">
        <w:t>,</w:t>
      </w:r>
      <w:r w:rsidRPr="00972E56">
        <w:t xml:space="preserve"> ф</w:t>
      </w:r>
      <w:r w:rsidRPr="00972E56">
        <w:t>е</w:t>
      </w:r>
      <w:r w:rsidRPr="00972E56">
        <w:t xml:space="preserve">деральными государственными требованиями, образовательными стандартами; </w:t>
      </w:r>
    </w:p>
    <w:p w:rsidR="004B798E" w:rsidRPr="00972E56" w:rsidRDefault="004B798E" w:rsidP="004B798E">
      <w:pPr>
        <w:ind w:firstLine="709"/>
        <w:jc w:val="both"/>
      </w:pPr>
      <w:r w:rsidRPr="00972E56">
        <w:t>предоставление учредителю и общественности ежегодного отчета о поступлении и ра</w:t>
      </w:r>
      <w:r w:rsidRPr="00972E56">
        <w:t>с</w:t>
      </w:r>
      <w:r w:rsidRPr="00972E56">
        <w:t xml:space="preserve">ходовании финансовых и материальных средств, а также отчета о результатах </w:t>
      </w:r>
      <w:proofErr w:type="spellStart"/>
      <w:r w:rsidRPr="00972E56">
        <w:t>самообследов</w:t>
      </w:r>
      <w:r w:rsidRPr="00972E56">
        <w:t>а</w:t>
      </w:r>
      <w:r w:rsidRPr="00972E56">
        <w:t>ния</w:t>
      </w:r>
      <w:proofErr w:type="spellEnd"/>
      <w:r w:rsidRPr="00972E56">
        <w:t xml:space="preserve">; </w:t>
      </w:r>
    </w:p>
    <w:p w:rsidR="004B798E" w:rsidRPr="00972E56" w:rsidRDefault="004B798E" w:rsidP="004B798E">
      <w:pPr>
        <w:ind w:firstLine="709"/>
        <w:jc w:val="both"/>
      </w:pPr>
      <w:r w:rsidRPr="00972E56">
        <w:t xml:space="preserve">установление штатного расписания, если иное не установлено нормативными правовыми актами Российской Федерации; </w:t>
      </w:r>
    </w:p>
    <w:p w:rsidR="004B798E" w:rsidRPr="00972E56" w:rsidRDefault="004B798E" w:rsidP="004B798E">
      <w:pPr>
        <w:ind w:firstLine="709"/>
        <w:jc w:val="both"/>
      </w:pPr>
      <w:r w:rsidRPr="00972E56">
        <w:t>прием на работу работников, заключение с ними и расторжение трудовых договоров, е</w:t>
      </w:r>
      <w:r w:rsidRPr="00972E56">
        <w:t>с</w:t>
      </w:r>
      <w:r w:rsidRPr="00972E56">
        <w:t>ли иное не установлено законодательством Российской Федерации, распределение должнос</w:t>
      </w:r>
      <w:r w:rsidRPr="00972E56">
        <w:t>т</w:t>
      </w:r>
      <w:r w:rsidRPr="00972E56">
        <w:t>ных обязанностей, создание условий и организация дополнительного профессионального обр</w:t>
      </w:r>
      <w:r w:rsidRPr="00972E56">
        <w:t>а</w:t>
      </w:r>
      <w:r w:rsidRPr="00972E56">
        <w:t xml:space="preserve">зования работников; </w:t>
      </w:r>
    </w:p>
    <w:p w:rsidR="004B798E" w:rsidRPr="00972E56" w:rsidRDefault="004B798E" w:rsidP="004B798E">
      <w:pPr>
        <w:ind w:firstLine="709"/>
        <w:jc w:val="both"/>
      </w:pPr>
      <w:r w:rsidRPr="00972E56">
        <w:t>разработка и утверждение образовательных программ образовательной организации, е</w:t>
      </w:r>
      <w:r w:rsidRPr="00972E56">
        <w:t>с</w:t>
      </w:r>
      <w:r w:rsidRPr="00972E56">
        <w:t>ли иное не установлено законодательством Российской Федерации;</w:t>
      </w:r>
    </w:p>
    <w:p w:rsidR="004B798E" w:rsidRPr="00972E56" w:rsidRDefault="00A95234" w:rsidP="004B798E">
      <w:pPr>
        <w:ind w:firstLine="709"/>
        <w:jc w:val="both"/>
      </w:pPr>
      <w:hyperlink r:id="rId34" w:history="1">
        <w:r w:rsidR="004B798E" w:rsidRPr="004B798E">
          <w:t>разработка</w:t>
        </w:r>
      </w:hyperlink>
      <w:r w:rsidR="004B798E" w:rsidRPr="004B798E">
        <w:t xml:space="preserve"> </w:t>
      </w:r>
      <w:r w:rsidR="004B798E" w:rsidRPr="00972E56">
        <w:t>и утверждение по согласованию с учредителем программы развития образ</w:t>
      </w:r>
      <w:r w:rsidR="004B798E" w:rsidRPr="00972E56">
        <w:t>о</w:t>
      </w:r>
      <w:r w:rsidR="004B798E" w:rsidRPr="00972E56">
        <w:t xml:space="preserve">вательной организации; </w:t>
      </w:r>
    </w:p>
    <w:p w:rsidR="004B798E" w:rsidRPr="00972E56" w:rsidRDefault="004B798E" w:rsidP="004B798E">
      <w:pPr>
        <w:ind w:firstLine="709"/>
        <w:jc w:val="both"/>
      </w:pPr>
      <w:r w:rsidRPr="00972E56">
        <w:t xml:space="preserve">прием обучающихся в Учреждение; </w:t>
      </w:r>
    </w:p>
    <w:p w:rsidR="004B798E" w:rsidRPr="00972E56" w:rsidRDefault="004B798E" w:rsidP="004B798E">
      <w:pPr>
        <w:ind w:firstLine="709"/>
        <w:jc w:val="both"/>
      </w:pPr>
      <w:r w:rsidRPr="00972E56">
        <w:t xml:space="preserve">определение списка учебников в соответствии с утвержденным федеральным </w:t>
      </w:r>
      <w:hyperlink r:id="rId35" w:history="1">
        <w:r w:rsidRPr="004B798E">
          <w:t>перечнем</w:t>
        </w:r>
      </w:hyperlink>
      <w:r w:rsidRPr="004B798E">
        <w:t xml:space="preserve"> учебников</w:t>
      </w:r>
      <w:r w:rsidRPr="00972E56">
        <w:t>, допущенных к использованию при реализации имеющих государственную аккред</w:t>
      </w:r>
      <w:r w:rsidRPr="00972E56">
        <w:t>и</w:t>
      </w:r>
      <w:r w:rsidRPr="00972E56">
        <w:t>тацию образовательных программ начального общего, основного общего, среднего общего о</w:t>
      </w:r>
      <w:r w:rsidRPr="00972E56">
        <w:t>б</w:t>
      </w:r>
      <w:r w:rsidRPr="00972E56">
        <w:t xml:space="preserve">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 </w:t>
      </w:r>
    </w:p>
    <w:p w:rsidR="004B798E" w:rsidRPr="00972E56" w:rsidRDefault="004B798E" w:rsidP="004B798E">
      <w:pPr>
        <w:ind w:firstLine="709"/>
        <w:jc w:val="both"/>
      </w:pPr>
      <w:r w:rsidRPr="00972E56">
        <w:t>осуществление текущего контроля успеваемости и промежуточной аттестации обуча</w:t>
      </w:r>
      <w:r w:rsidRPr="00972E56">
        <w:t>ю</w:t>
      </w:r>
      <w:r w:rsidRPr="00972E56">
        <w:t xml:space="preserve">щихся, установление их форм, периодичности и порядка проведения; </w:t>
      </w:r>
    </w:p>
    <w:p w:rsidR="004B798E" w:rsidRPr="00972E56" w:rsidRDefault="004B798E" w:rsidP="004B798E">
      <w:pPr>
        <w:ind w:firstLine="709"/>
        <w:jc w:val="both"/>
      </w:pPr>
      <w:r w:rsidRPr="00972E56">
        <w:t xml:space="preserve"> поощрение обучающихся в соответствии с установленными образовательной организ</w:t>
      </w:r>
      <w:r w:rsidRPr="00972E56">
        <w:t>а</w:t>
      </w:r>
      <w:r w:rsidRPr="00972E56">
        <w:t>цией видами и условиями поощрения за успехи в учебной, физкультурной, спортивной, общ</w:t>
      </w:r>
      <w:r w:rsidRPr="00972E56">
        <w:t>е</w:t>
      </w:r>
      <w:r w:rsidRPr="00972E56">
        <w:t>ственной, научной, научно-технической, творческой, экспериментальной и инновационной де</w:t>
      </w:r>
      <w:r w:rsidRPr="00972E56">
        <w:t>я</w:t>
      </w:r>
      <w:r w:rsidRPr="00972E56">
        <w:t xml:space="preserve">тельности, если иное не установлено законодательством Российской Федерации; </w:t>
      </w:r>
    </w:p>
    <w:p w:rsidR="004B798E" w:rsidRPr="00972E56" w:rsidRDefault="004B798E" w:rsidP="004B798E">
      <w:pPr>
        <w:ind w:firstLine="709"/>
        <w:jc w:val="both"/>
      </w:pPr>
      <w:r w:rsidRPr="00972E56">
        <w:t xml:space="preserve">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w:t>
      </w:r>
      <w:r w:rsidRPr="00972E56">
        <w:t>о</w:t>
      </w:r>
      <w:r w:rsidRPr="00972E56">
        <w:t xml:space="preserve">ощрениях на бумажных и (или) электронных носителях; </w:t>
      </w:r>
    </w:p>
    <w:p w:rsidR="004B798E" w:rsidRPr="00972E56" w:rsidRDefault="004B798E" w:rsidP="004B798E">
      <w:pPr>
        <w:ind w:firstLine="709"/>
        <w:jc w:val="both"/>
      </w:pPr>
      <w:r w:rsidRPr="00972E56">
        <w:t xml:space="preserve"> использование и совершенствование методов обучения и воспитания, образовательных технологий, электронного обучения; </w:t>
      </w:r>
    </w:p>
    <w:p w:rsidR="004B798E" w:rsidRPr="00972E56" w:rsidRDefault="004B798E" w:rsidP="004B798E">
      <w:pPr>
        <w:ind w:firstLine="709"/>
        <w:jc w:val="both"/>
      </w:pPr>
      <w:r w:rsidRPr="00972E56">
        <w:t xml:space="preserve">проведение </w:t>
      </w:r>
      <w:proofErr w:type="spellStart"/>
      <w:r w:rsidRPr="00972E56">
        <w:t>самообследования</w:t>
      </w:r>
      <w:proofErr w:type="spellEnd"/>
      <w:r w:rsidRPr="00972E56">
        <w:t xml:space="preserve">, обеспечение функционирования внутренней системы оценки качества образования; </w:t>
      </w:r>
    </w:p>
    <w:p w:rsidR="004B798E" w:rsidRPr="00972E56" w:rsidRDefault="004B798E" w:rsidP="004B798E">
      <w:pPr>
        <w:ind w:firstLine="709"/>
        <w:jc w:val="both"/>
      </w:pPr>
      <w:r w:rsidRPr="00972E56">
        <w:t xml:space="preserve">создание необходимых условий для охраны и укрепления здоровья, организации питания обучающихся и работников Учреждения; </w:t>
      </w:r>
    </w:p>
    <w:p w:rsidR="004B798E" w:rsidRPr="00972E56" w:rsidRDefault="004B798E" w:rsidP="004B798E">
      <w:pPr>
        <w:ind w:firstLine="709"/>
        <w:jc w:val="both"/>
      </w:pPr>
      <w:r w:rsidRPr="00972E56">
        <w:lastRenderedPageBreak/>
        <w:t>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порядке, предусмотренном законодательством Российской Федерации;</w:t>
      </w:r>
    </w:p>
    <w:p w:rsidR="004B798E" w:rsidRPr="00972E56" w:rsidRDefault="004B798E" w:rsidP="004B798E">
      <w:pPr>
        <w:ind w:firstLine="709"/>
        <w:jc w:val="both"/>
      </w:pPr>
      <w:r w:rsidRPr="00972E56">
        <w:t xml:space="preserve">создание условий для занятия обучающимися физической культурой и спортом; </w:t>
      </w:r>
    </w:p>
    <w:p w:rsidR="004B798E" w:rsidRPr="00972E56" w:rsidRDefault="004B798E" w:rsidP="004B798E">
      <w:pPr>
        <w:ind w:firstLine="709"/>
        <w:jc w:val="both"/>
      </w:pPr>
      <w:r w:rsidRPr="00972E56">
        <w:t xml:space="preserve"> приобретение или изготовление бланков документов об образовании и (или) о квалиф</w:t>
      </w:r>
      <w:r w:rsidRPr="00972E56">
        <w:t>и</w:t>
      </w:r>
      <w:r w:rsidRPr="00972E56">
        <w:t xml:space="preserve">кации, медалей «За особые успехи в учении» I или II степени; </w:t>
      </w:r>
    </w:p>
    <w:p w:rsidR="004B798E" w:rsidRPr="00972E56" w:rsidRDefault="004B798E" w:rsidP="004B798E">
      <w:pPr>
        <w:ind w:firstLine="709"/>
        <w:jc w:val="both"/>
      </w:pPr>
      <w:r w:rsidRPr="00972E56">
        <w:t>содействие деятельности общественных объединений обучающихся, родителей (зако</w:t>
      </w:r>
      <w:r w:rsidRPr="00972E56">
        <w:t>н</w:t>
      </w:r>
      <w:r w:rsidRPr="00972E56">
        <w:t xml:space="preserve">ных представителей) несовершеннолетних обучающихся, осуществляемой в Учреждении  и не запрещенной законодательством Российской Федерации, в том числе содействие деятельности российского движения детей и молодежи; </w:t>
      </w:r>
    </w:p>
    <w:p w:rsidR="004B798E" w:rsidRPr="00972E56" w:rsidRDefault="004B798E" w:rsidP="004B798E">
      <w:pPr>
        <w:ind w:firstLine="709"/>
        <w:jc w:val="both"/>
      </w:pPr>
      <w:r w:rsidRPr="00972E56">
        <w:t xml:space="preserve">содействие добровольческой (волонтерской) деятельности обучающихся, их участию в общественно полезном труде; </w:t>
      </w:r>
    </w:p>
    <w:p w:rsidR="004B798E" w:rsidRPr="00972E56" w:rsidRDefault="004B798E" w:rsidP="004B798E">
      <w:pPr>
        <w:ind w:firstLine="709"/>
        <w:jc w:val="both"/>
      </w:pPr>
      <w:r w:rsidRPr="00972E56">
        <w:t>организация научно-методической работы, в том числе организация и проведение нау</w:t>
      </w:r>
      <w:r w:rsidRPr="00972E56">
        <w:t>ч</w:t>
      </w:r>
      <w:r w:rsidRPr="00972E56">
        <w:t xml:space="preserve">ных и методических конференций, семинаров; </w:t>
      </w:r>
    </w:p>
    <w:p w:rsidR="004B798E" w:rsidRPr="00972E56" w:rsidRDefault="004B798E" w:rsidP="004B798E">
      <w:pPr>
        <w:ind w:firstLine="709"/>
        <w:jc w:val="both"/>
      </w:pPr>
      <w:r w:rsidRPr="00972E56">
        <w:t>обеспечение создания и ведения официального сайта образовательной организации в с</w:t>
      </w:r>
      <w:r w:rsidRPr="00972E56">
        <w:t>е</w:t>
      </w:r>
      <w:r w:rsidRPr="00972E56">
        <w:t xml:space="preserve">ти «Интернет»; </w:t>
      </w:r>
    </w:p>
    <w:p w:rsidR="004B798E" w:rsidRPr="00972E56" w:rsidRDefault="004B798E" w:rsidP="004B798E">
      <w:pPr>
        <w:ind w:firstLine="709"/>
        <w:jc w:val="both"/>
      </w:pPr>
      <w:r w:rsidRPr="00972E56">
        <w:t xml:space="preserve">иные вопросы в соответствии с законодательством Российской Федерации. </w:t>
      </w:r>
    </w:p>
    <w:p w:rsidR="004B798E" w:rsidRPr="00972E56" w:rsidRDefault="004B798E" w:rsidP="004B798E">
      <w:pPr>
        <w:ind w:firstLine="709"/>
        <w:jc w:val="both"/>
      </w:pPr>
      <w:r w:rsidRPr="00972E56">
        <w:t xml:space="preserve"> 2.14. Учреждение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действующим законодательством Российской Федерации. </w:t>
      </w:r>
    </w:p>
    <w:p w:rsidR="004B798E" w:rsidRPr="00972E56" w:rsidRDefault="004B798E" w:rsidP="004B798E">
      <w:pPr>
        <w:ind w:firstLine="709"/>
        <w:jc w:val="both"/>
      </w:pPr>
      <w:r w:rsidRPr="00972E56">
        <w:t>Соответствующий локальный нормативный акт Учреждения принимается с учетом мн</w:t>
      </w:r>
      <w:r w:rsidRPr="00972E56">
        <w:t>е</w:t>
      </w:r>
      <w:r w:rsidRPr="00972E56">
        <w:t>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4B798E" w:rsidRPr="00972E56" w:rsidRDefault="004B798E" w:rsidP="004B798E">
      <w:pPr>
        <w:ind w:firstLine="709"/>
        <w:jc w:val="both"/>
      </w:pPr>
      <w:r w:rsidRPr="00972E56">
        <w:t xml:space="preserve"> Учреждение  устанавливает требования к одежде обучающихся в соответствии с тип</w:t>
      </w:r>
      <w:r w:rsidRPr="00972E56">
        <w:t>о</w:t>
      </w:r>
      <w:r w:rsidRPr="00972E56">
        <w:t>выми требованиями, утвержденными уполномоченными органами государственной власти Ставропольского края.</w:t>
      </w:r>
    </w:p>
    <w:p w:rsidR="004B798E" w:rsidRPr="00972E56" w:rsidRDefault="004B798E" w:rsidP="004B798E">
      <w:pPr>
        <w:ind w:firstLine="709"/>
        <w:jc w:val="both"/>
      </w:pPr>
      <w:r w:rsidRPr="00972E56">
        <w:t>2.15. В каникулярный период  (летний период) в целях  организации отдыха и оздоро</w:t>
      </w:r>
      <w:r w:rsidRPr="00972E56">
        <w:t>в</w:t>
      </w:r>
      <w:r w:rsidRPr="00972E56">
        <w:t>ления обучающихся  на базе Учреждения создается лагерь с дневным пребыванием детей. Л</w:t>
      </w:r>
      <w:r w:rsidRPr="00972E56">
        <w:t>а</w:t>
      </w:r>
      <w:r w:rsidRPr="00972E56">
        <w:t>герь создается для детей в возрасте от 6 лет и 6 месяцев до           17 лет включительно.</w:t>
      </w:r>
    </w:p>
    <w:p w:rsidR="004B798E" w:rsidRPr="00972E56" w:rsidRDefault="004B798E" w:rsidP="004B798E">
      <w:pPr>
        <w:ind w:firstLine="709"/>
        <w:jc w:val="both"/>
      </w:pPr>
      <w:r w:rsidRPr="00972E56">
        <w:t>Количество  смен и количество дней в смену определяется Учредителем ежегодно  в с</w:t>
      </w:r>
      <w:r w:rsidRPr="00972E56">
        <w:t>о</w:t>
      </w:r>
      <w:r w:rsidRPr="00972E56">
        <w:t>ответствии с требованиями и нормами действующего законодательства.</w:t>
      </w:r>
    </w:p>
    <w:p w:rsidR="004B798E" w:rsidRPr="00972E56" w:rsidRDefault="004B798E" w:rsidP="004B798E">
      <w:pPr>
        <w:ind w:firstLine="709"/>
        <w:jc w:val="both"/>
      </w:pPr>
      <w:r w:rsidRPr="00972E56">
        <w:t>Пребывание детей в летнем лагере, созданном Учреждением, регулируется законод</w:t>
      </w:r>
      <w:r w:rsidRPr="00972E56">
        <w:t>а</w:t>
      </w:r>
      <w:r w:rsidRPr="00972E56">
        <w:t>тельством Российской Федерации; нормативно – правовыми актами Ставропольского края и Арзгирского муниципального округа,  положением о лагере, разработанном и утвержденном Учреждением самостоятельно  в соответствии с действующим законодательством; локальными актами Учреждения и договором об организации отдыха и оздоровления ребенка, заключенным с родителем (законным представителем) обучающихся.</w:t>
      </w:r>
    </w:p>
    <w:p w:rsidR="004B798E" w:rsidRPr="00972E56" w:rsidRDefault="004B798E" w:rsidP="004B798E">
      <w:pPr>
        <w:jc w:val="both"/>
      </w:pPr>
    </w:p>
    <w:p w:rsidR="004B798E" w:rsidRPr="00972E56" w:rsidRDefault="004B798E" w:rsidP="004B798E">
      <w:pPr>
        <w:ind w:firstLine="709"/>
        <w:jc w:val="center"/>
      </w:pPr>
      <w:r w:rsidRPr="00972E56">
        <w:t>3. Организация деятельности Учреждения</w:t>
      </w:r>
    </w:p>
    <w:p w:rsidR="004B798E" w:rsidRPr="00972E56" w:rsidRDefault="004B798E" w:rsidP="004B798E">
      <w:pPr>
        <w:ind w:firstLine="709"/>
        <w:jc w:val="both"/>
      </w:pPr>
      <w:r w:rsidRPr="00972E56">
        <w:t>3.1. Условия размещения, устройства, содержания и организации работы Учреждения  должны соответствовать санитарно-эпидемиологическим правилам и гигиеническим нормат</w:t>
      </w:r>
      <w:r w:rsidRPr="00972E56">
        <w:t>и</w:t>
      </w:r>
      <w:r w:rsidRPr="00972E56">
        <w:t>вам, требованиям противопожарной и антитеррористической безопасности.</w:t>
      </w:r>
    </w:p>
    <w:p w:rsidR="004B798E" w:rsidRPr="00972E56" w:rsidRDefault="004B798E" w:rsidP="004B798E">
      <w:pPr>
        <w:ind w:firstLine="709"/>
        <w:jc w:val="both"/>
      </w:pPr>
      <w:r w:rsidRPr="00972E56">
        <w:t>3.2. Учреждение имеет право принимать локальные нормативные акты, содержащие нормы, регулирующие образовательные отношения в пределах своей компетенции в соотве</w:t>
      </w:r>
      <w:r w:rsidRPr="00972E56">
        <w:t>т</w:t>
      </w:r>
      <w:r w:rsidRPr="00972E56">
        <w:t>ствии с законодательством Российской Федерации в порядке, установленном настоящим Уст</w:t>
      </w:r>
      <w:r w:rsidRPr="00972E56">
        <w:t>а</w:t>
      </w:r>
      <w:r w:rsidRPr="00972E56">
        <w:t>вом.</w:t>
      </w:r>
    </w:p>
    <w:p w:rsidR="004B798E" w:rsidRPr="00972E56" w:rsidRDefault="004B798E" w:rsidP="004B798E">
      <w:pPr>
        <w:ind w:firstLine="709"/>
        <w:jc w:val="both"/>
      </w:pPr>
      <w:r w:rsidRPr="00972E56">
        <w:t>3.2.1. Учреждение  принимает локальные нормативные акты по основным вопросам о</w:t>
      </w:r>
      <w:r w:rsidRPr="00972E56">
        <w:t>р</w:t>
      </w:r>
      <w:r w:rsidRPr="00972E56">
        <w:t>ганизации и осуществления образовательной деятельности, в том числе регламентирующие правила приема обучающихся, режим занятий обучающихся, формы, порядок оформления во</w:t>
      </w:r>
      <w:r w:rsidRPr="00972E56">
        <w:t>з</w:t>
      </w:r>
      <w:r w:rsidRPr="00972E56">
        <w:lastRenderedPageBreak/>
        <w:t>никновения, приостановления и прекращения отношений между Учреждением и детьми и (или) родителями (законными представителями).</w:t>
      </w:r>
    </w:p>
    <w:p w:rsidR="004B798E" w:rsidRPr="00972E56" w:rsidRDefault="004B798E" w:rsidP="004B798E">
      <w:pPr>
        <w:ind w:firstLine="709"/>
        <w:jc w:val="both"/>
      </w:pPr>
      <w:r w:rsidRPr="00972E56">
        <w:t>3.2.2. Правоотношения, не затронутые настоящим Уставом, урегулированы локальными нормативными актами Учреждения.</w:t>
      </w:r>
    </w:p>
    <w:p w:rsidR="004B798E" w:rsidRPr="00972E56" w:rsidRDefault="004B798E" w:rsidP="004B798E">
      <w:pPr>
        <w:ind w:firstLine="709"/>
        <w:jc w:val="both"/>
      </w:pPr>
      <w:r w:rsidRPr="00972E56">
        <w:t>3.2.3. При принятии локальных нормативных актов, затрагивающих права обучающих и работников Учреждения, учитывается мнение соответствующих коллегиальных органов, а та</w:t>
      </w:r>
      <w:r w:rsidRPr="00972E56">
        <w:t>к</w:t>
      </w:r>
      <w:r w:rsidRPr="00972E56">
        <w:t>же в порядке и в случаях, которые предусмотрены трудовым законодательством, представ</w:t>
      </w:r>
      <w:r w:rsidRPr="00972E56">
        <w:t>и</w:t>
      </w:r>
      <w:r w:rsidRPr="00972E56">
        <w:t>тельных органов работников (при наличии таких представительных органов).</w:t>
      </w:r>
    </w:p>
    <w:p w:rsidR="004B798E" w:rsidRPr="00972E56" w:rsidRDefault="004B798E" w:rsidP="004B798E">
      <w:pPr>
        <w:ind w:firstLine="709"/>
        <w:jc w:val="both"/>
      </w:pPr>
      <w:r w:rsidRPr="00972E56">
        <w:t>3.2.4. Нормы локальных нормативных актов, ухудшающие положение отдыхающих д</w:t>
      </w:r>
      <w:r w:rsidRPr="00972E56">
        <w:t>е</w:t>
      </w:r>
      <w:r w:rsidRPr="00972E56">
        <w:t>тей или работников Учреждения по сравнению с установленным законодательством об образ</w:t>
      </w:r>
      <w:r w:rsidRPr="00972E56">
        <w:t>о</w:t>
      </w:r>
      <w:r w:rsidRPr="00972E56">
        <w:t>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4B798E" w:rsidRPr="00972E56" w:rsidRDefault="004B798E" w:rsidP="004B798E">
      <w:pPr>
        <w:ind w:firstLine="709"/>
        <w:jc w:val="both"/>
      </w:pPr>
      <w:r w:rsidRPr="00972E56">
        <w:t>3.2.5.Решение о разработке и принятии локальных нормативных актов принимает Дире</w:t>
      </w:r>
      <w:r w:rsidRPr="00972E56">
        <w:t>к</w:t>
      </w:r>
      <w:r w:rsidRPr="00972E56">
        <w:t>тор Учреждения. Проект локального нормативного акта до его утверждения Директором в предусмотренных трудовым законодательством, а также настоящим Уставом случаях направл</w:t>
      </w:r>
      <w:r w:rsidRPr="00972E56">
        <w:t>я</w:t>
      </w:r>
      <w:r w:rsidRPr="00972E56">
        <w:t>ется в соответствующий коллегиальный  орган  управления Учреждения для учета его мнения.</w:t>
      </w:r>
    </w:p>
    <w:p w:rsidR="004B798E" w:rsidRPr="00972E56" w:rsidRDefault="004B798E" w:rsidP="004B798E">
      <w:pPr>
        <w:ind w:firstLine="709"/>
        <w:jc w:val="both"/>
      </w:pPr>
      <w:r w:rsidRPr="00972E56">
        <w:t>Локальные нормативные акты утверждаются приказом Директора и вступают в зако</w:t>
      </w:r>
      <w:r w:rsidRPr="00972E56">
        <w:t>н</w:t>
      </w:r>
      <w:r w:rsidRPr="00972E56">
        <w:t>ную силу с даты, указанной в приказе.</w:t>
      </w:r>
    </w:p>
    <w:p w:rsidR="004B798E" w:rsidRPr="00972E56" w:rsidRDefault="004B798E" w:rsidP="004B798E">
      <w:pPr>
        <w:ind w:firstLine="709"/>
        <w:jc w:val="both"/>
      </w:pPr>
      <w:r w:rsidRPr="00972E56">
        <w:t>3.2.6. Учреждение создает все условия для ознакомления всех работников, детей, род</w:t>
      </w:r>
      <w:r w:rsidRPr="00972E56">
        <w:t>и</w:t>
      </w:r>
      <w:r w:rsidRPr="00972E56">
        <w:t>телей (законных представителей) с локальными нормативными актами Учреждения.</w:t>
      </w:r>
    </w:p>
    <w:p w:rsidR="004B798E" w:rsidRPr="00972E56" w:rsidRDefault="004B798E" w:rsidP="004B798E">
      <w:pPr>
        <w:ind w:firstLine="709"/>
        <w:jc w:val="both"/>
      </w:pPr>
      <w:r w:rsidRPr="00972E56">
        <w:t>3.3. Организация питания в Учреждении осуществляется Учреждением самостоятельно в соответствии с действующим законодательством Российской Федерации и санитарными но</w:t>
      </w:r>
      <w:r w:rsidRPr="00972E56">
        <w:t>р</w:t>
      </w:r>
      <w:r w:rsidRPr="00972E56">
        <w:t>мами и правилами.</w:t>
      </w:r>
    </w:p>
    <w:p w:rsidR="004B798E" w:rsidRPr="00972E56" w:rsidRDefault="004B798E" w:rsidP="004B798E">
      <w:pPr>
        <w:ind w:firstLine="709"/>
        <w:jc w:val="both"/>
      </w:pPr>
      <w:r w:rsidRPr="00972E56">
        <w:t>Учреждение выделяет специальное помещение для организации питания обучающихся. Питание учащихся организуется в соответствии с утвержденным графиком. Питание обуча</w:t>
      </w:r>
      <w:r w:rsidRPr="00972E56">
        <w:t>ю</w:t>
      </w:r>
      <w:r w:rsidRPr="00972E56">
        <w:t>щихся может осуществляться с привлечением бюджетных, родительских, благотворительных и других средств.</w:t>
      </w:r>
    </w:p>
    <w:p w:rsidR="004B798E" w:rsidRPr="00972E56" w:rsidRDefault="004B798E" w:rsidP="004B798E">
      <w:pPr>
        <w:ind w:firstLine="709"/>
        <w:jc w:val="both"/>
      </w:pPr>
      <w:r w:rsidRPr="00972E56">
        <w:t>3.4. Все работники Учреждения в установленном обязательном  порядке за счет средств Учреждения проходят обязательные периодические медицинские             осмотры, а также об</w:t>
      </w:r>
      <w:r w:rsidRPr="00972E56">
        <w:t>я</w:t>
      </w:r>
      <w:r w:rsidRPr="00972E56">
        <w:t>зательное психиатрическое освидетельствование в случаях, предусмотренных законодател</w:t>
      </w:r>
      <w:r w:rsidRPr="00972E56">
        <w:t>ь</w:t>
      </w:r>
      <w:r w:rsidRPr="00972E56">
        <w:t>ством Российской Федерации.</w:t>
      </w:r>
    </w:p>
    <w:p w:rsidR="004B798E" w:rsidRPr="00972E56" w:rsidRDefault="004B798E" w:rsidP="004B798E">
      <w:pPr>
        <w:ind w:firstLine="709"/>
        <w:jc w:val="both"/>
      </w:pPr>
      <w:r w:rsidRPr="00972E56">
        <w:t>3.5. Учреждение  при реализации образовательных программ создает условия для охр</w:t>
      </w:r>
      <w:r w:rsidRPr="00972E56">
        <w:t>а</w:t>
      </w:r>
      <w:r w:rsidRPr="00972E56">
        <w:t>ны здоровья обучающихся, в том числе обеспечивает:</w:t>
      </w:r>
    </w:p>
    <w:p w:rsidR="004B798E" w:rsidRPr="00972E56" w:rsidRDefault="004B798E" w:rsidP="004B798E">
      <w:pPr>
        <w:ind w:firstLine="709"/>
        <w:jc w:val="both"/>
      </w:pPr>
      <w:r w:rsidRPr="00972E56">
        <w:t>наблюдение за состоянием здоровья обучающихся;</w:t>
      </w:r>
    </w:p>
    <w:p w:rsidR="004B798E" w:rsidRPr="00972E56" w:rsidRDefault="004B798E" w:rsidP="004B798E">
      <w:pPr>
        <w:ind w:firstLine="709"/>
        <w:jc w:val="both"/>
      </w:pPr>
      <w:r w:rsidRPr="00972E56">
        <w:t>проведение санитарно-гигиенических, профилактических и оздоровительных меропри</w:t>
      </w:r>
      <w:r w:rsidRPr="00972E56">
        <w:t>я</w:t>
      </w:r>
      <w:r w:rsidRPr="00972E56">
        <w:t>тий, обучение и воспитание в сфере охраны здоровья граждан в Российской Федерации;</w:t>
      </w:r>
    </w:p>
    <w:p w:rsidR="004B798E" w:rsidRPr="00972E56" w:rsidRDefault="004B798E" w:rsidP="004B798E">
      <w:pPr>
        <w:ind w:firstLine="709"/>
        <w:jc w:val="both"/>
      </w:pPr>
      <w:r w:rsidRPr="00972E56">
        <w:t>соблюдение государственных санитарно-эпидемиологических правил и нормативов;</w:t>
      </w:r>
    </w:p>
    <w:p w:rsidR="004B798E" w:rsidRPr="00972E56" w:rsidRDefault="004B798E" w:rsidP="004B798E">
      <w:pPr>
        <w:ind w:firstLine="709"/>
        <w:jc w:val="both"/>
      </w:pPr>
      <w:r w:rsidRPr="00972E56">
        <w:t>расследование и учет несчастных случаев с обучающимися во время пребывания в Учреждении, в порядке, установленном федеральным органом исполнительной власти, ос</w:t>
      </w:r>
      <w:r w:rsidRPr="00972E56">
        <w:t>у</w:t>
      </w:r>
      <w:r w:rsidRPr="00972E56">
        <w:t>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w:t>
      </w:r>
      <w:r w:rsidRPr="00972E56">
        <w:t>а</w:t>
      </w:r>
      <w:r w:rsidRPr="00972E56">
        <w:t>ном исполнительной власти, осуществляющим функции по выработке и реализации госуда</w:t>
      </w:r>
      <w:r w:rsidRPr="00972E56">
        <w:t>р</w:t>
      </w:r>
      <w:r w:rsidRPr="00972E56">
        <w:t>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w:t>
      </w:r>
      <w:r w:rsidRPr="00972E56">
        <w:t>а</w:t>
      </w:r>
      <w:r w:rsidRPr="00972E56">
        <w:t>лизации государственной политики и нормативно-правовому регулированию в сфере здрав</w:t>
      </w:r>
      <w:r w:rsidRPr="00972E56">
        <w:t>о</w:t>
      </w:r>
      <w:r w:rsidRPr="00972E56">
        <w:t>охранения.</w:t>
      </w:r>
    </w:p>
    <w:p w:rsidR="004B798E" w:rsidRPr="00972E56" w:rsidRDefault="004B798E" w:rsidP="004B798E">
      <w:pPr>
        <w:ind w:firstLine="709"/>
        <w:jc w:val="both"/>
      </w:pPr>
      <w:r w:rsidRPr="00972E56">
        <w:t> 3.6. Оказание медицинской помощи обучающимся  в Учреждении осуществляется в с</w:t>
      </w:r>
      <w:r w:rsidRPr="00972E56">
        <w:t>о</w:t>
      </w:r>
      <w:r w:rsidRPr="00972E56">
        <w:t>ответствии с законодательством Российской Федерации об охране здоровья граждан.</w:t>
      </w:r>
    </w:p>
    <w:p w:rsidR="004B798E" w:rsidRPr="00972E56" w:rsidRDefault="004B798E" w:rsidP="004B798E">
      <w:pPr>
        <w:ind w:firstLine="709"/>
        <w:jc w:val="both"/>
      </w:pPr>
      <w:r w:rsidRPr="00972E56">
        <w:t>Медицинское обслуживание обучающихся Учреждения обеспечивается медицинским персоналом на основании заключенного договора между Учреждением и учреждением здрав</w:t>
      </w:r>
      <w:r w:rsidRPr="00972E56">
        <w:t>о</w:t>
      </w:r>
      <w:r w:rsidRPr="00972E56">
        <w:lastRenderedPageBreak/>
        <w:t>охранения. Учреждение предоставляет помещение с соответствующими условиями для работы медицинских работников, которые наряду с администрацией и педагогическим персоналом несут ответственность за проведение лечебно-профилактических мероприятий, соблюдение с</w:t>
      </w:r>
      <w:r w:rsidRPr="00972E56">
        <w:t>а</w:t>
      </w:r>
      <w:r w:rsidRPr="00972E56">
        <w:t>нитарно-гигиенических норм, режим и качество питания обучающихся.</w:t>
      </w:r>
    </w:p>
    <w:p w:rsidR="004B798E" w:rsidRPr="00972E56" w:rsidRDefault="004B798E" w:rsidP="004B798E"/>
    <w:p w:rsidR="004B798E" w:rsidRPr="00972E56" w:rsidRDefault="004B798E" w:rsidP="004B798E">
      <w:pPr>
        <w:ind w:firstLine="709"/>
        <w:jc w:val="center"/>
      </w:pPr>
      <w:r w:rsidRPr="00972E56">
        <w:t>4. Управление Учреждением</w:t>
      </w:r>
    </w:p>
    <w:p w:rsidR="004B798E" w:rsidRPr="00972E56" w:rsidRDefault="004B798E" w:rsidP="004B798E">
      <w:pPr>
        <w:ind w:firstLine="709"/>
        <w:jc w:val="both"/>
      </w:pPr>
      <w:r w:rsidRPr="00972E56">
        <w:t>4.1. Управление Учреждением осуществляется в соответствии с законодательством Ро</w:t>
      </w:r>
      <w:r w:rsidRPr="00972E56">
        <w:t>с</w:t>
      </w:r>
      <w:r w:rsidRPr="00972E56">
        <w:t>сийской Федерации, на основе сочетания принципов единоначалия и коллегиальности.</w:t>
      </w:r>
    </w:p>
    <w:p w:rsidR="004B798E" w:rsidRPr="00972E56" w:rsidRDefault="004B798E" w:rsidP="004B798E">
      <w:pPr>
        <w:ind w:firstLine="709"/>
        <w:jc w:val="both"/>
      </w:pPr>
      <w:r w:rsidRPr="00972E56">
        <w:t>4.2. Единоличным исполнительным органом Учреждения является директор, который назначается на должность и освобождается от должности приказом начальника отдела образ</w:t>
      </w:r>
      <w:r w:rsidRPr="00972E56">
        <w:t>о</w:t>
      </w:r>
      <w:r w:rsidRPr="00972E56">
        <w:t xml:space="preserve">вания по согласованию с главой Арзгирского муниципального округа Ставропольского края. </w:t>
      </w:r>
    </w:p>
    <w:p w:rsidR="004B798E" w:rsidRPr="00972E56" w:rsidRDefault="004B798E" w:rsidP="004B798E">
      <w:pPr>
        <w:ind w:firstLine="709"/>
        <w:jc w:val="both"/>
      </w:pPr>
      <w:r w:rsidRPr="00972E56">
        <w:t>Директор назначается на должность по итогам конкурса на замещение вакантной дол</w:t>
      </w:r>
      <w:r w:rsidRPr="00972E56">
        <w:t>ж</w:t>
      </w:r>
      <w:r w:rsidRPr="00972E56">
        <w:t>ности руководителя муниципальной общеобразовательной организации Арзгирского муниц</w:t>
      </w:r>
      <w:r w:rsidRPr="00972E56">
        <w:t>и</w:t>
      </w:r>
      <w:r w:rsidRPr="00972E56">
        <w:t>пального округа Ставропольского края, который проводится в порядке и на условиях, устано</w:t>
      </w:r>
      <w:r w:rsidRPr="00972E56">
        <w:t>в</w:t>
      </w:r>
      <w:r w:rsidRPr="00972E56">
        <w:t>ленных Учредителем.</w:t>
      </w:r>
    </w:p>
    <w:p w:rsidR="004B798E" w:rsidRPr="00972E56" w:rsidRDefault="004B798E" w:rsidP="004B798E">
      <w:pPr>
        <w:ind w:firstLine="709"/>
        <w:jc w:val="both"/>
      </w:pPr>
      <w:r w:rsidRPr="00972E56">
        <w:t>Права, обязанности и ответственность сторон, условия оплаты труда, режим труда и о</w:t>
      </w:r>
      <w:r w:rsidRPr="00972E56">
        <w:t>т</w:t>
      </w:r>
      <w:r w:rsidRPr="00972E56">
        <w:t>дыха, условия социального страхования, непосредственно связанные с трудовой деятельн</w:t>
      </w:r>
      <w:r w:rsidRPr="00972E56">
        <w:t>о</w:t>
      </w:r>
      <w:r w:rsidRPr="00972E56">
        <w:t>стью, основания расторжения трудового договора и другое определяется трудовым договором, заключаемым отделом образования  с директором Учреждения и в соответствии с действу</w:t>
      </w:r>
      <w:r w:rsidRPr="00972E56">
        <w:t>ю</w:t>
      </w:r>
      <w:r w:rsidRPr="00972E56">
        <w:t>щим законодательством Российской Федерации.</w:t>
      </w:r>
    </w:p>
    <w:p w:rsidR="004B798E" w:rsidRPr="00972E56" w:rsidRDefault="004B798E" w:rsidP="004B798E">
      <w:pPr>
        <w:ind w:firstLine="709"/>
        <w:jc w:val="both"/>
      </w:pPr>
      <w:r w:rsidRPr="00972E56">
        <w:t xml:space="preserve">4.2.1. </w:t>
      </w:r>
      <w:r w:rsidRPr="00972E56">
        <w:rPr>
          <w:color w:val="000000" w:themeColor="text1"/>
        </w:rPr>
        <w:t xml:space="preserve">Директор осуществляет текущее руководство деятельностью Учреждения. </w:t>
      </w:r>
    </w:p>
    <w:p w:rsidR="004B798E" w:rsidRPr="00972E56" w:rsidRDefault="004B798E" w:rsidP="004B798E">
      <w:pPr>
        <w:ind w:firstLine="709"/>
        <w:jc w:val="both"/>
      </w:pPr>
      <w:r w:rsidRPr="00972E56">
        <w:t>4.2.2. Директор Учреждения  должен иметь высшее образование и соответствовать кв</w:t>
      </w:r>
      <w:r w:rsidRPr="00972E56">
        <w:t>а</w:t>
      </w:r>
      <w:r w:rsidRPr="00972E56">
        <w:t>лификационным требованиям, указанным в квалификационных справочниках, по соответств</w:t>
      </w:r>
      <w:r w:rsidRPr="00972E56">
        <w:t>у</w:t>
      </w:r>
      <w:r w:rsidRPr="00972E56">
        <w:t>ющим должностям руководителей образовательных организаций и (или) профессиональным стандартам.</w:t>
      </w:r>
    </w:p>
    <w:p w:rsidR="004B798E" w:rsidRPr="00972E56" w:rsidRDefault="004B798E" w:rsidP="004B798E">
      <w:pPr>
        <w:ind w:firstLine="709"/>
        <w:jc w:val="both"/>
      </w:pPr>
      <w:r w:rsidRPr="00972E56">
        <w:t>4.2.3. Запрещается занятие должности директора Учреждения лицами, которые не д</w:t>
      </w:r>
      <w:r w:rsidRPr="00972E56">
        <w:t>о</w:t>
      </w:r>
      <w:r w:rsidRPr="00972E56">
        <w:t>пускаются к работе в образовательных организациях  по основаниям, установленным трудовым законодательством.</w:t>
      </w:r>
    </w:p>
    <w:p w:rsidR="004B798E" w:rsidRPr="00972E56" w:rsidRDefault="004B798E" w:rsidP="004B798E">
      <w:pPr>
        <w:ind w:firstLine="709"/>
        <w:jc w:val="both"/>
      </w:pPr>
      <w:r w:rsidRPr="00972E56">
        <w:t>4.2.4. Кандидаты на должность директора Учреждения и его директор проходят обяз</w:t>
      </w:r>
      <w:r w:rsidRPr="00972E56">
        <w:t>а</w:t>
      </w:r>
      <w:r w:rsidRPr="00972E56">
        <w:t>тельную аттестацию. Порядок и сроки проведения аттестации кандидатов на должность дире</w:t>
      </w:r>
      <w:r w:rsidRPr="00972E56">
        <w:t>к</w:t>
      </w:r>
      <w:r w:rsidRPr="00972E56">
        <w:t>тора  устанавливаются Учредителям.</w:t>
      </w:r>
    </w:p>
    <w:p w:rsidR="004B798E" w:rsidRPr="00972E56" w:rsidRDefault="004B798E" w:rsidP="004B798E">
      <w:pPr>
        <w:ind w:firstLine="709"/>
        <w:jc w:val="both"/>
      </w:pPr>
      <w:r w:rsidRPr="00972E56">
        <w:t>4.2.5. Права и обязанности директора Учреждения, его компетенция в области управл</w:t>
      </w:r>
      <w:r w:rsidRPr="00972E56">
        <w:t>е</w:t>
      </w:r>
      <w:r w:rsidRPr="00972E56">
        <w:t>ния Учреждением определяются в соответствии с законодательством об образовании и насто</w:t>
      </w:r>
      <w:r w:rsidRPr="00972E56">
        <w:t>я</w:t>
      </w:r>
      <w:r w:rsidRPr="00972E56">
        <w:t>щим Уставом.</w:t>
      </w:r>
    </w:p>
    <w:p w:rsidR="004B798E" w:rsidRPr="00972E56" w:rsidRDefault="004B798E" w:rsidP="004B798E">
      <w:pPr>
        <w:ind w:firstLine="709"/>
        <w:jc w:val="both"/>
      </w:pPr>
      <w:r w:rsidRPr="00972E56">
        <w:t>4.2.6. Директор Учреждения имеет право:</w:t>
      </w:r>
    </w:p>
    <w:p w:rsidR="004B798E" w:rsidRPr="00972E56" w:rsidRDefault="004B798E" w:rsidP="004B798E">
      <w:pPr>
        <w:ind w:firstLine="709"/>
        <w:jc w:val="both"/>
      </w:pPr>
      <w:r w:rsidRPr="00972E56">
        <w:t>на социальные гарантии, меры социальной поддержки, предусмотренные для педагог</w:t>
      </w:r>
      <w:r w:rsidRPr="00972E56">
        <w:t>и</w:t>
      </w:r>
      <w:r w:rsidRPr="00972E56">
        <w:t>ческих работников Федеральным законом от 29.12.2012 г. №273 –ФЗ «Об образовании в Ро</w:t>
      </w:r>
      <w:r w:rsidRPr="00972E56">
        <w:t>с</w:t>
      </w:r>
      <w:r w:rsidRPr="00972E56">
        <w:t>сийской Федерации» и иными законодательными актами, регламентирующими деятельность в области образования;</w:t>
      </w:r>
    </w:p>
    <w:p w:rsidR="004B798E" w:rsidRPr="00972E56" w:rsidRDefault="004B798E" w:rsidP="004B798E">
      <w:pPr>
        <w:ind w:firstLine="709"/>
        <w:jc w:val="both"/>
      </w:pPr>
      <w:r w:rsidRPr="00972E56">
        <w:t>действовать без доверенности от имени Учреждения, представлять его интересы в  орг</w:t>
      </w:r>
      <w:r w:rsidRPr="00972E56">
        <w:t>а</w:t>
      </w:r>
      <w:r w:rsidRPr="00972E56">
        <w:t>низациях всех форм собственности, государственных органах,  а также судах различной юри</w:t>
      </w:r>
      <w:r w:rsidRPr="00972E56">
        <w:t>с</w:t>
      </w:r>
      <w:r w:rsidRPr="00972E56">
        <w:t>дикции;</w:t>
      </w:r>
    </w:p>
    <w:p w:rsidR="004B798E" w:rsidRPr="00972E56" w:rsidRDefault="004B798E" w:rsidP="004B798E">
      <w:pPr>
        <w:ind w:firstLine="709"/>
        <w:jc w:val="both"/>
      </w:pPr>
      <w:r w:rsidRPr="00972E56">
        <w:t>выдавать доверенности на представления интересов Учреждения;</w:t>
      </w:r>
    </w:p>
    <w:p w:rsidR="004B798E" w:rsidRPr="00972E56" w:rsidRDefault="004B798E" w:rsidP="004B798E">
      <w:pPr>
        <w:ind w:firstLine="709"/>
        <w:jc w:val="both"/>
      </w:pPr>
      <w:r w:rsidRPr="00972E56">
        <w:t>заключать контракты, соглашения, договоры по вопросам организации деятельности Учреждения;</w:t>
      </w:r>
    </w:p>
    <w:p w:rsidR="004B798E" w:rsidRPr="00972E56" w:rsidRDefault="004B798E" w:rsidP="004B798E">
      <w:pPr>
        <w:ind w:firstLine="709"/>
        <w:jc w:val="both"/>
      </w:pPr>
      <w:r w:rsidRPr="00972E56">
        <w:t>открывать счета в установленном законодательством порядке;</w:t>
      </w:r>
    </w:p>
    <w:p w:rsidR="004B798E" w:rsidRPr="00972E56" w:rsidRDefault="004B798E" w:rsidP="004B798E">
      <w:pPr>
        <w:ind w:firstLine="709"/>
        <w:jc w:val="both"/>
      </w:pPr>
      <w:r w:rsidRPr="00972E56">
        <w:t>распоряжаться имуществом и денежными средствами Учреждения  в пределах, устано</w:t>
      </w:r>
      <w:r w:rsidRPr="00972E56">
        <w:t>в</w:t>
      </w:r>
      <w:r w:rsidRPr="00972E56">
        <w:t>ленных законодательством Российской Федерации;</w:t>
      </w:r>
    </w:p>
    <w:p w:rsidR="004B798E" w:rsidRPr="00972E56" w:rsidRDefault="004B798E" w:rsidP="004B798E">
      <w:pPr>
        <w:ind w:firstLine="709"/>
        <w:jc w:val="both"/>
      </w:pPr>
      <w:r w:rsidRPr="00972E56">
        <w:t>издавать приказы и иные распорядительные документы, давать указания, обязательные для исполнения всеми работниками Учреждения;</w:t>
      </w:r>
    </w:p>
    <w:p w:rsidR="004B798E" w:rsidRPr="00972E56" w:rsidRDefault="004B798E" w:rsidP="004B798E">
      <w:pPr>
        <w:ind w:firstLine="709"/>
        <w:jc w:val="both"/>
      </w:pPr>
      <w:r w:rsidRPr="00972E56">
        <w:lastRenderedPageBreak/>
        <w:t>разрабатывать и утверждать штатное расписание Учреждения;</w:t>
      </w:r>
    </w:p>
    <w:p w:rsidR="004B798E" w:rsidRPr="00972E56" w:rsidRDefault="004B798E" w:rsidP="004B798E">
      <w:pPr>
        <w:ind w:firstLine="709"/>
        <w:jc w:val="both"/>
      </w:pPr>
      <w:r w:rsidRPr="00972E56">
        <w:t>осуществлять прием на работу работников Учреждения, перевод работников и распред</w:t>
      </w:r>
      <w:r w:rsidRPr="00972E56">
        <w:t>е</w:t>
      </w:r>
      <w:r w:rsidRPr="00972E56">
        <w:t>ление обязанностей, поощрять работников Учреждения, налагать дисциплинарные взыскания и увольнять работников;</w:t>
      </w:r>
    </w:p>
    <w:p w:rsidR="004B798E" w:rsidRPr="00972E56" w:rsidRDefault="004B798E" w:rsidP="004B798E">
      <w:pPr>
        <w:ind w:firstLine="709"/>
        <w:jc w:val="both"/>
      </w:pPr>
      <w:r w:rsidRPr="00972E56">
        <w:t>утверждать заработную плату работникам Учреждения в пределах денежных средств, направленных на оплату труда работников, в соответствии с действующим законодательством;</w:t>
      </w:r>
    </w:p>
    <w:p w:rsidR="004B798E" w:rsidRPr="00972E56" w:rsidRDefault="004B798E" w:rsidP="004B798E">
      <w:pPr>
        <w:ind w:firstLine="709"/>
        <w:jc w:val="both"/>
      </w:pPr>
      <w:r w:rsidRPr="00972E56">
        <w:t>рассматривать жалобы, предложения граждан по вопросам работы Учреждения и пр</w:t>
      </w:r>
      <w:r w:rsidRPr="00972E56">
        <w:t>и</w:t>
      </w:r>
      <w:r w:rsidRPr="00972E56">
        <w:t xml:space="preserve">нимать по ним решения в пределах своей компетенции;  </w:t>
      </w:r>
    </w:p>
    <w:p w:rsidR="004B798E" w:rsidRPr="00972E56" w:rsidRDefault="004B798E" w:rsidP="004B798E">
      <w:pPr>
        <w:ind w:firstLine="709"/>
        <w:jc w:val="both"/>
      </w:pPr>
      <w:r w:rsidRPr="00972E56">
        <w:t>иные права, предусмотренные действующим законодательством, трудовым договором и должностной инструкцией Директора Учреждения.</w:t>
      </w:r>
    </w:p>
    <w:p w:rsidR="004B798E" w:rsidRPr="00972E56" w:rsidRDefault="004B798E" w:rsidP="004B798E">
      <w:pPr>
        <w:ind w:firstLine="709"/>
        <w:jc w:val="both"/>
      </w:pPr>
      <w:r w:rsidRPr="00972E56">
        <w:t>4.2.7. Директор Учреждения обязан:</w:t>
      </w:r>
    </w:p>
    <w:p w:rsidR="004B798E" w:rsidRPr="00972E56" w:rsidRDefault="004B798E" w:rsidP="004B798E">
      <w:pPr>
        <w:ind w:firstLine="709"/>
        <w:jc w:val="both"/>
      </w:pPr>
      <w:r w:rsidRPr="00972E56">
        <w:t>руководить всеми видами текущей финансово – хозяйственной деятельности Учрежд</w:t>
      </w:r>
      <w:r w:rsidRPr="00972E56">
        <w:t>е</w:t>
      </w:r>
      <w:r w:rsidRPr="00972E56">
        <w:t>ния, обеспечивать его эффективную и устойчивую работу;</w:t>
      </w:r>
    </w:p>
    <w:p w:rsidR="004B798E" w:rsidRPr="00972E56" w:rsidRDefault="004B798E" w:rsidP="004B798E">
      <w:pPr>
        <w:ind w:firstLine="709"/>
        <w:jc w:val="both"/>
      </w:pPr>
      <w:r w:rsidRPr="00972E56">
        <w:t>осуществлять контроль за деятельностью работников Учреждения;</w:t>
      </w:r>
    </w:p>
    <w:p w:rsidR="004B798E" w:rsidRPr="00972E56" w:rsidRDefault="004B798E" w:rsidP="004B798E">
      <w:pPr>
        <w:ind w:firstLine="709"/>
        <w:jc w:val="both"/>
      </w:pPr>
      <w:r w:rsidRPr="00972E56">
        <w:t>разрабатывать и утверждать планы текущей и перспективной работы;</w:t>
      </w:r>
    </w:p>
    <w:p w:rsidR="004B798E" w:rsidRPr="00972E56" w:rsidRDefault="004B798E" w:rsidP="004B798E">
      <w:pPr>
        <w:ind w:firstLine="709"/>
        <w:jc w:val="both"/>
      </w:pPr>
      <w:r w:rsidRPr="00972E56">
        <w:t>незамедлительно информировать Учредителя и (или) правоохранительные  органы о фактах несоблюдения работниками Учреждения требований законодательства Российской Ф</w:t>
      </w:r>
      <w:r w:rsidRPr="00972E56">
        <w:t>е</w:t>
      </w:r>
      <w:r w:rsidRPr="00972E56">
        <w:t>дерации об охране здоровья, жизни воспитанников, требований соблюдения прав и свобод д</w:t>
      </w:r>
      <w:r w:rsidRPr="00972E56">
        <w:t>е</w:t>
      </w:r>
      <w:r w:rsidRPr="00972E56">
        <w:t>тей, а также о несчастных случаях, произошедших в Учреждении с воспитанниками и (или) р</w:t>
      </w:r>
      <w:r w:rsidRPr="00972E56">
        <w:t>а</w:t>
      </w:r>
      <w:r w:rsidRPr="00972E56">
        <w:t xml:space="preserve">ботниками Учреждения; </w:t>
      </w:r>
    </w:p>
    <w:p w:rsidR="004B798E" w:rsidRPr="00972E56" w:rsidRDefault="004B798E" w:rsidP="004B798E">
      <w:pPr>
        <w:ind w:firstLine="709"/>
        <w:jc w:val="both"/>
      </w:pPr>
      <w:r w:rsidRPr="00972E56">
        <w:t>обеспечивать постоянную работу над повышением качества предоставляемых Учрежд</w:t>
      </w:r>
      <w:r w:rsidRPr="00972E56">
        <w:t>е</w:t>
      </w:r>
      <w:r w:rsidRPr="00972E56">
        <w:t>нием муниципальных и иных услуг;</w:t>
      </w:r>
    </w:p>
    <w:p w:rsidR="004B798E" w:rsidRPr="00972E56" w:rsidRDefault="004B798E" w:rsidP="004B798E">
      <w:pPr>
        <w:ind w:firstLine="709"/>
        <w:jc w:val="both"/>
      </w:pPr>
      <w:r w:rsidRPr="00972E56">
        <w:t>обеспечивать целевое и рациональное использование бюджетных средств, и соблюдение Учреждением финансовой дисциплины в соответствии с действующим законодательством.</w:t>
      </w:r>
    </w:p>
    <w:p w:rsidR="004B798E" w:rsidRPr="00972E56" w:rsidRDefault="004B798E" w:rsidP="004B798E">
      <w:pPr>
        <w:ind w:firstLine="709"/>
        <w:jc w:val="both"/>
      </w:pPr>
      <w:r w:rsidRPr="00972E56">
        <w:t>обеспечивать сохранность, рациональное использование имущества, закрепленного на праве оперативного управления за Учреждением.</w:t>
      </w:r>
    </w:p>
    <w:p w:rsidR="004B798E" w:rsidRPr="00972E56" w:rsidRDefault="004B798E" w:rsidP="004B798E">
      <w:pPr>
        <w:ind w:firstLine="709"/>
        <w:jc w:val="both"/>
      </w:pPr>
      <w:r w:rsidRPr="00972E56">
        <w:t>обеспечивать соблюдение правил внутреннего трудового распорядка и трудовой дисц</w:t>
      </w:r>
      <w:r w:rsidRPr="00972E56">
        <w:t>и</w:t>
      </w:r>
      <w:r w:rsidRPr="00972E56">
        <w:t>плины работниками Учреждения.</w:t>
      </w:r>
    </w:p>
    <w:p w:rsidR="004B798E" w:rsidRPr="00972E56" w:rsidRDefault="004B798E" w:rsidP="004B798E">
      <w:pPr>
        <w:ind w:firstLine="709"/>
        <w:jc w:val="both"/>
      </w:pPr>
      <w:r w:rsidRPr="00972E56">
        <w:t>обеспечивать соблюдение требований по охране и безопасности труда, принимать нео</w:t>
      </w:r>
      <w:r w:rsidRPr="00972E56">
        <w:t>б</w:t>
      </w:r>
      <w:r w:rsidRPr="00972E56">
        <w:t>ходимые меры по соблюдению в Учреждении правил техники безопасности и требований фед</w:t>
      </w:r>
      <w:r w:rsidRPr="00972E56">
        <w:t>е</w:t>
      </w:r>
      <w:r w:rsidRPr="00972E56">
        <w:t>ральных законов по защите жизни и здоровья работников Учреждения.</w:t>
      </w:r>
    </w:p>
    <w:p w:rsidR="004B798E" w:rsidRPr="00972E56" w:rsidRDefault="004B798E" w:rsidP="004B798E">
      <w:pPr>
        <w:ind w:firstLine="709"/>
        <w:jc w:val="both"/>
      </w:pPr>
      <w:r w:rsidRPr="00972E56">
        <w:t>выполнять иные обязанности, установленные действующим законодательством,  реш</w:t>
      </w:r>
      <w:r w:rsidRPr="00972E56">
        <w:t>е</w:t>
      </w:r>
      <w:r w:rsidRPr="00972E56">
        <w:t>ниями Учредителя, трудовым договором и должностной инструкцией Директора Учреждения</w:t>
      </w:r>
    </w:p>
    <w:p w:rsidR="004B798E" w:rsidRPr="00972E56" w:rsidRDefault="004B798E" w:rsidP="004B798E">
      <w:pPr>
        <w:ind w:firstLine="709"/>
        <w:jc w:val="both"/>
      </w:pPr>
      <w:r w:rsidRPr="00972E56">
        <w:t>4.2.8. Директор Учреждения  несет ответственность за руководство образовательной, воспитательной работой и организационно-хозяйственной деятельностью Учреждения,  за ре</w:t>
      </w:r>
      <w:r w:rsidRPr="00972E56">
        <w:t>а</w:t>
      </w:r>
      <w:r w:rsidRPr="00972E56">
        <w:t>лизацию программы развития Учреждения, неисполнение обязанностей, предусмотренных де</w:t>
      </w:r>
      <w:r w:rsidRPr="00972E56">
        <w:t>й</w:t>
      </w:r>
      <w:r w:rsidRPr="00972E56">
        <w:t>ствующим законодательством, настоящим Уставом, решениями Учредителя.</w:t>
      </w:r>
    </w:p>
    <w:p w:rsidR="004B798E" w:rsidRPr="00972E56" w:rsidRDefault="004B798E" w:rsidP="004B798E">
      <w:pPr>
        <w:ind w:firstLine="709"/>
        <w:jc w:val="both"/>
      </w:pPr>
      <w:r w:rsidRPr="00972E56">
        <w:t>4.2.9. Ведение трудовой книжки или информации о трудовой деятельности в электро</w:t>
      </w:r>
      <w:r w:rsidRPr="00972E56">
        <w:t>н</w:t>
      </w:r>
      <w:r w:rsidRPr="00972E56">
        <w:t>ном виде и личного дела директора Учреждения, а также их хранение осуществляется отделом образования.</w:t>
      </w:r>
    </w:p>
    <w:p w:rsidR="004B798E" w:rsidRPr="00972E56" w:rsidRDefault="004B798E" w:rsidP="004B798E">
      <w:pPr>
        <w:ind w:firstLine="709"/>
        <w:jc w:val="both"/>
      </w:pPr>
      <w:r w:rsidRPr="00972E56">
        <w:t>4.2.10. Применение к директору Учреждения дисциплинарных взысканий, а также пр</w:t>
      </w:r>
      <w:r w:rsidRPr="00972E56">
        <w:t>и</w:t>
      </w:r>
      <w:r w:rsidRPr="00972E56">
        <w:t>влечение его к материальной ответственности за причиненный ущерб производится в соотве</w:t>
      </w:r>
      <w:r w:rsidRPr="00972E56">
        <w:t>т</w:t>
      </w:r>
      <w:r w:rsidRPr="00972E56">
        <w:t>ствии с требованиями действующего законодательства Российской Федерации на основании приказа отдела образования.</w:t>
      </w:r>
    </w:p>
    <w:p w:rsidR="004B798E" w:rsidRPr="00972E56" w:rsidRDefault="004B798E" w:rsidP="004B798E">
      <w:pPr>
        <w:ind w:firstLine="709"/>
        <w:jc w:val="both"/>
      </w:pPr>
      <w:r w:rsidRPr="00972E56">
        <w:t>4.3. В Учреждении также могут  формироваться коллегиальные органы управления, к которым относятся: Общее собрание работников, Управляющий совет, Педагогический совет</w:t>
      </w:r>
      <w:r w:rsidRPr="00972E56">
        <w:rPr>
          <w:color w:val="000000" w:themeColor="text1"/>
        </w:rPr>
        <w:t>,</w:t>
      </w:r>
      <w:r w:rsidRPr="00972E56">
        <w:rPr>
          <w:color w:val="00B050"/>
        </w:rPr>
        <w:t xml:space="preserve"> </w:t>
      </w:r>
      <w:r w:rsidRPr="00972E56">
        <w:rPr>
          <w:color w:val="000000" w:themeColor="text1"/>
        </w:rPr>
        <w:t>Общешкольный родительский комитет, Совет обучающихся.</w:t>
      </w:r>
    </w:p>
    <w:p w:rsidR="004B798E" w:rsidRPr="00972E56" w:rsidRDefault="004B798E" w:rsidP="004B798E">
      <w:pPr>
        <w:ind w:firstLine="709"/>
        <w:jc w:val="both"/>
      </w:pPr>
      <w:r w:rsidRPr="00972E56">
        <w:t>4.3.1. Общее собрание  работников – коллегиальный орган управления Учреждения, о</w:t>
      </w:r>
      <w:r w:rsidRPr="00972E56">
        <w:t>с</w:t>
      </w:r>
      <w:r w:rsidRPr="00972E56">
        <w:t>новной функцией которого является  обеспечение соблюдения Учреждением целей, в интересах которых оно создано.</w:t>
      </w:r>
    </w:p>
    <w:p w:rsidR="004B798E" w:rsidRPr="00972E56" w:rsidRDefault="004B798E" w:rsidP="004B798E">
      <w:pPr>
        <w:ind w:firstLine="709"/>
        <w:jc w:val="both"/>
      </w:pPr>
      <w:r w:rsidRPr="00972E56">
        <w:lastRenderedPageBreak/>
        <w:t>Общее собрание трудового коллектива Учреждения действует бессрочно и включает в себя работников Учреждения  на дату проведения общего собрания.</w:t>
      </w:r>
    </w:p>
    <w:p w:rsidR="004B798E" w:rsidRPr="00972E56" w:rsidRDefault="004B798E" w:rsidP="004B798E">
      <w:pPr>
        <w:ind w:firstLine="709"/>
        <w:jc w:val="both"/>
      </w:pPr>
      <w:r w:rsidRPr="00972E56">
        <w:t>К компетенции Общего собрания работников относится:</w:t>
      </w:r>
    </w:p>
    <w:p w:rsidR="004B798E" w:rsidRPr="00972E56" w:rsidRDefault="004B798E" w:rsidP="004B798E">
      <w:pPr>
        <w:ind w:firstLine="709"/>
        <w:jc w:val="both"/>
      </w:pPr>
      <w:r w:rsidRPr="00972E56">
        <w:t>внесение предложений в план развития Учреждения, в том числе о направлениях образ</w:t>
      </w:r>
      <w:r w:rsidRPr="00972E56">
        <w:t>о</w:t>
      </w:r>
      <w:r w:rsidRPr="00972E56">
        <w:t>вательной деятельности  и иных видах деятельности Учреждения;</w:t>
      </w:r>
    </w:p>
    <w:p w:rsidR="004B798E" w:rsidRPr="00972E56" w:rsidRDefault="004B798E" w:rsidP="004B798E">
      <w:pPr>
        <w:ind w:firstLine="709"/>
        <w:jc w:val="both"/>
      </w:pPr>
      <w:r w:rsidRPr="00972E56">
        <w:t>внесение предложений об изменении и дополнении Устава Учреждения;</w:t>
      </w:r>
    </w:p>
    <w:p w:rsidR="004B798E" w:rsidRPr="00972E56" w:rsidRDefault="004B798E" w:rsidP="004B798E">
      <w:pPr>
        <w:ind w:firstLine="709"/>
        <w:jc w:val="both"/>
      </w:pPr>
      <w:r w:rsidRPr="00972E56">
        <w:t>утверждение коллективного договора, правил внутреннего трудового распорядка, пол</w:t>
      </w:r>
      <w:r w:rsidRPr="00972E56">
        <w:t>о</w:t>
      </w:r>
      <w:r w:rsidRPr="00972E56">
        <w:t>жения об оплате труда работников и иных локальных нормативных актов в соответствии с установленной компетенцией по представлению директора Учреждения;</w:t>
      </w:r>
    </w:p>
    <w:p w:rsidR="004B798E" w:rsidRPr="00972E56" w:rsidRDefault="004B798E" w:rsidP="004B798E">
      <w:pPr>
        <w:ind w:firstLine="709"/>
        <w:jc w:val="both"/>
      </w:pPr>
      <w:r w:rsidRPr="00972E56">
        <w:t>избрание представителей работников в комиссию по трудовым спорам;</w:t>
      </w:r>
    </w:p>
    <w:p w:rsidR="004B798E" w:rsidRPr="00972E56" w:rsidRDefault="004B798E" w:rsidP="004B798E">
      <w:pPr>
        <w:ind w:firstLine="709"/>
        <w:jc w:val="both"/>
      </w:pPr>
      <w:r w:rsidRPr="00972E56">
        <w:t>поручение представления интересов работников  профсоюзной организации или иному представителю;</w:t>
      </w:r>
    </w:p>
    <w:p w:rsidR="004B798E" w:rsidRPr="00972E56" w:rsidRDefault="004B798E" w:rsidP="004B798E">
      <w:pPr>
        <w:ind w:firstLine="709"/>
        <w:jc w:val="both"/>
      </w:pPr>
      <w:r w:rsidRPr="00972E56">
        <w:t>утверждение требований в ходе коллективного трудового спора, выдвинутых работн</w:t>
      </w:r>
      <w:r w:rsidRPr="00972E56">
        <w:t>и</w:t>
      </w:r>
      <w:r w:rsidRPr="00972E56">
        <w:t>ками Учреждения или их представителями;</w:t>
      </w:r>
    </w:p>
    <w:p w:rsidR="004B798E" w:rsidRPr="00972E56" w:rsidRDefault="004B798E" w:rsidP="004B798E">
      <w:pPr>
        <w:ind w:firstLine="709"/>
        <w:jc w:val="both"/>
      </w:pPr>
      <w:proofErr w:type="spellStart"/>
      <w:r w:rsidRPr="00972E56">
        <w:t>ходатайствование</w:t>
      </w:r>
      <w:proofErr w:type="spellEnd"/>
      <w:r w:rsidRPr="00972E56">
        <w:t xml:space="preserve"> о награждении работников Учреждения;</w:t>
      </w:r>
    </w:p>
    <w:p w:rsidR="004B798E" w:rsidRPr="00972E56" w:rsidRDefault="004B798E" w:rsidP="004B798E">
      <w:pPr>
        <w:ind w:firstLine="709"/>
        <w:jc w:val="both"/>
      </w:pPr>
      <w:r w:rsidRPr="00972E56">
        <w:t>Общее собрание работников  проводится не реже одного раза в год.</w:t>
      </w:r>
    </w:p>
    <w:p w:rsidR="004B798E" w:rsidRPr="00972E56" w:rsidRDefault="004B798E" w:rsidP="004B798E">
      <w:pPr>
        <w:ind w:firstLine="709"/>
        <w:jc w:val="both"/>
      </w:pPr>
      <w:r w:rsidRPr="00972E56">
        <w:t>Для ведения общего собрания работников  открытым голосованием избираются его председатель и секретарь. В своей работе общее собрание работников  руководствуется пол</w:t>
      </w:r>
      <w:r w:rsidRPr="00972E56">
        <w:t>о</w:t>
      </w:r>
      <w:r w:rsidRPr="00972E56">
        <w:t xml:space="preserve">жением об общем собрании работников. </w:t>
      </w:r>
    </w:p>
    <w:p w:rsidR="004B798E" w:rsidRPr="00972E56" w:rsidRDefault="004B798E" w:rsidP="004B798E">
      <w:pPr>
        <w:ind w:firstLine="709"/>
        <w:jc w:val="both"/>
      </w:pPr>
      <w:r w:rsidRPr="00972E56">
        <w:t>Общее собрание работников считается состоявшимся, если на нем присутствовало более половины работников Учреждения.</w:t>
      </w:r>
    </w:p>
    <w:p w:rsidR="004B798E" w:rsidRPr="00972E56" w:rsidRDefault="004B798E" w:rsidP="004B798E">
      <w:pPr>
        <w:ind w:firstLine="709"/>
        <w:jc w:val="both"/>
      </w:pPr>
      <w:r w:rsidRPr="00972E56">
        <w:t>Решение общего собрания работников  считается принятым, если за него проголосовало  не менее двух третьих присутствующих.</w:t>
      </w:r>
    </w:p>
    <w:p w:rsidR="004B798E" w:rsidRPr="00972E56" w:rsidRDefault="004B798E" w:rsidP="004B798E">
      <w:pPr>
        <w:ind w:firstLine="709"/>
        <w:jc w:val="both"/>
      </w:pPr>
      <w:r w:rsidRPr="00972E56">
        <w:t>Решения являются обязательными, исполнение решений организуется  Директором Учреждения. Директор отчитывается на очередном общем собрании работников  об исполн</w:t>
      </w:r>
      <w:r w:rsidRPr="00972E56">
        <w:t>е</w:t>
      </w:r>
      <w:r w:rsidRPr="00972E56">
        <w:t>нии и (или) о ходе исполнения решений предыдущего собрания.</w:t>
      </w:r>
    </w:p>
    <w:p w:rsidR="004B798E" w:rsidRPr="00972E56" w:rsidRDefault="004B798E" w:rsidP="004B798E">
      <w:pPr>
        <w:ind w:firstLine="709"/>
        <w:jc w:val="both"/>
      </w:pPr>
      <w:r w:rsidRPr="00972E56">
        <w:t>Иные правоотношения, регламентирующие деятельность Общего собрания работников, не отраженные в настоящем Уставе, утверждаются локальными актами Учреждения.</w:t>
      </w:r>
    </w:p>
    <w:p w:rsidR="004B798E" w:rsidRPr="00972E56" w:rsidRDefault="004B798E" w:rsidP="004B798E">
      <w:pPr>
        <w:ind w:firstLine="708"/>
        <w:jc w:val="both"/>
        <w:rPr>
          <w:color w:val="000000"/>
        </w:rPr>
      </w:pPr>
      <w:r w:rsidRPr="00972E56">
        <w:t xml:space="preserve">4.3.2. Управляющий совет </w:t>
      </w:r>
      <w:r w:rsidRPr="00972E56">
        <w:rPr>
          <w:color w:val="000000"/>
        </w:rPr>
        <w:t>является коллегиальным органом управления        Учрежд</w:t>
      </w:r>
      <w:r w:rsidRPr="00972E56">
        <w:rPr>
          <w:color w:val="000000"/>
        </w:rPr>
        <w:t>е</w:t>
      </w:r>
      <w:r w:rsidRPr="00972E56">
        <w:rPr>
          <w:color w:val="000000"/>
        </w:rPr>
        <w:t>ния, решающий отдельные вопросы  функционирования и развития Учреждения, реализующим принцип демократического, государственно-общественного характера управления образован</w:t>
      </w:r>
      <w:r w:rsidRPr="00972E56">
        <w:rPr>
          <w:color w:val="000000"/>
        </w:rPr>
        <w:t>и</w:t>
      </w:r>
      <w:r w:rsidRPr="00972E56">
        <w:rPr>
          <w:color w:val="000000"/>
        </w:rPr>
        <w:t>ем.</w:t>
      </w:r>
    </w:p>
    <w:p w:rsidR="004B798E" w:rsidRPr="00972E56" w:rsidRDefault="004B798E" w:rsidP="004B798E">
      <w:pPr>
        <w:shd w:val="clear" w:color="auto" w:fill="FFFFFF"/>
        <w:ind w:firstLine="708"/>
        <w:jc w:val="both"/>
        <w:textAlignment w:val="baseline"/>
      </w:pPr>
      <w:r w:rsidRPr="00972E56">
        <w:t>Управляющий  совет не является юридическим лицом.</w:t>
      </w:r>
    </w:p>
    <w:p w:rsidR="004B798E" w:rsidRPr="00972E56" w:rsidRDefault="004B798E" w:rsidP="004B798E">
      <w:pPr>
        <w:shd w:val="clear" w:color="auto" w:fill="FFFFFF"/>
        <w:ind w:firstLine="708"/>
        <w:jc w:val="both"/>
        <w:textAlignment w:val="baseline"/>
      </w:pPr>
      <w:r w:rsidRPr="00972E56">
        <w:t>Управляющий  совет действует на основании положения   об  управляющем  совете, утвержденного приказом директора Учреждения.</w:t>
      </w:r>
    </w:p>
    <w:p w:rsidR="004B798E" w:rsidRPr="00972E56" w:rsidRDefault="004B798E" w:rsidP="004B798E">
      <w:pPr>
        <w:shd w:val="clear" w:color="auto" w:fill="FFFFFF"/>
        <w:ind w:firstLine="708"/>
        <w:jc w:val="both"/>
        <w:textAlignment w:val="baseline"/>
      </w:pPr>
      <w:r w:rsidRPr="00972E56">
        <w:t>Основной целью управляющего  совета является содействие функционированию и ра</w:t>
      </w:r>
      <w:r w:rsidRPr="00972E56">
        <w:t>з</w:t>
      </w:r>
      <w:r w:rsidRPr="00972E56">
        <w:t>витию Учреждения.</w:t>
      </w:r>
    </w:p>
    <w:p w:rsidR="004B798E" w:rsidRPr="00972E56" w:rsidRDefault="004B798E" w:rsidP="004B798E">
      <w:pPr>
        <w:shd w:val="clear" w:color="auto" w:fill="FFFFFF"/>
        <w:ind w:firstLine="708"/>
        <w:jc w:val="both"/>
        <w:textAlignment w:val="baseline"/>
      </w:pPr>
      <w:r w:rsidRPr="00972E56">
        <w:rPr>
          <w:color w:val="000000"/>
        </w:rPr>
        <w:t xml:space="preserve">Управляющий совет формируется в составе не менее 9 и не более 13  членов. </w:t>
      </w:r>
      <w:r w:rsidRPr="00972E56">
        <w:t>Совет во</w:t>
      </w:r>
      <w:r w:rsidRPr="00972E56">
        <w:t>з</w:t>
      </w:r>
      <w:r w:rsidRPr="00972E56">
        <w:t>главляет председатель, обладающий организационными и координационными полномочиями. Председатель   и секретарь ежегодно избираются на первом заседании управляющего совета большинством голосов при открытом голосовании.</w:t>
      </w:r>
    </w:p>
    <w:p w:rsidR="004B798E" w:rsidRPr="00972E56" w:rsidRDefault="004B798E" w:rsidP="004B798E">
      <w:pPr>
        <w:shd w:val="clear" w:color="auto" w:fill="FFFFFF"/>
        <w:ind w:firstLine="708"/>
        <w:jc w:val="both"/>
        <w:textAlignment w:val="baseline"/>
      </w:pPr>
      <w:r w:rsidRPr="00972E56">
        <w:rPr>
          <w:color w:val="000000"/>
        </w:rPr>
        <w:t>Члены управляющего совета избираются из числа родителей (законных представителей) учащихся, работников Учреждения, представителей Учредителя,  учащихся. Директор Учр</w:t>
      </w:r>
      <w:r w:rsidRPr="00972E56">
        <w:rPr>
          <w:color w:val="000000"/>
        </w:rPr>
        <w:t>е</w:t>
      </w:r>
      <w:r w:rsidRPr="00972E56">
        <w:rPr>
          <w:color w:val="000000"/>
        </w:rPr>
        <w:t>ждения  входит в состав совета по должности. Управляющий совет избирается сроком на три года.</w:t>
      </w:r>
      <w:r w:rsidRPr="00972E56">
        <w:t xml:space="preserve"> </w:t>
      </w:r>
    </w:p>
    <w:p w:rsidR="004B798E" w:rsidRPr="00972E56" w:rsidRDefault="004B798E" w:rsidP="004B798E">
      <w:pPr>
        <w:shd w:val="clear" w:color="auto" w:fill="FFFFFF"/>
        <w:ind w:firstLine="708"/>
        <w:jc w:val="both"/>
        <w:textAlignment w:val="baseline"/>
      </w:pPr>
      <w:r w:rsidRPr="00972E56">
        <w:t>Решения управляющего  совета оформляются протоколами, которые подписываются председательствующим и секретарем, ведущим протокол заседания. Решения управляющего  совета принимаются на его заседаниях, проводимых согласно плану работы. Внеочередные з</w:t>
      </w:r>
      <w:r w:rsidRPr="00972E56">
        <w:t>а</w:t>
      </w:r>
      <w:r w:rsidRPr="00972E56">
        <w:t xml:space="preserve">седания могут быть созваны его председателем по мере необходимости по требованию членов </w:t>
      </w:r>
      <w:r w:rsidRPr="00972E56">
        <w:lastRenderedPageBreak/>
        <w:t>управляющего  совета. В период между заседаниями руководство управляющим советом ос</w:t>
      </w:r>
      <w:r w:rsidRPr="00972E56">
        <w:t>у</w:t>
      </w:r>
      <w:r w:rsidRPr="00972E56">
        <w:t>ществляет председатель.</w:t>
      </w:r>
    </w:p>
    <w:p w:rsidR="004B798E" w:rsidRPr="00972E56" w:rsidRDefault="004B798E" w:rsidP="004B798E">
      <w:pPr>
        <w:shd w:val="clear" w:color="auto" w:fill="FFFFFF"/>
        <w:ind w:firstLine="708"/>
        <w:jc w:val="both"/>
        <w:textAlignment w:val="baseline"/>
      </w:pPr>
      <w:r w:rsidRPr="00972E56">
        <w:t>Для реализации возложенных на него целей и задач управляющий совет вправе:</w:t>
      </w:r>
    </w:p>
    <w:p w:rsidR="004B798E" w:rsidRPr="00972E56" w:rsidRDefault="004B798E" w:rsidP="004B798E">
      <w:pPr>
        <w:shd w:val="clear" w:color="auto" w:fill="FFFFFF"/>
        <w:ind w:firstLine="708"/>
        <w:jc w:val="both"/>
        <w:textAlignment w:val="baseline"/>
      </w:pPr>
      <w:r w:rsidRPr="00972E56">
        <w:t>периодически заслушивать отчеты руководства Учреждения  о реализации принятых управляющим советом решений;</w:t>
      </w:r>
    </w:p>
    <w:p w:rsidR="004B798E" w:rsidRPr="00972E56" w:rsidRDefault="004B798E" w:rsidP="004B798E">
      <w:pPr>
        <w:shd w:val="clear" w:color="auto" w:fill="FFFFFF"/>
        <w:ind w:firstLine="708"/>
        <w:jc w:val="both"/>
        <w:textAlignment w:val="baseline"/>
      </w:pPr>
      <w:r w:rsidRPr="00972E56">
        <w:t>знакомиться с перспективой развития Учреждения, заслушивать отчеты о реализации программ развития Учреждения на данном этапе, предлагать соответствующие коррективы;</w:t>
      </w:r>
    </w:p>
    <w:p w:rsidR="004B798E" w:rsidRPr="00972E56" w:rsidRDefault="004B798E" w:rsidP="004B798E">
      <w:pPr>
        <w:ind w:firstLine="709"/>
        <w:jc w:val="both"/>
        <w:rPr>
          <w:color w:val="000000"/>
        </w:rPr>
      </w:pPr>
      <w:r w:rsidRPr="00972E56">
        <w:rPr>
          <w:color w:val="000000"/>
        </w:rPr>
        <w:t>рассматривать жалобы и заявления родителей (законных представителей) и учащихся на действие (бездействие) педагогического, административного, технического персонала, ос</w:t>
      </w:r>
      <w:r w:rsidRPr="00972E56">
        <w:rPr>
          <w:color w:val="000000"/>
        </w:rPr>
        <w:t>у</w:t>
      </w:r>
      <w:r w:rsidRPr="00972E56">
        <w:rPr>
          <w:color w:val="000000"/>
        </w:rPr>
        <w:t>ществлять защиту прав участников образовательного процесса;</w:t>
      </w:r>
    </w:p>
    <w:p w:rsidR="004B798E" w:rsidRPr="00972E56" w:rsidRDefault="004B798E" w:rsidP="004B798E">
      <w:pPr>
        <w:autoSpaceDE w:val="0"/>
        <w:autoSpaceDN w:val="0"/>
        <w:adjustRightInd w:val="0"/>
        <w:ind w:right="-2" w:firstLine="708"/>
        <w:jc w:val="both"/>
        <w:outlineLvl w:val="2"/>
      </w:pPr>
      <w:r w:rsidRPr="00972E56">
        <w:t>Управляющий совет не вправе рассматривать и принимать решения по вопросам, не о</w:t>
      </w:r>
      <w:r w:rsidRPr="00972E56">
        <w:t>т</w:t>
      </w:r>
      <w:r w:rsidRPr="00972E56">
        <w:t>несенным к его компетенции.</w:t>
      </w:r>
    </w:p>
    <w:p w:rsidR="004B798E" w:rsidRPr="00972E56" w:rsidRDefault="004B798E" w:rsidP="004B798E">
      <w:pPr>
        <w:autoSpaceDE w:val="0"/>
        <w:autoSpaceDN w:val="0"/>
        <w:adjustRightInd w:val="0"/>
        <w:ind w:right="-2" w:firstLine="708"/>
        <w:jc w:val="both"/>
        <w:outlineLvl w:val="2"/>
      </w:pPr>
      <w:r w:rsidRPr="00972E56">
        <w:t>Управляющий совет не вправе выступать от имени Учреждения.</w:t>
      </w:r>
    </w:p>
    <w:p w:rsidR="004B798E" w:rsidRPr="00972E56" w:rsidRDefault="004B798E" w:rsidP="004B798E">
      <w:pPr>
        <w:ind w:firstLine="709"/>
        <w:jc w:val="both"/>
      </w:pPr>
      <w:r w:rsidRPr="00972E56">
        <w:t>Иные правоотношения, регламентирующие деятельность Управляющего совета, не о</w:t>
      </w:r>
      <w:r w:rsidRPr="00972E56">
        <w:t>т</w:t>
      </w:r>
      <w:r w:rsidRPr="00972E56">
        <w:t>раженные в настоящем Уставе, утверждаются локальными актами Учреждения.</w:t>
      </w:r>
    </w:p>
    <w:p w:rsidR="004B798E" w:rsidRPr="00972E56" w:rsidRDefault="004B798E" w:rsidP="004B798E">
      <w:pPr>
        <w:autoSpaceDE w:val="0"/>
        <w:autoSpaceDN w:val="0"/>
        <w:adjustRightInd w:val="0"/>
        <w:ind w:right="-2" w:firstLine="708"/>
        <w:jc w:val="both"/>
        <w:outlineLvl w:val="2"/>
      </w:pPr>
      <w:r w:rsidRPr="00972E56">
        <w:t>4.3.3. Педагогический совет является коллегиальным органом управления</w:t>
      </w:r>
      <w:r>
        <w:t xml:space="preserve"> </w:t>
      </w:r>
      <w:r w:rsidRPr="00972E56">
        <w:t>Учреждением.</w:t>
      </w:r>
    </w:p>
    <w:p w:rsidR="004B798E" w:rsidRPr="00972E56" w:rsidRDefault="004B798E" w:rsidP="004B798E">
      <w:pPr>
        <w:autoSpaceDE w:val="0"/>
        <w:autoSpaceDN w:val="0"/>
        <w:adjustRightInd w:val="0"/>
        <w:ind w:right="-2" w:firstLine="708"/>
        <w:jc w:val="both"/>
        <w:outlineLvl w:val="2"/>
      </w:pPr>
      <w:r w:rsidRPr="00972E56">
        <w:t>Членами педагогического совета Учреждения являются педагогические работники Учреждения. Председателем педагогического совета является директор Учреждения. Педагог</w:t>
      </w:r>
      <w:r w:rsidRPr="00972E56">
        <w:t>и</w:t>
      </w:r>
      <w:r w:rsidRPr="00972E56">
        <w:t>ческий совет избирает из состава своих членов секретаря. Председатель и секретарь педагог</w:t>
      </w:r>
      <w:r w:rsidRPr="00972E56">
        <w:t>и</w:t>
      </w:r>
      <w:r w:rsidRPr="00972E56">
        <w:t>ческого совета работают на общественных началах.</w:t>
      </w:r>
    </w:p>
    <w:p w:rsidR="004B798E" w:rsidRPr="00972E56" w:rsidRDefault="004B798E" w:rsidP="004B798E">
      <w:pPr>
        <w:autoSpaceDE w:val="0"/>
        <w:autoSpaceDN w:val="0"/>
        <w:adjustRightInd w:val="0"/>
        <w:ind w:right="-2" w:firstLine="708"/>
        <w:jc w:val="both"/>
        <w:outlineLvl w:val="2"/>
      </w:pPr>
      <w:r w:rsidRPr="00972E56">
        <w:t>Педагогический совет Учреждения правомочен, если на нем присутствует более, чем две трети его членов.</w:t>
      </w:r>
    </w:p>
    <w:p w:rsidR="004B798E" w:rsidRPr="00972E56" w:rsidRDefault="004B798E" w:rsidP="004B798E">
      <w:pPr>
        <w:autoSpaceDE w:val="0"/>
        <w:autoSpaceDN w:val="0"/>
        <w:adjustRightInd w:val="0"/>
        <w:ind w:right="-2" w:firstLine="708"/>
        <w:jc w:val="both"/>
        <w:outlineLvl w:val="2"/>
      </w:pPr>
      <w:r w:rsidRPr="00972E56">
        <w:t>Педагогические работники Учреждения обязаны принимать участие в работе педагог</w:t>
      </w:r>
      <w:r w:rsidRPr="00972E56">
        <w:t>и</w:t>
      </w:r>
      <w:r w:rsidRPr="00972E56">
        <w:t>ческого совета Учреждения. Решения педагогического совета принимаются большинством г</w:t>
      </w:r>
      <w:r w:rsidRPr="00972E56">
        <w:t>о</w:t>
      </w:r>
      <w:r w:rsidRPr="00972E56">
        <w:t>лосов присутствующих членов и оформляются протоколами. При равном количестве голосов решающим является голос председателя педагогического совета. Возможно заочное голосов</w:t>
      </w:r>
      <w:r w:rsidRPr="00972E56">
        <w:t>а</w:t>
      </w:r>
      <w:r w:rsidRPr="00972E56">
        <w:t>ние членов педагогического совета. В своей работе педагогический совет  руководствуется настоящим Уставом и  положением о педагогическом совете.</w:t>
      </w:r>
    </w:p>
    <w:p w:rsidR="004B798E" w:rsidRPr="00972E56" w:rsidRDefault="004B798E" w:rsidP="004B798E">
      <w:pPr>
        <w:autoSpaceDE w:val="0"/>
        <w:autoSpaceDN w:val="0"/>
        <w:adjustRightInd w:val="0"/>
        <w:ind w:right="-2" w:firstLine="708"/>
        <w:jc w:val="both"/>
        <w:outlineLvl w:val="2"/>
      </w:pPr>
      <w:r w:rsidRPr="00972E56">
        <w:t>Компетенция педагогического совета:</w:t>
      </w:r>
    </w:p>
    <w:p w:rsidR="004B798E" w:rsidRPr="00972E56" w:rsidRDefault="004B798E" w:rsidP="004B798E">
      <w:pPr>
        <w:autoSpaceDE w:val="0"/>
        <w:autoSpaceDN w:val="0"/>
        <w:adjustRightInd w:val="0"/>
        <w:ind w:right="-2" w:firstLine="708"/>
        <w:jc w:val="both"/>
        <w:outlineLvl w:val="2"/>
      </w:pPr>
      <w:r w:rsidRPr="00972E56">
        <w:t>утверждение плана (планов) учебной работы Учреждения на учебный год;</w:t>
      </w:r>
    </w:p>
    <w:p w:rsidR="004B798E" w:rsidRPr="00972E56" w:rsidRDefault="004B798E" w:rsidP="004B798E">
      <w:pPr>
        <w:autoSpaceDE w:val="0"/>
        <w:autoSpaceDN w:val="0"/>
        <w:adjustRightInd w:val="0"/>
        <w:ind w:right="-2" w:firstLine="708"/>
        <w:jc w:val="both"/>
        <w:outlineLvl w:val="2"/>
      </w:pPr>
      <w:r w:rsidRPr="00972E56">
        <w:t>утверждение общеобразовательных программ, реализуемых Учреждением;</w:t>
      </w:r>
    </w:p>
    <w:p w:rsidR="004B798E" w:rsidRPr="00972E56" w:rsidRDefault="004B798E" w:rsidP="004B798E">
      <w:pPr>
        <w:autoSpaceDE w:val="0"/>
        <w:autoSpaceDN w:val="0"/>
        <w:adjustRightInd w:val="0"/>
        <w:ind w:right="-2" w:firstLine="708"/>
        <w:jc w:val="both"/>
        <w:outlineLvl w:val="2"/>
      </w:pPr>
      <w:r w:rsidRPr="00972E56">
        <w:t>утверждение перечня общеобразовательных программ, разработку которых необходимо осуществить в Учреждении;</w:t>
      </w:r>
    </w:p>
    <w:p w:rsidR="004B798E" w:rsidRPr="00972E56" w:rsidRDefault="004B798E" w:rsidP="004B798E">
      <w:pPr>
        <w:autoSpaceDE w:val="0"/>
        <w:autoSpaceDN w:val="0"/>
        <w:adjustRightInd w:val="0"/>
        <w:ind w:right="-2" w:firstLine="708"/>
        <w:jc w:val="both"/>
        <w:outlineLvl w:val="2"/>
      </w:pPr>
      <w:r w:rsidRPr="00972E56">
        <w:t>согласование локального нормативного акта о соотношении учебной и другой педагог</w:t>
      </w:r>
      <w:r w:rsidRPr="00972E56">
        <w:t>и</w:t>
      </w:r>
      <w:r w:rsidRPr="00972E56">
        <w:t>ческой работы в пределах рабочей недели или учебного года;</w:t>
      </w:r>
    </w:p>
    <w:p w:rsidR="004B798E" w:rsidRPr="00972E56" w:rsidRDefault="004B798E" w:rsidP="004B798E">
      <w:pPr>
        <w:autoSpaceDE w:val="0"/>
        <w:autoSpaceDN w:val="0"/>
        <w:adjustRightInd w:val="0"/>
        <w:ind w:right="-2" w:firstLine="708"/>
        <w:jc w:val="both"/>
        <w:outlineLvl w:val="2"/>
      </w:pPr>
      <w:r w:rsidRPr="00972E56">
        <w:t>подготовка предложений по использованию и совершенствованию методов обучения и воспитания, образовательных технологий, дистанционных форм работы;</w:t>
      </w:r>
    </w:p>
    <w:p w:rsidR="004B798E" w:rsidRPr="00972E56" w:rsidRDefault="004B798E" w:rsidP="004B798E">
      <w:pPr>
        <w:autoSpaceDE w:val="0"/>
        <w:autoSpaceDN w:val="0"/>
        <w:adjustRightInd w:val="0"/>
        <w:ind w:right="-2" w:firstLine="708"/>
        <w:jc w:val="both"/>
        <w:outlineLvl w:val="2"/>
      </w:pPr>
      <w:r w:rsidRPr="00972E56">
        <w:t>принятие решений о награждении обучающихся за успехи в обучении грамотами, п</w:t>
      </w:r>
      <w:r w:rsidRPr="00972E56">
        <w:t>о</w:t>
      </w:r>
      <w:r w:rsidRPr="00972E56">
        <w:t>хвальными листами;</w:t>
      </w:r>
    </w:p>
    <w:p w:rsidR="004B798E" w:rsidRPr="00972E56" w:rsidRDefault="004B798E" w:rsidP="004B798E">
      <w:pPr>
        <w:autoSpaceDE w:val="0"/>
        <w:autoSpaceDN w:val="0"/>
        <w:adjustRightInd w:val="0"/>
        <w:ind w:right="-2" w:firstLine="708"/>
        <w:jc w:val="both"/>
        <w:outlineLvl w:val="2"/>
      </w:pPr>
      <w:r w:rsidRPr="00972E56">
        <w:t>принятие решений об исключении обучающихся из Учреждения;</w:t>
      </w:r>
    </w:p>
    <w:p w:rsidR="004B798E" w:rsidRPr="00972E56" w:rsidRDefault="004B798E" w:rsidP="004B798E">
      <w:pPr>
        <w:autoSpaceDE w:val="0"/>
        <w:autoSpaceDN w:val="0"/>
        <w:adjustRightInd w:val="0"/>
        <w:ind w:right="-2" w:firstLine="708"/>
        <w:jc w:val="both"/>
        <w:outlineLvl w:val="2"/>
      </w:pPr>
      <w:r w:rsidRPr="00972E56">
        <w:t>заслушивание информации и отчетов членов педагогического совета Учреждения;</w:t>
      </w:r>
    </w:p>
    <w:p w:rsidR="004B798E" w:rsidRPr="00972E56" w:rsidRDefault="004B798E" w:rsidP="004B798E">
      <w:pPr>
        <w:autoSpaceDE w:val="0"/>
        <w:autoSpaceDN w:val="0"/>
        <w:adjustRightInd w:val="0"/>
        <w:ind w:right="-2" w:firstLine="708"/>
        <w:jc w:val="both"/>
        <w:outlineLvl w:val="2"/>
      </w:pPr>
      <w:r w:rsidRPr="00972E56">
        <w:t>утверждение положения об аттестации педагогических работников в целях подтвержд</w:t>
      </w:r>
      <w:r w:rsidRPr="00972E56">
        <w:t>е</w:t>
      </w:r>
      <w:r w:rsidRPr="00972E56">
        <w:t>ния соответствия их занимаемым должностям.</w:t>
      </w:r>
    </w:p>
    <w:p w:rsidR="004B798E" w:rsidRPr="00972E56" w:rsidRDefault="004B798E" w:rsidP="004B798E">
      <w:pPr>
        <w:autoSpaceDE w:val="0"/>
        <w:autoSpaceDN w:val="0"/>
        <w:adjustRightInd w:val="0"/>
        <w:ind w:right="-2" w:firstLine="708"/>
        <w:jc w:val="both"/>
        <w:outlineLvl w:val="2"/>
      </w:pPr>
      <w:r w:rsidRPr="00972E56">
        <w:t>Педагогический совет созывается по мере необходимости, но не реже 1 раза в квартал.</w:t>
      </w:r>
    </w:p>
    <w:p w:rsidR="004B798E" w:rsidRPr="00972E56" w:rsidRDefault="004B798E" w:rsidP="004B798E">
      <w:pPr>
        <w:autoSpaceDE w:val="0"/>
        <w:autoSpaceDN w:val="0"/>
        <w:adjustRightInd w:val="0"/>
        <w:ind w:right="-2" w:firstLine="708"/>
        <w:jc w:val="both"/>
        <w:outlineLvl w:val="2"/>
      </w:pPr>
      <w:r w:rsidRPr="00972E56">
        <w:t>Педагогический совет не вправе рассматривать и принимать решения по вопросам, не отнесенным к его компетенции.</w:t>
      </w:r>
    </w:p>
    <w:p w:rsidR="004B798E" w:rsidRPr="00972E56" w:rsidRDefault="004B798E" w:rsidP="004B798E">
      <w:pPr>
        <w:autoSpaceDE w:val="0"/>
        <w:autoSpaceDN w:val="0"/>
        <w:adjustRightInd w:val="0"/>
        <w:ind w:right="-2" w:firstLine="708"/>
        <w:jc w:val="both"/>
        <w:outlineLvl w:val="2"/>
      </w:pPr>
      <w:r w:rsidRPr="00972E56">
        <w:t>Педагогический совет не вправе выступать от имени Учреждения.</w:t>
      </w:r>
    </w:p>
    <w:p w:rsidR="004B798E" w:rsidRPr="00972E56" w:rsidRDefault="004B798E" w:rsidP="004B798E">
      <w:pPr>
        <w:ind w:firstLine="709"/>
        <w:jc w:val="both"/>
        <w:rPr>
          <w:color w:val="000000" w:themeColor="text1"/>
        </w:rPr>
      </w:pPr>
      <w:r w:rsidRPr="00972E56">
        <w:t>Иные правоотношения, регламентирующие деятельность Педагогического  совета, не отраженные в настоящем Уставе, утверждаются локальными актами Уч</w:t>
      </w:r>
      <w:r w:rsidRPr="00972E56">
        <w:rPr>
          <w:color w:val="000000" w:themeColor="text1"/>
        </w:rPr>
        <w:t>реждения.</w:t>
      </w:r>
    </w:p>
    <w:p w:rsidR="004B798E" w:rsidRPr="00972E56" w:rsidRDefault="004B798E" w:rsidP="004B798E">
      <w:pPr>
        <w:autoSpaceDE w:val="0"/>
        <w:autoSpaceDN w:val="0"/>
        <w:adjustRightInd w:val="0"/>
        <w:ind w:firstLine="709"/>
        <w:jc w:val="both"/>
        <w:rPr>
          <w:color w:val="000000" w:themeColor="text1"/>
        </w:rPr>
      </w:pPr>
      <w:r w:rsidRPr="00972E56">
        <w:rPr>
          <w:color w:val="000000" w:themeColor="text1"/>
        </w:rPr>
        <w:lastRenderedPageBreak/>
        <w:t>4.3.4. Общешкольный родительский комитет</w:t>
      </w:r>
      <w:r w:rsidRPr="00972E56">
        <w:rPr>
          <w:b/>
          <w:color w:val="000000" w:themeColor="text1"/>
        </w:rPr>
        <w:t xml:space="preserve"> </w:t>
      </w:r>
      <w:r w:rsidRPr="00972E56">
        <w:rPr>
          <w:color w:val="000000" w:themeColor="text1"/>
        </w:rPr>
        <w:t>(далее – родительский комитет) коллег</w:t>
      </w:r>
      <w:r w:rsidRPr="00972E56">
        <w:rPr>
          <w:color w:val="000000" w:themeColor="text1"/>
        </w:rPr>
        <w:t>и</w:t>
      </w:r>
      <w:r w:rsidRPr="00972E56">
        <w:rPr>
          <w:color w:val="000000" w:themeColor="text1"/>
        </w:rPr>
        <w:t xml:space="preserve">альный орган управления Учреждения, действует  в целях учета мнения родителей по вопросам воспитания и обучения детей. </w:t>
      </w:r>
    </w:p>
    <w:p w:rsidR="004B798E" w:rsidRPr="00972E56" w:rsidRDefault="004B798E" w:rsidP="004B798E">
      <w:pPr>
        <w:autoSpaceDE w:val="0"/>
        <w:autoSpaceDN w:val="0"/>
        <w:adjustRightInd w:val="0"/>
        <w:ind w:firstLine="709"/>
        <w:jc w:val="both"/>
        <w:rPr>
          <w:color w:val="000000" w:themeColor="text1"/>
        </w:rPr>
      </w:pPr>
      <w:r w:rsidRPr="00972E56">
        <w:rPr>
          <w:color w:val="000000" w:themeColor="text1"/>
        </w:rPr>
        <w:t>В состав родительского комитета входят по одному  представителю от каждого класса Учреждения. Представители от классов избираются ежегодно на  родительских  собраниях классов в начале каждого учебного года. Полномочия прежнего состава родительского комит</w:t>
      </w:r>
      <w:r w:rsidRPr="00972E56">
        <w:rPr>
          <w:color w:val="000000" w:themeColor="text1"/>
        </w:rPr>
        <w:t>е</w:t>
      </w:r>
      <w:r w:rsidRPr="00972E56">
        <w:rPr>
          <w:color w:val="000000" w:themeColor="text1"/>
        </w:rPr>
        <w:t xml:space="preserve">та прекращаются после формирования нового состава комитета. </w:t>
      </w:r>
    </w:p>
    <w:p w:rsidR="004B798E" w:rsidRPr="00972E56" w:rsidRDefault="004B798E" w:rsidP="004B798E">
      <w:pPr>
        <w:autoSpaceDE w:val="0"/>
        <w:autoSpaceDN w:val="0"/>
        <w:adjustRightInd w:val="0"/>
        <w:ind w:firstLine="709"/>
        <w:jc w:val="both"/>
        <w:rPr>
          <w:color w:val="000000" w:themeColor="text1"/>
        </w:rPr>
      </w:pPr>
      <w:r w:rsidRPr="00972E56">
        <w:rPr>
          <w:color w:val="000000" w:themeColor="text1"/>
        </w:rPr>
        <w:t>Компетенция родительского комитета:</w:t>
      </w:r>
    </w:p>
    <w:p w:rsidR="004B798E" w:rsidRPr="00972E56" w:rsidRDefault="004B798E" w:rsidP="004B798E">
      <w:pPr>
        <w:autoSpaceDE w:val="0"/>
        <w:autoSpaceDN w:val="0"/>
        <w:adjustRightInd w:val="0"/>
        <w:ind w:firstLine="709"/>
        <w:jc w:val="both"/>
        <w:rPr>
          <w:color w:val="000000" w:themeColor="text1"/>
        </w:rPr>
      </w:pPr>
      <w:r w:rsidRPr="00972E56">
        <w:rPr>
          <w:color w:val="000000" w:themeColor="text1"/>
        </w:rPr>
        <w:t xml:space="preserve"> согласование локальных нормативных актов, затрагивающих права и обязанности об</w:t>
      </w:r>
      <w:r w:rsidRPr="00972E56">
        <w:rPr>
          <w:color w:val="000000" w:themeColor="text1"/>
        </w:rPr>
        <w:t>у</w:t>
      </w:r>
      <w:r w:rsidRPr="00972E56">
        <w:rPr>
          <w:color w:val="000000" w:themeColor="text1"/>
        </w:rPr>
        <w:t xml:space="preserve">чающихся и их родителей (законных представителей); </w:t>
      </w:r>
    </w:p>
    <w:p w:rsidR="004B798E" w:rsidRPr="00972E56" w:rsidRDefault="004B798E" w:rsidP="004B798E">
      <w:pPr>
        <w:autoSpaceDE w:val="0"/>
        <w:autoSpaceDN w:val="0"/>
        <w:adjustRightInd w:val="0"/>
        <w:ind w:firstLine="709"/>
        <w:jc w:val="both"/>
        <w:rPr>
          <w:color w:val="000000" w:themeColor="text1"/>
        </w:rPr>
      </w:pPr>
      <w:r w:rsidRPr="00972E56">
        <w:rPr>
          <w:color w:val="000000" w:themeColor="text1"/>
        </w:rPr>
        <w:t xml:space="preserve"> оценка качества образовательного процесса, подготовка и  внесение  соответствующих предложений в органы управления Учреждения;</w:t>
      </w:r>
    </w:p>
    <w:p w:rsidR="004B798E" w:rsidRPr="00972E56" w:rsidRDefault="004B798E" w:rsidP="004B798E">
      <w:pPr>
        <w:autoSpaceDE w:val="0"/>
        <w:autoSpaceDN w:val="0"/>
        <w:adjustRightInd w:val="0"/>
        <w:ind w:firstLine="709"/>
        <w:jc w:val="both"/>
        <w:rPr>
          <w:color w:val="000000" w:themeColor="text1"/>
        </w:rPr>
      </w:pPr>
      <w:r w:rsidRPr="00972E56">
        <w:rPr>
          <w:color w:val="000000" w:themeColor="text1"/>
        </w:rPr>
        <w:t xml:space="preserve"> решение социально-бытовых и финансовых вопросов, затрагивающих интересы обуч</w:t>
      </w:r>
      <w:r w:rsidRPr="00972E56">
        <w:rPr>
          <w:color w:val="000000" w:themeColor="text1"/>
        </w:rPr>
        <w:t>а</w:t>
      </w:r>
      <w:r w:rsidRPr="00972E56">
        <w:rPr>
          <w:color w:val="000000" w:themeColor="text1"/>
        </w:rPr>
        <w:t>ющихся;</w:t>
      </w:r>
    </w:p>
    <w:p w:rsidR="004B798E" w:rsidRPr="00972E56" w:rsidRDefault="004B798E" w:rsidP="004B798E">
      <w:pPr>
        <w:autoSpaceDE w:val="0"/>
        <w:autoSpaceDN w:val="0"/>
        <w:adjustRightInd w:val="0"/>
        <w:ind w:firstLine="709"/>
        <w:jc w:val="both"/>
        <w:rPr>
          <w:color w:val="000000" w:themeColor="text1"/>
        </w:rPr>
      </w:pPr>
      <w:r w:rsidRPr="00972E56">
        <w:rPr>
          <w:color w:val="000000" w:themeColor="text1"/>
        </w:rPr>
        <w:t>запрос и получение  в установленном порядке от органов управления Учреждения нео</w:t>
      </w:r>
      <w:r w:rsidRPr="00972E56">
        <w:rPr>
          <w:color w:val="000000" w:themeColor="text1"/>
        </w:rPr>
        <w:t>б</w:t>
      </w:r>
      <w:r w:rsidRPr="00972E56">
        <w:rPr>
          <w:color w:val="000000" w:themeColor="text1"/>
        </w:rPr>
        <w:t>ходимой для деятельности родительского комитета информации;</w:t>
      </w:r>
    </w:p>
    <w:p w:rsidR="004B798E" w:rsidRPr="00972E56" w:rsidRDefault="004B798E" w:rsidP="004B798E">
      <w:pPr>
        <w:autoSpaceDE w:val="0"/>
        <w:autoSpaceDN w:val="0"/>
        <w:adjustRightInd w:val="0"/>
        <w:ind w:firstLine="709"/>
        <w:jc w:val="both"/>
        <w:rPr>
          <w:color w:val="000000" w:themeColor="text1"/>
        </w:rPr>
      </w:pPr>
      <w:r w:rsidRPr="00972E56">
        <w:rPr>
          <w:color w:val="000000" w:themeColor="text1"/>
        </w:rPr>
        <w:t xml:space="preserve">планирование, подготовка, проведение и анализ </w:t>
      </w:r>
      <w:proofErr w:type="spellStart"/>
      <w:r w:rsidRPr="00972E56">
        <w:rPr>
          <w:color w:val="000000" w:themeColor="text1"/>
        </w:rPr>
        <w:t>внеучебных</w:t>
      </w:r>
      <w:proofErr w:type="spellEnd"/>
      <w:r w:rsidRPr="00972E56">
        <w:rPr>
          <w:color w:val="000000" w:themeColor="text1"/>
        </w:rPr>
        <w:t xml:space="preserve"> мероприятий.</w:t>
      </w:r>
    </w:p>
    <w:p w:rsidR="004B798E" w:rsidRPr="00972E56" w:rsidRDefault="004B798E" w:rsidP="004B798E">
      <w:pPr>
        <w:autoSpaceDE w:val="0"/>
        <w:autoSpaceDN w:val="0"/>
        <w:adjustRightInd w:val="0"/>
        <w:ind w:firstLine="709"/>
        <w:jc w:val="both"/>
        <w:rPr>
          <w:color w:val="000000" w:themeColor="text1"/>
        </w:rPr>
      </w:pPr>
      <w:r w:rsidRPr="00972E56">
        <w:rPr>
          <w:color w:val="000000" w:themeColor="text1"/>
        </w:rPr>
        <w:t>Для ведения заседания  открытым голосованием избираются его председатель и секр</w:t>
      </w:r>
      <w:r w:rsidRPr="00972E56">
        <w:rPr>
          <w:color w:val="000000" w:themeColor="text1"/>
        </w:rPr>
        <w:t>е</w:t>
      </w:r>
      <w:r w:rsidRPr="00972E56">
        <w:rPr>
          <w:color w:val="000000" w:themeColor="text1"/>
        </w:rPr>
        <w:t>тарь. Заседания родительского комитета проводятся по мере необходимости, но не  реже 1 раза в четверть.</w:t>
      </w:r>
    </w:p>
    <w:p w:rsidR="004B798E" w:rsidRPr="00972E56" w:rsidRDefault="004B798E" w:rsidP="004B798E">
      <w:pPr>
        <w:autoSpaceDE w:val="0"/>
        <w:autoSpaceDN w:val="0"/>
        <w:adjustRightInd w:val="0"/>
        <w:ind w:firstLine="709"/>
        <w:jc w:val="both"/>
        <w:rPr>
          <w:color w:val="000000" w:themeColor="text1"/>
        </w:rPr>
      </w:pPr>
      <w:r w:rsidRPr="00972E56">
        <w:rPr>
          <w:color w:val="000000" w:themeColor="text1"/>
        </w:rPr>
        <w:t>Кворумом для принятия решений является присутствие на заседании более половины членов комитета.</w:t>
      </w:r>
    </w:p>
    <w:p w:rsidR="004B798E" w:rsidRPr="00972E56" w:rsidRDefault="004B798E" w:rsidP="004B798E">
      <w:pPr>
        <w:autoSpaceDE w:val="0"/>
        <w:autoSpaceDN w:val="0"/>
        <w:adjustRightInd w:val="0"/>
        <w:ind w:firstLine="709"/>
        <w:jc w:val="both"/>
        <w:rPr>
          <w:color w:val="000000" w:themeColor="text1"/>
        </w:rPr>
      </w:pPr>
      <w:r w:rsidRPr="00972E56">
        <w:rPr>
          <w:color w:val="000000" w:themeColor="text1"/>
        </w:rPr>
        <w:t xml:space="preserve">Решения родительского комитета принимаются простым большинством голосов  его членов, присутствующих на заседании. </w:t>
      </w:r>
    </w:p>
    <w:p w:rsidR="004B798E" w:rsidRPr="00972E56" w:rsidRDefault="004B798E" w:rsidP="004B798E">
      <w:pPr>
        <w:ind w:firstLine="709"/>
        <w:jc w:val="both"/>
        <w:rPr>
          <w:color w:val="000000" w:themeColor="text1"/>
        </w:rPr>
      </w:pPr>
      <w:r w:rsidRPr="00972E56">
        <w:rPr>
          <w:color w:val="000000" w:themeColor="text1"/>
        </w:rPr>
        <w:t>В своей работе родительский комитет руководствуется положением о родительском к</w:t>
      </w:r>
      <w:r w:rsidRPr="00972E56">
        <w:rPr>
          <w:color w:val="000000" w:themeColor="text1"/>
        </w:rPr>
        <w:t>о</w:t>
      </w:r>
      <w:r w:rsidRPr="00972E56">
        <w:rPr>
          <w:color w:val="000000" w:themeColor="text1"/>
        </w:rPr>
        <w:t xml:space="preserve">митете. </w:t>
      </w:r>
    </w:p>
    <w:p w:rsidR="004B798E" w:rsidRPr="00972E56" w:rsidRDefault="004B798E" w:rsidP="004B798E">
      <w:pPr>
        <w:autoSpaceDE w:val="0"/>
        <w:autoSpaceDN w:val="0"/>
        <w:adjustRightInd w:val="0"/>
        <w:ind w:firstLine="709"/>
        <w:jc w:val="both"/>
        <w:rPr>
          <w:color w:val="000000" w:themeColor="text1"/>
        </w:rPr>
      </w:pPr>
      <w:r w:rsidRPr="00972E56">
        <w:rPr>
          <w:color w:val="000000" w:themeColor="text1"/>
        </w:rPr>
        <w:t>Решения родительского комитета носят рекомендательный характер с обязательным ра</w:t>
      </w:r>
      <w:r w:rsidRPr="00972E56">
        <w:rPr>
          <w:color w:val="000000" w:themeColor="text1"/>
        </w:rPr>
        <w:t>с</w:t>
      </w:r>
      <w:r w:rsidRPr="00972E56">
        <w:rPr>
          <w:color w:val="000000" w:themeColor="text1"/>
        </w:rPr>
        <w:t>смотрением их администрацией Учреждения, осуществляющего образовательную деятел</w:t>
      </w:r>
      <w:r w:rsidRPr="00972E56">
        <w:rPr>
          <w:color w:val="000000" w:themeColor="text1"/>
        </w:rPr>
        <w:t>ь</w:t>
      </w:r>
      <w:r w:rsidRPr="00972E56">
        <w:rPr>
          <w:color w:val="000000" w:themeColor="text1"/>
        </w:rPr>
        <w:t xml:space="preserve">ность. </w:t>
      </w:r>
    </w:p>
    <w:p w:rsidR="004B798E" w:rsidRPr="00972E56" w:rsidRDefault="004B798E" w:rsidP="004B798E">
      <w:pPr>
        <w:ind w:firstLine="709"/>
        <w:jc w:val="both"/>
        <w:rPr>
          <w:color w:val="000000" w:themeColor="text1"/>
        </w:rPr>
      </w:pPr>
      <w:r w:rsidRPr="00972E56">
        <w:rPr>
          <w:color w:val="000000" w:themeColor="text1"/>
        </w:rPr>
        <w:t>Иные правоотношения, регламентирующие деятельность общешкольного родительского комитета, не отраженные в настоящем Уставе, утверждаются локальными актами Учреждения.</w:t>
      </w:r>
    </w:p>
    <w:p w:rsidR="004B798E" w:rsidRPr="00972E56" w:rsidRDefault="004B798E" w:rsidP="004B798E">
      <w:pPr>
        <w:autoSpaceDE w:val="0"/>
        <w:autoSpaceDN w:val="0"/>
        <w:adjustRightInd w:val="0"/>
        <w:ind w:firstLine="709"/>
        <w:jc w:val="both"/>
        <w:rPr>
          <w:color w:val="000000" w:themeColor="text1"/>
        </w:rPr>
      </w:pPr>
      <w:r w:rsidRPr="00972E56">
        <w:rPr>
          <w:color w:val="000000" w:themeColor="text1"/>
        </w:rPr>
        <w:t>4.3.5. Совет обучающихся Учреждения является коллегиальным органом управления и формируется по инициативе обучающихся с целью учета мнения обучающихся по вопросам управления Учреждения и принятия локальных нормативных актов, затрагивающих права и з</w:t>
      </w:r>
      <w:r w:rsidRPr="00972E56">
        <w:rPr>
          <w:color w:val="000000" w:themeColor="text1"/>
        </w:rPr>
        <w:t>а</w:t>
      </w:r>
      <w:r w:rsidRPr="00972E56">
        <w:rPr>
          <w:color w:val="000000" w:themeColor="text1"/>
        </w:rPr>
        <w:t>конные интересы обучающихся.</w:t>
      </w:r>
    </w:p>
    <w:p w:rsidR="004B798E" w:rsidRPr="00972E56" w:rsidRDefault="004B798E" w:rsidP="004B798E">
      <w:pPr>
        <w:autoSpaceDE w:val="0"/>
        <w:autoSpaceDN w:val="0"/>
        <w:adjustRightInd w:val="0"/>
        <w:ind w:firstLine="709"/>
        <w:jc w:val="both"/>
        <w:rPr>
          <w:color w:val="000000" w:themeColor="text1"/>
        </w:rPr>
      </w:pPr>
      <w:r w:rsidRPr="00972E56">
        <w:rPr>
          <w:color w:val="000000" w:themeColor="text1"/>
        </w:rPr>
        <w:t>Совет создается по инициативе обучающихся и  формируется путем соответствующих выборов не реже одного раза в два года.  Состав Совета обучающихся Учреждения формируе</w:t>
      </w:r>
      <w:r w:rsidRPr="00972E56">
        <w:rPr>
          <w:color w:val="000000" w:themeColor="text1"/>
        </w:rPr>
        <w:t>т</w:t>
      </w:r>
      <w:r w:rsidRPr="00972E56">
        <w:rPr>
          <w:color w:val="000000" w:themeColor="text1"/>
        </w:rPr>
        <w:t>ся из числа обучающихся 5-11 классов путем делегирования 1 кандидата от каждого класса в Совет обучающихся на классном собрании в начале учебного года.</w:t>
      </w:r>
    </w:p>
    <w:p w:rsidR="004B798E" w:rsidRPr="00972E56" w:rsidRDefault="004B798E" w:rsidP="004B798E">
      <w:pPr>
        <w:autoSpaceDE w:val="0"/>
        <w:autoSpaceDN w:val="0"/>
        <w:adjustRightInd w:val="0"/>
        <w:ind w:firstLine="709"/>
        <w:jc w:val="both"/>
        <w:rPr>
          <w:color w:val="000000" w:themeColor="text1"/>
        </w:rPr>
      </w:pPr>
      <w:r w:rsidRPr="00972E56">
        <w:rPr>
          <w:color w:val="000000" w:themeColor="text1"/>
        </w:rPr>
        <w:t xml:space="preserve">Полномочия прежнего состава Совета обучающихся прекращаются после формирования нового состава совета. Члены Совета обучающихся выбывают из его состава после окончания обучения, отчисления, перевода. </w:t>
      </w:r>
    </w:p>
    <w:p w:rsidR="004B798E" w:rsidRPr="00972E56" w:rsidRDefault="004B798E" w:rsidP="004B798E">
      <w:pPr>
        <w:autoSpaceDE w:val="0"/>
        <w:autoSpaceDN w:val="0"/>
        <w:adjustRightInd w:val="0"/>
        <w:ind w:firstLine="709"/>
        <w:jc w:val="both"/>
        <w:rPr>
          <w:color w:val="000000" w:themeColor="text1"/>
        </w:rPr>
      </w:pPr>
      <w:r w:rsidRPr="00972E56">
        <w:rPr>
          <w:color w:val="000000" w:themeColor="text1"/>
        </w:rPr>
        <w:t>Компетенция Совета обучающихся:</w:t>
      </w:r>
    </w:p>
    <w:p w:rsidR="004B798E" w:rsidRPr="00972E56" w:rsidRDefault="004B798E" w:rsidP="004B798E">
      <w:pPr>
        <w:autoSpaceDE w:val="0"/>
        <w:autoSpaceDN w:val="0"/>
        <w:adjustRightInd w:val="0"/>
        <w:ind w:firstLine="709"/>
        <w:jc w:val="both"/>
        <w:rPr>
          <w:color w:val="000000" w:themeColor="text1"/>
        </w:rPr>
      </w:pPr>
      <w:r w:rsidRPr="00972E56">
        <w:rPr>
          <w:color w:val="000000" w:themeColor="text1"/>
        </w:rPr>
        <w:t>выступает от имени обучающихся при решении вопросов жизни Учреждения (изучает мнение учащихся по вопросам школьной жизни, представляет их позицию в органах управл</w:t>
      </w:r>
      <w:r w:rsidRPr="00972E56">
        <w:rPr>
          <w:color w:val="000000" w:themeColor="text1"/>
        </w:rPr>
        <w:t>е</w:t>
      </w:r>
      <w:r w:rsidRPr="00972E56">
        <w:rPr>
          <w:color w:val="000000" w:themeColor="text1"/>
        </w:rPr>
        <w:t>ния Учреждением; вносит предложения по совершенствованию образовательного, воспит</w:t>
      </w:r>
      <w:r w:rsidRPr="00972E56">
        <w:rPr>
          <w:color w:val="000000" w:themeColor="text1"/>
        </w:rPr>
        <w:t>а</w:t>
      </w:r>
      <w:r w:rsidRPr="00972E56">
        <w:rPr>
          <w:color w:val="000000" w:themeColor="text1"/>
        </w:rPr>
        <w:t>тельного процесса);</w:t>
      </w:r>
    </w:p>
    <w:p w:rsidR="004B798E" w:rsidRPr="00972E56" w:rsidRDefault="004B798E" w:rsidP="004B798E">
      <w:pPr>
        <w:shd w:val="clear" w:color="auto" w:fill="FFFFFF"/>
        <w:ind w:firstLine="709"/>
        <w:jc w:val="both"/>
        <w:rPr>
          <w:color w:val="000000" w:themeColor="text1"/>
        </w:rPr>
      </w:pPr>
      <w:r w:rsidRPr="00972E56">
        <w:rPr>
          <w:color w:val="000000" w:themeColor="text1"/>
        </w:rPr>
        <w:t>содействует реализации инициатив учащихся во внеурочной деятельности;</w:t>
      </w:r>
    </w:p>
    <w:p w:rsidR="004B798E" w:rsidRPr="00972E56" w:rsidRDefault="004B798E" w:rsidP="004B798E">
      <w:pPr>
        <w:shd w:val="clear" w:color="auto" w:fill="FFFFFF"/>
        <w:ind w:firstLine="709"/>
        <w:jc w:val="both"/>
        <w:rPr>
          <w:color w:val="000000" w:themeColor="text1"/>
        </w:rPr>
      </w:pPr>
      <w:r w:rsidRPr="00972E56">
        <w:rPr>
          <w:color w:val="000000" w:themeColor="text1"/>
        </w:rPr>
        <w:lastRenderedPageBreak/>
        <w:t>содействует разрешению конфликтных вопросов, участвует в решении школьных пр</w:t>
      </w:r>
      <w:r w:rsidRPr="00972E56">
        <w:rPr>
          <w:color w:val="000000" w:themeColor="text1"/>
        </w:rPr>
        <w:t>о</w:t>
      </w:r>
      <w:r w:rsidRPr="00972E56">
        <w:rPr>
          <w:color w:val="000000" w:themeColor="text1"/>
        </w:rPr>
        <w:t>блем, согласовании интересов обучающихся, учителей и родителей (законных представителей), организует работу по защите прав обучающихся;</w:t>
      </w:r>
    </w:p>
    <w:p w:rsidR="004B798E" w:rsidRPr="00972E56" w:rsidRDefault="004B798E" w:rsidP="004B798E">
      <w:pPr>
        <w:shd w:val="clear" w:color="auto" w:fill="FFFFFF"/>
        <w:ind w:firstLine="709"/>
        <w:jc w:val="both"/>
        <w:rPr>
          <w:b/>
          <w:color w:val="000000" w:themeColor="text1"/>
        </w:rPr>
      </w:pPr>
      <w:r w:rsidRPr="00972E56">
        <w:rPr>
          <w:color w:val="000000" w:themeColor="text1"/>
        </w:rPr>
        <w:t xml:space="preserve">знакомится с локальными нормативными документами Учреждения и их проектами в пределах своей компетенции, вносит в них изменения и предложения по совершенствованию работы. </w:t>
      </w:r>
    </w:p>
    <w:p w:rsidR="004B798E" w:rsidRPr="00972E56" w:rsidRDefault="004B798E" w:rsidP="004B798E">
      <w:pPr>
        <w:autoSpaceDE w:val="0"/>
        <w:autoSpaceDN w:val="0"/>
        <w:adjustRightInd w:val="0"/>
        <w:ind w:firstLine="709"/>
        <w:jc w:val="both"/>
        <w:rPr>
          <w:color w:val="000000" w:themeColor="text1"/>
        </w:rPr>
      </w:pPr>
      <w:r w:rsidRPr="00972E56">
        <w:rPr>
          <w:color w:val="000000" w:themeColor="text1"/>
        </w:rPr>
        <w:t>Заседания Совета  обучающихся проводятся по мере необходимости,  но не реже 1 раза в месяц. Состав Совета утверждается приказом директора Учреждения.  Председатель Совета обучающихся избирается из состава Совета обучающихся простым большинством голосов на собрании Совета обучающихся.  Совет обучающихся самостоятельно определяет свою структ</w:t>
      </w:r>
      <w:r w:rsidRPr="00972E56">
        <w:rPr>
          <w:color w:val="000000" w:themeColor="text1"/>
        </w:rPr>
        <w:t>у</w:t>
      </w:r>
      <w:r w:rsidRPr="00972E56">
        <w:rPr>
          <w:color w:val="000000" w:themeColor="text1"/>
        </w:rPr>
        <w:t xml:space="preserve">ру. </w:t>
      </w:r>
    </w:p>
    <w:p w:rsidR="004B798E" w:rsidRPr="00972E56" w:rsidRDefault="004B798E" w:rsidP="004B798E">
      <w:pPr>
        <w:autoSpaceDE w:val="0"/>
        <w:autoSpaceDN w:val="0"/>
        <w:adjustRightInd w:val="0"/>
        <w:ind w:firstLine="709"/>
        <w:jc w:val="both"/>
        <w:rPr>
          <w:color w:val="000000" w:themeColor="text1"/>
        </w:rPr>
      </w:pPr>
      <w:r w:rsidRPr="00972E56">
        <w:rPr>
          <w:color w:val="000000" w:themeColor="text1"/>
        </w:rPr>
        <w:t>Кворумом для принятия решения является присутствие на заседании более половины  членов  Совета.</w:t>
      </w:r>
    </w:p>
    <w:p w:rsidR="004B798E" w:rsidRPr="00972E56" w:rsidRDefault="004B798E" w:rsidP="004B798E">
      <w:pPr>
        <w:shd w:val="clear" w:color="auto" w:fill="FEFEFE"/>
        <w:ind w:firstLine="709"/>
        <w:jc w:val="both"/>
        <w:rPr>
          <w:color w:val="000000" w:themeColor="text1"/>
        </w:rPr>
      </w:pPr>
      <w:r w:rsidRPr="00972E56">
        <w:rPr>
          <w:color w:val="000000" w:themeColor="text1"/>
        </w:rPr>
        <w:t>Решения Совета обучающихся принимаются простым большинством голосов его членов, присутствующих на заседании. В случае равенства голосов решающим является голос предс</w:t>
      </w:r>
      <w:r w:rsidRPr="00972E56">
        <w:rPr>
          <w:color w:val="000000" w:themeColor="text1"/>
        </w:rPr>
        <w:t>е</w:t>
      </w:r>
      <w:r w:rsidRPr="00972E56">
        <w:rPr>
          <w:color w:val="000000" w:themeColor="text1"/>
        </w:rPr>
        <w:t>дателя. В случае несогласия председателя с принятым решением, он выносит вопрос на ра</w:t>
      </w:r>
      <w:r w:rsidRPr="00972E56">
        <w:rPr>
          <w:color w:val="000000" w:themeColor="text1"/>
        </w:rPr>
        <w:t>с</w:t>
      </w:r>
      <w:r w:rsidRPr="00972E56">
        <w:rPr>
          <w:color w:val="000000" w:themeColor="text1"/>
        </w:rPr>
        <w:t>смотрение администрации Учреждения.</w:t>
      </w:r>
    </w:p>
    <w:p w:rsidR="004B798E" w:rsidRPr="00972E56" w:rsidRDefault="004B798E" w:rsidP="004B798E">
      <w:pPr>
        <w:shd w:val="clear" w:color="auto" w:fill="FEFEFE"/>
        <w:ind w:firstLine="709"/>
        <w:jc w:val="both"/>
        <w:rPr>
          <w:color w:val="000000" w:themeColor="text1"/>
        </w:rPr>
      </w:pPr>
      <w:r w:rsidRPr="00972E56">
        <w:rPr>
          <w:color w:val="000000" w:themeColor="text1"/>
        </w:rPr>
        <w:t>Совет обучающихся действует на основании  Положения о совете обучающихся Учр</w:t>
      </w:r>
      <w:r w:rsidRPr="00972E56">
        <w:rPr>
          <w:color w:val="000000" w:themeColor="text1"/>
        </w:rPr>
        <w:t>е</w:t>
      </w:r>
      <w:r w:rsidRPr="00972E56">
        <w:rPr>
          <w:color w:val="000000" w:themeColor="text1"/>
        </w:rPr>
        <w:t>ждения.</w:t>
      </w:r>
    </w:p>
    <w:p w:rsidR="004B798E" w:rsidRPr="00972E56" w:rsidRDefault="004B798E" w:rsidP="004B798E">
      <w:pPr>
        <w:autoSpaceDE w:val="0"/>
        <w:autoSpaceDN w:val="0"/>
        <w:adjustRightInd w:val="0"/>
        <w:ind w:firstLine="709"/>
        <w:jc w:val="both"/>
        <w:rPr>
          <w:color w:val="000000" w:themeColor="text1"/>
        </w:rPr>
      </w:pPr>
      <w:r w:rsidRPr="00972E56">
        <w:rPr>
          <w:color w:val="000000" w:themeColor="text1"/>
        </w:rPr>
        <w:t>Решения совета обучающихся носят рекомендательный характер для администрации и органов коллегиального управления Учреждения, осуществляющего образовательную деятел</w:t>
      </w:r>
      <w:r w:rsidRPr="00972E56">
        <w:rPr>
          <w:color w:val="000000" w:themeColor="text1"/>
        </w:rPr>
        <w:t>ь</w:t>
      </w:r>
      <w:r w:rsidRPr="00972E56">
        <w:rPr>
          <w:color w:val="000000" w:themeColor="text1"/>
        </w:rPr>
        <w:t>ность.</w:t>
      </w:r>
    </w:p>
    <w:p w:rsidR="004B798E" w:rsidRPr="00972E56" w:rsidRDefault="004B798E" w:rsidP="004B798E">
      <w:pPr>
        <w:ind w:firstLine="709"/>
        <w:jc w:val="both"/>
        <w:rPr>
          <w:color w:val="000000" w:themeColor="text1"/>
        </w:rPr>
      </w:pPr>
      <w:r w:rsidRPr="00972E56">
        <w:rPr>
          <w:color w:val="000000" w:themeColor="text1"/>
        </w:rPr>
        <w:t>Иные правоотношения, регламентирующие деятельность совета обучающихся, не отр</w:t>
      </w:r>
      <w:r w:rsidRPr="00972E56">
        <w:rPr>
          <w:color w:val="000000" w:themeColor="text1"/>
        </w:rPr>
        <w:t>а</w:t>
      </w:r>
      <w:r w:rsidRPr="00972E56">
        <w:rPr>
          <w:color w:val="000000" w:themeColor="text1"/>
        </w:rPr>
        <w:t>женные в настоящем Уставе, утверждаются локальными актами Учреждения.</w:t>
      </w:r>
    </w:p>
    <w:p w:rsidR="004B798E" w:rsidRPr="00972E56" w:rsidRDefault="004B798E" w:rsidP="004B798E">
      <w:pPr>
        <w:jc w:val="both"/>
        <w:rPr>
          <w:color w:val="4F81BD" w:themeColor="accent1"/>
        </w:rPr>
      </w:pPr>
    </w:p>
    <w:p w:rsidR="004B798E" w:rsidRPr="00972E56" w:rsidRDefault="004B798E" w:rsidP="004B798E">
      <w:pPr>
        <w:ind w:firstLine="709"/>
        <w:jc w:val="center"/>
      </w:pPr>
      <w:r w:rsidRPr="00972E56">
        <w:t>5. Организация образовательного процесса</w:t>
      </w:r>
    </w:p>
    <w:p w:rsidR="004B798E" w:rsidRPr="00972E56" w:rsidRDefault="004B798E" w:rsidP="004B798E">
      <w:pPr>
        <w:ind w:firstLine="709"/>
        <w:jc w:val="both"/>
      </w:pPr>
      <w:r w:rsidRPr="00972E56">
        <w:t>5.1. Участниками образовательной деятельности в Учреждении являются обучающиеся, родители (законные представители) обучающихся,  педагогические и другие  работники Учр</w:t>
      </w:r>
      <w:r w:rsidRPr="00972E56">
        <w:t>е</w:t>
      </w:r>
      <w:r w:rsidRPr="00972E56">
        <w:t>ждения.</w:t>
      </w:r>
    </w:p>
    <w:p w:rsidR="004B798E" w:rsidRPr="00972E56" w:rsidRDefault="004B798E" w:rsidP="004B798E">
      <w:pPr>
        <w:ind w:firstLine="709"/>
        <w:jc w:val="both"/>
      </w:pPr>
      <w:r w:rsidRPr="00972E56">
        <w:t>5.2. Режим и график работы Учреждения утверждается локальными актами Учреждения.</w:t>
      </w:r>
    </w:p>
    <w:p w:rsidR="004B798E" w:rsidRPr="00972E56" w:rsidRDefault="004B798E" w:rsidP="004B798E">
      <w:pPr>
        <w:ind w:firstLine="709"/>
        <w:jc w:val="both"/>
      </w:pPr>
      <w:r w:rsidRPr="00972E56">
        <w:t>Учебный год в Учреждении начинается и заканчивается в соответствии с учебным пл</w:t>
      </w:r>
      <w:r w:rsidRPr="00972E56">
        <w:t>а</w:t>
      </w:r>
      <w:r w:rsidRPr="00972E56">
        <w:t>ном соответствующей образовательной программы. Начало учебного года может переноситься Учреждением  при реализации образовательной программы в очно-заочной форме обучения не более чем на один месяц, в заочной форме обучения - не более чем на три месяца.</w:t>
      </w:r>
    </w:p>
    <w:p w:rsidR="004B798E" w:rsidRPr="00972E56" w:rsidRDefault="004B798E" w:rsidP="004B798E">
      <w:pPr>
        <w:ind w:firstLine="709"/>
        <w:jc w:val="both"/>
      </w:pPr>
      <w:r w:rsidRPr="00972E56">
        <w:t>В процессе освоения образовательных программ обучающимся предоставляются кан</w:t>
      </w:r>
      <w:r w:rsidRPr="00972E56">
        <w:t>и</w:t>
      </w:r>
      <w:r w:rsidRPr="00972E56">
        <w:t>кулы. Сроки начала и окончания каникул определяются Учреждением  самостоятельно в п</w:t>
      </w:r>
      <w:r w:rsidRPr="00972E56">
        <w:t>о</w:t>
      </w:r>
      <w:r w:rsidRPr="00972E56">
        <w:t>рядке, установленном законодательством Российской Федерации.</w:t>
      </w:r>
    </w:p>
    <w:p w:rsidR="004B798E" w:rsidRPr="00972E56" w:rsidRDefault="004B798E" w:rsidP="004B798E">
      <w:pPr>
        <w:ind w:firstLine="709"/>
        <w:jc w:val="both"/>
      </w:pPr>
      <w:r w:rsidRPr="00972E56">
        <w:t>5.3. Прием на обучение в Учреждение проводится на принципах равных условий приема для всех поступающих, за исключением лиц, которым в соответствии с Федеральным законод</w:t>
      </w:r>
      <w:r w:rsidRPr="00972E56">
        <w:t>а</w:t>
      </w:r>
      <w:r w:rsidRPr="00972E56">
        <w:t>тельством Российской Федерации предоставлены особые права (преимущества) при приеме на обучение.</w:t>
      </w:r>
    </w:p>
    <w:p w:rsidR="004B798E" w:rsidRPr="00972E56" w:rsidRDefault="004B798E" w:rsidP="004B798E">
      <w:pPr>
        <w:ind w:firstLine="709"/>
        <w:jc w:val="both"/>
      </w:pPr>
      <w:r w:rsidRPr="00972E56">
        <w:t>5.4. Учреждение  обязано ознакомить поступающего и (или) его родителей (законных представителей) с настоящим Уставом, со сведениями о дате предоставления и регистрацио</w:t>
      </w:r>
      <w:r w:rsidRPr="00972E56">
        <w:t>н</w:t>
      </w:r>
      <w:r w:rsidRPr="00972E56">
        <w:t>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w:t>
      </w:r>
      <w:r w:rsidRPr="00972E56">
        <w:t>е</w:t>
      </w:r>
      <w:r w:rsidRPr="00972E56">
        <w:t>гламентирующими организацию и осуществление образовательной деятельности, права и об</w:t>
      </w:r>
      <w:r w:rsidRPr="00972E56">
        <w:t>я</w:t>
      </w:r>
      <w:r w:rsidRPr="00972E56">
        <w:t xml:space="preserve">занности обучающихся. </w:t>
      </w:r>
    </w:p>
    <w:p w:rsidR="004B798E" w:rsidRPr="00972E56" w:rsidRDefault="004B798E" w:rsidP="004B798E">
      <w:pPr>
        <w:ind w:firstLine="709"/>
        <w:jc w:val="both"/>
      </w:pPr>
      <w:r w:rsidRPr="00972E56">
        <w:t>5.5. Прием на обучение в Учреждение  проводится на общедоступной основе, если иное не предусмотрено Федеральным законодательством Российской Федерации. Дети с ограниче</w:t>
      </w:r>
      <w:r w:rsidRPr="00972E56">
        <w:t>н</w:t>
      </w:r>
      <w:r w:rsidRPr="00972E56">
        <w:t>ными возможностями здоровья принимаются на обучение по адаптированной основной общ</w:t>
      </w:r>
      <w:r w:rsidRPr="00972E56">
        <w:t>е</w:t>
      </w:r>
      <w:r w:rsidRPr="00972E56">
        <w:lastRenderedPageBreak/>
        <w:t>образовательной программе только с согласия родителей (законных представителей) и на осн</w:t>
      </w:r>
      <w:r w:rsidRPr="00972E56">
        <w:t>о</w:t>
      </w:r>
      <w:r w:rsidRPr="00972E56">
        <w:t>вании рекомендаций психолого-медико-педагогической комиссии.</w:t>
      </w:r>
    </w:p>
    <w:p w:rsidR="004B798E" w:rsidRPr="00972E56" w:rsidRDefault="004B798E" w:rsidP="004B798E">
      <w:pPr>
        <w:ind w:firstLine="709"/>
        <w:jc w:val="both"/>
      </w:pPr>
      <w:r w:rsidRPr="00972E56">
        <w:t>5.6. Проживающие в одной семье и имеющие общее место жительства дети имеют право преимущественного приема на обучение в Учреждении, в случае если в Учреждении обучаются их братья и (или) сестры.</w:t>
      </w:r>
    </w:p>
    <w:p w:rsidR="004B798E" w:rsidRPr="00972E56" w:rsidRDefault="004B798E" w:rsidP="004B798E">
      <w:pPr>
        <w:ind w:firstLine="709"/>
        <w:jc w:val="both"/>
      </w:pPr>
      <w:r w:rsidRPr="00972E56">
        <w:t>5.7. В приеме в Учреждение может быть отказано только по причине отсутствия в ней свободных мест, за исключением случаев, предусмотренных законодательством Российской Федерации. В случае отсутствия мест в Учреждении родители (законные представители) ребе</w:t>
      </w:r>
      <w:r w:rsidRPr="00972E56">
        <w:t>н</w:t>
      </w:r>
      <w:r w:rsidRPr="00972E56">
        <w:t>ка для решения вопроса о его устройстве в другую общеобразовательную организацию обр</w:t>
      </w:r>
      <w:r w:rsidRPr="00972E56">
        <w:t>а</w:t>
      </w:r>
      <w:r w:rsidRPr="00972E56">
        <w:t>щаются непосредственно в отдел образования.</w:t>
      </w:r>
    </w:p>
    <w:p w:rsidR="004B798E" w:rsidRPr="00972E56" w:rsidRDefault="004B798E" w:rsidP="004B798E">
      <w:pPr>
        <w:ind w:firstLine="709"/>
        <w:jc w:val="both"/>
      </w:pPr>
      <w:r w:rsidRPr="00972E56">
        <w:t>5.8. Порядок приема на обучение регламентируется настоящим Уставом и  локальными актами Учреждения, разработанными в соответствии с действующим законодательством Ро</w:t>
      </w:r>
      <w:r w:rsidRPr="00972E56">
        <w:t>с</w:t>
      </w:r>
      <w:r w:rsidRPr="00972E56">
        <w:t>сийской Федерации.</w:t>
      </w:r>
    </w:p>
    <w:p w:rsidR="004B798E" w:rsidRPr="00972E56" w:rsidRDefault="004B798E" w:rsidP="004B798E">
      <w:pPr>
        <w:ind w:firstLine="709"/>
        <w:jc w:val="both"/>
      </w:pPr>
      <w:r w:rsidRPr="00972E56">
        <w:t>Правила приема в Учреждение устанавливаются в части, не урегулированной законод</w:t>
      </w:r>
      <w:r w:rsidRPr="00972E56">
        <w:t>а</w:t>
      </w:r>
      <w:r w:rsidRPr="00972E56">
        <w:t xml:space="preserve">тельством об образовании, Учреждением самостоятельно.  </w:t>
      </w:r>
    </w:p>
    <w:p w:rsidR="004B798E" w:rsidRPr="00972E56" w:rsidRDefault="004B798E" w:rsidP="004B798E">
      <w:pPr>
        <w:ind w:firstLine="709"/>
        <w:jc w:val="both"/>
      </w:pPr>
      <w:r w:rsidRPr="00972E56">
        <w:t>5.9. Количество классов в Учреждении определяется в зависимости от числа поданных заявлений родителей (законных представителей) и условий, созданных для осуществления о</w:t>
      </w:r>
      <w:r w:rsidRPr="00972E56">
        <w:t>б</w:t>
      </w:r>
      <w:r w:rsidRPr="00972E56">
        <w:t xml:space="preserve">разовательного процесса, с учетом санитарных норм и проектной мощности Учреждения. </w:t>
      </w:r>
    </w:p>
    <w:p w:rsidR="004B798E" w:rsidRPr="00972E56" w:rsidRDefault="004B798E" w:rsidP="004B798E">
      <w:pPr>
        <w:ind w:firstLine="709"/>
        <w:jc w:val="both"/>
      </w:pPr>
      <w:r w:rsidRPr="00972E56">
        <w:t>5.10. Учреждение осуществляет образовательный процесс в соответствии с уровнями о</w:t>
      </w:r>
      <w:r w:rsidRPr="00972E56">
        <w:t>б</w:t>
      </w:r>
      <w:r w:rsidRPr="00972E56">
        <w:t>разования:</w:t>
      </w:r>
    </w:p>
    <w:p w:rsidR="004B798E" w:rsidRPr="00972E56" w:rsidRDefault="004B798E" w:rsidP="004B798E">
      <w:pPr>
        <w:ind w:firstLine="709"/>
        <w:jc w:val="both"/>
      </w:pPr>
      <w:r w:rsidRPr="00972E56">
        <w:t>начальное общее образование,</w:t>
      </w:r>
    </w:p>
    <w:p w:rsidR="004B798E" w:rsidRPr="00972E56" w:rsidRDefault="004B798E" w:rsidP="004B798E">
      <w:pPr>
        <w:ind w:firstLine="709"/>
        <w:jc w:val="both"/>
      </w:pPr>
      <w:r w:rsidRPr="00972E56">
        <w:t>основное общее образование,</w:t>
      </w:r>
    </w:p>
    <w:p w:rsidR="004B798E" w:rsidRPr="00972E56" w:rsidRDefault="004B798E" w:rsidP="004B798E">
      <w:pPr>
        <w:ind w:firstLine="709"/>
        <w:jc w:val="both"/>
      </w:pPr>
      <w:r w:rsidRPr="00972E56">
        <w:t>среднее общее образование.</w:t>
      </w:r>
    </w:p>
    <w:p w:rsidR="004B798E" w:rsidRPr="00972E56" w:rsidRDefault="004B798E" w:rsidP="004B798E">
      <w:pPr>
        <w:ind w:firstLine="709"/>
        <w:jc w:val="both"/>
      </w:pPr>
      <w:r w:rsidRPr="00972E56">
        <w:t>5.10.1. Начальное общее образование направлено на формирование личности обучающ</w:t>
      </w:r>
      <w:r w:rsidRPr="00972E56">
        <w:t>е</w:t>
      </w:r>
      <w:r w:rsidRPr="00972E56">
        <w:t>гося, развитие его индивидуальных способностей, положительной мотивации и умений в уче</w:t>
      </w:r>
      <w:r w:rsidRPr="00972E56">
        <w:t>б</w:t>
      </w:r>
      <w:r w:rsidRPr="00972E56">
        <w:t>ной деятельности (овладение чтением, письмом, счетом,         основными навыками учебной д</w:t>
      </w:r>
      <w:r w:rsidRPr="00972E56">
        <w:t>е</w:t>
      </w:r>
      <w:r w:rsidRPr="00972E56">
        <w:t>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4B798E" w:rsidRPr="00972E56" w:rsidRDefault="004B798E" w:rsidP="004B798E">
      <w:pPr>
        <w:ind w:firstLine="709"/>
        <w:jc w:val="both"/>
      </w:pPr>
      <w:r w:rsidRPr="00972E56">
        <w:t>5.10.2. Основное общее образование направлено на становление и формирование личн</w:t>
      </w:r>
      <w:r w:rsidRPr="00972E56">
        <w:t>о</w:t>
      </w:r>
      <w:r w:rsidRPr="00972E56">
        <w:t>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w:t>
      </w:r>
      <w:r w:rsidRPr="00972E56">
        <w:t>о</w:t>
      </w:r>
      <w:r w:rsidRPr="00972E56">
        <w:t>вами наук, государственным языком Российской Федерации, навыками умственного и физич</w:t>
      </w:r>
      <w:r w:rsidRPr="00972E56">
        <w:t>е</w:t>
      </w:r>
      <w:r w:rsidRPr="00972E56">
        <w:t>ского труда, развитие склонностей, интересов, способности к социальному и профессиональн</w:t>
      </w:r>
      <w:r w:rsidRPr="00972E56">
        <w:t>о</w:t>
      </w:r>
      <w:r w:rsidRPr="00972E56">
        <w:t xml:space="preserve">му самоопределению). </w:t>
      </w:r>
    </w:p>
    <w:p w:rsidR="004B798E" w:rsidRPr="00972E56" w:rsidRDefault="004B798E" w:rsidP="004B798E">
      <w:pPr>
        <w:ind w:firstLine="709"/>
        <w:jc w:val="both"/>
      </w:pPr>
      <w:r w:rsidRPr="00972E56">
        <w:t>5.10.3. Среднее общее образование направлено на дальнейшее становление и формир</w:t>
      </w:r>
      <w:r w:rsidRPr="00972E56">
        <w:t>о</w:t>
      </w:r>
      <w:r w:rsidRPr="00972E56">
        <w:t>вание личности обучающегося, развитие интереса к познанию и творческих способностей об</w:t>
      </w:r>
      <w:r w:rsidRPr="00972E56">
        <w:t>у</w:t>
      </w:r>
      <w:r w:rsidRPr="00972E56">
        <w:t>чающегося, формирование навыков самостоятельной учебной деятельности на основе индив</w:t>
      </w:r>
      <w:r w:rsidRPr="00972E56">
        <w:t>и</w:t>
      </w:r>
      <w:r w:rsidRPr="00972E56">
        <w:t>дуализации и профессиональной ориентации содержания среднего общего образования, подг</w:t>
      </w:r>
      <w:r w:rsidRPr="00972E56">
        <w:t>о</w:t>
      </w:r>
      <w:r w:rsidRPr="00972E56">
        <w:t>товку обучающегося к жизни в обществе, самостоятельному жизненному выбору, продолж</w:t>
      </w:r>
      <w:r w:rsidRPr="00972E56">
        <w:t>е</w:t>
      </w:r>
      <w:r w:rsidRPr="00972E56">
        <w:t xml:space="preserve">нию образования и началу профессиональной деятельности. </w:t>
      </w:r>
    </w:p>
    <w:p w:rsidR="004B798E" w:rsidRPr="00972E56" w:rsidRDefault="004B798E" w:rsidP="004B798E">
      <w:pPr>
        <w:ind w:firstLine="709"/>
        <w:jc w:val="both"/>
      </w:pPr>
      <w:r w:rsidRPr="00972E56">
        <w:t>5.11. Содержание образования в Учреждении определяется образовательной програ</w:t>
      </w:r>
      <w:r w:rsidRPr="00972E56">
        <w:t>м</w:t>
      </w:r>
      <w:r w:rsidRPr="00972E56">
        <w:t xml:space="preserve">мой, которая разрабатывается и утверждается Учреждением </w:t>
      </w:r>
      <w:proofErr w:type="spellStart"/>
      <w:r w:rsidRPr="00972E56">
        <w:t>самостоятельнов</w:t>
      </w:r>
      <w:proofErr w:type="spellEnd"/>
      <w:r w:rsidRPr="00972E56">
        <w:t xml:space="preserve"> соответствии с требованиями  Федерального закона от 29.12.2012 г. №273-ФЗ «Об образовании в Российской Федерации». Учреждение несет ответственность за выбор образовательной программы. Обр</w:t>
      </w:r>
      <w:r w:rsidRPr="00972E56">
        <w:t>а</w:t>
      </w:r>
      <w:r w:rsidRPr="00972E56">
        <w:t>зовательная  программа должна учитывать возрастные и индивидуальные особенности детей.</w:t>
      </w:r>
    </w:p>
    <w:p w:rsidR="004B798E" w:rsidRPr="00972E56" w:rsidRDefault="004B798E" w:rsidP="004B798E">
      <w:pPr>
        <w:ind w:firstLine="709"/>
        <w:jc w:val="both"/>
      </w:pPr>
      <w:r w:rsidRPr="00972E56">
        <w:t>5.11.1. В Учреждении реализуются основные образовательные программы и дополн</w:t>
      </w:r>
      <w:r w:rsidRPr="00972E56">
        <w:t>и</w:t>
      </w:r>
      <w:r w:rsidRPr="00972E56">
        <w:t>тельные образовательные программы.</w:t>
      </w:r>
    </w:p>
    <w:p w:rsidR="004B798E" w:rsidRPr="00972E56" w:rsidRDefault="004B798E" w:rsidP="004B798E">
      <w:pPr>
        <w:ind w:firstLine="709"/>
        <w:jc w:val="both"/>
      </w:pPr>
      <w:r w:rsidRPr="00972E56">
        <w:t>К основным образовательным программам относятся:</w:t>
      </w:r>
    </w:p>
    <w:p w:rsidR="004B798E" w:rsidRPr="00972E56" w:rsidRDefault="004B798E" w:rsidP="004B798E">
      <w:pPr>
        <w:ind w:firstLine="709"/>
        <w:jc w:val="both"/>
      </w:pPr>
      <w:r w:rsidRPr="00972E56">
        <w:t xml:space="preserve">образовательные программы начального общего образования (1-4 классы), </w:t>
      </w:r>
    </w:p>
    <w:p w:rsidR="004B798E" w:rsidRPr="00972E56" w:rsidRDefault="004B798E" w:rsidP="004B798E">
      <w:pPr>
        <w:ind w:firstLine="709"/>
        <w:jc w:val="both"/>
      </w:pPr>
      <w:r w:rsidRPr="00972E56">
        <w:t xml:space="preserve">образовательные программы основного общего образования (5-9 классы), </w:t>
      </w:r>
    </w:p>
    <w:p w:rsidR="004B798E" w:rsidRPr="00972E56" w:rsidRDefault="004B798E" w:rsidP="004B798E">
      <w:pPr>
        <w:ind w:firstLine="709"/>
        <w:jc w:val="both"/>
      </w:pPr>
      <w:r w:rsidRPr="00972E56">
        <w:lastRenderedPageBreak/>
        <w:t>образовательные программы среднего общего образования (10-11 классы)).</w:t>
      </w:r>
    </w:p>
    <w:p w:rsidR="004B798E" w:rsidRPr="00972E56" w:rsidRDefault="004B798E" w:rsidP="004B798E">
      <w:pPr>
        <w:ind w:firstLine="709"/>
        <w:jc w:val="both"/>
      </w:pPr>
      <w:r w:rsidRPr="00972E56">
        <w:t>К дополнительным образовательным программам относятся  дополнительные общеобр</w:t>
      </w:r>
      <w:r w:rsidRPr="00972E56">
        <w:t>а</w:t>
      </w:r>
      <w:r w:rsidRPr="00972E56">
        <w:t>зовательные программы  (дополнительные  общеразвивающие программы). Исходя из запросов обучающихся и их родителей (законных представителей) при наличии соответствующих усл</w:t>
      </w:r>
      <w:r w:rsidRPr="00972E56">
        <w:t>о</w:t>
      </w:r>
      <w:r w:rsidRPr="00972E56">
        <w:t>вий в Учреждении могут реализовываться дополнительные общеобразовательные программы следующих направленностей: художественная, техническая, естественнонаучная, социально-гуманитарная, физкультурно-спортивная, туристско-краеведческая.</w:t>
      </w:r>
    </w:p>
    <w:p w:rsidR="004B798E" w:rsidRPr="00972E56" w:rsidRDefault="004B798E" w:rsidP="004B798E">
      <w:pPr>
        <w:ind w:firstLine="709"/>
        <w:jc w:val="both"/>
      </w:pPr>
      <w:r w:rsidRPr="00972E56">
        <w:t xml:space="preserve">5.11.2. </w:t>
      </w:r>
      <w:r w:rsidRPr="004B798E">
        <w:t>Исходя из запросов обучающихся и их родителей (законных представителей) на уровне среднего общего образования при наличии соответствующих условий в Учреждении о</w:t>
      </w:r>
      <w:r w:rsidRPr="004B798E">
        <w:t>т</w:t>
      </w:r>
      <w:r w:rsidRPr="004B798E">
        <w:t>крываются классы по следующим профилям: универсальному, гуманитарному, естественно-научному,  социально-экономическому, технологическому.</w:t>
      </w:r>
    </w:p>
    <w:p w:rsidR="004B798E" w:rsidRPr="00972E56" w:rsidRDefault="004B798E" w:rsidP="004B798E">
      <w:pPr>
        <w:ind w:firstLine="709"/>
        <w:jc w:val="both"/>
      </w:pPr>
      <w:r w:rsidRPr="00972E56">
        <w:t>5.11.3.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w:t>
      </w:r>
      <w:r w:rsidRPr="00972E56">
        <w:t>о</w:t>
      </w:r>
      <w:r w:rsidRPr="00972E56">
        <w:t>дами независимо от расовой, национальной, этнической, религиозной и социальной прина</w:t>
      </w:r>
      <w:r w:rsidRPr="00972E56">
        <w:t>д</w:t>
      </w:r>
      <w:r w:rsidRPr="00972E56">
        <w:t>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w:t>
      </w:r>
      <w:r w:rsidRPr="00972E56">
        <w:t>б</w:t>
      </w:r>
      <w:r w:rsidRPr="00972E56">
        <w:t>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4B798E" w:rsidRPr="00972E56" w:rsidRDefault="004B798E" w:rsidP="004B798E">
      <w:pPr>
        <w:ind w:firstLine="709"/>
        <w:jc w:val="both"/>
      </w:pPr>
      <w:r w:rsidRPr="00972E56">
        <w:t>5.11.4. Образовательная программа включает в себя учебный план, календарный уче</w:t>
      </w:r>
      <w:r w:rsidRPr="00972E56">
        <w:t>б</w:t>
      </w:r>
      <w:r w:rsidRPr="00972E56">
        <w:t>ный график, рабочие программы учебных предметов, курсов, дисциплин (модулей), оценочные и методические материалы, а также иные компоненты, обеспечивающие обучение и воспитание обучающихся.</w:t>
      </w:r>
    </w:p>
    <w:p w:rsidR="004B798E" w:rsidRPr="00972E56" w:rsidRDefault="004B798E" w:rsidP="004B798E">
      <w:pPr>
        <w:ind w:firstLine="709"/>
        <w:jc w:val="both"/>
      </w:pPr>
      <w:r w:rsidRPr="00972E56">
        <w:t>Учебный план образовательной программы определяет перечень, трудоемкость, посл</w:t>
      </w:r>
      <w:r w:rsidRPr="00972E56">
        <w:t>е</w:t>
      </w:r>
      <w:r w:rsidRPr="00972E56">
        <w:t>довательность и распределение по периодам обучения учебных предметов, курсов, дисциплин (модулей), иных видов учебной деятельности обучающихся и формы их промежуточной атт</w:t>
      </w:r>
      <w:r w:rsidRPr="00972E56">
        <w:t>е</w:t>
      </w:r>
      <w:r w:rsidRPr="00972E56">
        <w:t>стации.</w:t>
      </w:r>
    </w:p>
    <w:p w:rsidR="004B798E" w:rsidRPr="00972E56" w:rsidRDefault="004B798E" w:rsidP="004B798E">
      <w:pPr>
        <w:ind w:firstLine="709"/>
        <w:jc w:val="both"/>
      </w:pPr>
      <w:r w:rsidRPr="00972E56">
        <w:t>5.12. Обучение в Учреждении с учетом потребностей, возможностей личности и в зав</w:t>
      </w:r>
      <w:r w:rsidRPr="00972E56">
        <w:t>и</w:t>
      </w:r>
      <w:r w:rsidRPr="00972E56">
        <w:t>симости от объема обязательных занятий педагогического работника с обучающимися ос</w:t>
      </w:r>
      <w:r w:rsidRPr="00972E56">
        <w:t>у</w:t>
      </w:r>
      <w:r w:rsidRPr="00972E56">
        <w:t>ществляется в очной, очно-заочной или заочной форме.</w:t>
      </w:r>
    </w:p>
    <w:p w:rsidR="004B798E" w:rsidRPr="00972E56" w:rsidRDefault="004B798E" w:rsidP="004B798E">
      <w:pPr>
        <w:ind w:firstLine="709"/>
        <w:jc w:val="both"/>
      </w:pPr>
      <w:r w:rsidRPr="00972E56">
        <w:t>Обучение в форме семейного образования и самообразования осуществляется с правом последующего прохождения в соответствии с требованиями законодательства промежуточной и государственной итоговой аттестации.</w:t>
      </w:r>
    </w:p>
    <w:p w:rsidR="004B798E" w:rsidRPr="00972E56" w:rsidRDefault="004B798E" w:rsidP="004B798E">
      <w:pPr>
        <w:ind w:firstLine="709"/>
        <w:jc w:val="both"/>
      </w:pPr>
      <w:r w:rsidRPr="00972E56">
        <w:t xml:space="preserve">Допускается сочетание различных форм получения образования и форм обучения. </w:t>
      </w:r>
    </w:p>
    <w:p w:rsidR="004B798E" w:rsidRPr="00972E56" w:rsidRDefault="004B798E" w:rsidP="004B798E">
      <w:pPr>
        <w:ind w:firstLine="709"/>
        <w:jc w:val="both"/>
      </w:pPr>
      <w:r w:rsidRPr="00972E56">
        <w:t>Формы получения образования и формы обучения по основной образовательной пр</w:t>
      </w:r>
      <w:r w:rsidRPr="00972E56">
        <w:t>о</w:t>
      </w:r>
      <w:r w:rsidRPr="00972E56">
        <w:t>грамме по каждому уровню образования определяются соответствующими федеральными го</w:t>
      </w:r>
      <w:r w:rsidRPr="00972E56">
        <w:t>с</w:t>
      </w:r>
      <w:r w:rsidRPr="00972E56">
        <w:t>ударственными образовательными стандартами, образовательными стандартами и самосто</w:t>
      </w:r>
      <w:r w:rsidRPr="00972E56">
        <w:t>я</w:t>
      </w:r>
      <w:r w:rsidRPr="00972E56">
        <w:t>тельно устанавливаемыми Учреждением  требованиями, если иное не установлено законод</w:t>
      </w:r>
      <w:r w:rsidRPr="00972E56">
        <w:t>а</w:t>
      </w:r>
      <w:r w:rsidRPr="00972E56">
        <w:t xml:space="preserve">тельством об образовании. Формы обучения по дополнительным образовательным программам определяются Учреждением  самостоятельно, если иное не установлено законодательством Российской Федерации. </w:t>
      </w:r>
    </w:p>
    <w:p w:rsidR="004B798E" w:rsidRPr="00972E56" w:rsidRDefault="004B798E" w:rsidP="004B798E">
      <w:pPr>
        <w:ind w:firstLine="709"/>
        <w:jc w:val="both"/>
      </w:pPr>
      <w:r w:rsidRPr="00972E56">
        <w:t>5.13. Для обучающихся, нуждающихся в длительном лечении, детей-инвалидов, которые по состоянию здоровья не могут посещать Учреждение, обучение по образовательным пр</w:t>
      </w:r>
      <w:r w:rsidRPr="00972E56">
        <w:t>о</w:t>
      </w:r>
      <w:r w:rsidRPr="00972E56">
        <w:t>граммам начального общего, основного общего и среднего общего образования организуется на дому или в медицинских организациях.</w:t>
      </w:r>
    </w:p>
    <w:p w:rsidR="004B798E" w:rsidRPr="00972E56" w:rsidRDefault="004B798E" w:rsidP="004B798E">
      <w:pPr>
        <w:ind w:firstLine="709"/>
        <w:jc w:val="both"/>
      </w:pPr>
      <w:r w:rsidRPr="00972E56">
        <w:t>Порядок оформления отношений Учреждения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w:t>
      </w:r>
      <w:r w:rsidRPr="00972E56">
        <w:t>н</w:t>
      </w:r>
      <w:r w:rsidRPr="00972E56">
        <w:lastRenderedPageBreak/>
        <w:t>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4B798E" w:rsidRPr="00972E56" w:rsidRDefault="004B798E" w:rsidP="004B798E">
      <w:pPr>
        <w:ind w:firstLine="709"/>
        <w:jc w:val="both"/>
      </w:pPr>
      <w:r w:rsidRPr="00972E56">
        <w:t>5.14. Лицам, успешно прошедшим государственную итоговую аттестацию по образов</w:t>
      </w:r>
      <w:r w:rsidRPr="00972E56">
        <w:t>а</w:t>
      </w:r>
      <w:r w:rsidRPr="00972E56">
        <w:t>тельным программам основного общего и среднего общего образования, выдается в устано</w:t>
      </w:r>
      <w:r w:rsidRPr="00972E56">
        <w:t>в</w:t>
      </w:r>
      <w:r w:rsidRPr="00972E56">
        <w:t>ленном законодательством об образовании порядке документ, оформленный по образцу, уст</w:t>
      </w:r>
      <w:r w:rsidRPr="00972E56">
        <w:t>а</w:t>
      </w:r>
      <w:r w:rsidRPr="00972E56">
        <w:t>новленному федеральным органом исполнительной власти, осуществляющим функции по в</w:t>
      </w:r>
      <w:r w:rsidRPr="00972E56">
        <w:t>ы</w:t>
      </w:r>
      <w:r w:rsidRPr="00972E56">
        <w:t>работке государственной политики и нормативно-правовому регулированию в сфере образов</w:t>
      </w:r>
      <w:r w:rsidRPr="00972E56">
        <w:t>а</w:t>
      </w:r>
      <w:r w:rsidRPr="00972E56">
        <w:t>ния.</w:t>
      </w:r>
    </w:p>
    <w:p w:rsidR="004B798E" w:rsidRPr="00972E56" w:rsidRDefault="004B798E" w:rsidP="004B798E">
      <w:pPr>
        <w:ind w:firstLine="709"/>
        <w:jc w:val="both"/>
      </w:pPr>
      <w:r w:rsidRPr="00972E56">
        <w:t>5.15. Лицам, не прошедшим итоговой аттестации или получившим на итоговой аттест</w:t>
      </w:r>
      <w:r w:rsidRPr="00972E56">
        <w:t>а</w:t>
      </w:r>
      <w:r w:rsidRPr="00972E56">
        <w:t>ции неудовлетворительные результаты, а также лицам, освоившим часть образовательной пр</w:t>
      </w:r>
      <w:r w:rsidRPr="00972E56">
        <w:t>о</w:t>
      </w:r>
      <w:r w:rsidRPr="00972E56">
        <w:t>граммы основного общего и среднего общего образования и (или) отчисленным из Учреждения, выдается справка об обучении или о периоде обучения по образцу, самостоятельно устанавл</w:t>
      </w:r>
      <w:r w:rsidRPr="00972E56">
        <w:t>и</w:t>
      </w:r>
      <w:r w:rsidRPr="00972E56">
        <w:t>ваемому Учреждением.</w:t>
      </w:r>
    </w:p>
    <w:p w:rsidR="004B798E" w:rsidRPr="00972E56" w:rsidRDefault="004B798E" w:rsidP="004B798E">
      <w:pPr>
        <w:ind w:firstLine="709"/>
        <w:jc w:val="both"/>
      </w:pPr>
      <w:r w:rsidRPr="00972E56">
        <w:t>5.16. Лицам с ограниченными возможностями здоровья (с различными формами у</w:t>
      </w:r>
      <w:r w:rsidRPr="00972E56">
        <w:t>м</w:t>
      </w:r>
      <w:r w:rsidRPr="00972E56">
        <w:t>ственной отсталости), не имеющим основного общего и среднего общего образования и об</w:t>
      </w:r>
      <w:r w:rsidRPr="00972E56">
        <w:t>у</w:t>
      </w:r>
      <w:r w:rsidRPr="00972E56">
        <w:t>чавшимся по адаптированным основным общеобразовательным программам, выдается свид</w:t>
      </w:r>
      <w:r w:rsidRPr="00972E56">
        <w:t>е</w:t>
      </w:r>
      <w:r w:rsidRPr="00972E56">
        <w:t>тельство об обучении по образцу и в порядке, которые устанавливаются федеральным органом исполнительной власти, осуществляющим функции по выработке и реализации государстве</w:t>
      </w:r>
      <w:r w:rsidRPr="00972E56">
        <w:t>н</w:t>
      </w:r>
      <w:r w:rsidRPr="00972E56">
        <w:t>ной политики и нормативно-правовому регулированию в сфере общего образования.</w:t>
      </w:r>
    </w:p>
    <w:p w:rsidR="004B798E" w:rsidRPr="00972E56" w:rsidRDefault="004B798E" w:rsidP="004B798E">
      <w:pPr>
        <w:ind w:firstLine="709"/>
        <w:jc w:val="both"/>
      </w:pPr>
      <w:r w:rsidRPr="00972E56">
        <w:t>5.17. Содержание общего образования и условия организации обучения обучающихся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w:t>
      </w:r>
      <w:r w:rsidRPr="00972E56">
        <w:t>а</w:t>
      </w:r>
      <w:r w:rsidRPr="00972E56">
        <w:t>ции инвалида.</w:t>
      </w:r>
    </w:p>
    <w:p w:rsidR="004B798E" w:rsidRPr="00972E56" w:rsidRDefault="004B798E" w:rsidP="004B798E">
      <w:pPr>
        <w:ind w:firstLine="709"/>
        <w:jc w:val="both"/>
      </w:pPr>
      <w:r w:rsidRPr="00972E56">
        <w:t>Исходя из категории обучающихся с ограниченными возможностями здоровья их чи</w:t>
      </w:r>
      <w:r w:rsidRPr="00972E56">
        <w:t>с</w:t>
      </w:r>
      <w:r w:rsidRPr="00972E56">
        <w:t>ленность в классе (группе) устанавливается в соответствии с санитарно-эпидемиологическими правилами и нормативами.</w:t>
      </w:r>
    </w:p>
    <w:p w:rsidR="004B798E" w:rsidRPr="00972E56" w:rsidRDefault="004B798E" w:rsidP="004B798E">
      <w:pPr>
        <w:ind w:firstLine="709"/>
      </w:pPr>
      <w:r w:rsidRPr="00972E56">
        <w:t>5.18. Учреждение вправе открывать группы продленного дня.</w:t>
      </w:r>
    </w:p>
    <w:p w:rsidR="004B798E" w:rsidRPr="00972E56" w:rsidRDefault="004B798E" w:rsidP="004B798E">
      <w:pPr>
        <w:ind w:firstLine="709"/>
        <w:jc w:val="both"/>
      </w:pPr>
      <w:r w:rsidRPr="00972E56">
        <w:t>Решение об открытии группы продленного дня и о режиме пребывания в ней детей пр</w:t>
      </w:r>
      <w:r w:rsidRPr="00972E56">
        <w:t>и</w:t>
      </w:r>
      <w:r w:rsidRPr="00972E56">
        <w:t>нимается Учреждением с учетом мнения родителей (законных представителей) обучающихся в порядке, определенном настоящим уставом и локальными  актами.</w:t>
      </w:r>
    </w:p>
    <w:p w:rsidR="004B798E" w:rsidRPr="00972E56" w:rsidRDefault="004B798E" w:rsidP="004B798E">
      <w:pPr>
        <w:ind w:firstLine="709"/>
        <w:jc w:val="both"/>
      </w:pPr>
      <w:r w:rsidRPr="00972E56">
        <w:t>Порядок создания группы продлённого дня в  Учреждении включает следующие шаги:</w:t>
      </w:r>
    </w:p>
    <w:p w:rsidR="004B798E" w:rsidRPr="00972E56" w:rsidRDefault="004B798E" w:rsidP="004B798E">
      <w:pPr>
        <w:ind w:firstLine="709"/>
        <w:jc w:val="both"/>
      </w:pPr>
      <w:r w:rsidRPr="00972E56">
        <w:t>проведение социологического исследования потребности обучающихся и их родителей в открытии группы продленного дня;</w:t>
      </w:r>
    </w:p>
    <w:p w:rsidR="004B798E" w:rsidRPr="00972E56" w:rsidRDefault="004B798E" w:rsidP="004B798E">
      <w:pPr>
        <w:ind w:firstLine="709"/>
        <w:jc w:val="both"/>
      </w:pPr>
      <w:r w:rsidRPr="00972E56">
        <w:t>комплектование группы из обучающихся одного класса или параллельных классов(при необходимости возможно комплектование разновозрастных групп);</w:t>
      </w:r>
    </w:p>
    <w:p w:rsidR="004B798E" w:rsidRPr="00972E56" w:rsidRDefault="004B798E" w:rsidP="004B798E">
      <w:pPr>
        <w:ind w:firstLine="709"/>
        <w:jc w:val="both"/>
      </w:pPr>
      <w:r w:rsidRPr="00972E56">
        <w:t>организация приёма заявлений от родителей (законных представителей);</w:t>
      </w:r>
    </w:p>
    <w:p w:rsidR="004B798E" w:rsidRPr="00972E56" w:rsidRDefault="004B798E" w:rsidP="004B798E">
      <w:pPr>
        <w:ind w:firstLine="709"/>
        <w:jc w:val="both"/>
      </w:pPr>
      <w:r w:rsidRPr="00972E56">
        <w:t>разработка приказа о функционировании группы продлённого дня в текущем учебном году с указанием контингента обучающихся и педагогических работников, работающих с гру</w:t>
      </w:r>
      <w:r w:rsidRPr="00972E56">
        <w:t>п</w:t>
      </w:r>
      <w:r w:rsidRPr="00972E56">
        <w:t>пой, определением учебных кабинетов.</w:t>
      </w:r>
    </w:p>
    <w:p w:rsidR="004B798E" w:rsidRPr="00972E56" w:rsidRDefault="004B798E" w:rsidP="004B798E">
      <w:pPr>
        <w:jc w:val="both"/>
      </w:pPr>
      <w:r w:rsidRPr="00972E56">
        <w:t xml:space="preserve">         Учреждение самостоятельно  разрабатывает и утверждает нормативные акты, регламент</w:t>
      </w:r>
      <w:r w:rsidRPr="00972E56">
        <w:t>и</w:t>
      </w:r>
      <w:r w:rsidRPr="00972E56">
        <w:t>рующие деятельность группы продленного дня.</w:t>
      </w:r>
    </w:p>
    <w:p w:rsidR="004B798E" w:rsidRPr="00972E56" w:rsidRDefault="004B798E" w:rsidP="004B798E">
      <w:pPr>
        <w:ind w:firstLine="709"/>
        <w:jc w:val="both"/>
      </w:pPr>
      <w:r w:rsidRPr="00972E56">
        <w:t>Наполняемость классов и групп продленного дня устанавливается в соответствии с тр</w:t>
      </w:r>
      <w:r w:rsidRPr="00972E56">
        <w:t>е</w:t>
      </w:r>
      <w:r w:rsidRPr="00972E56">
        <w:t>бованиями законодательства Российской Федерации   с учетом санитарных норм.</w:t>
      </w:r>
    </w:p>
    <w:p w:rsidR="004B798E" w:rsidRPr="00972E56" w:rsidRDefault="004B798E" w:rsidP="004B798E">
      <w:pPr>
        <w:ind w:firstLine="709"/>
        <w:jc w:val="both"/>
      </w:pPr>
      <w:r w:rsidRPr="00972E56">
        <w:t xml:space="preserve">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w:t>
      </w:r>
      <w:proofErr w:type="spellStart"/>
      <w:r w:rsidRPr="00972E56">
        <w:t>мероприятия.Под</w:t>
      </w:r>
      <w:proofErr w:type="spellEnd"/>
      <w:r w:rsidRPr="00972E56">
        <w:t xml:space="preserve"> присмотром и уходом за детьми понимается комплекс мер по о</w:t>
      </w:r>
      <w:r w:rsidRPr="00972E56">
        <w:t>р</w:t>
      </w:r>
      <w:r w:rsidRPr="00972E56">
        <w:t>ганизации питания и хозяйственно-бытового обслуживания детей, обеспечению соблюдения ими личной гигиены и режима дня.</w:t>
      </w:r>
    </w:p>
    <w:p w:rsidR="004B798E" w:rsidRPr="00972E56" w:rsidRDefault="004B798E" w:rsidP="004B798E">
      <w:pPr>
        <w:ind w:firstLine="709"/>
        <w:jc w:val="both"/>
      </w:pPr>
      <w:r w:rsidRPr="00972E56">
        <w:t>За осуществление присмотра и ухода за детьми в группах продленного дня  учредитель вправе устанавливать плату, взимаемую с родителей (законных представителей) несовершенн</w:t>
      </w:r>
      <w:r w:rsidRPr="00972E56">
        <w:t>о</w:t>
      </w:r>
      <w:r w:rsidRPr="00972E56">
        <w:lastRenderedPageBreak/>
        <w:t>летних обучающихся, и ее размер, если иное не предусмотрено законодательством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w:t>
      </w:r>
      <w:r w:rsidRPr="00972E56">
        <w:t>е</w:t>
      </w:r>
      <w:r w:rsidRPr="00972E56">
        <w:t>ляемых им случаях и порядке.</w:t>
      </w:r>
    </w:p>
    <w:p w:rsidR="004B798E" w:rsidRPr="00972E56" w:rsidRDefault="004B798E" w:rsidP="004B798E">
      <w:pPr>
        <w:ind w:firstLine="709"/>
        <w:jc w:val="both"/>
      </w:pPr>
      <w:r w:rsidRPr="00972E56">
        <w:t>Не допускается извлечение прибыли из платы, взимаемой с родителей (законных пре</w:t>
      </w:r>
      <w:r w:rsidRPr="00972E56">
        <w:t>д</w:t>
      </w:r>
      <w:r w:rsidRPr="00972E56">
        <w:t>ставителей) несовершеннолетних обучающихся. Родительская плата за группу продленного дня  должна обеспечивать только возмещение расходов Учреждения на оказание услуги по пр</w:t>
      </w:r>
      <w:r w:rsidRPr="00972E56">
        <w:t>и</w:t>
      </w:r>
      <w:r w:rsidRPr="00972E56">
        <w:t>смотру и уходу за детьми в группе продленного дня.</w:t>
      </w:r>
    </w:p>
    <w:p w:rsidR="004B798E" w:rsidRPr="00972E56" w:rsidRDefault="004B798E" w:rsidP="004B798E">
      <w:pPr>
        <w:ind w:firstLine="709"/>
        <w:jc w:val="both"/>
      </w:pPr>
      <w:r w:rsidRPr="00972E56">
        <w:t>5.19. Дисциплина в Учреждении поддерживается на основе уважения человеческого д</w:t>
      </w:r>
      <w:r w:rsidRPr="00972E56">
        <w:t>о</w:t>
      </w:r>
      <w:r w:rsidRPr="00972E56">
        <w:t>стоинства обучающихся, работников Учреждения. Применение методов психического или ф</w:t>
      </w:r>
      <w:r w:rsidRPr="00972E56">
        <w:t>и</w:t>
      </w:r>
      <w:r w:rsidRPr="00972E56">
        <w:t>зического воздействия по отношению к обучающимся не допускается.</w:t>
      </w:r>
    </w:p>
    <w:p w:rsidR="004B798E" w:rsidRPr="00972E56" w:rsidRDefault="004B798E" w:rsidP="004B798E">
      <w:pPr>
        <w:ind w:firstLine="709"/>
        <w:jc w:val="both"/>
      </w:pPr>
      <w:r w:rsidRPr="00972E56">
        <w:t>5.20. Порядок комплектования Учреждения работниками регламентируется законод</w:t>
      </w:r>
      <w:r w:rsidRPr="00972E56">
        <w:t>а</w:t>
      </w:r>
      <w:r w:rsidRPr="00972E56">
        <w:t>тельством Российской Федерации, настоящим Уставом и производится в соответствии со шта</w:t>
      </w:r>
      <w:r w:rsidRPr="00972E56">
        <w:t>т</w:t>
      </w:r>
      <w:r w:rsidRPr="00972E56">
        <w:t>ным расписанием.</w:t>
      </w:r>
    </w:p>
    <w:p w:rsidR="004B798E" w:rsidRPr="00972E56" w:rsidRDefault="004B798E" w:rsidP="004B798E">
      <w:pPr>
        <w:ind w:firstLine="709"/>
        <w:jc w:val="both"/>
      </w:pPr>
      <w:r w:rsidRPr="00972E56">
        <w:t>5.21. К работе в Учреждении допускаются лица, отвечающие квалификационным треб</w:t>
      </w:r>
      <w:r w:rsidRPr="00972E56">
        <w:t>о</w:t>
      </w:r>
      <w:r w:rsidRPr="00972E56">
        <w:t>ваниям, указанным в квалификационных справочниках, и (или) профессиональным стандартам.</w:t>
      </w:r>
    </w:p>
    <w:p w:rsidR="004B798E" w:rsidRPr="00972E56" w:rsidRDefault="004B798E" w:rsidP="004B798E">
      <w:pPr>
        <w:ind w:firstLine="709"/>
        <w:jc w:val="both"/>
      </w:pPr>
      <w:r w:rsidRPr="00972E56">
        <w:t>5.22. К работе в Учреждении не допускаются  лица, которые не допускаются к работе в образовательных организациях  по основаниям, установленным трудовым законодательством Российской Федерации и законодательством об образовании.</w:t>
      </w:r>
    </w:p>
    <w:p w:rsidR="004B798E" w:rsidRPr="00972E56" w:rsidRDefault="004B798E" w:rsidP="004B798E">
      <w:pPr>
        <w:ind w:firstLine="709"/>
        <w:jc w:val="both"/>
      </w:pPr>
      <w:r w:rsidRPr="00972E56">
        <w:t>5.23. Педагогические  работники Учреждения  имеют право на:</w:t>
      </w:r>
    </w:p>
    <w:p w:rsidR="004B798E" w:rsidRPr="00972E56" w:rsidRDefault="004B798E" w:rsidP="004B798E">
      <w:pPr>
        <w:ind w:firstLine="709"/>
        <w:jc w:val="both"/>
      </w:pPr>
      <w:r w:rsidRPr="00972E56">
        <w:t>участие в управлении Учреждением в порядке, определяемом настоящим          Уставом, локальными актами Учреждения,</w:t>
      </w:r>
    </w:p>
    <w:p w:rsidR="004B798E" w:rsidRPr="00972E56" w:rsidRDefault="004B798E" w:rsidP="004B798E">
      <w:pPr>
        <w:ind w:firstLine="709"/>
        <w:jc w:val="both"/>
      </w:pPr>
      <w:r w:rsidRPr="00972E56">
        <w:t>защиту своей профессиональной чести и достоинства,</w:t>
      </w:r>
    </w:p>
    <w:p w:rsidR="004B798E" w:rsidRPr="00972E56" w:rsidRDefault="004B798E" w:rsidP="004B798E">
      <w:pPr>
        <w:ind w:firstLine="709"/>
        <w:jc w:val="both"/>
      </w:pPr>
      <w:r w:rsidRPr="00972E56">
        <w:t>прохождение аттестации в установленном законодательстве порядке,</w:t>
      </w:r>
    </w:p>
    <w:p w:rsidR="004B798E" w:rsidRPr="00972E56" w:rsidRDefault="004B798E" w:rsidP="004B798E">
      <w:pPr>
        <w:ind w:firstLine="709"/>
        <w:jc w:val="both"/>
      </w:pPr>
      <w:r w:rsidRPr="00972E56">
        <w:t>участие в работе методических объединений по предметам, совещаний, конференций,</w:t>
      </w:r>
    </w:p>
    <w:p w:rsidR="004B798E" w:rsidRPr="00972E56" w:rsidRDefault="004B798E" w:rsidP="004B798E">
      <w:pPr>
        <w:ind w:firstLine="709"/>
        <w:jc w:val="both"/>
      </w:pPr>
      <w:r w:rsidRPr="00972E56">
        <w:t>социальные льготы и гарантии, установленные законодательством Российской Федер</w:t>
      </w:r>
      <w:r w:rsidRPr="00972E56">
        <w:t>а</w:t>
      </w:r>
      <w:r w:rsidRPr="00972E56">
        <w:t>ции,</w:t>
      </w:r>
    </w:p>
    <w:p w:rsidR="004B798E" w:rsidRPr="00972E56" w:rsidRDefault="004B798E" w:rsidP="004B798E">
      <w:pPr>
        <w:ind w:firstLine="709"/>
        <w:jc w:val="both"/>
      </w:pPr>
      <w:r w:rsidRPr="00972E56">
        <w:t>иные  права, предусмотренные локальными актами Учреждения, трудовым договором и должностной инструкцией.</w:t>
      </w:r>
    </w:p>
    <w:p w:rsidR="004B798E" w:rsidRPr="00972E56" w:rsidRDefault="004B798E" w:rsidP="004B798E">
      <w:pPr>
        <w:ind w:firstLine="709"/>
        <w:jc w:val="both"/>
      </w:pPr>
      <w:r w:rsidRPr="00972E56">
        <w:t>5.24. Педагогические  работники Учреждения  обязаны:</w:t>
      </w:r>
    </w:p>
    <w:p w:rsidR="004B798E" w:rsidRPr="00972E56" w:rsidRDefault="004B798E" w:rsidP="004B798E">
      <w:pPr>
        <w:ind w:firstLine="709"/>
        <w:jc w:val="both"/>
      </w:pPr>
      <w:r w:rsidRPr="00972E56">
        <w:t>выполнять настоящий Устав, правила внутреннего трудового распорядка, иные локал</w:t>
      </w:r>
      <w:r w:rsidRPr="00972E56">
        <w:t>ь</w:t>
      </w:r>
      <w:r w:rsidRPr="00972E56">
        <w:t>ные акты Учреждения,</w:t>
      </w:r>
    </w:p>
    <w:p w:rsidR="004B798E" w:rsidRPr="00972E56" w:rsidRDefault="004B798E" w:rsidP="004B798E">
      <w:pPr>
        <w:ind w:firstLine="709"/>
        <w:jc w:val="both"/>
      </w:pPr>
      <w:r w:rsidRPr="00972E56">
        <w:t>соблюдать правила педагогической этики по отношению ко всем участникам образов</w:t>
      </w:r>
      <w:r w:rsidRPr="00972E56">
        <w:t>а</w:t>
      </w:r>
      <w:r w:rsidRPr="00972E56">
        <w:t>тельного процесса,</w:t>
      </w:r>
    </w:p>
    <w:p w:rsidR="004B798E" w:rsidRPr="00972E56" w:rsidRDefault="004B798E" w:rsidP="004B798E">
      <w:pPr>
        <w:ind w:firstLine="709"/>
        <w:jc w:val="both"/>
      </w:pPr>
      <w:r w:rsidRPr="00972E56">
        <w:t>принимать меры предосторожности для предупреждения несчастных случаев с обуча</w:t>
      </w:r>
      <w:r w:rsidRPr="00972E56">
        <w:t>ю</w:t>
      </w:r>
      <w:r w:rsidRPr="00972E56">
        <w:t>щимися;</w:t>
      </w:r>
    </w:p>
    <w:p w:rsidR="004B798E" w:rsidRPr="00972E56" w:rsidRDefault="004B798E" w:rsidP="004B798E">
      <w:pPr>
        <w:ind w:firstLine="709"/>
        <w:jc w:val="both"/>
      </w:pPr>
      <w:r w:rsidRPr="00972E56">
        <w:t>нести ответственность за жизнь и здоровье, физическое и психическое здоровье каждого обучающегося;</w:t>
      </w:r>
    </w:p>
    <w:p w:rsidR="004B798E" w:rsidRPr="00972E56" w:rsidRDefault="004B798E" w:rsidP="004B798E">
      <w:pPr>
        <w:ind w:firstLine="709"/>
        <w:jc w:val="both"/>
      </w:pPr>
      <w:r w:rsidRPr="00972E56">
        <w:t>иные обязанности, предусмотренные локальными актами Учреждения, трудовым дог</w:t>
      </w:r>
      <w:r w:rsidRPr="00972E56">
        <w:t>о</w:t>
      </w:r>
      <w:r w:rsidRPr="00972E56">
        <w:t>вором и должностной инструкцией.</w:t>
      </w:r>
    </w:p>
    <w:p w:rsidR="004B798E" w:rsidRPr="00972E56" w:rsidRDefault="004B798E" w:rsidP="004B798E">
      <w:pPr>
        <w:ind w:firstLine="709"/>
        <w:jc w:val="both"/>
      </w:pPr>
      <w:r w:rsidRPr="00972E56">
        <w:t>5.25. Педагогические  работники Учреждения  несут ответственность за неисполнение или ненадлежащее исполнение возложенных на них обязанностей в порядке и в случаях, уст</w:t>
      </w:r>
      <w:r w:rsidRPr="00972E56">
        <w:t>а</w:t>
      </w:r>
      <w:r w:rsidRPr="00972E56">
        <w:t>новленных законодательством Российской Федерации, трудовым договором.</w:t>
      </w:r>
    </w:p>
    <w:p w:rsidR="004B798E" w:rsidRPr="00972E56" w:rsidRDefault="004B798E" w:rsidP="004B798E">
      <w:pPr>
        <w:ind w:firstLine="709"/>
        <w:jc w:val="both"/>
      </w:pPr>
      <w:r w:rsidRPr="00972E56">
        <w:t>5.26. В Учреждении  наряду с должностями педагогических работников предусматрив</w:t>
      </w:r>
      <w:r w:rsidRPr="00972E56">
        <w:t>а</w:t>
      </w:r>
      <w:r w:rsidRPr="00972E56">
        <w:t xml:space="preserve">ются должности работников сферы административно-хозяйственной, учебно-вспомогательной, и </w:t>
      </w:r>
      <w:hyperlink r:id="rId36" w:history="1">
        <w:r w:rsidRPr="00972E56">
          <w:rPr>
            <w:rStyle w:val="ae"/>
            <w:color w:val="000000" w:themeColor="text1"/>
          </w:rPr>
          <w:t>иных</w:t>
        </w:r>
      </w:hyperlink>
      <w:r w:rsidRPr="00972E56">
        <w:t xml:space="preserve"> работников, осуществляющих вспомогательные функции.</w:t>
      </w:r>
    </w:p>
    <w:p w:rsidR="004B798E" w:rsidRPr="00972E56" w:rsidRDefault="004B798E" w:rsidP="004B798E">
      <w:pPr>
        <w:ind w:firstLine="709"/>
        <w:jc w:val="both"/>
      </w:pPr>
      <w:r w:rsidRPr="00972E56">
        <w:t>5.27.Работники, указанные в п. 5.26 Устава:</w:t>
      </w:r>
    </w:p>
    <w:p w:rsidR="004B798E" w:rsidRPr="00972E56" w:rsidRDefault="004B798E" w:rsidP="004B798E">
      <w:pPr>
        <w:ind w:firstLine="709"/>
        <w:jc w:val="both"/>
      </w:pPr>
      <w:r w:rsidRPr="00972E56">
        <w:t>5.27.1. Несут ответственность за неисполнение или ненадлежащее исполнение возл</w:t>
      </w:r>
      <w:r w:rsidRPr="00972E56">
        <w:t>о</w:t>
      </w:r>
      <w:r w:rsidRPr="00972E56">
        <w:t>женных на них обязанностей в порядке и в случаях, установленных законодательством Росси</w:t>
      </w:r>
      <w:r w:rsidRPr="00972E56">
        <w:t>й</w:t>
      </w:r>
      <w:r w:rsidRPr="00972E56">
        <w:t>ской Федерации, трудовым договором.</w:t>
      </w:r>
    </w:p>
    <w:p w:rsidR="004B798E" w:rsidRPr="00972E56" w:rsidRDefault="004B798E" w:rsidP="004B798E">
      <w:pPr>
        <w:ind w:firstLine="709"/>
        <w:jc w:val="both"/>
      </w:pPr>
      <w:r w:rsidRPr="00972E56">
        <w:lastRenderedPageBreak/>
        <w:t>5.27.2. Обязаны:</w:t>
      </w:r>
    </w:p>
    <w:p w:rsidR="004B798E" w:rsidRPr="00972E56" w:rsidRDefault="004B798E" w:rsidP="004B798E">
      <w:pPr>
        <w:ind w:firstLine="709"/>
        <w:jc w:val="both"/>
      </w:pPr>
      <w:r w:rsidRPr="00972E56">
        <w:t>выполнять настоящий Устав, правила внутреннего трудового распорядка, иные локал</w:t>
      </w:r>
      <w:r w:rsidRPr="00972E56">
        <w:t>ь</w:t>
      </w:r>
      <w:r w:rsidRPr="00972E56">
        <w:t>ные акты Учреждения,</w:t>
      </w:r>
    </w:p>
    <w:p w:rsidR="004B798E" w:rsidRPr="00972E56" w:rsidRDefault="004B798E" w:rsidP="004B798E">
      <w:pPr>
        <w:ind w:firstLine="709"/>
        <w:jc w:val="both"/>
      </w:pPr>
      <w:r w:rsidRPr="00972E56">
        <w:t>принимать меры предосторожности для предупреждения несчастных случаев с обуча</w:t>
      </w:r>
      <w:r w:rsidRPr="00972E56">
        <w:t>ю</w:t>
      </w:r>
      <w:r w:rsidRPr="00972E56">
        <w:t>щимися;</w:t>
      </w:r>
    </w:p>
    <w:p w:rsidR="004B798E" w:rsidRPr="00972E56" w:rsidRDefault="004B798E" w:rsidP="004B798E">
      <w:pPr>
        <w:ind w:firstLine="709"/>
        <w:jc w:val="both"/>
      </w:pPr>
      <w:r w:rsidRPr="00972E56">
        <w:t>нести ответственность за жизнь и здоровье, физическое и психическое здоровье каждого обучающегося;</w:t>
      </w:r>
    </w:p>
    <w:p w:rsidR="004B798E" w:rsidRPr="00972E56" w:rsidRDefault="004B798E" w:rsidP="004B798E">
      <w:pPr>
        <w:ind w:firstLine="709"/>
        <w:jc w:val="both"/>
      </w:pPr>
      <w:r w:rsidRPr="00972E56">
        <w:t>иные обязанности, предусмотренные локальными актами Учреждения, трудовым дог</w:t>
      </w:r>
      <w:r w:rsidRPr="00972E56">
        <w:t>о</w:t>
      </w:r>
      <w:r w:rsidRPr="00972E56">
        <w:t>вором и должностной инструкцией.</w:t>
      </w:r>
    </w:p>
    <w:p w:rsidR="004B798E" w:rsidRPr="00972E56" w:rsidRDefault="004B798E" w:rsidP="004B798E">
      <w:pPr>
        <w:ind w:firstLine="709"/>
        <w:jc w:val="both"/>
      </w:pPr>
      <w:r w:rsidRPr="00972E56">
        <w:t>5.27.3. Имеют право на:</w:t>
      </w:r>
    </w:p>
    <w:p w:rsidR="004B798E" w:rsidRPr="00972E56" w:rsidRDefault="004B798E" w:rsidP="004B798E">
      <w:pPr>
        <w:ind w:firstLine="709"/>
        <w:jc w:val="both"/>
      </w:pPr>
      <w:r w:rsidRPr="00972E56">
        <w:t>оборудование рабочего места по установленным нормам, обеспечивающим возможность выполнения ими должностных обязанностей;</w:t>
      </w:r>
    </w:p>
    <w:p w:rsidR="004B798E" w:rsidRPr="00972E56" w:rsidRDefault="004B798E" w:rsidP="004B798E">
      <w:pPr>
        <w:ind w:firstLine="709"/>
        <w:jc w:val="both"/>
      </w:pPr>
      <w:r w:rsidRPr="00972E56">
        <w:t>вносить предложения по совершенствованию работы Учреждения;</w:t>
      </w:r>
    </w:p>
    <w:p w:rsidR="004B798E" w:rsidRPr="00972E56" w:rsidRDefault="004B798E" w:rsidP="004B798E">
      <w:pPr>
        <w:ind w:firstLine="709"/>
        <w:jc w:val="both"/>
      </w:pPr>
      <w:r w:rsidRPr="00972E56">
        <w:t>социальные льготы и гарантии, установленные законодательством Российской Федер</w:t>
      </w:r>
      <w:r w:rsidRPr="00972E56">
        <w:t>а</w:t>
      </w:r>
      <w:r w:rsidRPr="00972E56">
        <w:t>ции,</w:t>
      </w:r>
    </w:p>
    <w:p w:rsidR="004B798E" w:rsidRPr="00972E56" w:rsidRDefault="004B798E" w:rsidP="004B798E">
      <w:pPr>
        <w:ind w:firstLine="709"/>
        <w:jc w:val="both"/>
      </w:pPr>
      <w:r w:rsidRPr="00972E56">
        <w:t>иные  права, предусмотренные локальными актами Учреждения, тру-</w:t>
      </w:r>
      <w:proofErr w:type="spellStart"/>
      <w:r w:rsidRPr="00972E56">
        <w:t>довым</w:t>
      </w:r>
      <w:proofErr w:type="spellEnd"/>
      <w:r w:rsidRPr="00972E56">
        <w:t xml:space="preserve"> договором и должностной инструкцией.</w:t>
      </w:r>
    </w:p>
    <w:p w:rsidR="004B798E" w:rsidRPr="00972E56" w:rsidRDefault="004B798E" w:rsidP="004B798E">
      <w:pPr>
        <w:ind w:firstLine="709"/>
        <w:jc w:val="both"/>
      </w:pPr>
      <w:r w:rsidRPr="00972E56">
        <w:t>5.27.Права,  обязанности и ответственность обучающихся Учреждения урегулированы локальными актами Учреждения в соответствии с действующим законодательством Российской Федерации.</w:t>
      </w:r>
    </w:p>
    <w:p w:rsidR="004B798E" w:rsidRPr="00972E56" w:rsidRDefault="004B798E" w:rsidP="004B798E">
      <w:pPr>
        <w:ind w:firstLine="709"/>
        <w:jc w:val="both"/>
      </w:pPr>
      <w:r w:rsidRPr="00972E56">
        <w:t>5.28. Права, обязанности и ответственность в сфере образования родителей (законных представителей) несовершеннолетних обучающихся Учреждения, урегулированы локальными актами Учреждения в соответствии с действующим законодательством Российской Федерации.</w:t>
      </w:r>
    </w:p>
    <w:p w:rsidR="004B798E" w:rsidRPr="00972E56" w:rsidRDefault="004B798E" w:rsidP="004B798E">
      <w:pPr>
        <w:jc w:val="both"/>
      </w:pPr>
    </w:p>
    <w:p w:rsidR="004B798E" w:rsidRPr="00972E56" w:rsidRDefault="004B798E" w:rsidP="004B798E">
      <w:pPr>
        <w:ind w:firstLine="709"/>
        <w:jc w:val="center"/>
      </w:pPr>
      <w:r w:rsidRPr="00972E56">
        <w:t>6. Имущество, финансовая и хозяйственная деятельность Учреждения</w:t>
      </w:r>
    </w:p>
    <w:p w:rsidR="004B798E" w:rsidRPr="00972E56" w:rsidRDefault="004B798E" w:rsidP="004B798E">
      <w:pPr>
        <w:ind w:firstLine="709"/>
        <w:jc w:val="both"/>
      </w:pPr>
      <w:r w:rsidRPr="00972E56">
        <w:t>6.1. Собственником имущества Учреждения является Учредитель, функции и полном</w:t>
      </w:r>
      <w:r w:rsidRPr="00972E56">
        <w:t>о</w:t>
      </w:r>
      <w:r w:rsidRPr="00972E56">
        <w:t>чия которого осуществляет специально уполномоченный орган – отдел имущественных и з</w:t>
      </w:r>
      <w:r w:rsidRPr="00972E56">
        <w:t>е</w:t>
      </w:r>
      <w:r w:rsidRPr="00972E56">
        <w:t>мельных отношений администрации Арзгирского муниципального округа Ставропольского края (далее – отдел имущественных и земельных отношений).</w:t>
      </w:r>
    </w:p>
    <w:p w:rsidR="004B798E" w:rsidRPr="00972E56" w:rsidRDefault="004B798E" w:rsidP="004B798E">
      <w:pPr>
        <w:ind w:firstLine="709"/>
        <w:jc w:val="both"/>
      </w:pPr>
      <w:r w:rsidRPr="00972E56">
        <w:t>К компетенции отдела имущественных и земельных отношений  относится осуществл</w:t>
      </w:r>
      <w:r w:rsidRPr="00972E56">
        <w:t>е</w:t>
      </w:r>
      <w:r w:rsidRPr="00972E56">
        <w:t>ние полномочий возложенных на него Учредителем в соответствии с действующим законод</w:t>
      </w:r>
      <w:r w:rsidRPr="00972E56">
        <w:t>а</w:t>
      </w:r>
      <w:r w:rsidRPr="00972E56">
        <w:t>тельством.</w:t>
      </w:r>
    </w:p>
    <w:p w:rsidR="004B798E" w:rsidRPr="00972E56" w:rsidRDefault="004B798E" w:rsidP="004B798E">
      <w:pPr>
        <w:ind w:firstLine="709"/>
        <w:jc w:val="both"/>
      </w:pPr>
      <w:r w:rsidRPr="00972E56">
        <w:t>6.2. Имущество Учреждения закрепляется за ним на праве оперативного управления.</w:t>
      </w:r>
    </w:p>
    <w:p w:rsidR="004B798E" w:rsidRPr="00972E56" w:rsidRDefault="004B798E" w:rsidP="004B798E">
      <w:pPr>
        <w:ind w:firstLine="709"/>
        <w:jc w:val="both"/>
      </w:pPr>
      <w:r w:rsidRPr="00972E56">
        <w:t>6.3. Земельный участок, необходимый для выполнения Учреждением своих уставных з</w:t>
      </w:r>
      <w:r w:rsidRPr="00972E56">
        <w:t>а</w:t>
      </w:r>
      <w:r w:rsidRPr="00972E56">
        <w:t>дач, предоставляется ему на праве постоянного (бессрочного) пользования.</w:t>
      </w:r>
    </w:p>
    <w:p w:rsidR="004B798E" w:rsidRPr="00972E56" w:rsidRDefault="004B798E" w:rsidP="004B798E">
      <w:pPr>
        <w:ind w:firstLine="709"/>
        <w:jc w:val="both"/>
      </w:pPr>
      <w:r w:rsidRPr="00972E56">
        <w:t>6.4. Учреждение в отношении закрепленного за ним имущества осуществляет права пользования и распоряжения им в пределах, установленных законодательством.</w:t>
      </w:r>
    </w:p>
    <w:p w:rsidR="004B798E" w:rsidRPr="00972E56" w:rsidRDefault="004B798E" w:rsidP="004B798E">
      <w:pPr>
        <w:ind w:firstLine="709"/>
        <w:jc w:val="both"/>
      </w:pPr>
      <w:r w:rsidRPr="00972E56">
        <w:t>6.5. Учреждение распоряжается недвижимым имуществом и  движимым имуществом, закрепленным за ним или приобретенным за счет выделенных ему средств на приобретение этого имущества, в порядке, установленном Учредителем.</w:t>
      </w:r>
    </w:p>
    <w:p w:rsidR="004B798E" w:rsidRPr="00972E56" w:rsidRDefault="004B798E" w:rsidP="004B798E">
      <w:pPr>
        <w:ind w:firstLine="709"/>
        <w:jc w:val="both"/>
      </w:pPr>
      <w:r w:rsidRPr="00972E56">
        <w:t xml:space="preserve">6.6. Имущество и средства Учреждения отражаются на его балансе и используются для достижения целей, определенных настоящим Уставом. </w:t>
      </w:r>
    </w:p>
    <w:p w:rsidR="004B798E" w:rsidRPr="00972E56" w:rsidRDefault="004B798E" w:rsidP="004B798E">
      <w:pPr>
        <w:ind w:firstLine="709"/>
        <w:jc w:val="both"/>
      </w:pPr>
      <w:r w:rsidRPr="00972E56">
        <w:t>6.7. Учреждение использует закрепленное за ним имущество исключительно  для целей и видов деятельности, закрепленных в настоящем Уставе.</w:t>
      </w:r>
    </w:p>
    <w:p w:rsidR="004B798E" w:rsidRPr="00972E56" w:rsidRDefault="004B798E" w:rsidP="004B798E">
      <w:pPr>
        <w:ind w:firstLine="709"/>
        <w:jc w:val="both"/>
      </w:pPr>
      <w:r w:rsidRPr="00972E56">
        <w:t>6.8. При осуществлении пользования  имуществом, закрепленным за ним на праве оп</w:t>
      </w:r>
      <w:r w:rsidRPr="00972E56">
        <w:t>е</w:t>
      </w:r>
      <w:r w:rsidRPr="00972E56">
        <w:t>ративного управления, Учреждение обязано:</w:t>
      </w:r>
    </w:p>
    <w:p w:rsidR="004B798E" w:rsidRPr="00972E56" w:rsidRDefault="004B798E" w:rsidP="004B798E">
      <w:pPr>
        <w:ind w:firstLine="709"/>
        <w:jc w:val="both"/>
      </w:pPr>
      <w:r w:rsidRPr="00972E56">
        <w:t>эффективно использовать имуществом;</w:t>
      </w:r>
    </w:p>
    <w:p w:rsidR="004B798E" w:rsidRPr="00972E56" w:rsidRDefault="004B798E" w:rsidP="004B798E">
      <w:pPr>
        <w:ind w:firstLine="709"/>
        <w:jc w:val="both"/>
      </w:pPr>
      <w:r w:rsidRPr="00972E56">
        <w:t>обеспечивать сохранность и использование имущества строго по целевому назначению;</w:t>
      </w:r>
    </w:p>
    <w:p w:rsidR="004B798E" w:rsidRPr="00972E56" w:rsidRDefault="004B798E" w:rsidP="004B798E">
      <w:pPr>
        <w:ind w:firstLine="709"/>
        <w:jc w:val="both"/>
      </w:pPr>
      <w:r w:rsidRPr="00972E56">
        <w:t>не допускать ухудшения технического состояния имущества (требование не распростр</w:t>
      </w:r>
      <w:r w:rsidRPr="00972E56">
        <w:t>а</w:t>
      </w:r>
      <w:r w:rsidRPr="00972E56">
        <w:t>няется на ухудшения, связанные с нормативным износом имущества  в процессе эксплуатации),</w:t>
      </w:r>
    </w:p>
    <w:p w:rsidR="004B798E" w:rsidRPr="00972E56" w:rsidRDefault="004B798E" w:rsidP="004B798E">
      <w:pPr>
        <w:ind w:firstLine="709"/>
        <w:jc w:val="both"/>
      </w:pPr>
      <w:r w:rsidRPr="00972E56">
        <w:lastRenderedPageBreak/>
        <w:t>осуществлять капитальный и текущий ремонты,</w:t>
      </w:r>
    </w:p>
    <w:p w:rsidR="004B798E" w:rsidRPr="00972E56" w:rsidRDefault="004B798E" w:rsidP="004B798E">
      <w:pPr>
        <w:ind w:firstLine="709"/>
        <w:jc w:val="both"/>
      </w:pPr>
      <w:r w:rsidRPr="00972E56">
        <w:t>осуществлять амортизацию и восстановление изнашиваемых частей имущества. Списа</w:t>
      </w:r>
      <w:r w:rsidRPr="00972E56">
        <w:t>н</w:t>
      </w:r>
      <w:r w:rsidRPr="00972E56">
        <w:t>ное имущество исключается из состава имущества, переданного на баланс Учреждения, на о</w:t>
      </w:r>
      <w:r w:rsidRPr="00972E56">
        <w:t>с</w:t>
      </w:r>
      <w:r w:rsidRPr="00972E56">
        <w:t xml:space="preserve">новании акта списания. </w:t>
      </w:r>
    </w:p>
    <w:p w:rsidR="004B798E" w:rsidRPr="00972E56" w:rsidRDefault="004B798E" w:rsidP="004B798E">
      <w:pPr>
        <w:ind w:firstLine="709"/>
        <w:jc w:val="both"/>
      </w:pPr>
      <w:r w:rsidRPr="00972E56">
        <w:t>6.9. Имущество Учреждения, а также бюджетные средства не могут быть предметом з</w:t>
      </w:r>
      <w:r w:rsidRPr="00972E56">
        <w:t>а</w:t>
      </w:r>
      <w:r w:rsidRPr="00972E56">
        <w:t>лога и обмена, продажи или внесения в качестве залога в уставные капиталы других юридич</w:t>
      </w:r>
      <w:r w:rsidRPr="00972E56">
        <w:t>е</w:t>
      </w:r>
      <w:r w:rsidRPr="00972E56">
        <w:t>ских лиц.</w:t>
      </w:r>
    </w:p>
    <w:p w:rsidR="004B798E" w:rsidRPr="00972E56" w:rsidRDefault="004B798E" w:rsidP="004B798E">
      <w:pPr>
        <w:ind w:firstLine="709"/>
        <w:jc w:val="both"/>
      </w:pPr>
      <w:r w:rsidRPr="00972E56">
        <w:t>6.10. Учреждение осуществляет право владения, пользования и распоряжения имущ</w:t>
      </w:r>
      <w:r w:rsidRPr="00972E56">
        <w:t>е</w:t>
      </w:r>
      <w:r w:rsidRPr="00972E56">
        <w:t>ством, закрепленным за ним на праве оперативного управления, в пределах, установленных з</w:t>
      </w:r>
      <w:r w:rsidRPr="00972E56">
        <w:t>а</w:t>
      </w:r>
      <w:r w:rsidRPr="00972E56">
        <w:t>конами, и в соответствии с целями своей деятельности, предусмотренными настоящим Уст</w:t>
      </w:r>
      <w:r w:rsidRPr="00972E56">
        <w:t>а</w:t>
      </w:r>
      <w:r w:rsidRPr="00972E56">
        <w:t>вом, и не отвечает этим имуществом по своим обязательствам.</w:t>
      </w:r>
    </w:p>
    <w:p w:rsidR="004B798E" w:rsidRPr="00972E56" w:rsidRDefault="004B798E" w:rsidP="004B798E">
      <w:pPr>
        <w:ind w:firstLine="709"/>
        <w:jc w:val="both"/>
      </w:pPr>
      <w:r w:rsidRPr="00972E56">
        <w:t>6.11. Учреждение вправе сдавать имущество, закрепленное за ним на праве оперативного управления, в аренду, безвозмездное пользование с предварительного согласия Учредителя в установленном Учредителем  порядке, если это не влечет за собой ухудшения основной де</w:t>
      </w:r>
      <w:r w:rsidRPr="00972E56">
        <w:t>я</w:t>
      </w:r>
      <w:r w:rsidRPr="00972E56">
        <w:t>тельности Учреждения, доступности и качества предоставляемых им услуг.</w:t>
      </w:r>
    </w:p>
    <w:p w:rsidR="004B798E" w:rsidRPr="00972E56" w:rsidRDefault="004B798E" w:rsidP="004B798E">
      <w:pPr>
        <w:ind w:firstLine="709"/>
        <w:jc w:val="both"/>
      </w:pPr>
      <w:r w:rsidRPr="00972E56">
        <w:t>6.12. Имущество Учреждения, закрепленное за ним на праве оперативного управления, может быть изъято полностью или частично  по решению  Учредителя в случаях, предусмо</w:t>
      </w:r>
      <w:r w:rsidRPr="00972E56">
        <w:t>т</w:t>
      </w:r>
      <w:r w:rsidRPr="00972E56">
        <w:t>ренных законодательством Российской Федерации.</w:t>
      </w:r>
    </w:p>
    <w:p w:rsidR="004B798E" w:rsidRPr="00972E56" w:rsidRDefault="004B798E" w:rsidP="004B798E">
      <w:pPr>
        <w:ind w:firstLine="709"/>
        <w:jc w:val="both"/>
      </w:pPr>
      <w:r w:rsidRPr="00972E56">
        <w:t>6.13. Учреждение не имеет права совершать сделки, возможными последствиями кот</w:t>
      </w:r>
      <w:r w:rsidRPr="00972E56">
        <w:t>о</w:t>
      </w:r>
      <w:r w:rsidRPr="00972E56">
        <w:t>рых является отчуждение или обременение имущества, приобретенного за счет средств, выд</w:t>
      </w:r>
      <w:r w:rsidRPr="00972E56">
        <w:t>е</w:t>
      </w:r>
      <w:r w:rsidRPr="00972E56">
        <w:t>ленных Учреждению, если законодательством Российской Федерации не установлено иное.</w:t>
      </w:r>
    </w:p>
    <w:p w:rsidR="004B798E" w:rsidRPr="00972E56" w:rsidRDefault="004B798E" w:rsidP="004B798E">
      <w:pPr>
        <w:ind w:firstLine="709"/>
        <w:jc w:val="both"/>
      </w:pPr>
      <w:r w:rsidRPr="00972E56">
        <w:t>6.14. Заключение сделок с участием Учреждения, в совершении которых имеется заи</w:t>
      </w:r>
      <w:r w:rsidRPr="00972E56">
        <w:t>н</w:t>
      </w:r>
      <w:r w:rsidRPr="00972E56">
        <w:t>тересованность, определяемая в соответствии с критериями, установленными статьей 27 Фед</w:t>
      </w:r>
      <w:r w:rsidRPr="00972E56">
        <w:t>е</w:t>
      </w:r>
      <w:r w:rsidRPr="00972E56">
        <w:t>рального закона «О некоммерческих организациях», осуществляется в порядке, предусмотре</w:t>
      </w:r>
      <w:r w:rsidRPr="00972E56">
        <w:t>н</w:t>
      </w:r>
      <w:r w:rsidRPr="00972E56">
        <w:t>ном законодательством Российской Федерации.</w:t>
      </w:r>
    </w:p>
    <w:p w:rsidR="004B798E" w:rsidRPr="00972E56" w:rsidRDefault="004B798E" w:rsidP="004B798E">
      <w:pPr>
        <w:ind w:firstLine="709"/>
        <w:jc w:val="both"/>
      </w:pPr>
      <w:r w:rsidRPr="00972E56">
        <w:t>6.15. Контроль за использованием имущества, закрепленного за Учреждением на праве оперативного управления, по назначению и его сохранностью осуществляет Учредитель.</w:t>
      </w:r>
    </w:p>
    <w:p w:rsidR="004B798E" w:rsidRPr="00972E56" w:rsidRDefault="004B798E" w:rsidP="004B798E">
      <w:pPr>
        <w:ind w:firstLine="709"/>
        <w:jc w:val="both"/>
      </w:pPr>
      <w:r w:rsidRPr="00972E56">
        <w:t>6.16. Содержание имущества Учреждения, материально – техническое обеспечение, оснащение помещений осуществляется за счет средств Учредителя.</w:t>
      </w:r>
    </w:p>
    <w:p w:rsidR="004B798E" w:rsidRPr="00972E56" w:rsidRDefault="004B798E" w:rsidP="004B798E">
      <w:pPr>
        <w:ind w:firstLine="709"/>
        <w:jc w:val="both"/>
      </w:pPr>
      <w:r w:rsidRPr="00972E56">
        <w:t>6.17. Контроль за финансово – хозяйственной деятельностью Учреждения осуществляе</w:t>
      </w:r>
      <w:r w:rsidRPr="00972E56">
        <w:t>т</w:t>
      </w:r>
      <w:r w:rsidRPr="00972E56">
        <w:t>ся Учредителем в порядке, установленном законодательством Российской Федерации, Ставр</w:t>
      </w:r>
      <w:r w:rsidRPr="00972E56">
        <w:t>о</w:t>
      </w:r>
      <w:r w:rsidRPr="00972E56">
        <w:t>польского края, правовыми актами Арзгирского муниципального округа.</w:t>
      </w:r>
    </w:p>
    <w:p w:rsidR="004B798E" w:rsidRPr="00972E56" w:rsidRDefault="004B798E" w:rsidP="004B798E">
      <w:pPr>
        <w:ind w:firstLine="709"/>
        <w:jc w:val="both"/>
      </w:pPr>
      <w:r w:rsidRPr="00972E56">
        <w:t>6.18. Крупная сделка и сделка, в которой имеется заинтересованность, может быть с</w:t>
      </w:r>
      <w:r w:rsidRPr="00972E56">
        <w:t>о</w:t>
      </w:r>
      <w:r w:rsidRPr="00972E56">
        <w:t>вершена Учреждением только с предварительного согласия Учредителя и в соответствии с де</w:t>
      </w:r>
      <w:r w:rsidRPr="00972E56">
        <w:t>й</w:t>
      </w:r>
      <w:r w:rsidRPr="00972E56">
        <w:t>ствующим законодательством.</w:t>
      </w:r>
    </w:p>
    <w:p w:rsidR="004B798E" w:rsidRPr="00972E56" w:rsidRDefault="004B798E" w:rsidP="004B798E">
      <w:pPr>
        <w:ind w:firstLine="709"/>
        <w:jc w:val="both"/>
      </w:pPr>
      <w:r w:rsidRPr="00972E56">
        <w:t>6.19. Учреждение является казенным   и осуществляет деятельность в соответствии с Бюджетным кодексом Российской Федерации.</w:t>
      </w:r>
    </w:p>
    <w:p w:rsidR="004B798E" w:rsidRPr="00972E56" w:rsidRDefault="004B798E" w:rsidP="004B798E">
      <w:pPr>
        <w:ind w:firstLine="709"/>
        <w:jc w:val="both"/>
      </w:pPr>
      <w:r w:rsidRPr="00972E56">
        <w:t>6.20. Финансирование деятельности Учреждения осуществляется по утвержденной в установленном порядке бюджетной смете. Бюджетную смету утверждает руководитель Учр</w:t>
      </w:r>
      <w:r w:rsidRPr="00972E56">
        <w:t>е</w:t>
      </w:r>
      <w:r w:rsidRPr="00972E56">
        <w:t>ждения и согласовывает начальник отдела образования.</w:t>
      </w:r>
    </w:p>
    <w:p w:rsidR="004B798E" w:rsidRPr="00972E56" w:rsidRDefault="004B798E" w:rsidP="004B798E">
      <w:pPr>
        <w:ind w:firstLine="709"/>
        <w:jc w:val="both"/>
      </w:pPr>
      <w:r w:rsidRPr="00972E56">
        <w:t xml:space="preserve">6.21. Источниками финансового обеспечения Учреждения является бюджет Арзгирского муниципального округа. </w:t>
      </w:r>
    </w:p>
    <w:p w:rsidR="004B798E" w:rsidRPr="00972E56" w:rsidRDefault="004B798E" w:rsidP="004B798E">
      <w:pPr>
        <w:ind w:firstLine="709"/>
        <w:jc w:val="both"/>
      </w:pPr>
      <w:r w:rsidRPr="00972E56">
        <w:t>6.22. Порядок осуществления Учреждением деятельности, приносящей доход,  регл</w:t>
      </w:r>
      <w:r w:rsidRPr="00972E56">
        <w:t>а</w:t>
      </w:r>
      <w:r w:rsidRPr="00972E56">
        <w:t>ментируется действующим законодательством и нормативно – правовыми актами Арзгирского муниципального округа.</w:t>
      </w:r>
    </w:p>
    <w:p w:rsidR="004B798E" w:rsidRPr="00972E56" w:rsidRDefault="004B798E" w:rsidP="004B798E">
      <w:pPr>
        <w:ind w:firstLine="709"/>
        <w:jc w:val="both"/>
      </w:pPr>
      <w:r w:rsidRPr="00972E56">
        <w:t>6.23. Учреждение проводит ревизию (инвентаризацию) своей финансово – хозяйстве</w:t>
      </w:r>
      <w:r w:rsidRPr="00972E56">
        <w:t>н</w:t>
      </w:r>
      <w:r w:rsidRPr="00972E56">
        <w:t>ной деятельности не реже 1 (одного) раза в год.</w:t>
      </w:r>
    </w:p>
    <w:p w:rsidR="004B798E" w:rsidRPr="00972E56" w:rsidRDefault="004B798E" w:rsidP="004B798E">
      <w:pPr>
        <w:ind w:firstLine="709"/>
        <w:jc w:val="both"/>
      </w:pPr>
      <w:r w:rsidRPr="00972E56">
        <w:t>6.24. Ответственность за финансовые отчеты, бухгалтерскую, экономическую, статист</w:t>
      </w:r>
      <w:r w:rsidRPr="00972E56">
        <w:t>и</w:t>
      </w:r>
      <w:r w:rsidRPr="00972E56">
        <w:t>ческую отчетность возлагается на директора Учреждения.</w:t>
      </w:r>
    </w:p>
    <w:p w:rsidR="004B798E" w:rsidRPr="00972E56" w:rsidRDefault="004B798E" w:rsidP="004B798E">
      <w:pPr>
        <w:ind w:firstLine="709"/>
        <w:jc w:val="both"/>
      </w:pPr>
      <w:r w:rsidRPr="00972E56">
        <w:lastRenderedPageBreak/>
        <w:t>6.25.Отчетность об исполнения бюджета Учреждения может быть оперативной, еж</w:t>
      </w:r>
      <w:r w:rsidRPr="00972E56">
        <w:t>е</w:t>
      </w:r>
      <w:r w:rsidRPr="00972E56">
        <w:t>квартальной, полугодовой и годовой. Порядок предоставления информации вышестоящим о</w:t>
      </w:r>
      <w:r w:rsidRPr="00972E56">
        <w:t>р</w:t>
      </w:r>
      <w:r w:rsidRPr="00972E56">
        <w:t>ганам об исполнении бюджета определяется муниципальными правовыми актами.</w:t>
      </w:r>
    </w:p>
    <w:p w:rsidR="004B798E" w:rsidRPr="00972E56" w:rsidRDefault="004B798E" w:rsidP="004B798E">
      <w:pPr>
        <w:ind w:firstLine="709"/>
        <w:jc w:val="both"/>
      </w:pPr>
      <w:r w:rsidRPr="00972E56">
        <w:t>6.26. Финансовый год в Учреждении начинается 01 января и заканчивается 31 декабря текущего года. Лимиты  бюджетных обязательств прекращают свое действие последним раб</w:t>
      </w:r>
      <w:r w:rsidRPr="00972E56">
        <w:t>о</w:t>
      </w:r>
      <w:r w:rsidRPr="00972E56">
        <w:t xml:space="preserve">чим днем  текущего года; подтверждение денежных обязательств должно быть завершено Учреждением последним рабочим днем текущего года. </w:t>
      </w:r>
    </w:p>
    <w:p w:rsidR="004B798E" w:rsidRPr="00972E56" w:rsidRDefault="004B798E" w:rsidP="004B798E">
      <w:pPr>
        <w:ind w:firstLine="709"/>
        <w:jc w:val="both"/>
      </w:pPr>
      <w:r w:rsidRPr="00972E56">
        <w:t xml:space="preserve">6.27. Учреждение не вправе предоставлять и получать кредиты (займы), приобретать ценные бумаги. </w:t>
      </w:r>
    </w:p>
    <w:p w:rsidR="004B798E" w:rsidRPr="00972E56" w:rsidRDefault="004B798E" w:rsidP="004B798E">
      <w:pPr>
        <w:ind w:firstLine="709"/>
        <w:jc w:val="both"/>
      </w:pPr>
      <w:r w:rsidRPr="00972E56">
        <w:t>628. Учреждение не вправе выступать учредителем (участником) юридических лиц.</w:t>
      </w:r>
    </w:p>
    <w:p w:rsidR="004B798E" w:rsidRPr="00972E56" w:rsidRDefault="004B798E" w:rsidP="004B798E">
      <w:pPr>
        <w:ind w:firstLine="709"/>
        <w:jc w:val="both"/>
      </w:pPr>
      <w:r w:rsidRPr="00972E56">
        <w:t>6.29. Учреждение самостоятельно решает вопросы производственно – финансовой де</w:t>
      </w:r>
      <w:r w:rsidRPr="00972E56">
        <w:t>я</w:t>
      </w:r>
      <w:r w:rsidRPr="00972E56">
        <w:t>тельности, заключает договоры с предприятиями, организациями и гражданами. Заключение и оплата Учреждением муниципальных контрактов, иных договоров, подлежащих исполнению за счет бюджетных средств, производится в пределах доведенных лимитов бюджетных обяз</w:t>
      </w:r>
      <w:r w:rsidRPr="00972E56">
        <w:t>а</w:t>
      </w:r>
      <w:r w:rsidRPr="00972E56">
        <w:t>тельств, если иное не установлено Бюджетным кодексом Российской Федерации.</w:t>
      </w:r>
    </w:p>
    <w:p w:rsidR="004B798E" w:rsidRPr="00972E56" w:rsidRDefault="004B798E" w:rsidP="004B798E">
      <w:pPr>
        <w:ind w:firstLine="709"/>
        <w:jc w:val="both"/>
      </w:pPr>
      <w:r w:rsidRPr="00972E56">
        <w:t>6.30. Налоговый учет, бухгалтерский учет и статистическую отчетность результатов х</w:t>
      </w:r>
      <w:r w:rsidRPr="00972E56">
        <w:t>о</w:t>
      </w:r>
      <w:r w:rsidRPr="00972E56">
        <w:t>зяйственной и иной деятельности осуществляет -Муниципальное казенное учреждение Арзги</w:t>
      </w:r>
      <w:r w:rsidRPr="00972E56">
        <w:t>р</w:t>
      </w:r>
      <w:r w:rsidRPr="00972E56">
        <w:t>ского муниципального округа Ставропольского края «Централизованная бухгалтерия Арзги</w:t>
      </w:r>
      <w:r w:rsidRPr="00972E56">
        <w:t>р</w:t>
      </w:r>
      <w:r w:rsidRPr="00972E56">
        <w:t>ского округа», согласно договору обслуживания.</w:t>
      </w:r>
    </w:p>
    <w:p w:rsidR="004B798E" w:rsidRPr="00972E56" w:rsidRDefault="004B798E" w:rsidP="004B798E">
      <w:pPr>
        <w:jc w:val="both"/>
      </w:pPr>
    </w:p>
    <w:p w:rsidR="004B798E" w:rsidRPr="00972E56" w:rsidRDefault="004B798E" w:rsidP="004B798E">
      <w:pPr>
        <w:ind w:firstLine="709"/>
        <w:jc w:val="center"/>
      </w:pPr>
      <w:r w:rsidRPr="00972E56">
        <w:t>7. Реорганизация, изменение типа, ликвидация Учреждения</w:t>
      </w:r>
    </w:p>
    <w:p w:rsidR="004B798E" w:rsidRPr="00972E56" w:rsidRDefault="004B798E" w:rsidP="004B798E">
      <w:pPr>
        <w:ind w:firstLine="709"/>
        <w:jc w:val="both"/>
      </w:pPr>
      <w:r w:rsidRPr="00972E56">
        <w:t>7.1. Решение о реорганизации или ликвидации Учреждения принимается Учредителем.</w:t>
      </w:r>
    </w:p>
    <w:p w:rsidR="004B798E" w:rsidRPr="00972E56" w:rsidRDefault="004B798E" w:rsidP="004B798E">
      <w:pPr>
        <w:ind w:firstLine="709"/>
        <w:jc w:val="both"/>
      </w:pPr>
      <w:r w:rsidRPr="00972E56">
        <w:t>Реорганизация или ликвидация Учреждения производится в порядке, установленном з</w:t>
      </w:r>
      <w:r w:rsidRPr="00972E56">
        <w:t>а</w:t>
      </w:r>
      <w:r w:rsidRPr="00972E56">
        <w:t>конодательством Российской Федерации и  Ставропольского края, правовыми актами Арзги</w:t>
      </w:r>
      <w:r w:rsidRPr="00972E56">
        <w:t>р</w:t>
      </w:r>
      <w:r w:rsidRPr="00972E56">
        <w:t xml:space="preserve">ского муниципального округа Ставропольского края, с учетом особенностей, предусмотренных законодательством Российской Федерации. </w:t>
      </w:r>
    </w:p>
    <w:p w:rsidR="004B798E" w:rsidRPr="00972E56" w:rsidRDefault="004B798E" w:rsidP="004B798E">
      <w:pPr>
        <w:ind w:firstLine="709"/>
        <w:jc w:val="both"/>
      </w:pPr>
      <w:r w:rsidRPr="00972E56">
        <w:t>7.2. Изменение типа Учреждения осуществляется в порядке, установленном законод</w:t>
      </w:r>
      <w:r w:rsidRPr="00972E56">
        <w:t>а</w:t>
      </w:r>
      <w:r w:rsidRPr="00972E56">
        <w:t>тельством Российской Федерации, Ставропольского края, нормативными правовыми  актами Арзгирского муниципального округа.</w:t>
      </w:r>
    </w:p>
    <w:p w:rsidR="004B798E" w:rsidRPr="00972E56" w:rsidRDefault="004B798E" w:rsidP="004B798E">
      <w:pPr>
        <w:ind w:firstLine="709"/>
        <w:jc w:val="both"/>
      </w:pPr>
      <w:r w:rsidRPr="00972E56">
        <w:t>7.3. При реорганизации Учреждения все документы (управленческие, финансово-хозяйственные, по личному составу и другие) передаются в соответствии с установленными правилами правопреемнику, а при ликвидации на хранение в архив Арзгирского муниципал</w:t>
      </w:r>
      <w:r w:rsidRPr="00972E56">
        <w:t>ь</w:t>
      </w:r>
      <w:r w:rsidRPr="00972E56">
        <w:t>ного округа.</w:t>
      </w:r>
    </w:p>
    <w:p w:rsidR="004B798E" w:rsidRPr="00972E56" w:rsidRDefault="004B798E" w:rsidP="004B798E">
      <w:pPr>
        <w:ind w:firstLine="709"/>
        <w:jc w:val="both"/>
      </w:pPr>
      <w:r w:rsidRPr="00972E56">
        <w:t>7.4. При реорганизации или ликвидации Учреждения увольняемым работникам Учр</w:t>
      </w:r>
      <w:r w:rsidRPr="00972E56">
        <w:t>е</w:t>
      </w:r>
      <w:r w:rsidRPr="00972E56">
        <w:t>ждения гарантируется соблюдение их прав и интересов в соответствии с законодательством Российской Федерации.</w:t>
      </w:r>
    </w:p>
    <w:p w:rsidR="004B798E" w:rsidRPr="00972E56" w:rsidRDefault="004B798E" w:rsidP="004B798E">
      <w:pPr>
        <w:ind w:firstLine="709"/>
        <w:jc w:val="both"/>
      </w:pPr>
      <w:r w:rsidRPr="00972E56">
        <w:t>7.5. При ликвидации Учреждения  ее имущество после удовлетворения требований кр</w:t>
      </w:r>
      <w:r w:rsidRPr="00972E56">
        <w:t>е</w:t>
      </w:r>
      <w:r w:rsidRPr="00972E56">
        <w:t xml:space="preserve">диторов направляется на цели развития образования. </w:t>
      </w:r>
    </w:p>
    <w:p w:rsidR="004B798E" w:rsidRPr="00972E56" w:rsidRDefault="004B798E" w:rsidP="004B798E">
      <w:pPr>
        <w:ind w:firstLine="709"/>
        <w:jc w:val="both"/>
      </w:pPr>
    </w:p>
    <w:p w:rsidR="004B798E" w:rsidRPr="00972E56" w:rsidRDefault="004B798E" w:rsidP="004B798E">
      <w:pPr>
        <w:ind w:firstLine="709"/>
        <w:jc w:val="center"/>
      </w:pPr>
      <w:r w:rsidRPr="00972E56">
        <w:t>8. Порядок изменения Устава</w:t>
      </w:r>
    </w:p>
    <w:p w:rsidR="004B798E" w:rsidRPr="00972E56" w:rsidRDefault="004B798E" w:rsidP="004B798E">
      <w:pPr>
        <w:ind w:firstLine="709"/>
        <w:jc w:val="both"/>
      </w:pPr>
      <w:r w:rsidRPr="00972E56">
        <w:t>8.1. Настоящий Устав может быть изменен, дополнен и принят в новой редакции в п</w:t>
      </w:r>
      <w:r w:rsidRPr="00972E56">
        <w:t>о</w:t>
      </w:r>
      <w:r w:rsidRPr="00972E56">
        <w:t>рядке, установленном Учредителем.</w:t>
      </w:r>
    </w:p>
    <w:p w:rsidR="004B798E" w:rsidRPr="00972E56" w:rsidRDefault="004B798E" w:rsidP="004B798E">
      <w:pPr>
        <w:ind w:firstLine="709"/>
        <w:jc w:val="both"/>
      </w:pPr>
      <w:r w:rsidRPr="00972E56">
        <w:t>8.1. Изменения и дополнения в Устав вступают в силу после их государственной рег</w:t>
      </w:r>
      <w:r w:rsidRPr="00972E56">
        <w:t>и</w:t>
      </w:r>
      <w:r w:rsidRPr="00972E56">
        <w:t>страции в установленном законом порядке.</w:t>
      </w:r>
    </w:p>
    <w:p w:rsidR="004B798E" w:rsidRPr="00972E56" w:rsidRDefault="004B798E" w:rsidP="004B798E">
      <w:pPr>
        <w:jc w:val="both"/>
      </w:pPr>
    </w:p>
    <w:p w:rsidR="007962BE" w:rsidRDefault="007962BE" w:rsidP="007962BE">
      <w:pPr>
        <w:pStyle w:val="aff"/>
        <w:contextualSpacing/>
        <w:rPr>
          <w:b/>
          <w:sz w:val="32"/>
          <w:szCs w:val="32"/>
        </w:rPr>
      </w:pPr>
    </w:p>
    <w:p w:rsidR="007962BE" w:rsidRDefault="007962BE" w:rsidP="007962BE">
      <w:pPr>
        <w:pStyle w:val="aff"/>
        <w:contextualSpacing/>
        <w:rPr>
          <w:b/>
          <w:sz w:val="32"/>
          <w:szCs w:val="32"/>
        </w:rPr>
      </w:pPr>
    </w:p>
    <w:p w:rsidR="007962BE" w:rsidRDefault="007962BE" w:rsidP="007962BE">
      <w:pPr>
        <w:pStyle w:val="aff"/>
        <w:contextualSpacing/>
        <w:rPr>
          <w:b/>
          <w:sz w:val="32"/>
          <w:szCs w:val="32"/>
        </w:rPr>
      </w:pPr>
    </w:p>
    <w:p w:rsidR="007962BE" w:rsidRDefault="007962BE" w:rsidP="007962BE">
      <w:pPr>
        <w:pStyle w:val="aff"/>
        <w:contextualSpacing/>
        <w:rPr>
          <w:b/>
          <w:sz w:val="32"/>
          <w:szCs w:val="32"/>
        </w:rPr>
      </w:pPr>
    </w:p>
    <w:p w:rsidR="007962BE" w:rsidRPr="00585F2F" w:rsidRDefault="007962BE" w:rsidP="007962BE">
      <w:pPr>
        <w:pStyle w:val="aff"/>
        <w:contextualSpacing/>
        <w:rPr>
          <w:b/>
          <w:sz w:val="32"/>
          <w:szCs w:val="32"/>
        </w:rPr>
      </w:pPr>
      <w:r w:rsidRPr="00585F2F">
        <w:rPr>
          <w:b/>
          <w:sz w:val="32"/>
          <w:szCs w:val="32"/>
        </w:rPr>
        <w:lastRenderedPageBreak/>
        <w:t>П О С Т А Н О В Л Е Н И Е</w:t>
      </w:r>
    </w:p>
    <w:p w:rsidR="007962BE" w:rsidRPr="00E65918" w:rsidRDefault="007962BE" w:rsidP="007962BE">
      <w:pPr>
        <w:pStyle w:val="aff"/>
        <w:spacing w:line="240" w:lineRule="exact"/>
        <w:contextualSpacing/>
        <w:rPr>
          <w:b/>
        </w:rPr>
      </w:pPr>
    </w:p>
    <w:p w:rsidR="007962BE" w:rsidRPr="00585F2F" w:rsidRDefault="007962BE" w:rsidP="007962BE">
      <w:pPr>
        <w:pStyle w:val="aff"/>
        <w:spacing w:line="240" w:lineRule="exact"/>
        <w:contextualSpacing/>
        <w:rPr>
          <w:b/>
          <w:sz w:val="24"/>
          <w:szCs w:val="24"/>
        </w:rPr>
      </w:pPr>
      <w:r w:rsidRPr="00585F2F">
        <w:rPr>
          <w:b/>
          <w:sz w:val="24"/>
          <w:szCs w:val="24"/>
        </w:rPr>
        <w:t xml:space="preserve">АДМИНИСТРАЦИИ АРЗГИРСКОГО МУНИЦИПАЛЬНОГО ОКРУГА </w:t>
      </w:r>
    </w:p>
    <w:p w:rsidR="007962BE" w:rsidRPr="00585F2F" w:rsidRDefault="007962BE" w:rsidP="007962BE">
      <w:pPr>
        <w:pStyle w:val="aff"/>
        <w:spacing w:line="240" w:lineRule="exact"/>
        <w:contextualSpacing/>
        <w:rPr>
          <w:b/>
          <w:sz w:val="24"/>
          <w:szCs w:val="24"/>
        </w:rPr>
      </w:pPr>
      <w:r w:rsidRPr="00585F2F">
        <w:rPr>
          <w:b/>
          <w:sz w:val="24"/>
          <w:szCs w:val="24"/>
        </w:rPr>
        <w:t>СТАВРОПОЛЬСКОГО КРАЯ</w:t>
      </w:r>
    </w:p>
    <w:p w:rsidR="007962BE" w:rsidRPr="007962BE" w:rsidRDefault="007962BE" w:rsidP="007962BE">
      <w:pPr>
        <w:pStyle w:val="aff"/>
        <w:spacing w:line="240" w:lineRule="exact"/>
        <w:contextualSpacing/>
        <w:rPr>
          <w:b/>
          <w:sz w:val="24"/>
          <w:szCs w:val="24"/>
        </w:rPr>
      </w:pPr>
    </w:p>
    <w:tbl>
      <w:tblPr>
        <w:tblW w:w="9639" w:type="dxa"/>
        <w:tblInd w:w="108" w:type="dxa"/>
        <w:tblLook w:val="04A0" w:firstRow="1" w:lastRow="0" w:firstColumn="1" w:lastColumn="0" w:noHBand="0" w:noVBand="1"/>
      </w:tblPr>
      <w:tblGrid>
        <w:gridCol w:w="3063"/>
        <w:gridCol w:w="3171"/>
        <w:gridCol w:w="3405"/>
      </w:tblGrid>
      <w:tr w:rsidR="007962BE" w:rsidRPr="007962BE" w:rsidTr="007962BE">
        <w:trPr>
          <w:trHeight w:val="381"/>
        </w:trPr>
        <w:tc>
          <w:tcPr>
            <w:tcW w:w="3063" w:type="dxa"/>
          </w:tcPr>
          <w:p w:rsidR="007962BE" w:rsidRPr="007962BE" w:rsidRDefault="007962BE" w:rsidP="002B3A3C">
            <w:pPr>
              <w:pStyle w:val="aff"/>
              <w:ind w:left="-108"/>
              <w:contextualSpacing/>
              <w:jc w:val="both"/>
              <w:rPr>
                <w:sz w:val="24"/>
                <w:szCs w:val="24"/>
              </w:rPr>
            </w:pPr>
            <w:r w:rsidRPr="007962BE">
              <w:rPr>
                <w:sz w:val="24"/>
                <w:szCs w:val="24"/>
              </w:rPr>
              <w:t xml:space="preserve">  23 октября 2024 г.</w:t>
            </w:r>
          </w:p>
        </w:tc>
        <w:tc>
          <w:tcPr>
            <w:tcW w:w="3171" w:type="dxa"/>
          </w:tcPr>
          <w:p w:rsidR="007962BE" w:rsidRPr="007962BE" w:rsidRDefault="007962BE" w:rsidP="002B3A3C">
            <w:pPr>
              <w:contextualSpacing/>
              <w:jc w:val="center"/>
              <w:rPr>
                <w:rFonts w:ascii="Calibri" w:hAnsi="Calibri"/>
              </w:rPr>
            </w:pPr>
            <w:r w:rsidRPr="007962BE">
              <w:t>с. Арзгир</w:t>
            </w:r>
          </w:p>
        </w:tc>
        <w:tc>
          <w:tcPr>
            <w:tcW w:w="3405" w:type="dxa"/>
          </w:tcPr>
          <w:p w:rsidR="007962BE" w:rsidRPr="007962BE" w:rsidRDefault="007962BE" w:rsidP="002B3A3C">
            <w:pPr>
              <w:pStyle w:val="aff"/>
              <w:contextualSpacing/>
              <w:jc w:val="both"/>
              <w:rPr>
                <w:sz w:val="24"/>
                <w:szCs w:val="24"/>
              </w:rPr>
            </w:pPr>
            <w:r w:rsidRPr="007962BE">
              <w:rPr>
                <w:sz w:val="24"/>
                <w:szCs w:val="24"/>
              </w:rPr>
              <w:t xml:space="preserve">                           № 637</w:t>
            </w:r>
          </w:p>
        </w:tc>
      </w:tr>
    </w:tbl>
    <w:p w:rsidR="007962BE" w:rsidRPr="007962BE" w:rsidRDefault="007962BE" w:rsidP="007962BE">
      <w:pPr>
        <w:tabs>
          <w:tab w:val="left" w:pos="3480"/>
        </w:tabs>
        <w:spacing w:line="240" w:lineRule="exact"/>
        <w:jc w:val="both"/>
        <w:rPr>
          <w:rFonts w:eastAsia="Calibri"/>
        </w:rPr>
      </w:pPr>
      <w:r w:rsidRPr="007962BE">
        <w:rPr>
          <w:rFonts w:eastAsia="Calibri"/>
        </w:rPr>
        <w:t>Об утверждении устава Муниципального бюджетного общеобразовательного учреждения сре</w:t>
      </w:r>
      <w:r w:rsidRPr="007962BE">
        <w:rPr>
          <w:rFonts w:eastAsia="Calibri"/>
        </w:rPr>
        <w:t>д</w:t>
      </w:r>
      <w:r w:rsidRPr="007962BE">
        <w:rPr>
          <w:rFonts w:eastAsia="Calibri"/>
        </w:rPr>
        <w:t>ней общеобразовательной школы № 3 с. Арзгир Арзгирского района Ставропольского края в новой редакции</w:t>
      </w:r>
    </w:p>
    <w:p w:rsidR="007962BE" w:rsidRPr="007962BE" w:rsidRDefault="007962BE" w:rsidP="007962BE">
      <w:pPr>
        <w:tabs>
          <w:tab w:val="left" w:pos="3480"/>
        </w:tabs>
        <w:spacing w:line="240" w:lineRule="exact"/>
        <w:rPr>
          <w:rFonts w:eastAsia="Calibri"/>
        </w:rPr>
      </w:pPr>
    </w:p>
    <w:p w:rsidR="007962BE" w:rsidRPr="007962BE" w:rsidRDefault="007962BE" w:rsidP="007962BE">
      <w:pPr>
        <w:autoSpaceDE w:val="0"/>
        <w:autoSpaceDN w:val="0"/>
        <w:ind w:firstLine="709"/>
        <w:jc w:val="both"/>
        <w:rPr>
          <w:rFonts w:eastAsia="Calibri"/>
        </w:rPr>
      </w:pPr>
      <w:r w:rsidRPr="007962BE">
        <w:rPr>
          <w:rFonts w:eastAsia="Calibri"/>
        </w:rPr>
        <w:t>В соответствии с Федеральными законами Российской Федерации от 06.10.2003 г. №131-ФЗ «Об общих принципах организации местного самоуправления в Российской Федерации», от 29 декабря 2012 г. №273-ФЗ «Об образовании в Российской Федерации», от 12 января 1996 г. №7-ФЗ «О некоммерческих организациях», постановлением  администрации Арзгирского м</w:t>
      </w:r>
      <w:r w:rsidRPr="007962BE">
        <w:rPr>
          <w:rFonts w:eastAsia="Calibri"/>
        </w:rPr>
        <w:t>у</w:t>
      </w:r>
      <w:r w:rsidRPr="007962BE">
        <w:rPr>
          <w:rFonts w:eastAsia="Calibri"/>
        </w:rPr>
        <w:t>ниципального округа Ставропольского края от 26.03.2021 г. №272 «О Порядке  утверждения уставов бюджетных, казенных и автономных учреждений Арзгирского муниципального округа Ставропольского края и внесения в них изменений» администрация Арзгирского муниципал</w:t>
      </w:r>
      <w:r w:rsidRPr="007962BE">
        <w:rPr>
          <w:rFonts w:eastAsia="Calibri"/>
        </w:rPr>
        <w:t>ь</w:t>
      </w:r>
      <w:r w:rsidRPr="007962BE">
        <w:rPr>
          <w:rFonts w:eastAsia="Calibri"/>
        </w:rPr>
        <w:t xml:space="preserve">ного округа  Ставропольского края </w:t>
      </w:r>
    </w:p>
    <w:p w:rsidR="007962BE" w:rsidRPr="007962BE" w:rsidRDefault="007962BE" w:rsidP="007962BE">
      <w:pPr>
        <w:autoSpaceDE w:val="0"/>
        <w:autoSpaceDN w:val="0"/>
        <w:rPr>
          <w:rFonts w:eastAsia="Calibri"/>
        </w:rPr>
      </w:pPr>
    </w:p>
    <w:p w:rsidR="007962BE" w:rsidRPr="007962BE" w:rsidRDefault="007962BE" w:rsidP="007962BE">
      <w:pPr>
        <w:autoSpaceDE w:val="0"/>
        <w:autoSpaceDN w:val="0"/>
        <w:rPr>
          <w:rFonts w:eastAsia="Calibri"/>
        </w:rPr>
      </w:pPr>
      <w:r w:rsidRPr="007962BE">
        <w:rPr>
          <w:rFonts w:eastAsia="Calibri"/>
        </w:rPr>
        <w:t>ПОСТАНОВЛЯЕТ:</w:t>
      </w:r>
    </w:p>
    <w:p w:rsidR="007962BE" w:rsidRPr="007962BE" w:rsidRDefault="007962BE" w:rsidP="007962BE">
      <w:pPr>
        <w:autoSpaceDE w:val="0"/>
        <w:autoSpaceDN w:val="0"/>
        <w:ind w:firstLine="709"/>
        <w:rPr>
          <w:rFonts w:eastAsia="Calibri"/>
        </w:rPr>
      </w:pPr>
    </w:p>
    <w:p w:rsidR="007962BE" w:rsidRPr="007962BE" w:rsidRDefault="007962BE" w:rsidP="007962BE">
      <w:pPr>
        <w:tabs>
          <w:tab w:val="left" w:pos="3480"/>
        </w:tabs>
        <w:ind w:firstLine="709"/>
        <w:jc w:val="both"/>
        <w:rPr>
          <w:rFonts w:eastAsia="Calibri"/>
        </w:rPr>
      </w:pPr>
      <w:r w:rsidRPr="007962BE">
        <w:rPr>
          <w:rFonts w:eastAsia="Calibri"/>
        </w:rPr>
        <w:t>1. Утвердить  прилагаемый устав  Муниципального бюджетного общеобразовательного учреждения средней общеобразовательной школы № 3 с. Арзгир Арзгирского района Ставр</w:t>
      </w:r>
      <w:r w:rsidRPr="007962BE">
        <w:rPr>
          <w:rFonts w:eastAsia="Calibri"/>
        </w:rPr>
        <w:t>о</w:t>
      </w:r>
      <w:r w:rsidRPr="007962BE">
        <w:rPr>
          <w:rFonts w:eastAsia="Calibri"/>
        </w:rPr>
        <w:t>польского края в новой редакции.</w:t>
      </w:r>
    </w:p>
    <w:p w:rsidR="007962BE" w:rsidRPr="007962BE" w:rsidRDefault="007962BE" w:rsidP="007962BE">
      <w:pPr>
        <w:tabs>
          <w:tab w:val="left" w:pos="3480"/>
        </w:tabs>
        <w:ind w:firstLine="709"/>
        <w:jc w:val="both"/>
        <w:rPr>
          <w:rFonts w:eastAsia="Calibri"/>
        </w:rPr>
      </w:pPr>
      <w:r w:rsidRPr="007962BE">
        <w:rPr>
          <w:rFonts w:eastAsia="Calibri"/>
        </w:rPr>
        <w:t>2. Муниципальному бюджетному общеобразовательному учреждению средней общео</w:t>
      </w:r>
      <w:r w:rsidRPr="007962BE">
        <w:rPr>
          <w:rFonts w:eastAsia="Calibri"/>
        </w:rPr>
        <w:t>б</w:t>
      </w:r>
      <w:r w:rsidRPr="007962BE">
        <w:rPr>
          <w:rFonts w:eastAsia="Calibri"/>
        </w:rPr>
        <w:t>разовательной школы № 3 с. Арзгир Арзгирского района Ставропольского края (</w:t>
      </w:r>
      <w:proofErr w:type="spellStart"/>
      <w:r w:rsidRPr="007962BE">
        <w:rPr>
          <w:rFonts w:eastAsia="Calibri"/>
        </w:rPr>
        <w:t>Лахно</w:t>
      </w:r>
      <w:proofErr w:type="spellEnd"/>
      <w:r w:rsidRPr="007962BE">
        <w:rPr>
          <w:rFonts w:eastAsia="Calibri"/>
        </w:rPr>
        <w:t>) прои</w:t>
      </w:r>
      <w:r w:rsidRPr="007962BE">
        <w:rPr>
          <w:rFonts w:eastAsia="Calibri"/>
        </w:rPr>
        <w:t>з</w:t>
      </w:r>
      <w:r w:rsidRPr="007962BE">
        <w:rPr>
          <w:rFonts w:eastAsia="Calibri"/>
        </w:rPr>
        <w:t>вести необходимые мероприятия, связанные с государственной регистрацией устава в новой редакции.</w:t>
      </w:r>
    </w:p>
    <w:p w:rsidR="007962BE" w:rsidRPr="007962BE" w:rsidRDefault="007962BE" w:rsidP="007962BE">
      <w:pPr>
        <w:ind w:firstLine="709"/>
        <w:jc w:val="both"/>
      </w:pPr>
      <w:r w:rsidRPr="007962BE">
        <w:t>3. Признать утратившими силу:</w:t>
      </w:r>
    </w:p>
    <w:p w:rsidR="007962BE" w:rsidRPr="007962BE" w:rsidRDefault="007962BE" w:rsidP="007962BE">
      <w:pPr>
        <w:ind w:firstLine="709"/>
        <w:jc w:val="both"/>
      </w:pPr>
      <w:r w:rsidRPr="007962BE">
        <w:t>3.1. Постановление администрации Арзгирского муниципального района Ставропол</w:t>
      </w:r>
      <w:r w:rsidRPr="007962BE">
        <w:t>ь</w:t>
      </w:r>
      <w:r w:rsidRPr="007962BE">
        <w:t>ского края от 17.12.2015 г. №580 «Об утверждении устава Муниципального бюджетного общ</w:t>
      </w:r>
      <w:r w:rsidRPr="007962BE">
        <w:t>е</w:t>
      </w:r>
      <w:r w:rsidRPr="007962BE">
        <w:t>образовательного учреждения средней общеобразовательной школы № 3 с. Арзгир  Арзгирск</w:t>
      </w:r>
      <w:r w:rsidRPr="007962BE">
        <w:t>о</w:t>
      </w:r>
      <w:r w:rsidRPr="007962BE">
        <w:t>го района Ставропольского края».</w:t>
      </w:r>
    </w:p>
    <w:p w:rsidR="007962BE" w:rsidRPr="007962BE" w:rsidRDefault="007962BE" w:rsidP="007962BE">
      <w:pPr>
        <w:ind w:firstLine="709"/>
        <w:jc w:val="both"/>
      </w:pPr>
      <w:r w:rsidRPr="007962BE">
        <w:t>3.2. Постановление администрации Арзгирского муниципального округа Ставропольск</w:t>
      </w:r>
      <w:r w:rsidRPr="007962BE">
        <w:t>о</w:t>
      </w:r>
      <w:r w:rsidRPr="007962BE">
        <w:t>го края от 22.12.2020 г. №24 «Об утверждении дополнений и  изменений в устав Муниципал</w:t>
      </w:r>
      <w:r w:rsidRPr="007962BE">
        <w:t>ь</w:t>
      </w:r>
      <w:r w:rsidRPr="007962BE">
        <w:t>ного бюджетного общеобразовательного учреждения средней общеобразовательной школы № 3 с. Арзгир  Арзгирского района Ставропольского края».</w:t>
      </w:r>
    </w:p>
    <w:p w:rsidR="007962BE" w:rsidRPr="007962BE" w:rsidRDefault="007962BE" w:rsidP="007962BE">
      <w:pPr>
        <w:ind w:firstLine="709"/>
        <w:jc w:val="both"/>
      </w:pPr>
      <w:r w:rsidRPr="007962BE">
        <w:t>4.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Ковалеву Е.В.</w:t>
      </w:r>
    </w:p>
    <w:p w:rsidR="007962BE" w:rsidRPr="007962BE" w:rsidRDefault="007962BE" w:rsidP="007962BE">
      <w:pPr>
        <w:ind w:firstLine="709"/>
        <w:jc w:val="both"/>
      </w:pPr>
      <w:r w:rsidRPr="007962BE">
        <w:t>5. Настоящее постановление вступает в силу после  его официального  обнародования.</w:t>
      </w:r>
    </w:p>
    <w:p w:rsidR="007962BE" w:rsidRDefault="007962BE" w:rsidP="007962BE">
      <w:pPr>
        <w:rPr>
          <w:rFonts w:eastAsia="Calibri"/>
        </w:rPr>
      </w:pPr>
    </w:p>
    <w:p w:rsidR="007962BE" w:rsidRPr="007962BE" w:rsidRDefault="007962BE" w:rsidP="007962BE">
      <w:pPr>
        <w:rPr>
          <w:rFonts w:eastAsia="Calibri"/>
        </w:rPr>
      </w:pPr>
    </w:p>
    <w:p w:rsidR="007962BE" w:rsidRPr="007962BE" w:rsidRDefault="007962BE" w:rsidP="007962BE">
      <w:pPr>
        <w:spacing w:line="240" w:lineRule="exact"/>
      </w:pPr>
      <w:r w:rsidRPr="007962BE">
        <w:t xml:space="preserve">Исполняющий обязанности главы округа, </w:t>
      </w:r>
    </w:p>
    <w:p w:rsidR="007962BE" w:rsidRPr="007962BE" w:rsidRDefault="007962BE" w:rsidP="007962BE">
      <w:pPr>
        <w:spacing w:line="240" w:lineRule="exact"/>
      </w:pPr>
      <w:r w:rsidRPr="007962BE">
        <w:t xml:space="preserve">заместитель главы администрации </w:t>
      </w:r>
    </w:p>
    <w:p w:rsidR="007962BE" w:rsidRPr="007962BE" w:rsidRDefault="007962BE" w:rsidP="007962BE">
      <w:pPr>
        <w:spacing w:line="240" w:lineRule="exact"/>
      </w:pPr>
      <w:r w:rsidRPr="007962BE">
        <w:t xml:space="preserve">Арзгирского муниципального </w:t>
      </w:r>
    </w:p>
    <w:p w:rsidR="007962BE" w:rsidRPr="007962BE" w:rsidRDefault="007962BE" w:rsidP="007962BE">
      <w:pPr>
        <w:spacing w:line="240" w:lineRule="exact"/>
      </w:pPr>
      <w:r w:rsidRPr="007962BE">
        <w:t>округа  Ставропольского края                                                        А.И. Дядюшко</w:t>
      </w:r>
    </w:p>
    <w:p w:rsidR="004B798E" w:rsidRDefault="004B798E" w:rsidP="004B798E">
      <w:pPr>
        <w:spacing w:line="240" w:lineRule="exact"/>
      </w:pPr>
    </w:p>
    <w:p w:rsidR="007962BE" w:rsidRDefault="007962BE" w:rsidP="004B798E">
      <w:pPr>
        <w:spacing w:line="240" w:lineRule="exact"/>
      </w:pPr>
    </w:p>
    <w:p w:rsidR="007962BE" w:rsidRDefault="007962BE" w:rsidP="004B798E">
      <w:pPr>
        <w:spacing w:line="240" w:lineRule="exact"/>
      </w:pPr>
    </w:p>
    <w:p w:rsidR="007962BE" w:rsidRDefault="007962BE" w:rsidP="004B798E">
      <w:pPr>
        <w:spacing w:line="240" w:lineRule="exact"/>
      </w:pPr>
    </w:p>
    <w:p w:rsidR="007962BE" w:rsidRPr="007962BE" w:rsidRDefault="007962BE" w:rsidP="004B798E">
      <w:pPr>
        <w:spacing w:line="240" w:lineRule="exact"/>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819"/>
      </w:tblGrid>
      <w:tr w:rsidR="007962BE" w:rsidRPr="000822E9" w:rsidTr="002B3A3C">
        <w:tc>
          <w:tcPr>
            <w:tcW w:w="4820" w:type="dxa"/>
            <w:tcBorders>
              <w:top w:val="nil"/>
              <w:left w:val="nil"/>
              <w:bottom w:val="nil"/>
              <w:right w:val="nil"/>
            </w:tcBorders>
            <w:hideMark/>
          </w:tcPr>
          <w:p w:rsidR="007962BE" w:rsidRPr="000822E9" w:rsidRDefault="007962BE" w:rsidP="002B3A3C">
            <w:pPr>
              <w:spacing w:line="240" w:lineRule="exact"/>
              <w:rPr>
                <w:bCs/>
              </w:rPr>
            </w:pPr>
          </w:p>
          <w:p w:rsidR="007962BE" w:rsidRPr="000822E9" w:rsidRDefault="007962BE" w:rsidP="002B3A3C">
            <w:pPr>
              <w:spacing w:line="240" w:lineRule="exact"/>
              <w:rPr>
                <w:bCs/>
              </w:rPr>
            </w:pPr>
            <w:r w:rsidRPr="000822E9">
              <w:rPr>
                <w:bCs/>
              </w:rPr>
              <w:lastRenderedPageBreak/>
              <w:t>УТВЕРЖДЕНО</w:t>
            </w:r>
          </w:p>
          <w:p w:rsidR="007962BE" w:rsidRPr="000822E9" w:rsidRDefault="007962BE" w:rsidP="002B3A3C">
            <w:pPr>
              <w:spacing w:line="240" w:lineRule="exact"/>
              <w:rPr>
                <w:bCs/>
              </w:rPr>
            </w:pPr>
            <w:r w:rsidRPr="000822E9">
              <w:rPr>
                <w:bCs/>
              </w:rPr>
              <w:t xml:space="preserve">постановлением администрации </w:t>
            </w:r>
          </w:p>
          <w:p w:rsidR="007962BE" w:rsidRPr="000822E9" w:rsidRDefault="007962BE" w:rsidP="002B3A3C">
            <w:pPr>
              <w:spacing w:line="240" w:lineRule="exact"/>
              <w:rPr>
                <w:bCs/>
              </w:rPr>
            </w:pPr>
            <w:r w:rsidRPr="000822E9">
              <w:rPr>
                <w:bCs/>
              </w:rPr>
              <w:t>Арзгирского муниципального округа Ста</w:t>
            </w:r>
            <w:r w:rsidRPr="000822E9">
              <w:rPr>
                <w:bCs/>
              </w:rPr>
              <w:t>в</w:t>
            </w:r>
            <w:r w:rsidRPr="000822E9">
              <w:rPr>
                <w:bCs/>
              </w:rPr>
              <w:t>ропольского края</w:t>
            </w:r>
          </w:p>
          <w:p w:rsidR="007962BE" w:rsidRPr="000822E9" w:rsidRDefault="007962BE" w:rsidP="002B3A3C">
            <w:pPr>
              <w:spacing w:line="240" w:lineRule="exact"/>
              <w:rPr>
                <w:bCs/>
              </w:rPr>
            </w:pPr>
          </w:p>
          <w:p w:rsidR="007962BE" w:rsidRPr="000822E9" w:rsidRDefault="007962BE" w:rsidP="002B3A3C">
            <w:pPr>
              <w:spacing w:line="240" w:lineRule="exact"/>
              <w:rPr>
                <w:bCs/>
              </w:rPr>
            </w:pPr>
          </w:p>
          <w:p w:rsidR="007962BE" w:rsidRPr="000822E9" w:rsidRDefault="007962BE" w:rsidP="002B3A3C">
            <w:pPr>
              <w:spacing w:line="240" w:lineRule="exact"/>
              <w:rPr>
                <w:bCs/>
              </w:rPr>
            </w:pPr>
            <w:r w:rsidRPr="000822E9">
              <w:rPr>
                <w:bCs/>
              </w:rPr>
              <w:t>от 23 октября 2024 г. № 637</w:t>
            </w:r>
          </w:p>
          <w:p w:rsidR="007962BE" w:rsidRPr="000822E9" w:rsidRDefault="007962BE" w:rsidP="002B3A3C">
            <w:pPr>
              <w:spacing w:line="240" w:lineRule="exact"/>
              <w:rPr>
                <w:bCs/>
              </w:rPr>
            </w:pPr>
            <w:r w:rsidRPr="000822E9">
              <w:rPr>
                <w:bCs/>
              </w:rPr>
              <w:t>_____</w:t>
            </w:r>
          </w:p>
        </w:tc>
        <w:tc>
          <w:tcPr>
            <w:tcW w:w="4819" w:type="dxa"/>
            <w:tcBorders>
              <w:top w:val="nil"/>
              <w:left w:val="nil"/>
              <w:bottom w:val="nil"/>
              <w:right w:val="nil"/>
            </w:tcBorders>
          </w:tcPr>
          <w:p w:rsidR="007962BE" w:rsidRPr="000822E9" w:rsidRDefault="007962BE" w:rsidP="002B3A3C">
            <w:pPr>
              <w:spacing w:line="240" w:lineRule="exact"/>
              <w:jc w:val="both"/>
              <w:rPr>
                <w:bCs/>
              </w:rPr>
            </w:pPr>
          </w:p>
          <w:p w:rsidR="007962BE" w:rsidRPr="000822E9" w:rsidRDefault="007962BE" w:rsidP="002B3A3C">
            <w:pPr>
              <w:spacing w:line="240" w:lineRule="exact"/>
              <w:rPr>
                <w:bCs/>
              </w:rPr>
            </w:pPr>
            <w:r w:rsidRPr="000822E9">
              <w:rPr>
                <w:bCs/>
              </w:rPr>
              <w:lastRenderedPageBreak/>
              <w:t>СОГЛАСОВАНО</w:t>
            </w:r>
          </w:p>
          <w:p w:rsidR="007962BE" w:rsidRPr="000822E9" w:rsidRDefault="007962BE" w:rsidP="002B3A3C">
            <w:pPr>
              <w:spacing w:line="240" w:lineRule="exact"/>
              <w:jc w:val="both"/>
              <w:rPr>
                <w:bCs/>
              </w:rPr>
            </w:pPr>
            <w:r w:rsidRPr="000822E9">
              <w:rPr>
                <w:bCs/>
              </w:rPr>
              <w:t>приказом отдела образования</w:t>
            </w:r>
          </w:p>
          <w:p w:rsidR="007962BE" w:rsidRPr="000822E9" w:rsidRDefault="007962BE" w:rsidP="002B3A3C">
            <w:pPr>
              <w:spacing w:line="240" w:lineRule="exact"/>
              <w:jc w:val="both"/>
              <w:rPr>
                <w:bCs/>
              </w:rPr>
            </w:pPr>
            <w:r w:rsidRPr="000822E9">
              <w:rPr>
                <w:bCs/>
              </w:rPr>
              <w:t>администрации Арзгирского</w:t>
            </w:r>
          </w:p>
          <w:p w:rsidR="007962BE" w:rsidRPr="000822E9" w:rsidRDefault="007962BE" w:rsidP="002B3A3C">
            <w:pPr>
              <w:spacing w:line="240" w:lineRule="exact"/>
              <w:jc w:val="both"/>
              <w:rPr>
                <w:bCs/>
              </w:rPr>
            </w:pPr>
            <w:r w:rsidRPr="000822E9">
              <w:rPr>
                <w:bCs/>
              </w:rPr>
              <w:t>муниципального округа</w:t>
            </w:r>
          </w:p>
          <w:p w:rsidR="007962BE" w:rsidRPr="000822E9" w:rsidRDefault="007962BE" w:rsidP="002B3A3C">
            <w:pPr>
              <w:spacing w:line="240" w:lineRule="exact"/>
              <w:jc w:val="both"/>
              <w:rPr>
                <w:bCs/>
              </w:rPr>
            </w:pPr>
            <w:r w:rsidRPr="000822E9">
              <w:rPr>
                <w:bCs/>
              </w:rPr>
              <w:t xml:space="preserve"> Ставропольского края</w:t>
            </w:r>
          </w:p>
          <w:p w:rsidR="007962BE" w:rsidRPr="000822E9" w:rsidRDefault="007962BE" w:rsidP="002B3A3C">
            <w:pPr>
              <w:spacing w:line="240" w:lineRule="exact"/>
              <w:jc w:val="both"/>
              <w:rPr>
                <w:bCs/>
              </w:rPr>
            </w:pPr>
            <w:r w:rsidRPr="000822E9">
              <w:rPr>
                <w:bCs/>
              </w:rPr>
              <w:t>от «____»_______________№_____</w:t>
            </w:r>
          </w:p>
          <w:p w:rsidR="007962BE" w:rsidRPr="000822E9" w:rsidRDefault="007962BE" w:rsidP="002B3A3C">
            <w:pPr>
              <w:spacing w:line="240" w:lineRule="exact"/>
              <w:jc w:val="both"/>
              <w:rPr>
                <w:bCs/>
              </w:rPr>
            </w:pPr>
          </w:p>
        </w:tc>
      </w:tr>
      <w:tr w:rsidR="007962BE" w:rsidRPr="000822E9" w:rsidTr="002B3A3C">
        <w:tc>
          <w:tcPr>
            <w:tcW w:w="4820" w:type="dxa"/>
            <w:tcBorders>
              <w:top w:val="nil"/>
              <w:left w:val="nil"/>
              <w:bottom w:val="nil"/>
              <w:right w:val="nil"/>
            </w:tcBorders>
            <w:hideMark/>
          </w:tcPr>
          <w:p w:rsidR="007962BE" w:rsidRPr="000822E9" w:rsidRDefault="007962BE" w:rsidP="002B3A3C">
            <w:pPr>
              <w:spacing w:line="240" w:lineRule="exact"/>
              <w:rPr>
                <w:bCs/>
              </w:rPr>
            </w:pPr>
            <w:r w:rsidRPr="000822E9">
              <w:rPr>
                <w:bCs/>
              </w:rPr>
              <w:lastRenderedPageBreak/>
              <w:t>СОГЛАСОВАНО</w:t>
            </w:r>
          </w:p>
          <w:p w:rsidR="007962BE" w:rsidRPr="000822E9" w:rsidRDefault="007962BE" w:rsidP="002B3A3C">
            <w:pPr>
              <w:spacing w:line="240" w:lineRule="exact"/>
              <w:rPr>
                <w:bCs/>
              </w:rPr>
            </w:pPr>
            <w:r w:rsidRPr="000822E9">
              <w:rPr>
                <w:bCs/>
              </w:rPr>
              <w:t>распоряжением отдела имущественных и земельных отношений администрации А</w:t>
            </w:r>
            <w:r w:rsidRPr="000822E9">
              <w:rPr>
                <w:bCs/>
              </w:rPr>
              <w:t>р</w:t>
            </w:r>
            <w:r w:rsidRPr="000822E9">
              <w:rPr>
                <w:bCs/>
              </w:rPr>
              <w:t>згирского муниципального округа Ставр</w:t>
            </w:r>
            <w:r w:rsidRPr="000822E9">
              <w:rPr>
                <w:bCs/>
              </w:rPr>
              <w:t>о</w:t>
            </w:r>
            <w:r w:rsidRPr="000822E9">
              <w:rPr>
                <w:bCs/>
              </w:rPr>
              <w:t>польского края</w:t>
            </w:r>
          </w:p>
          <w:p w:rsidR="007962BE" w:rsidRPr="000822E9" w:rsidRDefault="007962BE" w:rsidP="002B3A3C">
            <w:pPr>
              <w:spacing w:line="240" w:lineRule="exact"/>
              <w:jc w:val="both"/>
              <w:rPr>
                <w:bCs/>
              </w:rPr>
            </w:pPr>
            <w:r w:rsidRPr="000822E9">
              <w:rPr>
                <w:bCs/>
              </w:rPr>
              <w:t xml:space="preserve"> от «___»______________ №_____</w:t>
            </w:r>
          </w:p>
        </w:tc>
        <w:tc>
          <w:tcPr>
            <w:tcW w:w="4819" w:type="dxa"/>
            <w:tcBorders>
              <w:top w:val="nil"/>
              <w:left w:val="nil"/>
              <w:bottom w:val="nil"/>
              <w:right w:val="nil"/>
            </w:tcBorders>
          </w:tcPr>
          <w:p w:rsidR="007962BE" w:rsidRPr="000822E9" w:rsidRDefault="007962BE" w:rsidP="002B3A3C">
            <w:pPr>
              <w:spacing w:line="240" w:lineRule="exact"/>
              <w:rPr>
                <w:bCs/>
              </w:rPr>
            </w:pPr>
            <w:r w:rsidRPr="000822E9">
              <w:rPr>
                <w:bCs/>
              </w:rPr>
              <w:t>СОГЛАСОВАНО</w:t>
            </w:r>
          </w:p>
          <w:p w:rsidR="007962BE" w:rsidRPr="000822E9" w:rsidRDefault="007962BE" w:rsidP="002B3A3C">
            <w:pPr>
              <w:spacing w:line="240" w:lineRule="exact"/>
              <w:jc w:val="both"/>
              <w:rPr>
                <w:bCs/>
              </w:rPr>
            </w:pPr>
            <w:r w:rsidRPr="000822E9">
              <w:rPr>
                <w:bCs/>
              </w:rPr>
              <w:t>приказом  финансового управления</w:t>
            </w:r>
          </w:p>
          <w:p w:rsidR="007962BE" w:rsidRPr="000822E9" w:rsidRDefault="007962BE" w:rsidP="002B3A3C">
            <w:pPr>
              <w:spacing w:line="240" w:lineRule="exact"/>
              <w:jc w:val="both"/>
              <w:rPr>
                <w:bCs/>
              </w:rPr>
            </w:pPr>
            <w:r w:rsidRPr="000822E9">
              <w:rPr>
                <w:bCs/>
              </w:rPr>
              <w:t>администрации Арзгирского</w:t>
            </w:r>
          </w:p>
          <w:p w:rsidR="007962BE" w:rsidRPr="000822E9" w:rsidRDefault="007962BE" w:rsidP="002B3A3C">
            <w:pPr>
              <w:spacing w:line="240" w:lineRule="exact"/>
              <w:jc w:val="both"/>
              <w:rPr>
                <w:bCs/>
              </w:rPr>
            </w:pPr>
            <w:r w:rsidRPr="000822E9">
              <w:rPr>
                <w:bCs/>
              </w:rPr>
              <w:t xml:space="preserve">муниципального округа </w:t>
            </w:r>
          </w:p>
          <w:p w:rsidR="007962BE" w:rsidRPr="000822E9" w:rsidRDefault="007962BE" w:rsidP="002B3A3C">
            <w:pPr>
              <w:spacing w:line="240" w:lineRule="exact"/>
              <w:jc w:val="both"/>
              <w:rPr>
                <w:bCs/>
              </w:rPr>
            </w:pPr>
            <w:r w:rsidRPr="000822E9">
              <w:rPr>
                <w:bCs/>
              </w:rPr>
              <w:t xml:space="preserve">Ставропольского края </w:t>
            </w:r>
          </w:p>
          <w:p w:rsidR="007962BE" w:rsidRPr="000822E9" w:rsidRDefault="007962BE" w:rsidP="002B3A3C">
            <w:pPr>
              <w:spacing w:line="240" w:lineRule="exact"/>
              <w:jc w:val="both"/>
              <w:rPr>
                <w:bCs/>
              </w:rPr>
            </w:pPr>
            <w:r w:rsidRPr="000822E9">
              <w:rPr>
                <w:bCs/>
              </w:rPr>
              <w:t>от «____»_______________№_____</w:t>
            </w:r>
          </w:p>
          <w:p w:rsidR="007962BE" w:rsidRPr="000822E9" w:rsidRDefault="007962BE" w:rsidP="002B3A3C">
            <w:pPr>
              <w:spacing w:line="240" w:lineRule="exact"/>
              <w:jc w:val="both"/>
              <w:rPr>
                <w:bCs/>
              </w:rPr>
            </w:pPr>
          </w:p>
        </w:tc>
      </w:tr>
    </w:tbl>
    <w:p w:rsidR="007962BE" w:rsidRPr="000822E9" w:rsidRDefault="007962BE" w:rsidP="007962BE">
      <w:pPr>
        <w:tabs>
          <w:tab w:val="left" w:pos="1770"/>
        </w:tabs>
        <w:spacing w:line="240" w:lineRule="exact"/>
        <w:jc w:val="center"/>
      </w:pPr>
      <w:r w:rsidRPr="000822E9">
        <w:t>УСТАВ</w:t>
      </w:r>
    </w:p>
    <w:p w:rsidR="007962BE" w:rsidRPr="000822E9" w:rsidRDefault="007962BE" w:rsidP="007962BE">
      <w:pPr>
        <w:tabs>
          <w:tab w:val="left" w:pos="1770"/>
        </w:tabs>
        <w:spacing w:line="240" w:lineRule="exact"/>
        <w:jc w:val="center"/>
      </w:pPr>
      <w:r w:rsidRPr="000822E9">
        <w:t xml:space="preserve">Муниципального бюджетного общеобразовательного </w:t>
      </w:r>
    </w:p>
    <w:p w:rsidR="007962BE" w:rsidRPr="000822E9" w:rsidRDefault="007962BE" w:rsidP="007962BE">
      <w:pPr>
        <w:tabs>
          <w:tab w:val="left" w:pos="1770"/>
        </w:tabs>
        <w:spacing w:line="240" w:lineRule="exact"/>
        <w:jc w:val="center"/>
      </w:pPr>
      <w:r w:rsidRPr="000822E9">
        <w:t>учреждения средней общеобразовательной школы №</w:t>
      </w:r>
      <w:r w:rsidR="00A43750">
        <w:t xml:space="preserve"> </w:t>
      </w:r>
      <w:r w:rsidRPr="000822E9">
        <w:t>3</w:t>
      </w:r>
    </w:p>
    <w:p w:rsidR="007962BE" w:rsidRPr="000822E9" w:rsidRDefault="007962BE" w:rsidP="007962BE">
      <w:pPr>
        <w:tabs>
          <w:tab w:val="left" w:pos="1770"/>
        </w:tabs>
        <w:spacing w:line="240" w:lineRule="exact"/>
        <w:jc w:val="center"/>
      </w:pPr>
      <w:r w:rsidRPr="000822E9">
        <w:t>с. Арзгир Арзгирского района Ставропольского края</w:t>
      </w:r>
    </w:p>
    <w:p w:rsidR="007962BE" w:rsidRPr="000822E9" w:rsidRDefault="007962BE" w:rsidP="007962BE">
      <w:pPr>
        <w:tabs>
          <w:tab w:val="left" w:pos="1770"/>
        </w:tabs>
        <w:spacing w:line="240" w:lineRule="exact"/>
        <w:jc w:val="center"/>
      </w:pPr>
      <w:r w:rsidRPr="000822E9">
        <w:t>(новая редакция)</w:t>
      </w:r>
    </w:p>
    <w:p w:rsidR="007962BE" w:rsidRPr="000822E9" w:rsidRDefault="007962BE" w:rsidP="007962BE"/>
    <w:p w:rsidR="007962BE" w:rsidRPr="000822E9" w:rsidRDefault="007962BE" w:rsidP="007962BE">
      <w:pPr>
        <w:jc w:val="center"/>
      </w:pPr>
      <w:r>
        <w:t>2</w:t>
      </w:r>
      <w:r w:rsidRPr="000822E9">
        <w:t>024г.</w:t>
      </w:r>
    </w:p>
    <w:p w:rsidR="007962BE" w:rsidRPr="000822E9" w:rsidRDefault="007962BE" w:rsidP="007962BE">
      <w:pPr>
        <w:jc w:val="center"/>
      </w:pPr>
    </w:p>
    <w:p w:rsidR="007962BE" w:rsidRPr="000822E9" w:rsidRDefault="007962BE" w:rsidP="007962BE">
      <w:pPr>
        <w:jc w:val="center"/>
      </w:pPr>
      <w:r w:rsidRPr="000822E9">
        <w:t>СОДЕРЖАНИЕ</w:t>
      </w:r>
    </w:p>
    <w:p w:rsidR="007962BE" w:rsidRPr="000822E9" w:rsidRDefault="007962BE" w:rsidP="007962BE">
      <w:pPr>
        <w:ind w:firstLine="709"/>
        <w:jc w:val="both"/>
      </w:pPr>
    </w:p>
    <w:p w:rsidR="007962BE" w:rsidRPr="000822E9" w:rsidRDefault="007962BE" w:rsidP="007962BE">
      <w:pPr>
        <w:ind w:firstLine="709"/>
        <w:jc w:val="both"/>
      </w:pPr>
    </w:p>
    <w:tbl>
      <w:tblPr>
        <w:tblStyle w:val="afff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6662"/>
        <w:gridCol w:w="1122"/>
        <w:gridCol w:w="1141"/>
      </w:tblGrid>
      <w:tr w:rsidR="007962BE" w:rsidRPr="000822E9" w:rsidTr="002B3A3C">
        <w:tc>
          <w:tcPr>
            <w:tcW w:w="377" w:type="dxa"/>
          </w:tcPr>
          <w:p w:rsidR="007962BE" w:rsidRPr="000822E9" w:rsidRDefault="007962BE" w:rsidP="002B3A3C">
            <w:pPr>
              <w:spacing w:line="360" w:lineRule="auto"/>
              <w:jc w:val="both"/>
            </w:pPr>
          </w:p>
        </w:tc>
        <w:tc>
          <w:tcPr>
            <w:tcW w:w="6677" w:type="dxa"/>
          </w:tcPr>
          <w:p w:rsidR="007962BE" w:rsidRPr="000822E9" w:rsidRDefault="007962BE" w:rsidP="002B3A3C">
            <w:pPr>
              <w:spacing w:line="360" w:lineRule="auto"/>
              <w:jc w:val="both"/>
            </w:pPr>
            <w:r w:rsidRPr="000822E9">
              <w:t xml:space="preserve">Название раздела </w:t>
            </w:r>
          </w:p>
          <w:p w:rsidR="007962BE" w:rsidRPr="000822E9" w:rsidRDefault="007962BE" w:rsidP="002B3A3C">
            <w:pPr>
              <w:spacing w:line="360" w:lineRule="auto"/>
              <w:jc w:val="both"/>
            </w:pPr>
          </w:p>
        </w:tc>
        <w:tc>
          <w:tcPr>
            <w:tcW w:w="1125" w:type="dxa"/>
          </w:tcPr>
          <w:p w:rsidR="007962BE" w:rsidRPr="000822E9" w:rsidRDefault="007962BE" w:rsidP="002B3A3C">
            <w:pPr>
              <w:spacing w:line="360" w:lineRule="auto"/>
              <w:jc w:val="both"/>
            </w:pPr>
          </w:p>
        </w:tc>
        <w:tc>
          <w:tcPr>
            <w:tcW w:w="1143" w:type="dxa"/>
          </w:tcPr>
          <w:p w:rsidR="007962BE" w:rsidRPr="000822E9" w:rsidRDefault="007962BE" w:rsidP="002B3A3C">
            <w:pPr>
              <w:spacing w:line="360" w:lineRule="auto"/>
              <w:jc w:val="both"/>
            </w:pPr>
            <w:r w:rsidRPr="000822E9">
              <w:t>стр.</w:t>
            </w:r>
          </w:p>
        </w:tc>
      </w:tr>
      <w:tr w:rsidR="007962BE" w:rsidRPr="000822E9" w:rsidTr="002B3A3C">
        <w:tc>
          <w:tcPr>
            <w:tcW w:w="377" w:type="dxa"/>
          </w:tcPr>
          <w:p w:rsidR="007962BE" w:rsidRPr="000822E9" w:rsidRDefault="007962BE" w:rsidP="002B3A3C">
            <w:pPr>
              <w:spacing w:line="360" w:lineRule="auto"/>
              <w:jc w:val="both"/>
            </w:pPr>
            <w:r w:rsidRPr="000822E9">
              <w:t>1.</w:t>
            </w:r>
          </w:p>
        </w:tc>
        <w:tc>
          <w:tcPr>
            <w:tcW w:w="6677" w:type="dxa"/>
          </w:tcPr>
          <w:p w:rsidR="007962BE" w:rsidRPr="000822E9" w:rsidRDefault="007962BE" w:rsidP="002B3A3C">
            <w:pPr>
              <w:spacing w:line="240" w:lineRule="exact"/>
              <w:jc w:val="both"/>
            </w:pPr>
            <w:r w:rsidRPr="000822E9">
              <w:t>Общие положения</w:t>
            </w:r>
          </w:p>
        </w:tc>
        <w:tc>
          <w:tcPr>
            <w:tcW w:w="1125" w:type="dxa"/>
          </w:tcPr>
          <w:p w:rsidR="007962BE" w:rsidRPr="000822E9" w:rsidRDefault="007962BE" w:rsidP="002B3A3C">
            <w:pPr>
              <w:spacing w:line="240" w:lineRule="exact"/>
              <w:jc w:val="both"/>
            </w:pPr>
          </w:p>
        </w:tc>
        <w:tc>
          <w:tcPr>
            <w:tcW w:w="1143" w:type="dxa"/>
          </w:tcPr>
          <w:p w:rsidR="007962BE" w:rsidRPr="000822E9" w:rsidRDefault="007962BE" w:rsidP="002B3A3C">
            <w:pPr>
              <w:spacing w:line="240" w:lineRule="exact"/>
              <w:jc w:val="both"/>
            </w:pPr>
            <w:r w:rsidRPr="000822E9">
              <w:t>3</w:t>
            </w:r>
          </w:p>
        </w:tc>
      </w:tr>
      <w:tr w:rsidR="007962BE" w:rsidRPr="000822E9" w:rsidTr="002B3A3C">
        <w:tc>
          <w:tcPr>
            <w:tcW w:w="377" w:type="dxa"/>
          </w:tcPr>
          <w:p w:rsidR="007962BE" w:rsidRPr="000822E9" w:rsidRDefault="007962BE" w:rsidP="002B3A3C">
            <w:pPr>
              <w:spacing w:line="360" w:lineRule="auto"/>
              <w:jc w:val="both"/>
            </w:pPr>
            <w:r w:rsidRPr="000822E9">
              <w:t>2.</w:t>
            </w:r>
          </w:p>
        </w:tc>
        <w:tc>
          <w:tcPr>
            <w:tcW w:w="6677" w:type="dxa"/>
          </w:tcPr>
          <w:p w:rsidR="007962BE" w:rsidRPr="000822E9" w:rsidRDefault="007962BE" w:rsidP="002B3A3C">
            <w:pPr>
              <w:spacing w:line="240" w:lineRule="exact"/>
              <w:jc w:val="both"/>
            </w:pPr>
            <w:r w:rsidRPr="000822E9">
              <w:t>Предмет, цели и виды деятельности Учреждения</w:t>
            </w:r>
          </w:p>
        </w:tc>
        <w:tc>
          <w:tcPr>
            <w:tcW w:w="1125" w:type="dxa"/>
          </w:tcPr>
          <w:p w:rsidR="007962BE" w:rsidRPr="000822E9" w:rsidRDefault="007962BE" w:rsidP="002B3A3C">
            <w:pPr>
              <w:spacing w:line="240" w:lineRule="exact"/>
              <w:jc w:val="both"/>
            </w:pPr>
          </w:p>
        </w:tc>
        <w:tc>
          <w:tcPr>
            <w:tcW w:w="1143" w:type="dxa"/>
          </w:tcPr>
          <w:p w:rsidR="007962BE" w:rsidRPr="000822E9" w:rsidRDefault="007962BE" w:rsidP="002B3A3C">
            <w:pPr>
              <w:spacing w:line="240" w:lineRule="exact"/>
              <w:jc w:val="both"/>
            </w:pPr>
            <w:r w:rsidRPr="000822E9">
              <w:t>5</w:t>
            </w:r>
          </w:p>
        </w:tc>
      </w:tr>
      <w:tr w:rsidR="007962BE" w:rsidRPr="000822E9" w:rsidTr="002B3A3C">
        <w:tc>
          <w:tcPr>
            <w:tcW w:w="377" w:type="dxa"/>
          </w:tcPr>
          <w:p w:rsidR="007962BE" w:rsidRPr="000822E9" w:rsidRDefault="007962BE" w:rsidP="002B3A3C">
            <w:pPr>
              <w:spacing w:line="360" w:lineRule="auto"/>
              <w:jc w:val="both"/>
            </w:pPr>
            <w:r w:rsidRPr="000822E9">
              <w:t>3.</w:t>
            </w:r>
          </w:p>
        </w:tc>
        <w:tc>
          <w:tcPr>
            <w:tcW w:w="6677" w:type="dxa"/>
          </w:tcPr>
          <w:p w:rsidR="007962BE" w:rsidRPr="000822E9" w:rsidRDefault="007962BE" w:rsidP="002B3A3C">
            <w:pPr>
              <w:spacing w:line="240" w:lineRule="exact"/>
              <w:jc w:val="both"/>
            </w:pPr>
            <w:r w:rsidRPr="000822E9">
              <w:t>Организация деятельности Учреждения</w:t>
            </w:r>
          </w:p>
        </w:tc>
        <w:tc>
          <w:tcPr>
            <w:tcW w:w="1125" w:type="dxa"/>
          </w:tcPr>
          <w:p w:rsidR="007962BE" w:rsidRPr="000822E9" w:rsidRDefault="007962BE" w:rsidP="002B3A3C">
            <w:pPr>
              <w:spacing w:line="240" w:lineRule="exact"/>
              <w:jc w:val="both"/>
            </w:pPr>
          </w:p>
        </w:tc>
        <w:tc>
          <w:tcPr>
            <w:tcW w:w="1143" w:type="dxa"/>
          </w:tcPr>
          <w:p w:rsidR="007962BE" w:rsidRPr="000822E9" w:rsidRDefault="007962BE" w:rsidP="002B3A3C">
            <w:pPr>
              <w:spacing w:line="240" w:lineRule="exact"/>
              <w:jc w:val="both"/>
            </w:pPr>
            <w:r w:rsidRPr="000822E9">
              <w:t>11</w:t>
            </w:r>
          </w:p>
        </w:tc>
      </w:tr>
      <w:tr w:rsidR="007962BE" w:rsidRPr="000822E9" w:rsidTr="002B3A3C">
        <w:tc>
          <w:tcPr>
            <w:tcW w:w="377" w:type="dxa"/>
          </w:tcPr>
          <w:p w:rsidR="007962BE" w:rsidRPr="000822E9" w:rsidRDefault="007962BE" w:rsidP="002B3A3C">
            <w:pPr>
              <w:spacing w:line="360" w:lineRule="auto"/>
              <w:jc w:val="both"/>
            </w:pPr>
            <w:r w:rsidRPr="000822E9">
              <w:t>4</w:t>
            </w:r>
          </w:p>
        </w:tc>
        <w:tc>
          <w:tcPr>
            <w:tcW w:w="6677" w:type="dxa"/>
          </w:tcPr>
          <w:p w:rsidR="007962BE" w:rsidRPr="000822E9" w:rsidRDefault="007962BE" w:rsidP="002B3A3C">
            <w:pPr>
              <w:spacing w:line="240" w:lineRule="exact"/>
              <w:jc w:val="both"/>
            </w:pPr>
            <w:r w:rsidRPr="000822E9">
              <w:t>Управление  Учреждением</w:t>
            </w:r>
          </w:p>
        </w:tc>
        <w:tc>
          <w:tcPr>
            <w:tcW w:w="1125" w:type="dxa"/>
          </w:tcPr>
          <w:p w:rsidR="007962BE" w:rsidRPr="000822E9" w:rsidRDefault="007962BE" w:rsidP="002B3A3C">
            <w:pPr>
              <w:spacing w:line="240" w:lineRule="exact"/>
              <w:jc w:val="both"/>
            </w:pPr>
          </w:p>
        </w:tc>
        <w:tc>
          <w:tcPr>
            <w:tcW w:w="1143" w:type="dxa"/>
          </w:tcPr>
          <w:p w:rsidR="007962BE" w:rsidRPr="000822E9" w:rsidRDefault="007962BE" w:rsidP="002B3A3C">
            <w:pPr>
              <w:spacing w:line="240" w:lineRule="exact"/>
              <w:jc w:val="both"/>
            </w:pPr>
            <w:r w:rsidRPr="000822E9">
              <w:t>13</w:t>
            </w:r>
          </w:p>
        </w:tc>
      </w:tr>
      <w:tr w:rsidR="007962BE" w:rsidRPr="000822E9" w:rsidTr="002B3A3C">
        <w:tc>
          <w:tcPr>
            <w:tcW w:w="377" w:type="dxa"/>
          </w:tcPr>
          <w:p w:rsidR="007962BE" w:rsidRPr="000822E9" w:rsidRDefault="007962BE" w:rsidP="002B3A3C">
            <w:pPr>
              <w:spacing w:line="360" w:lineRule="auto"/>
              <w:jc w:val="both"/>
            </w:pPr>
            <w:r w:rsidRPr="000822E9">
              <w:t>5</w:t>
            </w:r>
          </w:p>
        </w:tc>
        <w:tc>
          <w:tcPr>
            <w:tcW w:w="6677" w:type="dxa"/>
          </w:tcPr>
          <w:p w:rsidR="007962BE" w:rsidRPr="000822E9" w:rsidRDefault="007962BE" w:rsidP="002B3A3C">
            <w:pPr>
              <w:spacing w:line="240" w:lineRule="exact"/>
              <w:jc w:val="both"/>
            </w:pPr>
            <w:r w:rsidRPr="000822E9">
              <w:t>Организация образовательного процесса</w:t>
            </w:r>
          </w:p>
        </w:tc>
        <w:tc>
          <w:tcPr>
            <w:tcW w:w="1125" w:type="dxa"/>
          </w:tcPr>
          <w:p w:rsidR="007962BE" w:rsidRPr="000822E9" w:rsidRDefault="007962BE" w:rsidP="002B3A3C">
            <w:pPr>
              <w:spacing w:line="240" w:lineRule="exact"/>
              <w:jc w:val="both"/>
            </w:pPr>
          </w:p>
        </w:tc>
        <w:tc>
          <w:tcPr>
            <w:tcW w:w="1143" w:type="dxa"/>
          </w:tcPr>
          <w:p w:rsidR="007962BE" w:rsidRPr="000822E9" w:rsidRDefault="007962BE" w:rsidP="002B3A3C">
            <w:pPr>
              <w:spacing w:line="240" w:lineRule="exact"/>
              <w:jc w:val="both"/>
            </w:pPr>
            <w:r w:rsidRPr="000822E9">
              <w:t>21</w:t>
            </w:r>
          </w:p>
        </w:tc>
      </w:tr>
      <w:tr w:rsidR="007962BE" w:rsidRPr="000822E9" w:rsidTr="002B3A3C">
        <w:tc>
          <w:tcPr>
            <w:tcW w:w="377" w:type="dxa"/>
          </w:tcPr>
          <w:p w:rsidR="007962BE" w:rsidRPr="000822E9" w:rsidRDefault="007962BE" w:rsidP="002B3A3C">
            <w:pPr>
              <w:spacing w:line="360" w:lineRule="auto"/>
              <w:jc w:val="both"/>
            </w:pPr>
            <w:r w:rsidRPr="000822E9">
              <w:t>6</w:t>
            </w:r>
          </w:p>
        </w:tc>
        <w:tc>
          <w:tcPr>
            <w:tcW w:w="6677" w:type="dxa"/>
          </w:tcPr>
          <w:p w:rsidR="007962BE" w:rsidRPr="000822E9" w:rsidRDefault="007962BE" w:rsidP="002B3A3C">
            <w:pPr>
              <w:spacing w:line="240" w:lineRule="exact"/>
              <w:jc w:val="both"/>
            </w:pPr>
            <w:r w:rsidRPr="000822E9">
              <w:t xml:space="preserve">Финансовая  и хозяйственная деятельность </w:t>
            </w:r>
          </w:p>
          <w:p w:rsidR="007962BE" w:rsidRPr="000822E9" w:rsidRDefault="007962BE" w:rsidP="002B3A3C">
            <w:pPr>
              <w:spacing w:line="240" w:lineRule="exact"/>
              <w:jc w:val="both"/>
            </w:pPr>
            <w:r w:rsidRPr="000822E9">
              <w:t>Учреждения</w:t>
            </w:r>
          </w:p>
          <w:p w:rsidR="007962BE" w:rsidRPr="000822E9" w:rsidRDefault="007962BE" w:rsidP="002B3A3C">
            <w:pPr>
              <w:spacing w:line="240" w:lineRule="exact"/>
              <w:jc w:val="both"/>
            </w:pPr>
          </w:p>
        </w:tc>
        <w:tc>
          <w:tcPr>
            <w:tcW w:w="1125" w:type="dxa"/>
          </w:tcPr>
          <w:p w:rsidR="007962BE" w:rsidRPr="000822E9" w:rsidRDefault="007962BE" w:rsidP="002B3A3C">
            <w:pPr>
              <w:spacing w:line="240" w:lineRule="exact"/>
              <w:jc w:val="both"/>
            </w:pPr>
          </w:p>
        </w:tc>
        <w:tc>
          <w:tcPr>
            <w:tcW w:w="1143" w:type="dxa"/>
          </w:tcPr>
          <w:p w:rsidR="007962BE" w:rsidRPr="000822E9" w:rsidRDefault="007962BE" w:rsidP="002B3A3C">
            <w:pPr>
              <w:spacing w:line="240" w:lineRule="exact"/>
              <w:jc w:val="both"/>
            </w:pPr>
            <w:r w:rsidRPr="000822E9">
              <w:t>27</w:t>
            </w:r>
          </w:p>
        </w:tc>
      </w:tr>
      <w:tr w:rsidR="007962BE" w:rsidRPr="000822E9" w:rsidTr="002B3A3C">
        <w:trPr>
          <w:trHeight w:val="832"/>
        </w:trPr>
        <w:tc>
          <w:tcPr>
            <w:tcW w:w="377" w:type="dxa"/>
          </w:tcPr>
          <w:p w:rsidR="007962BE" w:rsidRPr="000822E9" w:rsidRDefault="007962BE" w:rsidP="002B3A3C">
            <w:pPr>
              <w:spacing w:line="360" w:lineRule="auto"/>
              <w:jc w:val="both"/>
            </w:pPr>
            <w:r w:rsidRPr="000822E9">
              <w:t>7</w:t>
            </w:r>
          </w:p>
        </w:tc>
        <w:tc>
          <w:tcPr>
            <w:tcW w:w="6677" w:type="dxa"/>
          </w:tcPr>
          <w:p w:rsidR="007962BE" w:rsidRPr="000822E9" w:rsidRDefault="007962BE" w:rsidP="002B3A3C">
            <w:pPr>
              <w:spacing w:line="240" w:lineRule="exact"/>
              <w:jc w:val="both"/>
            </w:pPr>
            <w:r w:rsidRPr="000822E9">
              <w:t>Реорганизация, изменение типа, ликвидация</w:t>
            </w:r>
          </w:p>
          <w:p w:rsidR="007962BE" w:rsidRPr="000822E9" w:rsidRDefault="007962BE" w:rsidP="002B3A3C">
            <w:pPr>
              <w:spacing w:line="240" w:lineRule="exact"/>
              <w:jc w:val="both"/>
            </w:pPr>
            <w:r w:rsidRPr="000822E9">
              <w:t>Учреждения</w:t>
            </w:r>
          </w:p>
        </w:tc>
        <w:tc>
          <w:tcPr>
            <w:tcW w:w="1125" w:type="dxa"/>
          </w:tcPr>
          <w:p w:rsidR="007962BE" w:rsidRPr="000822E9" w:rsidRDefault="007962BE" w:rsidP="002B3A3C">
            <w:pPr>
              <w:spacing w:line="240" w:lineRule="exact"/>
              <w:jc w:val="both"/>
            </w:pPr>
          </w:p>
        </w:tc>
        <w:tc>
          <w:tcPr>
            <w:tcW w:w="1143" w:type="dxa"/>
          </w:tcPr>
          <w:p w:rsidR="007962BE" w:rsidRPr="000822E9" w:rsidRDefault="007962BE" w:rsidP="002B3A3C">
            <w:pPr>
              <w:spacing w:line="240" w:lineRule="exact"/>
              <w:jc w:val="both"/>
            </w:pPr>
            <w:r w:rsidRPr="000822E9">
              <w:t>30</w:t>
            </w:r>
          </w:p>
        </w:tc>
      </w:tr>
      <w:tr w:rsidR="007962BE" w:rsidRPr="000822E9" w:rsidTr="002B3A3C">
        <w:tc>
          <w:tcPr>
            <w:tcW w:w="377" w:type="dxa"/>
          </w:tcPr>
          <w:p w:rsidR="007962BE" w:rsidRPr="000822E9" w:rsidRDefault="007962BE" w:rsidP="002B3A3C">
            <w:pPr>
              <w:spacing w:line="360" w:lineRule="auto"/>
              <w:jc w:val="both"/>
            </w:pPr>
            <w:r w:rsidRPr="000822E9">
              <w:t>8</w:t>
            </w:r>
          </w:p>
        </w:tc>
        <w:tc>
          <w:tcPr>
            <w:tcW w:w="6677" w:type="dxa"/>
          </w:tcPr>
          <w:p w:rsidR="007962BE" w:rsidRPr="000822E9" w:rsidRDefault="007962BE" w:rsidP="002B3A3C">
            <w:pPr>
              <w:spacing w:line="240" w:lineRule="exact"/>
              <w:jc w:val="both"/>
            </w:pPr>
            <w:r w:rsidRPr="000822E9">
              <w:t>Порядок изменения Устава</w:t>
            </w:r>
          </w:p>
          <w:p w:rsidR="007962BE" w:rsidRPr="000822E9" w:rsidRDefault="007962BE" w:rsidP="002B3A3C">
            <w:pPr>
              <w:spacing w:line="240" w:lineRule="exact"/>
              <w:jc w:val="both"/>
            </w:pPr>
          </w:p>
        </w:tc>
        <w:tc>
          <w:tcPr>
            <w:tcW w:w="1125" w:type="dxa"/>
          </w:tcPr>
          <w:p w:rsidR="007962BE" w:rsidRPr="000822E9" w:rsidRDefault="007962BE" w:rsidP="002B3A3C">
            <w:pPr>
              <w:spacing w:line="240" w:lineRule="exact"/>
              <w:jc w:val="both"/>
            </w:pPr>
          </w:p>
        </w:tc>
        <w:tc>
          <w:tcPr>
            <w:tcW w:w="1143" w:type="dxa"/>
          </w:tcPr>
          <w:p w:rsidR="007962BE" w:rsidRPr="000822E9" w:rsidRDefault="007962BE" w:rsidP="002B3A3C">
            <w:pPr>
              <w:spacing w:line="240" w:lineRule="exact"/>
              <w:jc w:val="both"/>
            </w:pPr>
            <w:r w:rsidRPr="000822E9">
              <w:t>30</w:t>
            </w:r>
          </w:p>
        </w:tc>
      </w:tr>
    </w:tbl>
    <w:p w:rsidR="007962BE" w:rsidRPr="000822E9" w:rsidRDefault="007962BE" w:rsidP="007962BE">
      <w:pPr>
        <w:ind w:firstLine="709"/>
        <w:jc w:val="both"/>
      </w:pPr>
      <w:r w:rsidRPr="000822E9">
        <w:t>Настоящий Устав является новой редакцией Устава Муниципального  бюджетного о</w:t>
      </w:r>
      <w:r w:rsidRPr="000822E9">
        <w:t>б</w:t>
      </w:r>
      <w:r w:rsidRPr="000822E9">
        <w:t>щеобразовательного учреждения средней общеобразовательной школы №3  c. Арзгир Арзги</w:t>
      </w:r>
      <w:r w:rsidRPr="000822E9">
        <w:t>р</w:t>
      </w:r>
      <w:r w:rsidRPr="000822E9">
        <w:t>ского района Ставропольского края.</w:t>
      </w:r>
    </w:p>
    <w:p w:rsidR="007962BE" w:rsidRPr="000822E9" w:rsidRDefault="007962BE" w:rsidP="007962BE">
      <w:pPr>
        <w:ind w:firstLine="709"/>
        <w:jc w:val="both"/>
      </w:pPr>
      <w:r w:rsidRPr="000822E9">
        <w:t>Настоящий Устав разработан в соответствии с Конституцией Российской Федерации, Гражданским кодексом Российской Федерации, Федеральным законом от 29.12.2012 г. №273 –ФЗ «Об образовании в Российской Федерации», Федеральным законом от 12.01.1996 г. №7-ФЗ «О некоммерческих организациях».</w:t>
      </w:r>
    </w:p>
    <w:p w:rsidR="007962BE" w:rsidRPr="000822E9" w:rsidRDefault="007962BE" w:rsidP="007962BE"/>
    <w:p w:rsidR="007962BE" w:rsidRPr="000822E9" w:rsidRDefault="007962BE" w:rsidP="007962BE">
      <w:pPr>
        <w:ind w:firstLine="709"/>
        <w:jc w:val="center"/>
      </w:pPr>
      <w:r w:rsidRPr="000822E9">
        <w:t>1. Общие положения</w:t>
      </w:r>
    </w:p>
    <w:p w:rsidR="007962BE" w:rsidRPr="000822E9" w:rsidRDefault="007962BE" w:rsidP="007962BE">
      <w:pPr>
        <w:ind w:firstLine="709"/>
        <w:jc w:val="both"/>
      </w:pPr>
      <w:r w:rsidRPr="000822E9">
        <w:lastRenderedPageBreak/>
        <w:t>1.1.Муниципальное бюджетное общеобразовательное учреждение средняя общеобраз</w:t>
      </w:r>
      <w:r w:rsidRPr="000822E9">
        <w:t>о</w:t>
      </w:r>
      <w:r w:rsidRPr="000822E9">
        <w:t>вательная школа №3 c. Арзгир Арзгирского района Ставропольского края (далее – Учреждение) создано в соответствии с действующим законодательством путем учреждения и регистрации в соответствии с законодательством Российской Федерации.</w:t>
      </w:r>
    </w:p>
    <w:p w:rsidR="007962BE" w:rsidRPr="000822E9" w:rsidRDefault="007962BE" w:rsidP="007962BE">
      <w:pPr>
        <w:ind w:firstLine="709"/>
        <w:jc w:val="both"/>
      </w:pPr>
      <w:r w:rsidRPr="000822E9">
        <w:t>1.2. Полное наименование Учреждения - Муниципальное бюджетное общеобразовател</w:t>
      </w:r>
      <w:r w:rsidRPr="000822E9">
        <w:t>ь</w:t>
      </w:r>
      <w:r w:rsidRPr="000822E9">
        <w:t>ное учреждение средняя общеобразовательная школа №3 c. Арзгир Арзгирского района Ста</w:t>
      </w:r>
      <w:r w:rsidRPr="000822E9">
        <w:t>в</w:t>
      </w:r>
      <w:r w:rsidRPr="000822E9">
        <w:t>ропольского края.</w:t>
      </w:r>
    </w:p>
    <w:p w:rsidR="007962BE" w:rsidRPr="000822E9" w:rsidRDefault="007962BE" w:rsidP="007962BE">
      <w:pPr>
        <w:ind w:firstLine="709"/>
        <w:jc w:val="both"/>
      </w:pPr>
      <w:r w:rsidRPr="000822E9">
        <w:t>Сокращенное наименование Учреждения – МБОУ СОШ №3 с. Арзгир.</w:t>
      </w:r>
    </w:p>
    <w:p w:rsidR="007962BE" w:rsidRPr="000822E9" w:rsidRDefault="007962BE" w:rsidP="007962BE">
      <w:pPr>
        <w:ind w:firstLine="709"/>
        <w:jc w:val="both"/>
      </w:pPr>
      <w:r w:rsidRPr="000822E9">
        <w:t>1.3. Место нахождения Учреждения:</w:t>
      </w:r>
    </w:p>
    <w:p w:rsidR="007962BE" w:rsidRPr="000822E9" w:rsidRDefault="007962BE" w:rsidP="007962BE">
      <w:pPr>
        <w:ind w:firstLine="709"/>
        <w:jc w:val="both"/>
      </w:pPr>
      <w:r w:rsidRPr="000822E9">
        <w:t>Юридический адрес: 356570, Ставропольский край, Арзгирский район, с. Арзгир, ул. Горького, 31а.</w:t>
      </w:r>
    </w:p>
    <w:p w:rsidR="007962BE" w:rsidRPr="000822E9" w:rsidRDefault="007962BE" w:rsidP="007962BE">
      <w:pPr>
        <w:ind w:firstLine="709"/>
        <w:jc w:val="both"/>
      </w:pPr>
      <w:r w:rsidRPr="000822E9">
        <w:t>Фактический адрес: 356570, Ставропольский край, Арзгирский район, с. Арзгир, ул. Горького, 31а.</w:t>
      </w:r>
    </w:p>
    <w:p w:rsidR="007962BE" w:rsidRPr="000822E9" w:rsidRDefault="007962BE" w:rsidP="007962BE">
      <w:pPr>
        <w:ind w:firstLine="709"/>
        <w:jc w:val="both"/>
      </w:pPr>
      <w:r w:rsidRPr="000822E9">
        <w:t>1.4. Организационно – правовая форма: муниципальное учреждение. Учреждение явл</w:t>
      </w:r>
      <w:r w:rsidRPr="000822E9">
        <w:t>я</w:t>
      </w:r>
      <w:r w:rsidRPr="000822E9">
        <w:t>ется некоммерческой организацией и не ставит извлечение прибыли         основной целью своей деятельности. Тип учреждения – бюджетное, тип образовательной организации –общеобразовательная организация.</w:t>
      </w:r>
    </w:p>
    <w:p w:rsidR="007962BE" w:rsidRPr="000822E9" w:rsidRDefault="007962BE" w:rsidP="007962BE">
      <w:pPr>
        <w:ind w:firstLine="709"/>
        <w:jc w:val="both"/>
      </w:pPr>
      <w:r w:rsidRPr="000822E9">
        <w:t>1.5. Учредителем является муниципальное образование Арзгирский муниципальный округ Ставропольского края. От имени учредителя выступает администрация Арзгирского м</w:t>
      </w:r>
      <w:r w:rsidRPr="000822E9">
        <w:t>у</w:t>
      </w:r>
      <w:r w:rsidRPr="000822E9">
        <w:t xml:space="preserve">ниципального округа Ставропольского края. </w:t>
      </w:r>
    </w:p>
    <w:p w:rsidR="007962BE" w:rsidRPr="000822E9" w:rsidRDefault="007962BE" w:rsidP="007962BE">
      <w:pPr>
        <w:ind w:firstLine="709"/>
        <w:jc w:val="both"/>
      </w:pPr>
      <w:r w:rsidRPr="000822E9">
        <w:t>Местонахождение Учредителя:</w:t>
      </w:r>
    </w:p>
    <w:p w:rsidR="007962BE" w:rsidRPr="000822E9" w:rsidRDefault="007962BE" w:rsidP="007962BE">
      <w:pPr>
        <w:ind w:firstLine="709"/>
        <w:jc w:val="both"/>
      </w:pPr>
      <w:r w:rsidRPr="000822E9">
        <w:t>Юридический адрес: 356570 Ставропольский край, Арзгирский район, с. Арзгир, ул. П.  Базалеева, 3.</w:t>
      </w:r>
    </w:p>
    <w:p w:rsidR="007962BE" w:rsidRPr="000822E9" w:rsidRDefault="007962BE" w:rsidP="007962BE">
      <w:pPr>
        <w:ind w:firstLine="709"/>
        <w:jc w:val="both"/>
      </w:pPr>
      <w:r w:rsidRPr="000822E9">
        <w:t>Фактический адрес: 356570 Ставропольский край, Арзгирский район, с. Арзгир, ул. П. Базалеева,3.</w:t>
      </w:r>
    </w:p>
    <w:p w:rsidR="007962BE" w:rsidRPr="000822E9" w:rsidRDefault="007962BE" w:rsidP="007962BE">
      <w:pPr>
        <w:ind w:firstLine="709"/>
        <w:jc w:val="both"/>
      </w:pPr>
      <w:r w:rsidRPr="000822E9">
        <w:t>К компетенции Учредителя относится:</w:t>
      </w:r>
    </w:p>
    <w:p w:rsidR="007962BE" w:rsidRPr="000822E9" w:rsidRDefault="007962BE" w:rsidP="007962BE">
      <w:pPr>
        <w:ind w:firstLine="709"/>
        <w:jc w:val="both"/>
      </w:pPr>
      <w:r w:rsidRPr="000822E9">
        <w:t>создание Учреждения</w:t>
      </w:r>
    </w:p>
    <w:p w:rsidR="007962BE" w:rsidRPr="000822E9" w:rsidRDefault="007962BE" w:rsidP="007962BE">
      <w:pPr>
        <w:ind w:firstLine="709"/>
        <w:jc w:val="both"/>
      </w:pPr>
      <w:r w:rsidRPr="000822E9">
        <w:t>утверждение Устава Учреждения, внесение изменений и дополнений к нему;</w:t>
      </w:r>
    </w:p>
    <w:p w:rsidR="007962BE" w:rsidRPr="000822E9" w:rsidRDefault="007962BE" w:rsidP="007962BE">
      <w:pPr>
        <w:ind w:firstLine="709"/>
        <w:jc w:val="both"/>
      </w:pPr>
      <w:r w:rsidRPr="000822E9">
        <w:t>установление порядка реорганизации и ликвидации Учреждения;</w:t>
      </w:r>
    </w:p>
    <w:p w:rsidR="007962BE" w:rsidRPr="000822E9" w:rsidRDefault="007962BE" w:rsidP="007962BE">
      <w:pPr>
        <w:ind w:firstLine="709"/>
        <w:jc w:val="both"/>
      </w:pPr>
      <w:r w:rsidRPr="000822E9">
        <w:t>иные права, предоставленные Учредителю действующим законодательством Российской Федерации.</w:t>
      </w:r>
    </w:p>
    <w:p w:rsidR="007962BE" w:rsidRPr="000822E9" w:rsidRDefault="007962BE" w:rsidP="007962BE">
      <w:pPr>
        <w:ind w:firstLine="709"/>
        <w:jc w:val="both"/>
      </w:pPr>
      <w:r w:rsidRPr="000822E9">
        <w:t>1.6. Отдельные функции и полномочия Учредителя, возложенные на него Учредителем, в соответствии с действующим законодательством осуществляет       отдел образования адм</w:t>
      </w:r>
      <w:r w:rsidRPr="000822E9">
        <w:t>и</w:t>
      </w:r>
      <w:r w:rsidRPr="000822E9">
        <w:t>нистрации Арзгирского муниципального округа Ставропольского края (далее по тексту – отдел образования), осуществляющий бюджетные полномочия главного распорядителя бюджетных средств.</w:t>
      </w:r>
    </w:p>
    <w:p w:rsidR="007962BE" w:rsidRPr="000822E9" w:rsidRDefault="007962BE" w:rsidP="007962BE">
      <w:pPr>
        <w:ind w:firstLine="709"/>
        <w:jc w:val="both"/>
      </w:pPr>
      <w:r w:rsidRPr="000822E9">
        <w:t>1.7. Учреждение считается созданным со дня внесения соответствующей записи в Ед</w:t>
      </w:r>
      <w:r w:rsidRPr="000822E9">
        <w:t>и</w:t>
      </w:r>
      <w:r w:rsidRPr="000822E9">
        <w:t>ный государственный реестр юридических лиц.</w:t>
      </w:r>
    </w:p>
    <w:p w:rsidR="007962BE" w:rsidRPr="000822E9" w:rsidRDefault="007962BE" w:rsidP="007962BE">
      <w:pPr>
        <w:ind w:firstLine="709"/>
        <w:jc w:val="both"/>
      </w:pPr>
      <w:r w:rsidRPr="000822E9">
        <w:t>Права юридического лица Учреждения в части ведения уставной деятельности, а также административной и финансово-хозяйственной деятельности возникают с момента его госуда</w:t>
      </w:r>
      <w:r w:rsidRPr="000822E9">
        <w:t>р</w:t>
      </w:r>
      <w:r w:rsidRPr="000822E9">
        <w:t>ственной регистрации.</w:t>
      </w:r>
    </w:p>
    <w:p w:rsidR="007962BE" w:rsidRPr="000822E9" w:rsidRDefault="007962BE" w:rsidP="007962BE">
      <w:pPr>
        <w:ind w:firstLine="709"/>
        <w:jc w:val="both"/>
      </w:pPr>
      <w:r w:rsidRPr="000822E9">
        <w:t>1.8. Учреждение является юридическим лицом, имеет самостоятельный баланс, обосо</w:t>
      </w:r>
      <w:r w:rsidRPr="000822E9">
        <w:t>б</w:t>
      </w:r>
      <w:r w:rsidRPr="000822E9">
        <w:t>ленное имущество, лицевые счета, бланки, штампы, круглую печать со своим наименованием и наименованием Учредителя.</w:t>
      </w:r>
    </w:p>
    <w:p w:rsidR="007962BE" w:rsidRPr="000822E9" w:rsidRDefault="007962BE" w:rsidP="007962BE">
      <w:pPr>
        <w:ind w:firstLine="709"/>
        <w:jc w:val="both"/>
      </w:pPr>
      <w:r w:rsidRPr="000822E9">
        <w:t>Учреждение от своего имени приобретает и осуществляет имущественные и неимущ</w:t>
      </w:r>
      <w:r w:rsidRPr="000822E9">
        <w:t>е</w:t>
      </w:r>
      <w:r w:rsidRPr="000822E9">
        <w:t>ственные права, несет обязанности, выступает истцом и ответчиком в суде в соответствии с действующим законодательством. Также ведет установленную финансово – хозяйственную д</w:t>
      </w:r>
      <w:r w:rsidRPr="000822E9">
        <w:t>е</w:t>
      </w:r>
      <w:r w:rsidRPr="000822E9">
        <w:t>ятельность, направленную на осуществление образовательного процесса в соответствии с зак</w:t>
      </w:r>
      <w:r w:rsidRPr="000822E9">
        <w:t>о</w:t>
      </w:r>
      <w:r w:rsidRPr="000822E9">
        <w:t>нодательством Российской Федерации.</w:t>
      </w:r>
    </w:p>
    <w:p w:rsidR="007962BE" w:rsidRPr="000822E9" w:rsidRDefault="007962BE" w:rsidP="007962BE">
      <w:pPr>
        <w:ind w:firstLine="709"/>
        <w:jc w:val="both"/>
      </w:pPr>
      <w:r w:rsidRPr="000822E9">
        <w:lastRenderedPageBreak/>
        <w:t>1.9. Учреждение осуществляет свою образовательную, правовую и финансово-хозяйственную деятельность в соответствии с Конституцией Российской Федерации, Фед</w:t>
      </w:r>
      <w:r w:rsidRPr="000822E9">
        <w:t>е</w:t>
      </w:r>
      <w:r w:rsidRPr="000822E9">
        <w:t>ральным законом «Об образовании в Российской Федерации» от 29.12.2012 г. №273-ФЗ,а также иными  федеральными законами, иными нормативными правовыми актами Российской Фед</w:t>
      </w:r>
      <w:r w:rsidRPr="000822E9">
        <w:t>е</w:t>
      </w:r>
      <w:r w:rsidRPr="000822E9">
        <w:t>рации, законами и  иными нормативными правовыми актами Ставропольского края, Арзгирск</w:t>
      </w:r>
      <w:r w:rsidRPr="000822E9">
        <w:t>о</w:t>
      </w:r>
      <w:r w:rsidRPr="000822E9">
        <w:t>го муниципального округа, содержащими нормы, регулирующие отношения в сфере образов</w:t>
      </w:r>
      <w:r w:rsidRPr="000822E9">
        <w:t>а</w:t>
      </w:r>
      <w:r w:rsidRPr="000822E9">
        <w:t>ния, настоящим Уставом.</w:t>
      </w:r>
    </w:p>
    <w:p w:rsidR="007962BE" w:rsidRPr="000822E9" w:rsidRDefault="007962BE" w:rsidP="007962BE">
      <w:pPr>
        <w:ind w:firstLine="709"/>
        <w:jc w:val="both"/>
      </w:pPr>
      <w:r w:rsidRPr="000822E9">
        <w:t>1.10. Учреждение выступает заказчиком при размещении заказа для своих нужд.</w:t>
      </w:r>
    </w:p>
    <w:p w:rsidR="007962BE" w:rsidRPr="000822E9" w:rsidRDefault="007962BE" w:rsidP="007962BE">
      <w:pPr>
        <w:ind w:firstLine="709"/>
        <w:jc w:val="both"/>
      </w:pPr>
      <w:r w:rsidRPr="000822E9">
        <w:t>1.11.  Учреждение создано на неопределенный срок.</w:t>
      </w:r>
    </w:p>
    <w:p w:rsidR="007962BE" w:rsidRPr="000822E9" w:rsidRDefault="007962BE" w:rsidP="007962BE">
      <w:pPr>
        <w:ind w:firstLine="709"/>
        <w:jc w:val="both"/>
      </w:pPr>
      <w:r w:rsidRPr="000822E9">
        <w:t>1.12. Учреждение формирует открытые и общедоступные информационные ресурсы, с</w:t>
      </w:r>
      <w:r w:rsidRPr="000822E9">
        <w:t>о</w:t>
      </w:r>
      <w:r w:rsidRPr="000822E9">
        <w:t>держащие информацию о его деятельности, и обеспечивает доступ к этим ресурсам посре</w:t>
      </w:r>
      <w:r w:rsidRPr="000822E9">
        <w:t>д</w:t>
      </w:r>
      <w:r w:rsidRPr="000822E9">
        <w:t>ством размещения их в информационно-телекоммуникационных сетях, в том числе на офиц</w:t>
      </w:r>
      <w:r w:rsidRPr="000822E9">
        <w:t>и</w:t>
      </w:r>
      <w:r w:rsidRPr="000822E9">
        <w:t>альном сайте Учреждения в сети «Интернет».</w:t>
      </w:r>
    </w:p>
    <w:p w:rsidR="007962BE" w:rsidRPr="000822E9" w:rsidRDefault="007962BE" w:rsidP="007962BE">
      <w:pPr>
        <w:ind w:firstLine="709"/>
        <w:jc w:val="both"/>
      </w:pPr>
      <w:r w:rsidRPr="000822E9">
        <w:t>1.13. В Учреждении не допускается создание и деятельность политических партий, рел</w:t>
      </w:r>
      <w:r w:rsidRPr="000822E9">
        <w:t>и</w:t>
      </w:r>
      <w:r w:rsidRPr="000822E9">
        <w:t xml:space="preserve">гиозных организаций (объединений). </w:t>
      </w:r>
    </w:p>
    <w:p w:rsidR="007962BE" w:rsidRPr="000822E9" w:rsidRDefault="007962BE" w:rsidP="007962BE">
      <w:pPr>
        <w:ind w:firstLine="709"/>
        <w:jc w:val="both"/>
      </w:pPr>
      <w:r w:rsidRPr="000822E9">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w:t>
      </w:r>
      <w:r w:rsidRPr="000822E9">
        <w:t>е</w:t>
      </w:r>
      <w:r w:rsidRPr="000822E9">
        <w:t>ний и участию в агитационных кампаниях и политических акциях не допускается.</w:t>
      </w:r>
    </w:p>
    <w:p w:rsidR="007962BE" w:rsidRPr="000822E9" w:rsidRDefault="007962BE" w:rsidP="007962BE">
      <w:pPr>
        <w:ind w:firstLine="709"/>
        <w:jc w:val="both"/>
      </w:pPr>
      <w:r w:rsidRPr="000822E9">
        <w:t>1.14.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w:t>
      </w:r>
      <w:r w:rsidRPr="000822E9">
        <w:t>ж</w:t>
      </w:r>
      <w:r w:rsidRPr="000822E9">
        <w:t>данственности, свободного развития личности, автономности и светского характера образов</w:t>
      </w:r>
      <w:r w:rsidRPr="000822E9">
        <w:t>а</w:t>
      </w:r>
      <w:r w:rsidRPr="000822E9">
        <w:t xml:space="preserve">ния. </w:t>
      </w:r>
    </w:p>
    <w:p w:rsidR="007962BE" w:rsidRPr="000822E9" w:rsidRDefault="007962BE" w:rsidP="007962BE">
      <w:pPr>
        <w:ind w:firstLine="709"/>
        <w:jc w:val="both"/>
      </w:pPr>
      <w:r w:rsidRPr="000822E9">
        <w:t>1.15. Учреждение может иметь в своей структуре различные структурные подраздел</w:t>
      </w:r>
      <w:r w:rsidRPr="000822E9">
        <w:t>е</w:t>
      </w:r>
      <w:r w:rsidRPr="000822E9">
        <w:t>ния, филиалы,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w:t>
      </w:r>
      <w:r w:rsidRPr="000822E9">
        <w:t>е</w:t>
      </w:r>
      <w:r w:rsidRPr="000822E9">
        <w:t>бывания обучающихся. Структурные подразделения и филиалы не являются юридическими л</w:t>
      </w:r>
      <w:r w:rsidRPr="000822E9">
        <w:t>и</w:t>
      </w:r>
      <w:r w:rsidRPr="000822E9">
        <w:t>цами, действуют на основании положения о соответствующем структурном подразделении, ф</w:t>
      </w:r>
      <w:r w:rsidRPr="000822E9">
        <w:t>и</w:t>
      </w:r>
      <w:r w:rsidRPr="000822E9">
        <w:t>лиале, утвержденном директором Учреждения и согласованном отделом образования.</w:t>
      </w:r>
    </w:p>
    <w:p w:rsidR="007962BE" w:rsidRPr="000822E9" w:rsidRDefault="007962BE" w:rsidP="007962BE">
      <w:pPr>
        <w:ind w:firstLine="709"/>
        <w:jc w:val="both"/>
      </w:pPr>
      <w:r w:rsidRPr="000822E9">
        <w:t>1.16. Образовательная деятельность в Учреждении осуществляется на государственном языке Российской Федерации.</w:t>
      </w:r>
    </w:p>
    <w:p w:rsidR="007962BE" w:rsidRPr="000822E9" w:rsidRDefault="007962BE" w:rsidP="007962BE">
      <w:pPr>
        <w:ind w:firstLine="709"/>
        <w:jc w:val="both"/>
      </w:pPr>
      <w:r w:rsidRPr="000822E9">
        <w:t>1.17. Учреждение вправе вступать в педагогические, научные и иные российские и ме</w:t>
      </w:r>
      <w:r w:rsidRPr="000822E9">
        <w:t>ж</w:t>
      </w:r>
      <w:r w:rsidRPr="000822E9">
        <w:t>дународные объединения, принимать участие в работе конгрессов, конференций и т.д.</w:t>
      </w:r>
    </w:p>
    <w:p w:rsidR="007962BE" w:rsidRPr="000822E9" w:rsidRDefault="007962BE" w:rsidP="007962BE">
      <w:pPr>
        <w:ind w:firstLine="709"/>
        <w:jc w:val="both"/>
      </w:pPr>
      <w:r w:rsidRPr="000822E9">
        <w:t>1.18. В целях развития и совершенствования образования 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w:t>
      </w:r>
    </w:p>
    <w:p w:rsidR="007962BE" w:rsidRPr="000822E9" w:rsidRDefault="007962BE" w:rsidP="007962BE">
      <w:pPr>
        <w:ind w:firstLine="709"/>
        <w:jc w:val="both"/>
      </w:pPr>
      <w:r w:rsidRPr="000822E9">
        <w:t>1.19. Учреждение получает лицензию на осуществление образовательной деятельности и проходит государственную аккредитацию в соответствии с Федеральным законом от 29.12.2012 г. №273-ФЗ «Об образовании в Российской Федерации»и иными нормативными правовыми а</w:t>
      </w:r>
      <w:r w:rsidRPr="000822E9">
        <w:t>к</w:t>
      </w:r>
      <w:r w:rsidRPr="000822E9">
        <w:t>тами.</w:t>
      </w:r>
    </w:p>
    <w:p w:rsidR="007962BE" w:rsidRPr="000822E9" w:rsidRDefault="007962BE" w:rsidP="007962BE">
      <w:pPr>
        <w:ind w:firstLine="709"/>
        <w:jc w:val="both"/>
      </w:pPr>
      <w:r w:rsidRPr="000822E9">
        <w:t>1.20. Деятельность Учреждения направлена на создание условий для реализации гара</w:t>
      </w:r>
      <w:r w:rsidRPr="000822E9">
        <w:t>н</w:t>
      </w:r>
      <w:r w:rsidRPr="000822E9">
        <w:t>тированного гражданам Российской Федерации права на получение общедоступного и беспла</w:t>
      </w:r>
      <w:r w:rsidRPr="000822E9">
        <w:t>т</w:t>
      </w:r>
      <w:r w:rsidRPr="000822E9">
        <w:t>ного общего образования всех ступеней, и осуществляется им в соответствии с муниципальным заданием.</w:t>
      </w:r>
    </w:p>
    <w:p w:rsidR="007962BE" w:rsidRPr="000822E9" w:rsidRDefault="007962BE" w:rsidP="007962BE">
      <w:pPr>
        <w:ind w:firstLine="709"/>
        <w:jc w:val="both"/>
      </w:pPr>
      <w:r w:rsidRPr="000822E9">
        <w:t>Порядок формирование муниципального задания и порядок финансового обеспечения выполнения этого задания определяются муниципальными правовыми актами Учредителя.</w:t>
      </w:r>
    </w:p>
    <w:p w:rsidR="007962BE" w:rsidRPr="000822E9" w:rsidRDefault="007962BE" w:rsidP="007962BE">
      <w:pPr>
        <w:ind w:firstLine="709"/>
        <w:jc w:val="both"/>
      </w:pPr>
      <w:r w:rsidRPr="000822E9">
        <w:t>Муниципальное задание формирует Учреждение и утверждает отдел образования.</w:t>
      </w:r>
    </w:p>
    <w:p w:rsidR="007962BE" w:rsidRPr="000822E9" w:rsidRDefault="007962BE" w:rsidP="007962BE">
      <w:pPr>
        <w:jc w:val="both"/>
      </w:pPr>
    </w:p>
    <w:p w:rsidR="007962BE" w:rsidRPr="000822E9" w:rsidRDefault="007962BE" w:rsidP="007962BE">
      <w:pPr>
        <w:ind w:firstLine="709"/>
        <w:jc w:val="center"/>
      </w:pPr>
      <w:r w:rsidRPr="000822E9">
        <w:t>2. Предмет, цели и виды деятельности Учреждения.</w:t>
      </w:r>
    </w:p>
    <w:p w:rsidR="007962BE" w:rsidRPr="000822E9" w:rsidRDefault="007962BE" w:rsidP="007962BE">
      <w:pPr>
        <w:ind w:firstLine="709"/>
        <w:jc w:val="both"/>
      </w:pPr>
      <w:r w:rsidRPr="000822E9">
        <w:t xml:space="preserve">2.1. </w:t>
      </w:r>
      <w:r w:rsidRPr="000822E9">
        <w:tab/>
        <w:t xml:space="preserve">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начального </w:t>
      </w:r>
      <w:r w:rsidRPr="000822E9">
        <w:lastRenderedPageBreak/>
        <w:t>общего, основного общего и среднего общего образования в интересах человека, семьи, общ</w:t>
      </w:r>
      <w:r w:rsidRPr="000822E9">
        <w:t>е</w:t>
      </w:r>
      <w:r w:rsidRPr="000822E9">
        <w:t>ства и государства.</w:t>
      </w:r>
    </w:p>
    <w:p w:rsidR="007962BE" w:rsidRPr="000822E9" w:rsidRDefault="007962BE" w:rsidP="007962BE">
      <w:pPr>
        <w:ind w:firstLine="709"/>
        <w:jc w:val="both"/>
      </w:pPr>
      <w:r w:rsidRPr="000822E9">
        <w:t>Деятельность Учреждения основывается на принципах демократии, гуманизма, общед</w:t>
      </w:r>
      <w:r w:rsidRPr="000822E9">
        <w:t>о</w:t>
      </w:r>
      <w:r w:rsidRPr="000822E9">
        <w:t>ступности, приоритета общечеловеческих ценностей, жизни и здоровья человека, гражда</w:t>
      </w:r>
      <w:r w:rsidRPr="000822E9">
        <w:t>н</w:t>
      </w:r>
      <w:r w:rsidRPr="000822E9">
        <w:t>ственности, свободного развития личности, автономности и светского характера образования.</w:t>
      </w:r>
    </w:p>
    <w:p w:rsidR="007962BE" w:rsidRPr="000822E9" w:rsidRDefault="007962BE" w:rsidP="007962BE">
      <w:pPr>
        <w:ind w:firstLine="709"/>
        <w:jc w:val="both"/>
      </w:pPr>
      <w:r w:rsidRPr="000822E9">
        <w:t xml:space="preserve">2.2. </w:t>
      </w:r>
      <w:r w:rsidRPr="007962BE">
        <w:t>Основными целями деятельности Учреждения являются:</w:t>
      </w:r>
    </w:p>
    <w:p w:rsidR="007962BE" w:rsidRPr="000822E9" w:rsidRDefault="007962BE" w:rsidP="007962BE">
      <w:pPr>
        <w:ind w:firstLine="709"/>
        <w:jc w:val="both"/>
      </w:pPr>
      <w:r w:rsidRPr="007962BE">
        <w:t>создание условий для реализации гражданами Российской Федерации</w:t>
      </w:r>
    </w:p>
    <w:p w:rsidR="007962BE" w:rsidRPr="000822E9" w:rsidRDefault="007962BE" w:rsidP="007962BE">
      <w:pPr>
        <w:ind w:firstLine="709"/>
        <w:jc w:val="both"/>
      </w:pPr>
      <w:r w:rsidRPr="007962BE">
        <w:t>гарантированного государством права на получение общедоступного и бесплатного начального общего, основного общего и среднего общего образования;</w:t>
      </w:r>
    </w:p>
    <w:p w:rsidR="007962BE" w:rsidRPr="000822E9" w:rsidRDefault="007962BE" w:rsidP="007962BE">
      <w:pPr>
        <w:ind w:firstLine="709"/>
        <w:jc w:val="both"/>
      </w:pPr>
      <w:r w:rsidRPr="007962BE">
        <w:t>осуществление образовательной деятельности по образовательным программам, в том числе по адаптированным образовательным программам, начального общего, основного общего и среднего общего образования;</w:t>
      </w:r>
    </w:p>
    <w:p w:rsidR="007962BE" w:rsidRPr="000822E9" w:rsidRDefault="007962BE" w:rsidP="007962BE">
      <w:pPr>
        <w:ind w:firstLine="709"/>
        <w:jc w:val="both"/>
      </w:pPr>
      <w:r w:rsidRPr="007962BE">
        <w:t>формирование общей культуры личности обучающихся на основе усвоения обязательн</w:t>
      </w:r>
      <w:r w:rsidRPr="007962BE">
        <w:t>о</w:t>
      </w:r>
      <w:r w:rsidRPr="007962BE">
        <w:t>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w:t>
      </w:r>
      <w:r w:rsidRPr="007962BE">
        <w:t>о</w:t>
      </w:r>
      <w:r w:rsidRPr="007962BE">
        <w:t>вательных программ;</w:t>
      </w:r>
    </w:p>
    <w:p w:rsidR="007962BE" w:rsidRPr="000822E9" w:rsidRDefault="007962BE" w:rsidP="007962BE">
      <w:pPr>
        <w:ind w:firstLine="709"/>
        <w:jc w:val="both"/>
      </w:pPr>
      <w:r w:rsidRPr="007962BE">
        <w:t>воспитание у обучающихся гражданственности, трудолюбия, уважения к правам и св</w:t>
      </w:r>
      <w:r w:rsidRPr="007962BE">
        <w:t>о</w:t>
      </w:r>
      <w:r w:rsidRPr="007962BE">
        <w:t>бодам человека, любви к окружающей природе, Родине, семье, формирование здорового образа жизни;</w:t>
      </w:r>
    </w:p>
    <w:p w:rsidR="007962BE" w:rsidRPr="007962BE" w:rsidRDefault="007962BE" w:rsidP="007962BE">
      <w:pPr>
        <w:ind w:firstLine="709"/>
        <w:jc w:val="both"/>
      </w:pPr>
      <w:r w:rsidRPr="007962BE">
        <w:t>формирование и 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rsidR="007962BE" w:rsidRPr="000822E9" w:rsidRDefault="007962BE" w:rsidP="007962BE">
      <w:pPr>
        <w:ind w:firstLine="709"/>
        <w:jc w:val="both"/>
      </w:pPr>
      <w:r w:rsidRPr="000822E9">
        <w:t>иные цели, не противоречащие законодательству Российской Федерации.</w:t>
      </w:r>
    </w:p>
    <w:p w:rsidR="007962BE" w:rsidRPr="007962BE" w:rsidRDefault="007962BE" w:rsidP="007962BE">
      <w:pPr>
        <w:ind w:firstLine="709"/>
        <w:jc w:val="both"/>
      </w:pPr>
      <w:r w:rsidRPr="000822E9">
        <w:t xml:space="preserve">2.3. </w:t>
      </w:r>
      <w:r w:rsidRPr="007962BE">
        <w:t xml:space="preserve">Основными задачами деятельности Учреждения являются: </w:t>
      </w:r>
    </w:p>
    <w:p w:rsidR="007962BE" w:rsidRPr="000822E9" w:rsidRDefault="007962BE" w:rsidP="007962BE">
      <w:pPr>
        <w:ind w:firstLine="709"/>
        <w:jc w:val="both"/>
      </w:pPr>
      <w:r w:rsidRPr="007962BE">
        <w:t>разработка и внедрение общеобразовательных программ; разработка и внедрение ада</w:t>
      </w:r>
      <w:r w:rsidRPr="007962BE">
        <w:t>п</w:t>
      </w:r>
      <w:r w:rsidRPr="007962BE">
        <w:t>тированных общеобразовательных программ;</w:t>
      </w:r>
    </w:p>
    <w:p w:rsidR="007962BE" w:rsidRPr="000822E9" w:rsidRDefault="007962BE" w:rsidP="007962BE">
      <w:pPr>
        <w:ind w:firstLine="709"/>
        <w:jc w:val="both"/>
      </w:pPr>
      <w:r w:rsidRPr="007962BE">
        <w:t>разработка и внедрение дополнительных общеобразовательных программ, направленных на развитие творческой и исследовательской деятельности;</w:t>
      </w:r>
    </w:p>
    <w:p w:rsidR="007962BE" w:rsidRPr="000822E9" w:rsidRDefault="007962BE" w:rsidP="007962BE">
      <w:pPr>
        <w:ind w:firstLine="709"/>
        <w:jc w:val="both"/>
      </w:pPr>
      <w:r w:rsidRPr="007962BE">
        <w:t>организация научной и творческой деятельности обучающихся; создание благоприятных условий для обучения, обеспечения разностороннего развития личности;</w:t>
      </w:r>
    </w:p>
    <w:p w:rsidR="007962BE" w:rsidRPr="000822E9" w:rsidRDefault="007962BE" w:rsidP="007962BE">
      <w:pPr>
        <w:ind w:firstLine="709"/>
        <w:jc w:val="both"/>
      </w:pPr>
      <w:r w:rsidRPr="007962BE">
        <w:t>содействие деятельности, направленной на участие обучающихся в социально-значимых проектах;</w:t>
      </w:r>
    </w:p>
    <w:p w:rsidR="007962BE" w:rsidRPr="000822E9" w:rsidRDefault="007962BE" w:rsidP="007962BE">
      <w:pPr>
        <w:ind w:firstLine="709"/>
        <w:jc w:val="both"/>
      </w:pPr>
      <w:r w:rsidRPr="007962BE">
        <w:t>организация подготовки и участия обучающихся в олимпиадах по школьным предметам, научно-практических конференциях;</w:t>
      </w:r>
    </w:p>
    <w:p w:rsidR="007962BE" w:rsidRPr="000822E9" w:rsidRDefault="007962BE" w:rsidP="007962BE">
      <w:pPr>
        <w:ind w:firstLine="709"/>
        <w:jc w:val="both"/>
      </w:pPr>
      <w:r w:rsidRPr="007962BE">
        <w:t>охрана жизни и укрепление физического и психического здоровья обучающихся, в том числе формирование здорового образа жизни обучающихся, их адаптации к жизни в обществе;</w:t>
      </w:r>
    </w:p>
    <w:p w:rsidR="007962BE" w:rsidRPr="000822E9" w:rsidRDefault="007962BE" w:rsidP="007962BE">
      <w:pPr>
        <w:ind w:firstLine="709"/>
        <w:jc w:val="both"/>
      </w:pPr>
      <w:r w:rsidRPr="007962BE">
        <w:t>воспитание с учетом возрастных категорий обучающихся гражданственности, уважения к правам и свободам человека, любви к окружающей природе, Родине, семье;</w:t>
      </w:r>
    </w:p>
    <w:p w:rsidR="007962BE" w:rsidRPr="000822E9" w:rsidRDefault="007962BE" w:rsidP="007962BE">
      <w:pPr>
        <w:ind w:firstLine="709"/>
        <w:jc w:val="both"/>
      </w:pPr>
      <w:r w:rsidRPr="007962BE">
        <w:t>развитие творческой социально-педагогической инициативы педагогических работн</w:t>
      </w:r>
      <w:r w:rsidRPr="007962BE">
        <w:t>и</w:t>
      </w:r>
      <w:r w:rsidRPr="007962BE">
        <w:t>ков;</w:t>
      </w:r>
    </w:p>
    <w:p w:rsidR="007962BE" w:rsidRPr="007962BE" w:rsidRDefault="007962BE" w:rsidP="007962BE">
      <w:pPr>
        <w:ind w:firstLine="709"/>
        <w:jc w:val="both"/>
      </w:pPr>
      <w:r w:rsidRPr="007962BE">
        <w:t>создание условий для развития у обучающихся исследовательских умений, творческих способностей, готовности решать нестандартные задачи в области науки.</w:t>
      </w:r>
    </w:p>
    <w:p w:rsidR="007962BE" w:rsidRPr="000822E9" w:rsidRDefault="007962BE" w:rsidP="007962BE">
      <w:pPr>
        <w:ind w:firstLine="709"/>
        <w:jc w:val="both"/>
      </w:pPr>
      <w:r w:rsidRPr="000822E9">
        <w:t>иные задачи, не противоречащие законодательству Российской Федерации.</w:t>
      </w:r>
    </w:p>
    <w:p w:rsidR="007962BE" w:rsidRPr="000822E9" w:rsidRDefault="007962BE" w:rsidP="007962BE">
      <w:pPr>
        <w:ind w:firstLine="709"/>
        <w:jc w:val="both"/>
      </w:pPr>
      <w:r w:rsidRPr="000822E9">
        <w:t xml:space="preserve">2. 4. </w:t>
      </w:r>
      <w:r w:rsidRPr="007962BE">
        <w:t>Основными видами деятельности Учреждения является реализация следующих о</w:t>
      </w:r>
      <w:r w:rsidRPr="007962BE">
        <w:t>с</w:t>
      </w:r>
      <w:r w:rsidRPr="007962BE">
        <w:t>новных общеобразовательных программ:</w:t>
      </w:r>
    </w:p>
    <w:p w:rsidR="007962BE" w:rsidRPr="000822E9" w:rsidRDefault="007962BE" w:rsidP="007962BE">
      <w:pPr>
        <w:ind w:firstLine="709"/>
        <w:jc w:val="both"/>
      </w:pPr>
      <w:r w:rsidRPr="007962BE">
        <w:t xml:space="preserve">начального общего образования; </w:t>
      </w:r>
    </w:p>
    <w:p w:rsidR="007962BE" w:rsidRPr="000822E9" w:rsidRDefault="007962BE" w:rsidP="007962BE">
      <w:pPr>
        <w:ind w:firstLine="709"/>
        <w:jc w:val="both"/>
      </w:pPr>
      <w:r w:rsidRPr="007962BE">
        <w:t xml:space="preserve">основного общего образования; </w:t>
      </w:r>
    </w:p>
    <w:p w:rsidR="007962BE" w:rsidRPr="000822E9" w:rsidRDefault="007962BE" w:rsidP="007962BE">
      <w:pPr>
        <w:ind w:firstLine="709"/>
        <w:jc w:val="both"/>
      </w:pPr>
      <w:r w:rsidRPr="007962BE">
        <w:t>среднего общего образования.</w:t>
      </w:r>
    </w:p>
    <w:p w:rsidR="007962BE" w:rsidRPr="000822E9" w:rsidRDefault="007962BE" w:rsidP="007962BE">
      <w:pPr>
        <w:ind w:firstLine="709"/>
        <w:jc w:val="both"/>
      </w:pPr>
      <w:r w:rsidRPr="000822E9">
        <w:t xml:space="preserve">2.5. </w:t>
      </w:r>
      <w:r w:rsidRPr="007962BE">
        <w:t>Учреждение может осуществлять образовательную деятельность по реализации:</w:t>
      </w:r>
    </w:p>
    <w:p w:rsidR="007962BE" w:rsidRPr="000822E9" w:rsidRDefault="007962BE" w:rsidP="007962BE">
      <w:pPr>
        <w:ind w:firstLine="709"/>
        <w:jc w:val="both"/>
      </w:pPr>
      <w:r w:rsidRPr="007962BE">
        <w:t>общеобразовательной программы основного общего образования, обеспечивающей углубленную подготовку по отдельным предметам,</w:t>
      </w:r>
    </w:p>
    <w:p w:rsidR="007962BE" w:rsidRPr="007962BE" w:rsidRDefault="007962BE" w:rsidP="007962BE">
      <w:pPr>
        <w:ind w:firstLine="709"/>
        <w:jc w:val="both"/>
      </w:pPr>
      <w:r w:rsidRPr="007962BE">
        <w:lastRenderedPageBreak/>
        <w:t>общеобразовательной программы среднего общего образования, обеспечивающая пр</w:t>
      </w:r>
      <w:r w:rsidRPr="007962BE">
        <w:t>о</w:t>
      </w:r>
      <w:r w:rsidRPr="007962BE">
        <w:t xml:space="preserve">фильную подготовку по отдельным предметам, </w:t>
      </w:r>
    </w:p>
    <w:p w:rsidR="007962BE" w:rsidRPr="007962BE" w:rsidRDefault="007962BE" w:rsidP="007962BE">
      <w:pPr>
        <w:ind w:firstLine="709"/>
        <w:jc w:val="both"/>
      </w:pPr>
      <w:r w:rsidRPr="007962BE">
        <w:t>дополнительных общеразвивающих программ.</w:t>
      </w:r>
    </w:p>
    <w:p w:rsidR="007962BE" w:rsidRPr="007962BE" w:rsidRDefault="007962BE" w:rsidP="007962BE">
      <w:pPr>
        <w:ind w:firstLine="709"/>
        <w:jc w:val="both"/>
      </w:pPr>
      <w:r w:rsidRPr="007962BE">
        <w:t>2.6. Учреждение осуществляет деятельность, связанную с выполнением работ, оказанием услуг, относящихся также к его основным видам деятельности:</w:t>
      </w:r>
    </w:p>
    <w:p w:rsidR="007962BE" w:rsidRPr="007962BE" w:rsidRDefault="007962BE" w:rsidP="007962BE">
      <w:pPr>
        <w:ind w:firstLine="709"/>
        <w:jc w:val="both"/>
      </w:pPr>
      <w:r w:rsidRPr="007962BE">
        <w:t>обучение по индивидуальному учебному плану в пределах осваиваемой образовательной программы;</w:t>
      </w:r>
    </w:p>
    <w:p w:rsidR="007962BE" w:rsidRPr="007962BE" w:rsidRDefault="007962BE" w:rsidP="007962BE">
      <w:pPr>
        <w:ind w:firstLine="709"/>
        <w:jc w:val="both"/>
      </w:pPr>
      <w:r w:rsidRPr="007962BE">
        <w:t>обучение на дому обучающихся, нуждающихся в длительном лечении</w:t>
      </w:r>
    </w:p>
    <w:p w:rsidR="007962BE" w:rsidRPr="007962BE" w:rsidRDefault="007962BE" w:rsidP="007962BE">
      <w:pPr>
        <w:ind w:firstLine="709"/>
        <w:jc w:val="both"/>
      </w:pPr>
      <w:r w:rsidRPr="007962BE">
        <w:t>обучение детей с ограниченными возможностями здоровья по адаптированной основной общеобразовательной программе с согласия родителей (законных представителей), на основ</w:t>
      </w:r>
      <w:r w:rsidRPr="007962BE">
        <w:t>а</w:t>
      </w:r>
      <w:r w:rsidRPr="007962BE">
        <w:t>нии рекомендаций психолого-медико-педагогической комиссии;</w:t>
      </w:r>
    </w:p>
    <w:p w:rsidR="007962BE" w:rsidRPr="000822E9" w:rsidRDefault="007962BE" w:rsidP="007962BE">
      <w:pPr>
        <w:ind w:firstLine="709"/>
        <w:jc w:val="both"/>
      </w:pPr>
      <w:r w:rsidRPr="007962BE">
        <w:t>организация деятельности по охране здоровья обучающихся, формированию здорового образа жизни и профилактики вредных привычек;</w:t>
      </w:r>
    </w:p>
    <w:p w:rsidR="007962BE" w:rsidRPr="000822E9" w:rsidRDefault="007962BE" w:rsidP="007962BE">
      <w:pPr>
        <w:ind w:firstLine="709"/>
        <w:jc w:val="both"/>
      </w:pPr>
      <w:r w:rsidRPr="007962BE">
        <w:t>организация физкультурно-оздоровительной и спортивно-массовой работы;</w:t>
      </w:r>
    </w:p>
    <w:p w:rsidR="007962BE" w:rsidRPr="000822E9" w:rsidRDefault="007962BE" w:rsidP="007962BE">
      <w:pPr>
        <w:ind w:firstLine="709"/>
        <w:jc w:val="both"/>
      </w:pPr>
      <w:r w:rsidRPr="007962BE">
        <w:t>обеспечение занятости обучающихся в летний период, в каникулярное время, организ</w:t>
      </w:r>
      <w:r w:rsidRPr="007962BE">
        <w:t>а</w:t>
      </w:r>
      <w:r w:rsidRPr="007962BE">
        <w:t>ция досуга и отдыха детей;</w:t>
      </w:r>
    </w:p>
    <w:p w:rsidR="007962BE" w:rsidRPr="000822E9" w:rsidRDefault="007962BE" w:rsidP="007962BE">
      <w:pPr>
        <w:ind w:firstLine="709"/>
        <w:jc w:val="both"/>
      </w:pPr>
      <w:r w:rsidRPr="007962BE">
        <w:t>функционирование пришкольного оздоровительного лагеря с дневным пребыванием д</w:t>
      </w:r>
      <w:r w:rsidRPr="007962BE">
        <w:t>е</w:t>
      </w:r>
      <w:r w:rsidRPr="007962BE">
        <w:t>тей в летний период;</w:t>
      </w:r>
    </w:p>
    <w:p w:rsidR="007962BE" w:rsidRPr="000822E9" w:rsidRDefault="007962BE" w:rsidP="007962BE">
      <w:pPr>
        <w:ind w:firstLine="709"/>
        <w:jc w:val="both"/>
      </w:pPr>
      <w:r w:rsidRPr="007962BE">
        <w:t>осуществление инновационной деятельности;</w:t>
      </w:r>
    </w:p>
    <w:p w:rsidR="007962BE" w:rsidRPr="000822E9" w:rsidRDefault="007962BE" w:rsidP="007962BE">
      <w:pPr>
        <w:ind w:firstLine="709"/>
        <w:jc w:val="both"/>
      </w:pPr>
      <w:r w:rsidRPr="007962BE">
        <w:t>предоставление в пользование на время получения образования учебников и учебных пособий, а также учебно-методических материалов, средств обучения и воспитания;</w:t>
      </w:r>
    </w:p>
    <w:p w:rsidR="007962BE" w:rsidRPr="007962BE" w:rsidRDefault="007962BE" w:rsidP="007962BE">
      <w:pPr>
        <w:ind w:firstLine="709"/>
        <w:jc w:val="both"/>
      </w:pPr>
      <w:r w:rsidRPr="007962BE">
        <w:t>организация системы просветительской и методической работы c участниками образов</w:t>
      </w:r>
      <w:r w:rsidRPr="007962BE">
        <w:t>а</w:t>
      </w:r>
      <w:r w:rsidRPr="007962BE">
        <w:t xml:space="preserve">тельных отношений по актуальным вопросам образования, воспитания, в том числе здорового и безопасного образа жизни; </w:t>
      </w:r>
    </w:p>
    <w:p w:rsidR="007962BE" w:rsidRPr="007962BE" w:rsidRDefault="007962BE" w:rsidP="007962BE">
      <w:pPr>
        <w:ind w:firstLine="709"/>
        <w:jc w:val="both"/>
      </w:pPr>
      <w:r w:rsidRPr="007962BE">
        <w:t xml:space="preserve">взаимодействие с семьей, оказание консультативной помощи; </w:t>
      </w:r>
    </w:p>
    <w:p w:rsidR="007962BE" w:rsidRPr="000822E9" w:rsidRDefault="007962BE" w:rsidP="007962BE">
      <w:pPr>
        <w:ind w:firstLine="709"/>
        <w:jc w:val="both"/>
      </w:pPr>
      <w:r w:rsidRPr="007962BE">
        <w:t>проведение фестивалей, выставок, смотров, конкурсов, конференций, иных мероприятий образовательного и просветительского характера;</w:t>
      </w:r>
    </w:p>
    <w:p w:rsidR="007962BE" w:rsidRPr="000822E9" w:rsidRDefault="007962BE" w:rsidP="007962BE">
      <w:pPr>
        <w:ind w:firstLine="709"/>
        <w:jc w:val="both"/>
      </w:pPr>
      <w:r w:rsidRPr="007962BE">
        <w:t>организация разнообразной массовой работы с обучающимися и родителями (законными представителями) обучающихся для отдыха и досуга, в том числе клубных, секционных и др</w:t>
      </w:r>
      <w:r w:rsidRPr="007962BE">
        <w:t>у</w:t>
      </w:r>
      <w:r w:rsidRPr="007962BE">
        <w:t>гих занятий, экспедиций, соревнований, экскурсий;</w:t>
      </w:r>
    </w:p>
    <w:p w:rsidR="007962BE" w:rsidRPr="000822E9" w:rsidRDefault="007962BE" w:rsidP="007962BE">
      <w:pPr>
        <w:ind w:firstLine="709"/>
        <w:jc w:val="both"/>
      </w:pPr>
      <w:r w:rsidRPr="007962BE">
        <w:t>реализация внеурочной деятельности;</w:t>
      </w:r>
    </w:p>
    <w:p w:rsidR="007962BE" w:rsidRPr="000822E9" w:rsidRDefault="007962BE" w:rsidP="007962BE">
      <w:pPr>
        <w:ind w:firstLine="709"/>
        <w:jc w:val="both"/>
      </w:pPr>
      <w:r w:rsidRPr="007962BE">
        <w:t>организация работы групп продленного дня;</w:t>
      </w:r>
    </w:p>
    <w:p w:rsidR="007962BE" w:rsidRPr="000822E9" w:rsidRDefault="007962BE" w:rsidP="007962BE">
      <w:pPr>
        <w:ind w:firstLine="709"/>
        <w:jc w:val="both"/>
      </w:pPr>
      <w:r w:rsidRPr="007962BE">
        <w:t>организация сетевого взаимодействия с образовательными, научными и другими орган</w:t>
      </w:r>
      <w:r w:rsidRPr="007962BE">
        <w:t>и</w:t>
      </w:r>
      <w:r w:rsidRPr="007962BE">
        <w:t>зациями по совместной образовательной, научной и исследовательской деятельности.</w:t>
      </w:r>
    </w:p>
    <w:p w:rsidR="007962BE" w:rsidRPr="000822E9" w:rsidRDefault="007962BE" w:rsidP="007962BE">
      <w:pPr>
        <w:ind w:firstLine="709"/>
        <w:jc w:val="both"/>
      </w:pPr>
      <w:r w:rsidRPr="000822E9">
        <w:t>2.7. Учреждение вправе осуществлять иные виды деятельности, не являющиеся осно</w:t>
      </w:r>
      <w:r w:rsidRPr="000822E9">
        <w:t>в</w:t>
      </w:r>
      <w:r w:rsidRPr="000822E9">
        <w:t>ными видами деятельности, лишь постольку, поскольку это служит достижению целей, ради которых оно создано, и соответствующее указанным целям, при условии, что такая деятел</w:t>
      </w:r>
      <w:r w:rsidRPr="000822E9">
        <w:t>ь</w:t>
      </w:r>
      <w:r w:rsidRPr="000822E9">
        <w:t>ность указана в его Уставе.</w:t>
      </w:r>
    </w:p>
    <w:p w:rsidR="007962BE" w:rsidRPr="000822E9" w:rsidRDefault="007962BE" w:rsidP="007962BE">
      <w:pPr>
        <w:ind w:firstLine="709"/>
        <w:jc w:val="both"/>
      </w:pPr>
      <w:r w:rsidRPr="000822E9">
        <w:t>Право Учреждения  на осуществление деятельности, для занятия которой необходимо получение специального разрешения (лицензии), возникает с момента получения такого разр</w:t>
      </w:r>
      <w:r w:rsidRPr="000822E9">
        <w:t>е</w:t>
      </w:r>
      <w:r w:rsidRPr="000822E9">
        <w:t>шения (лицензии) Учреждением или в указанный в нем срок и прекращается при прекращении действия разрешения (лицензии).</w:t>
      </w:r>
    </w:p>
    <w:p w:rsidR="007962BE" w:rsidRPr="000822E9" w:rsidRDefault="007962BE" w:rsidP="007962BE">
      <w:pPr>
        <w:ind w:firstLine="709"/>
        <w:jc w:val="both"/>
      </w:pPr>
      <w:r w:rsidRPr="000822E9">
        <w:t>2.8. Учреждение в соответствии с действующим законодательством вправе оказывать платные дополнительные образовательные услуги и вести приносящую доход деятельность.</w:t>
      </w:r>
    </w:p>
    <w:p w:rsidR="007962BE" w:rsidRPr="000822E9" w:rsidRDefault="007962BE" w:rsidP="007962BE">
      <w:pPr>
        <w:ind w:firstLine="709"/>
        <w:jc w:val="both"/>
      </w:pPr>
      <w:r w:rsidRPr="000822E9">
        <w:t>Прибыль, извлекаемая Учреждением при осуществлении вышеуказанной деятельности, направляется на достижение целей и задач, указанных в настоящем          Уставе.</w:t>
      </w:r>
    </w:p>
    <w:p w:rsidR="007962BE" w:rsidRPr="000822E9" w:rsidRDefault="007962BE" w:rsidP="007962BE">
      <w:pPr>
        <w:ind w:firstLine="709"/>
        <w:jc w:val="both"/>
      </w:pPr>
      <w:r w:rsidRPr="000822E9">
        <w:t>2.9. Учреждение обязано осуществлять свою деятельность в соответствии с законод</w:t>
      </w:r>
      <w:r w:rsidRPr="000822E9">
        <w:t>а</w:t>
      </w:r>
      <w:r w:rsidRPr="000822E9">
        <w:t>тельством об образовании, в том числе:</w:t>
      </w:r>
    </w:p>
    <w:p w:rsidR="007962BE" w:rsidRPr="000822E9" w:rsidRDefault="007962BE" w:rsidP="007962BE">
      <w:pPr>
        <w:ind w:firstLine="709"/>
        <w:jc w:val="both"/>
      </w:pPr>
      <w:r w:rsidRPr="000822E9">
        <w:t>обеспечивать реализацию в полном объеме образовательных программ, соответствие к</w:t>
      </w:r>
      <w:r w:rsidRPr="000822E9">
        <w:t>а</w:t>
      </w:r>
      <w:r w:rsidRPr="000822E9">
        <w:t xml:space="preserve">чества подготовки обучающихся установленным требованиям, соответствие применяемых </w:t>
      </w:r>
      <w:r w:rsidRPr="000822E9">
        <w:lastRenderedPageBreak/>
        <w:t>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7962BE" w:rsidRPr="000822E9" w:rsidRDefault="007962BE" w:rsidP="007962BE">
      <w:pPr>
        <w:ind w:firstLine="709"/>
        <w:jc w:val="both"/>
      </w:pPr>
      <w:r w:rsidRPr="000822E9">
        <w:t>создавать безопасные условия обучения, в том числе при проведении практической по</w:t>
      </w:r>
      <w:r w:rsidRPr="000822E9">
        <w:t>д</w:t>
      </w:r>
      <w:r w:rsidRPr="000822E9">
        <w:t>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w:t>
      </w:r>
      <w:r w:rsidRPr="000822E9">
        <w:t>и</w:t>
      </w:r>
      <w:r w:rsidRPr="000822E9">
        <w:t>вающими жизнь и здоровье обучающихся, работников образовательной организации;</w:t>
      </w:r>
    </w:p>
    <w:p w:rsidR="007962BE" w:rsidRPr="000822E9" w:rsidRDefault="007962BE" w:rsidP="007962BE">
      <w:pPr>
        <w:ind w:firstLine="709"/>
        <w:jc w:val="both"/>
      </w:pPr>
      <w:r w:rsidRPr="000822E9">
        <w:t>соблюдать права и свободы обучающихся, родителей (законных представителей) нес</w:t>
      </w:r>
      <w:r w:rsidRPr="000822E9">
        <w:t>о</w:t>
      </w:r>
      <w:r w:rsidRPr="000822E9">
        <w:t xml:space="preserve">вершеннолетних обучающихся, работников образовательной организации. </w:t>
      </w:r>
    </w:p>
    <w:p w:rsidR="007962BE" w:rsidRPr="000822E9" w:rsidRDefault="007962BE" w:rsidP="007962BE">
      <w:pPr>
        <w:ind w:firstLine="709"/>
        <w:jc w:val="both"/>
      </w:pPr>
      <w:r w:rsidRPr="000822E9">
        <w:t>2.10. Учреждение  несет ответственность в установленном законодательством Росси</w:t>
      </w:r>
      <w:r w:rsidRPr="000822E9">
        <w:t>й</w:t>
      </w:r>
      <w:r w:rsidRPr="000822E9">
        <w:t>ской Федерации порядке за невыполнение или ненадлежащее выполнение функций, отнесе</w:t>
      </w:r>
      <w:r w:rsidRPr="000822E9">
        <w:t>н</w:t>
      </w:r>
      <w:r w:rsidRPr="000822E9">
        <w:t>ных к ее компетенции, за жизнь и здоровье обучающихся при освоении образовательной пр</w:t>
      </w:r>
      <w:r w:rsidRPr="000822E9">
        <w:t>о</w:t>
      </w:r>
      <w:r w:rsidRPr="000822E9">
        <w:t>граммы, в том числе при проведении практической подготовки обучающихся, а также за жизнь и здоровье работников Учреждения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w:t>
      </w:r>
      <w:r w:rsidRPr="000822E9">
        <w:t>ы</w:t>
      </w:r>
      <w:r w:rsidRPr="000822E9">
        <w:t xml:space="preserve">пускников. </w:t>
      </w:r>
    </w:p>
    <w:p w:rsidR="007962BE" w:rsidRPr="000822E9" w:rsidRDefault="007962BE" w:rsidP="007962BE">
      <w:pPr>
        <w:ind w:firstLine="709"/>
        <w:jc w:val="both"/>
      </w:pPr>
      <w:r w:rsidRPr="000822E9">
        <w:t>2.11. За нарушение или незаконное ограничение права на образование и предусмотре</w:t>
      </w:r>
      <w:r w:rsidRPr="000822E9">
        <w:t>н</w:t>
      </w:r>
      <w:r w:rsidRPr="000822E9">
        <w:t>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ее должностные лица несут а</w:t>
      </w:r>
      <w:r w:rsidRPr="000822E9">
        <w:t>д</w:t>
      </w:r>
      <w:r w:rsidRPr="000822E9">
        <w:t>министративную ответственность в соответствии с Кодексом Российской Федерации об адм</w:t>
      </w:r>
      <w:r w:rsidRPr="000822E9">
        <w:t>и</w:t>
      </w:r>
      <w:r w:rsidRPr="000822E9">
        <w:t>нистративных правонарушениях.</w:t>
      </w:r>
    </w:p>
    <w:p w:rsidR="007962BE" w:rsidRPr="000822E9" w:rsidRDefault="007962BE" w:rsidP="007962BE">
      <w:pPr>
        <w:ind w:firstLine="709"/>
        <w:jc w:val="both"/>
      </w:pPr>
      <w:r w:rsidRPr="000822E9">
        <w:t>2.12. Основанием возникновения образовательных отношений является распорядител</w:t>
      </w:r>
      <w:r w:rsidRPr="000822E9">
        <w:t>ь</w:t>
      </w:r>
      <w:r w:rsidRPr="000822E9">
        <w:t>ный акт Учреждения о приеме лица на обучение или для прохождения промежуточной аттест</w:t>
      </w:r>
      <w:r w:rsidRPr="000822E9">
        <w:t>а</w:t>
      </w:r>
      <w:r w:rsidRPr="000822E9">
        <w:t>ции и (или) государственной итоговой аттестации.</w:t>
      </w:r>
    </w:p>
    <w:p w:rsidR="007962BE" w:rsidRPr="000822E9" w:rsidRDefault="007962BE" w:rsidP="007962BE">
      <w:pPr>
        <w:ind w:firstLine="709"/>
        <w:jc w:val="both"/>
      </w:pPr>
      <w:r w:rsidRPr="000822E9">
        <w:t>В случае приема на обучение за счет средств физических и (или) юридических лиц изд</w:t>
      </w:r>
      <w:r w:rsidRPr="000822E9">
        <w:t>а</w:t>
      </w:r>
      <w:r w:rsidRPr="000822E9">
        <w:t>нию распорядительного акта о приеме лица на обучение в Учреждение, предшествует заключ</w:t>
      </w:r>
      <w:r w:rsidRPr="000822E9">
        <w:t>е</w:t>
      </w:r>
      <w:r w:rsidRPr="000822E9">
        <w:t>ние договора об образовании. Примерная форма договора об образовании по основным общ</w:t>
      </w:r>
      <w:r w:rsidRPr="000822E9">
        <w:t>е</w:t>
      </w:r>
      <w:r w:rsidRPr="000822E9">
        <w:t>образовательным программам и дополнительным общеобразовательным программам утве</w:t>
      </w:r>
      <w:r w:rsidRPr="000822E9">
        <w:t>р</w:t>
      </w:r>
      <w:r w:rsidRPr="000822E9">
        <w:t>ждаются федеральным органом исполнительной власти, осуществляющим функции по выр</w:t>
      </w:r>
      <w:r w:rsidRPr="000822E9">
        <w:t>а</w:t>
      </w:r>
      <w:r w:rsidRPr="000822E9">
        <w:t>ботке и реализации государственной политики и нормативно-правовому регулированию в сф</w:t>
      </w:r>
      <w:r w:rsidRPr="000822E9">
        <w:t>е</w:t>
      </w:r>
      <w:r w:rsidRPr="000822E9">
        <w:t>ре общего образования.</w:t>
      </w:r>
    </w:p>
    <w:p w:rsidR="007962BE" w:rsidRPr="000822E9" w:rsidRDefault="007962BE" w:rsidP="007962BE">
      <w:pPr>
        <w:ind w:firstLine="709"/>
        <w:jc w:val="both"/>
      </w:pPr>
      <w:r w:rsidRPr="000822E9">
        <w:t>Права и обязанности обучающегося, предусмотренные законодательством об образов</w:t>
      </w:r>
      <w:r w:rsidRPr="000822E9">
        <w:t>а</w:t>
      </w:r>
      <w:r w:rsidRPr="000822E9">
        <w:t>нии и локальными нормативными актами Учреждения возникают у лица, принятого на обуч</w:t>
      </w:r>
      <w:r w:rsidRPr="000822E9">
        <w:t>е</w:t>
      </w:r>
      <w:r w:rsidRPr="000822E9">
        <w:t>ние, с даты, указанной в распорядительном акте о приеме лица на обучение или в договоре об образовании.</w:t>
      </w:r>
    </w:p>
    <w:p w:rsidR="007962BE" w:rsidRPr="000822E9" w:rsidRDefault="007962BE" w:rsidP="007962BE">
      <w:pPr>
        <w:ind w:firstLine="709"/>
        <w:jc w:val="both"/>
      </w:pPr>
      <w:r w:rsidRPr="000822E9">
        <w:t>Пребывание детей в Учреждении регулируется законодательством Российской Федер</w:t>
      </w:r>
      <w:r w:rsidRPr="000822E9">
        <w:t>а</w:t>
      </w:r>
      <w:r w:rsidRPr="000822E9">
        <w:t>ции, настоящим Уставом, локальными актами Учреждения.</w:t>
      </w:r>
    </w:p>
    <w:p w:rsidR="007962BE" w:rsidRPr="000822E9" w:rsidRDefault="007962BE" w:rsidP="007962BE">
      <w:pPr>
        <w:ind w:firstLine="709"/>
        <w:jc w:val="both"/>
      </w:pPr>
      <w:r w:rsidRPr="000822E9">
        <w:t>2.13. К компетенции Учреждения  в установленной сфере деятельности относятся:</w:t>
      </w:r>
    </w:p>
    <w:p w:rsidR="007962BE" w:rsidRPr="000822E9" w:rsidRDefault="007962BE" w:rsidP="007962BE">
      <w:pPr>
        <w:ind w:firstLine="709"/>
        <w:jc w:val="both"/>
      </w:pPr>
      <w:r w:rsidRPr="000822E9">
        <w:t>разработка и принятие правил внутреннего распорядка обучающихся, в том числе уст</w:t>
      </w:r>
      <w:r w:rsidRPr="000822E9">
        <w:t>а</w:t>
      </w:r>
      <w:r w:rsidRPr="000822E9">
        <w:t>навливающих требования к дисциплине на учебных занятиях и правилам поведения в образов</w:t>
      </w:r>
      <w:r w:rsidRPr="000822E9">
        <w:t>а</w:t>
      </w:r>
      <w:r w:rsidRPr="000822E9">
        <w:t>тельной организации, правил внутреннего трудового распорядка, иных локальных нормативных актов;</w:t>
      </w:r>
    </w:p>
    <w:p w:rsidR="007962BE" w:rsidRPr="000822E9" w:rsidRDefault="007962BE" w:rsidP="007962BE">
      <w:pPr>
        <w:ind w:firstLine="709"/>
        <w:jc w:val="both"/>
      </w:pPr>
      <w:r w:rsidRPr="000822E9">
        <w:t xml:space="preserve">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37" w:history="1">
        <w:r w:rsidRPr="007962BE">
          <w:t>стандартами</w:t>
        </w:r>
      </w:hyperlink>
      <w:r w:rsidRPr="007962BE">
        <w:t>,</w:t>
      </w:r>
      <w:r w:rsidRPr="000822E9">
        <w:t xml:space="preserve"> федеральными государственными требованиями, образовательными стандартами; </w:t>
      </w:r>
    </w:p>
    <w:p w:rsidR="007962BE" w:rsidRPr="000822E9" w:rsidRDefault="007962BE" w:rsidP="007962BE">
      <w:pPr>
        <w:ind w:firstLine="709"/>
        <w:jc w:val="both"/>
      </w:pPr>
      <w:r w:rsidRPr="000822E9">
        <w:t>предоставление учредителю и общественности ежегодного отчета о поступлении и ра</w:t>
      </w:r>
      <w:r w:rsidRPr="000822E9">
        <w:t>с</w:t>
      </w:r>
      <w:r w:rsidRPr="000822E9">
        <w:t xml:space="preserve">ходовании финансовых и материальных средств, а также отчета о результатах </w:t>
      </w:r>
      <w:proofErr w:type="spellStart"/>
      <w:r w:rsidRPr="000822E9">
        <w:t>самообследов</w:t>
      </w:r>
      <w:r w:rsidRPr="000822E9">
        <w:t>а</w:t>
      </w:r>
      <w:r w:rsidRPr="000822E9">
        <w:t>ния</w:t>
      </w:r>
      <w:proofErr w:type="spellEnd"/>
      <w:r w:rsidRPr="000822E9">
        <w:t xml:space="preserve">; </w:t>
      </w:r>
    </w:p>
    <w:p w:rsidR="007962BE" w:rsidRPr="000822E9" w:rsidRDefault="007962BE" w:rsidP="007962BE">
      <w:pPr>
        <w:ind w:firstLine="709"/>
        <w:jc w:val="both"/>
      </w:pPr>
      <w:r w:rsidRPr="000822E9">
        <w:lastRenderedPageBreak/>
        <w:t xml:space="preserve">установление штатного расписания, если иное не установлено нормативными правовыми актами Российской Федерации; </w:t>
      </w:r>
    </w:p>
    <w:p w:rsidR="007962BE" w:rsidRPr="000822E9" w:rsidRDefault="007962BE" w:rsidP="007962BE">
      <w:pPr>
        <w:ind w:firstLine="709"/>
        <w:jc w:val="both"/>
      </w:pPr>
      <w:r w:rsidRPr="000822E9">
        <w:t>прием на работу работников, заключение с ними и расторжение трудовых договоров, е</w:t>
      </w:r>
      <w:r w:rsidRPr="000822E9">
        <w:t>с</w:t>
      </w:r>
      <w:r w:rsidRPr="000822E9">
        <w:t>ли иное не установлено законодательством Российской Федерации, распределение должнос</w:t>
      </w:r>
      <w:r w:rsidRPr="000822E9">
        <w:t>т</w:t>
      </w:r>
      <w:r w:rsidRPr="000822E9">
        <w:t>ных обязанностей, создание условий и организация дополнительного профессионального обр</w:t>
      </w:r>
      <w:r w:rsidRPr="000822E9">
        <w:t>а</w:t>
      </w:r>
      <w:r w:rsidRPr="000822E9">
        <w:t xml:space="preserve">зования работников; </w:t>
      </w:r>
    </w:p>
    <w:p w:rsidR="007962BE" w:rsidRPr="000822E9" w:rsidRDefault="007962BE" w:rsidP="007962BE">
      <w:pPr>
        <w:ind w:firstLine="709"/>
        <w:jc w:val="both"/>
      </w:pPr>
      <w:r w:rsidRPr="000822E9">
        <w:t>разработка и утверждение образовательных программ образовательной организации, е</w:t>
      </w:r>
      <w:r w:rsidRPr="000822E9">
        <w:t>с</w:t>
      </w:r>
      <w:r w:rsidRPr="000822E9">
        <w:t>ли иное не установлено законодательством Российской Федерации;</w:t>
      </w:r>
    </w:p>
    <w:p w:rsidR="007962BE" w:rsidRPr="000822E9" w:rsidRDefault="00A95234" w:rsidP="007962BE">
      <w:pPr>
        <w:ind w:firstLine="709"/>
        <w:jc w:val="both"/>
      </w:pPr>
      <w:hyperlink r:id="rId38" w:history="1">
        <w:r w:rsidR="007962BE" w:rsidRPr="007962BE">
          <w:t>разработка</w:t>
        </w:r>
      </w:hyperlink>
      <w:r w:rsidR="007962BE" w:rsidRPr="007962BE">
        <w:t xml:space="preserve"> </w:t>
      </w:r>
      <w:r w:rsidR="007962BE" w:rsidRPr="000822E9">
        <w:t>и утверждение по согласованию с учредителем программы развития образ</w:t>
      </w:r>
      <w:r w:rsidR="007962BE" w:rsidRPr="000822E9">
        <w:t>о</w:t>
      </w:r>
      <w:r w:rsidR="007962BE" w:rsidRPr="000822E9">
        <w:t xml:space="preserve">вательной организации; </w:t>
      </w:r>
    </w:p>
    <w:p w:rsidR="007962BE" w:rsidRPr="000822E9" w:rsidRDefault="007962BE" w:rsidP="007962BE">
      <w:pPr>
        <w:ind w:firstLine="709"/>
        <w:jc w:val="both"/>
      </w:pPr>
      <w:r w:rsidRPr="000822E9">
        <w:t xml:space="preserve">прием обучающихся в Учреждение; </w:t>
      </w:r>
    </w:p>
    <w:p w:rsidR="007962BE" w:rsidRPr="000822E9" w:rsidRDefault="007962BE" w:rsidP="007962BE">
      <w:pPr>
        <w:ind w:firstLine="709"/>
        <w:jc w:val="both"/>
      </w:pPr>
      <w:r w:rsidRPr="000822E9">
        <w:t xml:space="preserve">определение списка учебников в соответствии с утвержденным федеральным </w:t>
      </w:r>
      <w:hyperlink r:id="rId39" w:history="1">
        <w:r w:rsidRPr="007962BE">
          <w:t>перечнем</w:t>
        </w:r>
      </w:hyperlink>
      <w:r w:rsidRPr="007962BE">
        <w:t xml:space="preserve"> учебников</w:t>
      </w:r>
      <w:r w:rsidRPr="000822E9">
        <w:t>, допущенных к использованию при реализации имеющих           государственную а</w:t>
      </w:r>
      <w:r w:rsidRPr="000822E9">
        <w:t>к</w:t>
      </w:r>
      <w:r w:rsidRPr="000822E9">
        <w:t>кредитацию образовательных программ начального общего, основного общего, среднего общ</w:t>
      </w:r>
      <w:r w:rsidRPr="000822E9">
        <w:t>е</w:t>
      </w:r>
      <w:r w:rsidRPr="000822E9">
        <w:t>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w:t>
      </w:r>
      <w:r w:rsidRPr="000822E9">
        <w:t>ь</w:t>
      </w:r>
      <w:r w:rsidRPr="000822E9">
        <w:t xml:space="preserve">ных программ такими          организациями; </w:t>
      </w:r>
    </w:p>
    <w:p w:rsidR="007962BE" w:rsidRPr="000822E9" w:rsidRDefault="007962BE" w:rsidP="007962BE">
      <w:pPr>
        <w:ind w:firstLine="709"/>
        <w:jc w:val="both"/>
      </w:pPr>
      <w:r w:rsidRPr="000822E9">
        <w:t>осуществление текущего контроля успеваемости и промежуточной аттестации обуча</w:t>
      </w:r>
      <w:r w:rsidRPr="000822E9">
        <w:t>ю</w:t>
      </w:r>
      <w:r w:rsidRPr="000822E9">
        <w:t xml:space="preserve">щихся, установление их форм, периодичности и порядка проведения; </w:t>
      </w:r>
    </w:p>
    <w:p w:rsidR="007962BE" w:rsidRPr="000822E9" w:rsidRDefault="007962BE" w:rsidP="007962BE">
      <w:pPr>
        <w:ind w:firstLine="709"/>
        <w:jc w:val="both"/>
      </w:pPr>
      <w:r w:rsidRPr="000822E9">
        <w:t xml:space="preserve"> поощрение обучающихся в соответствии с установленными образовательной организ</w:t>
      </w:r>
      <w:r w:rsidRPr="000822E9">
        <w:t>а</w:t>
      </w:r>
      <w:r w:rsidRPr="000822E9">
        <w:t>цией видами и условиями поощрения за успехи в учебной, физкультурной, спортивной, общ</w:t>
      </w:r>
      <w:r w:rsidRPr="000822E9">
        <w:t>е</w:t>
      </w:r>
      <w:r w:rsidRPr="000822E9">
        <w:t>ственной, научной, научно-технической, творческой, экспериментальной и инновационной де</w:t>
      </w:r>
      <w:r w:rsidRPr="000822E9">
        <w:t>я</w:t>
      </w:r>
      <w:r w:rsidRPr="000822E9">
        <w:t xml:space="preserve">тельности, если иное не установлено законодательством Российской Федерации; </w:t>
      </w:r>
    </w:p>
    <w:p w:rsidR="007962BE" w:rsidRPr="000822E9" w:rsidRDefault="007962BE" w:rsidP="007962BE">
      <w:pPr>
        <w:ind w:firstLine="709"/>
        <w:jc w:val="both"/>
      </w:pPr>
      <w:r w:rsidRPr="000822E9">
        <w:t xml:space="preserve">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w:t>
      </w:r>
      <w:r w:rsidRPr="000822E9">
        <w:t>о</w:t>
      </w:r>
      <w:r w:rsidRPr="000822E9">
        <w:t xml:space="preserve">ощрениях на бумажных и (или) электронных носителях; </w:t>
      </w:r>
    </w:p>
    <w:p w:rsidR="007962BE" w:rsidRPr="000822E9" w:rsidRDefault="007962BE" w:rsidP="007962BE">
      <w:pPr>
        <w:ind w:firstLine="709"/>
        <w:jc w:val="both"/>
      </w:pPr>
      <w:r w:rsidRPr="000822E9">
        <w:t xml:space="preserve"> использование и совершенствование методов обучения и воспитания, образовательных технологий, электронного обучения; </w:t>
      </w:r>
    </w:p>
    <w:p w:rsidR="007962BE" w:rsidRPr="000822E9" w:rsidRDefault="007962BE" w:rsidP="007962BE">
      <w:pPr>
        <w:ind w:firstLine="709"/>
        <w:jc w:val="both"/>
      </w:pPr>
      <w:r w:rsidRPr="000822E9">
        <w:t xml:space="preserve">проведение </w:t>
      </w:r>
      <w:proofErr w:type="spellStart"/>
      <w:r w:rsidRPr="000822E9">
        <w:t>самообследования</w:t>
      </w:r>
      <w:proofErr w:type="spellEnd"/>
      <w:r w:rsidRPr="000822E9">
        <w:t xml:space="preserve">, обеспечение функционирования внутренней системы оценки качества образования; </w:t>
      </w:r>
    </w:p>
    <w:p w:rsidR="007962BE" w:rsidRPr="000822E9" w:rsidRDefault="007962BE" w:rsidP="007962BE">
      <w:pPr>
        <w:ind w:firstLine="709"/>
        <w:jc w:val="both"/>
      </w:pPr>
      <w:r w:rsidRPr="000822E9">
        <w:t xml:space="preserve">создание необходимых условий для охраны и укрепления здоровья, организации питания обучающихся и работников Учреждения; </w:t>
      </w:r>
    </w:p>
    <w:p w:rsidR="007962BE" w:rsidRPr="000822E9" w:rsidRDefault="007962BE" w:rsidP="007962BE">
      <w:pPr>
        <w:ind w:firstLine="709"/>
        <w:jc w:val="both"/>
      </w:pPr>
      <w:r w:rsidRPr="000822E9">
        <w:t>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порядке, предусмотренном законодательством Российской Федерации;</w:t>
      </w:r>
    </w:p>
    <w:p w:rsidR="007962BE" w:rsidRPr="000822E9" w:rsidRDefault="007962BE" w:rsidP="007962BE">
      <w:pPr>
        <w:ind w:firstLine="709"/>
        <w:jc w:val="both"/>
      </w:pPr>
      <w:r w:rsidRPr="000822E9">
        <w:t xml:space="preserve">создание условий для занятия обучающимися физической культурой и спортом; </w:t>
      </w:r>
    </w:p>
    <w:p w:rsidR="007962BE" w:rsidRPr="000822E9" w:rsidRDefault="007962BE" w:rsidP="007962BE">
      <w:pPr>
        <w:ind w:firstLine="709"/>
        <w:jc w:val="both"/>
      </w:pPr>
      <w:r w:rsidRPr="000822E9">
        <w:t xml:space="preserve"> приобретение или изготовление бланков документов об образовании и (или) о квалиф</w:t>
      </w:r>
      <w:r w:rsidRPr="000822E9">
        <w:t>и</w:t>
      </w:r>
      <w:r w:rsidRPr="000822E9">
        <w:t xml:space="preserve">кации, медалей «За особые успехи в учении» I или II степени; </w:t>
      </w:r>
    </w:p>
    <w:p w:rsidR="007962BE" w:rsidRPr="000822E9" w:rsidRDefault="007962BE" w:rsidP="007962BE">
      <w:pPr>
        <w:ind w:firstLine="709"/>
        <w:jc w:val="both"/>
      </w:pPr>
      <w:r w:rsidRPr="000822E9">
        <w:t>содействие деятельности общественных объединений обучающихся, родителей (зако</w:t>
      </w:r>
      <w:r w:rsidRPr="000822E9">
        <w:t>н</w:t>
      </w:r>
      <w:r w:rsidRPr="000822E9">
        <w:t xml:space="preserve">ных представителей) несовершеннолетних обучающихся, осуществляемой в Учреждении  и не запрещенной законодательством Российской Федерации, в том числе содействие деятельности российского движения детей и молодежи; </w:t>
      </w:r>
    </w:p>
    <w:p w:rsidR="007962BE" w:rsidRPr="000822E9" w:rsidRDefault="007962BE" w:rsidP="007962BE">
      <w:pPr>
        <w:ind w:firstLine="709"/>
        <w:jc w:val="both"/>
      </w:pPr>
      <w:r w:rsidRPr="000822E9">
        <w:t xml:space="preserve">содействие добровольческой (волонтерской) деятельности обучающихся, их участию в общественно полезном труде; </w:t>
      </w:r>
    </w:p>
    <w:p w:rsidR="007962BE" w:rsidRPr="000822E9" w:rsidRDefault="007962BE" w:rsidP="007962BE">
      <w:pPr>
        <w:ind w:firstLine="709"/>
        <w:jc w:val="both"/>
      </w:pPr>
      <w:r w:rsidRPr="000822E9">
        <w:t>организация научно-методической работы, в том числе организация и проведение нау</w:t>
      </w:r>
      <w:r w:rsidRPr="000822E9">
        <w:t>ч</w:t>
      </w:r>
      <w:r w:rsidRPr="000822E9">
        <w:t xml:space="preserve">ных и методических конференций, семинаров; </w:t>
      </w:r>
    </w:p>
    <w:p w:rsidR="007962BE" w:rsidRPr="000822E9" w:rsidRDefault="007962BE" w:rsidP="007962BE">
      <w:pPr>
        <w:ind w:firstLine="709"/>
        <w:jc w:val="both"/>
      </w:pPr>
      <w:r w:rsidRPr="000822E9">
        <w:t>обеспечение создания и ведения официального сайта образовательной организации в с</w:t>
      </w:r>
      <w:r w:rsidRPr="000822E9">
        <w:t>е</w:t>
      </w:r>
      <w:r w:rsidRPr="000822E9">
        <w:t xml:space="preserve">ти «Интернет»; </w:t>
      </w:r>
    </w:p>
    <w:p w:rsidR="007962BE" w:rsidRPr="000822E9" w:rsidRDefault="007962BE" w:rsidP="007962BE">
      <w:pPr>
        <w:ind w:firstLine="709"/>
        <w:jc w:val="both"/>
      </w:pPr>
      <w:r w:rsidRPr="000822E9">
        <w:t xml:space="preserve">иные вопросы в соответствии с законодательством Российской Федерации. </w:t>
      </w:r>
    </w:p>
    <w:p w:rsidR="007962BE" w:rsidRPr="000822E9" w:rsidRDefault="007962BE" w:rsidP="007962BE">
      <w:pPr>
        <w:ind w:firstLine="709"/>
        <w:jc w:val="both"/>
      </w:pPr>
      <w:r w:rsidRPr="000822E9">
        <w:lastRenderedPageBreak/>
        <w:t xml:space="preserve"> 2.14. Учреждение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действующим законодательством Российской Федерации. </w:t>
      </w:r>
    </w:p>
    <w:p w:rsidR="007962BE" w:rsidRPr="000822E9" w:rsidRDefault="007962BE" w:rsidP="007962BE">
      <w:pPr>
        <w:ind w:firstLine="709"/>
        <w:jc w:val="both"/>
      </w:pPr>
      <w:r w:rsidRPr="000822E9">
        <w:t>Соответствующий локальный нормативный акт Учреждения принимается с учетом мн</w:t>
      </w:r>
      <w:r w:rsidRPr="000822E9">
        <w:t>е</w:t>
      </w:r>
      <w:r w:rsidRPr="000822E9">
        <w:t>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7962BE" w:rsidRPr="000822E9" w:rsidRDefault="007962BE" w:rsidP="007962BE">
      <w:pPr>
        <w:ind w:firstLine="709"/>
        <w:jc w:val="both"/>
      </w:pPr>
      <w:r w:rsidRPr="000822E9">
        <w:t xml:space="preserve"> Учреждение  устанавливает требования к одежде обучающихся в соответствии с тип</w:t>
      </w:r>
      <w:r w:rsidRPr="000822E9">
        <w:t>о</w:t>
      </w:r>
      <w:r w:rsidRPr="000822E9">
        <w:t>выми требованиями, утвержденными уполномоченными органами государственной власти Ставропольского края.</w:t>
      </w:r>
    </w:p>
    <w:p w:rsidR="007962BE" w:rsidRPr="000822E9" w:rsidRDefault="007962BE" w:rsidP="007962BE">
      <w:pPr>
        <w:ind w:firstLine="709"/>
        <w:jc w:val="both"/>
      </w:pPr>
      <w:r w:rsidRPr="000822E9">
        <w:t>2.15. В каникулярный период  (летний период) в целях  организации отдыха и оздоро</w:t>
      </w:r>
      <w:r w:rsidRPr="000822E9">
        <w:t>в</w:t>
      </w:r>
      <w:r w:rsidRPr="000822E9">
        <w:t>ления обучающихся  на базе Учреждения создается лагерь с дневным пребыванием детей. Л</w:t>
      </w:r>
      <w:r w:rsidRPr="000822E9">
        <w:t>а</w:t>
      </w:r>
      <w:r w:rsidRPr="000822E9">
        <w:t>герь создается для детей в возрасте от 6 лет и 6 месяцев до 17 лет включительно.</w:t>
      </w:r>
    </w:p>
    <w:p w:rsidR="007962BE" w:rsidRPr="000822E9" w:rsidRDefault="007962BE" w:rsidP="007962BE">
      <w:pPr>
        <w:ind w:firstLine="709"/>
        <w:jc w:val="both"/>
      </w:pPr>
      <w:r w:rsidRPr="000822E9">
        <w:t>Количество  смен и количество дней в смену определяется Учредителем ежегодно  в с</w:t>
      </w:r>
      <w:r w:rsidRPr="000822E9">
        <w:t>о</w:t>
      </w:r>
      <w:r w:rsidRPr="000822E9">
        <w:t>ответствии с требованиями и нормами действующего законодательства.</w:t>
      </w:r>
    </w:p>
    <w:p w:rsidR="007962BE" w:rsidRPr="000822E9" w:rsidRDefault="007962BE" w:rsidP="007962BE">
      <w:pPr>
        <w:ind w:firstLine="709"/>
        <w:jc w:val="both"/>
      </w:pPr>
      <w:r w:rsidRPr="000822E9">
        <w:t>Пребывание детей в летнем лагере, созданном Учреждением, регулируется законод</w:t>
      </w:r>
      <w:r w:rsidRPr="000822E9">
        <w:t>а</w:t>
      </w:r>
      <w:r w:rsidRPr="000822E9">
        <w:t>тельством Российской Федерации; нормативно – правовыми актами Ставропольского края и Арзгирского муниципального округа,  положением о лагере, разработанном и утвержденном Учреждением самостоятельно  в соответствии с действующим законодательством; локальными актами Учреждения и договором об организации отдыха и оздоровления ребенка, заключенным с родителем (законным представителем) обучающихся.</w:t>
      </w:r>
    </w:p>
    <w:p w:rsidR="007962BE" w:rsidRPr="000822E9" w:rsidRDefault="007962BE" w:rsidP="007962BE">
      <w:pPr>
        <w:ind w:firstLine="709"/>
        <w:jc w:val="both"/>
      </w:pPr>
    </w:p>
    <w:p w:rsidR="007962BE" w:rsidRPr="000822E9" w:rsidRDefault="007962BE" w:rsidP="007962BE">
      <w:pPr>
        <w:ind w:firstLine="709"/>
        <w:jc w:val="center"/>
      </w:pPr>
      <w:r w:rsidRPr="000822E9">
        <w:t>3. Организация деятельности Учреждения</w:t>
      </w:r>
    </w:p>
    <w:p w:rsidR="007962BE" w:rsidRPr="000822E9" w:rsidRDefault="007962BE" w:rsidP="007962BE">
      <w:pPr>
        <w:ind w:firstLine="709"/>
        <w:jc w:val="both"/>
      </w:pPr>
      <w:r w:rsidRPr="000822E9">
        <w:t>3.1. Условия размещения, устройства, содержания и организации работы Учреждения  должны соответствовать санитарно-эпидемиологическим правилам и гигиеническим нормат</w:t>
      </w:r>
      <w:r w:rsidRPr="000822E9">
        <w:t>и</w:t>
      </w:r>
      <w:r w:rsidRPr="000822E9">
        <w:t>вам, требованиям противопожарной и антитеррористической безопасности.</w:t>
      </w:r>
    </w:p>
    <w:p w:rsidR="007962BE" w:rsidRPr="000822E9" w:rsidRDefault="007962BE" w:rsidP="007962BE">
      <w:pPr>
        <w:ind w:firstLine="709"/>
        <w:jc w:val="both"/>
      </w:pPr>
      <w:r w:rsidRPr="000822E9">
        <w:t>3.2. Учреждение имеет право принимать локальные нормативные акты, содержащие нормы, регулирующие образовательные отношения в пределах своей компетенции в соотве</w:t>
      </w:r>
      <w:r w:rsidRPr="000822E9">
        <w:t>т</w:t>
      </w:r>
      <w:r w:rsidRPr="000822E9">
        <w:t>ствии с законодательством Российской Федерации в порядке, установленном настоящим Уст</w:t>
      </w:r>
      <w:r w:rsidRPr="000822E9">
        <w:t>а</w:t>
      </w:r>
      <w:r w:rsidRPr="000822E9">
        <w:t>вом.</w:t>
      </w:r>
    </w:p>
    <w:p w:rsidR="007962BE" w:rsidRPr="000822E9" w:rsidRDefault="007962BE" w:rsidP="007962BE">
      <w:pPr>
        <w:ind w:firstLine="709"/>
        <w:jc w:val="both"/>
      </w:pPr>
      <w:r w:rsidRPr="000822E9">
        <w:t>3.2.1. Учреждение  принимает локальные нормативные акты по основным вопросам о</w:t>
      </w:r>
      <w:r w:rsidRPr="000822E9">
        <w:t>р</w:t>
      </w:r>
      <w:r w:rsidRPr="000822E9">
        <w:t>ганизации и осуществления образовательной деятельности, в том числе регламентирующие правила приема обучающихся, режим занятий обучающихся, формы, порядок оформления во</w:t>
      </w:r>
      <w:r w:rsidRPr="000822E9">
        <w:t>з</w:t>
      </w:r>
      <w:r w:rsidRPr="000822E9">
        <w:t>никновения, приостановления и прекращения отношений между Учреждением и отдыхающими детьми и (или) родителями (законными представителями).</w:t>
      </w:r>
    </w:p>
    <w:p w:rsidR="007962BE" w:rsidRPr="000822E9" w:rsidRDefault="007962BE" w:rsidP="007962BE">
      <w:pPr>
        <w:ind w:firstLine="709"/>
        <w:jc w:val="both"/>
      </w:pPr>
      <w:r w:rsidRPr="000822E9">
        <w:t>3.2.2. Правоотношения, не затронутые настоящим Уставом, урегулированы локальными нормативными актами Учреждения.</w:t>
      </w:r>
    </w:p>
    <w:p w:rsidR="007962BE" w:rsidRPr="000822E9" w:rsidRDefault="007962BE" w:rsidP="007962BE">
      <w:pPr>
        <w:ind w:firstLine="709"/>
        <w:jc w:val="both"/>
      </w:pPr>
      <w:r w:rsidRPr="000822E9">
        <w:t>3.2.3. При принятии локальных нормативных актов, затрагивающих права обучающих и работников Учреждения, учитывается мнение соответствующих коллегиальных органов, а та</w:t>
      </w:r>
      <w:r w:rsidRPr="000822E9">
        <w:t>к</w:t>
      </w:r>
      <w:r w:rsidRPr="000822E9">
        <w:t>же в порядке и в случаях, которые предусмотрены трудовым законодательством, представ</w:t>
      </w:r>
      <w:r w:rsidRPr="000822E9">
        <w:t>и</w:t>
      </w:r>
      <w:r w:rsidRPr="000822E9">
        <w:t>тельных органов работников (при наличии таких представительных органов).</w:t>
      </w:r>
    </w:p>
    <w:p w:rsidR="007962BE" w:rsidRPr="000822E9" w:rsidRDefault="007962BE" w:rsidP="007962BE">
      <w:pPr>
        <w:ind w:firstLine="709"/>
        <w:jc w:val="both"/>
      </w:pPr>
      <w:r w:rsidRPr="000822E9">
        <w:t>3.2.4. Нормы локальных нормативных актов, ухудшающие положение отдыхающих д</w:t>
      </w:r>
      <w:r w:rsidRPr="000822E9">
        <w:t>е</w:t>
      </w:r>
      <w:r w:rsidRPr="000822E9">
        <w:t>тей или работников Учреждения по сравнению с установленным законодательством об образ</w:t>
      </w:r>
      <w:r w:rsidRPr="000822E9">
        <w:t>о</w:t>
      </w:r>
      <w:r w:rsidRPr="000822E9">
        <w:t>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7962BE" w:rsidRPr="000822E9" w:rsidRDefault="007962BE" w:rsidP="007962BE">
      <w:pPr>
        <w:ind w:firstLine="709"/>
        <w:jc w:val="both"/>
      </w:pPr>
      <w:r w:rsidRPr="000822E9">
        <w:t>3.2.5. Решение о разработке и принятии локальных нормативных актов принимает Д</w:t>
      </w:r>
      <w:r w:rsidRPr="000822E9">
        <w:t>и</w:t>
      </w:r>
      <w:r w:rsidRPr="000822E9">
        <w:t>ректор Учреждения. Проект локального нормативного акта до его        утверждения Директором в предусмотренных трудовым законодательством, а также настоящим Уставом случаях напра</w:t>
      </w:r>
      <w:r w:rsidRPr="000822E9">
        <w:t>в</w:t>
      </w:r>
      <w:r w:rsidRPr="000822E9">
        <w:t>ляется в соответствующий коллегиальный  орган  управления Учреждения для учета его мн</w:t>
      </w:r>
      <w:r w:rsidRPr="000822E9">
        <w:t>е</w:t>
      </w:r>
      <w:r w:rsidRPr="000822E9">
        <w:t>ния.</w:t>
      </w:r>
    </w:p>
    <w:p w:rsidR="007962BE" w:rsidRPr="000822E9" w:rsidRDefault="007962BE" w:rsidP="007962BE">
      <w:pPr>
        <w:ind w:firstLine="709"/>
        <w:jc w:val="both"/>
      </w:pPr>
      <w:r w:rsidRPr="000822E9">
        <w:lastRenderedPageBreak/>
        <w:t>Локальные нормативные акты утверждаются приказом Директора и вступают в зако</w:t>
      </w:r>
      <w:r w:rsidRPr="000822E9">
        <w:t>н</w:t>
      </w:r>
      <w:r w:rsidRPr="000822E9">
        <w:t>ную силу с даты, указанной в приказе.</w:t>
      </w:r>
    </w:p>
    <w:p w:rsidR="007962BE" w:rsidRPr="000822E9" w:rsidRDefault="007962BE" w:rsidP="007962BE">
      <w:pPr>
        <w:ind w:firstLine="709"/>
        <w:jc w:val="both"/>
      </w:pPr>
      <w:r w:rsidRPr="000822E9">
        <w:t>3.2.6. Учреждение создает все условия для ознакомления всех работников, детей, род</w:t>
      </w:r>
      <w:r w:rsidRPr="000822E9">
        <w:t>и</w:t>
      </w:r>
      <w:r w:rsidRPr="000822E9">
        <w:t>телей (законных представителей) с локальными нормативными актами Учреждения.</w:t>
      </w:r>
    </w:p>
    <w:p w:rsidR="007962BE" w:rsidRPr="000822E9" w:rsidRDefault="007962BE" w:rsidP="007962BE">
      <w:pPr>
        <w:ind w:firstLine="709"/>
        <w:jc w:val="both"/>
      </w:pPr>
      <w:r w:rsidRPr="000822E9">
        <w:t>3.3. Организация питания в Учреждении осуществляется Учреждением самостоятельно в соответствии с действующим законодательством Российской Федерации и санитарными но</w:t>
      </w:r>
      <w:r w:rsidRPr="000822E9">
        <w:t>р</w:t>
      </w:r>
      <w:r w:rsidRPr="000822E9">
        <w:t>мами и правилами.</w:t>
      </w:r>
    </w:p>
    <w:p w:rsidR="007962BE" w:rsidRPr="000822E9" w:rsidRDefault="007962BE" w:rsidP="007962BE">
      <w:pPr>
        <w:ind w:firstLine="709"/>
        <w:jc w:val="both"/>
      </w:pPr>
      <w:r w:rsidRPr="000822E9">
        <w:t>Учреждение выделяет специальное помещение для организации питания обучающихся. Питание учащихся организуется в соответствии с утвержденным графиком. Питание обуча</w:t>
      </w:r>
      <w:r w:rsidRPr="000822E9">
        <w:t>ю</w:t>
      </w:r>
      <w:r w:rsidRPr="000822E9">
        <w:t>щихся может осуществляться с привлечением бюджетных, родительских, благотворительных и других средств.</w:t>
      </w:r>
    </w:p>
    <w:p w:rsidR="007962BE" w:rsidRPr="000822E9" w:rsidRDefault="007962BE" w:rsidP="007962BE">
      <w:pPr>
        <w:ind w:firstLine="709"/>
        <w:jc w:val="both"/>
      </w:pPr>
      <w:r w:rsidRPr="000822E9">
        <w:t>3.4. Все работники Учреждения в установленном обязательном  порядке  проходят об</w:t>
      </w:r>
      <w:r w:rsidRPr="000822E9">
        <w:t>я</w:t>
      </w:r>
      <w:r w:rsidRPr="000822E9">
        <w:t>зательные периодические медицинские обследования, которые проводятся за счет средств Учреждения, в порядке, установленном законодательством Российской Федерации.</w:t>
      </w:r>
    </w:p>
    <w:p w:rsidR="007962BE" w:rsidRPr="000822E9" w:rsidRDefault="007962BE" w:rsidP="007962BE">
      <w:pPr>
        <w:ind w:firstLine="709"/>
        <w:jc w:val="both"/>
      </w:pPr>
      <w:r w:rsidRPr="000822E9">
        <w:t>3.5. Учреждение осуществляет в пределах своей компетенции мероприятия по охране здоровья обучающихся:</w:t>
      </w:r>
    </w:p>
    <w:p w:rsidR="007962BE" w:rsidRPr="000822E9" w:rsidRDefault="007962BE" w:rsidP="007962BE">
      <w:pPr>
        <w:ind w:firstLine="709"/>
        <w:jc w:val="both"/>
      </w:pPr>
      <w:r w:rsidRPr="000822E9">
        <w:t>оказание первичной медико-санитарной помощи в порядке, установленном законод</w:t>
      </w:r>
      <w:r w:rsidRPr="000822E9">
        <w:t>а</w:t>
      </w:r>
      <w:r w:rsidRPr="000822E9">
        <w:t>тельством в сфере охраны здоровья;</w:t>
      </w:r>
    </w:p>
    <w:p w:rsidR="007962BE" w:rsidRPr="000822E9" w:rsidRDefault="007962BE" w:rsidP="007962BE">
      <w:pPr>
        <w:ind w:firstLine="709"/>
        <w:jc w:val="both"/>
      </w:pPr>
      <w:r w:rsidRPr="000822E9">
        <w:t>организация питания обучающихся;</w:t>
      </w:r>
    </w:p>
    <w:p w:rsidR="007962BE" w:rsidRPr="000822E9" w:rsidRDefault="007962BE" w:rsidP="007962BE">
      <w:pPr>
        <w:ind w:firstLine="709"/>
        <w:jc w:val="both"/>
      </w:pPr>
      <w:r w:rsidRPr="000822E9">
        <w:t xml:space="preserve">определение оптимальной учебной, </w:t>
      </w:r>
      <w:proofErr w:type="spellStart"/>
      <w:r w:rsidRPr="000822E9">
        <w:t>внеучебной</w:t>
      </w:r>
      <w:proofErr w:type="spellEnd"/>
      <w:r w:rsidRPr="000822E9">
        <w:t xml:space="preserve"> нагрузки, режима учебных занятий и продолжительности каникул;</w:t>
      </w:r>
    </w:p>
    <w:p w:rsidR="007962BE" w:rsidRPr="000822E9" w:rsidRDefault="007962BE" w:rsidP="007962BE">
      <w:pPr>
        <w:ind w:firstLine="709"/>
        <w:jc w:val="both"/>
      </w:pPr>
      <w:r w:rsidRPr="000822E9">
        <w:t>пропаганда  и обучение навыкам здорового образа жизни, требованиям охраны труда;</w:t>
      </w:r>
    </w:p>
    <w:p w:rsidR="007962BE" w:rsidRPr="000822E9" w:rsidRDefault="007962BE" w:rsidP="007962BE">
      <w:pPr>
        <w:ind w:firstLine="709"/>
        <w:jc w:val="both"/>
      </w:pPr>
      <w:r w:rsidRPr="000822E9">
        <w:t>организация и создание условий для профилактики заболеваний и оздоровления обуч</w:t>
      </w:r>
      <w:r w:rsidRPr="000822E9">
        <w:t>а</w:t>
      </w:r>
      <w:r w:rsidRPr="000822E9">
        <w:t>ющихся, для занятия ими физической культурой и спортом;</w:t>
      </w:r>
    </w:p>
    <w:p w:rsidR="007962BE" w:rsidRPr="000822E9" w:rsidRDefault="007962BE" w:rsidP="007962BE">
      <w:pPr>
        <w:ind w:firstLine="709"/>
        <w:jc w:val="both"/>
      </w:pPr>
      <w:r w:rsidRPr="000822E9">
        <w:t>прохождение обучающимися в соответствии с законодательством Российской Федер</w:t>
      </w:r>
      <w:r w:rsidRPr="000822E9">
        <w:t>а</w:t>
      </w:r>
      <w:r w:rsidRPr="000822E9">
        <w:t>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7962BE" w:rsidRPr="000822E9" w:rsidRDefault="007962BE" w:rsidP="007962BE">
      <w:pPr>
        <w:ind w:firstLine="709"/>
        <w:jc w:val="both"/>
      </w:pPr>
      <w:r w:rsidRPr="000822E9">
        <w:t xml:space="preserve">профилактика и запрещение курения табака или потребления </w:t>
      </w:r>
      <w:proofErr w:type="spellStart"/>
      <w:r w:rsidRPr="000822E9">
        <w:t>никотинсодержащей</w:t>
      </w:r>
      <w:proofErr w:type="spellEnd"/>
      <w:r w:rsidRPr="000822E9">
        <w:t xml:space="preserve"> пр</w:t>
      </w:r>
      <w:r w:rsidRPr="000822E9">
        <w:t>о</w:t>
      </w:r>
      <w:r w:rsidRPr="000822E9">
        <w:t xml:space="preserve">дукции, употребления алкогольных, слабоалкогольных напитков, пива, наркотических средств и психотропных веществ, их </w:t>
      </w:r>
      <w:proofErr w:type="spellStart"/>
      <w:r w:rsidRPr="000822E9">
        <w:t>прекурсоров</w:t>
      </w:r>
      <w:proofErr w:type="spellEnd"/>
      <w:r w:rsidRPr="000822E9">
        <w:t xml:space="preserve"> и аналогов и других одурманивающих веществ;</w:t>
      </w:r>
    </w:p>
    <w:p w:rsidR="007962BE" w:rsidRPr="000822E9" w:rsidRDefault="007962BE" w:rsidP="007962BE">
      <w:pPr>
        <w:ind w:firstLine="709"/>
        <w:jc w:val="both"/>
      </w:pPr>
      <w:r w:rsidRPr="000822E9">
        <w:t>обеспечение безопасности обучающихся во время пребывания в Учреждении;</w:t>
      </w:r>
    </w:p>
    <w:p w:rsidR="007962BE" w:rsidRPr="000822E9" w:rsidRDefault="007962BE" w:rsidP="007962BE">
      <w:pPr>
        <w:ind w:firstLine="709"/>
        <w:jc w:val="both"/>
      </w:pPr>
      <w:r w:rsidRPr="000822E9">
        <w:t>профилактика несчастных случаев с обучающимися во время пребывания в Учреждении;</w:t>
      </w:r>
    </w:p>
    <w:p w:rsidR="007962BE" w:rsidRPr="000822E9" w:rsidRDefault="007962BE" w:rsidP="007962BE">
      <w:pPr>
        <w:ind w:firstLine="709"/>
        <w:jc w:val="both"/>
      </w:pPr>
      <w:r w:rsidRPr="000822E9">
        <w:t>проведение санитарно-противоэпидемических и профилактических мероприятий;</w:t>
      </w:r>
    </w:p>
    <w:p w:rsidR="007962BE" w:rsidRPr="000822E9" w:rsidRDefault="007962BE" w:rsidP="007962BE">
      <w:pPr>
        <w:ind w:firstLine="709"/>
        <w:jc w:val="both"/>
      </w:pPr>
      <w:r w:rsidRPr="000822E9">
        <w:t>обучение педагогических работников навыкам оказания первой помощи.</w:t>
      </w:r>
    </w:p>
    <w:p w:rsidR="007962BE" w:rsidRPr="000822E9" w:rsidRDefault="007962BE" w:rsidP="007962BE">
      <w:pPr>
        <w:ind w:firstLine="709"/>
        <w:jc w:val="both"/>
      </w:pPr>
      <w:r w:rsidRPr="000822E9">
        <w:t>3.6. Учреждение  при реализации образовательных программ создает условия для охр</w:t>
      </w:r>
      <w:r w:rsidRPr="000822E9">
        <w:t>а</w:t>
      </w:r>
      <w:r w:rsidRPr="000822E9">
        <w:t>ны здоровья обучающихся, в том числе обеспечивает:</w:t>
      </w:r>
    </w:p>
    <w:p w:rsidR="007962BE" w:rsidRPr="000822E9" w:rsidRDefault="007962BE" w:rsidP="007962BE">
      <w:pPr>
        <w:ind w:firstLine="709"/>
        <w:jc w:val="both"/>
      </w:pPr>
      <w:r w:rsidRPr="000822E9">
        <w:t>наблюдение за состоянием здоровья обучающихся;</w:t>
      </w:r>
    </w:p>
    <w:p w:rsidR="007962BE" w:rsidRPr="000822E9" w:rsidRDefault="007962BE" w:rsidP="007962BE">
      <w:pPr>
        <w:ind w:firstLine="709"/>
        <w:jc w:val="both"/>
      </w:pPr>
      <w:r w:rsidRPr="000822E9">
        <w:t>проведение санитарно-гигиенических, профилактических и оздоровительных меропри</w:t>
      </w:r>
      <w:r w:rsidRPr="000822E9">
        <w:t>я</w:t>
      </w:r>
      <w:r w:rsidRPr="000822E9">
        <w:t>тий, обучение и воспитание в сфере охраны здоровья граждан в Российской Федерации;</w:t>
      </w:r>
    </w:p>
    <w:p w:rsidR="007962BE" w:rsidRPr="000822E9" w:rsidRDefault="007962BE" w:rsidP="007962BE">
      <w:pPr>
        <w:ind w:firstLine="709"/>
        <w:jc w:val="both"/>
      </w:pPr>
      <w:r w:rsidRPr="000822E9">
        <w:t>соблюдение государственных санитарно-эпидемиологических правил и нормативов;</w:t>
      </w:r>
    </w:p>
    <w:p w:rsidR="007962BE" w:rsidRPr="000822E9" w:rsidRDefault="007962BE" w:rsidP="007962BE">
      <w:pPr>
        <w:ind w:firstLine="709"/>
        <w:jc w:val="both"/>
      </w:pPr>
      <w:r w:rsidRPr="000822E9">
        <w:t>расследование и учет несчастных случаев с обучающимися во время пребывания в Учреждении, в порядке, установленном федеральным органом исполнительной власти, ос</w:t>
      </w:r>
      <w:r w:rsidRPr="000822E9">
        <w:t>у</w:t>
      </w:r>
      <w:r w:rsidRPr="000822E9">
        <w:t>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w:t>
      </w:r>
      <w:r w:rsidRPr="000822E9">
        <w:t>а</w:t>
      </w:r>
      <w:r w:rsidRPr="000822E9">
        <w:t>ном исполнительной власти, осуществляющим функции по выработке и реализации госуда</w:t>
      </w:r>
      <w:r w:rsidRPr="000822E9">
        <w:t>р</w:t>
      </w:r>
      <w:r w:rsidRPr="000822E9">
        <w:t>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w:t>
      </w:r>
      <w:r w:rsidRPr="000822E9">
        <w:t>а</w:t>
      </w:r>
      <w:r w:rsidRPr="000822E9">
        <w:t>лизации государственной политики и нормативно-правовому регулированию в сфере здрав</w:t>
      </w:r>
      <w:r w:rsidRPr="000822E9">
        <w:t>о</w:t>
      </w:r>
      <w:r w:rsidRPr="000822E9">
        <w:t>охранения.</w:t>
      </w:r>
    </w:p>
    <w:p w:rsidR="007962BE" w:rsidRPr="000822E9" w:rsidRDefault="007962BE" w:rsidP="007962BE">
      <w:pPr>
        <w:ind w:firstLine="709"/>
        <w:jc w:val="both"/>
      </w:pPr>
      <w:r w:rsidRPr="000822E9">
        <w:lastRenderedPageBreak/>
        <w:t> 3.7. Оказание медицинской помощи обучающимся  в Учреждении осуществляется в с</w:t>
      </w:r>
      <w:r w:rsidRPr="000822E9">
        <w:t>о</w:t>
      </w:r>
      <w:r w:rsidRPr="000822E9">
        <w:t>ответствии с законодательством Российской Федерации об охране здоровья граждан.</w:t>
      </w:r>
    </w:p>
    <w:p w:rsidR="007962BE" w:rsidRPr="000822E9" w:rsidRDefault="007962BE" w:rsidP="007962BE">
      <w:pPr>
        <w:ind w:firstLine="709"/>
        <w:jc w:val="both"/>
      </w:pPr>
      <w:r w:rsidRPr="000822E9">
        <w:t>Медицинское обслуживание обучающихся Учреждения обеспечивается медицинским персоналом на основании заключенного договора между Учреждением и учреждением здрав</w:t>
      </w:r>
      <w:r w:rsidRPr="000822E9">
        <w:t>о</w:t>
      </w:r>
      <w:r w:rsidRPr="000822E9">
        <w:t>охранения. Учреждение предоставляет помещение с соответствующими условиями для работы медицинских работников, которые наряду с администрацией и педагогическим персоналом несут ответственность за проведение лечебно-профилактических мероприятий, соблюдение с</w:t>
      </w:r>
      <w:r w:rsidRPr="000822E9">
        <w:t>а</w:t>
      </w:r>
      <w:r w:rsidRPr="000822E9">
        <w:t>нитарно-гигиенических норм, режим и качество питания обучающихся.</w:t>
      </w:r>
    </w:p>
    <w:p w:rsidR="007962BE" w:rsidRPr="000822E9" w:rsidRDefault="007962BE" w:rsidP="007962BE"/>
    <w:p w:rsidR="007962BE" w:rsidRPr="000822E9" w:rsidRDefault="007962BE" w:rsidP="007962BE">
      <w:pPr>
        <w:ind w:firstLine="709"/>
        <w:jc w:val="center"/>
      </w:pPr>
      <w:r w:rsidRPr="000822E9">
        <w:t>4. Управление Учреждением</w:t>
      </w:r>
    </w:p>
    <w:p w:rsidR="007962BE" w:rsidRPr="000822E9" w:rsidRDefault="007962BE" w:rsidP="007962BE">
      <w:pPr>
        <w:ind w:firstLine="709"/>
        <w:jc w:val="both"/>
      </w:pPr>
      <w:r w:rsidRPr="000822E9">
        <w:t>4.1. Управление Учреждением осуществляется в соответствии с законодательством Ро</w:t>
      </w:r>
      <w:r w:rsidRPr="000822E9">
        <w:t>с</w:t>
      </w:r>
      <w:r w:rsidRPr="000822E9">
        <w:t>сийской Федерации, на основе сочетания принципов единоначалия и коллегиальности.</w:t>
      </w:r>
    </w:p>
    <w:p w:rsidR="007962BE" w:rsidRPr="000822E9" w:rsidRDefault="007962BE" w:rsidP="007962BE">
      <w:pPr>
        <w:ind w:firstLine="709"/>
        <w:jc w:val="both"/>
      </w:pPr>
      <w:r w:rsidRPr="000822E9">
        <w:t>4.2. Единоличным исполнительным органом Учреждения является директор, который назначается на должность и освобождается от должности приказом начальника отдела образ</w:t>
      </w:r>
      <w:r w:rsidRPr="000822E9">
        <w:t>о</w:t>
      </w:r>
      <w:r w:rsidRPr="000822E9">
        <w:t xml:space="preserve">вания по согласованию с главой Арзгирского муниципального округа Ставропольского края. </w:t>
      </w:r>
    </w:p>
    <w:p w:rsidR="007962BE" w:rsidRPr="000822E9" w:rsidRDefault="007962BE" w:rsidP="007962BE">
      <w:pPr>
        <w:ind w:firstLine="709"/>
        <w:jc w:val="both"/>
      </w:pPr>
      <w:r w:rsidRPr="000822E9">
        <w:t>Директор назначается на должность по итогам конкурса на замещение вакантной дол</w:t>
      </w:r>
      <w:r w:rsidRPr="000822E9">
        <w:t>ж</w:t>
      </w:r>
      <w:r w:rsidRPr="000822E9">
        <w:t>ности руководителя муниципальной общеобразовательной организации Арзгирского муниц</w:t>
      </w:r>
      <w:r w:rsidRPr="000822E9">
        <w:t>и</w:t>
      </w:r>
      <w:r w:rsidRPr="000822E9">
        <w:t>пального округа Ставропольского края, который проводится в порядке и на условиях, устано</w:t>
      </w:r>
      <w:r w:rsidRPr="000822E9">
        <w:t>в</w:t>
      </w:r>
      <w:r w:rsidRPr="000822E9">
        <w:t>ленных Учредителем.</w:t>
      </w:r>
    </w:p>
    <w:p w:rsidR="007962BE" w:rsidRPr="000822E9" w:rsidRDefault="007962BE" w:rsidP="007962BE">
      <w:pPr>
        <w:ind w:firstLine="709"/>
        <w:jc w:val="both"/>
      </w:pPr>
      <w:r w:rsidRPr="000822E9">
        <w:t>Права, обязанности и ответственность сторон, условия оплаты труда, режим труда и о</w:t>
      </w:r>
      <w:r w:rsidRPr="000822E9">
        <w:t>т</w:t>
      </w:r>
      <w:r w:rsidRPr="000822E9">
        <w:t>дыха, условия социального страхования, непосредственно связанные с трудовой деятельн</w:t>
      </w:r>
      <w:r w:rsidRPr="000822E9">
        <w:t>о</w:t>
      </w:r>
      <w:r w:rsidRPr="000822E9">
        <w:t>стью, основания расторжения трудового договора и другое определяется трудовым договором, заключаемым отделом образования с директором Учреждения и в соответствии с действующим законодательством Российской Федерации.</w:t>
      </w:r>
    </w:p>
    <w:p w:rsidR="007962BE" w:rsidRPr="000822E9" w:rsidRDefault="007962BE" w:rsidP="007962BE">
      <w:pPr>
        <w:ind w:firstLine="709"/>
        <w:jc w:val="both"/>
      </w:pPr>
      <w:r w:rsidRPr="000822E9">
        <w:t xml:space="preserve">4.2.1. </w:t>
      </w:r>
      <w:r w:rsidRPr="000822E9">
        <w:rPr>
          <w:color w:val="000000" w:themeColor="text1"/>
        </w:rPr>
        <w:t xml:space="preserve">Директор осуществляет текущее руководство деятельностью Учреждения. </w:t>
      </w:r>
    </w:p>
    <w:p w:rsidR="007962BE" w:rsidRPr="000822E9" w:rsidRDefault="007962BE" w:rsidP="007962BE">
      <w:pPr>
        <w:ind w:firstLine="709"/>
        <w:jc w:val="both"/>
      </w:pPr>
      <w:r w:rsidRPr="000822E9">
        <w:t>4.2.2. Директор Учреждения должен иметь высшее образование и соответствовать кв</w:t>
      </w:r>
      <w:r w:rsidRPr="000822E9">
        <w:t>а</w:t>
      </w:r>
      <w:r w:rsidRPr="000822E9">
        <w:t>лификационным требованиям, указанным в квалификационных справочниках, по соответств</w:t>
      </w:r>
      <w:r w:rsidRPr="000822E9">
        <w:t>у</w:t>
      </w:r>
      <w:r w:rsidRPr="000822E9">
        <w:t>ющим должностям руководителей образовательных организаций и (или) профессиональным стандартам.</w:t>
      </w:r>
    </w:p>
    <w:p w:rsidR="007962BE" w:rsidRPr="000822E9" w:rsidRDefault="007962BE" w:rsidP="007962BE">
      <w:pPr>
        <w:ind w:firstLine="709"/>
        <w:jc w:val="both"/>
      </w:pPr>
      <w:r w:rsidRPr="000822E9">
        <w:t>4.2.3. Запрещается занятие должности директора Учреждения лицами, которые не д</w:t>
      </w:r>
      <w:r w:rsidRPr="000822E9">
        <w:t>о</w:t>
      </w:r>
      <w:r w:rsidRPr="000822E9">
        <w:t>пускаются к работе в образовательных организациях по основаниям,         установленным тр</w:t>
      </w:r>
      <w:r w:rsidRPr="000822E9">
        <w:t>у</w:t>
      </w:r>
      <w:r w:rsidRPr="000822E9">
        <w:t>довым законодательством.</w:t>
      </w:r>
    </w:p>
    <w:p w:rsidR="007962BE" w:rsidRPr="000822E9" w:rsidRDefault="007962BE" w:rsidP="007962BE">
      <w:pPr>
        <w:ind w:firstLine="709"/>
        <w:jc w:val="both"/>
      </w:pPr>
      <w:r w:rsidRPr="000822E9">
        <w:t>4.2.4. Кандидаты на должность директора Учреждения и его директор проходят обяз</w:t>
      </w:r>
      <w:r w:rsidRPr="000822E9">
        <w:t>а</w:t>
      </w:r>
      <w:r w:rsidRPr="000822E9">
        <w:t>тельную аттестацию. Порядок и сроки проведения аттестации кандидатов на должность дире</w:t>
      </w:r>
      <w:r w:rsidRPr="000822E9">
        <w:t>к</w:t>
      </w:r>
      <w:r w:rsidRPr="000822E9">
        <w:t>тора устанавливаются Учредителям.</w:t>
      </w:r>
    </w:p>
    <w:p w:rsidR="007962BE" w:rsidRPr="000822E9" w:rsidRDefault="007962BE" w:rsidP="007962BE">
      <w:pPr>
        <w:ind w:firstLine="709"/>
        <w:jc w:val="both"/>
      </w:pPr>
      <w:r w:rsidRPr="000822E9">
        <w:t>4.2.5. Права и обязанности директора Учреждения, его компетенция в области управл</w:t>
      </w:r>
      <w:r w:rsidRPr="000822E9">
        <w:t>е</w:t>
      </w:r>
      <w:r w:rsidRPr="000822E9">
        <w:t>ния Учреждением определяются в соответствии с законодательством об образовании и насто</w:t>
      </w:r>
      <w:r w:rsidRPr="000822E9">
        <w:t>я</w:t>
      </w:r>
      <w:r w:rsidRPr="000822E9">
        <w:t>щим Уставом.</w:t>
      </w:r>
    </w:p>
    <w:p w:rsidR="007962BE" w:rsidRPr="000822E9" w:rsidRDefault="007962BE" w:rsidP="007962BE">
      <w:pPr>
        <w:ind w:firstLine="709"/>
        <w:jc w:val="both"/>
      </w:pPr>
      <w:r w:rsidRPr="000822E9">
        <w:t>4.2.6. Директор Учреждения имеет право:</w:t>
      </w:r>
    </w:p>
    <w:p w:rsidR="007962BE" w:rsidRPr="000822E9" w:rsidRDefault="007962BE" w:rsidP="007962BE">
      <w:pPr>
        <w:ind w:firstLine="709"/>
        <w:jc w:val="both"/>
      </w:pPr>
      <w:r w:rsidRPr="000822E9">
        <w:t xml:space="preserve">на социальные </w:t>
      </w:r>
      <w:proofErr w:type="spellStart"/>
      <w:r w:rsidRPr="000822E9">
        <w:t>гарантии,меры</w:t>
      </w:r>
      <w:proofErr w:type="spellEnd"/>
      <w:r w:rsidRPr="000822E9">
        <w:t xml:space="preserve"> социальной поддержки, предусмотренные для педагогич</w:t>
      </w:r>
      <w:r w:rsidRPr="000822E9">
        <w:t>е</w:t>
      </w:r>
      <w:r w:rsidRPr="000822E9">
        <w:t>ских работников Федеральным законом от 29.12.2012 г. №273 –ФЗ «Об образовании в Росси</w:t>
      </w:r>
      <w:r w:rsidRPr="000822E9">
        <w:t>й</w:t>
      </w:r>
      <w:r w:rsidRPr="000822E9">
        <w:t>ской Федерации» и иными законодательными актами, регламентирующими деятельность в о</w:t>
      </w:r>
      <w:r w:rsidRPr="000822E9">
        <w:t>б</w:t>
      </w:r>
      <w:r w:rsidRPr="000822E9">
        <w:t>ласти образования;</w:t>
      </w:r>
    </w:p>
    <w:p w:rsidR="007962BE" w:rsidRPr="000822E9" w:rsidRDefault="007962BE" w:rsidP="007962BE">
      <w:pPr>
        <w:ind w:firstLine="709"/>
        <w:jc w:val="both"/>
      </w:pPr>
      <w:r w:rsidRPr="000822E9">
        <w:t>действовать без доверенности от имени Учреждения, представлять его интересы в орг</w:t>
      </w:r>
      <w:r w:rsidRPr="000822E9">
        <w:t>а</w:t>
      </w:r>
      <w:r w:rsidRPr="000822E9">
        <w:t>низациях всех форм собственности, государственных органах, а также судах различной юри</w:t>
      </w:r>
      <w:r w:rsidRPr="000822E9">
        <w:t>с</w:t>
      </w:r>
      <w:r w:rsidRPr="000822E9">
        <w:t>дикции;</w:t>
      </w:r>
    </w:p>
    <w:p w:rsidR="007962BE" w:rsidRPr="000822E9" w:rsidRDefault="007962BE" w:rsidP="007962BE">
      <w:pPr>
        <w:ind w:firstLine="709"/>
        <w:jc w:val="both"/>
      </w:pPr>
      <w:r w:rsidRPr="000822E9">
        <w:t>выдавать доверенности на представления интересов Учреждения;</w:t>
      </w:r>
    </w:p>
    <w:p w:rsidR="007962BE" w:rsidRPr="000822E9" w:rsidRDefault="007962BE" w:rsidP="007962BE">
      <w:pPr>
        <w:ind w:firstLine="709"/>
        <w:jc w:val="both"/>
      </w:pPr>
      <w:r w:rsidRPr="000822E9">
        <w:t>заключать контракты, соглашения, договоры по вопросам организации деятельности Учреждения;</w:t>
      </w:r>
    </w:p>
    <w:p w:rsidR="007962BE" w:rsidRPr="000822E9" w:rsidRDefault="007962BE" w:rsidP="007962BE">
      <w:pPr>
        <w:ind w:firstLine="709"/>
        <w:jc w:val="both"/>
      </w:pPr>
      <w:r w:rsidRPr="000822E9">
        <w:t>открывать счета в установленном законодательством порядке;</w:t>
      </w:r>
    </w:p>
    <w:p w:rsidR="007962BE" w:rsidRPr="000822E9" w:rsidRDefault="007962BE" w:rsidP="007962BE">
      <w:pPr>
        <w:ind w:firstLine="709"/>
        <w:jc w:val="both"/>
      </w:pPr>
      <w:r w:rsidRPr="000822E9">
        <w:lastRenderedPageBreak/>
        <w:t>распоряжаться имуществом и денежными средствами Учреждения в пределах, устано</w:t>
      </w:r>
      <w:r w:rsidRPr="000822E9">
        <w:t>в</w:t>
      </w:r>
      <w:r w:rsidRPr="000822E9">
        <w:t>ленных законодательством Российской Федерации;</w:t>
      </w:r>
    </w:p>
    <w:p w:rsidR="007962BE" w:rsidRPr="000822E9" w:rsidRDefault="007962BE" w:rsidP="007962BE">
      <w:pPr>
        <w:ind w:firstLine="709"/>
        <w:jc w:val="both"/>
      </w:pPr>
      <w:r w:rsidRPr="000822E9">
        <w:t>издавать приказы и иные распорядительные документы, давать указания, обязательные для исполнения всеми работниками Учреждения;</w:t>
      </w:r>
    </w:p>
    <w:p w:rsidR="007962BE" w:rsidRPr="000822E9" w:rsidRDefault="007962BE" w:rsidP="007962BE">
      <w:pPr>
        <w:ind w:firstLine="709"/>
        <w:jc w:val="both"/>
      </w:pPr>
      <w:r w:rsidRPr="000822E9">
        <w:t>разрабатывать и утверждать штатное расписание Учреждения;</w:t>
      </w:r>
    </w:p>
    <w:p w:rsidR="007962BE" w:rsidRPr="000822E9" w:rsidRDefault="007962BE" w:rsidP="007962BE">
      <w:pPr>
        <w:ind w:firstLine="709"/>
        <w:jc w:val="both"/>
      </w:pPr>
      <w:r w:rsidRPr="000822E9">
        <w:t>осуществлять прием на работу работников Учреждения, перевод работников и распред</w:t>
      </w:r>
      <w:r w:rsidRPr="000822E9">
        <w:t>е</w:t>
      </w:r>
      <w:r w:rsidRPr="000822E9">
        <w:t>ление обязанностей, поощрять работников Учреждения, налагать дисциплинарные взыскания и увольнять работников;</w:t>
      </w:r>
    </w:p>
    <w:p w:rsidR="007962BE" w:rsidRPr="000822E9" w:rsidRDefault="007962BE" w:rsidP="007962BE">
      <w:pPr>
        <w:ind w:firstLine="709"/>
        <w:jc w:val="both"/>
      </w:pPr>
      <w:r w:rsidRPr="000822E9">
        <w:t>утверждать заработную плату работникам Учреждения в пределах денежных средств, направленных на оплату труда работников, в соответствии с действующим законодательством;</w:t>
      </w:r>
    </w:p>
    <w:p w:rsidR="007962BE" w:rsidRPr="000822E9" w:rsidRDefault="007962BE" w:rsidP="007962BE">
      <w:pPr>
        <w:ind w:firstLine="709"/>
        <w:jc w:val="both"/>
      </w:pPr>
      <w:r w:rsidRPr="000822E9">
        <w:t>рассматривать жалобы, предложения граждан по вопросам работы Учреждения и пр</w:t>
      </w:r>
      <w:r w:rsidRPr="000822E9">
        <w:t>и</w:t>
      </w:r>
      <w:r w:rsidRPr="000822E9">
        <w:t xml:space="preserve">нимать по ним решения в пределах своей компетенции;  </w:t>
      </w:r>
    </w:p>
    <w:p w:rsidR="007962BE" w:rsidRPr="000822E9" w:rsidRDefault="007962BE" w:rsidP="007962BE">
      <w:pPr>
        <w:ind w:firstLine="709"/>
        <w:jc w:val="both"/>
      </w:pPr>
      <w:r w:rsidRPr="000822E9">
        <w:t>иные права, предусмотренные действующим законодательством, трудовым договором и должностной инструкцией Директора Учреждения.</w:t>
      </w:r>
    </w:p>
    <w:p w:rsidR="007962BE" w:rsidRPr="000822E9" w:rsidRDefault="007962BE" w:rsidP="007962BE">
      <w:pPr>
        <w:ind w:firstLine="709"/>
        <w:jc w:val="both"/>
      </w:pPr>
      <w:r w:rsidRPr="000822E9">
        <w:t>4.2.7. Директор Учреждения обязан:</w:t>
      </w:r>
    </w:p>
    <w:p w:rsidR="007962BE" w:rsidRPr="000822E9" w:rsidRDefault="007962BE" w:rsidP="007962BE">
      <w:pPr>
        <w:ind w:firstLine="709"/>
        <w:jc w:val="both"/>
      </w:pPr>
      <w:r w:rsidRPr="000822E9">
        <w:t>руководить всеми видами текущей финансово – хозяйственной деятельности Учрежд</w:t>
      </w:r>
      <w:r w:rsidRPr="000822E9">
        <w:t>е</w:t>
      </w:r>
      <w:r w:rsidRPr="000822E9">
        <w:t>ния, обеспечивать его эффективную и устойчивую работу;</w:t>
      </w:r>
    </w:p>
    <w:p w:rsidR="007962BE" w:rsidRPr="000822E9" w:rsidRDefault="007962BE" w:rsidP="007962BE">
      <w:pPr>
        <w:ind w:firstLine="709"/>
        <w:jc w:val="both"/>
      </w:pPr>
      <w:r w:rsidRPr="000822E9">
        <w:t>осуществлять контроль за деятельностью работников Учреждения;</w:t>
      </w:r>
    </w:p>
    <w:p w:rsidR="007962BE" w:rsidRPr="000822E9" w:rsidRDefault="007962BE" w:rsidP="007962BE">
      <w:pPr>
        <w:ind w:firstLine="709"/>
        <w:jc w:val="both"/>
      </w:pPr>
      <w:r w:rsidRPr="000822E9">
        <w:t>разрабатывать и утверждать планы текущей и перспективной работы;</w:t>
      </w:r>
    </w:p>
    <w:p w:rsidR="007962BE" w:rsidRPr="000822E9" w:rsidRDefault="007962BE" w:rsidP="007962BE">
      <w:pPr>
        <w:ind w:firstLine="709"/>
        <w:jc w:val="both"/>
      </w:pPr>
      <w:r w:rsidRPr="000822E9">
        <w:t>незамедлительно информировать Учредителя и (или) правоохранительные органы о фа</w:t>
      </w:r>
      <w:r w:rsidRPr="000822E9">
        <w:t>к</w:t>
      </w:r>
      <w:r w:rsidRPr="000822E9">
        <w:t>тах несоблюдения работниками Учреждения требований законодательства Российской Федер</w:t>
      </w:r>
      <w:r w:rsidRPr="000822E9">
        <w:t>а</w:t>
      </w:r>
      <w:r w:rsidRPr="000822E9">
        <w:t>ции об охране здоровья, жизни обучающихся, требований соблюдения прав и свобод детей, а также о несчастных случаях, произошедших в Учреждении с обучающимися и (или) работн</w:t>
      </w:r>
      <w:r w:rsidRPr="000822E9">
        <w:t>и</w:t>
      </w:r>
      <w:r w:rsidRPr="000822E9">
        <w:t xml:space="preserve">ками Учреждения; </w:t>
      </w:r>
    </w:p>
    <w:p w:rsidR="007962BE" w:rsidRPr="000822E9" w:rsidRDefault="007962BE" w:rsidP="007962BE">
      <w:pPr>
        <w:ind w:firstLine="709"/>
        <w:jc w:val="both"/>
      </w:pPr>
      <w:r w:rsidRPr="000822E9">
        <w:t>обеспечивать постоянную работу над повышением качества предоставляемых Учрежд</w:t>
      </w:r>
      <w:r w:rsidRPr="000822E9">
        <w:t>е</w:t>
      </w:r>
      <w:r w:rsidRPr="000822E9">
        <w:t>нием муниципальных и иных услуг;</w:t>
      </w:r>
    </w:p>
    <w:p w:rsidR="007962BE" w:rsidRPr="000822E9" w:rsidRDefault="007962BE" w:rsidP="007962BE">
      <w:pPr>
        <w:ind w:firstLine="709"/>
        <w:jc w:val="both"/>
      </w:pPr>
      <w:r w:rsidRPr="000822E9">
        <w:t>обеспечивать целевое и рациональное использование бюджетных средств, и соблюдение Учреждением финансовой дисциплины в соответствии с действующим законодательством;</w:t>
      </w:r>
    </w:p>
    <w:p w:rsidR="007962BE" w:rsidRPr="000822E9" w:rsidRDefault="007962BE" w:rsidP="007962BE">
      <w:pPr>
        <w:ind w:firstLine="709"/>
        <w:jc w:val="both"/>
      </w:pPr>
      <w:r w:rsidRPr="000822E9">
        <w:t>обеспечивать сохранность, рациональное использование имущества, закрепленного на праве оперативного управления за Учреждением;</w:t>
      </w:r>
    </w:p>
    <w:p w:rsidR="007962BE" w:rsidRPr="000822E9" w:rsidRDefault="007962BE" w:rsidP="007962BE">
      <w:pPr>
        <w:ind w:firstLine="709"/>
        <w:jc w:val="both"/>
      </w:pPr>
      <w:r w:rsidRPr="000822E9">
        <w:t>обеспечивать соблюдение правил внутреннего трудового распорядка и трудовой дисц</w:t>
      </w:r>
      <w:r w:rsidRPr="000822E9">
        <w:t>и</w:t>
      </w:r>
      <w:r w:rsidRPr="000822E9">
        <w:t>плины работниками Учреждения;</w:t>
      </w:r>
    </w:p>
    <w:p w:rsidR="007962BE" w:rsidRPr="000822E9" w:rsidRDefault="007962BE" w:rsidP="007962BE">
      <w:pPr>
        <w:ind w:firstLine="709"/>
        <w:jc w:val="both"/>
      </w:pPr>
      <w:r w:rsidRPr="000822E9">
        <w:t>обеспечивать соблюдение требований по охране и безопасности труда, принимать нео</w:t>
      </w:r>
      <w:r w:rsidRPr="000822E9">
        <w:t>б</w:t>
      </w:r>
      <w:r w:rsidRPr="000822E9">
        <w:t>ходимые меры по соблюдению в Учреждении правил техники безопасности и требований фед</w:t>
      </w:r>
      <w:r w:rsidRPr="000822E9">
        <w:t>е</w:t>
      </w:r>
      <w:r w:rsidRPr="000822E9">
        <w:t>ральных законов по защите жизни и здоровья работников Учреждения;</w:t>
      </w:r>
    </w:p>
    <w:p w:rsidR="007962BE" w:rsidRPr="000822E9" w:rsidRDefault="007962BE" w:rsidP="007962BE">
      <w:pPr>
        <w:ind w:firstLine="709"/>
        <w:jc w:val="both"/>
      </w:pPr>
      <w:r w:rsidRPr="000822E9">
        <w:t>выполнять иные обязанности, установленные действующим законодательством, решен</w:t>
      </w:r>
      <w:r w:rsidRPr="000822E9">
        <w:t>и</w:t>
      </w:r>
      <w:r w:rsidRPr="000822E9">
        <w:t>ями Учредителя, трудовым договором и должностной инструкцией Директора Учреждения.</w:t>
      </w:r>
    </w:p>
    <w:p w:rsidR="007962BE" w:rsidRPr="000822E9" w:rsidRDefault="007962BE" w:rsidP="007962BE">
      <w:pPr>
        <w:ind w:firstLine="709"/>
        <w:jc w:val="both"/>
      </w:pPr>
      <w:r w:rsidRPr="000822E9">
        <w:t>4.2.8. Директор Учреждения несет ответственность за руководство образовательной, воспитательной работой и организационно-хозяйственной деятельностью Учреждения, за ре</w:t>
      </w:r>
      <w:r w:rsidRPr="000822E9">
        <w:t>а</w:t>
      </w:r>
      <w:r w:rsidRPr="000822E9">
        <w:t>лизацию программы развития Учреждения, неисполнение обязанностей, предусмотренных де</w:t>
      </w:r>
      <w:r w:rsidRPr="000822E9">
        <w:t>й</w:t>
      </w:r>
      <w:r w:rsidRPr="000822E9">
        <w:t>ствующим законодательством, настоящим Уставом, решениями Учредителя.</w:t>
      </w:r>
    </w:p>
    <w:p w:rsidR="007962BE" w:rsidRPr="000822E9" w:rsidRDefault="007962BE" w:rsidP="007962BE">
      <w:pPr>
        <w:ind w:firstLine="709"/>
        <w:jc w:val="both"/>
      </w:pPr>
      <w:r w:rsidRPr="000822E9">
        <w:t>4.2.9. Ведение трудовой книжки или информации о трудовой деятельности в электро</w:t>
      </w:r>
      <w:r w:rsidRPr="000822E9">
        <w:t>н</w:t>
      </w:r>
      <w:r w:rsidRPr="000822E9">
        <w:t>ном виде и личного дела директора Учреждения, а также их хранение осуществляется отделом образования.</w:t>
      </w:r>
    </w:p>
    <w:p w:rsidR="007962BE" w:rsidRPr="000822E9" w:rsidRDefault="007962BE" w:rsidP="007962BE">
      <w:pPr>
        <w:ind w:firstLine="709"/>
        <w:jc w:val="both"/>
      </w:pPr>
      <w:r w:rsidRPr="000822E9">
        <w:t>4.2.10. Применение к директору Учреждения дисциплинарных взысканий, а также пр</w:t>
      </w:r>
      <w:r w:rsidRPr="000822E9">
        <w:t>и</w:t>
      </w:r>
      <w:r w:rsidRPr="000822E9">
        <w:t>влечение его к материальной ответственности за причиненный ущерб производится в соотве</w:t>
      </w:r>
      <w:r w:rsidRPr="000822E9">
        <w:t>т</w:t>
      </w:r>
      <w:r w:rsidRPr="000822E9">
        <w:t>ствии с требованиями действующего законодательства Российской Федерации на основании приказа отдела образования.</w:t>
      </w:r>
    </w:p>
    <w:p w:rsidR="007962BE" w:rsidRPr="000822E9" w:rsidRDefault="007962BE" w:rsidP="007962BE">
      <w:pPr>
        <w:ind w:firstLine="709"/>
        <w:jc w:val="both"/>
        <w:rPr>
          <w:color w:val="000000"/>
        </w:rPr>
      </w:pPr>
      <w:r w:rsidRPr="000822E9">
        <w:lastRenderedPageBreak/>
        <w:t>4.3. В Учреждении также могут  формироваться коллегиальные органы управления, к которым относятся: Общее собрание работников, Управляющий совет, Попечительский совет, Педагогический совет</w:t>
      </w:r>
      <w:r w:rsidRPr="000822E9">
        <w:rPr>
          <w:color w:val="000000"/>
        </w:rPr>
        <w:t>, Общешкольный родительский комитет, Совет старшеклассников.</w:t>
      </w:r>
    </w:p>
    <w:p w:rsidR="007962BE" w:rsidRPr="000822E9" w:rsidRDefault="007962BE" w:rsidP="007962BE">
      <w:pPr>
        <w:ind w:firstLine="709"/>
        <w:jc w:val="both"/>
      </w:pPr>
      <w:r w:rsidRPr="000822E9">
        <w:t>4.3.1. Общее собрание  работников – коллегиальный орган управления Учреждения, о</w:t>
      </w:r>
      <w:r w:rsidRPr="000822E9">
        <w:t>с</w:t>
      </w:r>
      <w:r w:rsidRPr="000822E9">
        <w:t>новной функцией которого является  обеспечение соблюдения Учреждением целей, в интересах которых оно создано.</w:t>
      </w:r>
    </w:p>
    <w:p w:rsidR="007962BE" w:rsidRPr="000822E9" w:rsidRDefault="007962BE" w:rsidP="007962BE">
      <w:pPr>
        <w:ind w:firstLine="709"/>
        <w:jc w:val="both"/>
      </w:pPr>
      <w:r w:rsidRPr="000822E9">
        <w:t>Общее собрание трудового коллектива Учреждения действует бессрочно и включает в себя работников Учреждения  на дату проведения общего собрания.</w:t>
      </w:r>
    </w:p>
    <w:p w:rsidR="007962BE" w:rsidRPr="000822E9" w:rsidRDefault="007962BE" w:rsidP="007962BE">
      <w:pPr>
        <w:ind w:firstLine="709"/>
        <w:jc w:val="both"/>
      </w:pPr>
      <w:r w:rsidRPr="000822E9">
        <w:t>К компетенции Общего собрания работников относится:</w:t>
      </w:r>
    </w:p>
    <w:p w:rsidR="007962BE" w:rsidRPr="000822E9" w:rsidRDefault="007962BE" w:rsidP="007962BE">
      <w:pPr>
        <w:ind w:firstLine="709"/>
        <w:jc w:val="both"/>
      </w:pPr>
      <w:r w:rsidRPr="000822E9">
        <w:t>внесение предложений в план развития Учреждения, в том числе о направлениях образ</w:t>
      </w:r>
      <w:r w:rsidRPr="000822E9">
        <w:t>о</w:t>
      </w:r>
      <w:r w:rsidRPr="000822E9">
        <w:t>вательной деятельности  и иных видах деятельности Учреждения;</w:t>
      </w:r>
    </w:p>
    <w:p w:rsidR="007962BE" w:rsidRPr="000822E9" w:rsidRDefault="007962BE" w:rsidP="007962BE">
      <w:pPr>
        <w:ind w:firstLine="709"/>
        <w:jc w:val="both"/>
      </w:pPr>
      <w:r w:rsidRPr="000822E9">
        <w:t>внесение предложений об изменении и дополнении Устава Учреждения;</w:t>
      </w:r>
    </w:p>
    <w:p w:rsidR="007962BE" w:rsidRPr="000822E9" w:rsidRDefault="007962BE" w:rsidP="007962BE">
      <w:pPr>
        <w:ind w:firstLine="709"/>
        <w:jc w:val="both"/>
      </w:pPr>
      <w:r w:rsidRPr="000822E9">
        <w:t>утверждение коллективного договора, правил внутреннего трудового распорядка, пол</w:t>
      </w:r>
      <w:r w:rsidRPr="000822E9">
        <w:t>о</w:t>
      </w:r>
      <w:r w:rsidRPr="000822E9">
        <w:t>жения об оплате труда работников и иных локальных нормативных         актов в соответствии с установленной компетенцией по представлению директора Учреждения;</w:t>
      </w:r>
    </w:p>
    <w:p w:rsidR="007962BE" w:rsidRPr="000822E9" w:rsidRDefault="007962BE" w:rsidP="007962BE">
      <w:pPr>
        <w:ind w:firstLine="709"/>
        <w:jc w:val="both"/>
      </w:pPr>
      <w:r w:rsidRPr="000822E9">
        <w:t>избрание представителей работников в комиссию по трудовым спорам;</w:t>
      </w:r>
    </w:p>
    <w:p w:rsidR="007962BE" w:rsidRPr="000822E9" w:rsidRDefault="007962BE" w:rsidP="007962BE">
      <w:pPr>
        <w:ind w:firstLine="709"/>
        <w:jc w:val="both"/>
      </w:pPr>
      <w:r w:rsidRPr="000822E9">
        <w:t>поручение представления интересов работников  профсоюзной организации или иному представителю;</w:t>
      </w:r>
    </w:p>
    <w:p w:rsidR="007962BE" w:rsidRPr="000822E9" w:rsidRDefault="007962BE" w:rsidP="007962BE">
      <w:pPr>
        <w:ind w:firstLine="709"/>
        <w:jc w:val="both"/>
      </w:pPr>
      <w:r w:rsidRPr="000822E9">
        <w:t>утверждение требований в ходе коллективного трудового спора, выдвинутых работн</w:t>
      </w:r>
      <w:r w:rsidRPr="000822E9">
        <w:t>и</w:t>
      </w:r>
      <w:r w:rsidRPr="000822E9">
        <w:t>ками Учреждения или их представителями;</w:t>
      </w:r>
    </w:p>
    <w:p w:rsidR="007962BE" w:rsidRPr="000822E9" w:rsidRDefault="007962BE" w:rsidP="007962BE">
      <w:pPr>
        <w:ind w:firstLine="709"/>
        <w:jc w:val="both"/>
      </w:pPr>
      <w:proofErr w:type="spellStart"/>
      <w:r w:rsidRPr="000822E9">
        <w:t>ходатайствование</w:t>
      </w:r>
      <w:proofErr w:type="spellEnd"/>
      <w:r w:rsidRPr="000822E9">
        <w:t xml:space="preserve"> о награждении работников Учреждения;</w:t>
      </w:r>
    </w:p>
    <w:p w:rsidR="007962BE" w:rsidRPr="000822E9" w:rsidRDefault="007962BE" w:rsidP="007962BE">
      <w:pPr>
        <w:ind w:firstLine="709"/>
        <w:jc w:val="both"/>
      </w:pPr>
      <w:r w:rsidRPr="000822E9">
        <w:t>Общее собрание работников  проводится не реже одного раза в год.</w:t>
      </w:r>
    </w:p>
    <w:p w:rsidR="007962BE" w:rsidRPr="000822E9" w:rsidRDefault="007962BE" w:rsidP="007962BE">
      <w:pPr>
        <w:ind w:firstLine="709"/>
        <w:jc w:val="both"/>
      </w:pPr>
      <w:r w:rsidRPr="000822E9">
        <w:t>Для ведения общего собрания работников  открытым голосованием избираются его председатель и секретарь. В своей работе общее собрание работников  руководствуется пол</w:t>
      </w:r>
      <w:r w:rsidRPr="000822E9">
        <w:t>о</w:t>
      </w:r>
      <w:r w:rsidRPr="000822E9">
        <w:t xml:space="preserve">жением об общем собрании работников. </w:t>
      </w:r>
    </w:p>
    <w:p w:rsidR="007962BE" w:rsidRPr="000822E9" w:rsidRDefault="007962BE" w:rsidP="007962BE">
      <w:pPr>
        <w:ind w:firstLine="709"/>
        <w:jc w:val="both"/>
      </w:pPr>
      <w:r w:rsidRPr="000822E9">
        <w:t>Общее собрание работников считается состоявшимся, если на нем присутствовало более половины работников Учреждения.</w:t>
      </w:r>
    </w:p>
    <w:p w:rsidR="007962BE" w:rsidRPr="000822E9" w:rsidRDefault="007962BE" w:rsidP="007962BE">
      <w:pPr>
        <w:ind w:firstLine="709"/>
        <w:jc w:val="both"/>
      </w:pPr>
      <w:r w:rsidRPr="000822E9">
        <w:t>Решение общего собрания работников  считается принятым, если за него проголосовало  не менее двух третьих присутствующих.</w:t>
      </w:r>
    </w:p>
    <w:p w:rsidR="007962BE" w:rsidRPr="000822E9" w:rsidRDefault="007962BE" w:rsidP="007962BE">
      <w:pPr>
        <w:ind w:firstLine="709"/>
        <w:jc w:val="both"/>
      </w:pPr>
      <w:r w:rsidRPr="000822E9">
        <w:t>Решения являются обязательными, исполнение решений организуется  Директором Учреждения. Директор отчитывается на очередном общем собрании работников  об исполн</w:t>
      </w:r>
      <w:r w:rsidRPr="000822E9">
        <w:t>е</w:t>
      </w:r>
      <w:r w:rsidRPr="000822E9">
        <w:t>нии и (или) о ходе исполнения решений предыдущего собрания.</w:t>
      </w:r>
    </w:p>
    <w:p w:rsidR="007962BE" w:rsidRPr="000822E9" w:rsidRDefault="007962BE" w:rsidP="007962BE">
      <w:pPr>
        <w:ind w:firstLine="709"/>
        <w:jc w:val="both"/>
      </w:pPr>
      <w:r w:rsidRPr="000822E9">
        <w:t>Иные правоотношения, регламентирующие деятельность Общего собрания работников, не отраженные в настоящем Уставе, утверждаются локальными актами Учреждения.</w:t>
      </w:r>
    </w:p>
    <w:p w:rsidR="007962BE" w:rsidRPr="000822E9" w:rsidRDefault="007962BE" w:rsidP="007962BE">
      <w:pPr>
        <w:ind w:firstLine="708"/>
        <w:jc w:val="both"/>
        <w:rPr>
          <w:color w:val="000000"/>
        </w:rPr>
      </w:pPr>
      <w:r w:rsidRPr="000822E9">
        <w:t xml:space="preserve">4.3.2. Управляющий совет </w:t>
      </w:r>
      <w:r w:rsidRPr="000822E9">
        <w:rPr>
          <w:color w:val="000000"/>
        </w:rPr>
        <w:t>является коллегиальным органом управления         Учрежд</w:t>
      </w:r>
      <w:r w:rsidRPr="000822E9">
        <w:rPr>
          <w:color w:val="000000"/>
        </w:rPr>
        <w:t>е</w:t>
      </w:r>
      <w:r w:rsidRPr="000822E9">
        <w:rPr>
          <w:color w:val="000000"/>
        </w:rPr>
        <w:t>ния, решающий отдельные вопросы  функционирования и развития Учреждения, реализующим принцип демократического, государственно-общественного характера управления образован</w:t>
      </w:r>
      <w:r w:rsidRPr="000822E9">
        <w:rPr>
          <w:color w:val="000000"/>
        </w:rPr>
        <w:t>и</w:t>
      </w:r>
      <w:r w:rsidRPr="000822E9">
        <w:rPr>
          <w:color w:val="000000"/>
        </w:rPr>
        <w:t>ем.</w:t>
      </w:r>
    </w:p>
    <w:p w:rsidR="007962BE" w:rsidRPr="000822E9" w:rsidRDefault="007962BE" w:rsidP="007962BE">
      <w:pPr>
        <w:shd w:val="clear" w:color="auto" w:fill="FFFFFF"/>
        <w:ind w:firstLine="708"/>
        <w:jc w:val="both"/>
        <w:textAlignment w:val="baseline"/>
      </w:pPr>
      <w:r w:rsidRPr="000822E9">
        <w:t>Управляющий  совет не является юридическим лицом.</w:t>
      </w:r>
    </w:p>
    <w:p w:rsidR="007962BE" w:rsidRPr="000822E9" w:rsidRDefault="007962BE" w:rsidP="007962BE">
      <w:pPr>
        <w:shd w:val="clear" w:color="auto" w:fill="FFFFFF"/>
        <w:ind w:firstLine="708"/>
        <w:jc w:val="both"/>
        <w:textAlignment w:val="baseline"/>
      </w:pPr>
      <w:r w:rsidRPr="000822E9">
        <w:t>Основной целью управляющего  совета является содействие функционированию и ра</w:t>
      </w:r>
      <w:r w:rsidRPr="000822E9">
        <w:t>з</w:t>
      </w:r>
      <w:r w:rsidRPr="000822E9">
        <w:t>витию Учреждения.</w:t>
      </w:r>
    </w:p>
    <w:p w:rsidR="007962BE" w:rsidRPr="000822E9" w:rsidRDefault="007962BE" w:rsidP="007962BE">
      <w:pPr>
        <w:shd w:val="clear" w:color="auto" w:fill="FFFFFF"/>
        <w:ind w:firstLine="708"/>
        <w:jc w:val="both"/>
        <w:textAlignment w:val="baseline"/>
      </w:pPr>
      <w:r w:rsidRPr="000822E9">
        <w:rPr>
          <w:color w:val="000000"/>
        </w:rPr>
        <w:t xml:space="preserve">Управляющий совет формируется в составе не менее 9 и не более 13  членов. </w:t>
      </w:r>
      <w:r w:rsidRPr="000822E9">
        <w:t>Совет во</w:t>
      </w:r>
      <w:r w:rsidRPr="000822E9">
        <w:t>з</w:t>
      </w:r>
      <w:r w:rsidRPr="000822E9">
        <w:t>главляет председатель, обладающий организационными и координационными полномочиями. Председатель   и секретарь ежегодно избираются на первом заседании управляющего совета большинством голосов при открытом голосовании.</w:t>
      </w:r>
    </w:p>
    <w:p w:rsidR="007962BE" w:rsidRPr="000822E9" w:rsidRDefault="007962BE" w:rsidP="007962BE">
      <w:pPr>
        <w:shd w:val="clear" w:color="auto" w:fill="FFFFFF"/>
        <w:ind w:firstLine="708"/>
        <w:jc w:val="both"/>
        <w:textAlignment w:val="baseline"/>
      </w:pPr>
      <w:r w:rsidRPr="000822E9">
        <w:rPr>
          <w:color w:val="000000"/>
        </w:rPr>
        <w:t>Члены управляющего совета избираются из числа родителей (законных представителей) учащихся, работников Учреждения, представителей Учредителя,  учащихся. Директор Учр</w:t>
      </w:r>
      <w:r w:rsidRPr="000822E9">
        <w:rPr>
          <w:color w:val="000000"/>
        </w:rPr>
        <w:t>е</w:t>
      </w:r>
      <w:r w:rsidRPr="000822E9">
        <w:rPr>
          <w:color w:val="000000"/>
        </w:rPr>
        <w:t>ждения  входит в состав совета по должности. Управляющий совет избирается сроком на три года.</w:t>
      </w:r>
      <w:r w:rsidRPr="000822E9">
        <w:t xml:space="preserve"> </w:t>
      </w:r>
    </w:p>
    <w:p w:rsidR="007962BE" w:rsidRPr="000822E9" w:rsidRDefault="007962BE" w:rsidP="007962BE">
      <w:pPr>
        <w:shd w:val="clear" w:color="auto" w:fill="FFFFFF"/>
        <w:ind w:firstLine="708"/>
        <w:jc w:val="both"/>
        <w:textAlignment w:val="baseline"/>
      </w:pPr>
      <w:r w:rsidRPr="000822E9">
        <w:lastRenderedPageBreak/>
        <w:t>Решения управляющего  совета оформляются протоколами, которые подписываются председательствующим и секретарем, ведущим протокол заседания. Решения управляющего  совета принимаются на его заседаниях, проводимых согласно плану работы. Внеочередные з</w:t>
      </w:r>
      <w:r w:rsidRPr="000822E9">
        <w:t>а</w:t>
      </w:r>
      <w:r w:rsidRPr="000822E9">
        <w:t>седания могут быть созваны его председателем по мере необходимости по требованию членов управляющего  совета. В период между заседаниями руководство управляющим советом ос</w:t>
      </w:r>
      <w:r w:rsidRPr="000822E9">
        <w:t>у</w:t>
      </w:r>
      <w:r w:rsidRPr="000822E9">
        <w:t>ществляет председатель.</w:t>
      </w:r>
    </w:p>
    <w:p w:rsidR="007962BE" w:rsidRPr="000822E9" w:rsidRDefault="007962BE" w:rsidP="007962BE">
      <w:pPr>
        <w:shd w:val="clear" w:color="auto" w:fill="FFFFFF"/>
        <w:ind w:firstLine="708"/>
        <w:jc w:val="both"/>
        <w:textAlignment w:val="baseline"/>
      </w:pPr>
      <w:r w:rsidRPr="000822E9">
        <w:t>Для реализации возложенных на него целей и задач управляющий совет вправе:</w:t>
      </w:r>
    </w:p>
    <w:p w:rsidR="007962BE" w:rsidRPr="000822E9" w:rsidRDefault="007962BE" w:rsidP="007962BE">
      <w:pPr>
        <w:shd w:val="clear" w:color="auto" w:fill="FFFFFF"/>
        <w:ind w:firstLine="708"/>
        <w:jc w:val="both"/>
        <w:textAlignment w:val="baseline"/>
      </w:pPr>
      <w:r w:rsidRPr="000822E9">
        <w:t>периодически заслушивать отчеты руководства Учреждения  о реализации принятых управляющим советом решений;</w:t>
      </w:r>
    </w:p>
    <w:p w:rsidR="007962BE" w:rsidRPr="000822E9" w:rsidRDefault="007962BE" w:rsidP="007962BE">
      <w:pPr>
        <w:shd w:val="clear" w:color="auto" w:fill="FFFFFF"/>
        <w:ind w:firstLine="708"/>
        <w:jc w:val="both"/>
        <w:textAlignment w:val="baseline"/>
      </w:pPr>
      <w:r w:rsidRPr="000822E9">
        <w:t>знакомиться с перспективой развития Учреждения, заслушивать отчеты о реализации программ развития Учреждения на данном этапе, предлагать соответствующие коррективы;</w:t>
      </w:r>
    </w:p>
    <w:p w:rsidR="007962BE" w:rsidRPr="000822E9" w:rsidRDefault="007962BE" w:rsidP="007962BE">
      <w:pPr>
        <w:ind w:firstLine="709"/>
        <w:jc w:val="both"/>
        <w:rPr>
          <w:color w:val="000000"/>
        </w:rPr>
      </w:pPr>
      <w:r w:rsidRPr="000822E9">
        <w:rPr>
          <w:color w:val="000000"/>
        </w:rPr>
        <w:t>рассматривать жалобы и заявления родителей (законных представителей) и учащихся на действие (бездействие) педагогического, административного, технического персонала, ос</w:t>
      </w:r>
      <w:r w:rsidRPr="000822E9">
        <w:rPr>
          <w:color w:val="000000"/>
        </w:rPr>
        <w:t>у</w:t>
      </w:r>
      <w:r w:rsidRPr="000822E9">
        <w:rPr>
          <w:color w:val="000000"/>
        </w:rPr>
        <w:t>ществлять защиту прав участников образовательного процесса;</w:t>
      </w:r>
    </w:p>
    <w:p w:rsidR="007962BE" w:rsidRPr="000822E9" w:rsidRDefault="007962BE" w:rsidP="007962BE">
      <w:pPr>
        <w:ind w:firstLine="709"/>
        <w:jc w:val="both"/>
        <w:rPr>
          <w:color w:val="000000"/>
        </w:rPr>
      </w:pPr>
      <w:r w:rsidRPr="000822E9">
        <w:t>Управляющий совет действует на основании положения      об управляющем  совете, утвержденного приказом директора Учреждения</w:t>
      </w:r>
    </w:p>
    <w:p w:rsidR="007962BE" w:rsidRPr="000822E9" w:rsidRDefault="007962BE" w:rsidP="007962BE">
      <w:pPr>
        <w:autoSpaceDE w:val="0"/>
        <w:autoSpaceDN w:val="0"/>
        <w:adjustRightInd w:val="0"/>
        <w:ind w:right="-2" w:firstLine="708"/>
        <w:jc w:val="both"/>
        <w:outlineLvl w:val="2"/>
      </w:pPr>
      <w:r w:rsidRPr="000822E9">
        <w:t>Управляющий совет не вправе рассматривать и принимать решения по вопросам, не о</w:t>
      </w:r>
      <w:r w:rsidRPr="000822E9">
        <w:t>т</w:t>
      </w:r>
      <w:r w:rsidRPr="000822E9">
        <w:t>несенным к его компетенции.</w:t>
      </w:r>
    </w:p>
    <w:p w:rsidR="007962BE" w:rsidRPr="000822E9" w:rsidRDefault="007962BE" w:rsidP="007962BE">
      <w:pPr>
        <w:autoSpaceDE w:val="0"/>
        <w:autoSpaceDN w:val="0"/>
        <w:adjustRightInd w:val="0"/>
        <w:ind w:right="-2" w:firstLine="708"/>
        <w:jc w:val="both"/>
        <w:outlineLvl w:val="2"/>
      </w:pPr>
      <w:r w:rsidRPr="000822E9">
        <w:t>Управляющий совет не вправе выступать от имени Учреждения.</w:t>
      </w:r>
    </w:p>
    <w:p w:rsidR="007962BE" w:rsidRPr="000822E9" w:rsidRDefault="007962BE" w:rsidP="007962BE">
      <w:pPr>
        <w:ind w:firstLine="709"/>
        <w:jc w:val="both"/>
      </w:pPr>
      <w:r w:rsidRPr="000822E9">
        <w:t>Иные правоотношения, регламентирующие деятельность Управляющего           совета, не отраженные в настоящем Уставе, утверждаются локальными актами  Учреждения.</w:t>
      </w:r>
    </w:p>
    <w:p w:rsidR="007962BE" w:rsidRPr="000822E9" w:rsidRDefault="007962BE" w:rsidP="007962BE">
      <w:pPr>
        <w:autoSpaceDE w:val="0"/>
        <w:autoSpaceDN w:val="0"/>
        <w:adjustRightInd w:val="0"/>
        <w:ind w:right="-2" w:firstLine="708"/>
        <w:jc w:val="both"/>
        <w:outlineLvl w:val="2"/>
      </w:pPr>
      <w:r w:rsidRPr="000822E9">
        <w:t>4.3.3. Педагогический совет является коллегиальным органом управления Учреждением.</w:t>
      </w:r>
    </w:p>
    <w:p w:rsidR="007962BE" w:rsidRPr="000822E9" w:rsidRDefault="007962BE" w:rsidP="007962BE">
      <w:pPr>
        <w:autoSpaceDE w:val="0"/>
        <w:autoSpaceDN w:val="0"/>
        <w:adjustRightInd w:val="0"/>
        <w:ind w:right="-2" w:firstLine="708"/>
        <w:jc w:val="both"/>
        <w:outlineLvl w:val="2"/>
      </w:pPr>
      <w:r w:rsidRPr="000822E9">
        <w:t>Членами педагогического совета Учреждения являются педагогические работники Учреждения. Председателем педагогического совета является директор Учреждения. Педагог</w:t>
      </w:r>
      <w:r w:rsidRPr="000822E9">
        <w:t>и</w:t>
      </w:r>
      <w:r w:rsidRPr="000822E9">
        <w:t>ческий совет избирает из состава своих членов секретаря. Председатель и секретарь педагог</w:t>
      </w:r>
      <w:r w:rsidRPr="000822E9">
        <w:t>и</w:t>
      </w:r>
      <w:r w:rsidRPr="000822E9">
        <w:t>ческого совета работают на общественных началах.</w:t>
      </w:r>
    </w:p>
    <w:p w:rsidR="007962BE" w:rsidRPr="000822E9" w:rsidRDefault="007962BE" w:rsidP="007962BE">
      <w:pPr>
        <w:autoSpaceDE w:val="0"/>
        <w:autoSpaceDN w:val="0"/>
        <w:adjustRightInd w:val="0"/>
        <w:ind w:right="-2" w:firstLine="708"/>
        <w:jc w:val="both"/>
        <w:outlineLvl w:val="2"/>
      </w:pPr>
      <w:r w:rsidRPr="000822E9">
        <w:t>Педагогический совет Учреждения правомочен, если на нем присутствует более чем две трети его членов.</w:t>
      </w:r>
    </w:p>
    <w:p w:rsidR="007962BE" w:rsidRPr="000822E9" w:rsidRDefault="007962BE" w:rsidP="007962BE">
      <w:pPr>
        <w:autoSpaceDE w:val="0"/>
        <w:autoSpaceDN w:val="0"/>
        <w:adjustRightInd w:val="0"/>
        <w:ind w:right="-2" w:firstLine="708"/>
        <w:jc w:val="both"/>
        <w:outlineLvl w:val="2"/>
      </w:pPr>
      <w:r w:rsidRPr="000822E9">
        <w:t>Педагогические работники Учреждения обязаны принимать участие в работе педагог</w:t>
      </w:r>
      <w:r w:rsidRPr="000822E9">
        <w:t>и</w:t>
      </w:r>
      <w:r w:rsidRPr="000822E9">
        <w:t>ческого совета Учреждения. Решения педагогического совета принимаются большинством г</w:t>
      </w:r>
      <w:r w:rsidRPr="000822E9">
        <w:t>о</w:t>
      </w:r>
      <w:r w:rsidRPr="000822E9">
        <w:t>лосов присутствующих членов и оформляются протоколами. При равном количестве голосов решающим является голос председателя педагогического совета. Возможно заочное голосов</w:t>
      </w:r>
      <w:r w:rsidRPr="000822E9">
        <w:t>а</w:t>
      </w:r>
      <w:r w:rsidRPr="000822E9">
        <w:t>ние членов педагогического совета. В своей работе педагогический совет  руководствуется настоящим Уставом и  положением о педагогическом совете.</w:t>
      </w:r>
    </w:p>
    <w:p w:rsidR="007962BE" w:rsidRPr="000822E9" w:rsidRDefault="007962BE" w:rsidP="007962BE">
      <w:pPr>
        <w:autoSpaceDE w:val="0"/>
        <w:autoSpaceDN w:val="0"/>
        <w:adjustRightInd w:val="0"/>
        <w:ind w:right="-2" w:firstLine="708"/>
        <w:jc w:val="both"/>
        <w:outlineLvl w:val="2"/>
      </w:pPr>
      <w:r w:rsidRPr="000822E9">
        <w:t>Компетенция педагогического совета:</w:t>
      </w:r>
    </w:p>
    <w:p w:rsidR="007962BE" w:rsidRPr="000822E9" w:rsidRDefault="007962BE" w:rsidP="007962BE">
      <w:pPr>
        <w:autoSpaceDE w:val="0"/>
        <w:autoSpaceDN w:val="0"/>
        <w:adjustRightInd w:val="0"/>
        <w:ind w:right="-2" w:firstLine="708"/>
        <w:jc w:val="both"/>
        <w:outlineLvl w:val="2"/>
      </w:pPr>
      <w:r w:rsidRPr="000822E9">
        <w:t>утверждение плана (планов) учебной работы Учреждения на учебный год;</w:t>
      </w:r>
    </w:p>
    <w:p w:rsidR="007962BE" w:rsidRPr="000822E9" w:rsidRDefault="007962BE" w:rsidP="007962BE">
      <w:pPr>
        <w:autoSpaceDE w:val="0"/>
        <w:autoSpaceDN w:val="0"/>
        <w:adjustRightInd w:val="0"/>
        <w:ind w:right="-2" w:firstLine="708"/>
        <w:jc w:val="both"/>
        <w:outlineLvl w:val="2"/>
      </w:pPr>
      <w:r w:rsidRPr="000822E9">
        <w:t>утверждение общеобразовательных программ, реализуемых Учреждением;</w:t>
      </w:r>
    </w:p>
    <w:p w:rsidR="007962BE" w:rsidRPr="000822E9" w:rsidRDefault="007962BE" w:rsidP="007962BE">
      <w:pPr>
        <w:autoSpaceDE w:val="0"/>
        <w:autoSpaceDN w:val="0"/>
        <w:adjustRightInd w:val="0"/>
        <w:ind w:right="-2" w:firstLine="708"/>
        <w:jc w:val="both"/>
        <w:outlineLvl w:val="2"/>
      </w:pPr>
      <w:r w:rsidRPr="000822E9">
        <w:t>утверждение перечня общеобразовательных программ, разработку которых необходимо осуществить в Учреждении;</w:t>
      </w:r>
    </w:p>
    <w:p w:rsidR="007962BE" w:rsidRPr="000822E9" w:rsidRDefault="007962BE" w:rsidP="007962BE">
      <w:pPr>
        <w:autoSpaceDE w:val="0"/>
        <w:autoSpaceDN w:val="0"/>
        <w:adjustRightInd w:val="0"/>
        <w:ind w:right="-2" w:firstLine="708"/>
        <w:jc w:val="both"/>
        <w:outlineLvl w:val="2"/>
      </w:pPr>
      <w:r w:rsidRPr="000822E9">
        <w:t>согласование локального нормативного акта о соотношении учебной и другой педагог</w:t>
      </w:r>
      <w:r w:rsidRPr="000822E9">
        <w:t>и</w:t>
      </w:r>
      <w:r w:rsidRPr="000822E9">
        <w:t>ческой работы в пределах рабочей недели или учебного года;</w:t>
      </w:r>
    </w:p>
    <w:p w:rsidR="007962BE" w:rsidRPr="000822E9" w:rsidRDefault="007962BE" w:rsidP="007962BE">
      <w:pPr>
        <w:autoSpaceDE w:val="0"/>
        <w:autoSpaceDN w:val="0"/>
        <w:adjustRightInd w:val="0"/>
        <w:ind w:right="-2" w:firstLine="708"/>
        <w:jc w:val="both"/>
        <w:outlineLvl w:val="2"/>
      </w:pPr>
      <w:r w:rsidRPr="000822E9">
        <w:t>подготовка предложений по использованию и совершенствованию методов обучения и воспитания, образовательных технологий, дистанционных форм работы;</w:t>
      </w:r>
    </w:p>
    <w:p w:rsidR="007962BE" w:rsidRPr="000822E9" w:rsidRDefault="007962BE" w:rsidP="007962BE">
      <w:pPr>
        <w:autoSpaceDE w:val="0"/>
        <w:autoSpaceDN w:val="0"/>
        <w:adjustRightInd w:val="0"/>
        <w:ind w:right="-2" w:firstLine="708"/>
        <w:jc w:val="both"/>
        <w:outlineLvl w:val="2"/>
      </w:pPr>
      <w:r w:rsidRPr="000822E9">
        <w:t>принятие решений о награждении обучающихся за успехи в обучении грамотами, п</w:t>
      </w:r>
      <w:r w:rsidRPr="000822E9">
        <w:t>о</w:t>
      </w:r>
      <w:r w:rsidRPr="000822E9">
        <w:t>хвальными листами;</w:t>
      </w:r>
    </w:p>
    <w:p w:rsidR="007962BE" w:rsidRPr="000822E9" w:rsidRDefault="007962BE" w:rsidP="007962BE">
      <w:pPr>
        <w:autoSpaceDE w:val="0"/>
        <w:autoSpaceDN w:val="0"/>
        <w:adjustRightInd w:val="0"/>
        <w:ind w:right="-2" w:firstLine="708"/>
        <w:jc w:val="both"/>
        <w:outlineLvl w:val="2"/>
      </w:pPr>
      <w:r w:rsidRPr="000822E9">
        <w:t>принятие решений об исключении обучающихся из Учреждения;</w:t>
      </w:r>
    </w:p>
    <w:p w:rsidR="007962BE" w:rsidRPr="000822E9" w:rsidRDefault="007962BE" w:rsidP="007962BE">
      <w:pPr>
        <w:autoSpaceDE w:val="0"/>
        <w:autoSpaceDN w:val="0"/>
        <w:adjustRightInd w:val="0"/>
        <w:ind w:right="-2" w:firstLine="708"/>
        <w:jc w:val="both"/>
        <w:outlineLvl w:val="2"/>
      </w:pPr>
      <w:r w:rsidRPr="000822E9">
        <w:t>заслушивание информации и отчетов членов педагогического совета Учреждения;</w:t>
      </w:r>
    </w:p>
    <w:p w:rsidR="007962BE" w:rsidRPr="000822E9" w:rsidRDefault="007962BE" w:rsidP="007962BE">
      <w:pPr>
        <w:autoSpaceDE w:val="0"/>
        <w:autoSpaceDN w:val="0"/>
        <w:adjustRightInd w:val="0"/>
        <w:ind w:right="-2" w:firstLine="708"/>
        <w:jc w:val="both"/>
        <w:outlineLvl w:val="2"/>
      </w:pPr>
      <w:r w:rsidRPr="000822E9">
        <w:t>утверждение положения об аттестации педагогических работников     в целях подтве</w:t>
      </w:r>
      <w:r w:rsidRPr="000822E9">
        <w:t>р</w:t>
      </w:r>
      <w:r w:rsidRPr="000822E9">
        <w:t>ждения соответствия их занимаемым должностям.</w:t>
      </w:r>
    </w:p>
    <w:p w:rsidR="007962BE" w:rsidRPr="000822E9" w:rsidRDefault="007962BE" w:rsidP="007962BE">
      <w:pPr>
        <w:autoSpaceDE w:val="0"/>
        <w:autoSpaceDN w:val="0"/>
        <w:adjustRightInd w:val="0"/>
        <w:ind w:right="-2" w:firstLine="708"/>
        <w:jc w:val="both"/>
        <w:outlineLvl w:val="2"/>
      </w:pPr>
      <w:r w:rsidRPr="000822E9">
        <w:t>Педагогический совет созывается по мере необходимости, но не реже 1 раза в квартал.</w:t>
      </w:r>
    </w:p>
    <w:p w:rsidR="007962BE" w:rsidRPr="000822E9" w:rsidRDefault="007962BE" w:rsidP="007962BE">
      <w:pPr>
        <w:autoSpaceDE w:val="0"/>
        <w:autoSpaceDN w:val="0"/>
        <w:adjustRightInd w:val="0"/>
        <w:ind w:right="-2" w:firstLine="708"/>
        <w:jc w:val="both"/>
        <w:outlineLvl w:val="2"/>
      </w:pPr>
      <w:r w:rsidRPr="000822E9">
        <w:lastRenderedPageBreak/>
        <w:t>Педагогический совет не вправе рассматривать и принимать решения по вопросам, не отнесенным к его компетенции.</w:t>
      </w:r>
    </w:p>
    <w:p w:rsidR="007962BE" w:rsidRPr="000822E9" w:rsidRDefault="007962BE" w:rsidP="007962BE">
      <w:pPr>
        <w:autoSpaceDE w:val="0"/>
        <w:autoSpaceDN w:val="0"/>
        <w:adjustRightInd w:val="0"/>
        <w:ind w:right="-2" w:firstLine="708"/>
        <w:jc w:val="both"/>
        <w:outlineLvl w:val="2"/>
      </w:pPr>
      <w:r w:rsidRPr="000822E9">
        <w:t>Педагогический совет не вправе выступать от имени Учреждения.</w:t>
      </w:r>
    </w:p>
    <w:p w:rsidR="007962BE" w:rsidRPr="000822E9" w:rsidRDefault="007962BE" w:rsidP="007962BE">
      <w:pPr>
        <w:ind w:firstLine="709"/>
        <w:jc w:val="both"/>
      </w:pPr>
      <w:r w:rsidRPr="000822E9">
        <w:t>Иные правоотношения, регламентирующие деятельность Педагогического совета, не о</w:t>
      </w:r>
      <w:r w:rsidRPr="000822E9">
        <w:t>т</w:t>
      </w:r>
      <w:r w:rsidRPr="000822E9">
        <w:t>раженные в настоящем Уставе, утверждаются локальными актами Учреждения.</w:t>
      </w:r>
    </w:p>
    <w:p w:rsidR="007962BE" w:rsidRPr="000822E9" w:rsidRDefault="007962BE" w:rsidP="007962BE">
      <w:pPr>
        <w:shd w:val="clear" w:color="auto" w:fill="FFFFFF"/>
        <w:ind w:firstLine="708"/>
        <w:jc w:val="both"/>
        <w:textAlignment w:val="baseline"/>
      </w:pPr>
      <w:r w:rsidRPr="000822E9">
        <w:t>4.3.4. Попечительский совет создается для оказания содействия      в организации уста</w:t>
      </w:r>
      <w:r w:rsidRPr="000822E9">
        <w:t>в</w:t>
      </w:r>
      <w:r w:rsidRPr="000822E9">
        <w:t>ной деятельности Учреждения, его функционирования     и развития, осуществления общ</w:t>
      </w:r>
      <w:r w:rsidRPr="000822E9">
        <w:t>е</w:t>
      </w:r>
      <w:r w:rsidRPr="000822E9">
        <w:t>ственного надзора за финансово-хозяйственной деятельностью Учреждения и укрепления его материально-технической базы.</w:t>
      </w:r>
    </w:p>
    <w:p w:rsidR="007962BE" w:rsidRPr="000822E9" w:rsidRDefault="007962BE" w:rsidP="007962BE">
      <w:pPr>
        <w:shd w:val="clear" w:color="auto" w:fill="FFFFFF"/>
        <w:ind w:firstLine="708"/>
        <w:jc w:val="both"/>
        <w:textAlignment w:val="baseline"/>
      </w:pPr>
      <w:r w:rsidRPr="000822E9">
        <w:t>Попечительский совет не является юридическим лицом.</w:t>
      </w:r>
    </w:p>
    <w:p w:rsidR="007962BE" w:rsidRPr="000822E9" w:rsidRDefault="007962BE" w:rsidP="007962BE">
      <w:pPr>
        <w:shd w:val="clear" w:color="auto" w:fill="FFFFFF"/>
        <w:ind w:firstLine="708"/>
        <w:jc w:val="both"/>
        <w:textAlignment w:val="baseline"/>
      </w:pPr>
      <w:r w:rsidRPr="000822E9">
        <w:t>Попечительский совет действует на основании положения о Попечительском совете, утвержденного приказом директора Учреждения.</w:t>
      </w:r>
    </w:p>
    <w:p w:rsidR="007962BE" w:rsidRPr="000822E9" w:rsidRDefault="007962BE" w:rsidP="007962BE">
      <w:pPr>
        <w:shd w:val="clear" w:color="auto" w:fill="FFFFFF"/>
        <w:ind w:firstLine="708"/>
        <w:jc w:val="both"/>
        <w:textAlignment w:val="baseline"/>
      </w:pPr>
      <w:r w:rsidRPr="000822E9">
        <w:t>Основной целью попечительского совета является содействие функционированию и ра</w:t>
      </w:r>
      <w:r w:rsidRPr="000822E9">
        <w:t>з</w:t>
      </w:r>
      <w:r w:rsidRPr="000822E9">
        <w:t>витию Учреждения.</w:t>
      </w:r>
    </w:p>
    <w:p w:rsidR="007962BE" w:rsidRPr="000822E9" w:rsidRDefault="007962BE" w:rsidP="007962BE">
      <w:pPr>
        <w:shd w:val="clear" w:color="auto" w:fill="FFFFFF"/>
        <w:ind w:firstLine="708"/>
        <w:jc w:val="both"/>
        <w:textAlignment w:val="baseline"/>
      </w:pPr>
      <w:r w:rsidRPr="000822E9">
        <w:t>Состав попечительского совета формируется     на добровольных началах из родителей (законных представителей) учащихся, представителей организаций, объединений, граждан, ок</w:t>
      </w:r>
      <w:r w:rsidRPr="000822E9">
        <w:t>а</w:t>
      </w:r>
      <w:r w:rsidRPr="000822E9">
        <w:t>зывающих Учреждению постоянную финансовую, материальную, правовую, организационную, информационную и иную помощь. Совет формируется в составе не менее 7 человек.  Попеч</w:t>
      </w:r>
      <w:r w:rsidRPr="000822E9">
        <w:t>и</w:t>
      </w:r>
      <w:r w:rsidRPr="000822E9">
        <w:t xml:space="preserve">тельский совет избирается сроком на три календарных года. </w:t>
      </w:r>
    </w:p>
    <w:p w:rsidR="007962BE" w:rsidRPr="000822E9" w:rsidRDefault="007962BE" w:rsidP="007962BE">
      <w:pPr>
        <w:shd w:val="clear" w:color="auto" w:fill="FFFFFF"/>
        <w:ind w:firstLine="708"/>
        <w:jc w:val="both"/>
        <w:textAlignment w:val="baseline"/>
      </w:pPr>
      <w:r w:rsidRPr="000822E9">
        <w:t>Попечительский совет возглавляет председатель, обладающий организационными и к</w:t>
      </w:r>
      <w:r w:rsidRPr="000822E9">
        <w:t>о</w:t>
      </w:r>
      <w:r w:rsidRPr="000822E9">
        <w:t>ординационными полномочиями. Председатель     и секретарь ежегодно избираются на первом заседании попечительского совета большинством голосов при открытом голосовании по согл</w:t>
      </w:r>
      <w:r w:rsidRPr="000822E9">
        <w:t>а</w:t>
      </w:r>
      <w:r w:rsidRPr="000822E9">
        <w:t>сованию с Общим собранием Учреждения.</w:t>
      </w:r>
    </w:p>
    <w:p w:rsidR="007962BE" w:rsidRPr="000822E9" w:rsidRDefault="007962BE" w:rsidP="007962BE">
      <w:pPr>
        <w:shd w:val="clear" w:color="auto" w:fill="FFFFFF"/>
        <w:ind w:firstLine="708"/>
        <w:jc w:val="both"/>
        <w:textAlignment w:val="baseline"/>
      </w:pPr>
      <w:r w:rsidRPr="000822E9">
        <w:t>Решения попечительского совета оформляются протоколами, которые подписываются председательствующим и секретарем, ведущим протокол заседания. Решения попечительского совета принимаются на его заседаниях, проводимых  согласно плану работы. Внеочередные з</w:t>
      </w:r>
      <w:r w:rsidRPr="000822E9">
        <w:t>а</w:t>
      </w:r>
      <w:r w:rsidRPr="000822E9">
        <w:t>седания могут быть созваны его председателем по мере необходимости по требованию членов попечительского совета. В период между заседаниями руководство попечительским советом осуществляет председатель.</w:t>
      </w:r>
    </w:p>
    <w:p w:rsidR="007962BE" w:rsidRPr="000822E9" w:rsidRDefault="007962BE" w:rsidP="007962BE">
      <w:pPr>
        <w:shd w:val="clear" w:color="auto" w:fill="FFFFFF"/>
        <w:ind w:firstLine="708"/>
        <w:jc w:val="both"/>
        <w:textAlignment w:val="baseline"/>
      </w:pPr>
      <w:r w:rsidRPr="000822E9">
        <w:t>Для реализации возложенных на него целей и задач попечительский совет вправе:</w:t>
      </w:r>
    </w:p>
    <w:p w:rsidR="007962BE" w:rsidRPr="000822E9" w:rsidRDefault="007962BE" w:rsidP="007962BE">
      <w:pPr>
        <w:shd w:val="clear" w:color="auto" w:fill="FFFFFF"/>
        <w:ind w:firstLine="708"/>
        <w:jc w:val="both"/>
        <w:textAlignment w:val="baseline"/>
      </w:pPr>
      <w:r w:rsidRPr="000822E9">
        <w:t>самостоятельно формировать состав на основе добровольного объединения представит</w:t>
      </w:r>
      <w:r w:rsidRPr="000822E9">
        <w:t>е</w:t>
      </w:r>
      <w:r w:rsidRPr="000822E9">
        <w:t>лей организаций, объединений, граждан для решения поставленных задач;</w:t>
      </w:r>
    </w:p>
    <w:p w:rsidR="007962BE" w:rsidRPr="000822E9" w:rsidRDefault="007962BE" w:rsidP="007962BE">
      <w:pPr>
        <w:shd w:val="clear" w:color="auto" w:fill="FFFFFF"/>
        <w:ind w:firstLine="708"/>
        <w:jc w:val="both"/>
        <w:textAlignment w:val="baseline"/>
      </w:pPr>
      <w:r w:rsidRPr="000822E9">
        <w:t>привлекать спонсорские материальные средства, а также услуги  и помощь иного хара</w:t>
      </w:r>
      <w:r w:rsidRPr="000822E9">
        <w:t>к</w:t>
      </w:r>
      <w:r w:rsidRPr="000822E9">
        <w:t>тера с целью содействия функционированию    и развитию Учреждения;</w:t>
      </w:r>
    </w:p>
    <w:p w:rsidR="007962BE" w:rsidRPr="000822E9" w:rsidRDefault="007962BE" w:rsidP="007962BE">
      <w:pPr>
        <w:shd w:val="clear" w:color="auto" w:fill="FFFFFF"/>
        <w:ind w:firstLine="708"/>
        <w:jc w:val="both"/>
        <w:textAlignment w:val="baseline"/>
      </w:pPr>
      <w:r w:rsidRPr="000822E9">
        <w:t>выходить с предложением к организациям и частным лицам, родителям обучающихся об оказании посильной помощи Учреждению;</w:t>
      </w:r>
    </w:p>
    <w:p w:rsidR="007962BE" w:rsidRPr="000822E9" w:rsidRDefault="007962BE" w:rsidP="007962BE">
      <w:pPr>
        <w:shd w:val="clear" w:color="auto" w:fill="FFFFFF"/>
        <w:ind w:firstLine="708"/>
        <w:jc w:val="both"/>
        <w:textAlignment w:val="baseline"/>
      </w:pPr>
      <w:r w:rsidRPr="000822E9">
        <w:t>принимать решения о направлении привлеченных средств на цели образовательного процесса и утверждать соответствующую смету расходов;</w:t>
      </w:r>
    </w:p>
    <w:p w:rsidR="007962BE" w:rsidRPr="000822E9" w:rsidRDefault="007962BE" w:rsidP="007962BE">
      <w:pPr>
        <w:shd w:val="clear" w:color="auto" w:fill="FFFFFF"/>
        <w:ind w:firstLine="708"/>
        <w:jc w:val="both"/>
        <w:textAlignment w:val="baseline"/>
      </w:pPr>
      <w:r w:rsidRPr="000822E9">
        <w:t>способствовать целесообразному расходованию бюджетных средств, выделяемых на с</w:t>
      </w:r>
      <w:r w:rsidRPr="000822E9">
        <w:t>о</w:t>
      </w:r>
      <w:r w:rsidRPr="000822E9">
        <w:t>держание Учреждения, а также средств, передаваемых Учреждению гражданами и юридич</w:t>
      </w:r>
      <w:r w:rsidRPr="000822E9">
        <w:t>е</w:t>
      </w:r>
      <w:r w:rsidRPr="000822E9">
        <w:t>скими лицами в качестве добровольных пожертвований и даров. В случае их нецелевого и</w:t>
      </w:r>
      <w:r w:rsidRPr="000822E9">
        <w:t>с</w:t>
      </w:r>
      <w:r w:rsidRPr="000822E9">
        <w:t>пользования   и расходования информировать об этом органы, осуществляющие контроль   за деятельностью Учреждения;</w:t>
      </w:r>
    </w:p>
    <w:p w:rsidR="007962BE" w:rsidRPr="000822E9" w:rsidRDefault="007962BE" w:rsidP="007962BE">
      <w:pPr>
        <w:shd w:val="clear" w:color="auto" w:fill="FFFFFF"/>
        <w:ind w:firstLine="708"/>
        <w:jc w:val="both"/>
        <w:textAlignment w:val="baseline"/>
      </w:pPr>
      <w:r w:rsidRPr="000822E9">
        <w:t>периодически заслушивать отчеты руководства Учреждения  о реализации принятых п</w:t>
      </w:r>
      <w:r w:rsidRPr="000822E9">
        <w:t>о</w:t>
      </w:r>
      <w:r w:rsidRPr="000822E9">
        <w:t>печительским советом решений;</w:t>
      </w:r>
    </w:p>
    <w:p w:rsidR="007962BE" w:rsidRPr="000822E9" w:rsidRDefault="007962BE" w:rsidP="007962BE">
      <w:pPr>
        <w:shd w:val="clear" w:color="auto" w:fill="FFFFFF"/>
        <w:ind w:firstLine="708"/>
        <w:jc w:val="both"/>
        <w:textAlignment w:val="baseline"/>
      </w:pPr>
      <w:r w:rsidRPr="000822E9">
        <w:t>знакомиться с перспективой развития Учреждения, заслушивать отчеты о реализации программ развития Учреждения на данном этапе, предлагать соответствующие коррективы;</w:t>
      </w:r>
    </w:p>
    <w:p w:rsidR="007962BE" w:rsidRPr="000822E9" w:rsidRDefault="007962BE" w:rsidP="007962BE">
      <w:pPr>
        <w:shd w:val="clear" w:color="auto" w:fill="FFFFFF"/>
        <w:ind w:firstLine="708"/>
        <w:jc w:val="both"/>
        <w:textAlignment w:val="baseline"/>
      </w:pPr>
      <w:r w:rsidRPr="000822E9">
        <w:t>заслушивать предложения других органов управления Учреждения   по совершенствов</w:t>
      </w:r>
      <w:r w:rsidRPr="000822E9">
        <w:t>а</w:t>
      </w:r>
      <w:r w:rsidRPr="000822E9">
        <w:t>нию и развитию Учреждения;</w:t>
      </w:r>
    </w:p>
    <w:p w:rsidR="007962BE" w:rsidRPr="000822E9" w:rsidRDefault="007962BE" w:rsidP="007962BE">
      <w:pPr>
        <w:shd w:val="clear" w:color="auto" w:fill="FFFFFF"/>
        <w:ind w:firstLine="708"/>
        <w:jc w:val="both"/>
        <w:textAlignment w:val="baseline"/>
      </w:pPr>
      <w:r w:rsidRPr="000822E9">
        <w:lastRenderedPageBreak/>
        <w:t>Попечительский совет также несет ответственность   за нецелевое использование фина</w:t>
      </w:r>
      <w:r w:rsidRPr="000822E9">
        <w:t>н</w:t>
      </w:r>
      <w:r w:rsidRPr="000822E9">
        <w:t>совых средств Учреждения.</w:t>
      </w:r>
    </w:p>
    <w:p w:rsidR="007962BE" w:rsidRPr="000822E9" w:rsidRDefault="007962BE" w:rsidP="007962BE">
      <w:pPr>
        <w:autoSpaceDE w:val="0"/>
        <w:autoSpaceDN w:val="0"/>
        <w:adjustRightInd w:val="0"/>
        <w:ind w:firstLine="709"/>
        <w:jc w:val="both"/>
        <w:outlineLvl w:val="2"/>
      </w:pPr>
      <w:r w:rsidRPr="000822E9">
        <w:t>Попечительский совет не вправе рассматривать и принимать решения по вопросам, не отнесенным к его компетенции.</w:t>
      </w:r>
    </w:p>
    <w:p w:rsidR="007962BE" w:rsidRPr="000822E9" w:rsidRDefault="007962BE" w:rsidP="007962BE">
      <w:pPr>
        <w:autoSpaceDE w:val="0"/>
        <w:autoSpaceDN w:val="0"/>
        <w:adjustRightInd w:val="0"/>
        <w:ind w:firstLine="709"/>
        <w:jc w:val="both"/>
        <w:outlineLvl w:val="2"/>
      </w:pPr>
      <w:r w:rsidRPr="000822E9">
        <w:t>Попечительский совет не вправе выступать от имени Учреждения.</w:t>
      </w:r>
    </w:p>
    <w:p w:rsidR="007962BE" w:rsidRPr="000822E9" w:rsidRDefault="007962BE" w:rsidP="007962BE">
      <w:pPr>
        <w:ind w:firstLine="709"/>
        <w:jc w:val="both"/>
      </w:pPr>
      <w:r w:rsidRPr="000822E9">
        <w:t>Иные правоотношения, регламентирующие деятельность Попечительского  совета, не отраженные в настоящем Уставе, утверждаются локальными актами Учреждения.</w:t>
      </w:r>
    </w:p>
    <w:p w:rsidR="007962BE" w:rsidRPr="000822E9" w:rsidRDefault="007962BE" w:rsidP="007962BE">
      <w:pPr>
        <w:ind w:firstLine="709"/>
        <w:jc w:val="both"/>
        <w:rPr>
          <w:color w:val="000000"/>
        </w:rPr>
      </w:pPr>
      <w:r w:rsidRPr="000822E9">
        <w:rPr>
          <w:color w:val="000000"/>
        </w:rPr>
        <w:t>4.3.5. Общешкольный родительский комитет (далее – родительский комитет) коллег</w:t>
      </w:r>
      <w:r w:rsidRPr="000822E9">
        <w:rPr>
          <w:color w:val="000000"/>
        </w:rPr>
        <w:t>и</w:t>
      </w:r>
      <w:r w:rsidRPr="000822E9">
        <w:rPr>
          <w:color w:val="000000"/>
        </w:rPr>
        <w:t xml:space="preserve">альный орган управления Учреждения, действует  в целях учета мнения родителей по вопросам воспитания и обучения детей. </w:t>
      </w:r>
    </w:p>
    <w:p w:rsidR="007962BE" w:rsidRPr="000822E9" w:rsidRDefault="007962BE" w:rsidP="007962BE">
      <w:pPr>
        <w:ind w:firstLine="709"/>
        <w:jc w:val="both"/>
        <w:rPr>
          <w:color w:val="000000"/>
        </w:rPr>
      </w:pPr>
      <w:r w:rsidRPr="000822E9">
        <w:rPr>
          <w:color w:val="000000"/>
        </w:rPr>
        <w:t>В состав родительского комитета входят по одному  представителю от каждого класса Учреждения. Представители от классов избираются ежегодно на  родительских  собраниях классов в начале каждого учебного года. Полномочия прежнего состава родительского комит</w:t>
      </w:r>
      <w:r w:rsidRPr="000822E9">
        <w:rPr>
          <w:color w:val="000000"/>
        </w:rPr>
        <w:t>е</w:t>
      </w:r>
      <w:r w:rsidRPr="000822E9">
        <w:rPr>
          <w:color w:val="000000"/>
        </w:rPr>
        <w:t xml:space="preserve">та прекращаются после формирования нового состава комитета. </w:t>
      </w:r>
    </w:p>
    <w:p w:rsidR="007962BE" w:rsidRPr="000822E9" w:rsidRDefault="007962BE" w:rsidP="007962BE">
      <w:pPr>
        <w:ind w:firstLine="709"/>
        <w:jc w:val="both"/>
        <w:rPr>
          <w:color w:val="000000"/>
        </w:rPr>
      </w:pPr>
      <w:r w:rsidRPr="000822E9">
        <w:rPr>
          <w:color w:val="000000"/>
        </w:rPr>
        <w:t>Компетенция родительского комитета:</w:t>
      </w:r>
    </w:p>
    <w:p w:rsidR="007962BE" w:rsidRPr="000822E9" w:rsidRDefault="007962BE" w:rsidP="007962BE">
      <w:pPr>
        <w:autoSpaceDE w:val="0"/>
        <w:autoSpaceDN w:val="0"/>
        <w:adjustRightInd w:val="0"/>
        <w:ind w:firstLine="709"/>
        <w:jc w:val="both"/>
        <w:rPr>
          <w:color w:val="000000"/>
        </w:rPr>
      </w:pPr>
      <w:r w:rsidRPr="000822E9">
        <w:rPr>
          <w:color w:val="000000"/>
        </w:rPr>
        <w:t xml:space="preserve"> согласование локальных нормативных актов, затрагивающих права и обязанности об</w:t>
      </w:r>
      <w:r w:rsidRPr="000822E9">
        <w:rPr>
          <w:color w:val="000000"/>
        </w:rPr>
        <w:t>у</w:t>
      </w:r>
      <w:r w:rsidRPr="000822E9">
        <w:rPr>
          <w:color w:val="000000"/>
        </w:rPr>
        <w:t xml:space="preserve">чающихся и их родителей (законных представителей); </w:t>
      </w:r>
    </w:p>
    <w:p w:rsidR="007962BE" w:rsidRPr="000822E9" w:rsidRDefault="007962BE" w:rsidP="007962BE">
      <w:pPr>
        <w:autoSpaceDE w:val="0"/>
        <w:autoSpaceDN w:val="0"/>
        <w:adjustRightInd w:val="0"/>
        <w:ind w:firstLine="709"/>
        <w:jc w:val="both"/>
        <w:rPr>
          <w:color w:val="000000"/>
        </w:rPr>
      </w:pPr>
      <w:r w:rsidRPr="000822E9">
        <w:rPr>
          <w:color w:val="000000"/>
        </w:rPr>
        <w:t xml:space="preserve"> оценка качества образовательного процесса, подготовка и  внесение  соответствующих предложений в органы управления Учреждения;</w:t>
      </w:r>
    </w:p>
    <w:p w:rsidR="007962BE" w:rsidRPr="000822E9" w:rsidRDefault="007962BE" w:rsidP="007962BE">
      <w:pPr>
        <w:autoSpaceDE w:val="0"/>
        <w:autoSpaceDN w:val="0"/>
        <w:adjustRightInd w:val="0"/>
        <w:ind w:firstLine="709"/>
        <w:jc w:val="both"/>
        <w:rPr>
          <w:color w:val="000000"/>
        </w:rPr>
      </w:pPr>
      <w:r w:rsidRPr="000822E9">
        <w:rPr>
          <w:color w:val="000000"/>
        </w:rPr>
        <w:t xml:space="preserve"> решение социально-бытовых и финансовых вопросов, затрагивающих интересы обуч</w:t>
      </w:r>
      <w:r w:rsidRPr="000822E9">
        <w:rPr>
          <w:color w:val="000000"/>
        </w:rPr>
        <w:t>а</w:t>
      </w:r>
      <w:r w:rsidRPr="000822E9">
        <w:rPr>
          <w:color w:val="000000"/>
        </w:rPr>
        <w:t>ющихся;</w:t>
      </w:r>
    </w:p>
    <w:p w:rsidR="007962BE" w:rsidRPr="000822E9" w:rsidRDefault="007962BE" w:rsidP="007962BE">
      <w:pPr>
        <w:autoSpaceDE w:val="0"/>
        <w:autoSpaceDN w:val="0"/>
        <w:adjustRightInd w:val="0"/>
        <w:ind w:firstLine="709"/>
        <w:jc w:val="both"/>
        <w:rPr>
          <w:color w:val="000000"/>
        </w:rPr>
      </w:pPr>
      <w:r w:rsidRPr="000822E9">
        <w:rPr>
          <w:color w:val="000000"/>
        </w:rPr>
        <w:t>запрос и получение  в установленном порядке от органов управления Учреждения нео</w:t>
      </w:r>
      <w:r w:rsidRPr="000822E9">
        <w:rPr>
          <w:color w:val="000000"/>
        </w:rPr>
        <w:t>б</w:t>
      </w:r>
      <w:r w:rsidRPr="000822E9">
        <w:rPr>
          <w:color w:val="000000"/>
        </w:rPr>
        <w:t>ходимой для деятельности родительского комитета информации;</w:t>
      </w:r>
    </w:p>
    <w:p w:rsidR="007962BE" w:rsidRPr="000822E9" w:rsidRDefault="007962BE" w:rsidP="007962BE">
      <w:pPr>
        <w:autoSpaceDE w:val="0"/>
        <w:autoSpaceDN w:val="0"/>
        <w:adjustRightInd w:val="0"/>
        <w:ind w:firstLine="709"/>
        <w:jc w:val="both"/>
        <w:rPr>
          <w:color w:val="000000"/>
        </w:rPr>
      </w:pPr>
      <w:r w:rsidRPr="000822E9">
        <w:rPr>
          <w:color w:val="000000"/>
        </w:rPr>
        <w:t xml:space="preserve">планирование, подготовка, проведение и анализ </w:t>
      </w:r>
      <w:proofErr w:type="spellStart"/>
      <w:r w:rsidRPr="000822E9">
        <w:rPr>
          <w:color w:val="000000"/>
        </w:rPr>
        <w:t>внеучебных</w:t>
      </w:r>
      <w:proofErr w:type="spellEnd"/>
      <w:r w:rsidRPr="000822E9">
        <w:rPr>
          <w:color w:val="000000"/>
        </w:rPr>
        <w:t xml:space="preserve"> мероприятий.</w:t>
      </w:r>
    </w:p>
    <w:p w:rsidR="007962BE" w:rsidRPr="000822E9" w:rsidRDefault="007962BE" w:rsidP="007962BE">
      <w:pPr>
        <w:autoSpaceDE w:val="0"/>
        <w:autoSpaceDN w:val="0"/>
        <w:adjustRightInd w:val="0"/>
        <w:ind w:firstLine="709"/>
        <w:jc w:val="both"/>
        <w:rPr>
          <w:color w:val="000000"/>
        </w:rPr>
      </w:pPr>
      <w:r w:rsidRPr="000822E9">
        <w:rPr>
          <w:color w:val="000000"/>
        </w:rPr>
        <w:t>Для ведения заседания  открытым голосованием избираются его председатель и секр</w:t>
      </w:r>
      <w:r w:rsidRPr="000822E9">
        <w:rPr>
          <w:color w:val="000000"/>
        </w:rPr>
        <w:t>е</w:t>
      </w:r>
      <w:r w:rsidRPr="000822E9">
        <w:rPr>
          <w:color w:val="000000"/>
        </w:rPr>
        <w:t>тарь. Заседания родительского комитета проводятся по мере необходимости, но не  реже 1 раза в четверть.</w:t>
      </w:r>
    </w:p>
    <w:p w:rsidR="007962BE" w:rsidRPr="000822E9" w:rsidRDefault="007962BE" w:rsidP="007962BE">
      <w:pPr>
        <w:autoSpaceDE w:val="0"/>
        <w:autoSpaceDN w:val="0"/>
        <w:adjustRightInd w:val="0"/>
        <w:ind w:firstLine="709"/>
        <w:jc w:val="both"/>
        <w:rPr>
          <w:color w:val="000000"/>
        </w:rPr>
      </w:pPr>
      <w:r w:rsidRPr="000822E9">
        <w:rPr>
          <w:color w:val="000000"/>
        </w:rPr>
        <w:t>Кворумом для принятия решений является присутствие на заседании более половины членов комитета.</w:t>
      </w:r>
    </w:p>
    <w:p w:rsidR="007962BE" w:rsidRPr="000822E9" w:rsidRDefault="007962BE" w:rsidP="007962BE">
      <w:pPr>
        <w:autoSpaceDE w:val="0"/>
        <w:autoSpaceDN w:val="0"/>
        <w:adjustRightInd w:val="0"/>
        <w:ind w:firstLine="709"/>
        <w:jc w:val="both"/>
        <w:rPr>
          <w:color w:val="000000"/>
        </w:rPr>
      </w:pPr>
      <w:r w:rsidRPr="000822E9">
        <w:rPr>
          <w:color w:val="000000"/>
        </w:rPr>
        <w:t>Решения родительского комитета принимаются простым большинством голосов его чл</w:t>
      </w:r>
      <w:r w:rsidRPr="000822E9">
        <w:rPr>
          <w:color w:val="000000"/>
        </w:rPr>
        <w:t>е</w:t>
      </w:r>
      <w:r w:rsidRPr="000822E9">
        <w:rPr>
          <w:color w:val="000000"/>
        </w:rPr>
        <w:t xml:space="preserve">нов, присутствующих на заседании. </w:t>
      </w:r>
    </w:p>
    <w:p w:rsidR="007962BE" w:rsidRPr="000822E9" w:rsidRDefault="007962BE" w:rsidP="007962BE">
      <w:pPr>
        <w:autoSpaceDE w:val="0"/>
        <w:autoSpaceDN w:val="0"/>
        <w:adjustRightInd w:val="0"/>
        <w:ind w:firstLine="709"/>
        <w:jc w:val="both"/>
        <w:rPr>
          <w:color w:val="000000"/>
        </w:rPr>
      </w:pPr>
      <w:r w:rsidRPr="000822E9">
        <w:rPr>
          <w:color w:val="000000"/>
        </w:rPr>
        <w:t>В своей работе родительский комитет руководствуется положением о родительском к</w:t>
      </w:r>
      <w:r w:rsidRPr="000822E9">
        <w:rPr>
          <w:color w:val="000000"/>
        </w:rPr>
        <w:t>о</w:t>
      </w:r>
      <w:r w:rsidRPr="000822E9">
        <w:rPr>
          <w:color w:val="000000"/>
        </w:rPr>
        <w:t xml:space="preserve">митете. </w:t>
      </w:r>
    </w:p>
    <w:p w:rsidR="007962BE" w:rsidRPr="000822E9" w:rsidRDefault="007962BE" w:rsidP="007962BE">
      <w:pPr>
        <w:autoSpaceDE w:val="0"/>
        <w:autoSpaceDN w:val="0"/>
        <w:adjustRightInd w:val="0"/>
        <w:ind w:firstLine="709"/>
        <w:jc w:val="both"/>
        <w:rPr>
          <w:color w:val="000000"/>
        </w:rPr>
      </w:pPr>
      <w:r w:rsidRPr="000822E9">
        <w:rPr>
          <w:color w:val="000000"/>
        </w:rPr>
        <w:t>Решения родительского комитета носят рекомендательный характер с обязательным ра</w:t>
      </w:r>
      <w:r w:rsidRPr="000822E9">
        <w:rPr>
          <w:color w:val="000000"/>
        </w:rPr>
        <w:t>с</w:t>
      </w:r>
      <w:r w:rsidRPr="000822E9">
        <w:rPr>
          <w:color w:val="000000"/>
        </w:rPr>
        <w:t>смотрением их администрацией Учреждения, осуществляющего   образовательную деятел</w:t>
      </w:r>
      <w:r w:rsidRPr="000822E9">
        <w:rPr>
          <w:color w:val="000000"/>
        </w:rPr>
        <w:t>ь</w:t>
      </w:r>
      <w:r w:rsidRPr="000822E9">
        <w:rPr>
          <w:color w:val="000000"/>
        </w:rPr>
        <w:t xml:space="preserve">ность. </w:t>
      </w:r>
    </w:p>
    <w:p w:rsidR="007962BE" w:rsidRPr="000822E9" w:rsidRDefault="007962BE" w:rsidP="007962BE">
      <w:pPr>
        <w:autoSpaceDE w:val="0"/>
        <w:autoSpaceDN w:val="0"/>
        <w:adjustRightInd w:val="0"/>
        <w:ind w:firstLine="709"/>
        <w:jc w:val="both"/>
        <w:rPr>
          <w:color w:val="000000"/>
        </w:rPr>
      </w:pPr>
      <w:r w:rsidRPr="000822E9">
        <w:rPr>
          <w:color w:val="000000"/>
        </w:rPr>
        <w:t>Иные правоотношения, регламентирующие деятельность общешкольного родительского комитета, не отраженные в настоящем Уставе, утверждаются локальными актами Учреждения.</w:t>
      </w:r>
    </w:p>
    <w:p w:rsidR="007962BE" w:rsidRPr="000822E9" w:rsidRDefault="007962BE" w:rsidP="007962BE">
      <w:pPr>
        <w:autoSpaceDE w:val="0"/>
        <w:autoSpaceDN w:val="0"/>
        <w:adjustRightInd w:val="0"/>
        <w:ind w:firstLine="709"/>
        <w:jc w:val="both"/>
        <w:rPr>
          <w:color w:val="000000"/>
        </w:rPr>
      </w:pPr>
      <w:r w:rsidRPr="000822E9">
        <w:rPr>
          <w:color w:val="000000"/>
        </w:rPr>
        <w:t>4.3.6. Совет старшеклассников Учреждения является коллегиальным органом управл</w:t>
      </w:r>
      <w:r w:rsidRPr="000822E9">
        <w:rPr>
          <w:color w:val="000000"/>
        </w:rPr>
        <w:t>е</w:t>
      </w:r>
      <w:r w:rsidRPr="000822E9">
        <w:rPr>
          <w:color w:val="000000"/>
        </w:rPr>
        <w:t>ния и формируется по инициативе обучающихся с целью учета мнения обучающихся по вопр</w:t>
      </w:r>
      <w:r w:rsidRPr="000822E9">
        <w:rPr>
          <w:color w:val="000000"/>
        </w:rPr>
        <w:t>о</w:t>
      </w:r>
      <w:r w:rsidRPr="000822E9">
        <w:rPr>
          <w:color w:val="000000"/>
        </w:rPr>
        <w:t>сам управления Учреждения и принятия локальных нормативных актов, затрагивающих права и законные интересы обучающихся.</w:t>
      </w:r>
    </w:p>
    <w:p w:rsidR="007962BE" w:rsidRPr="000822E9" w:rsidRDefault="007962BE" w:rsidP="007962BE">
      <w:pPr>
        <w:autoSpaceDE w:val="0"/>
        <w:autoSpaceDN w:val="0"/>
        <w:adjustRightInd w:val="0"/>
        <w:ind w:firstLine="709"/>
        <w:jc w:val="both"/>
        <w:rPr>
          <w:color w:val="000000"/>
        </w:rPr>
      </w:pPr>
      <w:r w:rsidRPr="000822E9">
        <w:rPr>
          <w:color w:val="000000"/>
        </w:rPr>
        <w:t>Совет создается по инициативе обучающихся и  формируется путем соответствующих выборов не реже одного раза в два года.  Состав Совета старшеклассников Учреждения форм</w:t>
      </w:r>
      <w:r w:rsidRPr="000822E9">
        <w:rPr>
          <w:color w:val="000000"/>
        </w:rPr>
        <w:t>и</w:t>
      </w:r>
      <w:r w:rsidRPr="000822E9">
        <w:rPr>
          <w:color w:val="000000"/>
        </w:rPr>
        <w:t>руется из числа обучающихся 5-11 классов путем делегирования 1 кандидата от каждого класса в Совет обучающихся на классном собрании в начале учебного года.</w:t>
      </w:r>
    </w:p>
    <w:p w:rsidR="007962BE" w:rsidRPr="000822E9" w:rsidRDefault="007962BE" w:rsidP="007962BE">
      <w:pPr>
        <w:autoSpaceDE w:val="0"/>
        <w:autoSpaceDN w:val="0"/>
        <w:adjustRightInd w:val="0"/>
        <w:ind w:firstLine="709"/>
        <w:jc w:val="both"/>
        <w:rPr>
          <w:color w:val="000000"/>
        </w:rPr>
      </w:pPr>
      <w:r w:rsidRPr="000822E9">
        <w:rPr>
          <w:color w:val="000000"/>
        </w:rPr>
        <w:t>Полномочия прежнего состава Совета старшеклассников прекращаются после формир</w:t>
      </w:r>
      <w:r w:rsidRPr="000822E9">
        <w:rPr>
          <w:color w:val="000000"/>
        </w:rPr>
        <w:t>о</w:t>
      </w:r>
      <w:r w:rsidRPr="000822E9">
        <w:rPr>
          <w:color w:val="000000"/>
        </w:rPr>
        <w:t>вания нового состава совета. Члены Совета выбывают из его состава после окончания обуч</w:t>
      </w:r>
      <w:r w:rsidRPr="000822E9">
        <w:rPr>
          <w:color w:val="000000"/>
        </w:rPr>
        <w:t>е</w:t>
      </w:r>
      <w:r w:rsidRPr="000822E9">
        <w:rPr>
          <w:color w:val="000000"/>
        </w:rPr>
        <w:t xml:space="preserve">ния, отчисления, перевода. </w:t>
      </w:r>
    </w:p>
    <w:p w:rsidR="007962BE" w:rsidRPr="000822E9" w:rsidRDefault="007962BE" w:rsidP="007962BE">
      <w:pPr>
        <w:autoSpaceDE w:val="0"/>
        <w:autoSpaceDN w:val="0"/>
        <w:adjustRightInd w:val="0"/>
        <w:ind w:firstLine="709"/>
        <w:jc w:val="both"/>
        <w:rPr>
          <w:color w:val="000000"/>
        </w:rPr>
      </w:pPr>
      <w:r w:rsidRPr="000822E9">
        <w:rPr>
          <w:color w:val="000000"/>
        </w:rPr>
        <w:t>Компетенция Совета старшеклассников:</w:t>
      </w:r>
    </w:p>
    <w:p w:rsidR="007962BE" w:rsidRPr="000822E9" w:rsidRDefault="007962BE" w:rsidP="007962BE">
      <w:pPr>
        <w:autoSpaceDE w:val="0"/>
        <w:autoSpaceDN w:val="0"/>
        <w:adjustRightInd w:val="0"/>
        <w:ind w:firstLine="709"/>
        <w:jc w:val="both"/>
        <w:rPr>
          <w:color w:val="000000"/>
        </w:rPr>
      </w:pPr>
      <w:r w:rsidRPr="000822E9">
        <w:rPr>
          <w:color w:val="000000"/>
        </w:rPr>
        <w:lastRenderedPageBreak/>
        <w:t>выступает от имени обучающихся при решении вопросов жизни Учреждения (изучает мнение учащихся по вопросам школьной жизни, представляет их позицию в органах управл</w:t>
      </w:r>
      <w:r w:rsidRPr="000822E9">
        <w:rPr>
          <w:color w:val="000000"/>
        </w:rPr>
        <w:t>е</w:t>
      </w:r>
      <w:r w:rsidRPr="000822E9">
        <w:rPr>
          <w:color w:val="000000"/>
        </w:rPr>
        <w:t>ния Учреждением; вносит предложения по совершенствованию образовательного, воспит</w:t>
      </w:r>
      <w:r w:rsidRPr="000822E9">
        <w:rPr>
          <w:color w:val="000000"/>
        </w:rPr>
        <w:t>а</w:t>
      </w:r>
      <w:r w:rsidRPr="000822E9">
        <w:rPr>
          <w:color w:val="000000"/>
        </w:rPr>
        <w:t>тельного процесса);</w:t>
      </w:r>
    </w:p>
    <w:p w:rsidR="007962BE" w:rsidRPr="000822E9" w:rsidRDefault="007962BE" w:rsidP="007962BE">
      <w:pPr>
        <w:shd w:val="clear" w:color="auto" w:fill="FFFFFF"/>
        <w:ind w:firstLine="709"/>
        <w:jc w:val="both"/>
        <w:rPr>
          <w:color w:val="000000"/>
        </w:rPr>
      </w:pPr>
      <w:r w:rsidRPr="000822E9">
        <w:rPr>
          <w:color w:val="000000"/>
        </w:rPr>
        <w:t>содействует реализации инициатив учащихся во внеурочной деятельности;</w:t>
      </w:r>
    </w:p>
    <w:p w:rsidR="007962BE" w:rsidRPr="000822E9" w:rsidRDefault="007962BE" w:rsidP="007962BE">
      <w:pPr>
        <w:shd w:val="clear" w:color="auto" w:fill="FFFFFF"/>
        <w:ind w:firstLine="709"/>
        <w:jc w:val="both"/>
        <w:rPr>
          <w:color w:val="000000"/>
        </w:rPr>
      </w:pPr>
      <w:r w:rsidRPr="000822E9">
        <w:rPr>
          <w:color w:val="000000"/>
        </w:rPr>
        <w:t>содействует разрешению конфликтных вопросов, участвует в решении школьных пр</w:t>
      </w:r>
      <w:r w:rsidRPr="000822E9">
        <w:rPr>
          <w:color w:val="000000"/>
        </w:rPr>
        <w:t>о</w:t>
      </w:r>
      <w:r w:rsidRPr="000822E9">
        <w:rPr>
          <w:color w:val="000000"/>
        </w:rPr>
        <w:t xml:space="preserve">блем, согласовании интересов обучающихся, учителей и родителей (законных представителей), организует работу по защите прав обучающихся;    </w:t>
      </w:r>
    </w:p>
    <w:p w:rsidR="007962BE" w:rsidRPr="000822E9" w:rsidRDefault="007962BE" w:rsidP="007962BE">
      <w:pPr>
        <w:shd w:val="clear" w:color="auto" w:fill="FFFFFF"/>
        <w:ind w:firstLine="709"/>
        <w:jc w:val="both"/>
        <w:rPr>
          <w:color w:val="000000"/>
        </w:rPr>
      </w:pPr>
      <w:r w:rsidRPr="000822E9">
        <w:rPr>
          <w:color w:val="000000"/>
        </w:rPr>
        <w:t xml:space="preserve">знакомится с локальными нормативными документами Учреждения и их проектами в пределах своей компетенции, вносит в них изменения и предложения по совершенствованию работы. </w:t>
      </w:r>
    </w:p>
    <w:p w:rsidR="007962BE" w:rsidRPr="000822E9" w:rsidRDefault="007962BE" w:rsidP="007962BE">
      <w:pPr>
        <w:autoSpaceDE w:val="0"/>
        <w:autoSpaceDN w:val="0"/>
        <w:adjustRightInd w:val="0"/>
        <w:ind w:firstLine="709"/>
        <w:jc w:val="both"/>
        <w:rPr>
          <w:color w:val="000000"/>
        </w:rPr>
      </w:pPr>
      <w:r w:rsidRPr="000822E9">
        <w:rPr>
          <w:color w:val="000000"/>
        </w:rPr>
        <w:t>Заседания Совета старшеклассников проводятся по мере необходимости,  но не реже 1 раза в месяц. Состав Совета утверждается приказом директора Учреждения.  Председатель С</w:t>
      </w:r>
      <w:r w:rsidRPr="000822E9">
        <w:rPr>
          <w:color w:val="000000"/>
        </w:rPr>
        <w:t>о</w:t>
      </w:r>
      <w:r w:rsidRPr="000822E9">
        <w:rPr>
          <w:color w:val="000000"/>
        </w:rPr>
        <w:t xml:space="preserve">вета обучающихся избирается из состава Совета обучающихся простым большинством голосов на собрании Совета обучающихся.  Совет обучающихся самостоятельно определяет свою структуру. </w:t>
      </w:r>
    </w:p>
    <w:p w:rsidR="007962BE" w:rsidRPr="000822E9" w:rsidRDefault="007962BE" w:rsidP="007962BE">
      <w:pPr>
        <w:autoSpaceDE w:val="0"/>
        <w:autoSpaceDN w:val="0"/>
        <w:adjustRightInd w:val="0"/>
        <w:ind w:firstLine="709"/>
        <w:jc w:val="both"/>
        <w:rPr>
          <w:color w:val="000000"/>
        </w:rPr>
      </w:pPr>
      <w:r w:rsidRPr="000822E9">
        <w:rPr>
          <w:color w:val="000000"/>
        </w:rPr>
        <w:t>Кворумом для принятия решения является присутствие на заседании более половины  членов  Совета.</w:t>
      </w:r>
    </w:p>
    <w:p w:rsidR="007962BE" w:rsidRPr="000822E9" w:rsidRDefault="007962BE" w:rsidP="007962BE">
      <w:pPr>
        <w:shd w:val="clear" w:color="auto" w:fill="FEFEFE"/>
        <w:ind w:firstLine="709"/>
        <w:jc w:val="both"/>
        <w:rPr>
          <w:color w:val="000000"/>
        </w:rPr>
      </w:pPr>
      <w:r w:rsidRPr="000822E9">
        <w:rPr>
          <w:color w:val="000000"/>
        </w:rPr>
        <w:t>Решения Совета старшеклассников принимаются простым большинством голосов его членов, присутствующих на заседании. В случае равенства голосов решающим является голос председателя. В случае несогласия председателя с принятым решением, он выносит вопрос на рассмотрение администрации Учреждения.</w:t>
      </w:r>
    </w:p>
    <w:p w:rsidR="007962BE" w:rsidRPr="000822E9" w:rsidRDefault="007962BE" w:rsidP="007962BE">
      <w:pPr>
        <w:shd w:val="clear" w:color="auto" w:fill="FEFEFE"/>
        <w:ind w:firstLine="709"/>
        <w:jc w:val="both"/>
        <w:rPr>
          <w:color w:val="000000"/>
        </w:rPr>
      </w:pPr>
      <w:r w:rsidRPr="000822E9">
        <w:rPr>
          <w:color w:val="000000"/>
        </w:rPr>
        <w:t>Совет старшеклассников действует на основании  Положения о совете старшеклассников Учреждения.</w:t>
      </w:r>
    </w:p>
    <w:p w:rsidR="007962BE" w:rsidRPr="000822E9" w:rsidRDefault="007962BE" w:rsidP="007962BE">
      <w:pPr>
        <w:autoSpaceDE w:val="0"/>
        <w:autoSpaceDN w:val="0"/>
        <w:adjustRightInd w:val="0"/>
        <w:ind w:firstLine="709"/>
        <w:jc w:val="both"/>
        <w:rPr>
          <w:color w:val="000000"/>
        </w:rPr>
      </w:pPr>
      <w:r w:rsidRPr="000822E9">
        <w:rPr>
          <w:color w:val="000000"/>
        </w:rPr>
        <w:t>Решения совета старшеклассников носят рекомендательный характер для  администр</w:t>
      </w:r>
      <w:r w:rsidRPr="000822E9">
        <w:rPr>
          <w:color w:val="000000"/>
        </w:rPr>
        <w:t>а</w:t>
      </w:r>
      <w:r w:rsidRPr="000822E9">
        <w:rPr>
          <w:color w:val="000000"/>
        </w:rPr>
        <w:t>ции и органов коллегиального управления Учреждения, осуществляющего образовательную деятельность.</w:t>
      </w:r>
    </w:p>
    <w:p w:rsidR="007962BE" w:rsidRPr="000822E9" w:rsidRDefault="007962BE" w:rsidP="007962BE">
      <w:pPr>
        <w:ind w:firstLine="709"/>
        <w:jc w:val="both"/>
        <w:rPr>
          <w:color w:val="000000"/>
        </w:rPr>
      </w:pPr>
      <w:r w:rsidRPr="000822E9">
        <w:rPr>
          <w:color w:val="000000"/>
        </w:rPr>
        <w:t>Иные правоотношения, регламентирующие деятельность совета старшеклассников, не отраженные в настоящем Уставе, утверждаются локальными актами Учреждения.</w:t>
      </w:r>
    </w:p>
    <w:p w:rsidR="007962BE" w:rsidRPr="000822E9" w:rsidRDefault="007962BE" w:rsidP="007962BE">
      <w:pPr>
        <w:ind w:firstLine="709"/>
        <w:jc w:val="center"/>
      </w:pPr>
    </w:p>
    <w:p w:rsidR="007962BE" w:rsidRPr="000822E9" w:rsidRDefault="007962BE" w:rsidP="007962BE">
      <w:pPr>
        <w:ind w:firstLine="709"/>
        <w:jc w:val="center"/>
      </w:pPr>
      <w:r w:rsidRPr="000822E9">
        <w:t>5. Организация образовательного процесса</w:t>
      </w:r>
    </w:p>
    <w:p w:rsidR="007962BE" w:rsidRPr="000822E9" w:rsidRDefault="007962BE" w:rsidP="007962BE">
      <w:pPr>
        <w:ind w:firstLine="709"/>
        <w:jc w:val="both"/>
      </w:pPr>
      <w:r w:rsidRPr="000822E9">
        <w:t>5.1. Участниками образовательной деятельности в Учреждении являются обучающиеся, родители (законные представители) обучающихся,  педагогические, другие  работники Учр</w:t>
      </w:r>
      <w:r w:rsidRPr="000822E9">
        <w:t>е</w:t>
      </w:r>
      <w:r w:rsidRPr="000822E9">
        <w:t>ждения.</w:t>
      </w:r>
    </w:p>
    <w:p w:rsidR="007962BE" w:rsidRPr="000822E9" w:rsidRDefault="007962BE" w:rsidP="007962BE">
      <w:pPr>
        <w:ind w:firstLine="709"/>
        <w:jc w:val="both"/>
      </w:pPr>
      <w:r w:rsidRPr="000822E9">
        <w:t>5.2. Режим и график работы Учреждения утверждается локальными актами Учреждения.</w:t>
      </w:r>
    </w:p>
    <w:p w:rsidR="007962BE" w:rsidRPr="000822E9" w:rsidRDefault="007962BE" w:rsidP="007962BE">
      <w:pPr>
        <w:ind w:firstLine="709"/>
        <w:jc w:val="both"/>
      </w:pPr>
      <w:r w:rsidRPr="000822E9">
        <w:t>Учебный год в Учреждении начинается и заканчивается в соответствии с учебным пл</w:t>
      </w:r>
      <w:r w:rsidRPr="000822E9">
        <w:t>а</w:t>
      </w:r>
      <w:r w:rsidRPr="000822E9">
        <w:t>ном соответствующей образовательной программы. Начало учебного года может переноситься Учреждением  при реализации образовательной программы в очно-заочной форме обучения не более чем на один месяц, в заочной форме обучения - не более чем на три месяца.</w:t>
      </w:r>
    </w:p>
    <w:p w:rsidR="007962BE" w:rsidRPr="000822E9" w:rsidRDefault="007962BE" w:rsidP="007962BE">
      <w:pPr>
        <w:ind w:firstLine="709"/>
        <w:jc w:val="both"/>
      </w:pPr>
      <w:r w:rsidRPr="000822E9">
        <w:t>В процессе освоения образовательных программ обучающимся предоставляются кан</w:t>
      </w:r>
      <w:r w:rsidRPr="000822E9">
        <w:t>и</w:t>
      </w:r>
      <w:r w:rsidRPr="000822E9">
        <w:t>кулы. Сроки начала и окончания каникул определяются Учреждением  самостоятельно в п</w:t>
      </w:r>
      <w:r w:rsidRPr="000822E9">
        <w:t>о</w:t>
      </w:r>
      <w:r w:rsidRPr="000822E9">
        <w:t>рядке, установленном законодательством Российской Федерации.</w:t>
      </w:r>
    </w:p>
    <w:p w:rsidR="007962BE" w:rsidRPr="000822E9" w:rsidRDefault="007962BE" w:rsidP="007962BE">
      <w:pPr>
        <w:ind w:firstLine="709"/>
        <w:jc w:val="both"/>
      </w:pPr>
      <w:r w:rsidRPr="000822E9">
        <w:t>5.3. Прием на обучение в Учреждение проводится на принципах равных условий приема для всех поступающих, за исключением лиц, которым в соответствии с Федеральным законод</w:t>
      </w:r>
      <w:r w:rsidRPr="000822E9">
        <w:t>а</w:t>
      </w:r>
      <w:r w:rsidRPr="000822E9">
        <w:t>тельством Российской Федерации предоставлены особые права (преимущества) при приеме на обучение.</w:t>
      </w:r>
    </w:p>
    <w:p w:rsidR="007962BE" w:rsidRPr="000822E9" w:rsidRDefault="007962BE" w:rsidP="007962BE">
      <w:pPr>
        <w:ind w:firstLine="709"/>
        <w:jc w:val="both"/>
      </w:pPr>
      <w:r w:rsidRPr="000822E9">
        <w:t>5.4. Учреждение  обязано ознакомить поступающего и (или) его родителей (законных представителей) с настоящим Уставом, со сведениями о дате предоставления и регистрацио</w:t>
      </w:r>
      <w:r w:rsidRPr="000822E9">
        <w:t>н</w:t>
      </w:r>
      <w:r w:rsidRPr="000822E9">
        <w:t>ном номере лицензии на осуществление образовательной деятельности, свидетельством о гос</w:t>
      </w:r>
      <w:r w:rsidRPr="000822E9">
        <w:t>у</w:t>
      </w:r>
      <w:r w:rsidRPr="000822E9">
        <w:t>дарственной аккредитации, с образовательными программами и другими документами, регл</w:t>
      </w:r>
      <w:r w:rsidRPr="000822E9">
        <w:t>а</w:t>
      </w:r>
      <w:r w:rsidRPr="000822E9">
        <w:lastRenderedPageBreak/>
        <w:t>ментирующими организацию и осуществление образовательной деятельности, права и обяза</w:t>
      </w:r>
      <w:r w:rsidRPr="000822E9">
        <w:t>н</w:t>
      </w:r>
      <w:r w:rsidRPr="000822E9">
        <w:t xml:space="preserve">ности обучающихся. </w:t>
      </w:r>
    </w:p>
    <w:p w:rsidR="007962BE" w:rsidRPr="000822E9" w:rsidRDefault="007962BE" w:rsidP="007962BE">
      <w:pPr>
        <w:ind w:firstLine="709"/>
        <w:jc w:val="both"/>
      </w:pPr>
      <w:r w:rsidRPr="000822E9">
        <w:t>5.5. Прием на обучение в Учреждение  проводится на общедоступной основе, если иное не предусмотрено Федеральным законодательством Российской Федерации. Дети с ограниче</w:t>
      </w:r>
      <w:r w:rsidRPr="000822E9">
        <w:t>н</w:t>
      </w:r>
      <w:r w:rsidRPr="000822E9">
        <w:t>ными возможностями здоровья принимаются на обучение по адаптированной основной общ</w:t>
      </w:r>
      <w:r w:rsidRPr="000822E9">
        <w:t>е</w:t>
      </w:r>
      <w:r w:rsidRPr="000822E9">
        <w:t>образовательной программе только с согласия родителей (законных представителей) и на осн</w:t>
      </w:r>
      <w:r w:rsidRPr="000822E9">
        <w:t>о</w:t>
      </w:r>
      <w:r w:rsidRPr="000822E9">
        <w:t>вании рекомендаций психолого-медико-педагогической комиссии.</w:t>
      </w:r>
    </w:p>
    <w:p w:rsidR="007962BE" w:rsidRPr="000822E9" w:rsidRDefault="007962BE" w:rsidP="007962BE">
      <w:pPr>
        <w:ind w:firstLine="709"/>
        <w:jc w:val="both"/>
      </w:pPr>
      <w:r w:rsidRPr="000822E9">
        <w:t>5.6. Проживающие в одной семье и имеющие общее место жительства дети имеют право преимущественного приема на обучение в Учреждении, в случае если в Учреждении обучаются их братья и (или) сестры.</w:t>
      </w:r>
    </w:p>
    <w:p w:rsidR="007962BE" w:rsidRPr="000822E9" w:rsidRDefault="007962BE" w:rsidP="007962BE">
      <w:pPr>
        <w:ind w:firstLine="709"/>
        <w:jc w:val="both"/>
      </w:pPr>
      <w:r w:rsidRPr="000822E9">
        <w:t>5.7. В приеме в Учреждение может быть отказано только по причине отсутствия в ней свободных мест, за исключением случаев, предусмотренных законодательством Российской Федерации. В случае отсутствия мест в Учреждении родители (законные представители) ребе</w:t>
      </w:r>
      <w:r w:rsidRPr="000822E9">
        <w:t>н</w:t>
      </w:r>
      <w:r w:rsidRPr="000822E9">
        <w:t>ка для решения вопроса о его устройстве в другую общеобразовательную организацию обр</w:t>
      </w:r>
      <w:r w:rsidRPr="000822E9">
        <w:t>а</w:t>
      </w:r>
      <w:r w:rsidRPr="000822E9">
        <w:t>щаются непосредственно в отдел образования.</w:t>
      </w:r>
    </w:p>
    <w:p w:rsidR="007962BE" w:rsidRPr="000822E9" w:rsidRDefault="007962BE" w:rsidP="007962BE">
      <w:pPr>
        <w:ind w:firstLine="709"/>
        <w:jc w:val="both"/>
      </w:pPr>
      <w:r w:rsidRPr="000822E9">
        <w:t>5.8. Порядок приема на обучение регламентируется настоящим Уставом и  локальными актами Учреждения, разработанными в соответствии с действующим законодательством Ро</w:t>
      </w:r>
      <w:r w:rsidRPr="000822E9">
        <w:t>с</w:t>
      </w:r>
      <w:r w:rsidRPr="000822E9">
        <w:t>сийской Федерации.</w:t>
      </w:r>
    </w:p>
    <w:p w:rsidR="007962BE" w:rsidRPr="000822E9" w:rsidRDefault="007962BE" w:rsidP="007962BE">
      <w:pPr>
        <w:ind w:firstLine="709"/>
        <w:jc w:val="both"/>
      </w:pPr>
      <w:r w:rsidRPr="000822E9">
        <w:t>Правила приема в Учреждение устанавливаются в части, не урегулированной законод</w:t>
      </w:r>
      <w:r w:rsidRPr="000822E9">
        <w:t>а</w:t>
      </w:r>
      <w:r w:rsidRPr="000822E9">
        <w:t xml:space="preserve">тельством об образовании, Учреждением самостоятельно.  </w:t>
      </w:r>
    </w:p>
    <w:p w:rsidR="007962BE" w:rsidRPr="000822E9" w:rsidRDefault="007962BE" w:rsidP="007962BE">
      <w:pPr>
        <w:ind w:firstLine="709"/>
        <w:jc w:val="both"/>
      </w:pPr>
      <w:r w:rsidRPr="000822E9">
        <w:t>5.9. Количество классов в Учреждении определяется в зависимости от числа поданных заявлений родителей (законных представителей) и условий, созданных для осуществления о</w:t>
      </w:r>
      <w:r w:rsidRPr="000822E9">
        <w:t>б</w:t>
      </w:r>
      <w:r w:rsidRPr="000822E9">
        <w:t xml:space="preserve">разовательного процесса, с учетом санитарных норм и проектной мощности Учреждения. </w:t>
      </w:r>
    </w:p>
    <w:p w:rsidR="007962BE" w:rsidRPr="000822E9" w:rsidRDefault="007962BE" w:rsidP="007962BE">
      <w:pPr>
        <w:ind w:firstLine="709"/>
        <w:jc w:val="both"/>
      </w:pPr>
      <w:r w:rsidRPr="000822E9">
        <w:t>5.10. Учреждение осуществляет образовательный процесс в соответствии с уровнями о</w:t>
      </w:r>
      <w:r w:rsidRPr="000822E9">
        <w:t>б</w:t>
      </w:r>
      <w:r w:rsidRPr="000822E9">
        <w:t>разования:</w:t>
      </w:r>
    </w:p>
    <w:p w:rsidR="007962BE" w:rsidRPr="000822E9" w:rsidRDefault="007962BE" w:rsidP="007962BE">
      <w:pPr>
        <w:ind w:firstLine="709"/>
        <w:jc w:val="both"/>
      </w:pPr>
      <w:r w:rsidRPr="000822E9">
        <w:t>начальное общее образование,</w:t>
      </w:r>
    </w:p>
    <w:p w:rsidR="007962BE" w:rsidRPr="000822E9" w:rsidRDefault="007962BE" w:rsidP="007962BE">
      <w:pPr>
        <w:ind w:firstLine="709"/>
        <w:jc w:val="both"/>
      </w:pPr>
      <w:r w:rsidRPr="000822E9">
        <w:t>основное общее образование,</w:t>
      </w:r>
    </w:p>
    <w:p w:rsidR="007962BE" w:rsidRPr="000822E9" w:rsidRDefault="007962BE" w:rsidP="007962BE">
      <w:pPr>
        <w:ind w:firstLine="709"/>
        <w:jc w:val="both"/>
      </w:pPr>
      <w:r w:rsidRPr="000822E9">
        <w:t>среднее общее образование.</w:t>
      </w:r>
    </w:p>
    <w:p w:rsidR="007962BE" w:rsidRPr="000822E9" w:rsidRDefault="007962BE" w:rsidP="007962BE">
      <w:pPr>
        <w:ind w:firstLine="709"/>
        <w:jc w:val="both"/>
      </w:pPr>
      <w:r w:rsidRPr="000822E9">
        <w:t>5.10.1. Начальное общее образование направлено на формирование личности обучающ</w:t>
      </w:r>
      <w:r w:rsidRPr="000822E9">
        <w:t>е</w:t>
      </w:r>
      <w:r w:rsidRPr="000822E9">
        <w:t>гося, развитие его индивидуальных способностей, положительной мотивации и умений в уче</w:t>
      </w:r>
      <w:r w:rsidRPr="000822E9">
        <w:t>б</w:t>
      </w:r>
      <w:r w:rsidRPr="000822E9">
        <w:t>ной деятельности (овладение чтением, письмом, счетом, основными навыками учебной де</w:t>
      </w:r>
      <w:r w:rsidRPr="000822E9">
        <w:t>я</w:t>
      </w:r>
      <w:r w:rsidRPr="000822E9">
        <w:t>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7962BE" w:rsidRPr="000822E9" w:rsidRDefault="007962BE" w:rsidP="007962BE">
      <w:pPr>
        <w:ind w:firstLine="709"/>
        <w:jc w:val="both"/>
      </w:pPr>
      <w:r w:rsidRPr="000822E9">
        <w:t>5.10.2. Основное общее образование направлено на становление и формирование личн</w:t>
      </w:r>
      <w:r w:rsidRPr="000822E9">
        <w:t>о</w:t>
      </w:r>
      <w:r w:rsidRPr="000822E9">
        <w:t>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w:t>
      </w:r>
      <w:r w:rsidRPr="000822E9">
        <w:t>о</w:t>
      </w:r>
      <w:r w:rsidRPr="000822E9">
        <w:t>вами наук, государственным языком Российской Федерации, навыками умственного и физич</w:t>
      </w:r>
      <w:r w:rsidRPr="000822E9">
        <w:t>е</w:t>
      </w:r>
      <w:r w:rsidRPr="000822E9">
        <w:t>ского труда, развитие склонностей, интересов, способности к социальному и профессиональн</w:t>
      </w:r>
      <w:r w:rsidRPr="000822E9">
        <w:t>о</w:t>
      </w:r>
      <w:r w:rsidRPr="000822E9">
        <w:t xml:space="preserve">му самоопределению). </w:t>
      </w:r>
    </w:p>
    <w:p w:rsidR="007962BE" w:rsidRPr="000822E9" w:rsidRDefault="007962BE" w:rsidP="007962BE">
      <w:pPr>
        <w:ind w:firstLine="709"/>
        <w:jc w:val="both"/>
      </w:pPr>
      <w:r w:rsidRPr="000822E9">
        <w:t>5.10.3. Среднее общее образование направлено на дальнейшее становление и формир</w:t>
      </w:r>
      <w:r w:rsidRPr="000822E9">
        <w:t>о</w:t>
      </w:r>
      <w:r w:rsidRPr="000822E9">
        <w:t>вание личности обучающегося, развитие интереса к познанию и творческих способностей об</w:t>
      </w:r>
      <w:r w:rsidRPr="000822E9">
        <w:t>у</w:t>
      </w:r>
      <w:r w:rsidRPr="000822E9">
        <w:t>чающегося, формирование навыков самостоятельной учебной деятельности на основе индив</w:t>
      </w:r>
      <w:r w:rsidRPr="000822E9">
        <w:t>и</w:t>
      </w:r>
      <w:r w:rsidRPr="000822E9">
        <w:t>дуализации и профессиональной ориентации содержания среднего общего образования, подг</w:t>
      </w:r>
      <w:r w:rsidRPr="000822E9">
        <w:t>о</w:t>
      </w:r>
      <w:r w:rsidRPr="000822E9">
        <w:t>товку обучающегося к жизни в обществе, самостоятельному жизненному выбору, продолж</w:t>
      </w:r>
      <w:r w:rsidRPr="000822E9">
        <w:t>е</w:t>
      </w:r>
      <w:r w:rsidRPr="000822E9">
        <w:t xml:space="preserve">нию образования и началу профессиональной деятельности. </w:t>
      </w:r>
    </w:p>
    <w:p w:rsidR="007962BE" w:rsidRPr="000822E9" w:rsidRDefault="007962BE" w:rsidP="007962BE">
      <w:pPr>
        <w:ind w:firstLine="709"/>
        <w:jc w:val="both"/>
      </w:pPr>
      <w:r w:rsidRPr="000822E9">
        <w:t>5.11. Содержание образования в Учреждении определяется образовательной програ</w:t>
      </w:r>
      <w:r w:rsidRPr="000822E9">
        <w:t>м</w:t>
      </w:r>
      <w:r w:rsidRPr="000822E9">
        <w:t>мой, которая разрабатывается и утверждается Учреждением самостоятельно в соответствии с требованиями  Федерального закона от 29.12.2012 г. №273-ФЗ «Об образовании в Российской Федерации». Учреждение несет ответственность за выбор образовательной программы. Обр</w:t>
      </w:r>
      <w:r w:rsidRPr="000822E9">
        <w:t>а</w:t>
      </w:r>
      <w:r w:rsidRPr="000822E9">
        <w:t>зовательная  программа должна учитывать возрастные и индивидуальные особенности детей.</w:t>
      </w:r>
    </w:p>
    <w:p w:rsidR="007962BE" w:rsidRPr="000822E9" w:rsidRDefault="007962BE" w:rsidP="007962BE">
      <w:pPr>
        <w:ind w:firstLine="709"/>
        <w:jc w:val="both"/>
      </w:pPr>
      <w:r w:rsidRPr="000822E9">
        <w:lastRenderedPageBreak/>
        <w:t>5.11.1. В Учреждении реализуются основные образовательные программы и дополн</w:t>
      </w:r>
      <w:r w:rsidRPr="000822E9">
        <w:t>и</w:t>
      </w:r>
      <w:r w:rsidRPr="000822E9">
        <w:t>тельные образовательные программы.</w:t>
      </w:r>
    </w:p>
    <w:p w:rsidR="007962BE" w:rsidRPr="000822E9" w:rsidRDefault="007962BE" w:rsidP="007962BE">
      <w:pPr>
        <w:ind w:firstLine="709"/>
        <w:jc w:val="both"/>
      </w:pPr>
      <w:r w:rsidRPr="000822E9">
        <w:t>К основным образовательным программам относятся:</w:t>
      </w:r>
    </w:p>
    <w:p w:rsidR="007962BE" w:rsidRPr="000822E9" w:rsidRDefault="007962BE" w:rsidP="007962BE">
      <w:pPr>
        <w:ind w:firstLine="709"/>
        <w:jc w:val="both"/>
      </w:pPr>
      <w:r w:rsidRPr="000822E9">
        <w:t xml:space="preserve">образовательные программы начального общего образования (1-4 классы), </w:t>
      </w:r>
    </w:p>
    <w:p w:rsidR="007962BE" w:rsidRPr="000822E9" w:rsidRDefault="007962BE" w:rsidP="007962BE">
      <w:pPr>
        <w:ind w:firstLine="709"/>
        <w:jc w:val="both"/>
      </w:pPr>
      <w:r w:rsidRPr="000822E9">
        <w:t xml:space="preserve">образовательные программы основного общего образования (5-9 классы), </w:t>
      </w:r>
    </w:p>
    <w:p w:rsidR="007962BE" w:rsidRPr="000822E9" w:rsidRDefault="007962BE" w:rsidP="007962BE">
      <w:pPr>
        <w:ind w:firstLine="709"/>
        <w:jc w:val="both"/>
      </w:pPr>
      <w:r w:rsidRPr="000822E9">
        <w:t>образовательные программы среднего общего образования (10-11 классы)).</w:t>
      </w:r>
    </w:p>
    <w:p w:rsidR="007962BE" w:rsidRPr="000822E9" w:rsidRDefault="007962BE" w:rsidP="007962BE">
      <w:pPr>
        <w:ind w:firstLine="709"/>
        <w:jc w:val="both"/>
      </w:pPr>
      <w:r w:rsidRPr="000822E9">
        <w:t>К дополнительным образовательным программам относятся  дополнительные общеобр</w:t>
      </w:r>
      <w:r w:rsidRPr="000822E9">
        <w:t>а</w:t>
      </w:r>
      <w:r w:rsidRPr="000822E9">
        <w:t>зовательные программы  (дополнительные  общеразвивающие программы). Исходя из запросов обучающихся и их родителей (законных представителей) при наличии соответствующих усл</w:t>
      </w:r>
      <w:r w:rsidRPr="000822E9">
        <w:t>о</w:t>
      </w:r>
      <w:r w:rsidRPr="000822E9">
        <w:t>вий в Учреждении могут реализовываться дополнительные общеобразовательные программы следующих направленностей: художественная, техническая, естественнонаучная, социально-гуманитарная, физкультурно-спортивная, туристско-краеведческая.</w:t>
      </w:r>
    </w:p>
    <w:p w:rsidR="007962BE" w:rsidRPr="000822E9" w:rsidRDefault="007962BE" w:rsidP="007962BE">
      <w:pPr>
        <w:ind w:firstLine="709"/>
        <w:jc w:val="both"/>
        <w:rPr>
          <w:color w:val="000000"/>
        </w:rPr>
      </w:pPr>
      <w:r w:rsidRPr="000822E9">
        <w:t xml:space="preserve">5.11.2. </w:t>
      </w:r>
      <w:r w:rsidRPr="000822E9">
        <w:rPr>
          <w:color w:val="000000"/>
        </w:rPr>
        <w:t>Исходя из запросов обучающихся и их родителей (законных представителей) на уровне среднего общего образования при наличии соответствующих условий в Учреждении о</w:t>
      </w:r>
      <w:r w:rsidRPr="000822E9">
        <w:rPr>
          <w:color w:val="000000"/>
        </w:rPr>
        <w:t>т</w:t>
      </w:r>
      <w:r w:rsidRPr="000822E9">
        <w:rPr>
          <w:color w:val="000000"/>
        </w:rPr>
        <w:t>крываются классы по следующим профилям: универсальному, гуманитарному, естественно-научному,  социально-экономическому, технологическому.</w:t>
      </w:r>
    </w:p>
    <w:p w:rsidR="007962BE" w:rsidRPr="000822E9" w:rsidRDefault="007962BE" w:rsidP="007962BE">
      <w:pPr>
        <w:ind w:firstLine="709"/>
        <w:jc w:val="both"/>
      </w:pPr>
      <w:r w:rsidRPr="000822E9">
        <w:t>5.11.3.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w:t>
      </w:r>
      <w:r w:rsidRPr="000822E9">
        <w:t>о</w:t>
      </w:r>
      <w:r w:rsidRPr="000822E9">
        <w:t>дами независимо от расовой, национальной, этнической, религиозной и социальной прина</w:t>
      </w:r>
      <w:r w:rsidRPr="000822E9">
        <w:t>д</w:t>
      </w:r>
      <w:r w:rsidRPr="000822E9">
        <w:t>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w:t>
      </w:r>
      <w:r w:rsidRPr="000822E9">
        <w:t>б</w:t>
      </w:r>
      <w:r w:rsidRPr="000822E9">
        <w:t>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7962BE" w:rsidRPr="000822E9" w:rsidRDefault="007962BE" w:rsidP="007962BE">
      <w:pPr>
        <w:ind w:firstLine="709"/>
        <w:jc w:val="both"/>
      </w:pPr>
      <w:r w:rsidRPr="000822E9">
        <w:t>5.11.4. Образовательная программа включает в себя учебный план, календарный уче</w:t>
      </w:r>
      <w:r w:rsidRPr="000822E9">
        <w:t>б</w:t>
      </w:r>
      <w:r w:rsidRPr="000822E9">
        <w:t>ный график, рабочие программы учебных предметов, курсов, дисциплин (модулей), оценочные и методические материалы, а также иные компоненты, обеспечивающие обучение и воспитание обучающихся.</w:t>
      </w:r>
    </w:p>
    <w:p w:rsidR="007962BE" w:rsidRPr="000822E9" w:rsidRDefault="007962BE" w:rsidP="007962BE">
      <w:pPr>
        <w:ind w:firstLine="709"/>
        <w:jc w:val="both"/>
      </w:pPr>
      <w:r w:rsidRPr="000822E9">
        <w:t>Учебный план образовательной программы определяет перечень, трудоемкость, посл</w:t>
      </w:r>
      <w:r w:rsidRPr="000822E9">
        <w:t>е</w:t>
      </w:r>
      <w:r w:rsidRPr="000822E9">
        <w:t>довательность и распределение по периодам обучения учебных предметов, курсов, дисциплин (модулей), иных видов учебной деятельности обучающихся и формы их промежуточной атт</w:t>
      </w:r>
      <w:r w:rsidRPr="000822E9">
        <w:t>е</w:t>
      </w:r>
      <w:r w:rsidRPr="000822E9">
        <w:t>стации.</w:t>
      </w:r>
    </w:p>
    <w:p w:rsidR="007962BE" w:rsidRPr="000822E9" w:rsidRDefault="007962BE" w:rsidP="007962BE">
      <w:pPr>
        <w:ind w:firstLine="709"/>
        <w:jc w:val="both"/>
      </w:pPr>
      <w:r w:rsidRPr="000822E9">
        <w:t>5.12. Обучение в Учреждении с учетом потребностей, возможностей личности и в зав</w:t>
      </w:r>
      <w:r w:rsidRPr="000822E9">
        <w:t>и</w:t>
      </w:r>
      <w:r w:rsidRPr="000822E9">
        <w:t>симости от объема обязательных занятий педагогического работника с обучающимися ос</w:t>
      </w:r>
      <w:r w:rsidRPr="000822E9">
        <w:t>у</w:t>
      </w:r>
      <w:r w:rsidRPr="000822E9">
        <w:t>ществляется в очной, очно-заочной или заочной форме.</w:t>
      </w:r>
    </w:p>
    <w:p w:rsidR="007962BE" w:rsidRPr="000822E9" w:rsidRDefault="007962BE" w:rsidP="007962BE">
      <w:pPr>
        <w:ind w:firstLine="709"/>
        <w:jc w:val="both"/>
      </w:pPr>
      <w:r w:rsidRPr="000822E9">
        <w:t>Обучение в форме семейного образования и самообразования осуществляется с правом последующего прохождения в соответствии с требованиями законодательства промежуточной и государственной итоговой аттестации.</w:t>
      </w:r>
    </w:p>
    <w:p w:rsidR="007962BE" w:rsidRPr="000822E9" w:rsidRDefault="007962BE" w:rsidP="007962BE">
      <w:pPr>
        <w:ind w:firstLine="709"/>
        <w:jc w:val="both"/>
      </w:pPr>
      <w:r w:rsidRPr="000822E9">
        <w:t xml:space="preserve">Допускается сочетание различных форм получения образования и форм обучения. </w:t>
      </w:r>
    </w:p>
    <w:p w:rsidR="007962BE" w:rsidRPr="000822E9" w:rsidRDefault="007962BE" w:rsidP="007962BE">
      <w:pPr>
        <w:ind w:firstLine="709"/>
        <w:jc w:val="both"/>
      </w:pPr>
      <w:r w:rsidRPr="000822E9">
        <w:t>Формы получения образования и формы обучения по основной образовательной пр</w:t>
      </w:r>
      <w:r w:rsidRPr="000822E9">
        <w:t>о</w:t>
      </w:r>
      <w:r w:rsidRPr="000822E9">
        <w:t>грамме по каждому уровню образования определяются соответствующими федеральными го</w:t>
      </w:r>
      <w:r w:rsidRPr="000822E9">
        <w:t>с</w:t>
      </w:r>
      <w:r w:rsidRPr="000822E9">
        <w:t>ударственными образовательными стандартами,  образовательными стандартами и самосто</w:t>
      </w:r>
      <w:r w:rsidRPr="000822E9">
        <w:t>я</w:t>
      </w:r>
      <w:r w:rsidRPr="000822E9">
        <w:t>тельно устанавливаемыми Учреждением  требованиями, если иное не установлено законод</w:t>
      </w:r>
      <w:r w:rsidRPr="000822E9">
        <w:t>а</w:t>
      </w:r>
      <w:r w:rsidRPr="000822E9">
        <w:t xml:space="preserve">тельством об образовании. Формы обучения по дополнительным образовательным программам определяются Учреждением  самостоятельно, если иное не установлено законодательством Российской Федерации. </w:t>
      </w:r>
    </w:p>
    <w:p w:rsidR="007962BE" w:rsidRPr="000822E9" w:rsidRDefault="007962BE" w:rsidP="007962BE">
      <w:pPr>
        <w:ind w:firstLine="709"/>
        <w:jc w:val="both"/>
      </w:pPr>
      <w:r w:rsidRPr="000822E9">
        <w:t>5.13. Для обучающихся, нуждающихся в длительном лечении, детей-инвалидов, которые по состоянию здоровья не могут посещать Учреждение, обучение по образовательным пр</w:t>
      </w:r>
      <w:r w:rsidRPr="000822E9">
        <w:t>о</w:t>
      </w:r>
      <w:r w:rsidRPr="000822E9">
        <w:lastRenderedPageBreak/>
        <w:t>граммам начального общего, основного общего и среднего общего образования организуется на дому или в медицинских организациях.</w:t>
      </w:r>
    </w:p>
    <w:p w:rsidR="007962BE" w:rsidRPr="000822E9" w:rsidRDefault="007962BE" w:rsidP="007962BE">
      <w:pPr>
        <w:ind w:firstLine="709"/>
        <w:jc w:val="both"/>
      </w:pPr>
      <w:r w:rsidRPr="000822E9">
        <w:t>Порядок оформления отношений Учреждения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w:t>
      </w:r>
      <w:r w:rsidRPr="000822E9">
        <w:t>н</w:t>
      </w:r>
      <w:r w:rsidRPr="000822E9">
        <w:t>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7962BE" w:rsidRPr="000822E9" w:rsidRDefault="007962BE" w:rsidP="007962BE">
      <w:pPr>
        <w:ind w:firstLine="709"/>
        <w:jc w:val="both"/>
      </w:pPr>
      <w:r w:rsidRPr="000822E9">
        <w:t>5.14. Лицам, успешно прошедшим государственную итоговую аттестацию по образов</w:t>
      </w:r>
      <w:r w:rsidRPr="000822E9">
        <w:t>а</w:t>
      </w:r>
      <w:r w:rsidRPr="000822E9">
        <w:t>тельным программам основного общего и среднего общего образования, выдается в устано</w:t>
      </w:r>
      <w:r w:rsidRPr="000822E9">
        <w:t>в</w:t>
      </w:r>
      <w:r w:rsidRPr="000822E9">
        <w:t>ленном законодательством об образовании порядке документ, оформленный по образцу, уст</w:t>
      </w:r>
      <w:r w:rsidRPr="000822E9">
        <w:t>а</w:t>
      </w:r>
      <w:r w:rsidRPr="000822E9">
        <w:t>новленному федеральным органом исполнительной власти, осуществляющим функции по в</w:t>
      </w:r>
      <w:r w:rsidRPr="000822E9">
        <w:t>ы</w:t>
      </w:r>
      <w:r w:rsidRPr="000822E9">
        <w:t>работке государственной политики и нормативно-правовому регулированию в сфере образов</w:t>
      </w:r>
      <w:r w:rsidRPr="000822E9">
        <w:t>а</w:t>
      </w:r>
      <w:r w:rsidRPr="000822E9">
        <w:t>ния.</w:t>
      </w:r>
    </w:p>
    <w:p w:rsidR="007962BE" w:rsidRPr="000822E9" w:rsidRDefault="007962BE" w:rsidP="007962BE">
      <w:pPr>
        <w:ind w:firstLine="709"/>
        <w:jc w:val="both"/>
      </w:pPr>
      <w:r w:rsidRPr="000822E9">
        <w:t>5.15. Лицам, не прошедшим итоговой аттестации или получившим на итоговой аттест</w:t>
      </w:r>
      <w:r w:rsidRPr="000822E9">
        <w:t>а</w:t>
      </w:r>
      <w:r w:rsidRPr="000822E9">
        <w:t>ции неудовлетворительные результаты, а также лицам, освоившим часть образовательной пр</w:t>
      </w:r>
      <w:r w:rsidRPr="000822E9">
        <w:t>о</w:t>
      </w:r>
      <w:r w:rsidRPr="000822E9">
        <w:t>граммы основного общего и среднего общего образования и (или) отчисленным из Учреждения, выдается справка об обучении или о периоде обучения по образцу, самостоятельно устанавл</w:t>
      </w:r>
      <w:r w:rsidRPr="000822E9">
        <w:t>и</w:t>
      </w:r>
      <w:r w:rsidRPr="000822E9">
        <w:t>ваемому Учреждением.</w:t>
      </w:r>
    </w:p>
    <w:p w:rsidR="007962BE" w:rsidRPr="000822E9" w:rsidRDefault="007962BE" w:rsidP="007962BE">
      <w:pPr>
        <w:ind w:firstLine="709"/>
        <w:jc w:val="both"/>
      </w:pPr>
      <w:r w:rsidRPr="000822E9">
        <w:t>5.16. Лицам с ограниченными возможностями здоровья (с различными формами у</w:t>
      </w:r>
      <w:r w:rsidRPr="000822E9">
        <w:t>м</w:t>
      </w:r>
      <w:r w:rsidRPr="000822E9">
        <w:t>ственной отсталости), не имеющим основного общего и среднего общего образования и об</w:t>
      </w:r>
      <w:r w:rsidRPr="000822E9">
        <w:t>у</w:t>
      </w:r>
      <w:r w:rsidRPr="000822E9">
        <w:t>чавшимся по адаптированным основным общеобразовательным программам, выдается свид</w:t>
      </w:r>
      <w:r w:rsidRPr="000822E9">
        <w:t>е</w:t>
      </w:r>
      <w:r w:rsidRPr="000822E9">
        <w:t>тельство об обучении по образцу и в порядке, которые устанавливаются федеральным органом исполнительной власти, осуществляющим функции по выработке и реализации государстве</w:t>
      </w:r>
      <w:r w:rsidRPr="000822E9">
        <w:t>н</w:t>
      </w:r>
      <w:r w:rsidRPr="000822E9">
        <w:t>ной политики и нормативно-правовому регулированию в сфере общего образования.</w:t>
      </w:r>
    </w:p>
    <w:p w:rsidR="007962BE" w:rsidRPr="000822E9" w:rsidRDefault="007962BE" w:rsidP="007962BE">
      <w:pPr>
        <w:ind w:firstLine="709"/>
        <w:jc w:val="both"/>
      </w:pPr>
      <w:r w:rsidRPr="000822E9">
        <w:t>5.17. Содержание общего образования и условия организации обучения обучающихся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w:t>
      </w:r>
      <w:r w:rsidRPr="000822E9">
        <w:t>а</w:t>
      </w:r>
      <w:r w:rsidRPr="000822E9">
        <w:t>ции инвалида.</w:t>
      </w:r>
    </w:p>
    <w:p w:rsidR="007962BE" w:rsidRPr="000822E9" w:rsidRDefault="007962BE" w:rsidP="007962BE">
      <w:pPr>
        <w:ind w:firstLine="709"/>
        <w:jc w:val="both"/>
      </w:pPr>
      <w:r w:rsidRPr="000822E9">
        <w:t>Исходя из категории обучающихся с ограниченными возможностями здоровья их чи</w:t>
      </w:r>
      <w:r w:rsidRPr="000822E9">
        <w:t>с</w:t>
      </w:r>
      <w:r w:rsidRPr="000822E9">
        <w:t>ленность в классе (группе) устанавливается в соответствии с санитарно-эпидемиологическими правилами и нормативами.</w:t>
      </w:r>
    </w:p>
    <w:p w:rsidR="007962BE" w:rsidRPr="000822E9" w:rsidRDefault="007962BE" w:rsidP="007962BE">
      <w:pPr>
        <w:ind w:firstLine="709"/>
      </w:pPr>
      <w:r w:rsidRPr="000822E9">
        <w:t>5.18. Учреждение вправе открывать группы продленного дня.</w:t>
      </w:r>
    </w:p>
    <w:p w:rsidR="007962BE" w:rsidRPr="000822E9" w:rsidRDefault="007962BE" w:rsidP="007962BE">
      <w:pPr>
        <w:ind w:firstLine="709"/>
        <w:jc w:val="both"/>
      </w:pPr>
      <w:r w:rsidRPr="000822E9">
        <w:t>Решение об открытии группы продленного дня и о режиме пребывания в ней детей пр</w:t>
      </w:r>
      <w:r w:rsidRPr="000822E9">
        <w:t>и</w:t>
      </w:r>
      <w:r w:rsidRPr="000822E9">
        <w:t>нимается Учреждением с учетом мнения родителей (законных представителей) обучающихся в порядке, определенном настоящим уставом и локальными актами.</w:t>
      </w:r>
    </w:p>
    <w:p w:rsidR="007962BE" w:rsidRPr="000822E9" w:rsidRDefault="007962BE" w:rsidP="007962BE">
      <w:pPr>
        <w:ind w:firstLine="709"/>
        <w:jc w:val="both"/>
      </w:pPr>
      <w:r w:rsidRPr="000822E9">
        <w:t>Порядок создания группы продлённого дня в  Учреждении включает следующие шаги:</w:t>
      </w:r>
    </w:p>
    <w:p w:rsidR="007962BE" w:rsidRPr="000822E9" w:rsidRDefault="007962BE" w:rsidP="007962BE">
      <w:pPr>
        <w:ind w:firstLine="709"/>
        <w:jc w:val="both"/>
      </w:pPr>
      <w:r w:rsidRPr="000822E9">
        <w:t>проведение социологического исследования потребности обучающихся и их родителей в открытии группы продленного дня;</w:t>
      </w:r>
    </w:p>
    <w:p w:rsidR="007962BE" w:rsidRPr="000822E9" w:rsidRDefault="007962BE" w:rsidP="007962BE">
      <w:pPr>
        <w:ind w:firstLine="709"/>
        <w:jc w:val="both"/>
      </w:pPr>
      <w:r w:rsidRPr="000822E9">
        <w:t>комплектование группы из обучающихся одного класса или параллельных классов (при необходимости возможно комплектование разновозрастных групп);</w:t>
      </w:r>
    </w:p>
    <w:p w:rsidR="007962BE" w:rsidRPr="000822E9" w:rsidRDefault="007962BE" w:rsidP="007962BE">
      <w:pPr>
        <w:ind w:firstLine="709"/>
        <w:jc w:val="both"/>
      </w:pPr>
      <w:r w:rsidRPr="000822E9">
        <w:t>организация приёма заявлений от родителей (законных представителей);</w:t>
      </w:r>
    </w:p>
    <w:p w:rsidR="007962BE" w:rsidRPr="000822E9" w:rsidRDefault="007962BE" w:rsidP="007962BE">
      <w:pPr>
        <w:ind w:firstLine="709"/>
        <w:jc w:val="both"/>
      </w:pPr>
      <w:r w:rsidRPr="000822E9">
        <w:t>разработка приказа о функционировании группы продлённого дня в текущем учебном году с указанием контингента обучающихся и педагогических работников, работающих с гру</w:t>
      </w:r>
      <w:r w:rsidRPr="000822E9">
        <w:t>п</w:t>
      </w:r>
      <w:r w:rsidRPr="000822E9">
        <w:t>пой, определением учебных кабинетов.</w:t>
      </w:r>
    </w:p>
    <w:p w:rsidR="007962BE" w:rsidRPr="000822E9" w:rsidRDefault="007962BE" w:rsidP="007962BE">
      <w:pPr>
        <w:jc w:val="both"/>
      </w:pPr>
      <w:r w:rsidRPr="000822E9">
        <w:t xml:space="preserve">         Учреждение самостоятельно  разрабатывает и утверждает нормативные акты, регламент</w:t>
      </w:r>
      <w:r w:rsidRPr="000822E9">
        <w:t>и</w:t>
      </w:r>
      <w:r w:rsidRPr="000822E9">
        <w:t>рующие деятельность группы продленного дня.</w:t>
      </w:r>
    </w:p>
    <w:p w:rsidR="007962BE" w:rsidRPr="000822E9" w:rsidRDefault="007962BE" w:rsidP="007962BE">
      <w:pPr>
        <w:ind w:firstLine="709"/>
        <w:jc w:val="both"/>
      </w:pPr>
      <w:r w:rsidRPr="000822E9">
        <w:t>Наполняемость классов и групп продленного дня устанавливается в соответствии с тр</w:t>
      </w:r>
      <w:r w:rsidRPr="000822E9">
        <w:t>е</w:t>
      </w:r>
      <w:r w:rsidRPr="000822E9">
        <w:t>бованиями законодательства Российской Федерации   с учетом санитарных норм.</w:t>
      </w:r>
    </w:p>
    <w:p w:rsidR="007962BE" w:rsidRPr="000822E9" w:rsidRDefault="007962BE" w:rsidP="007962BE">
      <w:pPr>
        <w:ind w:firstLine="709"/>
        <w:jc w:val="both"/>
      </w:pPr>
      <w:r w:rsidRPr="000822E9">
        <w:t xml:space="preserve">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w:t>
      </w:r>
      <w:r w:rsidRPr="000822E9">
        <w:lastRenderedPageBreak/>
        <w:t>культурные мероприятия.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w:t>
      </w:r>
    </w:p>
    <w:p w:rsidR="007962BE" w:rsidRPr="000822E9" w:rsidRDefault="007962BE" w:rsidP="007962BE">
      <w:pPr>
        <w:jc w:val="both"/>
      </w:pPr>
      <w:r w:rsidRPr="000822E9">
        <w:t xml:space="preserve">         За  осуществление присмотра и ухода за детьми в группах продленного дня учредитель вправе устанавливать плату, взимаемую с родителей (законных представителей) несовершенн</w:t>
      </w:r>
      <w:r w:rsidRPr="000822E9">
        <w:t>о</w:t>
      </w:r>
      <w:r w:rsidRPr="000822E9">
        <w:t>летних обучающихся, и ее размер, если иное не предусмотрено законодательством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w:t>
      </w:r>
      <w:r w:rsidRPr="000822E9">
        <w:t>е</w:t>
      </w:r>
      <w:r w:rsidRPr="000822E9">
        <w:t>ляемых им случаях и порядке.</w:t>
      </w:r>
    </w:p>
    <w:p w:rsidR="007962BE" w:rsidRPr="000822E9" w:rsidRDefault="007962BE" w:rsidP="007962BE">
      <w:pPr>
        <w:ind w:firstLine="709"/>
        <w:jc w:val="both"/>
      </w:pPr>
      <w:r w:rsidRPr="000822E9">
        <w:t>Не  допускается извлечение прибыли из платы, взимаемой с родителей (законных пре</w:t>
      </w:r>
      <w:r w:rsidRPr="000822E9">
        <w:t>д</w:t>
      </w:r>
      <w:r w:rsidRPr="000822E9">
        <w:t>ставителей) несовершеннолетних обучающихся. Родительская плата за группу продленного дня  должна обеспечивать только возмещение расходов Учреждения на оказание услуги по пр</w:t>
      </w:r>
      <w:r w:rsidRPr="000822E9">
        <w:t>и</w:t>
      </w:r>
      <w:r w:rsidRPr="000822E9">
        <w:t>смотру и уходу за детьми в группе продленного дня.</w:t>
      </w:r>
    </w:p>
    <w:p w:rsidR="007962BE" w:rsidRPr="000822E9" w:rsidRDefault="007962BE" w:rsidP="007962BE">
      <w:pPr>
        <w:ind w:firstLine="709"/>
        <w:jc w:val="both"/>
      </w:pPr>
      <w:r w:rsidRPr="000822E9">
        <w:t>5.19. Дисциплина в Учреждении поддерживается на основе уважения человеческого д</w:t>
      </w:r>
      <w:r w:rsidRPr="000822E9">
        <w:t>о</w:t>
      </w:r>
      <w:r w:rsidRPr="000822E9">
        <w:t>стоинства обучающихся, работников Учреждения. Применение методов психического или ф</w:t>
      </w:r>
      <w:r w:rsidRPr="000822E9">
        <w:t>и</w:t>
      </w:r>
      <w:r w:rsidRPr="000822E9">
        <w:t>зического воздействия по отношению к обучающимся не допускается.</w:t>
      </w:r>
    </w:p>
    <w:p w:rsidR="007962BE" w:rsidRPr="000822E9" w:rsidRDefault="007962BE" w:rsidP="007962BE">
      <w:pPr>
        <w:ind w:firstLine="709"/>
        <w:jc w:val="both"/>
      </w:pPr>
      <w:r w:rsidRPr="000822E9">
        <w:t>5.20. Порядок комплектования Учреждения работниками регламентируется законод</w:t>
      </w:r>
      <w:r w:rsidRPr="000822E9">
        <w:t>а</w:t>
      </w:r>
      <w:r w:rsidRPr="000822E9">
        <w:t>тельством Российской Федерации, настоящим Уставом и производится в соответствии со шта</w:t>
      </w:r>
      <w:r w:rsidRPr="000822E9">
        <w:t>т</w:t>
      </w:r>
      <w:r w:rsidRPr="000822E9">
        <w:t>ным расписанием.</w:t>
      </w:r>
    </w:p>
    <w:p w:rsidR="007962BE" w:rsidRPr="000822E9" w:rsidRDefault="007962BE" w:rsidP="007962BE">
      <w:pPr>
        <w:ind w:firstLine="709"/>
        <w:jc w:val="both"/>
      </w:pPr>
      <w:r w:rsidRPr="000822E9">
        <w:t>5.21. К работе в Учреждении допускаются лица, отвечающие квалификационным треб</w:t>
      </w:r>
      <w:r w:rsidRPr="000822E9">
        <w:t>о</w:t>
      </w:r>
      <w:r w:rsidRPr="000822E9">
        <w:t>ваниям, указанным в квалификационных справочниках, и (или) профессиональным стандартам.</w:t>
      </w:r>
    </w:p>
    <w:p w:rsidR="007962BE" w:rsidRPr="000822E9" w:rsidRDefault="007962BE" w:rsidP="007962BE">
      <w:pPr>
        <w:ind w:firstLine="709"/>
        <w:jc w:val="both"/>
      </w:pPr>
      <w:r w:rsidRPr="000822E9">
        <w:t>5.22. К работе в Учреждении не допускаются  лица, которые не допускаются к работе в образовательных организациях  по основаниям, установленным трудовым законодательством Российской Федерации и законодательством об образовании.</w:t>
      </w:r>
    </w:p>
    <w:p w:rsidR="007962BE" w:rsidRPr="000822E9" w:rsidRDefault="007962BE" w:rsidP="007962BE">
      <w:pPr>
        <w:ind w:firstLine="709"/>
        <w:jc w:val="both"/>
      </w:pPr>
      <w:r w:rsidRPr="000822E9">
        <w:t>5.23. Педагогические  работники Учреждения  имеют право на:</w:t>
      </w:r>
    </w:p>
    <w:p w:rsidR="007962BE" w:rsidRPr="000822E9" w:rsidRDefault="007962BE" w:rsidP="007962BE">
      <w:pPr>
        <w:ind w:firstLine="709"/>
        <w:jc w:val="both"/>
      </w:pPr>
      <w:r w:rsidRPr="000822E9">
        <w:t>участие в управлении Учреждением в порядке, определяемом настоящим  Уставом, л</w:t>
      </w:r>
      <w:r w:rsidRPr="000822E9">
        <w:t>о</w:t>
      </w:r>
      <w:r w:rsidRPr="000822E9">
        <w:t>кальными актами Учреждения,</w:t>
      </w:r>
    </w:p>
    <w:p w:rsidR="007962BE" w:rsidRPr="000822E9" w:rsidRDefault="007962BE" w:rsidP="007962BE">
      <w:pPr>
        <w:ind w:firstLine="709"/>
        <w:jc w:val="both"/>
      </w:pPr>
      <w:r w:rsidRPr="000822E9">
        <w:t>защиту своей профессиональной чести и достоинства,</w:t>
      </w:r>
    </w:p>
    <w:p w:rsidR="007962BE" w:rsidRPr="000822E9" w:rsidRDefault="007962BE" w:rsidP="007962BE">
      <w:pPr>
        <w:ind w:firstLine="709"/>
        <w:jc w:val="both"/>
      </w:pPr>
      <w:r w:rsidRPr="000822E9">
        <w:t>прохождение аттестации в установленном законодательстве порядке,</w:t>
      </w:r>
    </w:p>
    <w:p w:rsidR="007962BE" w:rsidRPr="000822E9" w:rsidRDefault="007962BE" w:rsidP="007962BE">
      <w:pPr>
        <w:ind w:firstLine="709"/>
        <w:jc w:val="both"/>
      </w:pPr>
      <w:r w:rsidRPr="000822E9">
        <w:t>участие в работе методических объединений по предметам, совещаний, конференций,</w:t>
      </w:r>
    </w:p>
    <w:p w:rsidR="007962BE" w:rsidRPr="000822E9" w:rsidRDefault="007962BE" w:rsidP="007962BE">
      <w:pPr>
        <w:ind w:firstLine="709"/>
        <w:jc w:val="both"/>
      </w:pPr>
      <w:r w:rsidRPr="000822E9">
        <w:t>социальные льготы и гарантии, установленные законодательством Российской Федер</w:t>
      </w:r>
      <w:r w:rsidRPr="000822E9">
        <w:t>а</w:t>
      </w:r>
      <w:r w:rsidRPr="000822E9">
        <w:t>ции,</w:t>
      </w:r>
    </w:p>
    <w:p w:rsidR="007962BE" w:rsidRPr="000822E9" w:rsidRDefault="007962BE" w:rsidP="007962BE">
      <w:pPr>
        <w:ind w:firstLine="709"/>
        <w:jc w:val="both"/>
      </w:pPr>
      <w:r w:rsidRPr="000822E9">
        <w:t>иные  права, предусмотренные локальными актами Учреждения, трудовым договором и должностной инструкцией.</w:t>
      </w:r>
    </w:p>
    <w:p w:rsidR="007962BE" w:rsidRPr="000822E9" w:rsidRDefault="007962BE" w:rsidP="007962BE">
      <w:pPr>
        <w:ind w:firstLine="709"/>
        <w:jc w:val="both"/>
      </w:pPr>
      <w:r w:rsidRPr="000822E9">
        <w:t>5.24. Педагогические  работники Учреждения  обязаны:</w:t>
      </w:r>
    </w:p>
    <w:p w:rsidR="007962BE" w:rsidRPr="000822E9" w:rsidRDefault="007962BE" w:rsidP="007962BE">
      <w:pPr>
        <w:ind w:firstLine="709"/>
        <w:jc w:val="both"/>
      </w:pPr>
      <w:r w:rsidRPr="000822E9">
        <w:t>выполнять настоящий Устав, правила внутреннего трудового распорядка, иные локал</w:t>
      </w:r>
      <w:r w:rsidRPr="000822E9">
        <w:t>ь</w:t>
      </w:r>
      <w:r w:rsidRPr="000822E9">
        <w:t>ные акты Учреждения,</w:t>
      </w:r>
    </w:p>
    <w:p w:rsidR="007962BE" w:rsidRPr="000822E9" w:rsidRDefault="007962BE" w:rsidP="007962BE">
      <w:pPr>
        <w:ind w:firstLine="709"/>
        <w:jc w:val="both"/>
      </w:pPr>
      <w:r w:rsidRPr="000822E9">
        <w:t>соблюдать правила педагогической этики по отношению ко всем участникам образов</w:t>
      </w:r>
      <w:r w:rsidRPr="000822E9">
        <w:t>а</w:t>
      </w:r>
      <w:r w:rsidRPr="000822E9">
        <w:t>тельного процесса,</w:t>
      </w:r>
    </w:p>
    <w:p w:rsidR="007962BE" w:rsidRPr="000822E9" w:rsidRDefault="007962BE" w:rsidP="007962BE">
      <w:pPr>
        <w:ind w:firstLine="709"/>
        <w:jc w:val="both"/>
      </w:pPr>
      <w:r w:rsidRPr="000822E9">
        <w:t>принимать меры предосторожности для предупреждения несчастных случаев с обуча</w:t>
      </w:r>
      <w:r w:rsidRPr="000822E9">
        <w:t>ю</w:t>
      </w:r>
      <w:r w:rsidRPr="000822E9">
        <w:t>щимися;</w:t>
      </w:r>
    </w:p>
    <w:p w:rsidR="007962BE" w:rsidRPr="000822E9" w:rsidRDefault="007962BE" w:rsidP="007962BE">
      <w:pPr>
        <w:ind w:firstLine="709"/>
        <w:jc w:val="both"/>
      </w:pPr>
      <w:r w:rsidRPr="000822E9">
        <w:t>нести ответственность за жизнь и здоровье, физическое и психическое здоровье каждого обучающегося;</w:t>
      </w:r>
    </w:p>
    <w:p w:rsidR="007962BE" w:rsidRPr="000822E9" w:rsidRDefault="007962BE" w:rsidP="007962BE">
      <w:pPr>
        <w:ind w:firstLine="709"/>
        <w:jc w:val="both"/>
      </w:pPr>
      <w:r w:rsidRPr="000822E9">
        <w:t>иные обязанности, предусмотренные локальными актами Учреждения, трудовым дог</w:t>
      </w:r>
      <w:r w:rsidRPr="000822E9">
        <w:t>о</w:t>
      </w:r>
      <w:r w:rsidRPr="000822E9">
        <w:t>вором и должностной инструкцией.</w:t>
      </w:r>
    </w:p>
    <w:p w:rsidR="007962BE" w:rsidRPr="000822E9" w:rsidRDefault="007962BE" w:rsidP="007962BE">
      <w:pPr>
        <w:ind w:firstLine="709"/>
        <w:jc w:val="both"/>
      </w:pPr>
      <w:r w:rsidRPr="000822E9">
        <w:t>5.25. Педагогические  работники Учреждения  несут ответственность за неисполнение или ненадлежащее исполнение возложенных на них обязанностей в порядке и в случаях, уст</w:t>
      </w:r>
      <w:r w:rsidRPr="000822E9">
        <w:t>а</w:t>
      </w:r>
      <w:r w:rsidRPr="000822E9">
        <w:t>новленных законодательством Российской Федерации, трудовым договором.</w:t>
      </w:r>
    </w:p>
    <w:p w:rsidR="007962BE" w:rsidRPr="000822E9" w:rsidRDefault="007962BE" w:rsidP="007962BE">
      <w:pPr>
        <w:ind w:firstLine="709"/>
        <w:jc w:val="both"/>
      </w:pPr>
      <w:r w:rsidRPr="000822E9">
        <w:lastRenderedPageBreak/>
        <w:t>5.26. В Учреждении  наряду с должностями педагогических работников предусматрив</w:t>
      </w:r>
      <w:r w:rsidRPr="000822E9">
        <w:t>а</w:t>
      </w:r>
      <w:r w:rsidRPr="000822E9">
        <w:t xml:space="preserve">ются должности работников сферы административно-хозяйственной, учебно-вспомогательной, и </w:t>
      </w:r>
      <w:hyperlink r:id="rId40" w:history="1">
        <w:r w:rsidRPr="000822E9">
          <w:rPr>
            <w:rStyle w:val="ae"/>
            <w:color w:val="000000"/>
          </w:rPr>
          <w:t>иных</w:t>
        </w:r>
      </w:hyperlink>
      <w:r w:rsidRPr="000822E9">
        <w:t xml:space="preserve"> работников, осуществляющих вспомогательные функции.</w:t>
      </w:r>
    </w:p>
    <w:p w:rsidR="007962BE" w:rsidRPr="000822E9" w:rsidRDefault="007962BE" w:rsidP="007962BE">
      <w:pPr>
        <w:ind w:firstLine="709"/>
        <w:jc w:val="both"/>
      </w:pPr>
      <w:r w:rsidRPr="000822E9">
        <w:t>5.27. Работники, указанные в п. 5.26 Устава:</w:t>
      </w:r>
    </w:p>
    <w:p w:rsidR="007962BE" w:rsidRPr="000822E9" w:rsidRDefault="007962BE" w:rsidP="007962BE">
      <w:pPr>
        <w:ind w:firstLine="709"/>
        <w:jc w:val="both"/>
      </w:pPr>
      <w:r w:rsidRPr="000822E9">
        <w:t>5.27.1. Несут ответственность за неисполнение или ненадлежащее исполнение возл</w:t>
      </w:r>
      <w:r w:rsidRPr="000822E9">
        <w:t>о</w:t>
      </w:r>
      <w:r w:rsidRPr="000822E9">
        <w:t>женных на них обязанностей в порядке и в случаях, установленных законодательством Росси</w:t>
      </w:r>
      <w:r w:rsidRPr="000822E9">
        <w:t>й</w:t>
      </w:r>
      <w:r w:rsidRPr="000822E9">
        <w:t>ской Федерации, трудовым договором.</w:t>
      </w:r>
    </w:p>
    <w:p w:rsidR="007962BE" w:rsidRPr="000822E9" w:rsidRDefault="007962BE" w:rsidP="007962BE">
      <w:pPr>
        <w:ind w:firstLine="709"/>
        <w:jc w:val="both"/>
      </w:pPr>
      <w:r w:rsidRPr="000822E9">
        <w:t>5.27.2. Обязаны:</w:t>
      </w:r>
    </w:p>
    <w:p w:rsidR="007962BE" w:rsidRPr="000822E9" w:rsidRDefault="007962BE" w:rsidP="007962BE">
      <w:pPr>
        <w:ind w:firstLine="709"/>
        <w:jc w:val="both"/>
      </w:pPr>
      <w:r w:rsidRPr="000822E9">
        <w:t>выполнять настоящий Устав, правила внутреннего трудового распорядка, иные локал</w:t>
      </w:r>
      <w:r w:rsidRPr="000822E9">
        <w:t>ь</w:t>
      </w:r>
      <w:r w:rsidRPr="000822E9">
        <w:t>ные акты Учреждения,</w:t>
      </w:r>
    </w:p>
    <w:p w:rsidR="007962BE" w:rsidRPr="000822E9" w:rsidRDefault="007962BE" w:rsidP="007962BE">
      <w:pPr>
        <w:ind w:firstLine="709"/>
        <w:jc w:val="both"/>
      </w:pPr>
      <w:r w:rsidRPr="000822E9">
        <w:t>принимать меры предосторожности для предупреждения несчастных случаев с обуча</w:t>
      </w:r>
      <w:r w:rsidRPr="000822E9">
        <w:t>ю</w:t>
      </w:r>
      <w:r w:rsidRPr="000822E9">
        <w:t>щимися;</w:t>
      </w:r>
    </w:p>
    <w:p w:rsidR="007962BE" w:rsidRPr="000822E9" w:rsidRDefault="007962BE" w:rsidP="007962BE">
      <w:pPr>
        <w:ind w:firstLine="709"/>
        <w:jc w:val="both"/>
      </w:pPr>
      <w:r w:rsidRPr="000822E9">
        <w:t>нести ответственность за жизнь и здоровье, физическое и психическое здоровье каждого обучающегося;</w:t>
      </w:r>
    </w:p>
    <w:p w:rsidR="007962BE" w:rsidRPr="000822E9" w:rsidRDefault="007962BE" w:rsidP="007962BE">
      <w:pPr>
        <w:ind w:firstLine="709"/>
        <w:jc w:val="both"/>
      </w:pPr>
      <w:r w:rsidRPr="000822E9">
        <w:t>иные обязанности, предусмотренные локальными актами Учреждения, трудовым дог</w:t>
      </w:r>
      <w:r w:rsidRPr="000822E9">
        <w:t>о</w:t>
      </w:r>
      <w:r w:rsidRPr="000822E9">
        <w:t>вором и должностной инструкцией.</w:t>
      </w:r>
    </w:p>
    <w:p w:rsidR="007962BE" w:rsidRPr="000822E9" w:rsidRDefault="007962BE" w:rsidP="007962BE">
      <w:pPr>
        <w:ind w:firstLine="709"/>
        <w:jc w:val="both"/>
      </w:pPr>
      <w:r w:rsidRPr="000822E9">
        <w:t>5.27.3. Имеют право на:</w:t>
      </w:r>
    </w:p>
    <w:p w:rsidR="007962BE" w:rsidRPr="000822E9" w:rsidRDefault="007962BE" w:rsidP="007962BE">
      <w:pPr>
        <w:ind w:firstLine="709"/>
        <w:jc w:val="both"/>
      </w:pPr>
      <w:r w:rsidRPr="000822E9">
        <w:t>оборудование рабочего места по установленным нормам, обеспечивающим возможность выполнения ими должностных обязанностей;</w:t>
      </w:r>
    </w:p>
    <w:p w:rsidR="007962BE" w:rsidRPr="000822E9" w:rsidRDefault="007962BE" w:rsidP="007962BE">
      <w:pPr>
        <w:ind w:firstLine="709"/>
        <w:jc w:val="both"/>
      </w:pPr>
      <w:r w:rsidRPr="000822E9">
        <w:t>вносить предложения по совершенствованию работы Учреждения;</w:t>
      </w:r>
    </w:p>
    <w:p w:rsidR="007962BE" w:rsidRPr="000822E9" w:rsidRDefault="007962BE" w:rsidP="007962BE">
      <w:pPr>
        <w:ind w:firstLine="709"/>
        <w:jc w:val="both"/>
      </w:pPr>
      <w:r w:rsidRPr="000822E9">
        <w:t>социальные льготы и гарантии, установленные законодательством Российской Федер</w:t>
      </w:r>
      <w:r w:rsidRPr="000822E9">
        <w:t>а</w:t>
      </w:r>
      <w:r w:rsidRPr="000822E9">
        <w:t>ции,</w:t>
      </w:r>
    </w:p>
    <w:p w:rsidR="007962BE" w:rsidRPr="000822E9" w:rsidRDefault="007962BE" w:rsidP="007962BE">
      <w:pPr>
        <w:ind w:firstLine="709"/>
        <w:jc w:val="both"/>
      </w:pPr>
      <w:r w:rsidRPr="000822E9">
        <w:t>иные  права, предусмотренные локальными актами Учреждения, трудовым договором и должностной инструкцией.</w:t>
      </w:r>
    </w:p>
    <w:p w:rsidR="007962BE" w:rsidRPr="000822E9" w:rsidRDefault="007962BE" w:rsidP="007962BE">
      <w:pPr>
        <w:ind w:firstLine="709"/>
        <w:jc w:val="both"/>
      </w:pPr>
      <w:r w:rsidRPr="000822E9">
        <w:t>5.27.Права,  обязанности и ответственность обучающихся Учреждения урегулированы локальными актами Учреждения в соответствии с действующим законодательством Российской Федерации.</w:t>
      </w:r>
    </w:p>
    <w:p w:rsidR="007962BE" w:rsidRPr="000822E9" w:rsidRDefault="007962BE" w:rsidP="007962BE">
      <w:pPr>
        <w:ind w:firstLine="709"/>
        <w:jc w:val="both"/>
      </w:pPr>
      <w:r w:rsidRPr="000822E9">
        <w:t>5.28. Права, обязанности и ответственность в сфере образования родителей (законных представителей) несовершеннолетних обучающихся Учреждения, урегулированы локальными актами Учреждения в соответствии с действующим законодательством Российской Федерации.</w:t>
      </w:r>
    </w:p>
    <w:p w:rsidR="007962BE" w:rsidRPr="000822E9" w:rsidRDefault="007962BE" w:rsidP="007962BE">
      <w:pPr>
        <w:jc w:val="both"/>
      </w:pPr>
    </w:p>
    <w:p w:rsidR="007962BE" w:rsidRPr="000822E9" w:rsidRDefault="007962BE" w:rsidP="007962BE">
      <w:pPr>
        <w:ind w:firstLine="709"/>
        <w:jc w:val="center"/>
      </w:pPr>
      <w:r w:rsidRPr="000822E9">
        <w:t>6. Имущество, финансовая и хозяйственная</w:t>
      </w:r>
      <w:r>
        <w:t xml:space="preserve"> </w:t>
      </w:r>
      <w:r w:rsidRPr="000822E9">
        <w:t>деятельность Учреждения</w:t>
      </w:r>
    </w:p>
    <w:p w:rsidR="007962BE" w:rsidRPr="000822E9" w:rsidRDefault="007962BE" w:rsidP="007962BE">
      <w:pPr>
        <w:ind w:firstLine="709"/>
        <w:jc w:val="both"/>
      </w:pPr>
      <w:r w:rsidRPr="000822E9">
        <w:t>6.1. Собственником имущества Учреждения является Учредитель, функции и полном</w:t>
      </w:r>
      <w:r w:rsidRPr="000822E9">
        <w:t>о</w:t>
      </w:r>
      <w:r w:rsidRPr="000822E9">
        <w:t>чия которого осуществляет специально уполномоченный орган – отдел имущественных и з</w:t>
      </w:r>
      <w:r w:rsidRPr="000822E9">
        <w:t>е</w:t>
      </w:r>
      <w:r w:rsidRPr="000822E9">
        <w:t>мельных отношений администрации Арзгирского муниципального округа Ставропольского края (далее – отдел имущественных и земельных отношений).</w:t>
      </w:r>
    </w:p>
    <w:p w:rsidR="007962BE" w:rsidRPr="000822E9" w:rsidRDefault="007962BE" w:rsidP="007962BE">
      <w:pPr>
        <w:ind w:firstLine="709"/>
        <w:jc w:val="both"/>
      </w:pPr>
      <w:r w:rsidRPr="000822E9">
        <w:t>К компетенции отдела имущественных и земельных отношений относится осуществл</w:t>
      </w:r>
      <w:r w:rsidRPr="000822E9">
        <w:t>е</w:t>
      </w:r>
      <w:r w:rsidRPr="000822E9">
        <w:t>ние полномочий возложенных на него Учредителем в соответствии с действующим законод</w:t>
      </w:r>
      <w:r w:rsidRPr="000822E9">
        <w:t>а</w:t>
      </w:r>
      <w:r w:rsidRPr="000822E9">
        <w:t>тельством.</w:t>
      </w:r>
    </w:p>
    <w:p w:rsidR="007962BE" w:rsidRPr="000822E9" w:rsidRDefault="007962BE" w:rsidP="007962BE">
      <w:pPr>
        <w:ind w:firstLine="709"/>
        <w:jc w:val="both"/>
      </w:pPr>
      <w:r w:rsidRPr="000822E9">
        <w:t>6.2. Имущество Учреждения закрепляется за ним на праве оперативного управления.</w:t>
      </w:r>
    </w:p>
    <w:p w:rsidR="007962BE" w:rsidRPr="000822E9" w:rsidRDefault="007962BE" w:rsidP="007962BE">
      <w:pPr>
        <w:ind w:firstLine="709"/>
        <w:jc w:val="both"/>
      </w:pPr>
      <w:r w:rsidRPr="000822E9">
        <w:t>6.3. Земельный участок, необходимый для выполнения Учреждением своих уставных з</w:t>
      </w:r>
      <w:r w:rsidRPr="000822E9">
        <w:t>а</w:t>
      </w:r>
      <w:r w:rsidRPr="000822E9">
        <w:t>дач, предоставляется ему на праве постоянного (бессрочного) пользования.</w:t>
      </w:r>
    </w:p>
    <w:p w:rsidR="007962BE" w:rsidRPr="000822E9" w:rsidRDefault="007962BE" w:rsidP="007962BE">
      <w:pPr>
        <w:ind w:firstLine="709"/>
        <w:jc w:val="both"/>
      </w:pPr>
      <w:r w:rsidRPr="000822E9">
        <w:t>6.4. Учреждение в отношении закрепленного за ним имущества осуществляет права пользования и распоряжения им в пределах, установленных законодательством.</w:t>
      </w:r>
    </w:p>
    <w:p w:rsidR="007962BE" w:rsidRPr="000822E9" w:rsidRDefault="007962BE" w:rsidP="007962BE">
      <w:pPr>
        <w:ind w:firstLine="709"/>
        <w:jc w:val="both"/>
      </w:pPr>
      <w:r w:rsidRPr="000822E9">
        <w:t>6.5. Учреждение распоряжается недвижимым имуществом и особо ценным движимым имуществом, закрепленным за ним или приобретенным за счет выделенных ему средств на приобретение этого имущества, в порядке, установленном Учредителем.</w:t>
      </w:r>
    </w:p>
    <w:p w:rsidR="007962BE" w:rsidRPr="000822E9" w:rsidRDefault="007962BE" w:rsidP="007962BE">
      <w:pPr>
        <w:ind w:firstLine="709"/>
        <w:jc w:val="both"/>
      </w:pPr>
      <w:r w:rsidRPr="000822E9">
        <w:t>6.6. Имущество и средства Учреждения отражаются на его балансе и используются для достижения целей, определенных настоящим Уставом. Особо ценное движимое имущество подлежит обособленному учету в порядке, установленном Учредителем.</w:t>
      </w:r>
    </w:p>
    <w:p w:rsidR="007962BE" w:rsidRPr="000822E9" w:rsidRDefault="007962BE" w:rsidP="007962BE">
      <w:pPr>
        <w:ind w:firstLine="709"/>
        <w:jc w:val="both"/>
      </w:pPr>
      <w:r w:rsidRPr="000822E9">
        <w:lastRenderedPageBreak/>
        <w:t>6.7. Учреждение использует закрепленное за ним имущество исключительно для целей и видов деятельности, закрепленных в настоящем Уставе.</w:t>
      </w:r>
    </w:p>
    <w:p w:rsidR="007962BE" w:rsidRPr="000822E9" w:rsidRDefault="007962BE" w:rsidP="007962BE">
      <w:pPr>
        <w:ind w:firstLine="709"/>
        <w:jc w:val="both"/>
      </w:pPr>
      <w:r w:rsidRPr="000822E9">
        <w:t>6.8. При осуществлении пользования имуществом, закрепленным за ним на праве опер</w:t>
      </w:r>
      <w:r w:rsidRPr="000822E9">
        <w:t>а</w:t>
      </w:r>
      <w:r w:rsidRPr="000822E9">
        <w:t>тивного управления, Учреждение обязано:</w:t>
      </w:r>
    </w:p>
    <w:p w:rsidR="007962BE" w:rsidRPr="000822E9" w:rsidRDefault="007962BE" w:rsidP="007962BE">
      <w:pPr>
        <w:ind w:firstLine="709"/>
        <w:jc w:val="both"/>
      </w:pPr>
      <w:r w:rsidRPr="000822E9">
        <w:t>эффективно использовать имущество;</w:t>
      </w:r>
    </w:p>
    <w:p w:rsidR="007962BE" w:rsidRPr="000822E9" w:rsidRDefault="007962BE" w:rsidP="007962BE">
      <w:pPr>
        <w:ind w:firstLine="709"/>
        <w:jc w:val="both"/>
      </w:pPr>
      <w:r w:rsidRPr="000822E9">
        <w:t>обеспечивать сохранность и использование имущества строго по целевому назначению;</w:t>
      </w:r>
    </w:p>
    <w:p w:rsidR="007962BE" w:rsidRPr="000822E9" w:rsidRDefault="007962BE" w:rsidP="007962BE">
      <w:pPr>
        <w:ind w:firstLine="709"/>
        <w:jc w:val="both"/>
      </w:pPr>
      <w:r w:rsidRPr="000822E9">
        <w:t>не допускать ухудшения технического состояния имущества (требование не распростр</w:t>
      </w:r>
      <w:r w:rsidRPr="000822E9">
        <w:t>а</w:t>
      </w:r>
      <w:r w:rsidRPr="000822E9">
        <w:t>няется на ухудшения, связанные с нормативным износом имущества в процессе эксплуатации),</w:t>
      </w:r>
    </w:p>
    <w:p w:rsidR="007962BE" w:rsidRPr="000822E9" w:rsidRDefault="007962BE" w:rsidP="007962BE">
      <w:pPr>
        <w:ind w:firstLine="709"/>
        <w:jc w:val="both"/>
      </w:pPr>
      <w:r w:rsidRPr="000822E9">
        <w:t>осуществлять капитальный и текущий ремонты,</w:t>
      </w:r>
    </w:p>
    <w:p w:rsidR="007962BE" w:rsidRPr="000822E9" w:rsidRDefault="007962BE" w:rsidP="007962BE">
      <w:pPr>
        <w:ind w:firstLine="709"/>
        <w:jc w:val="both"/>
      </w:pPr>
      <w:r w:rsidRPr="000822E9">
        <w:t>осуществлять амортизацию и восстановление изнашиваемых частей имущества. Списа</w:t>
      </w:r>
      <w:r w:rsidRPr="000822E9">
        <w:t>н</w:t>
      </w:r>
      <w:r w:rsidRPr="000822E9">
        <w:t>ное имущество исключается из состава имущества, переданного на баланс Учреждения, на о</w:t>
      </w:r>
      <w:r w:rsidRPr="000822E9">
        <w:t>с</w:t>
      </w:r>
      <w:r w:rsidRPr="000822E9">
        <w:t xml:space="preserve">новании акта списания. </w:t>
      </w:r>
    </w:p>
    <w:p w:rsidR="007962BE" w:rsidRPr="000822E9" w:rsidRDefault="007962BE" w:rsidP="007962BE">
      <w:pPr>
        <w:ind w:firstLine="709"/>
        <w:jc w:val="both"/>
      </w:pPr>
      <w:r w:rsidRPr="000822E9">
        <w:t>6.9. Имущество Учреждения, а также бюджетные средства не могут быть предметом з</w:t>
      </w:r>
      <w:r w:rsidRPr="000822E9">
        <w:t>а</w:t>
      </w:r>
      <w:r w:rsidRPr="000822E9">
        <w:t>лога и обмена, продажи или внесения в качестве залога в уставные капиталы других юридич</w:t>
      </w:r>
      <w:r w:rsidRPr="000822E9">
        <w:t>е</w:t>
      </w:r>
      <w:r w:rsidRPr="000822E9">
        <w:t>ских лиц.</w:t>
      </w:r>
    </w:p>
    <w:p w:rsidR="007962BE" w:rsidRPr="000822E9" w:rsidRDefault="007962BE" w:rsidP="007962BE">
      <w:pPr>
        <w:ind w:firstLine="709"/>
        <w:jc w:val="both"/>
      </w:pPr>
      <w:r w:rsidRPr="000822E9">
        <w:t>6.10. Учреждение осуществляет право владения, пользования и распоряжения имущ</w:t>
      </w:r>
      <w:r w:rsidRPr="000822E9">
        <w:t>е</w:t>
      </w:r>
      <w:r w:rsidRPr="000822E9">
        <w:t>ством, закрепленным за ним на праве оперативного управления, в пределах, установленных з</w:t>
      </w:r>
      <w:r w:rsidRPr="000822E9">
        <w:t>а</w:t>
      </w:r>
      <w:r w:rsidRPr="000822E9">
        <w:t>конами, и в соответствии с целями своей деятельности, предусмотренными настоящим Уст</w:t>
      </w:r>
      <w:r w:rsidRPr="000822E9">
        <w:t>а</w:t>
      </w:r>
      <w:r w:rsidRPr="000822E9">
        <w:t>вом, и не отвечает этим имуществом по своим обязательствам.</w:t>
      </w:r>
    </w:p>
    <w:p w:rsidR="007962BE" w:rsidRPr="000822E9" w:rsidRDefault="007962BE" w:rsidP="007962BE">
      <w:pPr>
        <w:ind w:firstLine="709"/>
        <w:jc w:val="both"/>
      </w:pPr>
      <w:r w:rsidRPr="000822E9">
        <w:t>6.11. Учреждение вправе сдавать имущество, закрепленное за ним на праве оперативного управления, в аренду, безвозмездное пользование с предварительного согласия Учредителя в установленном Учредителем порядке, если это не влечет за собой ухудшения основной де</w:t>
      </w:r>
      <w:r w:rsidRPr="000822E9">
        <w:t>я</w:t>
      </w:r>
      <w:r w:rsidRPr="000822E9">
        <w:t>тельности Учреждения, доступности и качества предоставляемых им услуг.</w:t>
      </w:r>
    </w:p>
    <w:p w:rsidR="007962BE" w:rsidRPr="000822E9" w:rsidRDefault="007962BE" w:rsidP="007962BE">
      <w:pPr>
        <w:ind w:firstLine="709"/>
        <w:jc w:val="both"/>
      </w:pPr>
      <w:r w:rsidRPr="000822E9">
        <w:t>6.12. Имущество Учреждения, закрепленное за ним на праве оперативного управления, может быть изъято полностью или частично по решению Учредителя в случаях, предусмотре</w:t>
      </w:r>
      <w:r w:rsidRPr="000822E9">
        <w:t>н</w:t>
      </w:r>
      <w:r w:rsidRPr="000822E9">
        <w:t>ных законодательством Российской Федерации.</w:t>
      </w:r>
    </w:p>
    <w:p w:rsidR="007962BE" w:rsidRPr="000822E9" w:rsidRDefault="007962BE" w:rsidP="007962BE">
      <w:pPr>
        <w:ind w:firstLine="709"/>
        <w:jc w:val="both"/>
      </w:pPr>
      <w:r w:rsidRPr="000822E9">
        <w:t>6.13. Учреждение не имеет права совершать сделки, возможными последствиями кот</w:t>
      </w:r>
      <w:r w:rsidRPr="000822E9">
        <w:t>о</w:t>
      </w:r>
      <w:r w:rsidRPr="000822E9">
        <w:t>рых является отчуждение или обременение имущества, приобретенного за счет средств, выд</w:t>
      </w:r>
      <w:r w:rsidRPr="000822E9">
        <w:t>е</w:t>
      </w:r>
      <w:r w:rsidRPr="000822E9">
        <w:t>ленных Учреждению, если законодательством Российской Федерации не установлено иное.</w:t>
      </w:r>
    </w:p>
    <w:p w:rsidR="007962BE" w:rsidRPr="000822E9" w:rsidRDefault="007962BE" w:rsidP="007962BE">
      <w:pPr>
        <w:ind w:firstLine="709"/>
        <w:jc w:val="both"/>
      </w:pPr>
      <w:r w:rsidRPr="000822E9">
        <w:t>6.14. Заключение сделок с участием Учреждения, в совершении которых имеется заи</w:t>
      </w:r>
      <w:r w:rsidRPr="000822E9">
        <w:t>н</w:t>
      </w:r>
      <w:r w:rsidRPr="000822E9">
        <w:t>тересованность, определяемая в соответствии с критериями, установленными статьей 27 Фед</w:t>
      </w:r>
      <w:r w:rsidRPr="000822E9">
        <w:t>е</w:t>
      </w:r>
      <w:r w:rsidRPr="000822E9">
        <w:t>рального закона «О некоммерческих организациях», осуществляется в порядке, предусмотре</w:t>
      </w:r>
      <w:r w:rsidRPr="000822E9">
        <w:t>н</w:t>
      </w:r>
      <w:r w:rsidRPr="000822E9">
        <w:t>ном законодательством Российской Федерации.</w:t>
      </w:r>
    </w:p>
    <w:p w:rsidR="007962BE" w:rsidRPr="000822E9" w:rsidRDefault="007962BE" w:rsidP="007962BE">
      <w:pPr>
        <w:ind w:firstLine="709"/>
        <w:jc w:val="both"/>
      </w:pPr>
      <w:r w:rsidRPr="000822E9">
        <w:t>6.15. Контроль за использованием имущества, закрепленного за Учреждением на праве оперативного управления, по назначению и его сохранностью осуществляет Учредитель.</w:t>
      </w:r>
    </w:p>
    <w:p w:rsidR="007962BE" w:rsidRPr="000822E9" w:rsidRDefault="007962BE" w:rsidP="007962BE">
      <w:pPr>
        <w:ind w:firstLine="709"/>
        <w:jc w:val="both"/>
      </w:pPr>
      <w:r w:rsidRPr="000822E9">
        <w:t>6.16. Содержание имущества Учреждения, материально – техническое обеспечение, оснащение помещений осуществляется за счет средств Учредителя и средств, от приносящей доход деятельности.</w:t>
      </w:r>
    </w:p>
    <w:p w:rsidR="007962BE" w:rsidRPr="000822E9" w:rsidRDefault="007962BE" w:rsidP="007962BE">
      <w:pPr>
        <w:ind w:firstLine="709"/>
        <w:jc w:val="both"/>
      </w:pPr>
      <w:r w:rsidRPr="000822E9">
        <w:t>6.17. Контроль за финансово – хозяйственной деятельностью Учреждения осуществляе</w:t>
      </w:r>
      <w:r w:rsidRPr="000822E9">
        <w:t>т</w:t>
      </w:r>
      <w:r w:rsidRPr="000822E9">
        <w:t>ся Учредителем в порядке, установленном законодательством Российской Федерации, Ставр</w:t>
      </w:r>
      <w:r w:rsidRPr="000822E9">
        <w:t>о</w:t>
      </w:r>
      <w:r w:rsidRPr="000822E9">
        <w:t>польского края, правовыми актами Арзгирского муниципального округа.</w:t>
      </w:r>
    </w:p>
    <w:p w:rsidR="007962BE" w:rsidRPr="000822E9" w:rsidRDefault="007962BE" w:rsidP="007962BE">
      <w:pPr>
        <w:ind w:firstLine="709"/>
        <w:jc w:val="both"/>
      </w:pPr>
      <w:r w:rsidRPr="000822E9">
        <w:t>6.18. Крупная сделка и сделка, в которой имеется заинтересованность, может быть с</w:t>
      </w:r>
      <w:r w:rsidRPr="000822E9">
        <w:t>о</w:t>
      </w:r>
      <w:r w:rsidRPr="000822E9">
        <w:t>вершена Учреждением только с предварительного согласия Учредителя и в соответствии с де</w:t>
      </w:r>
      <w:r w:rsidRPr="000822E9">
        <w:t>й</w:t>
      </w:r>
      <w:r w:rsidRPr="000822E9">
        <w:t>ствующим законодательством.</w:t>
      </w:r>
    </w:p>
    <w:p w:rsidR="007962BE" w:rsidRPr="000822E9" w:rsidRDefault="007962BE" w:rsidP="007962BE">
      <w:pPr>
        <w:ind w:firstLine="709"/>
        <w:jc w:val="both"/>
      </w:pPr>
      <w:r w:rsidRPr="000822E9">
        <w:t>6.19. Учреждение является бюджетным и осуществляет деятельность в соответствии с Бюджетным кодексом Российской Федерации.</w:t>
      </w:r>
    </w:p>
    <w:p w:rsidR="007962BE" w:rsidRPr="000822E9" w:rsidRDefault="007962BE" w:rsidP="007962BE">
      <w:pPr>
        <w:ind w:firstLine="709"/>
        <w:jc w:val="both"/>
      </w:pPr>
      <w:r w:rsidRPr="000822E9">
        <w:t>6.20. Формой финансового обеспечения Учреждения являются: субсидии, предоставля</w:t>
      </w:r>
      <w:r w:rsidRPr="000822E9">
        <w:t>е</w:t>
      </w:r>
      <w:r w:rsidRPr="000822E9">
        <w:t>мые Учреждению на возмещение нормативных затрат, связанных с оказанием Учреждением в соответствии с муниципальным заданием муниципальных услуг (выполнения работ); субсидии, предоставляемые Учреждению на иные цели; субсидии, предоставляемые Учреждению на и</w:t>
      </w:r>
      <w:r w:rsidRPr="000822E9">
        <w:t>с</w:t>
      </w:r>
      <w:r w:rsidRPr="000822E9">
        <w:lastRenderedPageBreak/>
        <w:t>полнение публичных обязательств; бюджетные инвестиции; доходы Учреждения, полученные от приносящей доход деятельности; добровольные пожертвования и целевые взносы физич</w:t>
      </w:r>
      <w:r w:rsidRPr="000822E9">
        <w:t>е</w:t>
      </w:r>
      <w:r w:rsidRPr="000822E9">
        <w:t>ских и (или) юридических лиц; иные источники, не запрещенные действующим законодател</w:t>
      </w:r>
      <w:r w:rsidRPr="000822E9">
        <w:t>ь</w:t>
      </w:r>
      <w:r w:rsidRPr="000822E9">
        <w:t>ством. Привлечение Учреждением дополнительных средств не влечет за собой снижение ф</w:t>
      </w:r>
      <w:r w:rsidRPr="000822E9">
        <w:t>и</w:t>
      </w:r>
      <w:r w:rsidRPr="000822E9">
        <w:t xml:space="preserve">нансирования из основного источника финансирования. </w:t>
      </w:r>
    </w:p>
    <w:p w:rsidR="007962BE" w:rsidRPr="000822E9" w:rsidRDefault="007962BE" w:rsidP="007962BE">
      <w:pPr>
        <w:ind w:firstLine="709"/>
        <w:jc w:val="both"/>
      </w:pPr>
      <w:r w:rsidRPr="000822E9">
        <w:t>6.21. Муниципальное задание Учреждения утверждает Учредитель в порядке, опред</w:t>
      </w:r>
      <w:r w:rsidRPr="000822E9">
        <w:t>е</w:t>
      </w:r>
      <w:r w:rsidRPr="000822E9">
        <w:t>ленном муниципальными правовыми актами. Порядок предоставления субсидий устанавлив</w:t>
      </w:r>
      <w:r w:rsidRPr="000822E9">
        <w:t>а</w:t>
      </w:r>
      <w:r w:rsidRPr="000822E9">
        <w:t>ется муниципальными правовыми актами. Порядок формирования и утверждения плана фина</w:t>
      </w:r>
      <w:r w:rsidRPr="000822E9">
        <w:t>н</w:t>
      </w:r>
      <w:r w:rsidRPr="000822E9">
        <w:t>сово-хозяйственной деятельности определяются Учредителем. Уменьшение объема субсидий, предоставленного Учреждению на выполнение муниципального задания, в течении срока его выполнения осуществляется только при соответствующем изменении муниципального задания.</w:t>
      </w:r>
    </w:p>
    <w:p w:rsidR="007962BE" w:rsidRPr="000822E9" w:rsidRDefault="007962BE" w:rsidP="007962BE">
      <w:pPr>
        <w:ind w:firstLine="709"/>
        <w:jc w:val="both"/>
      </w:pPr>
      <w:r w:rsidRPr="000822E9">
        <w:t>6.22. Финансовые средства Учреждения используются им в целях реализации уставных задач и изъятию не подлежат, если иное не предусмотрено законодательством Российской Ф</w:t>
      </w:r>
      <w:r w:rsidRPr="000822E9">
        <w:t>е</w:t>
      </w:r>
      <w:r w:rsidRPr="000822E9">
        <w:t xml:space="preserve">дерации и Ставропольского края, муниципальными правовыми актами. </w:t>
      </w:r>
    </w:p>
    <w:p w:rsidR="007962BE" w:rsidRPr="000822E9" w:rsidRDefault="007962BE" w:rsidP="007962BE">
      <w:pPr>
        <w:ind w:firstLine="709"/>
        <w:jc w:val="both"/>
      </w:pPr>
      <w:r w:rsidRPr="000822E9">
        <w:t>6.23. Учреждение вправе привлекать в порядке, установленном законодательством Ро</w:t>
      </w:r>
      <w:r w:rsidRPr="000822E9">
        <w:t>с</w:t>
      </w:r>
      <w:r w:rsidRPr="000822E9">
        <w:t>сийской Федерации, дополнительные финансовые средства за счет предоставления платных д</w:t>
      </w:r>
      <w:r w:rsidRPr="000822E9">
        <w:t>о</w:t>
      </w:r>
      <w:r w:rsidRPr="000822E9">
        <w:t>полнительных образовательных услуг, осуществления иной, приносящей доход деятельности, а также за счет добровольных пожертвований и целевых взносов физических и (или) юридич</w:t>
      </w:r>
      <w:r w:rsidRPr="000822E9">
        <w:t>е</w:t>
      </w:r>
      <w:r w:rsidRPr="000822E9">
        <w:t>ских лиц, которые поступают в самостоятельное распоряжение учреждения. Порядок привл</w:t>
      </w:r>
      <w:r w:rsidRPr="000822E9">
        <w:t>е</w:t>
      </w:r>
      <w:r w:rsidRPr="000822E9">
        <w:t>чения дополнительных финансовых средств устанавливается локальными нормативными акт</w:t>
      </w:r>
      <w:r w:rsidRPr="000822E9">
        <w:t>а</w:t>
      </w:r>
      <w:r w:rsidRPr="000822E9">
        <w:t>ми Учреждения. Вышеуказанные финансовые средства и имущество, приобретенное Учрежд</w:t>
      </w:r>
      <w:r w:rsidRPr="000822E9">
        <w:t>е</w:t>
      </w:r>
      <w:r w:rsidRPr="000822E9">
        <w:t>нием за счет этих средств, поступают в самостоятельное распоряжение Учреждения и испол</w:t>
      </w:r>
      <w:r w:rsidRPr="000822E9">
        <w:t>ь</w:t>
      </w:r>
      <w:r w:rsidRPr="000822E9">
        <w:t>зуются им для достижения целей, ради которых оно создано, если иное не предусмотрено де</w:t>
      </w:r>
      <w:r w:rsidRPr="000822E9">
        <w:t>й</w:t>
      </w:r>
      <w:r w:rsidRPr="000822E9">
        <w:t>ствующим законодательством. Привлечение          Учреждением дополнительных финансовых средств не влечет за собой снижение нормативов и (или) абсолютных размеров его финансир</w:t>
      </w:r>
      <w:r w:rsidRPr="000822E9">
        <w:t>о</w:t>
      </w:r>
      <w:r w:rsidRPr="000822E9">
        <w:t>вания за счет бюджетных средств. Учреждению принадлежит право самостоятельно распор</w:t>
      </w:r>
      <w:r w:rsidRPr="000822E9">
        <w:t>я</w:t>
      </w:r>
      <w:r w:rsidRPr="000822E9">
        <w:t>жаться денежными средствами, имуществом и иными объектами собственности, переданными ему физическими или юридическими лицами в форме дара, пожертвования.</w:t>
      </w:r>
    </w:p>
    <w:p w:rsidR="007962BE" w:rsidRPr="000822E9" w:rsidRDefault="007962BE" w:rsidP="007962BE">
      <w:pPr>
        <w:ind w:firstLine="709"/>
        <w:jc w:val="both"/>
      </w:pPr>
      <w:r w:rsidRPr="000822E9">
        <w:t>6.24. Порядок осуществления Учреждением деятельности, приносящей доход, регламе</w:t>
      </w:r>
      <w:r w:rsidRPr="000822E9">
        <w:t>н</w:t>
      </w:r>
      <w:r w:rsidRPr="000822E9">
        <w:t>тируется действующим законодательством и нормативно – правовыми актами Арзгирского м</w:t>
      </w:r>
      <w:r w:rsidRPr="000822E9">
        <w:t>у</w:t>
      </w:r>
      <w:r w:rsidRPr="000822E9">
        <w:t>ниципального округа.</w:t>
      </w:r>
    </w:p>
    <w:p w:rsidR="007962BE" w:rsidRPr="000822E9" w:rsidRDefault="007962BE" w:rsidP="007962BE">
      <w:pPr>
        <w:ind w:firstLine="709"/>
        <w:jc w:val="both"/>
      </w:pPr>
      <w:r w:rsidRPr="000822E9">
        <w:t>6.25. Учреждение проводит ревизию (инвентаризацию) своей финансово – хозяйстве</w:t>
      </w:r>
      <w:r w:rsidRPr="000822E9">
        <w:t>н</w:t>
      </w:r>
      <w:r w:rsidRPr="000822E9">
        <w:t>ной деятельности не реже 1 (одного) раза в год.</w:t>
      </w:r>
    </w:p>
    <w:p w:rsidR="007962BE" w:rsidRPr="000822E9" w:rsidRDefault="007962BE" w:rsidP="007962BE">
      <w:pPr>
        <w:ind w:firstLine="709"/>
        <w:jc w:val="both"/>
      </w:pPr>
      <w:r w:rsidRPr="000822E9">
        <w:t>6.26. Ответственность за финансовые отчеты, бухгалтерскую, экономическую, статист</w:t>
      </w:r>
      <w:r w:rsidRPr="000822E9">
        <w:t>и</w:t>
      </w:r>
      <w:r w:rsidRPr="000822E9">
        <w:t>ческую отчетность возлагается на директора Учреждения.</w:t>
      </w:r>
    </w:p>
    <w:p w:rsidR="007962BE" w:rsidRPr="000822E9" w:rsidRDefault="007962BE" w:rsidP="007962BE">
      <w:pPr>
        <w:ind w:firstLine="709"/>
        <w:jc w:val="both"/>
      </w:pPr>
      <w:r w:rsidRPr="000822E9">
        <w:t>6.27. Все доходы Учреждения, источники финансирования дефицита бюджета, расходы бюджета подлежат бюджетному учету, основывающемуся на едином плане счетов, который устанавливает Правительство Российской Федерации.</w:t>
      </w:r>
    </w:p>
    <w:p w:rsidR="007962BE" w:rsidRPr="000822E9" w:rsidRDefault="007962BE" w:rsidP="007962BE">
      <w:pPr>
        <w:ind w:firstLine="709"/>
        <w:jc w:val="both"/>
      </w:pPr>
      <w:r w:rsidRPr="000822E9">
        <w:t>6.28 Отчетность об исполнения бюджета Учреждения может быть оперативной, еж</w:t>
      </w:r>
      <w:r w:rsidRPr="000822E9">
        <w:t>е</w:t>
      </w:r>
      <w:r w:rsidRPr="000822E9">
        <w:t>квартальной, полугодовой и годовой. Порядок предоставления информации вышестоящим о</w:t>
      </w:r>
      <w:r w:rsidRPr="000822E9">
        <w:t>р</w:t>
      </w:r>
      <w:r w:rsidRPr="000822E9">
        <w:t>ганам об исполнении бюджета определяется муниципальными правовыми актами.</w:t>
      </w:r>
    </w:p>
    <w:p w:rsidR="007962BE" w:rsidRPr="000822E9" w:rsidRDefault="007962BE" w:rsidP="007962BE">
      <w:pPr>
        <w:ind w:firstLine="709"/>
        <w:jc w:val="both"/>
      </w:pPr>
      <w:r w:rsidRPr="000822E9">
        <w:t>6.29. Финансовый год в Учреждении начинается 01 января и заканчивается 31 декабря текущего года. Лимиты бюджетных обязательств прекращают свое действие последним раб</w:t>
      </w:r>
      <w:r w:rsidRPr="000822E9">
        <w:t>о</w:t>
      </w:r>
      <w:r w:rsidRPr="000822E9">
        <w:t xml:space="preserve">чим днем текущего года; подтверждение денежных обязательств должно быть завершено Учреждением последним рабочим днем текущего года. </w:t>
      </w:r>
    </w:p>
    <w:p w:rsidR="007962BE" w:rsidRPr="000822E9" w:rsidRDefault="007962BE" w:rsidP="007962BE">
      <w:pPr>
        <w:ind w:firstLine="709"/>
        <w:jc w:val="both"/>
      </w:pPr>
      <w:r w:rsidRPr="000822E9">
        <w:t xml:space="preserve">6.30. Учреждение не вправе предоставлять и получать кредиты (займы), приобретать ценные бумаги. </w:t>
      </w:r>
    </w:p>
    <w:p w:rsidR="007962BE" w:rsidRPr="000822E9" w:rsidRDefault="007962BE" w:rsidP="007962BE">
      <w:pPr>
        <w:ind w:firstLine="709"/>
        <w:jc w:val="both"/>
      </w:pPr>
      <w:r w:rsidRPr="000822E9">
        <w:t>6.31. Учреждение не вправе выступать учредителем (участником) юридических лиц.</w:t>
      </w:r>
    </w:p>
    <w:p w:rsidR="007962BE" w:rsidRPr="000822E9" w:rsidRDefault="007962BE" w:rsidP="007962BE">
      <w:pPr>
        <w:ind w:firstLine="709"/>
        <w:jc w:val="both"/>
      </w:pPr>
      <w:r w:rsidRPr="000822E9">
        <w:t>6.32. Учреждение самостоятельно решает вопросы производственно – финансовой де</w:t>
      </w:r>
      <w:r w:rsidRPr="000822E9">
        <w:t>я</w:t>
      </w:r>
      <w:r w:rsidRPr="000822E9">
        <w:t xml:space="preserve">тельности, заключает договоры с предприятиями, организациями и гражданами. Заключение и </w:t>
      </w:r>
      <w:r w:rsidRPr="000822E9">
        <w:lastRenderedPageBreak/>
        <w:t>оплата Учреждением муниципальных контрактов, иных договоров, подлежащих исполнению за счет бюджетных средств, производится в пределах доведенных лимитов бюджетных обяз</w:t>
      </w:r>
      <w:r w:rsidRPr="000822E9">
        <w:t>а</w:t>
      </w:r>
      <w:r w:rsidRPr="000822E9">
        <w:t>тельств, если иное не установлено Бюджетным кодексом Российской Федерации.</w:t>
      </w:r>
    </w:p>
    <w:p w:rsidR="007962BE" w:rsidRPr="000822E9" w:rsidRDefault="007962BE" w:rsidP="007962BE">
      <w:pPr>
        <w:ind w:firstLine="709"/>
        <w:jc w:val="both"/>
      </w:pPr>
    </w:p>
    <w:p w:rsidR="007962BE" w:rsidRPr="000822E9" w:rsidRDefault="007962BE" w:rsidP="007962BE">
      <w:pPr>
        <w:ind w:firstLine="709"/>
        <w:jc w:val="center"/>
      </w:pPr>
      <w:r w:rsidRPr="000822E9">
        <w:t>7. Реорганизация, изменение типа, ликвидация Учреждения</w:t>
      </w:r>
    </w:p>
    <w:p w:rsidR="007962BE" w:rsidRPr="000822E9" w:rsidRDefault="007962BE" w:rsidP="007962BE">
      <w:pPr>
        <w:ind w:firstLine="709"/>
        <w:jc w:val="both"/>
      </w:pPr>
      <w:r w:rsidRPr="000822E9">
        <w:t>7.1. Решение о реорганизации или ликвидации Учреждения принимается  Учредителем.</w:t>
      </w:r>
    </w:p>
    <w:p w:rsidR="007962BE" w:rsidRPr="000822E9" w:rsidRDefault="007962BE" w:rsidP="007962BE">
      <w:pPr>
        <w:ind w:firstLine="709"/>
        <w:jc w:val="both"/>
      </w:pPr>
      <w:r w:rsidRPr="000822E9">
        <w:t>Реорганизация или ликвидация Учреждения производится в порядке, установленном з</w:t>
      </w:r>
      <w:r w:rsidRPr="000822E9">
        <w:t>а</w:t>
      </w:r>
      <w:r w:rsidRPr="000822E9">
        <w:t>конодательством Российской Федерации и Ставропольского края, правовыми актами Арзги</w:t>
      </w:r>
      <w:r w:rsidRPr="000822E9">
        <w:t>р</w:t>
      </w:r>
      <w:r w:rsidRPr="000822E9">
        <w:t xml:space="preserve">ского муниципального округа Ставропольского края, с учетом особенностей, предусмотренных законодательством Российской Федерации. </w:t>
      </w:r>
    </w:p>
    <w:p w:rsidR="007962BE" w:rsidRPr="000822E9" w:rsidRDefault="007962BE" w:rsidP="007962BE">
      <w:pPr>
        <w:ind w:firstLine="709"/>
        <w:jc w:val="both"/>
      </w:pPr>
      <w:r w:rsidRPr="000822E9">
        <w:t>7.2. Изменение типа Учреждения осуществляется в порядке, установленном законод</w:t>
      </w:r>
      <w:r w:rsidRPr="000822E9">
        <w:t>а</w:t>
      </w:r>
      <w:r w:rsidRPr="000822E9">
        <w:t>тельством Российской Федерации, Ставропольского края, нормативными правовыми актами Арзгирского муниципального округа.</w:t>
      </w:r>
    </w:p>
    <w:p w:rsidR="007962BE" w:rsidRPr="000822E9" w:rsidRDefault="007962BE" w:rsidP="007962BE">
      <w:pPr>
        <w:ind w:firstLine="709"/>
        <w:jc w:val="both"/>
      </w:pPr>
      <w:r w:rsidRPr="000822E9">
        <w:t>7.3. При реорганизации Учреждения все документы (управленческие, финансово-хозяйственные, по личному составу и другие) передаются в соответствии с установленными правилами правопреемнику, а при ликвидации на хранение в архив Арзгирского муниципал</w:t>
      </w:r>
      <w:r w:rsidRPr="000822E9">
        <w:t>ь</w:t>
      </w:r>
      <w:r w:rsidRPr="000822E9">
        <w:t>ного округа.</w:t>
      </w:r>
    </w:p>
    <w:p w:rsidR="007962BE" w:rsidRPr="000822E9" w:rsidRDefault="007962BE" w:rsidP="007962BE">
      <w:pPr>
        <w:ind w:firstLine="709"/>
        <w:jc w:val="both"/>
      </w:pPr>
      <w:r w:rsidRPr="000822E9">
        <w:t>7.4. При реорганизации или ликвидации Учреждения увольняемым работникам Учр</w:t>
      </w:r>
      <w:r w:rsidRPr="000822E9">
        <w:t>е</w:t>
      </w:r>
      <w:r w:rsidRPr="000822E9">
        <w:t>ждения гарантируется соблюдение их прав и интересов в соответствии с законодательством Российской Федерации.</w:t>
      </w:r>
    </w:p>
    <w:p w:rsidR="007962BE" w:rsidRPr="000822E9" w:rsidRDefault="007962BE" w:rsidP="007962BE">
      <w:pPr>
        <w:ind w:firstLine="709"/>
        <w:jc w:val="both"/>
      </w:pPr>
      <w:r w:rsidRPr="000822E9">
        <w:t>7.5. При ликвидации Учреждения его имущество после удовлетворения требований кр</w:t>
      </w:r>
      <w:r w:rsidRPr="000822E9">
        <w:t>е</w:t>
      </w:r>
      <w:r w:rsidRPr="000822E9">
        <w:t xml:space="preserve">диторов направляется на цели развития образования. </w:t>
      </w:r>
    </w:p>
    <w:p w:rsidR="007962BE" w:rsidRPr="000822E9" w:rsidRDefault="007962BE" w:rsidP="007962BE">
      <w:pPr>
        <w:ind w:firstLine="709"/>
        <w:jc w:val="both"/>
      </w:pPr>
    </w:p>
    <w:p w:rsidR="007962BE" w:rsidRPr="000822E9" w:rsidRDefault="007962BE" w:rsidP="007962BE">
      <w:pPr>
        <w:ind w:firstLine="709"/>
        <w:jc w:val="center"/>
      </w:pPr>
      <w:r w:rsidRPr="000822E9">
        <w:t>8. Порядок изменения Устава</w:t>
      </w:r>
    </w:p>
    <w:p w:rsidR="007962BE" w:rsidRPr="000822E9" w:rsidRDefault="007962BE" w:rsidP="007962BE">
      <w:pPr>
        <w:ind w:firstLine="709"/>
        <w:jc w:val="both"/>
      </w:pPr>
      <w:r w:rsidRPr="000822E9">
        <w:t>8.1. Настоящий Устав может быть изменен, дополнен и принят в новой редакции в п</w:t>
      </w:r>
      <w:r w:rsidRPr="000822E9">
        <w:t>о</w:t>
      </w:r>
      <w:r w:rsidRPr="000822E9">
        <w:t>рядке, установленном Учредителем.</w:t>
      </w:r>
    </w:p>
    <w:p w:rsidR="007962BE" w:rsidRPr="000822E9" w:rsidRDefault="007962BE" w:rsidP="007962BE">
      <w:pPr>
        <w:ind w:firstLine="709"/>
        <w:jc w:val="both"/>
      </w:pPr>
      <w:r w:rsidRPr="000822E9">
        <w:t>8.1. Изменения и дополнения в Устав вступают в силу после их государственной рег</w:t>
      </w:r>
      <w:r w:rsidRPr="000822E9">
        <w:t>и</w:t>
      </w:r>
      <w:r w:rsidRPr="000822E9">
        <w:t>страции в установленном законом порядке.</w:t>
      </w:r>
    </w:p>
    <w:p w:rsidR="007962BE" w:rsidRPr="000822E9" w:rsidRDefault="007962BE" w:rsidP="007962BE">
      <w:pPr>
        <w:jc w:val="both"/>
      </w:pPr>
    </w:p>
    <w:p w:rsidR="00853E53" w:rsidRDefault="00853E53" w:rsidP="00853E53">
      <w:pPr>
        <w:pStyle w:val="aff"/>
        <w:rPr>
          <w:b/>
          <w:sz w:val="32"/>
          <w:szCs w:val="32"/>
        </w:rPr>
      </w:pPr>
      <w:r>
        <w:rPr>
          <w:b/>
          <w:sz w:val="32"/>
          <w:szCs w:val="32"/>
        </w:rPr>
        <w:t>П О С Т А Н О В Л Е Н И Е</w:t>
      </w:r>
    </w:p>
    <w:p w:rsidR="00853E53" w:rsidRDefault="00853E53" w:rsidP="00853E53">
      <w:pPr>
        <w:pStyle w:val="aff"/>
        <w:spacing w:line="240" w:lineRule="exact"/>
        <w:rPr>
          <w:b/>
        </w:rPr>
      </w:pPr>
    </w:p>
    <w:p w:rsidR="00853E53" w:rsidRDefault="00853E53" w:rsidP="00853E53">
      <w:pPr>
        <w:pStyle w:val="aff"/>
        <w:spacing w:line="240" w:lineRule="exact"/>
        <w:rPr>
          <w:b/>
          <w:sz w:val="24"/>
          <w:szCs w:val="24"/>
        </w:rPr>
      </w:pPr>
      <w:r>
        <w:rPr>
          <w:b/>
          <w:sz w:val="24"/>
          <w:szCs w:val="24"/>
        </w:rPr>
        <w:t xml:space="preserve">АДМИНИСТРАЦИИ АРЗГИРСКОГО МУНИЦИПАЛЬНОГО ОКРУГА </w:t>
      </w:r>
    </w:p>
    <w:p w:rsidR="00853E53" w:rsidRDefault="00853E53" w:rsidP="00853E53">
      <w:pPr>
        <w:pStyle w:val="aff"/>
        <w:spacing w:line="240" w:lineRule="exact"/>
        <w:rPr>
          <w:b/>
          <w:sz w:val="24"/>
          <w:szCs w:val="24"/>
        </w:rPr>
      </w:pPr>
      <w:r>
        <w:rPr>
          <w:b/>
          <w:sz w:val="24"/>
          <w:szCs w:val="24"/>
        </w:rPr>
        <w:t>СТАВРОПОЛЬСКОГО КРАЯ</w:t>
      </w:r>
    </w:p>
    <w:p w:rsidR="00853E53" w:rsidRPr="00853E53" w:rsidRDefault="00853E53" w:rsidP="00853E53">
      <w:pPr>
        <w:pStyle w:val="aff"/>
        <w:spacing w:line="240" w:lineRule="exact"/>
        <w:rPr>
          <w:b/>
          <w:sz w:val="24"/>
          <w:szCs w:val="24"/>
        </w:rPr>
      </w:pPr>
    </w:p>
    <w:tbl>
      <w:tblPr>
        <w:tblW w:w="9639" w:type="dxa"/>
        <w:tblInd w:w="108" w:type="dxa"/>
        <w:tblLook w:val="04A0" w:firstRow="1" w:lastRow="0" w:firstColumn="1" w:lastColumn="0" w:noHBand="0" w:noVBand="1"/>
      </w:tblPr>
      <w:tblGrid>
        <w:gridCol w:w="3063"/>
        <w:gridCol w:w="3171"/>
        <w:gridCol w:w="3405"/>
      </w:tblGrid>
      <w:tr w:rsidR="00853E53" w:rsidRPr="00853E53" w:rsidTr="00853E53">
        <w:trPr>
          <w:trHeight w:val="309"/>
        </w:trPr>
        <w:tc>
          <w:tcPr>
            <w:tcW w:w="3063" w:type="dxa"/>
            <w:hideMark/>
          </w:tcPr>
          <w:p w:rsidR="00853E53" w:rsidRPr="00853E53" w:rsidRDefault="00853E53">
            <w:pPr>
              <w:pStyle w:val="aff"/>
              <w:spacing w:line="276" w:lineRule="auto"/>
              <w:ind w:left="-108"/>
              <w:contextualSpacing/>
              <w:jc w:val="both"/>
              <w:rPr>
                <w:sz w:val="24"/>
                <w:szCs w:val="24"/>
              </w:rPr>
            </w:pPr>
            <w:r w:rsidRPr="00853E53">
              <w:rPr>
                <w:sz w:val="24"/>
                <w:szCs w:val="24"/>
              </w:rPr>
              <w:t>23 октября 2024 г.</w:t>
            </w:r>
          </w:p>
        </w:tc>
        <w:tc>
          <w:tcPr>
            <w:tcW w:w="3171" w:type="dxa"/>
            <w:hideMark/>
          </w:tcPr>
          <w:p w:rsidR="00853E53" w:rsidRPr="00853E53" w:rsidRDefault="00853E53">
            <w:pPr>
              <w:widowControl w:val="0"/>
              <w:adjustRightInd w:val="0"/>
              <w:spacing w:line="276" w:lineRule="auto"/>
              <w:jc w:val="center"/>
              <w:rPr>
                <w:rFonts w:ascii="Calibri" w:hAnsi="Calibri"/>
              </w:rPr>
            </w:pPr>
            <w:r w:rsidRPr="00853E53">
              <w:t>с. Арзгир</w:t>
            </w:r>
          </w:p>
        </w:tc>
        <w:tc>
          <w:tcPr>
            <w:tcW w:w="3405" w:type="dxa"/>
            <w:hideMark/>
          </w:tcPr>
          <w:p w:rsidR="00853E53" w:rsidRPr="00853E53" w:rsidRDefault="00853E53">
            <w:pPr>
              <w:pStyle w:val="aff"/>
              <w:spacing w:line="276" w:lineRule="auto"/>
              <w:jc w:val="both"/>
              <w:rPr>
                <w:sz w:val="24"/>
                <w:szCs w:val="24"/>
              </w:rPr>
            </w:pPr>
            <w:r w:rsidRPr="00853E53">
              <w:rPr>
                <w:sz w:val="24"/>
                <w:szCs w:val="24"/>
              </w:rPr>
              <w:t xml:space="preserve">                           № 638</w:t>
            </w:r>
          </w:p>
        </w:tc>
      </w:tr>
    </w:tbl>
    <w:p w:rsidR="00853E53" w:rsidRDefault="00853E53" w:rsidP="00853E53">
      <w:pPr>
        <w:tabs>
          <w:tab w:val="left" w:pos="3480"/>
        </w:tabs>
        <w:spacing w:line="240" w:lineRule="exact"/>
        <w:rPr>
          <w:rFonts w:eastAsia="Calibri"/>
        </w:rPr>
      </w:pPr>
    </w:p>
    <w:p w:rsidR="00853E53" w:rsidRPr="00853E53" w:rsidRDefault="00853E53" w:rsidP="00853E53">
      <w:pPr>
        <w:tabs>
          <w:tab w:val="left" w:pos="3480"/>
        </w:tabs>
        <w:spacing w:line="240" w:lineRule="exact"/>
        <w:jc w:val="both"/>
        <w:rPr>
          <w:rFonts w:eastAsia="Calibri"/>
        </w:rPr>
      </w:pPr>
      <w:r w:rsidRPr="00853E53">
        <w:rPr>
          <w:rFonts w:eastAsia="Calibri"/>
        </w:rPr>
        <w:t>Об утверждении устава Муниципального казенного общеобразовательного</w:t>
      </w:r>
      <w:r>
        <w:rPr>
          <w:rFonts w:eastAsia="Calibri"/>
        </w:rPr>
        <w:t xml:space="preserve"> </w:t>
      </w:r>
      <w:r w:rsidRPr="00853E53">
        <w:rPr>
          <w:rFonts w:eastAsia="Calibri"/>
        </w:rPr>
        <w:t>учреждения средней общеобразовательной школы № 10 с.Каменная Балка Арзгирского района Ставропольского края в новой редакции</w:t>
      </w:r>
    </w:p>
    <w:p w:rsidR="00853E53" w:rsidRPr="00853E53" w:rsidRDefault="00853E53" w:rsidP="00853E53">
      <w:pPr>
        <w:tabs>
          <w:tab w:val="left" w:pos="3480"/>
        </w:tabs>
        <w:spacing w:line="240" w:lineRule="exact"/>
        <w:rPr>
          <w:rFonts w:eastAsia="Calibri"/>
        </w:rPr>
      </w:pPr>
    </w:p>
    <w:p w:rsidR="00853E53" w:rsidRPr="00853E53" w:rsidRDefault="00853E53" w:rsidP="00853E53">
      <w:pPr>
        <w:autoSpaceDE w:val="0"/>
        <w:autoSpaceDN w:val="0"/>
        <w:ind w:firstLine="709"/>
        <w:jc w:val="both"/>
        <w:rPr>
          <w:rFonts w:eastAsia="Calibri"/>
        </w:rPr>
      </w:pPr>
      <w:r w:rsidRPr="00853E53">
        <w:rPr>
          <w:rFonts w:eastAsia="Calibri"/>
        </w:rPr>
        <w:t>В соответствии с Федеральными законами Российской Федерации от 06.10.2003 г. №131-ФЗ «Об общих принципах организации местного самоуправления в Российской Федерации», от 29 декабря 2012 г. №273-ФЗ «Об образовании в Российской Федерации», от 12 января 1996 г. №7-ФЗ «О некоммерческих организациях», постановлением  администрации Арзгирского м</w:t>
      </w:r>
      <w:r w:rsidRPr="00853E53">
        <w:rPr>
          <w:rFonts w:eastAsia="Calibri"/>
        </w:rPr>
        <w:t>у</w:t>
      </w:r>
      <w:r w:rsidRPr="00853E53">
        <w:rPr>
          <w:rFonts w:eastAsia="Calibri"/>
        </w:rPr>
        <w:t>ниципального округа Ставропольского края от 26.03.2021 г. №272 «О Порядке  утверждения уставов бюджетных, казенных и автономных учреждений Арзгирского муниципального округа Ставропольского края и внесения в них изменений» администрация Арзгирского муниципал</w:t>
      </w:r>
      <w:r w:rsidRPr="00853E53">
        <w:rPr>
          <w:rFonts w:eastAsia="Calibri"/>
        </w:rPr>
        <w:t>ь</w:t>
      </w:r>
      <w:r w:rsidRPr="00853E53">
        <w:rPr>
          <w:rFonts w:eastAsia="Calibri"/>
        </w:rPr>
        <w:t xml:space="preserve">ного округа  Ставропольского края </w:t>
      </w:r>
    </w:p>
    <w:p w:rsidR="00853E53" w:rsidRPr="00853E53" w:rsidRDefault="00853E53" w:rsidP="00853E53">
      <w:pPr>
        <w:autoSpaceDE w:val="0"/>
        <w:autoSpaceDN w:val="0"/>
        <w:rPr>
          <w:rFonts w:eastAsia="Calibri"/>
        </w:rPr>
      </w:pPr>
    </w:p>
    <w:p w:rsidR="00853E53" w:rsidRPr="00853E53" w:rsidRDefault="00853E53" w:rsidP="00853E53">
      <w:pPr>
        <w:autoSpaceDE w:val="0"/>
        <w:autoSpaceDN w:val="0"/>
        <w:rPr>
          <w:rFonts w:eastAsia="Calibri"/>
        </w:rPr>
      </w:pPr>
      <w:r w:rsidRPr="00853E53">
        <w:rPr>
          <w:rFonts w:eastAsia="Calibri"/>
        </w:rPr>
        <w:t>ПОСТАНОВЛЯЕТ:</w:t>
      </w:r>
    </w:p>
    <w:p w:rsidR="00853E53" w:rsidRPr="00853E53" w:rsidRDefault="00853E53" w:rsidP="00853E53">
      <w:pPr>
        <w:autoSpaceDE w:val="0"/>
        <w:autoSpaceDN w:val="0"/>
        <w:ind w:firstLine="709"/>
        <w:rPr>
          <w:rFonts w:eastAsia="Calibri"/>
        </w:rPr>
      </w:pPr>
    </w:p>
    <w:p w:rsidR="00853E53" w:rsidRPr="00853E53" w:rsidRDefault="00853E53" w:rsidP="00853E53">
      <w:pPr>
        <w:tabs>
          <w:tab w:val="left" w:pos="3480"/>
        </w:tabs>
        <w:ind w:firstLine="709"/>
        <w:jc w:val="both"/>
        <w:rPr>
          <w:rFonts w:eastAsia="Calibri"/>
        </w:rPr>
      </w:pPr>
      <w:r w:rsidRPr="00853E53">
        <w:rPr>
          <w:rFonts w:eastAsia="Calibri"/>
        </w:rPr>
        <w:lastRenderedPageBreak/>
        <w:t>1. Утвердить  прилагаемый устав  Муниципального казенного общеобразовательного учреждения средней общеобразовательной школы № 10 с.Каменная Балка Арзгирского района Ставропольского края в новой редакции.</w:t>
      </w:r>
    </w:p>
    <w:p w:rsidR="00853E53" w:rsidRPr="00853E53" w:rsidRDefault="00853E53" w:rsidP="00853E53">
      <w:pPr>
        <w:tabs>
          <w:tab w:val="left" w:pos="3480"/>
        </w:tabs>
        <w:ind w:firstLine="709"/>
        <w:jc w:val="both"/>
        <w:rPr>
          <w:rFonts w:eastAsia="Calibri"/>
        </w:rPr>
      </w:pPr>
      <w:r w:rsidRPr="00853E53">
        <w:rPr>
          <w:rFonts w:eastAsia="Calibri"/>
        </w:rPr>
        <w:t>2. Муниципальному казенному общеобразовательному учреждению средней общеобр</w:t>
      </w:r>
      <w:r w:rsidRPr="00853E53">
        <w:rPr>
          <w:rFonts w:eastAsia="Calibri"/>
        </w:rPr>
        <w:t>а</w:t>
      </w:r>
      <w:r w:rsidRPr="00853E53">
        <w:rPr>
          <w:rFonts w:eastAsia="Calibri"/>
        </w:rPr>
        <w:t>зовательной школы № 10 с.Каменная Балка Арзгирского  района Ставропольского края (Дь</w:t>
      </w:r>
      <w:r w:rsidRPr="00853E53">
        <w:rPr>
          <w:rFonts w:eastAsia="Calibri"/>
        </w:rPr>
        <w:t>я</w:t>
      </w:r>
      <w:r w:rsidRPr="00853E53">
        <w:rPr>
          <w:rFonts w:eastAsia="Calibri"/>
        </w:rPr>
        <w:t>ченко) произвести необходимые мероприятия, связанные с государственной регистрацией уст</w:t>
      </w:r>
      <w:r w:rsidRPr="00853E53">
        <w:rPr>
          <w:rFonts w:eastAsia="Calibri"/>
        </w:rPr>
        <w:t>а</w:t>
      </w:r>
      <w:r w:rsidRPr="00853E53">
        <w:rPr>
          <w:rFonts w:eastAsia="Calibri"/>
        </w:rPr>
        <w:t>ва в новой редакции.</w:t>
      </w:r>
    </w:p>
    <w:p w:rsidR="00853E53" w:rsidRPr="00853E53" w:rsidRDefault="00853E53" w:rsidP="00853E53">
      <w:pPr>
        <w:ind w:firstLine="709"/>
        <w:jc w:val="both"/>
      </w:pPr>
      <w:r w:rsidRPr="00853E53">
        <w:t>3. Признать утратившими силу:</w:t>
      </w:r>
    </w:p>
    <w:p w:rsidR="00853E53" w:rsidRPr="00853E53" w:rsidRDefault="00853E53" w:rsidP="00853E53">
      <w:pPr>
        <w:ind w:firstLine="709"/>
        <w:jc w:val="both"/>
      </w:pPr>
      <w:r w:rsidRPr="00853E53">
        <w:t>3.1. Постановление администрации Арзгирского муниципального района Ставропол</w:t>
      </w:r>
      <w:r w:rsidRPr="00853E53">
        <w:t>ь</w:t>
      </w:r>
      <w:r w:rsidRPr="00853E53">
        <w:t>ского края от 21.12.2015 г. №582 «Об утверждении устава Муниципального казенного общео</w:t>
      </w:r>
      <w:r w:rsidRPr="00853E53">
        <w:t>б</w:t>
      </w:r>
      <w:r w:rsidRPr="00853E53">
        <w:t>разовательного учреждения средней общеобразовательной школы № 10 с. Каменная Балка А</w:t>
      </w:r>
      <w:r w:rsidRPr="00853E53">
        <w:t>р</w:t>
      </w:r>
      <w:r w:rsidRPr="00853E53">
        <w:t>згирского района Ставропольского края».</w:t>
      </w:r>
    </w:p>
    <w:p w:rsidR="00853E53" w:rsidRPr="00853E53" w:rsidRDefault="00853E53" w:rsidP="00853E53">
      <w:pPr>
        <w:ind w:firstLine="709"/>
        <w:jc w:val="both"/>
      </w:pPr>
      <w:r w:rsidRPr="00853E53">
        <w:t>3.2. Постановление администрации Арзгирского муниципального округа Ставропольск</w:t>
      </w:r>
      <w:r w:rsidRPr="00853E53">
        <w:t>о</w:t>
      </w:r>
      <w:r w:rsidRPr="00853E53">
        <w:t>го края от 22.12.2020 г. №31 «Об утверждении дополнений и  изменений в устав Муниципал</w:t>
      </w:r>
      <w:r w:rsidRPr="00853E53">
        <w:t>ь</w:t>
      </w:r>
      <w:r w:rsidRPr="00853E53">
        <w:t>ного казенного общеобразовательного учреждения средней общеобразовательной школы № 10 с. Каменная Балка Арзгирского района Ставропольского края».</w:t>
      </w:r>
    </w:p>
    <w:p w:rsidR="00853E53" w:rsidRPr="00853E53" w:rsidRDefault="00853E53" w:rsidP="00853E53">
      <w:pPr>
        <w:ind w:firstLine="709"/>
        <w:jc w:val="both"/>
      </w:pPr>
      <w:r w:rsidRPr="00853E53">
        <w:t>4. Контроль за выполнением настоящего постановления возложить на  заместителя гл</w:t>
      </w:r>
      <w:r w:rsidRPr="00853E53">
        <w:t>а</w:t>
      </w:r>
      <w:r w:rsidRPr="00853E53">
        <w:t>вы администрации Арзгирского муниципального округа Ставропольского края Ковалеву Е.В.</w:t>
      </w:r>
    </w:p>
    <w:p w:rsidR="00853E53" w:rsidRPr="00853E53" w:rsidRDefault="00853E53" w:rsidP="00853E53">
      <w:pPr>
        <w:ind w:firstLine="709"/>
        <w:jc w:val="both"/>
      </w:pPr>
      <w:r w:rsidRPr="00853E53">
        <w:t>5. Настоящее постановление вступает в силу после  его официального  обнародования.</w:t>
      </w:r>
    </w:p>
    <w:p w:rsidR="00853E53" w:rsidRPr="00853E53" w:rsidRDefault="00853E53" w:rsidP="00853E53">
      <w:pPr>
        <w:ind w:firstLine="708"/>
      </w:pPr>
    </w:p>
    <w:p w:rsidR="00853E53" w:rsidRPr="00853E53" w:rsidRDefault="00853E53" w:rsidP="00853E53">
      <w:pPr>
        <w:spacing w:line="240" w:lineRule="exact"/>
      </w:pPr>
      <w:r w:rsidRPr="00853E53">
        <w:t xml:space="preserve">Исполняющий обязанности главы округа, </w:t>
      </w:r>
    </w:p>
    <w:p w:rsidR="00853E53" w:rsidRPr="00853E53" w:rsidRDefault="00853E53" w:rsidP="00853E53">
      <w:pPr>
        <w:spacing w:line="240" w:lineRule="exact"/>
      </w:pPr>
      <w:r w:rsidRPr="00853E53">
        <w:t xml:space="preserve">заместитель главы администрации </w:t>
      </w:r>
    </w:p>
    <w:p w:rsidR="00853E53" w:rsidRPr="00853E53" w:rsidRDefault="00853E53" w:rsidP="00853E53">
      <w:pPr>
        <w:spacing w:line="240" w:lineRule="exact"/>
      </w:pPr>
      <w:r w:rsidRPr="00853E53">
        <w:t xml:space="preserve">Арзгирского муниципального </w:t>
      </w:r>
    </w:p>
    <w:p w:rsidR="00853E53" w:rsidRPr="00853E53" w:rsidRDefault="00853E53" w:rsidP="00853E53">
      <w:pPr>
        <w:spacing w:line="240" w:lineRule="exact"/>
      </w:pPr>
      <w:r w:rsidRPr="00853E53">
        <w:t>округа  Ставропольского края                                                        А.И. Дядюшко</w:t>
      </w:r>
    </w:p>
    <w:p w:rsidR="007962BE" w:rsidRPr="00853E53" w:rsidRDefault="007962BE" w:rsidP="007962BE">
      <w:pPr>
        <w:spacing w:line="240" w:lineRule="exact"/>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819"/>
      </w:tblGrid>
      <w:tr w:rsidR="00853E53" w:rsidRPr="009E7A75" w:rsidTr="00363F3D">
        <w:tc>
          <w:tcPr>
            <w:tcW w:w="4820" w:type="dxa"/>
            <w:tcBorders>
              <w:top w:val="nil"/>
              <w:left w:val="nil"/>
              <w:bottom w:val="nil"/>
              <w:right w:val="nil"/>
            </w:tcBorders>
            <w:hideMark/>
          </w:tcPr>
          <w:p w:rsidR="00853E53" w:rsidRPr="009E7A75" w:rsidRDefault="00853E53" w:rsidP="00363F3D">
            <w:pPr>
              <w:spacing w:line="240" w:lineRule="exact"/>
              <w:rPr>
                <w:bCs/>
              </w:rPr>
            </w:pPr>
          </w:p>
          <w:p w:rsidR="00853E53" w:rsidRPr="009E7A75" w:rsidRDefault="00853E53" w:rsidP="00363F3D">
            <w:pPr>
              <w:spacing w:line="240" w:lineRule="exact"/>
              <w:rPr>
                <w:bCs/>
              </w:rPr>
            </w:pPr>
            <w:r w:rsidRPr="009E7A75">
              <w:rPr>
                <w:bCs/>
              </w:rPr>
              <w:t>УТВЕРЖДЕНО</w:t>
            </w:r>
          </w:p>
          <w:p w:rsidR="00853E53" w:rsidRPr="009E7A75" w:rsidRDefault="00853E53" w:rsidP="00363F3D">
            <w:pPr>
              <w:spacing w:line="240" w:lineRule="exact"/>
              <w:rPr>
                <w:bCs/>
              </w:rPr>
            </w:pPr>
            <w:r w:rsidRPr="009E7A75">
              <w:rPr>
                <w:bCs/>
              </w:rPr>
              <w:t xml:space="preserve">постановлением администрации </w:t>
            </w:r>
          </w:p>
          <w:p w:rsidR="00853E53" w:rsidRPr="009E7A75" w:rsidRDefault="00853E53" w:rsidP="00363F3D">
            <w:pPr>
              <w:spacing w:line="240" w:lineRule="exact"/>
              <w:rPr>
                <w:bCs/>
              </w:rPr>
            </w:pPr>
            <w:r w:rsidRPr="009E7A75">
              <w:rPr>
                <w:bCs/>
              </w:rPr>
              <w:t>Арзгирского муниципального округа Ста</w:t>
            </w:r>
            <w:r w:rsidRPr="009E7A75">
              <w:rPr>
                <w:bCs/>
              </w:rPr>
              <w:t>в</w:t>
            </w:r>
            <w:r w:rsidRPr="009E7A75">
              <w:rPr>
                <w:bCs/>
              </w:rPr>
              <w:t>ропольского края</w:t>
            </w:r>
          </w:p>
          <w:p w:rsidR="00853E53" w:rsidRPr="009E7A75" w:rsidRDefault="00853E53" w:rsidP="00363F3D">
            <w:pPr>
              <w:spacing w:line="240" w:lineRule="exact"/>
              <w:rPr>
                <w:bCs/>
              </w:rPr>
            </w:pPr>
          </w:p>
          <w:p w:rsidR="00853E53" w:rsidRPr="009E7A75" w:rsidRDefault="00853E53" w:rsidP="00363F3D">
            <w:pPr>
              <w:spacing w:line="240" w:lineRule="exact"/>
              <w:rPr>
                <w:bCs/>
              </w:rPr>
            </w:pPr>
          </w:p>
          <w:p w:rsidR="00853E53" w:rsidRPr="009E7A75" w:rsidRDefault="00853E53" w:rsidP="00363F3D">
            <w:pPr>
              <w:spacing w:line="240" w:lineRule="exact"/>
              <w:rPr>
                <w:bCs/>
              </w:rPr>
            </w:pPr>
            <w:r w:rsidRPr="009E7A75">
              <w:rPr>
                <w:bCs/>
              </w:rPr>
              <w:t>от 23 октября 2024 г. № 638</w:t>
            </w:r>
          </w:p>
        </w:tc>
        <w:tc>
          <w:tcPr>
            <w:tcW w:w="4819" w:type="dxa"/>
            <w:tcBorders>
              <w:top w:val="nil"/>
              <w:left w:val="nil"/>
              <w:bottom w:val="nil"/>
              <w:right w:val="nil"/>
            </w:tcBorders>
          </w:tcPr>
          <w:p w:rsidR="00853E53" w:rsidRPr="009E7A75" w:rsidRDefault="00853E53" w:rsidP="00363F3D">
            <w:pPr>
              <w:spacing w:line="240" w:lineRule="exact"/>
              <w:jc w:val="both"/>
              <w:rPr>
                <w:bCs/>
              </w:rPr>
            </w:pPr>
          </w:p>
          <w:p w:rsidR="00853E53" w:rsidRPr="009E7A75" w:rsidRDefault="00853E53" w:rsidP="00363F3D">
            <w:pPr>
              <w:spacing w:line="240" w:lineRule="exact"/>
              <w:rPr>
                <w:bCs/>
              </w:rPr>
            </w:pPr>
            <w:r w:rsidRPr="009E7A75">
              <w:rPr>
                <w:bCs/>
              </w:rPr>
              <w:t>СОГЛАСОВАНО</w:t>
            </w:r>
          </w:p>
          <w:p w:rsidR="00853E53" w:rsidRPr="009E7A75" w:rsidRDefault="00853E53" w:rsidP="00363F3D">
            <w:pPr>
              <w:spacing w:line="240" w:lineRule="exact"/>
              <w:jc w:val="both"/>
              <w:rPr>
                <w:bCs/>
              </w:rPr>
            </w:pPr>
            <w:r w:rsidRPr="009E7A75">
              <w:rPr>
                <w:bCs/>
              </w:rPr>
              <w:t>приказом отдела образования</w:t>
            </w:r>
          </w:p>
          <w:p w:rsidR="00853E53" w:rsidRPr="009E7A75" w:rsidRDefault="00853E53" w:rsidP="00363F3D">
            <w:pPr>
              <w:spacing w:line="240" w:lineRule="exact"/>
              <w:jc w:val="both"/>
              <w:rPr>
                <w:bCs/>
              </w:rPr>
            </w:pPr>
            <w:r w:rsidRPr="009E7A75">
              <w:rPr>
                <w:bCs/>
              </w:rPr>
              <w:t>администрации Арзгирского</w:t>
            </w:r>
          </w:p>
          <w:p w:rsidR="00853E53" w:rsidRPr="009E7A75" w:rsidRDefault="00853E53" w:rsidP="00363F3D">
            <w:pPr>
              <w:spacing w:line="240" w:lineRule="exact"/>
              <w:jc w:val="both"/>
              <w:rPr>
                <w:bCs/>
              </w:rPr>
            </w:pPr>
            <w:r w:rsidRPr="009E7A75">
              <w:rPr>
                <w:bCs/>
              </w:rPr>
              <w:t>муниципального округа</w:t>
            </w:r>
          </w:p>
          <w:p w:rsidR="00853E53" w:rsidRPr="009E7A75" w:rsidRDefault="00853E53" w:rsidP="00363F3D">
            <w:pPr>
              <w:spacing w:line="240" w:lineRule="exact"/>
              <w:jc w:val="both"/>
              <w:rPr>
                <w:bCs/>
              </w:rPr>
            </w:pPr>
            <w:r w:rsidRPr="009E7A75">
              <w:rPr>
                <w:bCs/>
              </w:rPr>
              <w:t xml:space="preserve"> Ставропольского края</w:t>
            </w:r>
          </w:p>
          <w:p w:rsidR="00853E53" w:rsidRPr="009E7A75" w:rsidRDefault="00853E53" w:rsidP="00363F3D">
            <w:pPr>
              <w:spacing w:line="240" w:lineRule="exact"/>
              <w:jc w:val="both"/>
              <w:rPr>
                <w:bCs/>
              </w:rPr>
            </w:pPr>
          </w:p>
          <w:p w:rsidR="00853E53" w:rsidRPr="009E7A75" w:rsidRDefault="00853E53" w:rsidP="00363F3D">
            <w:pPr>
              <w:spacing w:line="240" w:lineRule="exact"/>
              <w:jc w:val="both"/>
              <w:rPr>
                <w:bCs/>
              </w:rPr>
            </w:pPr>
            <w:r w:rsidRPr="009E7A75">
              <w:rPr>
                <w:bCs/>
              </w:rPr>
              <w:t>от «____»_______________№_____</w:t>
            </w:r>
          </w:p>
          <w:p w:rsidR="00853E53" w:rsidRPr="009E7A75" w:rsidRDefault="00853E53" w:rsidP="00363F3D">
            <w:pPr>
              <w:spacing w:line="240" w:lineRule="exact"/>
              <w:jc w:val="both"/>
              <w:rPr>
                <w:bCs/>
              </w:rPr>
            </w:pPr>
          </w:p>
        </w:tc>
      </w:tr>
      <w:tr w:rsidR="00853E53" w:rsidRPr="009E7A75" w:rsidTr="00363F3D">
        <w:tc>
          <w:tcPr>
            <w:tcW w:w="4820" w:type="dxa"/>
            <w:tcBorders>
              <w:top w:val="nil"/>
              <w:left w:val="nil"/>
              <w:bottom w:val="nil"/>
              <w:right w:val="nil"/>
            </w:tcBorders>
            <w:hideMark/>
          </w:tcPr>
          <w:p w:rsidR="00853E53" w:rsidRPr="009E7A75" w:rsidRDefault="00853E53" w:rsidP="00363F3D">
            <w:pPr>
              <w:spacing w:line="240" w:lineRule="exact"/>
              <w:rPr>
                <w:bCs/>
              </w:rPr>
            </w:pPr>
            <w:r w:rsidRPr="009E7A75">
              <w:rPr>
                <w:bCs/>
              </w:rPr>
              <w:t>СОГЛАСОВАНО</w:t>
            </w:r>
          </w:p>
          <w:p w:rsidR="00853E53" w:rsidRPr="009E7A75" w:rsidRDefault="00853E53" w:rsidP="00363F3D">
            <w:pPr>
              <w:spacing w:line="240" w:lineRule="exact"/>
              <w:rPr>
                <w:bCs/>
              </w:rPr>
            </w:pPr>
            <w:r w:rsidRPr="009E7A75">
              <w:rPr>
                <w:bCs/>
              </w:rPr>
              <w:t>распоряжением отдела имущественных и земельных отношений администрации А</w:t>
            </w:r>
            <w:r w:rsidRPr="009E7A75">
              <w:rPr>
                <w:bCs/>
              </w:rPr>
              <w:t>р</w:t>
            </w:r>
            <w:r w:rsidRPr="009E7A75">
              <w:rPr>
                <w:bCs/>
              </w:rPr>
              <w:t>згирского муниципального округа Ставр</w:t>
            </w:r>
            <w:r w:rsidRPr="009E7A75">
              <w:rPr>
                <w:bCs/>
              </w:rPr>
              <w:t>о</w:t>
            </w:r>
            <w:r w:rsidRPr="009E7A75">
              <w:rPr>
                <w:bCs/>
              </w:rPr>
              <w:t>польского края</w:t>
            </w:r>
          </w:p>
          <w:p w:rsidR="00853E53" w:rsidRPr="009E7A75" w:rsidRDefault="00853E53" w:rsidP="00363F3D">
            <w:pPr>
              <w:spacing w:line="240" w:lineRule="exact"/>
              <w:rPr>
                <w:bCs/>
              </w:rPr>
            </w:pPr>
          </w:p>
          <w:p w:rsidR="00853E53" w:rsidRPr="009E7A75" w:rsidRDefault="00853E53" w:rsidP="00363F3D">
            <w:pPr>
              <w:spacing w:line="240" w:lineRule="exact"/>
              <w:jc w:val="both"/>
              <w:rPr>
                <w:bCs/>
              </w:rPr>
            </w:pPr>
            <w:r w:rsidRPr="009E7A75">
              <w:rPr>
                <w:bCs/>
              </w:rPr>
              <w:t xml:space="preserve"> от «___»______________ №_____</w:t>
            </w:r>
          </w:p>
        </w:tc>
        <w:tc>
          <w:tcPr>
            <w:tcW w:w="4819" w:type="dxa"/>
            <w:tcBorders>
              <w:top w:val="nil"/>
              <w:left w:val="nil"/>
              <w:bottom w:val="nil"/>
              <w:right w:val="nil"/>
            </w:tcBorders>
          </w:tcPr>
          <w:p w:rsidR="00853E53" w:rsidRPr="009E7A75" w:rsidRDefault="00853E53" w:rsidP="00363F3D">
            <w:pPr>
              <w:spacing w:line="240" w:lineRule="exact"/>
              <w:rPr>
                <w:bCs/>
              </w:rPr>
            </w:pPr>
            <w:r w:rsidRPr="009E7A75">
              <w:rPr>
                <w:bCs/>
              </w:rPr>
              <w:t>СОГЛАСОВАНО</w:t>
            </w:r>
          </w:p>
          <w:p w:rsidR="00853E53" w:rsidRPr="009E7A75" w:rsidRDefault="00853E53" w:rsidP="00363F3D">
            <w:pPr>
              <w:spacing w:line="240" w:lineRule="exact"/>
              <w:jc w:val="both"/>
              <w:rPr>
                <w:bCs/>
              </w:rPr>
            </w:pPr>
            <w:r w:rsidRPr="009E7A75">
              <w:rPr>
                <w:bCs/>
              </w:rPr>
              <w:t>приказом  финансового управления</w:t>
            </w:r>
          </w:p>
          <w:p w:rsidR="00853E53" w:rsidRPr="009E7A75" w:rsidRDefault="00853E53" w:rsidP="00363F3D">
            <w:pPr>
              <w:spacing w:line="240" w:lineRule="exact"/>
              <w:jc w:val="both"/>
              <w:rPr>
                <w:bCs/>
              </w:rPr>
            </w:pPr>
            <w:r w:rsidRPr="009E7A75">
              <w:rPr>
                <w:bCs/>
              </w:rPr>
              <w:t>администрации Арзгирского</w:t>
            </w:r>
          </w:p>
          <w:p w:rsidR="00853E53" w:rsidRPr="009E7A75" w:rsidRDefault="00853E53" w:rsidP="00363F3D">
            <w:pPr>
              <w:spacing w:line="240" w:lineRule="exact"/>
              <w:jc w:val="both"/>
              <w:rPr>
                <w:bCs/>
              </w:rPr>
            </w:pPr>
            <w:r w:rsidRPr="009E7A75">
              <w:rPr>
                <w:bCs/>
              </w:rPr>
              <w:t xml:space="preserve">муниципального округа </w:t>
            </w:r>
          </w:p>
          <w:p w:rsidR="00853E53" w:rsidRPr="009E7A75" w:rsidRDefault="00853E53" w:rsidP="00363F3D">
            <w:pPr>
              <w:spacing w:line="240" w:lineRule="exact"/>
              <w:jc w:val="both"/>
              <w:rPr>
                <w:bCs/>
              </w:rPr>
            </w:pPr>
            <w:r w:rsidRPr="009E7A75">
              <w:rPr>
                <w:bCs/>
              </w:rPr>
              <w:t xml:space="preserve">Ставропольского края </w:t>
            </w:r>
          </w:p>
          <w:p w:rsidR="00853E53" w:rsidRPr="009E7A75" w:rsidRDefault="00853E53" w:rsidP="00363F3D">
            <w:pPr>
              <w:spacing w:line="240" w:lineRule="exact"/>
              <w:jc w:val="both"/>
              <w:rPr>
                <w:bCs/>
              </w:rPr>
            </w:pPr>
          </w:p>
          <w:p w:rsidR="00853E53" w:rsidRPr="009E7A75" w:rsidRDefault="00853E53" w:rsidP="00363F3D">
            <w:pPr>
              <w:spacing w:line="240" w:lineRule="exact"/>
              <w:jc w:val="both"/>
              <w:rPr>
                <w:bCs/>
              </w:rPr>
            </w:pPr>
            <w:r w:rsidRPr="009E7A75">
              <w:rPr>
                <w:bCs/>
              </w:rPr>
              <w:t>от «____»_______________№_____</w:t>
            </w:r>
          </w:p>
          <w:p w:rsidR="00853E53" w:rsidRPr="009E7A75" w:rsidRDefault="00853E53" w:rsidP="00363F3D">
            <w:pPr>
              <w:spacing w:line="240" w:lineRule="exact"/>
              <w:jc w:val="both"/>
              <w:rPr>
                <w:bCs/>
              </w:rPr>
            </w:pPr>
          </w:p>
        </w:tc>
      </w:tr>
    </w:tbl>
    <w:p w:rsidR="00853E53" w:rsidRDefault="00853E53" w:rsidP="00853E53">
      <w:pPr>
        <w:tabs>
          <w:tab w:val="left" w:pos="1770"/>
        </w:tabs>
        <w:spacing w:line="240" w:lineRule="exact"/>
        <w:jc w:val="center"/>
      </w:pPr>
    </w:p>
    <w:p w:rsidR="00853E53" w:rsidRPr="009E7A75" w:rsidRDefault="00853E53" w:rsidP="00853E53">
      <w:pPr>
        <w:tabs>
          <w:tab w:val="left" w:pos="1770"/>
        </w:tabs>
        <w:spacing w:line="240" w:lineRule="exact"/>
        <w:jc w:val="center"/>
      </w:pPr>
      <w:r w:rsidRPr="009E7A75">
        <w:t>УСТАВ</w:t>
      </w:r>
    </w:p>
    <w:p w:rsidR="00853E53" w:rsidRPr="009E7A75" w:rsidRDefault="00853E53" w:rsidP="00853E53">
      <w:pPr>
        <w:tabs>
          <w:tab w:val="left" w:pos="1770"/>
        </w:tabs>
        <w:spacing w:line="240" w:lineRule="exact"/>
        <w:jc w:val="center"/>
      </w:pPr>
      <w:r w:rsidRPr="009E7A75">
        <w:t xml:space="preserve">Муниципального казенного общеобразовательного </w:t>
      </w:r>
    </w:p>
    <w:p w:rsidR="00853E53" w:rsidRPr="009E7A75" w:rsidRDefault="00853E53" w:rsidP="00853E53">
      <w:pPr>
        <w:tabs>
          <w:tab w:val="left" w:pos="1770"/>
        </w:tabs>
        <w:spacing w:line="240" w:lineRule="exact"/>
        <w:jc w:val="center"/>
      </w:pPr>
      <w:r w:rsidRPr="009E7A75">
        <w:t>учреждения средней общеобразовательной школы № 10</w:t>
      </w:r>
    </w:p>
    <w:p w:rsidR="00853E53" w:rsidRPr="009E7A75" w:rsidRDefault="00853E53" w:rsidP="00853E53">
      <w:pPr>
        <w:tabs>
          <w:tab w:val="left" w:pos="1770"/>
        </w:tabs>
        <w:spacing w:line="240" w:lineRule="exact"/>
        <w:jc w:val="center"/>
      </w:pPr>
      <w:r w:rsidRPr="009E7A75">
        <w:t>с. Каменная Балка Арзгирского района Ставропольского края</w:t>
      </w:r>
    </w:p>
    <w:p w:rsidR="00853E53" w:rsidRPr="009E7A75" w:rsidRDefault="00853E53" w:rsidP="00853E53">
      <w:pPr>
        <w:tabs>
          <w:tab w:val="left" w:pos="1770"/>
        </w:tabs>
        <w:spacing w:line="240" w:lineRule="exact"/>
        <w:jc w:val="center"/>
      </w:pPr>
      <w:r w:rsidRPr="009E7A75">
        <w:t>(новая редакция)</w:t>
      </w:r>
    </w:p>
    <w:p w:rsidR="00853E53" w:rsidRPr="009E7A75" w:rsidRDefault="00853E53" w:rsidP="00853E53">
      <w:pPr>
        <w:jc w:val="both"/>
      </w:pPr>
    </w:p>
    <w:p w:rsidR="00853E53" w:rsidRPr="009E7A75" w:rsidRDefault="00853E53" w:rsidP="00853E53">
      <w:pPr>
        <w:jc w:val="center"/>
      </w:pPr>
      <w:r w:rsidRPr="009E7A75">
        <w:t>2024 г.</w:t>
      </w:r>
    </w:p>
    <w:p w:rsidR="00853E53" w:rsidRPr="009E7A75" w:rsidRDefault="00853E53" w:rsidP="00853E53">
      <w:pPr>
        <w:ind w:firstLine="709"/>
        <w:jc w:val="center"/>
      </w:pPr>
    </w:p>
    <w:p w:rsidR="00853E53" w:rsidRDefault="00853E53" w:rsidP="00853E53">
      <w:pPr>
        <w:ind w:firstLine="709"/>
        <w:jc w:val="center"/>
      </w:pPr>
    </w:p>
    <w:p w:rsidR="00853E53" w:rsidRDefault="00853E53" w:rsidP="00853E53">
      <w:pPr>
        <w:ind w:firstLine="709"/>
        <w:jc w:val="center"/>
      </w:pPr>
    </w:p>
    <w:p w:rsidR="00853E53" w:rsidRPr="009E7A75" w:rsidRDefault="00853E53" w:rsidP="00853E53">
      <w:pPr>
        <w:ind w:firstLine="709"/>
        <w:jc w:val="center"/>
      </w:pPr>
    </w:p>
    <w:p w:rsidR="00853E53" w:rsidRPr="009E7A75" w:rsidRDefault="00853E53" w:rsidP="00853E53">
      <w:pPr>
        <w:ind w:firstLine="709"/>
        <w:jc w:val="center"/>
      </w:pPr>
      <w:r w:rsidRPr="009E7A75">
        <w:lastRenderedPageBreak/>
        <w:t>СОДЕРЖАНИЕ</w:t>
      </w:r>
    </w:p>
    <w:p w:rsidR="00853E53" w:rsidRPr="009E7A75" w:rsidRDefault="00853E53" w:rsidP="00853E53">
      <w:pPr>
        <w:ind w:firstLine="709"/>
        <w:jc w:val="both"/>
      </w:pPr>
    </w:p>
    <w:p w:rsidR="00853E53" w:rsidRPr="009E7A75" w:rsidRDefault="00853E53" w:rsidP="00853E53">
      <w:pPr>
        <w:ind w:firstLine="709"/>
        <w:jc w:val="both"/>
      </w:pPr>
    </w:p>
    <w:tbl>
      <w:tblPr>
        <w:tblStyle w:val="afff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6662"/>
        <w:gridCol w:w="1122"/>
        <w:gridCol w:w="1141"/>
      </w:tblGrid>
      <w:tr w:rsidR="00853E53" w:rsidRPr="009E7A75" w:rsidTr="00363F3D">
        <w:tc>
          <w:tcPr>
            <w:tcW w:w="377" w:type="dxa"/>
          </w:tcPr>
          <w:p w:rsidR="00853E53" w:rsidRPr="009E7A75" w:rsidRDefault="00853E53" w:rsidP="00363F3D">
            <w:pPr>
              <w:spacing w:line="360" w:lineRule="auto"/>
              <w:jc w:val="both"/>
            </w:pPr>
          </w:p>
        </w:tc>
        <w:tc>
          <w:tcPr>
            <w:tcW w:w="6677" w:type="dxa"/>
          </w:tcPr>
          <w:p w:rsidR="00853E53" w:rsidRPr="009E7A75" w:rsidRDefault="00853E53" w:rsidP="00363F3D">
            <w:pPr>
              <w:spacing w:line="240" w:lineRule="exact"/>
              <w:jc w:val="both"/>
            </w:pPr>
            <w:r w:rsidRPr="009E7A75">
              <w:t xml:space="preserve">Название раздела </w:t>
            </w:r>
          </w:p>
          <w:p w:rsidR="00853E53" w:rsidRPr="009E7A75" w:rsidRDefault="00853E53" w:rsidP="00363F3D">
            <w:pPr>
              <w:spacing w:line="240" w:lineRule="exact"/>
              <w:jc w:val="both"/>
            </w:pPr>
          </w:p>
        </w:tc>
        <w:tc>
          <w:tcPr>
            <w:tcW w:w="1125" w:type="dxa"/>
          </w:tcPr>
          <w:p w:rsidR="00853E53" w:rsidRPr="009E7A75" w:rsidRDefault="00853E53" w:rsidP="00363F3D">
            <w:pPr>
              <w:spacing w:line="240" w:lineRule="exact"/>
              <w:jc w:val="both"/>
            </w:pPr>
          </w:p>
        </w:tc>
        <w:tc>
          <w:tcPr>
            <w:tcW w:w="1143" w:type="dxa"/>
          </w:tcPr>
          <w:p w:rsidR="00853E53" w:rsidRPr="009E7A75" w:rsidRDefault="00853E53" w:rsidP="00363F3D">
            <w:pPr>
              <w:spacing w:line="240" w:lineRule="exact"/>
              <w:jc w:val="both"/>
            </w:pPr>
            <w:r w:rsidRPr="009E7A75">
              <w:t>стр.</w:t>
            </w:r>
          </w:p>
        </w:tc>
      </w:tr>
      <w:tr w:rsidR="00853E53" w:rsidRPr="009E7A75" w:rsidTr="00363F3D">
        <w:tc>
          <w:tcPr>
            <w:tcW w:w="377" w:type="dxa"/>
          </w:tcPr>
          <w:p w:rsidR="00853E53" w:rsidRPr="009E7A75" w:rsidRDefault="00853E53" w:rsidP="00363F3D">
            <w:pPr>
              <w:spacing w:line="360" w:lineRule="auto"/>
              <w:jc w:val="both"/>
            </w:pPr>
            <w:r w:rsidRPr="009E7A75">
              <w:t>1.</w:t>
            </w:r>
          </w:p>
        </w:tc>
        <w:tc>
          <w:tcPr>
            <w:tcW w:w="6677" w:type="dxa"/>
          </w:tcPr>
          <w:p w:rsidR="00853E53" w:rsidRPr="009E7A75" w:rsidRDefault="00853E53" w:rsidP="00363F3D">
            <w:pPr>
              <w:spacing w:line="240" w:lineRule="exact"/>
              <w:jc w:val="both"/>
            </w:pPr>
            <w:r w:rsidRPr="009E7A75">
              <w:t>Общие положения</w:t>
            </w:r>
          </w:p>
        </w:tc>
        <w:tc>
          <w:tcPr>
            <w:tcW w:w="1125" w:type="dxa"/>
          </w:tcPr>
          <w:p w:rsidR="00853E53" w:rsidRPr="009E7A75" w:rsidRDefault="00853E53" w:rsidP="00363F3D">
            <w:pPr>
              <w:spacing w:line="240" w:lineRule="exact"/>
              <w:jc w:val="both"/>
            </w:pPr>
          </w:p>
        </w:tc>
        <w:tc>
          <w:tcPr>
            <w:tcW w:w="1143" w:type="dxa"/>
          </w:tcPr>
          <w:p w:rsidR="00853E53" w:rsidRPr="009E7A75" w:rsidRDefault="00853E53" w:rsidP="00363F3D">
            <w:pPr>
              <w:spacing w:line="240" w:lineRule="exact"/>
              <w:jc w:val="both"/>
            </w:pPr>
            <w:r w:rsidRPr="009E7A75">
              <w:t>3</w:t>
            </w:r>
          </w:p>
        </w:tc>
      </w:tr>
      <w:tr w:rsidR="00853E53" w:rsidRPr="009E7A75" w:rsidTr="00363F3D">
        <w:tc>
          <w:tcPr>
            <w:tcW w:w="377" w:type="dxa"/>
          </w:tcPr>
          <w:p w:rsidR="00853E53" w:rsidRPr="009E7A75" w:rsidRDefault="00853E53" w:rsidP="00363F3D">
            <w:pPr>
              <w:spacing w:line="360" w:lineRule="auto"/>
              <w:jc w:val="both"/>
            </w:pPr>
            <w:r w:rsidRPr="009E7A75">
              <w:t>2.</w:t>
            </w:r>
          </w:p>
        </w:tc>
        <w:tc>
          <w:tcPr>
            <w:tcW w:w="6677" w:type="dxa"/>
          </w:tcPr>
          <w:p w:rsidR="00853E53" w:rsidRPr="009E7A75" w:rsidRDefault="00853E53" w:rsidP="00363F3D">
            <w:pPr>
              <w:spacing w:line="240" w:lineRule="exact"/>
              <w:jc w:val="both"/>
            </w:pPr>
            <w:r w:rsidRPr="009E7A75">
              <w:t>Предмет, цели и виды деятельности Учреждения</w:t>
            </w:r>
          </w:p>
        </w:tc>
        <w:tc>
          <w:tcPr>
            <w:tcW w:w="1125" w:type="dxa"/>
          </w:tcPr>
          <w:p w:rsidR="00853E53" w:rsidRPr="009E7A75" w:rsidRDefault="00853E53" w:rsidP="00363F3D">
            <w:pPr>
              <w:spacing w:line="240" w:lineRule="exact"/>
              <w:jc w:val="both"/>
            </w:pPr>
          </w:p>
        </w:tc>
        <w:tc>
          <w:tcPr>
            <w:tcW w:w="1143" w:type="dxa"/>
          </w:tcPr>
          <w:p w:rsidR="00853E53" w:rsidRPr="009E7A75" w:rsidRDefault="00853E53" w:rsidP="00363F3D">
            <w:pPr>
              <w:spacing w:line="240" w:lineRule="exact"/>
              <w:jc w:val="both"/>
            </w:pPr>
            <w:r w:rsidRPr="009E7A75">
              <w:t>5</w:t>
            </w:r>
          </w:p>
        </w:tc>
      </w:tr>
      <w:tr w:rsidR="00853E53" w:rsidRPr="009E7A75" w:rsidTr="00363F3D">
        <w:tc>
          <w:tcPr>
            <w:tcW w:w="377" w:type="dxa"/>
          </w:tcPr>
          <w:p w:rsidR="00853E53" w:rsidRPr="009E7A75" w:rsidRDefault="00853E53" w:rsidP="00363F3D">
            <w:pPr>
              <w:spacing w:line="360" w:lineRule="auto"/>
              <w:jc w:val="both"/>
            </w:pPr>
            <w:r w:rsidRPr="009E7A75">
              <w:t>3.</w:t>
            </w:r>
          </w:p>
        </w:tc>
        <w:tc>
          <w:tcPr>
            <w:tcW w:w="6677" w:type="dxa"/>
          </w:tcPr>
          <w:p w:rsidR="00853E53" w:rsidRPr="009E7A75" w:rsidRDefault="00853E53" w:rsidP="00363F3D">
            <w:pPr>
              <w:spacing w:line="240" w:lineRule="exact"/>
              <w:jc w:val="both"/>
            </w:pPr>
            <w:r w:rsidRPr="009E7A75">
              <w:t>Организация деятельности Учреждения</w:t>
            </w:r>
          </w:p>
        </w:tc>
        <w:tc>
          <w:tcPr>
            <w:tcW w:w="1125" w:type="dxa"/>
          </w:tcPr>
          <w:p w:rsidR="00853E53" w:rsidRPr="009E7A75" w:rsidRDefault="00853E53" w:rsidP="00363F3D">
            <w:pPr>
              <w:spacing w:line="240" w:lineRule="exact"/>
              <w:jc w:val="both"/>
            </w:pPr>
          </w:p>
        </w:tc>
        <w:tc>
          <w:tcPr>
            <w:tcW w:w="1143" w:type="dxa"/>
          </w:tcPr>
          <w:p w:rsidR="00853E53" w:rsidRPr="009E7A75" w:rsidRDefault="00853E53" w:rsidP="00363F3D">
            <w:pPr>
              <w:spacing w:line="240" w:lineRule="exact"/>
              <w:jc w:val="both"/>
            </w:pPr>
            <w:r w:rsidRPr="009E7A75">
              <w:t>11</w:t>
            </w:r>
          </w:p>
        </w:tc>
      </w:tr>
      <w:tr w:rsidR="00853E53" w:rsidRPr="009E7A75" w:rsidTr="00363F3D">
        <w:tc>
          <w:tcPr>
            <w:tcW w:w="377" w:type="dxa"/>
          </w:tcPr>
          <w:p w:rsidR="00853E53" w:rsidRPr="009E7A75" w:rsidRDefault="00853E53" w:rsidP="00363F3D">
            <w:pPr>
              <w:spacing w:line="360" w:lineRule="auto"/>
              <w:jc w:val="both"/>
            </w:pPr>
            <w:r w:rsidRPr="009E7A75">
              <w:t>4</w:t>
            </w:r>
          </w:p>
        </w:tc>
        <w:tc>
          <w:tcPr>
            <w:tcW w:w="6677" w:type="dxa"/>
          </w:tcPr>
          <w:p w:rsidR="00853E53" w:rsidRPr="009E7A75" w:rsidRDefault="00853E53" w:rsidP="00363F3D">
            <w:pPr>
              <w:spacing w:line="240" w:lineRule="exact"/>
              <w:jc w:val="both"/>
            </w:pPr>
            <w:r w:rsidRPr="009E7A75">
              <w:t>Управление  Учреждением</w:t>
            </w:r>
          </w:p>
        </w:tc>
        <w:tc>
          <w:tcPr>
            <w:tcW w:w="1125" w:type="dxa"/>
          </w:tcPr>
          <w:p w:rsidR="00853E53" w:rsidRPr="009E7A75" w:rsidRDefault="00853E53" w:rsidP="00363F3D">
            <w:pPr>
              <w:spacing w:line="240" w:lineRule="exact"/>
              <w:jc w:val="both"/>
            </w:pPr>
          </w:p>
        </w:tc>
        <w:tc>
          <w:tcPr>
            <w:tcW w:w="1143" w:type="dxa"/>
          </w:tcPr>
          <w:p w:rsidR="00853E53" w:rsidRPr="009E7A75" w:rsidRDefault="00853E53" w:rsidP="00363F3D">
            <w:pPr>
              <w:spacing w:line="240" w:lineRule="exact"/>
              <w:jc w:val="both"/>
            </w:pPr>
            <w:r w:rsidRPr="009E7A75">
              <w:t>13</w:t>
            </w:r>
          </w:p>
        </w:tc>
      </w:tr>
      <w:tr w:rsidR="00853E53" w:rsidRPr="009E7A75" w:rsidTr="00363F3D">
        <w:tc>
          <w:tcPr>
            <w:tcW w:w="377" w:type="dxa"/>
          </w:tcPr>
          <w:p w:rsidR="00853E53" w:rsidRPr="009E7A75" w:rsidRDefault="00853E53" w:rsidP="00363F3D">
            <w:pPr>
              <w:spacing w:line="360" w:lineRule="auto"/>
              <w:jc w:val="both"/>
            </w:pPr>
            <w:r w:rsidRPr="009E7A75">
              <w:t>5</w:t>
            </w:r>
          </w:p>
        </w:tc>
        <w:tc>
          <w:tcPr>
            <w:tcW w:w="6677" w:type="dxa"/>
          </w:tcPr>
          <w:p w:rsidR="00853E53" w:rsidRPr="009E7A75" w:rsidRDefault="00853E53" w:rsidP="00363F3D">
            <w:pPr>
              <w:spacing w:line="240" w:lineRule="exact"/>
              <w:jc w:val="both"/>
            </w:pPr>
            <w:r w:rsidRPr="009E7A75">
              <w:t>Организация образовательного процесса</w:t>
            </w:r>
          </w:p>
        </w:tc>
        <w:tc>
          <w:tcPr>
            <w:tcW w:w="1125" w:type="dxa"/>
          </w:tcPr>
          <w:p w:rsidR="00853E53" w:rsidRPr="009E7A75" w:rsidRDefault="00853E53" w:rsidP="00363F3D">
            <w:pPr>
              <w:spacing w:line="240" w:lineRule="exact"/>
              <w:jc w:val="both"/>
            </w:pPr>
          </w:p>
        </w:tc>
        <w:tc>
          <w:tcPr>
            <w:tcW w:w="1143" w:type="dxa"/>
          </w:tcPr>
          <w:p w:rsidR="00853E53" w:rsidRPr="009E7A75" w:rsidRDefault="00853E53" w:rsidP="00363F3D">
            <w:pPr>
              <w:spacing w:line="240" w:lineRule="exact"/>
              <w:jc w:val="both"/>
            </w:pPr>
            <w:r w:rsidRPr="009E7A75">
              <w:t>19</w:t>
            </w:r>
          </w:p>
        </w:tc>
      </w:tr>
      <w:tr w:rsidR="00853E53" w:rsidRPr="009E7A75" w:rsidTr="00363F3D">
        <w:tc>
          <w:tcPr>
            <w:tcW w:w="377" w:type="dxa"/>
          </w:tcPr>
          <w:p w:rsidR="00853E53" w:rsidRPr="009E7A75" w:rsidRDefault="00853E53" w:rsidP="00363F3D">
            <w:pPr>
              <w:spacing w:line="360" w:lineRule="auto"/>
              <w:jc w:val="both"/>
            </w:pPr>
            <w:r w:rsidRPr="009E7A75">
              <w:t>6</w:t>
            </w:r>
          </w:p>
        </w:tc>
        <w:tc>
          <w:tcPr>
            <w:tcW w:w="6677" w:type="dxa"/>
          </w:tcPr>
          <w:p w:rsidR="00853E53" w:rsidRPr="009E7A75" w:rsidRDefault="00853E53" w:rsidP="00363F3D">
            <w:pPr>
              <w:spacing w:line="240" w:lineRule="exact"/>
              <w:jc w:val="both"/>
            </w:pPr>
            <w:r w:rsidRPr="009E7A75">
              <w:t xml:space="preserve">Имущество, финансовая  и хозяйственная </w:t>
            </w:r>
          </w:p>
          <w:p w:rsidR="00853E53" w:rsidRPr="009E7A75" w:rsidRDefault="00853E53" w:rsidP="00363F3D">
            <w:pPr>
              <w:spacing w:line="240" w:lineRule="exact"/>
              <w:jc w:val="both"/>
            </w:pPr>
            <w:r w:rsidRPr="009E7A75">
              <w:t>деятельность Учреждения</w:t>
            </w:r>
          </w:p>
          <w:p w:rsidR="00853E53" w:rsidRPr="009E7A75" w:rsidRDefault="00853E53" w:rsidP="00363F3D">
            <w:pPr>
              <w:spacing w:line="240" w:lineRule="exact"/>
              <w:jc w:val="both"/>
            </w:pPr>
          </w:p>
        </w:tc>
        <w:tc>
          <w:tcPr>
            <w:tcW w:w="1125" w:type="dxa"/>
          </w:tcPr>
          <w:p w:rsidR="00853E53" w:rsidRPr="009E7A75" w:rsidRDefault="00853E53" w:rsidP="00363F3D">
            <w:pPr>
              <w:spacing w:line="240" w:lineRule="exact"/>
              <w:jc w:val="both"/>
            </w:pPr>
          </w:p>
        </w:tc>
        <w:tc>
          <w:tcPr>
            <w:tcW w:w="1143" w:type="dxa"/>
          </w:tcPr>
          <w:p w:rsidR="00853E53" w:rsidRPr="009E7A75" w:rsidRDefault="00853E53" w:rsidP="00363F3D">
            <w:pPr>
              <w:spacing w:line="240" w:lineRule="exact"/>
              <w:jc w:val="both"/>
            </w:pPr>
          </w:p>
          <w:p w:rsidR="00853E53" w:rsidRPr="009E7A75" w:rsidRDefault="00853E53" w:rsidP="00363F3D">
            <w:pPr>
              <w:spacing w:line="240" w:lineRule="exact"/>
              <w:jc w:val="both"/>
            </w:pPr>
            <w:r w:rsidRPr="009E7A75">
              <w:t>25</w:t>
            </w:r>
          </w:p>
        </w:tc>
      </w:tr>
      <w:tr w:rsidR="00853E53" w:rsidRPr="009E7A75" w:rsidTr="00363F3D">
        <w:trPr>
          <w:trHeight w:val="832"/>
        </w:trPr>
        <w:tc>
          <w:tcPr>
            <w:tcW w:w="377" w:type="dxa"/>
          </w:tcPr>
          <w:p w:rsidR="00853E53" w:rsidRPr="009E7A75" w:rsidRDefault="00853E53" w:rsidP="00363F3D">
            <w:pPr>
              <w:spacing w:line="360" w:lineRule="auto"/>
              <w:jc w:val="both"/>
            </w:pPr>
            <w:r w:rsidRPr="009E7A75">
              <w:t>7</w:t>
            </w:r>
          </w:p>
        </w:tc>
        <w:tc>
          <w:tcPr>
            <w:tcW w:w="6677" w:type="dxa"/>
          </w:tcPr>
          <w:p w:rsidR="00853E53" w:rsidRPr="009E7A75" w:rsidRDefault="00853E53" w:rsidP="00363F3D">
            <w:pPr>
              <w:spacing w:line="240" w:lineRule="exact"/>
              <w:jc w:val="both"/>
            </w:pPr>
            <w:r w:rsidRPr="009E7A75">
              <w:t xml:space="preserve">Реорганизация, изменение типа, ликвидация </w:t>
            </w:r>
          </w:p>
          <w:p w:rsidR="00853E53" w:rsidRPr="009E7A75" w:rsidRDefault="00853E53" w:rsidP="00363F3D">
            <w:pPr>
              <w:spacing w:line="240" w:lineRule="exact"/>
              <w:jc w:val="both"/>
            </w:pPr>
            <w:r w:rsidRPr="009E7A75">
              <w:t>Учреждения</w:t>
            </w:r>
          </w:p>
        </w:tc>
        <w:tc>
          <w:tcPr>
            <w:tcW w:w="1125" w:type="dxa"/>
          </w:tcPr>
          <w:p w:rsidR="00853E53" w:rsidRPr="009E7A75" w:rsidRDefault="00853E53" w:rsidP="00363F3D">
            <w:pPr>
              <w:spacing w:line="240" w:lineRule="exact"/>
              <w:jc w:val="both"/>
            </w:pPr>
          </w:p>
        </w:tc>
        <w:tc>
          <w:tcPr>
            <w:tcW w:w="1143" w:type="dxa"/>
          </w:tcPr>
          <w:p w:rsidR="00853E53" w:rsidRPr="009E7A75" w:rsidRDefault="00853E53" w:rsidP="00363F3D">
            <w:pPr>
              <w:spacing w:line="240" w:lineRule="exact"/>
              <w:jc w:val="both"/>
            </w:pPr>
          </w:p>
          <w:p w:rsidR="00853E53" w:rsidRPr="009E7A75" w:rsidRDefault="00853E53" w:rsidP="00363F3D">
            <w:pPr>
              <w:spacing w:line="240" w:lineRule="exact"/>
              <w:jc w:val="both"/>
            </w:pPr>
            <w:r w:rsidRPr="009E7A75">
              <w:t>28</w:t>
            </w:r>
          </w:p>
        </w:tc>
      </w:tr>
      <w:tr w:rsidR="00853E53" w:rsidRPr="009E7A75" w:rsidTr="00363F3D">
        <w:tc>
          <w:tcPr>
            <w:tcW w:w="377" w:type="dxa"/>
          </w:tcPr>
          <w:p w:rsidR="00853E53" w:rsidRPr="009E7A75" w:rsidRDefault="00853E53" w:rsidP="00363F3D">
            <w:pPr>
              <w:spacing w:line="360" w:lineRule="auto"/>
              <w:jc w:val="both"/>
            </w:pPr>
            <w:r w:rsidRPr="009E7A75">
              <w:t>8</w:t>
            </w:r>
          </w:p>
        </w:tc>
        <w:tc>
          <w:tcPr>
            <w:tcW w:w="6677" w:type="dxa"/>
          </w:tcPr>
          <w:p w:rsidR="00853E53" w:rsidRPr="009E7A75" w:rsidRDefault="00853E53" w:rsidP="00363F3D">
            <w:pPr>
              <w:spacing w:line="240" w:lineRule="exact"/>
              <w:jc w:val="both"/>
            </w:pPr>
            <w:r w:rsidRPr="009E7A75">
              <w:t>Порядок изменения Устава</w:t>
            </w:r>
          </w:p>
          <w:p w:rsidR="00853E53" w:rsidRPr="009E7A75" w:rsidRDefault="00853E53" w:rsidP="00363F3D">
            <w:pPr>
              <w:spacing w:line="240" w:lineRule="exact"/>
              <w:jc w:val="both"/>
            </w:pPr>
          </w:p>
        </w:tc>
        <w:tc>
          <w:tcPr>
            <w:tcW w:w="1125" w:type="dxa"/>
          </w:tcPr>
          <w:p w:rsidR="00853E53" w:rsidRPr="009E7A75" w:rsidRDefault="00853E53" w:rsidP="00363F3D">
            <w:pPr>
              <w:spacing w:line="240" w:lineRule="exact"/>
              <w:jc w:val="both"/>
            </w:pPr>
          </w:p>
        </w:tc>
        <w:tc>
          <w:tcPr>
            <w:tcW w:w="1143" w:type="dxa"/>
          </w:tcPr>
          <w:p w:rsidR="00853E53" w:rsidRPr="009E7A75" w:rsidRDefault="00853E53" w:rsidP="00363F3D">
            <w:pPr>
              <w:spacing w:line="240" w:lineRule="exact"/>
              <w:jc w:val="both"/>
            </w:pPr>
            <w:r w:rsidRPr="009E7A75">
              <w:t>28</w:t>
            </w:r>
          </w:p>
        </w:tc>
      </w:tr>
    </w:tbl>
    <w:p w:rsidR="00853E53" w:rsidRPr="009E7A75" w:rsidRDefault="00853E53" w:rsidP="00853E53">
      <w:pPr>
        <w:ind w:firstLine="709"/>
        <w:jc w:val="both"/>
      </w:pPr>
      <w:r w:rsidRPr="009E7A75">
        <w:t>Настоящий Устав является новой редакцией Устава Муниципального казенного общео</w:t>
      </w:r>
      <w:r w:rsidRPr="009E7A75">
        <w:t>б</w:t>
      </w:r>
      <w:r w:rsidRPr="009E7A75">
        <w:t>разовательного учреждения средней общеобразовательной школы № 10 с. Каменная Балка А</w:t>
      </w:r>
      <w:r w:rsidRPr="009E7A75">
        <w:t>р</w:t>
      </w:r>
      <w:r w:rsidRPr="009E7A75">
        <w:t>згирского района Ставропольского края.</w:t>
      </w:r>
    </w:p>
    <w:p w:rsidR="00853E53" w:rsidRPr="009E7A75" w:rsidRDefault="00853E53" w:rsidP="00853E53">
      <w:pPr>
        <w:ind w:firstLine="709"/>
        <w:jc w:val="both"/>
      </w:pPr>
      <w:r w:rsidRPr="009E7A75">
        <w:t>Настоящий Устав разработан в соответствии с Конституцией Российской Федерации, Гражданским кодексом Российской Федерации, Федеральным законом от 29.12.2012 г. №273 –ФЗ «Об образовании в Российской Федерации», Федеральным законом от 12.01.1996 г. №7-ФЗ «О некоммерческих организациях».</w:t>
      </w:r>
    </w:p>
    <w:p w:rsidR="00853E53" w:rsidRPr="009E7A75" w:rsidRDefault="00853E53" w:rsidP="00853E53">
      <w:pPr>
        <w:ind w:firstLine="709"/>
        <w:jc w:val="both"/>
      </w:pPr>
    </w:p>
    <w:p w:rsidR="00853E53" w:rsidRPr="009E7A75" w:rsidRDefault="00853E53" w:rsidP="00853E53">
      <w:pPr>
        <w:ind w:firstLine="709"/>
        <w:jc w:val="center"/>
      </w:pPr>
      <w:r w:rsidRPr="009E7A75">
        <w:t>1. Общие положения</w:t>
      </w:r>
    </w:p>
    <w:p w:rsidR="00853E53" w:rsidRPr="009E7A75" w:rsidRDefault="00853E53" w:rsidP="00853E53">
      <w:pPr>
        <w:ind w:firstLine="709"/>
        <w:jc w:val="both"/>
      </w:pPr>
      <w:r w:rsidRPr="009E7A75">
        <w:t>1.1.Муниципальное  казенное общеобразовательное учреждение средняя общеобразов</w:t>
      </w:r>
      <w:r w:rsidRPr="009E7A75">
        <w:t>а</w:t>
      </w:r>
      <w:r w:rsidRPr="009E7A75">
        <w:t>тельная школа № 10 с. Каменная Балка Арзгирского района Ставропольского края (далее – Учреждение) создано в соответствии с действующим законодательством путем учреждения и регистрации в соответствии с законодательством Российской Федерации.</w:t>
      </w:r>
    </w:p>
    <w:p w:rsidR="00853E53" w:rsidRPr="009E7A75" w:rsidRDefault="00853E53" w:rsidP="00853E53">
      <w:pPr>
        <w:ind w:firstLine="709"/>
        <w:jc w:val="both"/>
      </w:pPr>
      <w:r w:rsidRPr="009E7A75">
        <w:t>1.2. Полное наименование Учреждения - Муниципальное  казенное общеобразовател</w:t>
      </w:r>
      <w:r w:rsidRPr="009E7A75">
        <w:t>ь</w:t>
      </w:r>
      <w:r w:rsidRPr="009E7A75">
        <w:t>ное учреждение средняя общеобразовательная школа № 10 с. Каменная Балка Арзгирского ра</w:t>
      </w:r>
      <w:r w:rsidRPr="009E7A75">
        <w:t>й</w:t>
      </w:r>
      <w:r w:rsidRPr="009E7A75">
        <w:t>она Ставропольского края.</w:t>
      </w:r>
    </w:p>
    <w:p w:rsidR="00853E53" w:rsidRPr="009E7A75" w:rsidRDefault="00853E53" w:rsidP="00853E53">
      <w:pPr>
        <w:ind w:firstLine="709"/>
        <w:jc w:val="both"/>
      </w:pPr>
      <w:r w:rsidRPr="009E7A75">
        <w:t>Сокращенное наименование Учреждения – МКОУ СОШ №10 с.Каменная Балка.</w:t>
      </w:r>
    </w:p>
    <w:p w:rsidR="00853E53" w:rsidRPr="009E7A75" w:rsidRDefault="00853E53" w:rsidP="00853E53">
      <w:pPr>
        <w:ind w:firstLine="709"/>
        <w:jc w:val="both"/>
      </w:pPr>
      <w:r w:rsidRPr="009E7A75">
        <w:t>1.3. Место нахождения Учреждения:</w:t>
      </w:r>
    </w:p>
    <w:p w:rsidR="00853E53" w:rsidRPr="009E7A75" w:rsidRDefault="00853E53" w:rsidP="00853E53">
      <w:pPr>
        <w:ind w:firstLine="709"/>
        <w:jc w:val="both"/>
      </w:pPr>
      <w:r w:rsidRPr="009E7A75">
        <w:t>Юридический адрес: 356585, Ставропольский край, Арзгирский район, с. Каменная Ба</w:t>
      </w:r>
      <w:r w:rsidRPr="009E7A75">
        <w:t>л</w:t>
      </w:r>
      <w:r w:rsidRPr="009E7A75">
        <w:t>ка, ул. Энтузиастов 1.</w:t>
      </w:r>
    </w:p>
    <w:p w:rsidR="00853E53" w:rsidRPr="009E7A75" w:rsidRDefault="00853E53" w:rsidP="00853E53">
      <w:pPr>
        <w:ind w:firstLine="709"/>
        <w:jc w:val="both"/>
      </w:pPr>
      <w:r w:rsidRPr="009E7A75">
        <w:t>Фактический адрес: 356585, Ставропольский край, Арзгирский район, с. Каменная Балка, ул. Энтузиастов 1.</w:t>
      </w:r>
    </w:p>
    <w:p w:rsidR="00853E53" w:rsidRPr="009E7A75" w:rsidRDefault="00853E53" w:rsidP="00853E53">
      <w:pPr>
        <w:ind w:firstLine="709"/>
        <w:jc w:val="both"/>
      </w:pPr>
      <w:r w:rsidRPr="009E7A75">
        <w:t>1.4. Организационно – правовая форма: муниципальное учреждение. Учреждение явл</w:t>
      </w:r>
      <w:r w:rsidRPr="009E7A75">
        <w:t>я</w:t>
      </w:r>
      <w:r w:rsidRPr="009E7A75">
        <w:t>ется некоммерческой организацией и не ставит извлечение прибыли основной целью своей де</w:t>
      </w:r>
      <w:r w:rsidRPr="009E7A75">
        <w:t>я</w:t>
      </w:r>
      <w:r w:rsidRPr="009E7A75">
        <w:t>тельности. Тип учреждения – казенное, тип        образовательной организации – общеобразов</w:t>
      </w:r>
      <w:r w:rsidRPr="009E7A75">
        <w:t>а</w:t>
      </w:r>
      <w:r w:rsidRPr="009E7A75">
        <w:t>тельная организация.</w:t>
      </w:r>
    </w:p>
    <w:p w:rsidR="00853E53" w:rsidRPr="009E7A75" w:rsidRDefault="00853E53" w:rsidP="00853E53">
      <w:pPr>
        <w:ind w:firstLine="709"/>
        <w:jc w:val="both"/>
      </w:pPr>
      <w:r w:rsidRPr="009E7A75">
        <w:t>1.5.  Учредителем  является  муниципальное образование  Арзгирский муниципальный округ Ставропольского края. От имени учредителя выступает администрация Арзгирского м</w:t>
      </w:r>
      <w:r w:rsidRPr="009E7A75">
        <w:t>у</w:t>
      </w:r>
      <w:r w:rsidRPr="009E7A75">
        <w:t xml:space="preserve">ниципального округа Ставропольского края. </w:t>
      </w:r>
    </w:p>
    <w:p w:rsidR="00853E53" w:rsidRPr="009E7A75" w:rsidRDefault="00853E53" w:rsidP="00853E53">
      <w:pPr>
        <w:ind w:firstLine="709"/>
        <w:jc w:val="both"/>
      </w:pPr>
      <w:r w:rsidRPr="009E7A75">
        <w:t>Местонахождение Учредителя:</w:t>
      </w:r>
    </w:p>
    <w:p w:rsidR="00853E53" w:rsidRPr="009E7A75" w:rsidRDefault="00853E53" w:rsidP="00853E53">
      <w:pPr>
        <w:ind w:firstLine="709"/>
        <w:jc w:val="both"/>
      </w:pPr>
      <w:r w:rsidRPr="009E7A75">
        <w:lastRenderedPageBreak/>
        <w:t>Юридический адрес: Россия, 356570 Ставропольский край, Арзгирский район, с. Арзгир, ул. П.  Базалеева, 3.</w:t>
      </w:r>
    </w:p>
    <w:p w:rsidR="00853E53" w:rsidRPr="009E7A75" w:rsidRDefault="00853E53" w:rsidP="00853E53">
      <w:pPr>
        <w:ind w:firstLine="709"/>
        <w:jc w:val="both"/>
      </w:pPr>
      <w:r w:rsidRPr="009E7A75">
        <w:t>Фактический адрес: Россия: 356570 Ставропольский край, Арзгирский район, с. Арзгир, ул. П. Базалеева,3.</w:t>
      </w:r>
    </w:p>
    <w:p w:rsidR="00853E53" w:rsidRPr="009E7A75" w:rsidRDefault="00853E53" w:rsidP="00853E53">
      <w:pPr>
        <w:ind w:firstLine="709"/>
        <w:jc w:val="both"/>
      </w:pPr>
      <w:r w:rsidRPr="009E7A75">
        <w:t>К компетенции Учредителя относится:</w:t>
      </w:r>
    </w:p>
    <w:p w:rsidR="00853E53" w:rsidRPr="009E7A75" w:rsidRDefault="00853E53" w:rsidP="00853E53">
      <w:pPr>
        <w:ind w:firstLine="709"/>
        <w:jc w:val="both"/>
      </w:pPr>
      <w:r w:rsidRPr="009E7A75">
        <w:t>создание Учреждения</w:t>
      </w:r>
    </w:p>
    <w:p w:rsidR="00853E53" w:rsidRPr="009E7A75" w:rsidRDefault="00853E53" w:rsidP="00853E53">
      <w:pPr>
        <w:ind w:firstLine="709"/>
        <w:jc w:val="both"/>
      </w:pPr>
      <w:r w:rsidRPr="009E7A75">
        <w:t>утверждение Устава Учреждения, внесение изменений и дополнений к нему;</w:t>
      </w:r>
    </w:p>
    <w:p w:rsidR="00853E53" w:rsidRPr="009E7A75" w:rsidRDefault="00853E53" w:rsidP="00853E53">
      <w:pPr>
        <w:ind w:firstLine="709"/>
        <w:jc w:val="both"/>
      </w:pPr>
      <w:r w:rsidRPr="009E7A75">
        <w:t>установление порядка реорганизации и ликвидации Учреждения;</w:t>
      </w:r>
    </w:p>
    <w:p w:rsidR="00853E53" w:rsidRPr="009E7A75" w:rsidRDefault="00853E53" w:rsidP="00853E53">
      <w:pPr>
        <w:ind w:firstLine="709"/>
        <w:jc w:val="both"/>
      </w:pPr>
      <w:r w:rsidRPr="009E7A75">
        <w:t>иные права, предоставленные Учредителю действующим законодательством Российской Федерации.</w:t>
      </w:r>
    </w:p>
    <w:p w:rsidR="00853E53" w:rsidRPr="009E7A75" w:rsidRDefault="00853E53" w:rsidP="00853E53">
      <w:pPr>
        <w:ind w:firstLine="709"/>
        <w:jc w:val="both"/>
      </w:pPr>
      <w:r w:rsidRPr="009E7A75">
        <w:t>1.6. Отдельные функции и полномочия Учредителя, возложенные на него Учредителем, в соответствии с действующим законодательством  осуществляет отдел образования админ</w:t>
      </w:r>
      <w:r w:rsidRPr="009E7A75">
        <w:t>и</w:t>
      </w:r>
      <w:r w:rsidRPr="009E7A75">
        <w:t>страции Арзгирского муниципального округа Ставропольского края (далее по тексту – отдел образования), осуществляющий бюджетные полномочия главного распорядителя  бюджетных средств.</w:t>
      </w:r>
    </w:p>
    <w:p w:rsidR="00853E53" w:rsidRPr="009E7A75" w:rsidRDefault="00853E53" w:rsidP="00853E53">
      <w:pPr>
        <w:ind w:firstLine="709"/>
        <w:jc w:val="both"/>
      </w:pPr>
      <w:r w:rsidRPr="009E7A75">
        <w:t>1.7. Учреждение  считается созданным со дня внесения соответствующей записи в Ед</w:t>
      </w:r>
      <w:r w:rsidRPr="009E7A75">
        <w:t>и</w:t>
      </w:r>
      <w:r w:rsidRPr="009E7A75">
        <w:t>ный государственный реестр юридических лиц.</w:t>
      </w:r>
    </w:p>
    <w:p w:rsidR="00853E53" w:rsidRPr="009E7A75" w:rsidRDefault="00853E53" w:rsidP="00853E53">
      <w:pPr>
        <w:ind w:firstLine="709"/>
        <w:jc w:val="both"/>
      </w:pPr>
      <w:r w:rsidRPr="009E7A75">
        <w:t>Права юридического лица  Учреждения в части ведения уставной деятельности, а также административной и финансово-хозяйственной деятельности  возникают с момента его гос</w:t>
      </w:r>
      <w:r w:rsidRPr="009E7A75">
        <w:t>у</w:t>
      </w:r>
      <w:r w:rsidRPr="009E7A75">
        <w:t>дарственной регистрации.</w:t>
      </w:r>
    </w:p>
    <w:p w:rsidR="00853E53" w:rsidRPr="009E7A75" w:rsidRDefault="00853E53" w:rsidP="00853E53">
      <w:pPr>
        <w:ind w:firstLine="709"/>
        <w:jc w:val="both"/>
      </w:pPr>
      <w:r w:rsidRPr="009E7A75">
        <w:t>1.8. Учреждение является юридическим лицом, имеет самостоятельный баланс, обосо</w:t>
      </w:r>
      <w:r w:rsidRPr="009E7A75">
        <w:t>б</w:t>
      </w:r>
      <w:r w:rsidRPr="009E7A75">
        <w:t>ленное имущество, лицевые счета, бланки, штампы, круглую печать со своим наименованием и наименованием Учредителя.</w:t>
      </w:r>
    </w:p>
    <w:p w:rsidR="00853E53" w:rsidRPr="009E7A75" w:rsidRDefault="00853E53" w:rsidP="00853E53">
      <w:pPr>
        <w:ind w:firstLine="709"/>
        <w:jc w:val="both"/>
      </w:pPr>
      <w:r w:rsidRPr="009E7A75">
        <w:t>Учреждение от своего имени приобретает и осуществляет имущественные и неимущ</w:t>
      </w:r>
      <w:r w:rsidRPr="009E7A75">
        <w:t>е</w:t>
      </w:r>
      <w:r w:rsidRPr="009E7A75">
        <w:t>ственные права, несет обязанности, выступает истцом и ответчиком в суде в соответствии с действующим законодательством. Также ведет установленную финансово – хозяйственную д</w:t>
      </w:r>
      <w:r w:rsidRPr="009E7A75">
        <w:t>е</w:t>
      </w:r>
      <w:r w:rsidRPr="009E7A75">
        <w:t>ятельность, направленную на осуществление образовательного процесса в соответствии с зак</w:t>
      </w:r>
      <w:r w:rsidRPr="009E7A75">
        <w:t>о</w:t>
      </w:r>
      <w:r w:rsidRPr="009E7A75">
        <w:t>нодательством Российской Федерации.</w:t>
      </w:r>
    </w:p>
    <w:p w:rsidR="00853E53" w:rsidRPr="009E7A75" w:rsidRDefault="00853E53" w:rsidP="00853E53">
      <w:pPr>
        <w:ind w:firstLine="709"/>
        <w:jc w:val="both"/>
      </w:pPr>
      <w:r w:rsidRPr="009E7A75">
        <w:t>1.9. Учреждение осуществляет свою образовательную, правовую и финансово-хозяйственную деятельность в соответствии с Конституцией Российской Федерации, Фед</w:t>
      </w:r>
      <w:r w:rsidRPr="009E7A75">
        <w:t>е</w:t>
      </w:r>
      <w:r w:rsidRPr="009E7A75">
        <w:t>ральным законом «Об образовании в Российской Федерации» от 29.12.2012 г. №273-ФЗ, а та</w:t>
      </w:r>
      <w:r w:rsidRPr="009E7A75">
        <w:t>к</w:t>
      </w:r>
      <w:r w:rsidRPr="009E7A75">
        <w:t>же иными  федеральными законами, иными нормативными правовыми актами Российской Ф</w:t>
      </w:r>
      <w:r w:rsidRPr="009E7A75">
        <w:t>е</w:t>
      </w:r>
      <w:r w:rsidRPr="009E7A75">
        <w:t>дерации, законами и  иными нормативными правовыми актами Ставропольского края, Арзги</w:t>
      </w:r>
      <w:r w:rsidRPr="009E7A75">
        <w:t>р</w:t>
      </w:r>
      <w:r w:rsidRPr="009E7A75">
        <w:t>ского муниципального округа, содержащими нормы, регулирующие отношения в сфере образ</w:t>
      </w:r>
      <w:r w:rsidRPr="009E7A75">
        <w:t>о</w:t>
      </w:r>
      <w:r w:rsidRPr="009E7A75">
        <w:t>вания, настоящим Уставом.</w:t>
      </w:r>
    </w:p>
    <w:p w:rsidR="00853E53" w:rsidRPr="009E7A75" w:rsidRDefault="00853E53" w:rsidP="00853E53">
      <w:pPr>
        <w:ind w:firstLine="709"/>
        <w:jc w:val="both"/>
      </w:pPr>
      <w:r w:rsidRPr="009E7A75">
        <w:t>1.10. Учреждение выступает заказчиком при размещении заказа для своих нужд.</w:t>
      </w:r>
    </w:p>
    <w:p w:rsidR="00853E53" w:rsidRPr="009E7A75" w:rsidRDefault="00853E53" w:rsidP="00853E53">
      <w:pPr>
        <w:ind w:firstLine="709"/>
        <w:jc w:val="both"/>
      </w:pPr>
      <w:r w:rsidRPr="009E7A75">
        <w:t>1.11.  Учреждение создано на неопределенный срок.</w:t>
      </w:r>
    </w:p>
    <w:p w:rsidR="00853E53" w:rsidRPr="009E7A75" w:rsidRDefault="00853E53" w:rsidP="00853E53">
      <w:pPr>
        <w:ind w:firstLine="709"/>
        <w:jc w:val="both"/>
      </w:pPr>
      <w:r w:rsidRPr="009E7A75">
        <w:t>1.12. Учреждение формирует открытые и общедоступные информационные ресурсы, с</w:t>
      </w:r>
      <w:r w:rsidRPr="009E7A75">
        <w:t>о</w:t>
      </w:r>
      <w:r w:rsidRPr="009E7A75">
        <w:t>держащие информацию о его деятельности, и обеспечивает доступ к этим ресурсам посре</w:t>
      </w:r>
      <w:r w:rsidRPr="009E7A75">
        <w:t>д</w:t>
      </w:r>
      <w:r w:rsidRPr="009E7A75">
        <w:t>ством размещения их в информационно-телекоммуникационных сетях, в том числе на офиц</w:t>
      </w:r>
      <w:r w:rsidRPr="009E7A75">
        <w:t>и</w:t>
      </w:r>
      <w:r w:rsidRPr="009E7A75">
        <w:t>альном сайте Учреждения в сети «Интернет».</w:t>
      </w:r>
    </w:p>
    <w:p w:rsidR="00853E53" w:rsidRPr="009E7A75" w:rsidRDefault="00853E53" w:rsidP="00853E53">
      <w:pPr>
        <w:ind w:firstLine="709"/>
        <w:jc w:val="both"/>
      </w:pPr>
      <w:r w:rsidRPr="009E7A75">
        <w:t>1.13. В Учреждении не допускается создание и деятельность политических партий, рел</w:t>
      </w:r>
      <w:r w:rsidRPr="009E7A75">
        <w:t>и</w:t>
      </w:r>
      <w:r w:rsidRPr="009E7A75">
        <w:t xml:space="preserve">гиозных организаций (объединений). </w:t>
      </w:r>
    </w:p>
    <w:p w:rsidR="00853E53" w:rsidRPr="009E7A75" w:rsidRDefault="00853E53" w:rsidP="00853E53">
      <w:pPr>
        <w:ind w:firstLine="709"/>
        <w:jc w:val="both"/>
      </w:pPr>
      <w:r w:rsidRPr="009E7A75">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w:t>
      </w:r>
      <w:r w:rsidRPr="009E7A75">
        <w:t>е</w:t>
      </w:r>
      <w:r w:rsidRPr="009E7A75">
        <w:t>ний и участию в агитационных кампаниях и политических акциях не допускается.</w:t>
      </w:r>
    </w:p>
    <w:p w:rsidR="00853E53" w:rsidRPr="009E7A75" w:rsidRDefault="00853E53" w:rsidP="00853E53">
      <w:pPr>
        <w:ind w:firstLine="709"/>
        <w:jc w:val="both"/>
      </w:pPr>
      <w:r w:rsidRPr="009E7A75">
        <w:t>1.14.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w:t>
      </w:r>
      <w:r w:rsidRPr="009E7A75">
        <w:t>ж</w:t>
      </w:r>
      <w:r w:rsidRPr="009E7A75">
        <w:t>данственности, свободного развития личности, автономности и светского характера образов</w:t>
      </w:r>
      <w:r w:rsidRPr="009E7A75">
        <w:t>а</w:t>
      </w:r>
      <w:r w:rsidRPr="009E7A75">
        <w:t xml:space="preserve">ния. </w:t>
      </w:r>
    </w:p>
    <w:p w:rsidR="00853E53" w:rsidRPr="009E7A75" w:rsidRDefault="00853E53" w:rsidP="00853E53">
      <w:pPr>
        <w:ind w:firstLine="709"/>
        <w:jc w:val="both"/>
      </w:pPr>
      <w:r w:rsidRPr="009E7A75">
        <w:lastRenderedPageBreak/>
        <w:t>1.15. Учреждение может иметь в своей структуре различные структурные подраздел</w:t>
      </w:r>
      <w:r w:rsidRPr="009E7A75">
        <w:t>е</w:t>
      </w:r>
      <w:r w:rsidRPr="009E7A75">
        <w:t>ния, филиалы,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w:t>
      </w:r>
      <w:r w:rsidRPr="009E7A75">
        <w:t>е</w:t>
      </w:r>
      <w:r w:rsidRPr="009E7A75">
        <w:t>бывания обучающихся. Структурные подразделения и филиалы не являются юридическими л</w:t>
      </w:r>
      <w:r w:rsidRPr="009E7A75">
        <w:t>и</w:t>
      </w:r>
      <w:r w:rsidRPr="009E7A75">
        <w:t>цами, действуют на основании положения о соответствующем структурном подразделении, ф</w:t>
      </w:r>
      <w:r w:rsidRPr="009E7A75">
        <w:t>и</w:t>
      </w:r>
      <w:r w:rsidRPr="009E7A75">
        <w:t>лиале, утвержденном директором Учреждения и согласованном отделом образования.</w:t>
      </w:r>
    </w:p>
    <w:p w:rsidR="00853E53" w:rsidRPr="009E7A75" w:rsidRDefault="00853E53" w:rsidP="00853E53">
      <w:pPr>
        <w:ind w:firstLine="709"/>
        <w:jc w:val="both"/>
      </w:pPr>
      <w:r w:rsidRPr="009E7A75">
        <w:t>1.16. Образовательная деятельность в Учреждении осуществляется на государственном языке Российской Федерации.</w:t>
      </w:r>
    </w:p>
    <w:p w:rsidR="00853E53" w:rsidRPr="009E7A75" w:rsidRDefault="00853E53" w:rsidP="00853E53">
      <w:pPr>
        <w:ind w:firstLine="709"/>
        <w:jc w:val="both"/>
      </w:pPr>
      <w:r w:rsidRPr="009E7A75">
        <w:t>1.17. Учреждение вправе вступать в педагогические, научные и иные           российские и международные объединения, принимать участие в работе                конгрессов, конференций и т.д.</w:t>
      </w:r>
    </w:p>
    <w:p w:rsidR="00853E53" w:rsidRPr="009E7A75" w:rsidRDefault="00853E53" w:rsidP="00853E53">
      <w:pPr>
        <w:ind w:firstLine="709"/>
        <w:jc w:val="both"/>
      </w:pPr>
      <w:r w:rsidRPr="009E7A75">
        <w:t>1.18. В целях развития и совершенствования образования 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w:t>
      </w:r>
    </w:p>
    <w:p w:rsidR="00853E53" w:rsidRPr="009E7A75" w:rsidRDefault="00853E53" w:rsidP="00853E53">
      <w:pPr>
        <w:ind w:firstLine="709"/>
        <w:jc w:val="both"/>
      </w:pPr>
      <w:r w:rsidRPr="009E7A75">
        <w:t>1.19. Учреждение получает лицензию на осуществление образовательной деятельности  и проходит государственную аккредитацию в соответствии с Федеральным законом от 29.12.2012 г. №273-ФЗ «Об образовании в Российской Федерации» и иными нормативными правовыми актами.</w:t>
      </w:r>
    </w:p>
    <w:p w:rsidR="00853E53" w:rsidRPr="009E7A75" w:rsidRDefault="00853E53" w:rsidP="00853E53">
      <w:pPr>
        <w:ind w:firstLine="709"/>
        <w:jc w:val="center"/>
      </w:pPr>
    </w:p>
    <w:p w:rsidR="00853E53" w:rsidRPr="009E7A75" w:rsidRDefault="00853E53" w:rsidP="00853E53">
      <w:pPr>
        <w:ind w:firstLine="709"/>
        <w:jc w:val="center"/>
      </w:pPr>
      <w:r w:rsidRPr="009E7A75">
        <w:t>2. Предмет, цели и виды деятельности Учреждения.</w:t>
      </w:r>
    </w:p>
    <w:p w:rsidR="00853E53" w:rsidRPr="009E7A75" w:rsidRDefault="00853E53" w:rsidP="00853E53">
      <w:pPr>
        <w:ind w:firstLine="709"/>
        <w:jc w:val="both"/>
      </w:pPr>
      <w:r w:rsidRPr="009E7A75">
        <w:t xml:space="preserve">2.1. </w:t>
      </w:r>
      <w:r w:rsidRPr="009E7A75">
        <w:tab/>
        <w:t>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w:t>
      </w:r>
      <w:r w:rsidRPr="009E7A75">
        <w:t>е</w:t>
      </w:r>
      <w:r w:rsidRPr="009E7A75">
        <w:t>ства и государства.</w:t>
      </w:r>
    </w:p>
    <w:p w:rsidR="00853E53" w:rsidRPr="009E7A75" w:rsidRDefault="00853E53" w:rsidP="00853E53">
      <w:pPr>
        <w:ind w:firstLine="709"/>
        <w:jc w:val="both"/>
      </w:pPr>
      <w:r w:rsidRPr="009E7A75">
        <w:t>Деятельность Учреждения основывается на принципах демократии, гуманизма, общед</w:t>
      </w:r>
      <w:r w:rsidRPr="009E7A75">
        <w:t>о</w:t>
      </w:r>
      <w:r w:rsidRPr="009E7A75">
        <w:t>ступности, приоритета общечеловеческих ценностей, жизни и здоровья человека, гражда</w:t>
      </w:r>
      <w:r w:rsidRPr="009E7A75">
        <w:t>н</w:t>
      </w:r>
      <w:r w:rsidRPr="009E7A75">
        <w:t>ственности, свободного развития личности, автономности и светского характера образования.</w:t>
      </w:r>
    </w:p>
    <w:p w:rsidR="00853E53" w:rsidRPr="009E7A75" w:rsidRDefault="00853E53" w:rsidP="00853E53">
      <w:pPr>
        <w:ind w:firstLine="709"/>
        <w:jc w:val="both"/>
      </w:pPr>
      <w:r w:rsidRPr="009E7A75">
        <w:t xml:space="preserve">2.2. </w:t>
      </w:r>
      <w:r w:rsidRPr="00853E53">
        <w:t>Основными целями деятельности Учреждения являются:</w:t>
      </w:r>
    </w:p>
    <w:p w:rsidR="00853E53" w:rsidRPr="009E7A75" w:rsidRDefault="00853E53" w:rsidP="00853E53">
      <w:pPr>
        <w:ind w:firstLine="709"/>
        <w:jc w:val="both"/>
      </w:pPr>
      <w:r w:rsidRPr="00853E53">
        <w:t>создание условий для реализации гражданами Российской Федерации</w:t>
      </w:r>
    </w:p>
    <w:p w:rsidR="00853E53" w:rsidRPr="009E7A75" w:rsidRDefault="00853E53" w:rsidP="00853E53">
      <w:pPr>
        <w:ind w:firstLine="709"/>
        <w:jc w:val="both"/>
      </w:pPr>
      <w:r w:rsidRPr="00853E53">
        <w:t>гарантированного государством права на получение общедоступного и бесплатного начального общего, основного общего и среднего общего образования;</w:t>
      </w:r>
    </w:p>
    <w:p w:rsidR="00853E53" w:rsidRPr="009E7A75" w:rsidRDefault="00853E53" w:rsidP="00853E53">
      <w:pPr>
        <w:ind w:firstLine="709"/>
        <w:jc w:val="both"/>
      </w:pPr>
      <w:r w:rsidRPr="00853E53">
        <w:t>осуществление образовательной деятельности по образовательным программам, в том числе по адаптированным образовательным программам, начального общего, основного общего и среднего общего образования;</w:t>
      </w:r>
    </w:p>
    <w:p w:rsidR="00853E53" w:rsidRPr="009E7A75" w:rsidRDefault="00853E53" w:rsidP="00853E53">
      <w:pPr>
        <w:ind w:firstLine="709"/>
        <w:jc w:val="both"/>
      </w:pPr>
      <w:r w:rsidRPr="00853E53">
        <w:t>формирование общей культуры личности обучающихся на основе усвоения обязательн</w:t>
      </w:r>
      <w:r w:rsidRPr="00853E53">
        <w:t>о</w:t>
      </w:r>
      <w:r w:rsidRPr="00853E53">
        <w:t>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w:t>
      </w:r>
      <w:r w:rsidRPr="00853E53">
        <w:t>о</w:t>
      </w:r>
      <w:r w:rsidRPr="00853E53">
        <w:t>вательных программ;</w:t>
      </w:r>
    </w:p>
    <w:p w:rsidR="00853E53" w:rsidRPr="009E7A75" w:rsidRDefault="00853E53" w:rsidP="00853E53">
      <w:pPr>
        <w:ind w:firstLine="709"/>
        <w:jc w:val="both"/>
      </w:pPr>
      <w:r w:rsidRPr="00853E53">
        <w:t>воспитание у обучающихся гражданственности, трудолюбия, уважения к правам и св</w:t>
      </w:r>
      <w:r w:rsidRPr="00853E53">
        <w:t>о</w:t>
      </w:r>
      <w:r w:rsidRPr="00853E53">
        <w:t>бодам человека, любви к окружающей природе, Родине, семье, формирование здорового образа жизни;</w:t>
      </w:r>
    </w:p>
    <w:p w:rsidR="00853E53" w:rsidRPr="00853E53" w:rsidRDefault="00853E53" w:rsidP="00853E53">
      <w:pPr>
        <w:ind w:firstLine="709"/>
        <w:jc w:val="both"/>
      </w:pPr>
      <w:r w:rsidRPr="00853E53">
        <w:t>формирование и развитие социальных, нравственных, эстетических,           интеллект</w:t>
      </w:r>
      <w:r w:rsidRPr="00853E53">
        <w:t>у</w:t>
      </w:r>
      <w:r w:rsidRPr="00853E53">
        <w:t>альных, физических качеств, инициативности, самостоятельности и ответственности ребенка.</w:t>
      </w:r>
    </w:p>
    <w:p w:rsidR="00853E53" w:rsidRPr="009E7A75" w:rsidRDefault="00853E53" w:rsidP="00853E53">
      <w:pPr>
        <w:ind w:firstLine="709"/>
        <w:jc w:val="both"/>
      </w:pPr>
      <w:r w:rsidRPr="009E7A75">
        <w:t>иные цели, не противоречащие законодательству Российской Федерации.</w:t>
      </w:r>
    </w:p>
    <w:p w:rsidR="00853E53" w:rsidRPr="00853E53" w:rsidRDefault="00853E53" w:rsidP="00853E53">
      <w:pPr>
        <w:ind w:firstLine="709"/>
        <w:jc w:val="both"/>
      </w:pPr>
      <w:r w:rsidRPr="009E7A75">
        <w:t xml:space="preserve">2.3. </w:t>
      </w:r>
      <w:r w:rsidRPr="00853E53">
        <w:t xml:space="preserve">Основными задачами деятельности Учреждения являются: </w:t>
      </w:r>
    </w:p>
    <w:p w:rsidR="00853E53" w:rsidRPr="009E7A75" w:rsidRDefault="00853E53" w:rsidP="00853E53">
      <w:pPr>
        <w:ind w:firstLine="709"/>
        <w:jc w:val="both"/>
      </w:pPr>
      <w:r w:rsidRPr="00853E53">
        <w:t>разработка и внедрение общеобразовательных программ; разработка и внедрение ада</w:t>
      </w:r>
      <w:r w:rsidRPr="00853E53">
        <w:t>п</w:t>
      </w:r>
      <w:r w:rsidRPr="00853E53">
        <w:t>тированных общеобразовательных программ;</w:t>
      </w:r>
    </w:p>
    <w:p w:rsidR="00853E53" w:rsidRPr="009E7A75" w:rsidRDefault="00853E53" w:rsidP="00853E53">
      <w:pPr>
        <w:ind w:firstLine="709"/>
        <w:jc w:val="both"/>
      </w:pPr>
      <w:r w:rsidRPr="00853E53">
        <w:t>разработка и внедрение дополнительных общеобразовательных программ, направленных на развитие творческой и исследовательской деятельности;</w:t>
      </w:r>
    </w:p>
    <w:p w:rsidR="00853E53" w:rsidRPr="009E7A75" w:rsidRDefault="00853E53" w:rsidP="00853E53">
      <w:pPr>
        <w:ind w:firstLine="709"/>
        <w:jc w:val="both"/>
      </w:pPr>
      <w:r w:rsidRPr="00853E53">
        <w:lastRenderedPageBreak/>
        <w:t>организация научной и творческой деятельности обучающихся; создание благоприятных условий для обучения, обеспечения разностороннего развития личности;</w:t>
      </w:r>
    </w:p>
    <w:p w:rsidR="00853E53" w:rsidRPr="009E7A75" w:rsidRDefault="00853E53" w:rsidP="00853E53">
      <w:pPr>
        <w:ind w:firstLine="709"/>
        <w:jc w:val="both"/>
      </w:pPr>
      <w:r w:rsidRPr="00853E53">
        <w:t>содействие деятельности, направленной на участие обучающихся в социально-значимых проектах;</w:t>
      </w:r>
    </w:p>
    <w:p w:rsidR="00853E53" w:rsidRPr="009E7A75" w:rsidRDefault="00853E53" w:rsidP="00853E53">
      <w:pPr>
        <w:ind w:firstLine="709"/>
        <w:jc w:val="both"/>
      </w:pPr>
      <w:r w:rsidRPr="00853E53">
        <w:t>организация подготовки и участия обучающихся в олимпиадах по школьным предметам, научно-практических конференциях;</w:t>
      </w:r>
    </w:p>
    <w:p w:rsidR="00853E53" w:rsidRPr="009E7A75" w:rsidRDefault="00853E53" w:rsidP="00853E53">
      <w:pPr>
        <w:ind w:firstLine="709"/>
        <w:jc w:val="both"/>
      </w:pPr>
      <w:r w:rsidRPr="00853E53">
        <w:t>охрана жизни и укрепление физического и психического здоровья обучающихся, в том числе формирование здорового образа жизни обучающихся, их адаптации к жизни в обществе;</w:t>
      </w:r>
    </w:p>
    <w:p w:rsidR="00853E53" w:rsidRPr="009E7A75" w:rsidRDefault="00853E53" w:rsidP="00853E53">
      <w:pPr>
        <w:ind w:firstLine="709"/>
        <w:jc w:val="both"/>
      </w:pPr>
      <w:r w:rsidRPr="00853E53">
        <w:t>воспитание с учетом возрастных категорий обучающихся гражданственности, уважения к правам и свободам человека, любви к окружающей природе, Родине, семье;</w:t>
      </w:r>
    </w:p>
    <w:p w:rsidR="00853E53" w:rsidRPr="009E7A75" w:rsidRDefault="00853E53" w:rsidP="00853E53">
      <w:pPr>
        <w:ind w:firstLine="709"/>
        <w:jc w:val="both"/>
      </w:pPr>
      <w:r w:rsidRPr="00853E53">
        <w:t>развитие творческой социально-педагогической инициативы педагогических работн</w:t>
      </w:r>
      <w:r w:rsidRPr="00853E53">
        <w:t>и</w:t>
      </w:r>
      <w:r w:rsidRPr="00853E53">
        <w:t>ков;</w:t>
      </w:r>
    </w:p>
    <w:p w:rsidR="00853E53" w:rsidRPr="00853E53" w:rsidRDefault="00853E53" w:rsidP="00853E53">
      <w:pPr>
        <w:ind w:firstLine="709"/>
        <w:jc w:val="both"/>
      </w:pPr>
      <w:r w:rsidRPr="00853E53">
        <w:t>создание условий для развития у обучающихся исследовательских умений, творческих способностей, готовности решать нестандартные задачи в области науки.</w:t>
      </w:r>
    </w:p>
    <w:p w:rsidR="00853E53" w:rsidRPr="009E7A75" w:rsidRDefault="00853E53" w:rsidP="00853E53">
      <w:pPr>
        <w:ind w:firstLine="709"/>
        <w:jc w:val="both"/>
      </w:pPr>
      <w:r w:rsidRPr="009E7A75">
        <w:t>иные задачи, не противоречащие законодательству Российской Федерации.</w:t>
      </w:r>
    </w:p>
    <w:p w:rsidR="00853E53" w:rsidRPr="009E7A75" w:rsidRDefault="00853E53" w:rsidP="00853E53">
      <w:pPr>
        <w:ind w:firstLine="709"/>
        <w:jc w:val="both"/>
      </w:pPr>
      <w:r w:rsidRPr="009E7A75">
        <w:t xml:space="preserve">2. 4. </w:t>
      </w:r>
      <w:r w:rsidRPr="00853E53">
        <w:t>Основными видами деятельности Учреждения является реализация следующих о</w:t>
      </w:r>
      <w:r w:rsidRPr="00853E53">
        <w:t>с</w:t>
      </w:r>
      <w:r w:rsidRPr="00853E53">
        <w:t>новных общеобразовательных программ:</w:t>
      </w:r>
    </w:p>
    <w:p w:rsidR="00853E53" w:rsidRPr="009E7A75" w:rsidRDefault="00853E53" w:rsidP="00853E53">
      <w:pPr>
        <w:ind w:firstLine="709"/>
        <w:jc w:val="both"/>
      </w:pPr>
      <w:r w:rsidRPr="00853E53">
        <w:t xml:space="preserve">начального общего образования; </w:t>
      </w:r>
    </w:p>
    <w:p w:rsidR="00853E53" w:rsidRPr="009E7A75" w:rsidRDefault="00853E53" w:rsidP="00853E53">
      <w:pPr>
        <w:ind w:firstLine="709"/>
        <w:jc w:val="both"/>
      </w:pPr>
      <w:r w:rsidRPr="00853E53">
        <w:t xml:space="preserve">основного общего образования; </w:t>
      </w:r>
    </w:p>
    <w:p w:rsidR="00853E53" w:rsidRPr="009E7A75" w:rsidRDefault="00853E53" w:rsidP="00853E53">
      <w:pPr>
        <w:ind w:firstLine="709"/>
        <w:jc w:val="both"/>
      </w:pPr>
      <w:r w:rsidRPr="00853E53">
        <w:t>среднего общего образования.</w:t>
      </w:r>
    </w:p>
    <w:p w:rsidR="00853E53" w:rsidRPr="009E7A75" w:rsidRDefault="00853E53" w:rsidP="00853E53">
      <w:pPr>
        <w:ind w:firstLine="709"/>
        <w:jc w:val="both"/>
      </w:pPr>
      <w:r w:rsidRPr="009E7A75">
        <w:t xml:space="preserve">2.5. </w:t>
      </w:r>
      <w:r w:rsidRPr="00853E53">
        <w:t>Учреждение может осуществлять образовательную деятельность по реализации:</w:t>
      </w:r>
    </w:p>
    <w:p w:rsidR="00853E53" w:rsidRPr="009E7A75" w:rsidRDefault="00853E53" w:rsidP="00853E53">
      <w:pPr>
        <w:ind w:firstLine="709"/>
        <w:jc w:val="both"/>
      </w:pPr>
      <w:r w:rsidRPr="00853E53">
        <w:t>общеобразовательной программы основного общего образования, обеспечивающей углубленную подготовку по отдельным предметам,</w:t>
      </w:r>
    </w:p>
    <w:p w:rsidR="00853E53" w:rsidRPr="00853E53" w:rsidRDefault="00853E53" w:rsidP="00853E53">
      <w:pPr>
        <w:ind w:firstLine="709"/>
        <w:jc w:val="both"/>
      </w:pPr>
      <w:r w:rsidRPr="00853E53">
        <w:t>общеобразовательной программы среднего общего образования, обеспечивающая пр</w:t>
      </w:r>
      <w:r w:rsidRPr="00853E53">
        <w:t>о</w:t>
      </w:r>
      <w:r w:rsidRPr="00853E53">
        <w:t xml:space="preserve">фильную подготовку по отдельным предметам, </w:t>
      </w:r>
    </w:p>
    <w:p w:rsidR="00853E53" w:rsidRPr="00853E53" w:rsidRDefault="00853E53" w:rsidP="00853E53">
      <w:pPr>
        <w:ind w:firstLine="709"/>
        <w:jc w:val="both"/>
      </w:pPr>
      <w:r w:rsidRPr="00853E53">
        <w:t>дополнительных общеразвивающих программ.</w:t>
      </w:r>
    </w:p>
    <w:p w:rsidR="00853E53" w:rsidRPr="00853E53" w:rsidRDefault="00853E53" w:rsidP="00853E53">
      <w:pPr>
        <w:ind w:firstLine="709"/>
        <w:jc w:val="both"/>
      </w:pPr>
      <w:r w:rsidRPr="00853E53">
        <w:t>2.6. Учреждение осуществляет деятельность, связанную с выполнением работ, оказанием услуг, относящихся также к его основным видам деятельности:</w:t>
      </w:r>
    </w:p>
    <w:p w:rsidR="00853E53" w:rsidRPr="00853E53" w:rsidRDefault="00853E53" w:rsidP="00853E53">
      <w:pPr>
        <w:ind w:firstLine="709"/>
        <w:jc w:val="both"/>
      </w:pPr>
      <w:r w:rsidRPr="00853E53">
        <w:t>обучение по индивидуальному учебному плану в пределах осваиваемой образовательной программы;</w:t>
      </w:r>
    </w:p>
    <w:p w:rsidR="00853E53" w:rsidRPr="00853E53" w:rsidRDefault="00853E53" w:rsidP="00853E53">
      <w:pPr>
        <w:ind w:firstLine="709"/>
        <w:jc w:val="both"/>
      </w:pPr>
      <w:r w:rsidRPr="00853E53">
        <w:t>обучение на дому обучающихся, нуждающихся в длительном лечении</w:t>
      </w:r>
    </w:p>
    <w:p w:rsidR="00853E53" w:rsidRPr="00853E53" w:rsidRDefault="00853E53" w:rsidP="00853E53">
      <w:pPr>
        <w:ind w:firstLine="709"/>
        <w:jc w:val="both"/>
      </w:pPr>
      <w:r w:rsidRPr="00853E53">
        <w:t>обучение детей с ограниченными возможностями здоровья по адаптированной основной общеобразовательной программе с согласия родителей (законных представителей), на основ</w:t>
      </w:r>
      <w:r w:rsidRPr="00853E53">
        <w:t>а</w:t>
      </w:r>
      <w:r w:rsidRPr="00853E53">
        <w:t>нии рекомендаций психолого-медико-педагогической комиссии;</w:t>
      </w:r>
    </w:p>
    <w:p w:rsidR="00853E53" w:rsidRPr="009E7A75" w:rsidRDefault="00853E53" w:rsidP="00853E53">
      <w:pPr>
        <w:ind w:firstLine="709"/>
        <w:jc w:val="both"/>
      </w:pPr>
      <w:r w:rsidRPr="00853E53">
        <w:t>организация деятельности по охране здоровья обучающихся, формированию здорового образа жизни и профилактики вредных привычек;</w:t>
      </w:r>
    </w:p>
    <w:p w:rsidR="00853E53" w:rsidRPr="009E7A75" w:rsidRDefault="00853E53" w:rsidP="00853E53">
      <w:pPr>
        <w:ind w:firstLine="709"/>
        <w:jc w:val="both"/>
      </w:pPr>
      <w:r w:rsidRPr="00853E53">
        <w:t>организация физкультурно-оздоровительной и спортивно-массовой работы;</w:t>
      </w:r>
    </w:p>
    <w:p w:rsidR="00853E53" w:rsidRPr="009E7A75" w:rsidRDefault="00853E53" w:rsidP="00853E53">
      <w:pPr>
        <w:ind w:firstLine="709"/>
        <w:jc w:val="both"/>
      </w:pPr>
      <w:r w:rsidRPr="00853E53">
        <w:t>обеспечение занятости обучающихся в летний период, в каникулярное время, организ</w:t>
      </w:r>
      <w:r w:rsidRPr="00853E53">
        <w:t>а</w:t>
      </w:r>
      <w:r w:rsidRPr="00853E53">
        <w:t>ция досуга и отдыха детей;</w:t>
      </w:r>
    </w:p>
    <w:p w:rsidR="00853E53" w:rsidRPr="009E7A75" w:rsidRDefault="00853E53" w:rsidP="00853E53">
      <w:pPr>
        <w:ind w:firstLine="709"/>
        <w:jc w:val="both"/>
      </w:pPr>
      <w:r w:rsidRPr="00853E53">
        <w:t>функционирование пришкольного оздоровительного лагеря с дневным пребыванием д</w:t>
      </w:r>
      <w:r w:rsidRPr="00853E53">
        <w:t>е</w:t>
      </w:r>
      <w:r w:rsidRPr="00853E53">
        <w:t>тей в летний период;</w:t>
      </w:r>
    </w:p>
    <w:p w:rsidR="00853E53" w:rsidRPr="009E7A75" w:rsidRDefault="00853E53" w:rsidP="00853E53">
      <w:pPr>
        <w:ind w:firstLine="709"/>
        <w:jc w:val="both"/>
      </w:pPr>
      <w:r w:rsidRPr="00853E53">
        <w:t>осуществление инновационной деятельности;</w:t>
      </w:r>
    </w:p>
    <w:p w:rsidR="00853E53" w:rsidRPr="009E7A75" w:rsidRDefault="00853E53" w:rsidP="00853E53">
      <w:pPr>
        <w:ind w:firstLine="709"/>
        <w:jc w:val="both"/>
      </w:pPr>
      <w:r w:rsidRPr="00853E53">
        <w:t>предоставление в пользование на время получения образования учебников и учебных пособий, а также учебно-методических материалов, средств обучения и воспитания;</w:t>
      </w:r>
    </w:p>
    <w:p w:rsidR="00853E53" w:rsidRPr="00853E53" w:rsidRDefault="00853E53" w:rsidP="00853E53">
      <w:pPr>
        <w:ind w:firstLine="709"/>
        <w:jc w:val="both"/>
      </w:pPr>
      <w:r w:rsidRPr="00853E53">
        <w:t>организация системы просветительской и методической работы c участниками образов</w:t>
      </w:r>
      <w:r w:rsidRPr="00853E53">
        <w:t>а</w:t>
      </w:r>
      <w:r w:rsidRPr="00853E53">
        <w:t xml:space="preserve">тельных отношений по актуальным вопросам образования, воспитания, в том числе здорового и безопасного образа жизни; </w:t>
      </w:r>
    </w:p>
    <w:p w:rsidR="00853E53" w:rsidRPr="00853E53" w:rsidRDefault="00853E53" w:rsidP="00853E53">
      <w:pPr>
        <w:ind w:firstLine="709"/>
        <w:jc w:val="both"/>
      </w:pPr>
      <w:r w:rsidRPr="00853E53">
        <w:t xml:space="preserve">взаимодействие с семьей, оказание консультативной помощи; </w:t>
      </w:r>
    </w:p>
    <w:p w:rsidR="00853E53" w:rsidRPr="009E7A75" w:rsidRDefault="00853E53" w:rsidP="00853E53">
      <w:pPr>
        <w:ind w:firstLine="709"/>
        <w:jc w:val="both"/>
      </w:pPr>
      <w:r w:rsidRPr="00853E53">
        <w:t>проведение фестивалей, выставок, смотров, конкурсов, конференций, иных мероприятий образовательного и просветительского характера;</w:t>
      </w:r>
    </w:p>
    <w:p w:rsidR="00853E53" w:rsidRPr="009E7A75" w:rsidRDefault="00853E53" w:rsidP="00853E53">
      <w:pPr>
        <w:ind w:firstLine="709"/>
        <w:jc w:val="both"/>
      </w:pPr>
      <w:r w:rsidRPr="00853E53">
        <w:lastRenderedPageBreak/>
        <w:t>организация разнообразной массовой работы с обучающимися и родителями (законными представителями) обучающихся для отдыха и досуга, в том числе клубных, секционных и др</w:t>
      </w:r>
      <w:r w:rsidRPr="00853E53">
        <w:t>у</w:t>
      </w:r>
      <w:r w:rsidRPr="00853E53">
        <w:t>гих занятий, экспедиций, соревнований,              экскурсий;</w:t>
      </w:r>
    </w:p>
    <w:p w:rsidR="00853E53" w:rsidRPr="009E7A75" w:rsidRDefault="00853E53" w:rsidP="00853E53">
      <w:pPr>
        <w:ind w:firstLine="709"/>
        <w:jc w:val="both"/>
      </w:pPr>
      <w:r w:rsidRPr="00853E53">
        <w:t>реализация внеурочной деятельности;</w:t>
      </w:r>
    </w:p>
    <w:p w:rsidR="00853E53" w:rsidRPr="009E7A75" w:rsidRDefault="00853E53" w:rsidP="00853E53">
      <w:pPr>
        <w:ind w:firstLine="709"/>
        <w:jc w:val="both"/>
      </w:pPr>
      <w:r w:rsidRPr="00853E53">
        <w:t>организация работы групп продленного дня;</w:t>
      </w:r>
    </w:p>
    <w:p w:rsidR="00853E53" w:rsidRPr="009E7A75" w:rsidRDefault="00853E53" w:rsidP="00853E53">
      <w:pPr>
        <w:ind w:firstLine="709"/>
        <w:jc w:val="both"/>
      </w:pPr>
      <w:r w:rsidRPr="00853E53">
        <w:t>организация сетевого взаимодействия с образовательными, научными и другими орган</w:t>
      </w:r>
      <w:r w:rsidRPr="00853E53">
        <w:t>и</w:t>
      </w:r>
      <w:r w:rsidRPr="00853E53">
        <w:t>зациями по совместной образовательной, научной и исследовательской деятельности.</w:t>
      </w:r>
    </w:p>
    <w:p w:rsidR="00853E53" w:rsidRPr="009E7A75" w:rsidRDefault="00853E53" w:rsidP="00853E53">
      <w:pPr>
        <w:ind w:firstLine="709"/>
        <w:jc w:val="both"/>
      </w:pPr>
      <w:r w:rsidRPr="009E7A75">
        <w:t>2.7. Учреждение вправе осуществлять иные виды деятельности, не являющиеся осно</w:t>
      </w:r>
      <w:r w:rsidRPr="009E7A75">
        <w:t>в</w:t>
      </w:r>
      <w:r w:rsidRPr="009E7A75">
        <w:t>ными видами деятельности, лишь постольку, поскольку это служит достижению целей, ради которых оно создано, и соответствующее указанным целям, при условии, что такая деятел</w:t>
      </w:r>
      <w:r w:rsidRPr="009E7A75">
        <w:t>ь</w:t>
      </w:r>
      <w:r w:rsidRPr="009E7A75">
        <w:t>ность указана в его Уставе.</w:t>
      </w:r>
    </w:p>
    <w:p w:rsidR="00853E53" w:rsidRPr="009E7A75" w:rsidRDefault="00853E53" w:rsidP="00853E53">
      <w:pPr>
        <w:ind w:firstLine="709"/>
        <w:jc w:val="both"/>
      </w:pPr>
      <w:r w:rsidRPr="009E7A75">
        <w:t>Право Учреждения  на осуществление деятельности, для занятия которой необходимо получение специального разрешения (лицензии), возникает с момента получения такого разр</w:t>
      </w:r>
      <w:r w:rsidRPr="009E7A75">
        <w:t>е</w:t>
      </w:r>
      <w:r w:rsidRPr="009E7A75">
        <w:t>шения (лицензии) Учреждением или в указанный в нем срок и прекращается при прекращении действия разрешения (лицензии).</w:t>
      </w:r>
    </w:p>
    <w:p w:rsidR="00853E53" w:rsidRPr="009E7A75" w:rsidRDefault="00853E53" w:rsidP="00853E53">
      <w:pPr>
        <w:ind w:firstLine="709"/>
        <w:jc w:val="both"/>
      </w:pPr>
      <w:r w:rsidRPr="009E7A75">
        <w:t>2.8. Учреждение в соответствии с действующим законодательством вправе оказывать платные дополнительные образовательные услуги и вести приносящую доход деятельность.</w:t>
      </w:r>
    </w:p>
    <w:p w:rsidR="00853E53" w:rsidRPr="009E7A75" w:rsidRDefault="00853E53" w:rsidP="00853E53">
      <w:pPr>
        <w:ind w:firstLine="709"/>
        <w:jc w:val="both"/>
      </w:pPr>
      <w:r w:rsidRPr="009E7A75">
        <w:t>Прибыль, извлекаемая Учреждением при осуществлении вышеуказанной деятельности, направляется на достижение целей и задач, указанных в настоящем Уставе.</w:t>
      </w:r>
    </w:p>
    <w:p w:rsidR="00853E53" w:rsidRPr="009E7A75" w:rsidRDefault="00853E53" w:rsidP="00853E53">
      <w:pPr>
        <w:ind w:firstLine="709"/>
        <w:jc w:val="both"/>
      </w:pPr>
      <w:r w:rsidRPr="009E7A75">
        <w:t>2.9. Учреждение обязано осуществлять свою деятельность в соответствии с законод</w:t>
      </w:r>
      <w:r w:rsidRPr="009E7A75">
        <w:t>а</w:t>
      </w:r>
      <w:r w:rsidRPr="009E7A75">
        <w:t>тельством об образовании, в том числе:</w:t>
      </w:r>
    </w:p>
    <w:p w:rsidR="00853E53" w:rsidRPr="009E7A75" w:rsidRDefault="00853E53" w:rsidP="00853E53">
      <w:pPr>
        <w:ind w:firstLine="709"/>
        <w:jc w:val="both"/>
      </w:pPr>
      <w:r w:rsidRPr="009E7A75">
        <w:t>обеспечивать реализацию в полном объеме образовательных программ, соответствие к</w:t>
      </w:r>
      <w:r w:rsidRPr="009E7A75">
        <w:t>а</w:t>
      </w:r>
      <w:r w:rsidRPr="009E7A75">
        <w:t>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853E53" w:rsidRPr="009E7A75" w:rsidRDefault="00853E53" w:rsidP="00853E53">
      <w:pPr>
        <w:ind w:firstLine="709"/>
        <w:jc w:val="both"/>
      </w:pPr>
      <w:r w:rsidRPr="009E7A75">
        <w:t>создавать безопасные условия обучения, в том числе при проведении практической по</w:t>
      </w:r>
      <w:r w:rsidRPr="009E7A75">
        <w:t>д</w:t>
      </w:r>
      <w:r w:rsidRPr="009E7A75">
        <w:t>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w:t>
      </w:r>
      <w:r w:rsidRPr="009E7A75">
        <w:t>и</w:t>
      </w:r>
      <w:r w:rsidRPr="009E7A75">
        <w:t>вающими жизнь и здоровье обучающихся, работников образовательной организации;</w:t>
      </w:r>
    </w:p>
    <w:p w:rsidR="00853E53" w:rsidRPr="009E7A75" w:rsidRDefault="00853E53" w:rsidP="00853E53">
      <w:pPr>
        <w:ind w:firstLine="709"/>
        <w:jc w:val="both"/>
      </w:pPr>
      <w:r w:rsidRPr="009E7A75">
        <w:t>соблюдать права и свободы обучающихся, родителей (законных представителей) нес</w:t>
      </w:r>
      <w:r w:rsidRPr="009E7A75">
        <w:t>о</w:t>
      </w:r>
      <w:r w:rsidRPr="009E7A75">
        <w:t xml:space="preserve">вершеннолетних обучающихся, работников образовательной организации. </w:t>
      </w:r>
    </w:p>
    <w:p w:rsidR="00853E53" w:rsidRPr="009E7A75" w:rsidRDefault="00853E53" w:rsidP="00853E53">
      <w:pPr>
        <w:ind w:firstLine="709"/>
        <w:jc w:val="both"/>
      </w:pPr>
      <w:r w:rsidRPr="009E7A75">
        <w:t>2.10. Учреждение  несет ответственность в установленном законодательством Росси</w:t>
      </w:r>
      <w:r w:rsidRPr="009E7A75">
        <w:t>й</w:t>
      </w:r>
      <w:r w:rsidRPr="009E7A75">
        <w:t>ской Федерации порядке за невыполнение или ненадлежащее выполнение функций, отнесе</w:t>
      </w:r>
      <w:r w:rsidRPr="009E7A75">
        <w:t>н</w:t>
      </w:r>
      <w:r w:rsidRPr="009E7A75">
        <w:t>ных к ее компетенции, за жизнь и здоровье обучающихся при освоении образовательной пр</w:t>
      </w:r>
      <w:r w:rsidRPr="009E7A75">
        <w:t>о</w:t>
      </w:r>
      <w:r w:rsidRPr="009E7A75">
        <w:t>граммы, в том числе при проведении практической подготовки обучающихся, а также за жизнь и здоровье работников Учреждения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w:t>
      </w:r>
      <w:r w:rsidRPr="009E7A75">
        <w:t>ы</w:t>
      </w:r>
      <w:r w:rsidRPr="009E7A75">
        <w:t xml:space="preserve">пускников. </w:t>
      </w:r>
    </w:p>
    <w:p w:rsidR="00853E53" w:rsidRPr="009E7A75" w:rsidRDefault="00853E53" w:rsidP="00853E53">
      <w:pPr>
        <w:ind w:firstLine="709"/>
        <w:jc w:val="both"/>
      </w:pPr>
      <w:r w:rsidRPr="009E7A75">
        <w:t>2.11. За нарушение или незаконное ограничение права на образование и предусмотре</w:t>
      </w:r>
      <w:r w:rsidRPr="009E7A75">
        <w:t>н</w:t>
      </w:r>
      <w:r w:rsidRPr="009E7A75">
        <w:t>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ее должностные лица несут а</w:t>
      </w:r>
      <w:r w:rsidRPr="009E7A75">
        <w:t>д</w:t>
      </w:r>
      <w:r w:rsidRPr="009E7A75">
        <w:t>министративную ответственность в соответствии с Кодексом Российской Федерации об адм</w:t>
      </w:r>
      <w:r w:rsidRPr="009E7A75">
        <w:t>и</w:t>
      </w:r>
      <w:r w:rsidRPr="009E7A75">
        <w:t>нистративных правонарушениях.</w:t>
      </w:r>
    </w:p>
    <w:p w:rsidR="00853E53" w:rsidRPr="009E7A75" w:rsidRDefault="00853E53" w:rsidP="00853E53">
      <w:pPr>
        <w:ind w:firstLine="709"/>
        <w:jc w:val="both"/>
      </w:pPr>
      <w:r w:rsidRPr="009E7A75">
        <w:t>2.12. Основанием возникновения образовательных отношений является распорядител</w:t>
      </w:r>
      <w:r w:rsidRPr="009E7A75">
        <w:t>ь</w:t>
      </w:r>
      <w:r w:rsidRPr="009E7A75">
        <w:t>ный акт Учреждения о приеме лица на обучение или для прохождения промежуточной аттест</w:t>
      </w:r>
      <w:r w:rsidRPr="009E7A75">
        <w:t>а</w:t>
      </w:r>
      <w:r w:rsidRPr="009E7A75">
        <w:t>ции и (или) государственной итоговой аттестации.</w:t>
      </w:r>
    </w:p>
    <w:p w:rsidR="00853E53" w:rsidRPr="009E7A75" w:rsidRDefault="00853E53" w:rsidP="00853E53">
      <w:pPr>
        <w:ind w:firstLine="709"/>
        <w:jc w:val="both"/>
      </w:pPr>
      <w:r w:rsidRPr="009E7A75">
        <w:t>В случае приема на обучение за счет средств физических и (или) юридических лиц изд</w:t>
      </w:r>
      <w:r w:rsidRPr="009E7A75">
        <w:t>а</w:t>
      </w:r>
      <w:r w:rsidRPr="009E7A75">
        <w:t>нию распорядительного акта о приеме лица на обучение в Учреждение, предшествует заключ</w:t>
      </w:r>
      <w:r w:rsidRPr="009E7A75">
        <w:t>е</w:t>
      </w:r>
      <w:r w:rsidRPr="009E7A75">
        <w:lastRenderedPageBreak/>
        <w:t>ние договора об образовании. Примерная форма договора об образовании по основным общ</w:t>
      </w:r>
      <w:r w:rsidRPr="009E7A75">
        <w:t>е</w:t>
      </w:r>
      <w:r w:rsidRPr="009E7A75">
        <w:t>образовательным программам и дополнительным общеобразовательным программам утве</w:t>
      </w:r>
      <w:r w:rsidRPr="009E7A75">
        <w:t>р</w:t>
      </w:r>
      <w:r w:rsidRPr="009E7A75">
        <w:t>ждаются федеральным органом исполнительной власти, осуществляющим функции по выр</w:t>
      </w:r>
      <w:r w:rsidRPr="009E7A75">
        <w:t>а</w:t>
      </w:r>
      <w:r w:rsidRPr="009E7A75">
        <w:t>ботке и реализации государственной политики и нормативно-правовому регулированию в сф</w:t>
      </w:r>
      <w:r w:rsidRPr="009E7A75">
        <w:t>е</w:t>
      </w:r>
      <w:r w:rsidRPr="009E7A75">
        <w:t>ре общего образования.</w:t>
      </w:r>
    </w:p>
    <w:p w:rsidR="00853E53" w:rsidRPr="009E7A75" w:rsidRDefault="00853E53" w:rsidP="00853E53">
      <w:pPr>
        <w:ind w:firstLine="709"/>
        <w:jc w:val="both"/>
      </w:pPr>
      <w:r w:rsidRPr="009E7A75">
        <w:t>Права и обязанности обучающегося, предусмотренные законодательством об образов</w:t>
      </w:r>
      <w:r w:rsidRPr="009E7A75">
        <w:t>а</w:t>
      </w:r>
      <w:r w:rsidRPr="009E7A75">
        <w:t>нии и локальными нормативными актами Учреждения возникают у лица, принятого на обуч</w:t>
      </w:r>
      <w:r w:rsidRPr="009E7A75">
        <w:t>е</w:t>
      </w:r>
      <w:r w:rsidRPr="009E7A75">
        <w:t>ние, с даты, указанной в распорядительном акте о приеме лица на обучение или в договоре об образовании.</w:t>
      </w:r>
    </w:p>
    <w:p w:rsidR="00853E53" w:rsidRPr="009E7A75" w:rsidRDefault="00853E53" w:rsidP="00853E53">
      <w:pPr>
        <w:ind w:firstLine="709"/>
        <w:jc w:val="both"/>
      </w:pPr>
      <w:r w:rsidRPr="009E7A75">
        <w:t>Пребывание детей в Учреждении регулируется законодательством Российской Федер</w:t>
      </w:r>
      <w:r w:rsidRPr="009E7A75">
        <w:t>а</w:t>
      </w:r>
      <w:r w:rsidRPr="009E7A75">
        <w:t>ции, настоящим Уставом, локальными актами Учреждения.</w:t>
      </w:r>
    </w:p>
    <w:p w:rsidR="00853E53" w:rsidRPr="009E7A75" w:rsidRDefault="00853E53" w:rsidP="00853E53">
      <w:pPr>
        <w:ind w:firstLine="709"/>
        <w:jc w:val="both"/>
      </w:pPr>
      <w:r w:rsidRPr="009E7A75">
        <w:t>2.13. К компетенции Учреждения  в установленной сфере деятельности  относятся:</w:t>
      </w:r>
    </w:p>
    <w:p w:rsidR="00853E53" w:rsidRPr="009E7A75" w:rsidRDefault="00853E53" w:rsidP="00853E53">
      <w:pPr>
        <w:ind w:firstLine="709"/>
        <w:jc w:val="both"/>
      </w:pPr>
      <w:r w:rsidRPr="009E7A75">
        <w:t>разработка и принятие правил внутреннего распорядка обучающихся, в том числе уст</w:t>
      </w:r>
      <w:r w:rsidRPr="009E7A75">
        <w:t>а</w:t>
      </w:r>
      <w:r w:rsidRPr="009E7A75">
        <w:t>навливающих требования к дисциплине на учебных занятиях и правилам поведения в образов</w:t>
      </w:r>
      <w:r w:rsidRPr="009E7A75">
        <w:t>а</w:t>
      </w:r>
      <w:r w:rsidRPr="009E7A75">
        <w:t>тельной организации, правил внутреннего трудового распорядка, иных локальных нормативных актов;</w:t>
      </w:r>
    </w:p>
    <w:p w:rsidR="00853E53" w:rsidRPr="009E7A75" w:rsidRDefault="00853E53" w:rsidP="00853E53">
      <w:pPr>
        <w:ind w:firstLine="709"/>
        <w:jc w:val="both"/>
      </w:pPr>
      <w:r w:rsidRPr="009E7A75">
        <w:t xml:space="preserve">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41" w:history="1">
        <w:r w:rsidRPr="00853E53">
          <w:t>стандартами</w:t>
        </w:r>
      </w:hyperlink>
      <w:r w:rsidRPr="00853E53">
        <w:t>,</w:t>
      </w:r>
      <w:r w:rsidRPr="009E7A75">
        <w:t xml:space="preserve"> ф</w:t>
      </w:r>
      <w:r w:rsidRPr="009E7A75">
        <w:t>е</w:t>
      </w:r>
      <w:r w:rsidRPr="009E7A75">
        <w:t xml:space="preserve">деральными государственными требованиями, образовательными стандартами; </w:t>
      </w:r>
    </w:p>
    <w:p w:rsidR="00853E53" w:rsidRPr="009E7A75" w:rsidRDefault="00853E53" w:rsidP="00853E53">
      <w:pPr>
        <w:ind w:firstLine="709"/>
        <w:jc w:val="both"/>
      </w:pPr>
      <w:r w:rsidRPr="009E7A75">
        <w:t>предоставление учредителю и общественности ежегодного отчета о поступлении и ра</w:t>
      </w:r>
      <w:r w:rsidRPr="009E7A75">
        <w:t>с</w:t>
      </w:r>
      <w:r w:rsidRPr="009E7A75">
        <w:t xml:space="preserve">ходовании финансовых и материальных средств, а также отчета о результатах </w:t>
      </w:r>
      <w:proofErr w:type="spellStart"/>
      <w:r w:rsidRPr="009E7A75">
        <w:t>самообследов</w:t>
      </w:r>
      <w:r w:rsidRPr="009E7A75">
        <w:t>а</w:t>
      </w:r>
      <w:r w:rsidRPr="009E7A75">
        <w:t>ния</w:t>
      </w:r>
      <w:proofErr w:type="spellEnd"/>
      <w:r w:rsidRPr="009E7A75">
        <w:t xml:space="preserve">; </w:t>
      </w:r>
    </w:p>
    <w:p w:rsidR="00853E53" w:rsidRPr="009E7A75" w:rsidRDefault="00853E53" w:rsidP="00853E53">
      <w:pPr>
        <w:ind w:firstLine="709"/>
        <w:jc w:val="both"/>
      </w:pPr>
      <w:r w:rsidRPr="009E7A75">
        <w:t xml:space="preserve">установление штатного расписания, если иное не установлено нормативными правовыми актами Российской Федерации; </w:t>
      </w:r>
    </w:p>
    <w:p w:rsidR="00853E53" w:rsidRPr="009E7A75" w:rsidRDefault="00853E53" w:rsidP="00853E53">
      <w:pPr>
        <w:ind w:firstLine="709"/>
        <w:jc w:val="both"/>
      </w:pPr>
      <w:r w:rsidRPr="009E7A75">
        <w:t>прием на работу работников, заключение с ними и расторжение трудовых договоров, е</w:t>
      </w:r>
      <w:r w:rsidRPr="009E7A75">
        <w:t>с</w:t>
      </w:r>
      <w:r w:rsidRPr="009E7A75">
        <w:t>ли иное не установлено законодательством Российской Федерации, распределение должнос</w:t>
      </w:r>
      <w:r w:rsidRPr="009E7A75">
        <w:t>т</w:t>
      </w:r>
      <w:r w:rsidRPr="009E7A75">
        <w:t xml:space="preserve">ных обязанностей, создание условий и организация        дополнительного профессионального образования работников; </w:t>
      </w:r>
    </w:p>
    <w:p w:rsidR="00853E53" w:rsidRPr="009E7A75" w:rsidRDefault="00853E53" w:rsidP="00853E53">
      <w:pPr>
        <w:ind w:firstLine="709"/>
        <w:jc w:val="both"/>
      </w:pPr>
      <w:r w:rsidRPr="009E7A75">
        <w:t>разработка и утверждение образовательных программ образовательной  организации, е</w:t>
      </w:r>
      <w:r w:rsidRPr="009E7A75">
        <w:t>с</w:t>
      </w:r>
      <w:r w:rsidRPr="009E7A75">
        <w:t>ли иное не установлено законодательством Российской Федерации;</w:t>
      </w:r>
    </w:p>
    <w:p w:rsidR="00853E53" w:rsidRPr="009E7A75" w:rsidRDefault="00A95234" w:rsidP="00853E53">
      <w:pPr>
        <w:ind w:firstLine="709"/>
        <w:jc w:val="both"/>
      </w:pPr>
      <w:hyperlink r:id="rId42" w:history="1">
        <w:r w:rsidR="00853E53" w:rsidRPr="00853E53">
          <w:t>разработка</w:t>
        </w:r>
      </w:hyperlink>
      <w:r w:rsidR="00853E53" w:rsidRPr="00853E53">
        <w:t xml:space="preserve"> </w:t>
      </w:r>
      <w:r w:rsidR="00853E53" w:rsidRPr="009E7A75">
        <w:t>и утверждение по согласованию с учредителем программы развития образ</w:t>
      </w:r>
      <w:r w:rsidR="00853E53" w:rsidRPr="009E7A75">
        <w:t>о</w:t>
      </w:r>
      <w:r w:rsidR="00853E53" w:rsidRPr="009E7A75">
        <w:t xml:space="preserve">вательной организации; </w:t>
      </w:r>
    </w:p>
    <w:p w:rsidR="00853E53" w:rsidRPr="009E7A75" w:rsidRDefault="00853E53" w:rsidP="00853E53">
      <w:pPr>
        <w:ind w:firstLine="709"/>
        <w:jc w:val="both"/>
      </w:pPr>
      <w:r w:rsidRPr="009E7A75">
        <w:t xml:space="preserve">прием обучающихся в Учреждение; </w:t>
      </w:r>
    </w:p>
    <w:p w:rsidR="00853E53" w:rsidRPr="009E7A75" w:rsidRDefault="00853E53" w:rsidP="00853E53">
      <w:pPr>
        <w:ind w:firstLine="709"/>
        <w:jc w:val="both"/>
      </w:pPr>
      <w:r w:rsidRPr="009E7A75">
        <w:t xml:space="preserve">определение списка учебников в соответствии с утвержденным федеральным </w:t>
      </w:r>
      <w:hyperlink r:id="rId43" w:history="1">
        <w:r w:rsidRPr="00853E53">
          <w:t>перечнем</w:t>
        </w:r>
      </w:hyperlink>
      <w:r w:rsidRPr="00853E53">
        <w:t xml:space="preserve"> учебников</w:t>
      </w:r>
      <w:r w:rsidRPr="009E7A75">
        <w:t>, допущенных к использованию при реализации имеющих государственную аккред</w:t>
      </w:r>
      <w:r w:rsidRPr="009E7A75">
        <w:t>и</w:t>
      </w:r>
      <w:r w:rsidRPr="009E7A75">
        <w:t>тацию образовательных программ начального общего, основного общего, среднего общего о</w:t>
      </w:r>
      <w:r w:rsidRPr="009E7A75">
        <w:t>б</w:t>
      </w:r>
      <w:r w:rsidRPr="009E7A75">
        <w:t xml:space="preserve">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 </w:t>
      </w:r>
    </w:p>
    <w:p w:rsidR="00853E53" w:rsidRPr="009E7A75" w:rsidRDefault="00853E53" w:rsidP="00853E53">
      <w:pPr>
        <w:ind w:firstLine="709"/>
        <w:jc w:val="both"/>
      </w:pPr>
      <w:r w:rsidRPr="009E7A75">
        <w:t>осуществление текущего контроля успеваемости и промежуточной аттестации обуча</w:t>
      </w:r>
      <w:r w:rsidRPr="009E7A75">
        <w:t>ю</w:t>
      </w:r>
      <w:r w:rsidRPr="009E7A75">
        <w:t xml:space="preserve">щихся, установление их форм, периодичности и порядка проведения; </w:t>
      </w:r>
    </w:p>
    <w:p w:rsidR="00853E53" w:rsidRPr="009E7A75" w:rsidRDefault="00853E53" w:rsidP="00853E53">
      <w:pPr>
        <w:ind w:firstLine="709"/>
        <w:jc w:val="both"/>
      </w:pPr>
      <w:r w:rsidRPr="009E7A75">
        <w:t xml:space="preserve"> поощрение обучающихся в соответствии с установленными образовательной организ</w:t>
      </w:r>
      <w:r w:rsidRPr="009E7A75">
        <w:t>а</w:t>
      </w:r>
      <w:r w:rsidRPr="009E7A75">
        <w:t>цией видами и условиями поощрения за успехи в учебной, физкультурной, спортивной, общ</w:t>
      </w:r>
      <w:r w:rsidRPr="009E7A75">
        <w:t>е</w:t>
      </w:r>
      <w:r w:rsidRPr="009E7A75">
        <w:t>ственной, научной, научно-технической, творческой, экспериментальной и инновационной де</w:t>
      </w:r>
      <w:r w:rsidRPr="009E7A75">
        <w:t>я</w:t>
      </w:r>
      <w:r w:rsidRPr="009E7A75">
        <w:t xml:space="preserve">тельности, если иное не установлено законодательством Российской Федерации; </w:t>
      </w:r>
    </w:p>
    <w:p w:rsidR="00853E53" w:rsidRPr="009E7A75" w:rsidRDefault="00853E53" w:rsidP="00853E53">
      <w:pPr>
        <w:ind w:firstLine="709"/>
        <w:jc w:val="both"/>
      </w:pPr>
      <w:r w:rsidRPr="009E7A75">
        <w:t xml:space="preserve">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w:t>
      </w:r>
      <w:r w:rsidRPr="009E7A75">
        <w:t>о</w:t>
      </w:r>
      <w:r w:rsidRPr="009E7A75">
        <w:t xml:space="preserve">ощрениях на бумажных и (или) электронных носителях; </w:t>
      </w:r>
    </w:p>
    <w:p w:rsidR="00853E53" w:rsidRPr="009E7A75" w:rsidRDefault="00853E53" w:rsidP="00853E53">
      <w:pPr>
        <w:ind w:firstLine="709"/>
        <w:jc w:val="both"/>
      </w:pPr>
      <w:r w:rsidRPr="009E7A75">
        <w:lastRenderedPageBreak/>
        <w:t xml:space="preserve"> использование и совершенствование методов обучения и воспитания,          образов</w:t>
      </w:r>
      <w:r w:rsidRPr="009E7A75">
        <w:t>а</w:t>
      </w:r>
      <w:r w:rsidRPr="009E7A75">
        <w:t xml:space="preserve">тельных технологий, электронного обучения; </w:t>
      </w:r>
    </w:p>
    <w:p w:rsidR="00853E53" w:rsidRPr="009E7A75" w:rsidRDefault="00853E53" w:rsidP="00853E53">
      <w:pPr>
        <w:ind w:firstLine="709"/>
        <w:jc w:val="both"/>
      </w:pPr>
      <w:r w:rsidRPr="009E7A75">
        <w:t xml:space="preserve">проведение </w:t>
      </w:r>
      <w:proofErr w:type="spellStart"/>
      <w:r w:rsidRPr="009E7A75">
        <w:t>самообследования</w:t>
      </w:r>
      <w:proofErr w:type="spellEnd"/>
      <w:r w:rsidRPr="009E7A75">
        <w:t xml:space="preserve">, обеспечение функционирования внутренней системы оценки качества образования; </w:t>
      </w:r>
    </w:p>
    <w:p w:rsidR="00853E53" w:rsidRPr="009E7A75" w:rsidRDefault="00853E53" w:rsidP="00853E53">
      <w:pPr>
        <w:ind w:firstLine="709"/>
        <w:jc w:val="both"/>
      </w:pPr>
      <w:r w:rsidRPr="009E7A75">
        <w:t xml:space="preserve">создание необходимых условий для охраны и укрепления здоровья, организации питания обучающихся и работников Учреждения; </w:t>
      </w:r>
    </w:p>
    <w:p w:rsidR="00853E53" w:rsidRPr="009E7A75" w:rsidRDefault="00853E53" w:rsidP="00853E53">
      <w:pPr>
        <w:ind w:firstLine="709"/>
        <w:jc w:val="both"/>
      </w:pPr>
      <w:r w:rsidRPr="009E7A75">
        <w:t>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порядке, предусмотренном законодательством Российской Федерации;</w:t>
      </w:r>
    </w:p>
    <w:p w:rsidR="00853E53" w:rsidRPr="009E7A75" w:rsidRDefault="00853E53" w:rsidP="00853E53">
      <w:pPr>
        <w:ind w:firstLine="709"/>
        <w:jc w:val="both"/>
      </w:pPr>
      <w:r w:rsidRPr="009E7A75">
        <w:t xml:space="preserve">создание условий для занятия обучающимися физической культурой и спортом; </w:t>
      </w:r>
    </w:p>
    <w:p w:rsidR="00853E53" w:rsidRPr="009E7A75" w:rsidRDefault="00853E53" w:rsidP="00853E53">
      <w:pPr>
        <w:ind w:firstLine="709"/>
        <w:jc w:val="both"/>
      </w:pPr>
      <w:r w:rsidRPr="009E7A75">
        <w:t xml:space="preserve"> приобретение или изготовление бланков документов об образовании и (или) о квалиф</w:t>
      </w:r>
      <w:r w:rsidRPr="009E7A75">
        <w:t>и</w:t>
      </w:r>
      <w:r w:rsidRPr="009E7A75">
        <w:t xml:space="preserve">кации, медалей «За особые успехи в учении» I или II степени; </w:t>
      </w:r>
    </w:p>
    <w:p w:rsidR="00853E53" w:rsidRPr="009E7A75" w:rsidRDefault="00853E53" w:rsidP="00853E53">
      <w:pPr>
        <w:ind w:firstLine="709"/>
        <w:jc w:val="both"/>
      </w:pPr>
      <w:r w:rsidRPr="009E7A75">
        <w:t>содействие деятельности общественных объединений обучающихся, родителей (зако</w:t>
      </w:r>
      <w:r w:rsidRPr="009E7A75">
        <w:t>н</w:t>
      </w:r>
      <w:r w:rsidRPr="009E7A75">
        <w:t xml:space="preserve">ных представителей) несовершеннолетних обучающихся, осуществляемой в Учреждении  и не запрещенной законодательством Российской Федерации, в том числе содействие деятельности российского движения детей и молодежи; </w:t>
      </w:r>
    </w:p>
    <w:p w:rsidR="00853E53" w:rsidRPr="009E7A75" w:rsidRDefault="00853E53" w:rsidP="00853E53">
      <w:pPr>
        <w:ind w:firstLine="709"/>
        <w:jc w:val="both"/>
      </w:pPr>
      <w:r w:rsidRPr="009E7A75">
        <w:t xml:space="preserve">содействие добровольческой (волонтерской) деятельности обучающихся, их участию в общественно полезном труде; </w:t>
      </w:r>
    </w:p>
    <w:p w:rsidR="00853E53" w:rsidRPr="009E7A75" w:rsidRDefault="00853E53" w:rsidP="00853E53">
      <w:pPr>
        <w:ind w:firstLine="709"/>
        <w:jc w:val="both"/>
      </w:pPr>
      <w:r w:rsidRPr="009E7A75">
        <w:t>организация научно-методической работы, в том числе организация и проведение нау</w:t>
      </w:r>
      <w:r w:rsidRPr="009E7A75">
        <w:t>ч</w:t>
      </w:r>
      <w:r w:rsidRPr="009E7A75">
        <w:t xml:space="preserve">ных и методических конференций, семинаров; </w:t>
      </w:r>
    </w:p>
    <w:p w:rsidR="00853E53" w:rsidRPr="009E7A75" w:rsidRDefault="00853E53" w:rsidP="00853E53">
      <w:pPr>
        <w:ind w:firstLine="709"/>
        <w:jc w:val="both"/>
      </w:pPr>
      <w:r w:rsidRPr="009E7A75">
        <w:t xml:space="preserve">обеспечение создания и ведения официального сайта образовательной           организации в сети «Интернет»; </w:t>
      </w:r>
    </w:p>
    <w:p w:rsidR="00853E53" w:rsidRPr="009E7A75" w:rsidRDefault="00853E53" w:rsidP="00853E53">
      <w:pPr>
        <w:ind w:firstLine="709"/>
        <w:jc w:val="both"/>
      </w:pPr>
      <w:r w:rsidRPr="009E7A75">
        <w:t xml:space="preserve">иные вопросы в соответствии с законодательством Российской Федерации. </w:t>
      </w:r>
    </w:p>
    <w:p w:rsidR="00853E53" w:rsidRPr="009E7A75" w:rsidRDefault="00853E53" w:rsidP="00853E53">
      <w:pPr>
        <w:ind w:firstLine="709"/>
        <w:jc w:val="both"/>
      </w:pPr>
      <w:r w:rsidRPr="009E7A75">
        <w:t xml:space="preserve"> 2.14. Учреждение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действующим законодательством Российской Федерации. </w:t>
      </w:r>
    </w:p>
    <w:p w:rsidR="00853E53" w:rsidRPr="009E7A75" w:rsidRDefault="00853E53" w:rsidP="00853E53">
      <w:pPr>
        <w:ind w:firstLine="709"/>
        <w:jc w:val="both"/>
      </w:pPr>
      <w:r w:rsidRPr="009E7A75">
        <w:t>Соответствующий локальный нормативный акт Учреждения принимается с учетом мн</w:t>
      </w:r>
      <w:r w:rsidRPr="009E7A75">
        <w:t>е</w:t>
      </w:r>
      <w:r w:rsidRPr="009E7A75">
        <w:t>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853E53" w:rsidRPr="009E7A75" w:rsidRDefault="00853E53" w:rsidP="00853E53">
      <w:pPr>
        <w:ind w:firstLine="709"/>
        <w:jc w:val="both"/>
      </w:pPr>
      <w:r w:rsidRPr="009E7A75">
        <w:t xml:space="preserve"> Учреждение  устанавливает требования к одежде обучающихся в соответствии с тип</w:t>
      </w:r>
      <w:r w:rsidRPr="009E7A75">
        <w:t>о</w:t>
      </w:r>
      <w:r w:rsidRPr="009E7A75">
        <w:t>выми требованиями, утвержденными уполномоченными органами государственной власти Ставропольского края.</w:t>
      </w:r>
    </w:p>
    <w:p w:rsidR="00853E53" w:rsidRPr="009E7A75" w:rsidRDefault="00853E53" w:rsidP="00853E53">
      <w:pPr>
        <w:ind w:firstLine="709"/>
        <w:jc w:val="both"/>
      </w:pPr>
      <w:r w:rsidRPr="009E7A75">
        <w:t>2.15. В каникулярный период  (летний период) в целях  организации отдыха и оздоро</w:t>
      </w:r>
      <w:r w:rsidRPr="009E7A75">
        <w:t>в</w:t>
      </w:r>
      <w:r w:rsidRPr="009E7A75">
        <w:t>ления обучающихся  на базе Учреждения создается лагерь с дневным пребыванием детей. Л</w:t>
      </w:r>
      <w:r w:rsidRPr="009E7A75">
        <w:t>а</w:t>
      </w:r>
      <w:r w:rsidRPr="009E7A75">
        <w:t>герь создается для детей в возрасте от 6 лет и 6 месяцев до 17 лет включительно.</w:t>
      </w:r>
    </w:p>
    <w:p w:rsidR="00853E53" w:rsidRPr="009E7A75" w:rsidRDefault="00853E53" w:rsidP="00853E53">
      <w:pPr>
        <w:ind w:firstLine="709"/>
        <w:jc w:val="both"/>
      </w:pPr>
      <w:r w:rsidRPr="009E7A75">
        <w:t>Количество  смен и количество дней в смену определяется Учредителем ежегодно  в с</w:t>
      </w:r>
      <w:r w:rsidRPr="009E7A75">
        <w:t>о</w:t>
      </w:r>
      <w:r w:rsidRPr="009E7A75">
        <w:t>ответствии с требованиями и нормами действующего законодательства.</w:t>
      </w:r>
    </w:p>
    <w:p w:rsidR="00853E53" w:rsidRPr="009E7A75" w:rsidRDefault="00853E53" w:rsidP="00853E53">
      <w:pPr>
        <w:ind w:firstLine="709"/>
        <w:jc w:val="both"/>
      </w:pPr>
      <w:r w:rsidRPr="009E7A75">
        <w:t>Пребывание детей в летнем лагере, созданном Учреждением, регулируется законод</w:t>
      </w:r>
      <w:r w:rsidRPr="009E7A75">
        <w:t>а</w:t>
      </w:r>
      <w:r w:rsidRPr="009E7A75">
        <w:t>тельством Российской Федерации; нормативно – правовыми актами Ставропольского края и Арзгирского муниципального округа,  положением о лагере, разработанном и утвержденном Учреждением самостоятельно  в соответствии с действующим законодательством; локальными актами Учреждения и договором об организации отдыха и оздоровления ребенка, заключенным с родителем (законным представителем) обучающихся.</w:t>
      </w:r>
    </w:p>
    <w:p w:rsidR="00853E53" w:rsidRPr="009E7A75" w:rsidRDefault="00853E53" w:rsidP="00853E53">
      <w:pPr>
        <w:jc w:val="both"/>
      </w:pPr>
    </w:p>
    <w:p w:rsidR="00853E53" w:rsidRPr="009E7A75" w:rsidRDefault="00853E53" w:rsidP="00853E53">
      <w:pPr>
        <w:ind w:firstLine="709"/>
        <w:jc w:val="center"/>
      </w:pPr>
      <w:r w:rsidRPr="009E7A75">
        <w:t>3. Организация деятельности Учреждения</w:t>
      </w:r>
    </w:p>
    <w:p w:rsidR="00853E53" w:rsidRPr="009E7A75" w:rsidRDefault="00853E53" w:rsidP="00853E53">
      <w:pPr>
        <w:ind w:firstLine="709"/>
        <w:jc w:val="both"/>
      </w:pPr>
      <w:r w:rsidRPr="009E7A75">
        <w:t>3.1. Условия размещения, устройства, содержания и организации работы Учреждения  должны соответствовать санитарно-эпидемиологическим правилам и гигиеническим нормат</w:t>
      </w:r>
      <w:r w:rsidRPr="009E7A75">
        <w:t>и</w:t>
      </w:r>
      <w:r w:rsidRPr="009E7A75">
        <w:t>вам, требованиям противопожарной и антитеррористической безопасности.</w:t>
      </w:r>
    </w:p>
    <w:p w:rsidR="00853E53" w:rsidRPr="009E7A75" w:rsidRDefault="00853E53" w:rsidP="00853E53">
      <w:pPr>
        <w:ind w:firstLine="709"/>
        <w:jc w:val="both"/>
      </w:pPr>
      <w:r w:rsidRPr="009E7A75">
        <w:lastRenderedPageBreak/>
        <w:t>3.2. Учреждение имеет право принимать локальные нормативные акты, содержащие нормы, регулирующие образовательные отношения в пределах своей компетенции в соотве</w:t>
      </w:r>
      <w:r w:rsidRPr="009E7A75">
        <w:t>т</w:t>
      </w:r>
      <w:r w:rsidRPr="009E7A75">
        <w:t>ствии с законодательством Российской Федерации в порядке, установленном настоящим Уст</w:t>
      </w:r>
      <w:r w:rsidRPr="009E7A75">
        <w:t>а</w:t>
      </w:r>
      <w:r w:rsidRPr="009E7A75">
        <w:t>вом.</w:t>
      </w:r>
    </w:p>
    <w:p w:rsidR="00853E53" w:rsidRPr="009E7A75" w:rsidRDefault="00853E53" w:rsidP="00853E53">
      <w:pPr>
        <w:ind w:firstLine="709"/>
        <w:jc w:val="both"/>
      </w:pPr>
      <w:r w:rsidRPr="009E7A75">
        <w:t>3.2.1. Учреждение  принимает локальные нормативные акты по основным вопросам о</w:t>
      </w:r>
      <w:r w:rsidRPr="009E7A75">
        <w:t>р</w:t>
      </w:r>
      <w:r w:rsidRPr="009E7A75">
        <w:t>ганизации и осуществления образовательной деятельности, в том числе регламентирующие правила приема обучающихся, режим занятий обучающихся, формы, порядок оформления во</w:t>
      </w:r>
      <w:r w:rsidRPr="009E7A75">
        <w:t>з</w:t>
      </w:r>
      <w:r w:rsidRPr="009E7A75">
        <w:t>никновения, приостановления и прекращения отношений между Учреждением и детьми и (или) родителями (законными представителями).</w:t>
      </w:r>
    </w:p>
    <w:p w:rsidR="00853E53" w:rsidRPr="009E7A75" w:rsidRDefault="00853E53" w:rsidP="00853E53">
      <w:pPr>
        <w:ind w:firstLine="709"/>
        <w:jc w:val="both"/>
      </w:pPr>
      <w:r w:rsidRPr="009E7A75">
        <w:t>3.2.2. Правоотношения, не затронутые настоящим Уставом, урегулированы локальными нормативными актами Учреждения.</w:t>
      </w:r>
    </w:p>
    <w:p w:rsidR="00853E53" w:rsidRPr="009E7A75" w:rsidRDefault="00853E53" w:rsidP="00853E53">
      <w:pPr>
        <w:ind w:firstLine="709"/>
        <w:jc w:val="both"/>
      </w:pPr>
      <w:r w:rsidRPr="009E7A75">
        <w:t>3.2.3. При принятии локальных нормативных актов, затрагивающих права обучающих и работников Учреждения, учитывается мнение соответствующих коллегиальных органов, а та</w:t>
      </w:r>
      <w:r w:rsidRPr="009E7A75">
        <w:t>к</w:t>
      </w:r>
      <w:r w:rsidRPr="009E7A75">
        <w:t>же в порядке и в случаях, которые предусмотрены трудовым законодательством, представ</w:t>
      </w:r>
      <w:r w:rsidRPr="009E7A75">
        <w:t>и</w:t>
      </w:r>
      <w:r w:rsidRPr="009E7A75">
        <w:t>тельных органов работников (при наличии таких представительных органов).</w:t>
      </w:r>
    </w:p>
    <w:p w:rsidR="00853E53" w:rsidRPr="009E7A75" w:rsidRDefault="00853E53" w:rsidP="00853E53">
      <w:pPr>
        <w:ind w:firstLine="709"/>
        <w:jc w:val="both"/>
      </w:pPr>
      <w:r w:rsidRPr="009E7A75">
        <w:t>3.2.4. Нормы локальных нормативных актов, ухудшающие положение отдыхающих д</w:t>
      </w:r>
      <w:r w:rsidRPr="009E7A75">
        <w:t>е</w:t>
      </w:r>
      <w:r w:rsidRPr="009E7A75">
        <w:t>тей или работников Учреждения по сравнению с установленным законодательством об образ</w:t>
      </w:r>
      <w:r w:rsidRPr="009E7A75">
        <w:t>о</w:t>
      </w:r>
      <w:r w:rsidRPr="009E7A75">
        <w:t>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853E53" w:rsidRPr="009E7A75" w:rsidRDefault="00853E53" w:rsidP="00853E53">
      <w:pPr>
        <w:ind w:firstLine="709"/>
        <w:jc w:val="both"/>
      </w:pPr>
      <w:r w:rsidRPr="009E7A75">
        <w:t>3.2.5.Решение о разработке и принятии локальных нормативных актов принимает Дире</w:t>
      </w:r>
      <w:r w:rsidRPr="009E7A75">
        <w:t>к</w:t>
      </w:r>
      <w:r w:rsidRPr="009E7A75">
        <w:t>тор Учреждения. Проект локального нормативного акта до его утверждения Директором в предусмотренных трудовым законодательством, а также настоящим Уставом случаях направл</w:t>
      </w:r>
      <w:r w:rsidRPr="009E7A75">
        <w:t>я</w:t>
      </w:r>
      <w:r w:rsidRPr="009E7A75">
        <w:t>ется в соответствующий коллегиальный  орган  управления Учреждения для учета его мнения.</w:t>
      </w:r>
    </w:p>
    <w:p w:rsidR="00853E53" w:rsidRPr="009E7A75" w:rsidRDefault="00853E53" w:rsidP="00853E53">
      <w:pPr>
        <w:ind w:firstLine="709"/>
        <w:jc w:val="both"/>
      </w:pPr>
      <w:r w:rsidRPr="009E7A75">
        <w:t>Локальные нормативные акты утверждаются приказом Директора и вступают в зако</w:t>
      </w:r>
      <w:r w:rsidRPr="009E7A75">
        <w:t>н</w:t>
      </w:r>
      <w:r w:rsidRPr="009E7A75">
        <w:t>ную силу с даты, указанной в приказе.</w:t>
      </w:r>
    </w:p>
    <w:p w:rsidR="00853E53" w:rsidRPr="009E7A75" w:rsidRDefault="00853E53" w:rsidP="00853E53">
      <w:pPr>
        <w:ind w:firstLine="709"/>
        <w:jc w:val="both"/>
      </w:pPr>
      <w:r w:rsidRPr="009E7A75">
        <w:t>3.2.6. Учреждение создает все условия для ознакомления всех работников, детей, род</w:t>
      </w:r>
      <w:r w:rsidRPr="009E7A75">
        <w:t>и</w:t>
      </w:r>
      <w:r w:rsidRPr="009E7A75">
        <w:t>телей (законных представителей) с локальными нормативными актами Учреждения.</w:t>
      </w:r>
    </w:p>
    <w:p w:rsidR="00853E53" w:rsidRPr="009E7A75" w:rsidRDefault="00853E53" w:rsidP="00853E53">
      <w:pPr>
        <w:ind w:firstLine="709"/>
        <w:jc w:val="both"/>
      </w:pPr>
      <w:r w:rsidRPr="009E7A75">
        <w:t>3.3. Организация питания в Учреждении осуществляется Учреждением самостоятельно в соответствии с действующим законодательством Российской Федерации и санитарными но</w:t>
      </w:r>
      <w:r w:rsidRPr="009E7A75">
        <w:t>р</w:t>
      </w:r>
      <w:r w:rsidRPr="009E7A75">
        <w:t>мами и правилами.</w:t>
      </w:r>
    </w:p>
    <w:p w:rsidR="00853E53" w:rsidRPr="009E7A75" w:rsidRDefault="00853E53" w:rsidP="00853E53">
      <w:pPr>
        <w:ind w:firstLine="709"/>
        <w:jc w:val="both"/>
      </w:pPr>
      <w:r w:rsidRPr="009E7A75">
        <w:t>Учреждение выделяет специальное помещение для организации питания обучающихся. Питание учащихся организуется в соответствии с утвержденным графиком. Питание обуча</w:t>
      </w:r>
      <w:r w:rsidRPr="009E7A75">
        <w:t>ю</w:t>
      </w:r>
      <w:r w:rsidRPr="009E7A75">
        <w:t>щихся может осуществляться с привлечением бюджетных, родительских, благотворительных и других средств.</w:t>
      </w:r>
    </w:p>
    <w:p w:rsidR="00853E53" w:rsidRPr="009E7A75" w:rsidRDefault="00853E53" w:rsidP="00853E53">
      <w:pPr>
        <w:ind w:firstLine="709"/>
        <w:jc w:val="both"/>
      </w:pPr>
      <w:r w:rsidRPr="009E7A75">
        <w:t>3.4. Все работники Учреждения в установленном обязательном  порядке за счет средств Учреждения проходят обязательные периодические медицинские осмотры, а также обязател</w:t>
      </w:r>
      <w:r w:rsidRPr="009E7A75">
        <w:t>ь</w:t>
      </w:r>
      <w:r w:rsidRPr="009E7A75">
        <w:t>ное психиатрическое освидетельствование в случаях, предусмотренных законодательством Российской Федерации.</w:t>
      </w:r>
    </w:p>
    <w:p w:rsidR="00853E53" w:rsidRPr="009E7A75" w:rsidRDefault="00853E53" w:rsidP="00853E53">
      <w:pPr>
        <w:ind w:firstLine="709"/>
        <w:jc w:val="both"/>
      </w:pPr>
      <w:r w:rsidRPr="009E7A75">
        <w:t>3.5. Учреждение  при реализации образовательных программ создает условия для охр</w:t>
      </w:r>
      <w:r w:rsidRPr="009E7A75">
        <w:t>а</w:t>
      </w:r>
      <w:r w:rsidRPr="009E7A75">
        <w:t>ны здоровья обучающихся, в том числе обеспечивает:</w:t>
      </w:r>
    </w:p>
    <w:p w:rsidR="00853E53" w:rsidRPr="009E7A75" w:rsidRDefault="00853E53" w:rsidP="00853E53">
      <w:pPr>
        <w:ind w:firstLine="709"/>
        <w:jc w:val="both"/>
      </w:pPr>
      <w:r w:rsidRPr="009E7A75">
        <w:t>наблюдение за состоянием здоровья обучающихся;</w:t>
      </w:r>
    </w:p>
    <w:p w:rsidR="00853E53" w:rsidRPr="009E7A75" w:rsidRDefault="00853E53" w:rsidP="00853E53">
      <w:pPr>
        <w:ind w:firstLine="709"/>
        <w:jc w:val="both"/>
      </w:pPr>
      <w:r w:rsidRPr="009E7A75">
        <w:t>проведение санитарно-гигиенических, профилактических и оздоровительных меропри</w:t>
      </w:r>
      <w:r w:rsidRPr="009E7A75">
        <w:t>я</w:t>
      </w:r>
      <w:r w:rsidRPr="009E7A75">
        <w:t>тий, обучение и воспитание в сфере охраны здоровья граждан в Российской Федерации;</w:t>
      </w:r>
    </w:p>
    <w:p w:rsidR="00853E53" w:rsidRPr="009E7A75" w:rsidRDefault="00853E53" w:rsidP="00853E53">
      <w:pPr>
        <w:ind w:firstLine="709"/>
        <w:jc w:val="both"/>
      </w:pPr>
      <w:r w:rsidRPr="009E7A75">
        <w:t>соблюдение государственных санитарно-эпидемиологических правил и нормативов;</w:t>
      </w:r>
    </w:p>
    <w:p w:rsidR="00853E53" w:rsidRPr="009E7A75" w:rsidRDefault="00853E53" w:rsidP="00853E53">
      <w:pPr>
        <w:ind w:firstLine="709"/>
        <w:jc w:val="both"/>
      </w:pPr>
      <w:r w:rsidRPr="009E7A75">
        <w:t>расследование и учет несчастных случаев с обучающимися во время пребывания в Учреждении, в порядке, установленном федеральным органом исполнительной власти, ос</w:t>
      </w:r>
      <w:r w:rsidRPr="009E7A75">
        <w:t>у</w:t>
      </w:r>
      <w:r w:rsidRPr="009E7A75">
        <w:t>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w:t>
      </w:r>
      <w:r w:rsidRPr="009E7A75">
        <w:t>а</w:t>
      </w:r>
      <w:r w:rsidRPr="009E7A75">
        <w:t>ном исполнительной власти, осуществляющим функции по выработке и реализации госуда</w:t>
      </w:r>
      <w:r w:rsidRPr="009E7A75">
        <w:t>р</w:t>
      </w:r>
      <w:r w:rsidRPr="009E7A75">
        <w:t xml:space="preserve">ственной политики и нормативно-правовому регулированию в сфере высшего образования, и </w:t>
      </w:r>
      <w:r w:rsidRPr="009E7A75">
        <w:lastRenderedPageBreak/>
        <w:t>федеральным органом исполнительной власти, осуществляющим функции по выработке и ре</w:t>
      </w:r>
      <w:r w:rsidRPr="009E7A75">
        <w:t>а</w:t>
      </w:r>
      <w:r w:rsidRPr="009E7A75">
        <w:t>лизации государственной политики и нормативно-правовому регулированию в сфере здрав</w:t>
      </w:r>
      <w:r w:rsidRPr="009E7A75">
        <w:t>о</w:t>
      </w:r>
      <w:r w:rsidRPr="009E7A75">
        <w:t>охранения.</w:t>
      </w:r>
    </w:p>
    <w:p w:rsidR="00853E53" w:rsidRPr="009E7A75" w:rsidRDefault="00853E53" w:rsidP="00853E53">
      <w:pPr>
        <w:ind w:firstLine="709"/>
        <w:jc w:val="both"/>
      </w:pPr>
      <w:r w:rsidRPr="009E7A75">
        <w:t> 3.6. Оказание медицинской помощи обучающимся  в Учреждении осуществляется в с</w:t>
      </w:r>
      <w:r w:rsidRPr="009E7A75">
        <w:t>о</w:t>
      </w:r>
      <w:r w:rsidRPr="009E7A75">
        <w:t>ответствии с законодательством Российской Федерации об охране здоровья граждан.</w:t>
      </w:r>
    </w:p>
    <w:p w:rsidR="00853E53" w:rsidRPr="009E7A75" w:rsidRDefault="00853E53" w:rsidP="00853E53">
      <w:pPr>
        <w:ind w:firstLine="709"/>
        <w:jc w:val="both"/>
      </w:pPr>
      <w:r w:rsidRPr="009E7A75">
        <w:t>Медицинское обслуживание обучающихся Учреждения обеспечивается медицинским персоналом на основании заключенного договора между Учреждением и учреждением здрав</w:t>
      </w:r>
      <w:r w:rsidRPr="009E7A75">
        <w:t>о</w:t>
      </w:r>
      <w:r w:rsidRPr="009E7A75">
        <w:t>охранения. Учреждение предоставляет помещение с соответствующими условиями для работы медицинских работников, которые наряду с администрацией и педагогическим персоналом несут ответственность за проведение лечебно-профилактических мероприятий, соблюдение с</w:t>
      </w:r>
      <w:r w:rsidRPr="009E7A75">
        <w:t>а</w:t>
      </w:r>
      <w:r w:rsidRPr="009E7A75">
        <w:t>нитарно-гигиенических норм, режим и качество питания обучающихся.</w:t>
      </w:r>
    </w:p>
    <w:p w:rsidR="00853E53" w:rsidRPr="009E7A75" w:rsidRDefault="00853E53" w:rsidP="00853E53"/>
    <w:p w:rsidR="00853E53" w:rsidRPr="009E7A75" w:rsidRDefault="00853E53" w:rsidP="00853E53">
      <w:pPr>
        <w:ind w:firstLine="709"/>
        <w:jc w:val="center"/>
      </w:pPr>
      <w:r w:rsidRPr="009E7A75">
        <w:t>4. Управление Учреждением</w:t>
      </w:r>
    </w:p>
    <w:p w:rsidR="00853E53" w:rsidRPr="009E7A75" w:rsidRDefault="00853E53" w:rsidP="00853E53">
      <w:pPr>
        <w:ind w:firstLine="709"/>
        <w:jc w:val="both"/>
      </w:pPr>
      <w:r w:rsidRPr="009E7A75">
        <w:t>4.1. Управление Учреждением осуществляется в соответствии с законодательством Ро</w:t>
      </w:r>
      <w:r w:rsidRPr="009E7A75">
        <w:t>с</w:t>
      </w:r>
      <w:r w:rsidRPr="009E7A75">
        <w:t>сийской Федерации, на основе сочетания принципов единоначалия и коллегиальности.</w:t>
      </w:r>
    </w:p>
    <w:p w:rsidR="00853E53" w:rsidRPr="009E7A75" w:rsidRDefault="00853E53" w:rsidP="00853E53">
      <w:pPr>
        <w:ind w:firstLine="709"/>
        <w:jc w:val="both"/>
      </w:pPr>
      <w:r w:rsidRPr="009E7A75">
        <w:t>4.2. Единоличным исполнительным органом является директор Учреждения, который назначается на должность и освобождается от должности приказом начальника отдела образ</w:t>
      </w:r>
      <w:r w:rsidRPr="009E7A75">
        <w:t>о</w:t>
      </w:r>
      <w:r w:rsidRPr="009E7A75">
        <w:t xml:space="preserve">вания по согласованию с главой Арзгирского муниципального округа Ставропольского края. </w:t>
      </w:r>
    </w:p>
    <w:p w:rsidR="00853E53" w:rsidRPr="009E7A75" w:rsidRDefault="00853E53" w:rsidP="00853E53">
      <w:pPr>
        <w:ind w:firstLine="709"/>
        <w:jc w:val="both"/>
      </w:pPr>
      <w:r w:rsidRPr="009E7A75">
        <w:t>Директор назначается на должность по итогам конкурса на замещение вакантной дол</w:t>
      </w:r>
      <w:r w:rsidRPr="009E7A75">
        <w:t>ж</w:t>
      </w:r>
      <w:r w:rsidRPr="009E7A75">
        <w:t>ности руководителя муниципальной общеобразовательной организации Арзгирского муниц</w:t>
      </w:r>
      <w:r w:rsidRPr="009E7A75">
        <w:t>и</w:t>
      </w:r>
      <w:r w:rsidRPr="009E7A75">
        <w:t>пального округа Ставропольского края, который проводится в порядке и на условиях, устано</w:t>
      </w:r>
      <w:r w:rsidRPr="009E7A75">
        <w:t>в</w:t>
      </w:r>
      <w:r w:rsidRPr="009E7A75">
        <w:t>ленных Учредителем.</w:t>
      </w:r>
    </w:p>
    <w:p w:rsidR="00853E53" w:rsidRPr="009E7A75" w:rsidRDefault="00853E53" w:rsidP="00853E53">
      <w:pPr>
        <w:ind w:firstLine="709"/>
        <w:jc w:val="both"/>
      </w:pPr>
      <w:r w:rsidRPr="009E7A75">
        <w:t>Права, обязанности и ответственность сторон, условия оплаты труда, режим труда и о</w:t>
      </w:r>
      <w:r w:rsidRPr="009E7A75">
        <w:t>т</w:t>
      </w:r>
      <w:r w:rsidRPr="009E7A75">
        <w:t>дыха, условия социального страхования, непосредственно связанные с трудовой деятельн</w:t>
      </w:r>
      <w:r w:rsidRPr="009E7A75">
        <w:t>о</w:t>
      </w:r>
      <w:r w:rsidRPr="009E7A75">
        <w:t>стью, основания расторжения трудового договора и другое определяется трудовым договором, заключаемым отделом образования  с директором Учреждения и в соответствии с действу</w:t>
      </w:r>
      <w:r w:rsidRPr="009E7A75">
        <w:t>ю</w:t>
      </w:r>
      <w:r w:rsidRPr="009E7A75">
        <w:t>щим законодательством Российской Федерации.</w:t>
      </w:r>
    </w:p>
    <w:p w:rsidR="00853E53" w:rsidRPr="009E7A75" w:rsidRDefault="00853E53" w:rsidP="00853E53">
      <w:pPr>
        <w:ind w:firstLine="709"/>
        <w:jc w:val="both"/>
      </w:pPr>
      <w:r w:rsidRPr="009E7A75">
        <w:t xml:space="preserve">4.2.1. </w:t>
      </w:r>
      <w:r w:rsidRPr="009E7A75">
        <w:rPr>
          <w:color w:val="000000" w:themeColor="text1"/>
        </w:rPr>
        <w:t xml:space="preserve">Директор осуществляет текущее руководство деятельностью Учреждения. </w:t>
      </w:r>
    </w:p>
    <w:p w:rsidR="00853E53" w:rsidRPr="009E7A75" w:rsidRDefault="00853E53" w:rsidP="00853E53">
      <w:pPr>
        <w:ind w:firstLine="709"/>
        <w:jc w:val="both"/>
      </w:pPr>
      <w:r w:rsidRPr="009E7A75">
        <w:t>4.2.2. Директор Учреждения  должен соответствовать квалификационным требованиям, указанным в квалификационных справочниках, по соответствующим должностям руководит</w:t>
      </w:r>
      <w:r w:rsidRPr="009E7A75">
        <w:t>е</w:t>
      </w:r>
      <w:r w:rsidRPr="009E7A75">
        <w:t>лей образовательных организаций и (или) профессиональным стандартам.</w:t>
      </w:r>
    </w:p>
    <w:p w:rsidR="00853E53" w:rsidRPr="009E7A75" w:rsidRDefault="00853E53" w:rsidP="00853E53">
      <w:pPr>
        <w:ind w:firstLine="709"/>
        <w:jc w:val="both"/>
      </w:pPr>
      <w:r w:rsidRPr="009E7A75">
        <w:t>4.2.3. Запрещается занятие должности директора Учреждения лицами, которые не д</w:t>
      </w:r>
      <w:r w:rsidRPr="009E7A75">
        <w:t>о</w:t>
      </w:r>
      <w:r w:rsidRPr="009E7A75">
        <w:t>пускаются к работе в образовательных организациях  по основаниям, установленным трудовым законодательством.</w:t>
      </w:r>
    </w:p>
    <w:p w:rsidR="00853E53" w:rsidRPr="009E7A75" w:rsidRDefault="00853E53" w:rsidP="00853E53">
      <w:pPr>
        <w:ind w:firstLine="709"/>
        <w:jc w:val="both"/>
      </w:pPr>
      <w:r w:rsidRPr="009E7A75">
        <w:t>4.2.4. Кандидаты на должность директора Учреждения и его директор проходят обяз</w:t>
      </w:r>
      <w:r w:rsidRPr="009E7A75">
        <w:t>а</w:t>
      </w:r>
      <w:r w:rsidRPr="009E7A75">
        <w:t>тельную аттестацию. Порядок и сроки проведения аттестации кандидатов на должность дире</w:t>
      </w:r>
      <w:r w:rsidRPr="009E7A75">
        <w:t>к</w:t>
      </w:r>
      <w:r w:rsidRPr="009E7A75">
        <w:t>тора  устанавливаются Учредителям.</w:t>
      </w:r>
    </w:p>
    <w:p w:rsidR="00853E53" w:rsidRPr="009E7A75" w:rsidRDefault="00853E53" w:rsidP="00853E53">
      <w:pPr>
        <w:ind w:firstLine="709"/>
        <w:jc w:val="both"/>
      </w:pPr>
      <w:r w:rsidRPr="009E7A75">
        <w:t>4.2.5. Права и обязанности директора Учреждения, его компетенция в области управл</w:t>
      </w:r>
      <w:r w:rsidRPr="009E7A75">
        <w:t>е</w:t>
      </w:r>
      <w:r w:rsidRPr="009E7A75">
        <w:t>ния Учреждением определяются в соответствии с законодательством об образовании и насто</w:t>
      </w:r>
      <w:r w:rsidRPr="009E7A75">
        <w:t>я</w:t>
      </w:r>
      <w:r w:rsidRPr="009E7A75">
        <w:t>щим Уставом.</w:t>
      </w:r>
    </w:p>
    <w:p w:rsidR="00853E53" w:rsidRPr="009E7A75" w:rsidRDefault="00853E53" w:rsidP="00853E53">
      <w:pPr>
        <w:ind w:firstLine="709"/>
        <w:jc w:val="both"/>
      </w:pPr>
      <w:r w:rsidRPr="009E7A75">
        <w:t>4.2.6. Директор Учреждения имеет право:</w:t>
      </w:r>
    </w:p>
    <w:p w:rsidR="00853E53" w:rsidRPr="009E7A75" w:rsidRDefault="00853E53" w:rsidP="00853E53">
      <w:pPr>
        <w:ind w:firstLine="709"/>
        <w:jc w:val="both"/>
      </w:pPr>
      <w:r w:rsidRPr="009E7A75">
        <w:t>на социальные гарантии, меры социальной поддержки, предусмотренные для педагог</w:t>
      </w:r>
      <w:r w:rsidRPr="009E7A75">
        <w:t>и</w:t>
      </w:r>
      <w:r w:rsidRPr="009E7A75">
        <w:t>ческих работников Федеральным законом от 29.12.2012 г.                   №273 –ФЗ «Об образов</w:t>
      </w:r>
      <w:r w:rsidRPr="009E7A75">
        <w:t>а</w:t>
      </w:r>
      <w:r w:rsidRPr="009E7A75">
        <w:t>нии в Российской Федерации» и иными законодательными актами, регламентирующими де</w:t>
      </w:r>
      <w:r w:rsidRPr="009E7A75">
        <w:t>я</w:t>
      </w:r>
      <w:r w:rsidRPr="009E7A75">
        <w:t>тельность в области образования;</w:t>
      </w:r>
    </w:p>
    <w:p w:rsidR="00853E53" w:rsidRPr="009E7A75" w:rsidRDefault="00853E53" w:rsidP="00853E53">
      <w:pPr>
        <w:ind w:firstLine="709"/>
        <w:jc w:val="both"/>
      </w:pPr>
      <w:r w:rsidRPr="009E7A75">
        <w:t>действовать без доверенности от имени Учреждения, представлять его         интересы в  организациях всех форм собственности, государственных органах,  а также судах различной юрисдикции;</w:t>
      </w:r>
    </w:p>
    <w:p w:rsidR="00853E53" w:rsidRPr="009E7A75" w:rsidRDefault="00853E53" w:rsidP="00853E53">
      <w:pPr>
        <w:ind w:firstLine="709"/>
        <w:jc w:val="both"/>
      </w:pPr>
      <w:r w:rsidRPr="009E7A75">
        <w:t>выдавать доверенности на представления интересов Учреждения;</w:t>
      </w:r>
    </w:p>
    <w:p w:rsidR="00853E53" w:rsidRPr="009E7A75" w:rsidRDefault="00853E53" w:rsidP="00853E53">
      <w:pPr>
        <w:ind w:firstLine="709"/>
        <w:jc w:val="both"/>
      </w:pPr>
      <w:r w:rsidRPr="009E7A75">
        <w:lastRenderedPageBreak/>
        <w:t>заключать контракты, соглашения, договоры по вопросам организации деятельности Учреждения;</w:t>
      </w:r>
    </w:p>
    <w:p w:rsidR="00853E53" w:rsidRPr="009E7A75" w:rsidRDefault="00853E53" w:rsidP="00853E53">
      <w:pPr>
        <w:ind w:firstLine="709"/>
        <w:jc w:val="both"/>
      </w:pPr>
      <w:r w:rsidRPr="009E7A75">
        <w:t>открывать счета в установленном законодательством порядке;</w:t>
      </w:r>
    </w:p>
    <w:p w:rsidR="00853E53" w:rsidRPr="009E7A75" w:rsidRDefault="00853E53" w:rsidP="00853E53">
      <w:pPr>
        <w:ind w:firstLine="709"/>
        <w:jc w:val="both"/>
      </w:pPr>
      <w:r w:rsidRPr="009E7A75">
        <w:t>распоряжаться имуществом и денежными средствами Учреждения  в пределах, устано</w:t>
      </w:r>
      <w:r w:rsidRPr="009E7A75">
        <w:t>в</w:t>
      </w:r>
      <w:r w:rsidRPr="009E7A75">
        <w:t>ленных законодательством Российской Федерации;</w:t>
      </w:r>
    </w:p>
    <w:p w:rsidR="00853E53" w:rsidRPr="009E7A75" w:rsidRDefault="00853E53" w:rsidP="00853E53">
      <w:pPr>
        <w:ind w:firstLine="709"/>
        <w:jc w:val="both"/>
      </w:pPr>
      <w:r w:rsidRPr="009E7A75">
        <w:t>издавать приказы и иные распорядительные документы, давать указания, обязательные для исполнения всеми работниками Учреждения;</w:t>
      </w:r>
    </w:p>
    <w:p w:rsidR="00853E53" w:rsidRPr="009E7A75" w:rsidRDefault="00853E53" w:rsidP="00853E53">
      <w:pPr>
        <w:ind w:firstLine="709"/>
        <w:jc w:val="both"/>
      </w:pPr>
      <w:r w:rsidRPr="009E7A75">
        <w:t>разрабатывать и утверждать штатное расписание Учреждения;</w:t>
      </w:r>
    </w:p>
    <w:p w:rsidR="00853E53" w:rsidRPr="009E7A75" w:rsidRDefault="00853E53" w:rsidP="00853E53">
      <w:pPr>
        <w:ind w:firstLine="709"/>
        <w:jc w:val="both"/>
      </w:pPr>
      <w:r w:rsidRPr="009E7A75">
        <w:t>осуществлять прием на работу работников Учреждения, перевод работников и распред</w:t>
      </w:r>
      <w:r w:rsidRPr="009E7A75">
        <w:t>е</w:t>
      </w:r>
      <w:r w:rsidRPr="009E7A75">
        <w:t>ление обязанностей, поощрять работников Учреждения, налагать дисциплинарные взыскания и увольнять работников;</w:t>
      </w:r>
    </w:p>
    <w:p w:rsidR="00853E53" w:rsidRPr="009E7A75" w:rsidRDefault="00853E53" w:rsidP="00853E53">
      <w:pPr>
        <w:ind w:firstLine="709"/>
        <w:jc w:val="both"/>
      </w:pPr>
      <w:r w:rsidRPr="009E7A75">
        <w:t>утверждать заработную плату работникам Учреждения в пределах денежных средств, направленных на оплату труда работников, в соответствии с действующим законодательством;</w:t>
      </w:r>
    </w:p>
    <w:p w:rsidR="00853E53" w:rsidRPr="009E7A75" w:rsidRDefault="00853E53" w:rsidP="00853E53">
      <w:pPr>
        <w:ind w:firstLine="709"/>
        <w:jc w:val="both"/>
      </w:pPr>
      <w:r w:rsidRPr="009E7A75">
        <w:t>рассматривать жалобы, предложения граждан по вопросам работы Учреждения и пр</w:t>
      </w:r>
      <w:r w:rsidRPr="009E7A75">
        <w:t>и</w:t>
      </w:r>
      <w:r w:rsidRPr="009E7A75">
        <w:t xml:space="preserve">нимать по ним решения в пределах своей компетенции;  </w:t>
      </w:r>
    </w:p>
    <w:p w:rsidR="00853E53" w:rsidRPr="009E7A75" w:rsidRDefault="00853E53" w:rsidP="00853E53">
      <w:pPr>
        <w:ind w:firstLine="709"/>
        <w:jc w:val="both"/>
      </w:pPr>
      <w:r w:rsidRPr="009E7A75">
        <w:t>иные права, предусмотренные действующим законодательством, трудовым договором и должностной инструкцией Директора Учреждения.</w:t>
      </w:r>
    </w:p>
    <w:p w:rsidR="00853E53" w:rsidRPr="009E7A75" w:rsidRDefault="00853E53" w:rsidP="00853E53">
      <w:pPr>
        <w:ind w:firstLine="709"/>
        <w:jc w:val="both"/>
      </w:pPr>
      <w:r w:rsidRPr="009E7A75">
        <w:t>4.2.7. Директор Учреждения обязан:</w:t>
      </w:r>
    </w:p>
    <w:p w:rsidR="00853E53" w:rsidRPr="009E7A75" w:rsidRDefault="00853E53" w:rsidP="00853E53">
      <w:pPr>
        <w:ind w:firstLine="709"/>
        <w:jc w:val="both"/>
      </w:pPr>
      <w:r w:rsidRPr="009E7A75">
        <w:t>руководить всеми видами текущей финансово – хозяйственной деятельности Учрежд</w:t>
      </w:r>
      <w:r w:rsidRPr="009E7A75">
        <w:t>е</w:t>
      </w:r>
      <w:r w:rsidRPr="009E7A75">
        <w:t>ния, обеспечивать его эффективную и устойчивую работу;</w:t>
      </w:r>
    </w:p>
    <w:p w:rsidR="00853E53" w:rsidRPr="009E7A75" w:rsidRDefault="00853E53" w:rsidP="00853E53">
      <w:pPr>
        <w:ind w:firstLine="709"/>
        <w:jc w:val="both"/>
      </w:pPr>
      <w:r w:rsidRPr="009E7A75">
        <w:t>осуществлять контроль за деятельностью работников Учреждения;</w:t>
      </w:r>
    </w:p>
    <w:p w:rsidR="00853E53" w:rsidRPr="009E7A75" w:rsidRDefault="00853E53" w:rsidP="00853E53">
      <w:pPr>
        <w:ind w:firstLine="709"/>
        <w:jc w:val="both"/>
      </w:pPr>
      <w:r w:rsidRPr="009E7A75">
        <w:t>разрабатывать и утверждать планы текущей и перспективной работы;</w:t>
      </w:r>
    </w:p>
    <w:p w:rsidR="00853E53" w:rsidRPr="009E7A75" w:rsidRDefault="00853E53" w:rsidP="00853E53">
      <w:pPr>
        <w:ind w:firstLine="709"/>
        <w:jc w:val="both"/>
      </w:pPr>
      <w:r w:rsidRPr="009E7A75">
        <w:t>незамедлительно информировать Учредителя и (или) правоохранительные органы о фа</w:t>
      </w:r>
      <w:r w:rsidRPr="009E7A75">
        <w:t>к</w:t>
      </w:r>
      <w:r w:rsidRPr="009E7A75">
        <w:t>тах несоблюдения работниками Учреждения требований законодательства Российской Федер</w:t>
      </w:r>
      <w:r w:rsidRPr="009E7A75">
        <w:t>а</w:t>
      </w:r>
      <w:r w:rsidRPr="009E7A75">
        <w:t>ции об охране здоровья, жизни воспитанников, требований соблюдения прав и свобод детей, а также о несчастных случаях, произошедших в Учреждении с воспитанниками и (или) работн</w:t>
      </w:r>
      <w:r w:rsidRPr="009E7A75">
        <w:t>и</w:t>
      </w:r>
      <w:r w:rsidRPr="009E7A75">
        <w:t xml:space="preserve">ками Учреждения; </w:t>
      </w:r>
    </w:p>
    <w:p w:rsidR="00853E53" w:rsidRPr="009E7A75" w:rsidRDefault="00853E53" w:rsidP="00853E53">
      <w:pPr>
        <w:ind w:firstLine="709"/>
        <w:jc w:val="both"/>
      </w:pPr>
      <w:r w:rsidRPr="009E7A75">
        <w:t>обеспечивать постоянную работу над повышением качества предоставляемых Учрежд</w:t>
      </w:r>
      <w:r w:rsidRPr="009E7A75">
        <w:t>е</w:t>
      </w:r>
      <w:r w:rsidRPr="009E7A75">
        <w:t>нием муниципальных и иных услуг;</w:t>
      </w:r>
    </w:p>
    <w:p w:rsidR="00853E53" w:rsidRPr="009E7A75" w:rsidRDefault="00853E53" w:rsidP="00853E53">
      <w:pPr>
        <w:ind w:firstLine="709"/>
        <w:jc w:val="both"/>
      </w:pPr>
      <w:r w:rsidRPr="009E7A75">
        <w:t>обеспечивать целевое и рациональное использование бюджетных средств, и соблюдение Учреждением финансовой дисциплины в соответствии с действующим законодательством.</w:t>
      </w:r>
    </w:p>
    <w:p w:rsidR="00853E53" w:rsidRPr="009E7A75" w:rsidRDefault="00853E53" w:rsidP="00853E53">
      <w:pPr>
        <w:ind w:firstLine="709"/>
        <w:jc w:val="both"/>
      </w:pPr>
      <w:r w:rsidRPr="009E7A75">
        <w:t>обеспечивать сохранность, рациональное использование имущества, закрепленного на праве оперативного управления за Учреждением.</w:t>
      </w:r>
    </w:p>
    <w:p w:rsidR="00853E53" w:rsidRPr="009E7A75" w:rsidRDefault="00853E53" w:rsidP="00853E53">
      <w:pPr>
        <w:ind w:firstLine="709"/>
        <w:jc w:val="both"/>
      </w:pPr>
      <w:r w:rsidRPr="009E7A75">
        <w:t>обеспечивать соблюдение правил внутреннего трудового распорядка и трудовой дисц</w:t>
      </w:r>
      <w:r w:rsidRPr="009E7A75">
        <w:t>и</w:t>
      </w:r>
      <w:r w:rsidRPr="009E7A75">
        <w:t>плины работниками Учреждения.</w:t>
      </w:r>
    </w:p>
    <w:p w:rsidR="00853E53" w:rsidRPr="009E7A75" w:rsidRDefault="00853E53" w:rsidP="00853E53">
      <w:pPr>
        <w:ind w:firstLine="709"/>
        <w:jc w:val="both"/>
      </w:pPr>
      <w:r w:rsidRPr="009E7A75">
        <w:t>обеспечивать соблюдение требований по охране и безопасности труда, принимать нео</w:t>
      </w:r>
      <w:r w:rsidRPr="009E7A75">
        <w:t>б</w:t>
      </w:r>
      <w:r w:rsidRPr="009E7A75">
        <w:t>ходимые меры по соблюдению в Учреждении правил техники безопасности и требований фед</w:t>
      </w:r>
      <w:r w:rsidRPr="009E7A75">
        <w:t>е</w:t>
      </w:r>
      <w:r w:rsidRPr="009E7A75">
        <w:t>ральных законов по защите жизни и здоровья работников Учреждения.</w:t>
      </w:r>
    </w:p>
    <w:p w:rsidR="00853E53" w:rsidRPr="009E7A75" w:rsidRDefault="00853E53" w:rsidP="00853E53">
      <w:pPr>
        <w:ind w:firstLine="709"/>
        <w:jc w:val="both"/>
      </w:pPr>
      <w:r w:rsidRPr="009E7A75">
        <w:t>выполнять иные обязанности, установленные действующим законодательством,  реш</w:t>
      </w:r>
      <w:r w:rsidRPr="009E7A75">
        <w:t>е</w:t>
      </w:r>
      <w:r w:rsidRPr="009E7A75">
        <w:t>ниями Учредителя, трудовым договором и должностной инструкцией Директора Учреждения</w:t>
      </w:r>
    </w:p>
    <w:p w:rsidR="00853E53" w:rsidRPr="009E7A75" w:rsidRDefault="00853E53" w:rsidP="00853E53">
      <w:pPr>
        <w:ind w:firstLine="709"/>
        <w:jc w:val="both"/>
      </w:pPr>
      <w:r w:rsidRPr="009E7A75">
        <w:t>4.2.8. Директор Учреждения  несет ответственность за руководство образовательной, воспитательной работой и организационно-хозяйственной деятельностью Учреждения,  за ре</w:t>
      </w:r>
      <w:r w:rsidRPr="009E7A75">
        <w:t>а</w:t>
      </w:r>
      <w:r w:rsidRPr="009E7A75">
        <w:t>лизацию программы развития Учреждения, неисполнение обязанностей, предусмотренных де</w:t>
      </w:r>
      <w:r w:rsidRPr="009E7A75">
        <w:t>й</w:t>
      </w:r>
      <w:r w:rsidRPr="009E7A75">
        <w:t>ствующим законодательством, настоящим Уставом, решениями Учредителя.</w:t>
      </w:r>
    </w:p>
    <w:p w:rsidR="00853E53" w:rsidRPr="009E7A75" w:rsidRDefault="00853E53" w:rsidP="00853E53">
      <w:pPr>
        <w:ind w:firstLine="709"/>
        <w:jc w:val="both"/>
      </w:pPr>
      <w:r w:rsidRPr="009E7A75">
        <w:t>4.2.9. Ведение трудовой книжки или информации о трудовой деятельности в электро</w:t>
      </w:r>
      <w:r w:rsidRPr="009E7A75">
        <w:t>н</w:t>
      </w:r>
      <w:r w:rsidRPr="009E7A75">
        <w:t>ном виде и личного дела директора Учреждения, а также их хранение осуществляется отделом образования.</w:t>
      </w:r>
    </w:p>
    <w:p w:rsidR="00853E53" w:rsidRPr="009E7A75" w:rsidRDefault="00853E53" w:rsidP="00853E53">
      <w:pPr>
        <w:ind w:firstLine="709"/>
        <w:jc w:val="both"/>
      </w:pPr>
      <w:r w:rsidRPr="009E7A75">
        <w:t>4.2.10. Применение к директору Учреждения дисциплинарных взысканий, а также пр</w:t>
      </w:r>
      <w:r w:rsidRPr="009E7A75">
        <w:t>и</w:t>
      </w:r>
      <w:r w:rsidRPr="009E7A75">
        <w:t>влечение его к материальной ответственности за причиненный ущерб производится в соотве</w:t>
      </w:r>
      <w:r w:rsidRPr="009E7A75">
        <w:t>т</w:t>
      </w:r>
      <w:r w:rsidRPr="009E7A75">
        <w:lastRenderedPageBreak/>
        <w:t>ствии с требованиями действующего законодательства Российской Федерации на основании приказа отдела образования.</w:t>
      </w:r>
    </w:p>
    <w:p w:rsidR="00853E53" w:rsidRPr="009E7A75" w:rsidRDefault="00853E53" w:rsidP="00853E53">
      <w:pPr>
        <w:ind w:firstLine="709"/>
        <w:jc w:val="both"/>
      </w:pPr>
      <w:r w:rsidRPr="009E7A75">
        <w:t>4.3. В Учреждении также могут  формироваться коллегиальные органы управления, к которым относятся: Общее собрание работников, Управляющий совет, Попечительский совет, Педагогический совет</w:t>
      </w:r>
      <w:r w:rsidRPr="009E7A75">
        <w:rPr>
          <w:color w:val="000000" w:themeColor="text1"/>
        </w:rPr>
        <w:t>.</w:t>
      </w:r>
    </w:p>
    <w:p w:rsidR="00853E53" w:rsidRPr="009E7A75" w:rsidRDefault="00853E53" w:rsidP="00853E53">
      <w:pPr>
        <w:ind w:firstLine="709"/>
        <w:jc w:val="both"/>
      </w:pPr>
      <w:r w:rsidRPr="009E7A75">
        <w:t>4.3.1. Общее собрание  работников – коллегиальный орган управления  Учреждения, о</w:t>
      </w:r>
      <w:r w:rsidRPr="009E7A75">
        <w:t>с</w:t>
      </w:r>
      <w:r w:rsidRPr="009E7A75">
        <w:t>новной функцией которого является  обеспечение соблюдения Учреждением целей, в интересах которых оно создано.</w:t>
      </w:r>
    </w:p>
    <w:p w:rsidR="00853E53" w:rsidRPr="009E7A75" w:rsidRDefault="00853E53" w:rsidP="00853E53">
      <w:pPr>
        <w:ind w:firstLine="709"/>
        <w:jc w:val="both"/>
      </w:pPr>
      <w:r w:rsidRPr="009E7A75">
        <w:t>Общее собрание трудового коллектива Учреждения действует бессрочно и включает в себя работников Учреждения  на дату проведения общего собрания.</w:t>
      </w:r>
    </w:p>
    <w:p w:rsidR="00853E53" w:rsidRPr="009E7A75" w:rsidRDefault="00853E53" w:rsidP="00853E53">
      <w:pPr>
        <w:ind w:firstLine="709"/>
        <w:jc w:val="both"/>
      </w:pPr>
      <w:r w:rsidRPr="009E7A75">
        <w:t>К компетенции Общего собрания работников относится:</w:t>
      </w:r>
    </w:p>
    <w:p w:rsidR="00853E53" w:rsidRPr="009E7A75" w:rsidRDefault="00853E53" w:rsidP="00853E53">
      <w:pPr>
        <w:ind w:firstLine="709"/>
        <w:jc w:val="both"/>
      </w:pPr>
      <w:r w:rsidRPr="009E7A75">
        <w:t>внесение предложений в план развития Учреждения, в том числе о направлениях образ</w:t>
      </w:r>
      <w:r w:rsidRPr="009E7A75">
        <w:t>о</w:t>
      </w:r>
      <w:r w:rsidRPr="009E7A75">
        <w:t>вательной деятельности  и иных видах деятельности Учреждения;</w:t>
      </w:r>
    </w:p>
    <w:p w:rsidR="00853E53" w:rsidRPr="009E7A75" w:rsidRDefault="00853E53" w:rsidP="00853E53">
      <w:pPr>
        <w:ind w:firstLine="709"/>
        <w:jc w:val="both"/>
      </w:pPr>
      <w:r w:rsidRPr="009E7A75">
        <w:t>внесение предложений об изменении и дополнении Устава Учреждения;</w:t>
      </w:r>
    </w:p>
    <w:p w:rsidR="00853E53" w:rsidRPr="009E7A75" w:rsidRDefault="00853E53" w:rsidP="00853E53">
      <w:pPr>
        <w:ind w:firstLine="709"/>
        <w:jc w:val="both"/>
      </w:pPr>
      <w:r w:rsidRPr="009E7A75">
        <w:t>утверждение коллективного договора, правил внутреннего трудового распорядка, пол</w:t>
      </w:r>
      <w:r w:rsidRPr="009E7A75">
        <w:t>о</w:t>
      </w:r>
      <w:r w:rsidRPr="009E7A75">
        <w:t>жения об оплате труда работников и иных локальных нормативных актов в соответствии с установленной компетенцией по представлению директора Учреждения;</w:t>
      </w:r>
    </w:p>
    <w:p w:rsidR="00853E53" w:rsidRPr="009E7A75" w:rsidRDefault="00853E53" w:rsidP="00853E53">
      <w:pPr>
        <w:ind w:firstLine="709"/>
        <w:jc w:val="both"/>
      </w:pPr>
      <w:r w:rsidRPr="009E7A75">
        <w:t>избрание представителей работников в комиссию по трудовым спорам;</w:t>
      </w:r>
    </w:p>
    <w:p w:rsidR="00853E53" w:rsidRPr="009E7A75" w:rsidRDefault="00853E53" w:rsidP="00853E53">
      <w:pPr>
        <w:ind w:firstLine="709"/>
        <w:jc w:val="both"/>
      </w:pPr>
      <w:r w:rsidRPr="009E7A75">
        <w:t>поручение представления интересов работников  профсоюзной организации или иному представителю;</w:t>
      </w:r>
    </w:p>
    <w:p w:rsidR="00853E53" w:rsidRPr="009E7A75" w:rsidRDefault="00853E53" w:rsidP="00853E53">
      <w:pPr>
        <w:ind w:firstLine="709"/>
        <w:jc w:val="both"/>
      </w:pPr>
      <w:r w:rsidRPr="009E7A75">
        <w:t>утверждение требований в ходе коллективного трудового спора, выдвинутых работн</w:t>
      </w:r>
      <w:r w:rsidRPr="009E7A75">
        <w:t>и</w:t>
      </w:r>
      <w:r w:rsidRPr="009E7A75">
        <w:t>ками Учреждения или их представителями;</w:t>
      </w:r>
    </w:p>
    <w:p w:rsidR="00853E53" w:rsidRPr="009E7A75" w:rsidRDefault="00853E53" w:rsidP="00853E53">
      <w:pPr>
        <w:ind w:firstLine="709"/>
        <w:jc w:val="both"/>
      </w:pPr>
      <w:proofErr w:type="spellStart"/>
      <w:r w:rsidRPr="009E7A75">
        <w:t>ходатайствование</w:t>
      </w:r>
      <w:proofErr w:type="spellEnd"/>
      <w:r w:rsidRPr="009E7A75">
        <w:t xml:space="preserve"> о награждении работников Учреждения;</w:t>
      </w:r>
    </w:p>
    <w:p w:rsidR="00853E53" w:rsidRPr="009E7A75" w:rsidRDefault="00853E53" w:rsidP="00853E53">
      <w:pPr>
        <w:ind w:firstLine="709"/>
        <w:jc w:val="both"/>
      </w:pPr>
      <w:r w:rsidRPr="009E7A75">
        <w:t>Общее собрание работников  проводится не реже одного раза в год.</w:t>
      </w:r>
    </w:p>
    <w:p w:rsidR="00853E53" w:rsidRPr="009E7A75" w:rsidRDefault="00853E53" w:rsidP="00853E53">
      <w:pPr>
        <w:ind w:firstLine="709"/>
        <w:jc w:val="both"/>
      </w:pPr>
      <w:r w:rsidRPr="009E7A75">
        <w:t>Для ведения общего собрания работников  открытым голосованием избираются его председатель и секретарь. В своей работе общее собрание работников  руководствуется пол</w:t>
      </w:r>
      <w:r w:rsidRPr="009E7A75">
        <w:t>о</w:t>
      </w:r>
      <w:r w:rsidRPr="009E7A75">
        <w:t xml:space="preserve">жением об общем собрании работников. </w:t>
      </w:r>
    </w:p>
    <w:p w:rsidR="00853E53" w:rsidRPr="009E7A75" w:rsidRDefault="00853E53" w:rsidP="00853E53">
      <w:pPr>
        <w:ind w:firstLine="709"/>
        <w:jc w:val="both"/>
      </w:pPr>
      <w:r w:rsidRPr="009E7A75">
        <w:t>Общее собрание работников считается состоявшимся, если на нем присутствовало более половины работников Учреждения.</w:t>
      </w:r>
    </w:p>
    <w:p w:rsidR="00853E53" w:rsidRPr="009E7A75" w:rsidRDefault="00853E53" w:rsidP="00853E53">
      <w:pPr>
        <w:ind w:firstLine="709"/>
        <w:jc w:val="both"/>
      </w:pPr>
      <w:r w:rsidRPr="009E7A75">
        <w:t>Решение общего собрания работников  считается принятым, если за него проголосовало  не менее двух третьих присутствующих.</w:t>
      </w:r>
    </w:p>
    <w:p w:rsidR="00853E53" w:rsidRPr="009E7A75" w:rsidRDefault="00853E53" w:rsidP="00853E53">
      <w:pPr>
        <w:ind w:firstLine="709"/>
        <w:jc w:val="both"/>
      </w:pPr>
      <w:r w:rsidRPr="009E7A75">
        <w:t>Решения являются обязательными, исполнение решений организуется  Директором Учреждения. Директор отчитывается на очередном общем собрании работников  об исполн</w:t>
      </w:r>
      <w:r w:rsidRPr="009E7A75">
        <w:t>е</w:t>
      </w:r>
      <w:r w:rsidRPr="009E7A75">
        <w:t>нии и (или) о ходе исполнения решений предыдущего собрания.</w:t>
      </w:r>
    </w:p>
    <w:p w:rsidR="00853E53" w:rsidRPr="009E7A75" w:rsidRDefault="00853E53" w:rsidP="00853E53">
      <w:pPr>
        <w:ind w:firstLine="709"/>
        <w:jc w:val="both"/>
      </w:pPr>
      <w:r w:rsidRPr="009E7A75">
        <w:t>Иные правоотношения, регламентирующие деятельность Общего собрания работников, не отраженные в настоящем Уставе, утверждаются локальными актами Учреждения.</w:t>
      </w:r>
    </w:p>
    <w:p w:rsidR="00853E53" w:rsidRPr="009E7A75" w:rsidRDefault="00853E53" w:rsidP="00853E53">
      <w:pPr>
        <w:ind w:firstLine="708"/>
        <w:jc w:val="both"/>
        <w:rPr>
          <w:color w:val="000000"/>
        </w:rPr>
      </w:pPr>
      <w:r w:rsidRPr="009E7A75">
        <w:t xml:space="preserve">4.3.2. Управляющий совет </w:t>
      </w:r>
      <w:r w:rsidRPr="009E7A75">
        <w:rPr>
          <w:color w:val="000000"/>
        </w:rPr>
        <w:t>является коллегиальным органом управления Учреждения, решающий отдельные вопросы  функционирования и развития Учреждения, реализующим принцип демократического, государственно-общественного характера управления образован</w:t>
      </w:r>
      <w:r w:rsidRPr="009E7A75">
        <w:rPr>
          <w:color w:val="000000"/>
        </w:rPr>
        <w:t>и</w:t>
      </w:r>
      <w:r w:rsidRPr="009E7A75">
        <w:rPr>
          <w:color w:val="000000"/>
        </w:rPr>
        <w:t>ем.</w:t>
      </w:r>
    </w:p>
    <w:p w:rsidR="00853E53" w:rsidRPr="009E7A75" w:rsidRDefault="00853E53" w:rsidP="00853E53">
      <w:pPr>
        <w:shd w:val="clear" w:color="auto" w:fill="FFFFFF"/>
        <w:ind w:firstLine="708"/>
        <w:jc w:val="both"/>
        <w:textAlignment w:val="baseline"/>
      </w:pPr>
      <w:r w:rsidRPr="009E7A75">
        <w:t>Управляющий  совет не является юридическим лицом.</w:t>
      </w:r>
    </w:p>
    <w:p w:rsidR="00853E53" w:rsidRPr="009E7A75" w:rsidRDefault="00853E53" w:rsidP="00853E53">
      <w:pPr>
        <w:shd w:val="clear" w:color="auto" w:fill="FFFFFF"/>
        <w:ind w:firstLine="708"/>
        <w:jc w:val="both"/>
        <w:textAlignment w:val="baseline"/>
      </w:pPr>
      <w:r w:rsidRPr="009E7A75">
        <w:t>Управляющий  совет действует на основании положения   об управляющем  совете, утвержденного приказом директора Учреждения.</w:t>
      </w:r>
    </w:p>
    <w:p w:rsidR="00853E53" w:rsidRPr="009E7A75" w:rsidRDefault="00853E53" w:rsidP="00853E53">
      <w:pPr>
        <w:shd w:val="clear" w:color="auto" w:fill="FFFFFF"/>
        <w:ind w:firstLine="708"/>
        <w:jc w:val="both"/>
        <w:textAlignment w:val="baseline"/>
      </w:pPr>
      <w:r w:rsidRPr="009E7A75">
        <w:t>Основной целью управляющего  совета является содействие функционированию и ра</w:t>
      </w:r>
      <w:r w:rsidRPr="009E7A75">
        <w:t>з</w:t>
      </w:r>
      <w:r w:rsidRPr="009E7A75">
        <w:t>витию Учреждения.</w:t>
      </w:r>
    </w:p>
    <w:p w:rsidR="00853E53" w:rsidRPr="009E7A75" w:rsidRDefault="00853E53" w:rsidP="00853E53">
      <w:pPr>
        <w:shd w:val="clear" w:color="auto" w:fill="FFFFFF"/>
        <w:ind w:firstLine="708"/>
        <w:jc w:val="both"/>
        <w:textAlignment w:val="baseline"/>
      </w:pPr>
      <w:r w:rsidRPr="009E7A75">
        <w:rPr>
          <w:color w:val="000000"/>
        </w:rPr>
        <w:t xml:space="preserve">Управляющий совет формируется в составе не менее 9 и не более 13  членов. </w:t>
      </w:r>
      <w:r w:rsidRPr="009E7A75">
        <w:t>Совет во</w:t>
      </w:r>
      <w:r w:rsidRPr="009E7A75">
        <w:t>з</w:t>
      </w:r>
      <w:r w:rsidRPr="009E7A75">
        <w:t>главляет председатель, обладающий организационными и координационными полномочиями. Председатель   и секретарь ежегодно избираются на первом заседании управляющего совета большинством голосов при открытом голосовании.</w:t>
      </w:r>
    </w:p>
    <w:p w:rsidR="00853E53" w:rsidRPr="009E7A75" w:rsidRDefault="00853E53" w:rsidP="00853E53">
      <w:pPr>
        <w:shd w:val="clear" w:color="auto" w:fill="FFFFFF"/>
        <w:ind w:firstLine="708"/>
        <w:jc w:val="both"/>
        <w:textAlignment w:val="baseline"/>
      </w:pPr>
      <w:r w:rsidRPr="009E7A75">
        <w:rPr>
          <w:color w:val="000000"/>
        </w:rPr>
        <w:lastRenderedPageBreak/>
        <w:t>Члены управляющего совета избираются из числа родителей (законных представителей) учащихся, работников Учреждения, представителей Учредителя,  учащихся. Директор Учр</w:t>
      </w:r>
      <w:r w:rsidRPr="009E7A75">
        <w:rPr>
          <w:color w:val="000000"/>
        </w:rPr>
        <w:t>е</w:t>
      </w:r>
      <w:r w:rsidRPr="009E7A75">
        <w:rPr>
          <w:color w:val="000000"/>
        </w:rPr>
        <w:t>ждения  входит в состав совета по должности. Управляющий совет избирается сроком на три года.</w:t>
      </w:r>
    </w:p>
    <w:p w:rsidR="00853E53" w:rsidRPr="009E7A75" w:rsidRDefault="00853E53" w:rsidP="00853E53">
      <w:pPr>
        <w:shd w:val="clear" w:color="auto" w:fill="FFFFFF"/>
        <w:ind w:firstLine="708"/>
        <w:jc w:val="both"/>
        <w:textAlignment w:val="baseline"/>
      </w:pPr>
      <w:r w:rsidRPr="009E7A75">
        <w:t>Решения управляющего  совета оформляются протоколами, которые подписываются председательствующим и секретарем, ведущим протокол заседания. Решения управляющего  совета принимаются на его заседаниях, проводимых согласно плану работы. Внеочередные з</w:t>
      </w:r>
      <w:r w:rsidRPr="009E7A75">
        <w:t>а</w:t>
      </w:r>
      <w:r w:rsidRPr="009E7A75">
        <w:t>седания могут быть созваны его председателем по мере необходимости по требованию членов управляющего  совета. В период между заседаниями руководство управляющим советом ос</w:t>
      </w:r>
      <w:r w:rsidRPr="009E7A75">
        <w:t>у</w:t>
      </w:r>
      <w:r w:rsidRPr="009E7A75">
        <w:t>ществляет председатель.</w:t>
      </w:r>
    </w:p>
    <w:p w:rsidR="00853E53" w:rsidRPr="009E7A75" w:rsidRDefault="00853E53" w:rsidP="00853E53">
      <w:pPr>
        <w:shd w:val="clear" w:color="auto" w:fill="FFFFFF"/>
        <w:ind w:firstLine="708"/>
        <w:jc w:val="both"/>
        <w:textAlignment w:val="baseline"/>
      </w:pPr>
      <w:r w:rsidRPr="009E7A75">
        <w:t>Для реализации возложенных на него целей и задач управляющий совет вправе:</w:t>
      </w:r>
    </w:p>
    <w:p w:rsidR="00853E53" w:rsidRPr="009E7A75" w:rsidRDefault="00853E53" w:rsidP="00853E53">
      <w:pPr>
        <w:shd w:val="clear" w:color="auto" w:fill="FFFFFF"/>
        <w:ind w:firstLine="708"/>
        <w:jc w:val="both"/>
        <w:textAlignment w:val="baseline"/>
      </w:pPr>
      <w:r w:rsidRPr="009E7A75">
        <w:t>периодически заслушивать отчеты руководства Учреждения о реализации принятых управляющим советом решений;</w:t>
      </w:r>
    </w:p>
    <w:p w:rsidR="00853E53" w:rsidRPr="009E7A75" w:rsidRDefault="00853E53" w:rsidP="00853E53">
      <w:pPr>
        <w:shd w:val="clear" w:color="auto" w:fill="FFFFFF"/>
        <w:ind w:firstLine="708"/>
        <w:jc w:val="both"/>
        <w:textAlignment w:val="baseline"/>
      </w:pPr>
      <w:r w:rsidRPr="009E7A75">
        <w:t>знакомиться с перспективой развития Учреждения, заслушивать отчеты о реализации программ развития Учреждения на данном этапе, предлагать соответствующие коррективы;</w:t>
      </w:r>
    </w:p>
    <w:p w:rsidR="00853E53" w:rsidRPr="009E7A75" w:rsidRDefault="00853E53" w:rsidP="00853E53">
      <w:pPr>
        <w:ind w:firstLine="709"/>
        <w:jc w:val="both"/>
        <w:rPr>
          <w:color w:val="000000"/>
        </w:rPr>
      </w:pPr>
      <w:r w:rsidRPr="009E7A75">
        <w:rPr>
          <w:color w:val="000000"/>
        </w:rPr>
        <w:t>рассматривать жалобы и заявления родителей (законных представителей) и учащихся на действие (бездействие) педагогического, административного, технического персонала, ос</w:t>
      </w:r>
      <w:r w:rsidRPr="009E7A75">
        <w:rPr>
          <w:color w:val="000000"/>
        </w:rPr>
        <w:t>у</w:t>
      </w:r>
      <w:r w:rsidRPr="009E7A75">
        <w:rPr>
          <w:color w:val="000000"/>
        </w:rPr>
        <w:t>ществлять защиту прав участников образовательного процесса;</w:t>
      </w:r>
    </w:p>
    <w:p w:rsidR="00853E53" w:rsidRPr="009E7A75" w:rsidRDefault="00853E53" w:rsidP="00853E53">
      <w:pPr>
        <w:ind w:firstLine="709"/>
        <w:jc w:val="both"/>
        <w:rPr>
          <w:color w:val="000000"/>
        </w:rPr>
      </w:pPr>
      <w:r w:rsidRPr="009E7A75">
        <w:t>Управляющий совет действует на основании положения  об управляющем  совете, утвержденного приказом директора Учреждения</w:t>
      </w:r>
    </w:p>
    <w:p w:rsidR="00853E53" w:rsidRPr="009E7A75" w:rsidRDefault="00853E53" w:rsidP="00853E53">
      <w:pPr>
        <w:autoSpaceDE w:val="0"/>
        <w:autoSpaceDN w:val="0"/>
        <w:adjustRightInd w:val="0"/>
        <w:ind w:right="-2" w:firstLine="708"/>
        <w:jc w:val="both"/>
        <w:outlineLvl w:val="2"/>
      </w:pPr>
      <w:r w:rsidRPr="009E7A75">
        <w:t>Управляющий совет не вправе рассматривать и принимать решения по вопросам, не о</w:t>
      </w:r>
      <w:r w:rsidRPr="009E7A75">
        <w:t>т</w:t>
      </w:r>
      <w:r w:rsidRPr="009E7A75">
        <w:t>несенным к его компетенции.</w:t>
      </w:r>
    </w:p>
    <w:p w:rsidR="00853E53" w:rsidRPr="009E7A75" w:rsidRDefault="00853E53" w:rsidP="00853E53">
      <w:pPr>
        <w:autoSpaceDE w:val="0"/>
        <w:autoSpaceDN w:val="0"/>
        <w:adjustRightInd w:val="0"/>
        <w:ind w:right="-2" w:firstLine="708"/>
        <w:jc w:val="both"/>
        <w:outlineLvl w:val="2"/>
      </w:pPr>
      <w:r w:rsidRPr="009E7A75">
        <w:t>Управляющий совет не вправе выступать от имени Учреждения.</w:t>
      </w:r>
    </w:p>
    <w:p w:rsidR="00853E53" w:rsidRPr="009E7A75" w:rsidRDefault="00853E53" w:rsidP="00853E53">
      <w:pPr>
        <w:ind w:firstLine="709"/>
        <w:jc w:val="both"/>
      </w:pPr>
      <w:r w:rsidRPr="009E7A75">
        <w:t>Иные правоотношения, регламентирующие деятельность Управляющего совета, не о</w:t>
      </w:r>
      <w:r w:rsidRPr="009E7A75">
        <w:t>т</w:t>
      </w:r>
      <w:r w:rsidRPr="009E7A75">
        <w:t>раженные в настоящем Уставе, утверждаются локальными актами Учреждения.</w:t>
      </w:r>
    </w:p>
    <w:p w:rsidR="00853E53" w:rsidRPr="009E7A75" w:rsidRDefault="00853E53" w:rsidP="00853E53">
      <w:pPr>
        <w:autoSpaceDE w:val="0"/>
        <w:autoSpaceDN w:val="0"/>
        <w:adjustRightInd w:val="0"/>
        <w:ind w:right="-2" w:firstLine="708"/>
        <w:jc w:val="both"/>
        <w:outlineLvl w:val="2"/>
      </w:pPr>
      <w:r w:rsidRPr="009E7A75">
        <w:t>4.3.3. Педагогический совет является коллегиальным органом управления Учреждением.</w:t>
      </w:r>
    </w:p>
    <w:p w:rsidR="00853E53" w:rsidRPr="009E7A75" w:rsidRDefault="00853E53" w:rsidP="00853E53">
      <w:pPr>
        <w:autoSpaceDE w:val="0"/>
        <w:autoSpaceDN w:val="0"/>
        <w:adjustRightInd w:val="0"/>
        <w:ind w:right="-2" w:firstLine="708"/>
        <w:jc w:val="both"/>
        <w:outlineLvl w:val="2"/>
      </w:pPr>
      <w:r w:rsidRPr="009E7A75">
        <w:t>Членами педагогического совета Учреждения являются педагогические работники Учреждения. Председателем педагогического совета является директор Учреждения. Педагог</w:t>
      </w:r>
      <w:r w:rsidRPr="009E7A75">
        <w:t>и</w:t>
      </w:r>
      <w:r w:rsidRPr="009E7A75">
        <w:t>ческий совет избирает из состава своих членов секретаря. Председатель и секретарь педагог</w:t>
      </w:r>
      <w:r w:rsidRPr="009E7A75">
        <w:t>и</w:t>
      </w:r>
      <w:r w:rsidRPr="009E7A75">
        <w:t>ческого совета работают на общественных началах.</w:t>
      </w:r>
    </w:p>
    <w:p w:rsidR="00853E53" w:rsidRPr="009E7A75" w:rsidRDefault="00853E53" w:rsidP="00853E53">
      <w:pPr>
        <w:autoSpaceDE w:val="0"/>
        <w:autoSpaceDN w:val="0"/>
        <w:adjustRightInd w:val="0"/>
        <w:ind w:right="-2" w:firstLine="708"/>
        <w:jc w:val="both"/>
        <w:outlineLvl w:val="2"/>
      </w:pPr>
      <w:r w:rsidRPr="009E7A75">
        <w:t>Педагогический совет Учреждения правомочен, если на нем присутствует более чем две трети его членов.</w:t>
      </w:r>
    </w:p>
    <w:p w:rsidR="00853E53" w:rsidRPr="009E7A75" w:rsidRDefault="00853E53" w:rsidP="00853E53">
      <w:pPr>
        <w:autoSpaceDE w:val="0"/>
        <w:autoSpaceDN w:val="0"/>
        <w:adjustRightInd w:val="0"/>
        <w:ind w:right="-2" w:firstLine="708"/>
        <w:jc w:val="both"/>
        <w:outlineLvl w:val="2"/>
      </w:pPr>
      <w:r w:rsidRPr="009E7A75">
        <w:t>Педагогические работники Учреждения обязаны принимать участие в работе педагог</w:t>
      </w:r>
      <w:r w:rsidRPr="009E7A75">
        <w:t>и</w:t>
      </w:r>
      <w:r w:rsidRPr="009E7A75">
        <w:t>ческого совета Учреждения. Решения педагогического совета принимаются большинством г</w:t>
      </w:r>
      <w:r w:rsidRPr="009E7A75">
        <w:t>о</w:t>
      </w:r>
      <w:r w:rsidRPr="009E7A75">
        <w:t>лосов присутствующих членов и оформляются протоколами. При равном количестве голосов решающим является голос председателя педагогического совета. Возможно заочное голосов</w:t>
      </w:r>
      <w:r w:rsidRPr="009E7A75">
        <w:t>а</w:t>
      </w:r>
      <w:r w:rsidRPr="009E7A75">
        <w:t>ние членов педагогического совета. В своей работе педагогический совет  руководствуется настоящим Уставом и  положением о педагогическом совете.</w:t>
      </w:r>
    </w:p>
    <w:p w:rsidR="00853E53" w:rsidRPr="009E7A75" w:rsidRDefault="00853E53" w:rsidP="00853E53">
      <w:pPr>
        <w:autoSpaceDE w:val="0"/>
        <w:autoSpaceDN w:val="0"/>
        <w:adjustRightInd w:val="0"/>
        <w:ind w:right="-2" w:firstLine="708"/>
        <w:jc w:val="both"/>
        <w:outlineLvl w:val="2"/>
      </w:pPr>
      <w:r w:rsidRPr="009E7A75">
        <w:t>Компетенция педагогического совета:</w:t>
      </w:r>
    </w:p>
    <w:p w:rsidR="00853E53" w:rsidRPr="009E7A75" w:rsidRDefault="00853E53" w:rsidP="00853E53">
      <w:pPr>
        <w:autoSpaceDE w:val="0"/>
        <w:autoSpaceDN w:val="0"/>
        <w:adjustRightInd w:val="0"/>
        <w:ind w:right="-2" w:firstLine="708"/>
        <w:jc w:val="both"/>
        <w:outlineLvl w:val="2"/>
      </w:pPr>
      <w:r w:rsidRPr="009E7A75">
        <w:t>утверждение плана (планов) учебной работы Учреждения на учебный год;</w:t>
      </w:r>
    </w:p>
    <w:p w:rsidR="00853E53" w:rsidRPr="009E7A75" w:rsidRDefault="00853E53" w:rsidP="00853E53">
      <w:pPr>
        <w:autoSpaceDE w:val="0"/>
        <w:autoSpaceDN w:val="0"/>
        <w:adjustRightInd w:val="0"/>
        <w:ind w:right="-2" w:firstLine="708"/>
        <w:jc w:val="both"/>
        <w:outlineLvl w:val="2"/>
      </w:pPr>
      <w:r w:rsidRPr="009E7A75">
        <w:t>утверждение общеобразовательных программ, реализуемых Учреждением;</w:t>
      </w:r>
    </w:p>
    <w:p w:rsidR="00853E53" w:rsidRPr="009E7A75" w:rsidRDefault="00853E53" w:rsidP="00853E53">
      <w:pPr>
        <w:autoSpaceDE w:val="0"/>
        <w:autoSpaceDN w:val="0"/>
        <w:adjustRightInd w:val="0"/>
        <w:ind w:right="-2" w:firstLine="708"/>
        <w:jc w:val="both"/>
        <w:outlineLvl w:val="2"/>
      </w:pPr>
      <w:r w:rsidRPr="009E7A75">
        <w:t>утверждение перечня общеобразовательных программ, разработку которых необходимо осуществить в Учреждении;</w:t>
      </w:r>
    </w:p>
    <w:p w:rsidR="00853E53" w:rsidRPr="009E7A75" w:rsidRDefault="00853E53" w:rsidP="00853E53">
      <w:pPr>
        <w:autoSpaceDE w:val="0"/>
        <w:autoSpaceDN w:val="0"/>
        <w:adjustRightInd w:val="0"/>
        <w:ind w:right="-2" w:firstLine="708"/>
        <w:jc w:val="both"/>
        <w:outlineLvl w:val="2"/>
      </w:pPr>
      <w:r w:rsidRPr="009E7A75">
        <w:t>согласование локального нормативного акта о соотношении учебной и другой педагог</w:t>
      </w:r>
      <w:r w:rsidRPr="009E7A75">
        <w:t>и</w:t>
      </w:r>
      <w:r w:rsidRPr="009E7A75">
        <w:t>ческой работы в пределах рабочей недели или учебного года;</w:t>
      </w:r>
    </w:p>
    <w:p w:rsidR="00853E53" w:rsidRPr="009E7A75" w:rsidRDefault="00853E53" w:rsidP="00853E53">
      <w:pPr>
        <w:autoSpaceDE w:val="0"/>
        <w:autoSpaceDN w:val="0"/>
        <w:adjustRightInd w:val="0"/>
        <w:ind w:right="-2" w:firstLine="708"/>
        <w:jc w:val="both"/>
        <w:outlineLvl w:val="2"/>
      </w:pPr>
      <w:r w:rsidRPr="009E7A75">
        <w:t>подготовка предложений по использованию и совершенствованию методов обучения и воспитания, образовательных технологий, дистанционных форм работы;</w:t>
      </w:r>
    </w:p>
    <w:p w:rsidR="00853E53" w:rsidRPr="009E7A75" w:rsidRDefault="00853E53" w:rsidP="00853E53">
      <w:pPr>
        <w:autoSpaceDE w:val="0"/>
        <w:autoSpaceDN w:val="0"/>
        <w:adjustRightInd w:val="0"/>
        <w:ind w:right="-2" w:firstLine="708"/>
        <w:jc w:val="both"/>
        <w:outlineLvl w:val="2"/>
      </w:pPr>
      <w:r w:rsidRPr="009E7A75">
        <w:t>принятие решений о награждении обучающихся за успехи в обучении грамотами, п</w:t>
      </w:r>
      <w:r w:rsidRPr="009E7A75">
        <w:t>о</w:t>
      </w:r>
      <w:r w:rsidRPr="009E7A75">
        <w:t>хвальными листами;</w:t>
      </w:r>
    </w:p>
    <w:p w:rsidR="00853E53" w:rsidRPr="009E7A75" w:rsidRDefault="00853E53" w:rsidP="00853E53">
      <w:pPr>
        <w:autoSpaceDE w:val="0"/>
        <w:autoSpaceDN w:val="0"/>
        <w:adjustRightInd w:val="0"/>
        <w:ind w:right="-2" w:firstLine="708"/>
        <w:jc w:val="both"/>
        <w:outlineLvl w:val="2"/>
      </w:pPr>
      <w:r w:rsidRPr="009E7A75">
        <w:t>принятие решений об исключении обучающихся из Учреждения;</w:t>
      </w:r>
    </w:p>
    <w:p w:rsidR="00853E53" w:rsidRPr="009E7A75" w:rsidRDefault="00853E53" w:rsidP="00853E53">
      <w:pPr>
        <w:autoSpaceDE w:val="0"/>
        <w:autoSpaceDN w:val="0"/>
        <w:adjustRightInd w:val="0"/>
        <w:ind w:right="-2" w:firstLine="708"/>
        <w:jc w:val="both"/>
        <w:outlineLvl w:val="2"/>
      </w:pPr>
      <w:r w:rsidRPr="009E7A75">
        <w:lastRenderedPageBreak/>
        <w:t>заслушивание информации и отчетов членов педагогического совета         Учреждения;</w:t>
      </w:r>
    </w:p>
    <w:p w:rsidR="00853E53" w:rsidRPr="009E7A75" w:rsidRDefault="00853E53" w:rsidP="00853E53">
      <w:pPr>
        <w:autoSpaceDE w:val="0"/>
        <w:autoSpaceDN w:val="0"/>
        <w:adjustRightInd w:val="0"/>
        <w:ind w:right="-2" w:firstLine="708"/>
        <w:jc w:val="both"/>
        <w:outlineLvl w:val="2"/>
      </w:pPr>
      <w:r w:rsidRPr="009E7A75">
        <w:t>утверждение положения об аттестации педагогических работников в целях подтвержд</w:t>
      </w:r>
      <w:r w:rsidRPr="009E7A75">
        <w:t>е</w:t>
      </w:r>
      <w:r w:rsidRPr="009E7A75">
        <w:t>ния соответствия их занимаемым должностям.</w:t>
      </w:r>
    </w:p>
    <w:p w:rsidR="00853E53" w:rsidRPr="009E7A75" w:rsidRDefault="00853E53" w:rsidP="00853E53">
      <w:pPr>
        <w:autoSpaceDE w:val="0"/>
        <w:autoSpaceDN w:val="0"/>
        <w:adjustRightInd w:val="0"/>
        <w:ind w:right="-2" w:firstLine="708"/>
        <w:jc w:val="both"/>
        <w:outlineLvl w:val="2"/>
      </w:pPr>
      <w:r w:rsidRPr="009E7A75">
        <w:t>Педагогический совет созывается по мере необходимости, но не реже 1 раза в квартал.</w:t>
      </w:r>
    </w:p>
    <w:p w:rsidR="00853E53" w:rsidRPr="009E7A75" w:rsidRDefault="00853E53" w:rsidP="00853E53">
      <w:pPr>
        <w:autoSpaceDE w:val="0"/>
        <w:autoSpaceDN w:val="0"/>
        <w:adjustRightInd w:val="0"/>
        <w:ind w:right="-2" w:firstLine="708"/>
        <w:jc w:val="both"/>
        <w:outlineLvl w:val="2"/>
      </w:pPr>
      <w:r w:rsidRPr="009E7A75">
        <w:t>Педагогический совет не вправе рассматривать и принимать решения по вопросам, не отнесенным к его компетенции.</w:t>
      </w:r>
    </w:p>
    <w:p w:rsidR="00853E53" w:rsidRPr="009E7A75" w:rsidRDefault="00853E53" w:rsidP="00853E53">
      <w:pPr>
        <w:autoSpaceDE w:val="0"/>
        <w:autoSpaceDN w:val="0"/>
        <w:adjustRightInd w:val="0"/>
        <w:ind w:right="-2" w:firstLine="708"/>
        <w:jc w:val="both"/>
        <w:outlineLvl w:val="2"/>
      </w:pPr>
      <w:r w:rsidRPr="009E7A75">
        <w:t>Педагогический совет не вправе выступать от имени Учреждения.</w:t>
      </w:r>
    </w:p>
    <w:p w:rsidR="00853E53" w:rsidRPr="009E7A75" w:rsidRDefault="00853E53" w:rsidP="00853E53">
      <w:pPr>
        <w:ind w:firstLine="709"/>
        <w:jc w:val="both"/>
      </w:pPr>
      <w:r w:rsidRPr="009E7A75">
        <w:t>Иные правоотношения, регламентирующие деятельность Педагогического  совета, не отраженные в настоящем Уставе, утверждаются локальными актами Учреждения.</w:t>
      </w:r>
    </w:p>
    <w:p w:rsidR="00853E53" w:rsidRPr="009E7A75" w:rsidRDefault="00853E53" w:rsidP="00853E53">
      <w:pPr>
        <w:shd w:val="clear" w:color="auto" w:fill="FFFFFF"/>
        <w:ind w:firstLine="708"/>
        <w:jc w:val="both"/>
        <w:textAlignment w:val="baseline"/>
      </w:pPr>
      <w:r w:rsidRPr="009E7A75">
        <w:t>4.3.4. Попечительский совет создается для оказания содействия в организации уставной деятельности Учреждения, его функционирования и развития, осуществления общественного надзора за финансово-хозяйственной деятельностью Учреждения и укрепления его материал</w:t>
      </w:r>
      <w:r w:rsidRPr="009E7A75">
        <w:t>ь</w:t>
      </w:r>
      <w:r w:rsidRPr="009E7A75">
        <w:t>но-технической базы.</w:t>
      </w:r>
    </w:p>
    <w:p w:rsidR="00853E53" w:rsidRPr="009E7A75" w:rsidRDefault="00853E53" w:rsidP="00853E53">
      <w:pPr>
        <w:shd w:val="clear" w:color="auto" w:fill="FFFFFF"/>
        <w:ind w:firstLine="708"/>
        <w:jc w:val="both"/>
        <w:textAlignment w:val="baseline"/>
      </w:pPr>
      <w:r w:rsidRPr="009E7A75">
        <w:t>Попечительский совет не является юридическим лицом.</w:t>
      </w:r>
    </w:p>
    <w:p w:rsidR="00853E53" w:rsidRPr="009E7A75" w:rsidRDefault="00853E53" w:rsidP="00853E53">
      <w:pPr>
        <w:shd w:val="clear" w:color="auto" w:fill="FFFFFF"/>
        <w:ind w:firstLine="708"/>
        <w:jc w:val="both"/>
        <w:textAlignment w:val="baseline"/>
      </w:pPr>
      <w:r w:rsidRPr="009E7A75">
        <w:t>Попечительский совет действует на основании положения</w:t>
      </w:r>
      <w:r>
        <w:t xml:space="preserve"> </w:t>
      </w:r>
      <w:r w:rsidRPr="009E7A75">
        <w:t>о Попечительском совете, утвержденного приказом директора Учреждения.</w:t>
      </w:r>
    </w:p>
    <w:p w:rsidR="00853E53" w:rsidRPr="009E7A75" w:rsidRDefault="00853E53" w:rsidP="00853E53">
      <w:pPr>
        <w:shd w:val="clear" w:color="auto" w:fill="FFFFFF"/>
        <w:ind w:firstLine="708"/>
        <w:jc w:val="both"/>
        <w:textAlignment w:val="baseline"/>
      </w:pPr>
      <w:r w:rsidRPr="009E7A75">
        <w:t>Основной целью попечительского совета является содействие функционированию и ра</w:t>
      </w:r>
      <w:r w:rsidRPr="009E7A75">
        <w:t>з</w:t>
      </w:r>
      <w:r w:rsidRPr="009E7A75">
        <w:t>витию Учреждения.</w:t>
      </w:r>
    </w:p>
    <w:p w:rsidR="00853E53" w:rsidRPr="009E7A75" w:rsidRDefault="00853E53" w:rsidP="00853E53">
      <w:pPr>
        <w:shd w:val="clear" w:color="auto" w:fill="FFFFFF"/>
        <w:ind w:firstLine="708"/>
        <w:jc w:val="both"/>
        <w:textAlignment w:val="baseline"/>
      </w:pPr>
      <w:r w:rsidRPr="009E7A75">
        <w:t>Состав попечительского совета формируется на добровольных началах из родителей (з</w:t>
      </w:r>
      <w:r w:rsidRPr="009E7A75">
        <w:t>а</w:t>
      </w:r>
      <w:r w:rsidRPr="009E7A75">
        <w:t>конных представителей) учащихся, представителей организаций, объединений, граждан, оказ</w:t>
      </w:r>
      <w:r w:rsidRPr="009E7A75">
        <w:t>ы</w:t>
      </w:r>
      <w:r w:rsidRPr="009E7A75">
        <w:t>вающих Учреждению постоянную финансовую, материальную, правовую, организационную, информационную и иную помощь. Совет формируется в составе не менее 7 человек.  Попеч</w:t>
      </w:r>
      <w:r w:rsidRPr="009E7A75">
        <w:t>и</w:t>
      </w:r>
      <w:r w:rsidRPr="009E7A75">
        <w:t xml:space="preserve">тельский совет избирается сроком на три календарных года. </w:t>
      </w:r>
    </w:p>
    <w:p w:rsidR="00853E53" w:rsidRPr="009E7A75" w:rsidRDefault="00853E53" w:rsidP="00853E53">
      <w:pPr>
        <w:shd w:val="clear" w:color="auto" w:fill="FFFFFF"/>
        <w:ind w:firstLine="708"/>
        <w:jc w:val="both"/>
        <w:textAlignment w:val="baseline"/>
      </w:pPr>
      <w:r w:rsidRPr="009E7A75">
        <w:t>Попечительский совет возглавляет председатель, обладающий организационными и к</w:t>
      </w:r>
      <w:r w:rsidRPr="009E7A75">
        <w:t>о</w:t>
      </w:r>
      <w:r w:rsidRPr="009E7A75">
        <w:t>ординационными полномочиями. Председатель     и секретарь ежегодно избираются на первом заседании попечительского совета большинством голосов при открытом голосовании по согл</w:t>
      </w:r>
      <w:r w:rsidRPr="009E7A75">
        <w:t>а</w:t>
      </w:r>
      <w:r w:rsidRPr="009E7A75">
        <w:t>сованию с Общим собранием Учреждения.</w:t>
      </w:r>
    </w:p>
    <w:p w:rsidR="00853E53" w:rsidRPr="009E7A75" w:rsidRDefault="00853E53" w:rsidP="00853E53">
      <w:pPr>
        <w:shd w:val="clear" w:color="auto" w:fill="FFFFFF"/>
        <w:ind w:firstLine="708"/>
        <w:jc w:val="both"/>
        <w:textAlignment w:val="baseline"/>
      </w:pPr>
      <w:r w:rsidRPr="009E7A75">
        <w:t>Решения попечительского совета оформляются протоколами, которые подписываются председательствующим и секретарем, ведущим протокол заседания. Решения попечительского совета принимаются на его заседаниях, проводимых согласно плану работы. Внеочередные з</w:t>
      </w:r>
      <w:r w:rsidRPr="009E7A75">
        <w:t>а</w:t>
      </w:r>
      <w:r w:rsidRPr="009E7A75">
        <w:t>седания могут быть созваны его председателем по мере необходимости по требованию членов попечительского совета. В период между заседаниями руководство попечительским советом осуществляет председатель.</w:t>
      </w:r>
    </w:p>
    <w:p w:rsidR="00853E53" w:rsidRPr="009E7A75" w:rsidRDefault="00853E53" w:rsidP="00853E53">
      <w:pPr>
        <w:shd w:val="clear" w:color="auto" w:fill="FFFFFF"/>
        <w:ind w:firstLine="708"/>
        <w:jc w:val="both"/>
        <w:textAlignment w:val="baseline"/>
      </w:pPr>
      <w:r w:rsidRPr="009E7A75">
        <w:t>Для реализации возложенных на него целей и задач попечительский совет вправе:</w:t>
      </w:r>
    </w:p>
    <w:p w:rsidR="00853E53" w:rsidRPr="009E7A75" w:rsidRDefault="00853E53" w:rsidP="00853E53">
      <w:pPr>
        <w:shd w:val="clear" w:color="auto" w:fill="FFFFFF"/>
        <w:ind w:firstLine="708"/>
        <w:jc w:val="both"/>
        <w:textAlignment w:val="baseline"/>
      </w:pPr>
      <w:r w:rsidRPr="009E7A75">
        <w:t>самостоятельно формировать состав на основе добровольного объединения представит</w:t>
      </w:r>
      <w:r w:rsidRPr="009E7A75">
        <w:t>е</w:t>
      </w:r>
      <w:r w:rsidRPr="009E7A75">
        <w:t>лей организаций, объединений, граждан для решения поставленных задач;</w:t>
      </w:r>
    </w:p>
    <w:p w:rsidR="00853E53" w:rsidRPr="009E7A75" w:rsidRDefault="00853E53" w:rsidP="00853E53">
      <w:pPr>
        <w:shd w:val="clear" w:color="auto" w:fill="FFFFFF"/>
        <w:ind w:firstLine="708"/>
        <w:jc w:val="both"/>
        <w:textAlignment w:val="baseline"/>
      </w:pPr>
      <w:r w:rsidRPr="009E7A75">
        <w:t>привлекать спонсорские материальные средства, а также услуги  и помощь иного хара</w:t>
      </w:r>
      <w:r w:rsidRPr="009E7A75">
        <w:t>к</w:t>
      </w:r>
      <w:r w:rsidRPr="009E7A75">
        <w:t>тера с целью содействия функционированию и развитию Учреждения;</w:t>
      </w:r>
    </w:p>
    <w:p w:rsidR="00853E53" w:rsidRPr="009E7A75" w:rsidRDefault="00853E53" w:rsidP="00853E53">
      <w:pPr>
        <w:shd w:val="clear" w:color="auto" w:fill="FFFFFF"/>
        <w:ind w:firstLine="708"/>
        <w:jc w:val="both"/>
        <w:textAlignment w:val="baseline"/>
      </w:pPr>
      <w:r w:rsidRPr="009E7A75">
        <w:t>выходить с предложением к организациям и частным лицам, родителям обучающихся об оказании посильной помощи Учреждению;</w:t>
      </w:r>
    </w:p>
    <w:p w:rsidR="00853E53" w:rsidRPr="009E7A75" w:rsidRDefault="00853E53" w:rsidP="00853E53">
      <w:pPr>
        <w:shd w:val="clear" w:color="auto" w:fill="FFFFFF"/>
        <w:ind w:firstLine="708"/>
        <w:jc w:val="both"/>
        <w:textAlignment w:val="baseline"/>
      </w:pPr>
      <w:r w:rsidRPr="009E7A75">
        <w:t>принимать решения о направлении привлеченных средств на цели образовательного процесса и утверждать соответствующую смету расходов;</w:t>
      </w:r>
    </w:p>
    <w:p w:rsidR="00853E53" w:rsidRPr="009E7A75" w:rsidRDefault="00853E53" w:rsidP="00853E53">
      <w:pPr>
        <w:shd w:val="clear" w:color="auto" w:fill="FFFFFF"/>
        <w:ind w:firstLine="708"/>
        <w:jc w:val="both"/>
        <w:textAlignment w:val="baseline"/>
      </w:pPr>
      <w:r w:rsidRPr="009E7A75">
        <w:t>способствовать целесообразному расходованию бюджетных средств, выделяемых на с</w:t>
      </w:r>
      <w:r w:rsidRPr="009E7A75">
        <w:t>о</w:t>
      </w:r>
      <w:r w:rsidRPr="009E7A75">
        <w:t>держание Учреждения, а также средств, передаваемых Учреждению гражданами и юридич</w:t>
      </w:r>
      <w:r w:rsidRPr="009E7A75">
        <w:t>е</w:t>
      </w:r>
      <w:r w:rsidRPr="009E7A75">
        <w:t>скими лицами в качестве добровольных пожертвований и даров. В случае их нецелевого и</w:t>
      </w:r>
      <w:r w:rsidRPr="009E7A75">
        <w:t>с</w:t>
      </w:r>
      <w:r w:rsidRPr="009E7A75">
        <w:t>пользования  и расходования информировать об этом органы, осуществляющие контроль за д</w:t>
      </w:r>
      <w:r w:rsidRPr="009E7A75">
        <w:t>е</w:t>
      </w:r>
      <w:r w:rsidRPr="009E7A75">
        <w:t>ятельностью Учреждения;</w:t>
      </w:r>
    </w:p>
    <w:p w:rsidR="00853E53" w:rsidRPr="009E7A75" w:rsidRDefault="00853E53" w:rsidP="00853E53">
      <w:pPr>
        <w:shd w:val="clear" w:color="auto" w:fill="FFFFFF"/>
        <w:ind w:firstLine="708"/>
        <w:jc w:val="both"/>
        <w:textAlignment w:val="baseline"/>
      </w:pPr>
      <w:r w:rsidRPr="009E7A75">
        <w:t>периодически заслушивать отчеты руководства Учреждения о реализации принятых п</w:t>
      </w:r>
      <w:r w:rsidRPr="009E7A75">
        <w:t>о</w:t>
      </w:r>
      <w:r w:rsidRPr="009E7A75">
        <w:t>печительским советом решений;</w:t>
      </w:r>
    </w:p>
    <w:p w:rsidR="00853E53" w:rsidRPr="009E7A75" w:rsidRDefault="00853E53" w:rsidP="00853E53">
      <w:pPr>
        <w:shd w:val="clear" w:color="auto" w:fill="FFFFFF"/>
        <w:ind w:firstLine="708"/>
        <w:jc w:val="both"/>
        <w:textAlignment w:val="baseline"/>
      </w:pPr>
      <w:r w:rsidRPr="009E7A75">
        <w:lastRenderedPageBreak/>
        <w:t>знакомиться с перспективой развития Учреждения, заслушивать отчеты о реализации программ развития Учреждения на данном этапе, предлагать соответствующие коррективы;</w:t>
      </w:r>
    </w:p>
    <w:p w:rsidR="00853E53" w:rsidRPr="009E7A75" w:rsidRDefault="00853E53" w:rsidP="00853E53">
      <w:pPr>
        <w:shd w:val="clear" w:color="auto" w:fill="FFFFFF"/>
        <w:ind w:firstLine="708"/>
        <w:jc w:val="both"/>
        <w:textAlignment w:val="baseline"/>
      </w:pPr>
      <w:r w:rsidRPr="009E7A75">
        <w:t>заслушивать предложения других органов управления Учреждения по совершенствов</w:t>
      </w:r>
      <w:r w:rsidRPr="009E7A75">
        <w:t>а</w:t>
      </w:r>
      <w:r w:rsidRPr="009E7A75">
        <w:t>нию и развитию Учреждения;</w:t>
      </w:r>
    </w:p>
    <w:p w:rsidR="00853E53" w:rsidRPr="009E7A75" w:rsidRDefault="00853E53" w:rsidP="00853E53">
      <w:pPr>
        <w:shd w:val="clear" w:color="auto" w:fill="FFFFFF"/>
        <w:ind w:firstLine="708"/>
        <w:jc w:val="both"/>
        <w:textAlignment w:val="baseline"/>
      </w:pPr>
      <w:r w:rsidRPr="009E7A75">
        <w:t>Попечительский совет также несет ответственность за нецелевое использование фина</w:t>
      </w:r>
      <w:r w:rsidRPr="009E7A75">
        <w:t>н</w:t>
      </w:r>
      <w:r w:rsidRPr="009E7A75">
        <w:t>совых средств Учреждения.</w:t>
      </w:r>
    </w:p>
    <w:p w:rsidR="00853E53" w:rsidRPr="009E7A75" w:rsidRDefault="00853E53" w:rsidP="00853E53">
      <w:pPr>
        <w:autoSpaceDE w:val="0"/>
        <w:autoSpaceDN w:val="0"/>
        <w:adjustRightInd w:val="0"/>
        <w:ind w:right="-2" w:firstLine="708"/>
        <w:jc w:val="both"/>
        <w:outlineLvl w:val="2"/>
      </w:pPr>
      <w:r w:rsidRPr="009E7A75">
        <w:t>Попечительский совет не вправе рассматривать и принимать решения по вопросам, не отнесенным к его компетенции.</w:t>
      </w:r>
    </w:p>
    <w:p w:rsidR="00853E53" w:rsidRPr="009E7A75" w:rsidRDefault="00853E53" w:rsidP="00853E53">
      <w:pPr>
        <w:autoSpaceDE w:val="0"/>
        <w:autoSpaceDN w:val="0"/>
        <w:adjustRightInd w:val="0"/>
        <w:ind w:right="-2" w:firstLine="708"/>
        <w:jc w:val="both"/>
        <w:outlineLvl w:val="2"/>
      </w:pPr>
      <w:r w:rsidRPr="009E7A75">
        <w:t>Попечительский совет не вправе выступать от имени Учреждения.</w:t>
      </w:r>
    </w:p>
    <w:p w:rsidR="00853E53" w:rsidRPr="009E7A75" w:rsidRDefault="00853E53" w:rsidP="00853E53">
      <w:pPr>
        <w:ind w:firstLine="709"/>
        <w:jc w:val="both"/>
      </w:pPr>
      <w:r w:rsidRPr="009E7A75">
        <w:t>Иные правоотношения, регламентирующие деятельность Попечительского  совета, не отраженные в настоящем Уставе, утверждаются локальными актами Учреждения.</w:t>
      </w:r>
    </w:p>
    <w:p w:rsidR="00853E53" w:rsidRPr="009E7A75" w:rsidRDefault="00853E53" w:rsidP="00853E53">
      <w:pPr>
        <w:ind w:firstLine="709"/>
        <w:jc w:val="both"/>
      </w:pPr>
    </w:p>
    <w:p w:rsidR="00853E53" w:rsidRPr="009E7A75" w:rsidRDefault="00853E53" w:rsidP="00853E53">
      <w:pPr>
        <w:ind w:firstLine="709"/>
        <w:jc w:val="center"/>
      </w:pPr>
      <w:r w:rsidRPr="009E7A75">
        <w:t>5. Организация образовательного процесса</w:t>
      </w:r>
    </w:p>
    <w:p w:rsidR="00853E53" w:rsidRPr="009E7A75" w:rsidRDefault="00853E53" w:rsidP="00853E53">
      <w:pPr>
        <w:ind w:firstLine="709"/>
        <w:jc w:val="both"/>
      </w:pPr>
      <w:r w:rsidRPr="009E7A75">
        <w:t>5.1. Участниками образовательной деятельности в Учреждении являются обучающиеся, родители (законные представители) обучающихся,  педагогические и другие  работники Учр</w:t>
      </w:r>
      <w:r w:rsidRPr="009E7A75">
        <w:t>е</w:t>
      </w:r>
      <w:r w:rsidRPr="009E7A75">
        <w:t>ждения.</w:t>
      </w:r>
    </w:p>
    <w:p w:rsidR="00853E53" w:rsidRPr="009E7A75" w:rsidRDefault="00853E53" w:rsidP="00853E53">
      <w:pPr>
        <w:ind w:firstLine="709"/>
        <w:jc w:val="both"/>
      </w:pPr>
      <w:r w:rsidRPr="009E7A75">
        <w:t>5.2. Режим и график работы Учреждения утверждается локальными актами Учреждения.</w:t>
      </w:r>
    </w:p>
    <w:p w:rsidR="00853E53" w:rsidRPr="009E7A75" w:rsidRDefault="00853E53" w:rsidP="00853E53">
      <w:pPr>
        <w:ind w:firstLine="709"/>
        <w:jc w:val="both"/>
      </w:pPr>
      <w:r w:rsidRPr="009E7A75">
        <w:t>Учебный год в Учреждении начинается и заканчивается в соответствии с учебным пл</w:t>
      </w:r>
      <w:r w:rsidRPr="009E7A75">
        <w:t>а</w:t>
      </w:r>
      <w:r w:rsidRPr="009E7A75">
        <w:t>ном соответствующей образовательной программы. Начало учебного года может переноситься Учреждением  при реализации образовательной программы в очно-заочной форме обучения не более чем на один месяц, в заочной форме обучения - не более чем на три месяца.</w:t>
      </w:r>
    </w:p>
    <w:p w:rsidR="00853E53" w:rsidRPr="009E7A75" w:rsidRDefault="00853E53" w:rsidP="00853E53">
      <w:pPr>
        <w:ind w:firstLine="709"/>
        <w:jc w:val="both"/>
      </w:pPr>
      <w:r w:rsidRPr="009E7A75">
        <w:t>В процессе освоения образовательных программ обучающимся предоставляются кан</w:t>
      </w:r>
      <w:r w:rsidRPr="009E7A75">
        <w:t>и</w:t>
      </w:r>
      <w:r w:rsidRPr="009E7A75">
        <w:t>кулы. Сроки начала и окончания каникул определяются Учреждением  самостоятельно в п</w:t>
      </w:r>
      <w:r w:rsidRPr="009E7A75">
        <w:t>о</w:t>
      </w:r>
      <w:r w:rsidRPr="009E7A75">
        <w:t>рядке, установленном законодательством Российской Федерации.</w:t>
      </w:r>
    </w:p>
    <w:p w:rsidR="00853E53" w:rsidRPr="009E7A75" w:rsidRDefault="00853E53" w:rsidP="00853E53">
      <w:pPr>
        <w:ind w:firstLine="709"/>
        <w:jc w:val="both"/>
      </w:pPr>
      <w:r w:rsidRPr="009E7A75">
        <w:t>5.3. Прием на обучение в Учреждение проводится на принципах равных условий приема для всех поступающих, за исключением лиц, которым в соответствии с Федеральным законод</w:t>
      </w:r>
      <w:r w:rsidRPr="009E7A75">
        <w:t>а</w:t>
      </w:r>
      <w:r w:rsidRPr="009E7A75">
        <w:t>тельством Российской Федерации предоставлены особые права (преимущества) при приеме на обучение.</w:t>
      </w:r>
    </w:p>
    <w:p w:rsidR="00853E53" w:rsidRPr="009E7A75" w:rsidRDefault="00853E53" w:rsidP="00853E53">
      <w:pPr>
        <w:ind w:firstLine="709"/>
        <w:jc w:val="both"/>
      </w:pPr>
      <w:r w:rsidRPr="009E7A75">
        <w:t>5.4. Учреждение  обязано ознакомить поступающего и (или) его родителей (законных представителей) с настоящим Уставом, со сведениями о дате предоставления и регистрацио</w:t>
      </w:r>
      <w:r w:rsidRPr="009E7A75">
        <w:t>н</w:t>
      </w:r>
      <w:r w:rsidRPr="009E7A75">
        <w:t>ном номере лицензии на осуществление образовательной деятельности, свидетельством о гос</w:t>
      </w:r>
      <w:r w:rsidRPr="009E7A75">
        <w:t>у</w:t>
      </w:r>
      <w:r w:rsidRPr="009E7A75">
        <w:t>дарственной аккредитации, с образовательными программами и другими документами, регл</w:t>
      </w:r>
      <w:r w:rsidRPr="009E7A75">
        <w:t>а</w:t>
      </w:r>
      <w:r w:rsidRPr="009E7A75">
        <w:t>ментирующими организацию и осуществление образовательной деятельности, права и обяза</w:t>
      </w:r>
      <w:r w:rsidRPr="009E7A75">
        <w:t>н</w:t>
      </w:r>
      <w:r w:rsidRPr="009E7A75">
        <w:t xml:space="preserve">ности обучающихся. </w:t>
      </w:r>
    </w:p>
    <w:p w:rsidR="00853E53" w:rsidRPr="009E7A75" w:rsidRDefault="00853E53" w:rsidP="00853E53">
      <w:pPr>
        <w:ind w:firstLine="709"/>
        <w:jc w:val="both"/>
      </w:pPr>
      <w:r w:rsidRPr="009E7A75">
        <w:t>5.5. Прием на обучение в Учреждение  проводится на общедоступной основе, если иное не предусмотрено Федеральным законодательством Российской Федерации. Дети с ограниче</w:t>
      </w:r>
      <w:r w:rsidRPr="009E7A75">
        <w:t>н</w:t>
      </w:r>
      <w:r w:rsidRPr="009E7A75">
        <w:t>ными возможностями здоровья принимаются на обучение по адаптированной основной общ</w:t>
      </w:r>
      <w:r w:rsidRPr="009E7A75">
        <w:t>е</w:t>
      </w:r>
      <w:r w:rsidRPr="009E7A75">
        <w:t>образовательной программе только с согласия родителей (законных представителей) и на осн</w:t>
      </w:r>
      <w:r w:rsidRPr="009E7A75">
        <w:t>о</w:t>
      </w:r>
      <w:r w:rsidRPr="009E7A75">
        <w:t>вании рекомендаций психолого-медико-педагогической комиссии.</w:t>
      </w:r>
    </w:p>
    <w:p w:rsidR="00853E53" w:rsidRPr="009E7A75" w:rsidRDefault="00853E53" w:rsidP="00853E53">
      <w:pPr>
        <w:ind w:firstLine="709"/>
        <w:jc w:val="both"/>
      </w:pPr>
      <w:r w:rsidRPr="009E7A75">
        <w:t>5.6. Проживающие в одной семье и имеющие общее место жительства дети имеют право преимущественного приема на обучение в Учреждении, в случае если в Учреждении обучаются их братья и (или) сестры.</w:t>
      </w:r>
    </w:p>
    <w:p w:rsidR="00853E53" w:rsidRPr="009E7A75" w:rsidRDefault="00853E53" w:rsidP="00853E53">
      <w:pPr>
        <w:ind w:firstLine="709"/>
        <w:jc w:val="both"/>
      </w:pPr>
      <w:r w:rsidRPr="009E7A75">
        <w:t>5.7. В приеме в Учреждение может быть отказано только по причине отсутствия в ней свободных мест, за исключением случаев, предусмотренных законодательством Российской Федерации. В случае отсутствия мест в Учреждении родители (законные представители) ребе</w:t>
      </w:r>
      <w:r w:rsidRPr="009E7A75">
        <w:t>н</w:t>
      </w:r>
      <w:r w:rsidRPr="009E7A75">
        <w:t>ка для решения вопроса о его устройстве в другую общеобразовательную организацию обр</w:t>
      </w:r>
      <w:r w:rsidRPr="009E7A75">
        <w:t>а</w:t>
      </w:r>
      <w:r w:rsidRPr="009E7A75">
        <w:t>щаются непосредственно в отдел образования.</w:t>
      </w:r>
    </w:p>
    <w:p w:rsidR="00853E53" w:rsidRPr="009E7A75" w:rsidRDefault="00853E53" w:rsidP="00853E53">
      <w:pPr>
        <w:ind w:firstLine="709"/>
        <w:jc w:val="both"/>
      </w:pPr>
      <w:r w:rsidRPr="009E7A75">
        <w:t>5.8. Порядок приема на обучение регламентируется настоящим Уставом и  локальными актами Учреждения, разработанными в соответствии с действующим законодательством Ро</w:t>
      </w:r>
      <w:r w:rsidRPr="009E7A75">
        <w:t>с</w:t>
      </w:r>
      <w:r w:rsidRPr="009E7A75">
        <w:t>сийской Федерации.</w:t>
      </w:r>
    </w:p>
    <w:p w:rsidR="00853E53" w:rsidRPr="009E7A75" w:rsidRDefault="00853E53" w:rsidP="00853E53">
      <w:pPr>
        <w:ind w:firstLine="709"/>
        <w:jc w:val="both"/>
      </w:pPr>
      <w:r w:rsidRPr="009E7A75">
        <w:lastRenderedPageBreak/>
        <w:t>Правила приема в Учреждение устанавливаются в части, не урегулированной законод</w:t>
      </w:r>
      <w:r w:rsidRPr="009E7A75">
        <w:t>а</w:t>
      </w:r>
      <w:r w:rsidRPr="009E7A75">
        <w:t xml:space="preserve">тельством об образовании, Учреждением самостоятельно.  </w:t>
      </w:r>
    </w:p>
    <w:p w:rsidR="00853E53" w:rsidRPr="009E7A75" w:rsidRDefault="00853E53" w:rsidP="00853E53">
      <w:pPr>
        <w:ind w:firstLine="709"/>
        <w:jc w:val="both"/>
      </w:pPr>
      <w:r w:rsidRPr="009E7A75">
        <w:t>5.9. Количество классов в Учреждении определяется в зависимости от числа поданных заявлений родителей (законных представителей) и условий, созданных для осуществления о</w:t>
      </w:r>
      <w:r w:rsidRPr="009E7A75">
        <w:t>б</w:t>
      </w:r>
      <w:r w:rsidRPr="009E7A75">
        <w:t xml:space="preserve">разовательного процесса, с учетом санитарных норм и проектной мощности Учреждения. </w:t>
      </w:r>
    </w:p>
    <w:p w:rsidR="00853E53" w:rsidRPr="009E7A75" w:rsidRDefault="00853E53" w:rsidP="00853E53">
      <w:pPr>
        <w:ind w:firstLine="709"/>
        <w:jc w:val="both"/>
      </w:pPr>
      <w:r w:rsidRPr="009E7A75">
        <w:t>5.10. Учреждение осуществляет образовательный процесс в соответствии с уровнями о</w:t>
      </w:r>
      <w:r w:rsidRPr="009E7A75">
        <w:t>б</w:t>
      </w:r>
      <w:r w:rsidRPr="009E7A75">
        <w:t>разования:</w:t>
      </w:r>
    </w:p>
    <w:p w:rsidR="00853E53" w:rsidRPr="009E7A75" w:rsidRDefault="00853E53" w:rsidP="00853E53">
      <w:pPr>
        <w:ind w:firstLine="709"/>
        <w:jc w:val="both"/>
      </w:pPr>
      <w:r w:rsidRPr="009E7A75">
        <w:t>начальное общее образование,</w:t>
      </w:r>
    </w:p>
    <w:p w:rsidR="00853E53" w:rsidRPr="009E7A75" w:rsidRDefault="00853E53" w:rsidP="00853E53">
      <w:pPr>
        <w:ind w:firstLine="709"/>
        <w:jc w:val="both"/>
      </w:pPr>
      <w:r w:rsidRPr="009E7A75">
        <w:t>основное общее образование,</w:t>
      </w:r>
    </w:p>
    <w:p w:rsidR="00853E53" w:rsidRPr="009E7A75" w:rsidRDefault="00853E53" w:rsidP="00853E53">
      <w:pPr>
        <w:ind w:firstLine="709"/>
        <w:jc w:val="both"/>
      </w:pPr>
      <w:r w:rsidRPr="009E7A75">
        <w:t>среднее общее образование.</w:t>
      </w:r>
    </w:p>
    <w:p w:rsidR="00853E53" w:rsidRPr="009E7A75" w:rsidRDefault="00853E53" w:rsidP="00853E53">
      <w:pPr>
        <w:ind w:firstLine="709"/>
        <w:jc w:val="both"/>
      </w:pPr>
      <w:r w:rsidRPr="009E7A75">
        <w:t>5.10.1. Начальное общее образование направлено на формирование личности обучающ</w:t>
      </w:r>
      <w:r w:rsidRPr="009E7A75">
        <w:t>е</w:t>
      </w:r>
      <w:r w:rsidRPr="009E7A75">
        <w:t>гося, развитие его индивидуальных способностей, положительной мотивации и умений в уче</w:t>
      </w:r>
      <w:r w:rsidRPr="009E7A75">
        <w:t>б</w:t>
      </w:r>
      <w:r w:rsidRPr="009E7A75">
        <w:t>ной деятельности (овладение чтением, письмом, счетом, основными навыками учебной де</w:t>
      </w:r>
      <w:r w:rsidRPr="009E7A75">
        <w:t>я</w:t>
      </w:r>
      <w:r w:rsidRPr="009E7A75">
        <w:t>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853E53" w:rsidRPr="009E7A75" w:rsidRDefault="00853E53" w:rsidP="00853E53">
      <w:pPr>
        <w:ind w:firstLine="709"/>
        <w:jc w:val="both"/>
      </w:pPr>
      <w:r w:rsidRPr="009E7A75">
        <w:t>5.10.2. Основное общее образование направлено на становление и формирование личн</w:t>
      </w:r>
      <w:r w:rsidRPr="009E7A75">
        <w:t>о</w:t>
      </w:r>
      <w:r w:rsidRPr="009E7A75">
        <w:t>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w:t>
      </w:r>
      <w:r w:rsidRPr="009E7A75">
        <w:t>о</w:t>
      </w:r>
      <w:r w:rsidRPr="009E7A75">
        <w:t>вами наук, государственным языком Российской Федерации, навыками умственного и физич</w:t>
      </w:r>
      <w:r w:rsidRPr="009E7A75">
        <w:t>е</w:t>
      </w:r>
      <w:r w:rsidRPr="009E7A75">
        <w:t>ского труда, развитие склонностей, интересов, способности к социальному и профессиональн</w:t>
      </w:r>
      <w:r w:rsidRPr="009E7A75">
        <w:t>о</w:t>
      </w:r>
      <w:r w:rsidRPr="009E7A75">
        <w:t xml:space="preserve">му самоопределению). </w:t>
      </w:r>
    </w:p>
    <w:p w:rsidR="00853E53" w:rsidRPr="009E7A75" w:rsidRDefault="00853E53" w:rsidP="00853E53">
      <w:pPr>
        <w:ind w:firstLine="709"/>
        <w:jc w:val="both"/>
      </w:pPr>
      <w:r w:rsidRPr="009E7A75">
        <w:t>5.10.3. Среднее общее образование направлено на дальнейшее становление и формир</w:t>
      </w:r>
      <w:r w:rsidRPr="009E7A75">
        <w:t>о</w:t>
      </w:r>
      <w:r w:rsidRPr="009E7A75">
        <w:t>вание личности обучающегося, развитие интереса к познанию и творческих способностей об</w:t>
      </w:r>
      <w:r w:rsidRPr="009E7A75">
        <w:t>у</w:t>
      </w:r>
      <w:r w:rsidRPr="009E7A75">
        <w:t>чающегося, формирование навыков самостоятельной учебной деятельности на основе индив</w:t>
      </w:r>
      <w:r w:rsidRPr="009E7A75">
        <w:t>и</w:t>
      </w:r>
      <w:r w:rsidRPr="009E7A75">
        <w:t>дуализации и профессиональной ориентации содержания среднего общего образования, подг</w:t>
      </w:r>
      <w:r w:rsidRPr="009E7A75">
        <w:t>о</w:t>
      </w:r>
      <w:r w:rsidRPr="009E7A75">
        <w:t>товку обучающегося к жизни в обществе, самостоятельному жизненному выбору, продолж</w:t>
      </w:r>
      <w:r w:rsidRPr="009E7A75">
        <w:t>е</w:t>
      </w:r>
      <w:r w:rsidRPr="009E7A75">
        <w:t xml:space="preserve">нию образования и началу профессиональной деятельности. </w:t>
      </w:r>
    </w:p>
    <w:p w:rsidR="00853E53" w:rsidRPr="009E7A75" w:rsidRDefault="00853E53" w:rsidP="00853E53">
      <w:pPr>
        <w:ind w:firstLine="709"/>
        <w:jc w:val="both"/>
      </w:pPr>
      <w:r w:rsidRPr="009E7A75">
        <w:t>5.11. Содержание образования в Учреждении определяется образовательной програ</w:t>
      </w:r>
      <w:r w:rsidRPr="009E7A75">
        <w:t>м</w:t>
      </w:r>
      <w:r w:rsidRPr="009E7A75">
        <w:t xml:space="preserve">мой, которая разрабатывается и утверждается Учреждением </w:t>
      </w:r>
      <w:proofErr w:type="spellStart"/>
      <w:r w:rsidRPr="009E7A75">
        <w:t>самостоятельнов</w:t>
      </w:r>
      <w:proofErr w:type="spellEnd"/>
      <w:r w:rsidRPr="009E7A75">
        <w:t xml:space="preserve"> соответствии с требованиями  Федерального закона от 29.12.2012 г. №273-ФЗ «Об образовании в Российской Федерации». Учреждение несет ответственность за выбор образовательной программы. Обр</w:t>
      </w:r>
      <w:r w:rsidRPr="009E7A75">
        <w:t>а</w:t>
      </w:r>
      <w:r w:rsidRPr="009E7A75">
        <w:t>зовательная  программа должна учитывать возрастные и индивидуальные особенности детей.</w:t>
      </w:r>
    </w:p>
    <w:p w:rsidR="00853E53" w:rsidRPr="009E7A75" w:rsidRDefault="00853E53" w:rsidP="00853E53">
      <w:pPr>
        <w:ind w:firstLine="709"/>
        <w:jc w:val="both"/>
      </w:pPr>
      <w:r w:rsidRPr="009E7A75">
        <w:t>5.11.1. В Учреждении реализуются основные образовательные программы и дополн</w:t>
      </w:r>
      <w:r w:rsidRPr="009E7A75">
        <w:t>и</w:t>
      </w:r>
      <w:r w:rsidRPr="009E7A75">
        <w:t>тельные образовательные программы.</w:t>
      </w:r>
    </w:p>
    <w:p w:rsidR="00853E53" w:rsidRPr="009E7A75" w:rsidRDefault="00853E53" w:rsidP="00853E53">
      <w:pPr>
        <w:ind w:firstLine="709"/>
        <w:jc w:val="both"/>
      </w:pPr>
      <w:r w:rsidRPr="009E7A75">
        <w:t>К основным образовательным программам относятся:</w:t>
      </w:r>
    </w:p>
    <w:p w:rsidR="00853E53" w:rsidRPr="009E7A75" w:rsidRDefault="00853E53" w:rsidP="00853E53">
      <w:pPr>
        <w:ind w:firstLine="709"/>
        <w:jc w:val="both"/>
      </w:pPr>
      <w:r w:rsidRPr="009E7A75">
        <w:t xml:space="preserve">образовательные программы начального общего образования (1-4 классы), </w:t>
      </w:r>
    </w:p>
    <w:p w:rsidR="00853E53" w:rsidRPr="009E7A75" w:rsidRDefault="00853E53" w:rsidP="00853E53">
      <w:pPr>
        <w:ind w:firstLine="709"/>
        <w:jc w:val="both"/>
      </w:pPr>
      <w:r w:rsidRPr="009E7A75">
        <w:t xml:space="preserve">образовательные программы основного общего образования (5-9 классы), </w:t>
      </w:r>
    </w:p>
    <w:p w:rsidR="00853E53" w:rsidRPr="009E7A75" w:rsidRDefault="00853E53" w:rsidP="00853E53">
      <w:pPr>
        <w:ind w:firstLine="709"/>
        <w:jc w:val="both"/>
      </w:pPr>
      <w:r w:rsidRPr="009E7A75">
        <w:t>образовательные программы среднего общего образования (10-11 классы)).</w:t>
      </w:r>
    </w:p>
    <w:p w:rsidR="00853E53" w:rsidRPr="009E7A75" w:rsidRDefault="00853E53" w:rsidP="00853E53">
      <w:pPr>
        <w:ind w:firstLine="709"/>
        <w:jc w:val="both"/>
      </w:pPr>
      <w:r w:rsidRPr="009E7A75">
        <w:t>К дополнительным образовательным программам относятся  дополнительные общеобр</w:t>
      </w:r>
      <w:r w:rsidRPr="009E7A75">
        <w:t>а</w:t>
      </w:r>
      <w:r w:rsidRPr="009E7A75">
        <w:t>зовательные программы  (дополнительные  общеразвивающие программы). Исходя из запросов обучающихся и их родителей (законных представителей) при наличии соответствующих усл</w:t>
      </w:r>
      <w:r w:rsidRPr="009E7A75">
        <w:t>о</w:t>
      </w:r>
      <w:r w:rsidRPr="009E7A75">
        <w:t>вий в Учреждении могут реализовываться дополнительные общеобразовательные программы следующих направленностей: художественная, техническая, естественнонаучная, социально-гуманитарная, физкультурно-спортивная, туристско-краеведческая.</w:t>
      </w:r>
    </w:p>
    <w:p w:rsidR="00853E53" w:rsidRPr="009E7A75" w:rsidRDefault="00853E53" w:rsidP="00853E53">
      <w:pPr>
        <w:ind w:firstLine="709"/>
        <w:jc w:val="both"/>
      </w:pPr>
      <w:r w:rsidRPr="009E7A75">
        <w:t xml:space="preserve">5.11.2. </w:t>
      </w:r>
      <w:r w:rsidRPr="009E7A75">
        <w:rPr>
          <w:color w:val="000000" w:themeColor="text1"/>
        </w:rPr>
        <w:t>Исходя из запросов обучающихся и их родителей (законных представителей) на уровне среднего общего образования при наличии соответствующих условий в Учреждении о</w:t>
      </w:r>
      <w:r w:rsidRPr="009E7A75">
        <w:rPr>
          <w:color w:val="000000" w:themeColor="text1"/>
        </w:rPr>
        <w:t>т</w:t>
      </w:r>
      <w:r w:rsidRPr="009E7A75">
        <w:rPr>
          <w:color w:val="000000" w:themeColor="text1"/>
        </w:rPr>
        <w:t>крываются классы по следующим профилям: универсальному, гуманитарному, естественно-научному, социально-экономическому, технологическому.</w:t>
      </w:r>
    </w:p>
    <w:p w:rsidR="00853E53" w:rsidRPr="009E7A75" w:rsidRDefault="00853E53" w:rsidP="00DA02AC">
      <w:pPr>
        <w:ind w:firstLine="709"/>
        <w:jc w:val="both"/>
      </w:pPr>
      <w:r w:rsidRPr="009E7A75">
        <w:t>5.11.3.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w:t>
      </w:r>
      <w:r w:rsidRPr="009E7A75">
        <w:t>о</w:t>
      </w:r>
      <w:r w:rsidRPr="009E7A75">
        <w:lastRenderedPageBreak/>
        <w:t>дами независимо от расовой, национальной, этнической, религиозной и социальной прина</w:t>
      </w:r>
      <w:r w:rsidRPr="009E7A75">
        <w:t>д</w:t>
      </w:r>
      <w:r w:rsidRPr="009E7A75">
        <w:t>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w:t>
      </w:r>
      <w:r w:rsidRPr="009E7A75">
        <w:t>б</w:t>
      </w:r>
      <w:r w:rsidRPr="009E7A75">
        <w:t>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853E53" w:rsidRPr="009E7A75" w:rsidRDefault="00853E53" w:rsidP="00853E53">
      <w:pPr>
        <w:ind w:firstLine="709"/>
        <w:jc w:val="both"/>
      </w:pPr>
      <w:r w:rsidRPr="009E7A75">
        <w:t>5.11.4. Образовательная программа включает в себя учебный план, календарный уче</w:t>
      </w:r>
      <w:r w:rsidRPr="009E7A75">
        <w:t>б</w:t>
      </w:r>
      <w:r w:rsidRPr="009E7A75">
        <w:t>ный график, рабочие программы учебных предметов, курсов, дисциплин (модулей), оценочные и методические материалы, а также иные компоненты, обеспечивающие обучение и воспитание обучающихся.</w:t>
      </w:r>
    </w:p>
    <w:p w:rsidR="00853E53" w:rsidRPr="009E7A75" w:rsidRDefault="00853E53" w:rsidP="00853E53">
      <w:pPr>
        <w:ind w:firstLine="709"/>
        <w:jc w:val="both"/>
      </w:pPr>
      <w:r w:rsidRPr="009E7A75">
        <w:t>Учебный план образовательной программы определяет перечень, трудоемкость, посл</w:t>
      </w:r>
      <w:r w:rsidRPr="009E7A75">
        <w:t>е</w:t>
      </w:r>
      <w:r w:rsidRPr="009E7A75">
        <w:t>довательность и распределение по периодам обучения учебных предметов, курсов, дисциплин (модулей), иных видов учебной деятельности обучающихся и формы их промежуточной атт</w:t>
      </w:r>
      <w:r w:rsidRPr="009E7A75">
        <w:t>е</w:t>
      </w:r>
      <w:r w:rsidRPr="009E7A75">
        <w:t>стации.</w:t>
      </w:r>
    </w:p>
    <w:p w:rsidR="00853E53" w:rsidRPr="009E7A75" w:rsidRDefault="00853E53" w:rsidP="00853E53">
      <w:pPr>
        <w:ind w:firstLine="709"/>
        <w:jc w:val="both"/>
      </w:pPr>
      <w:r w:rsidRPr="009E7A75">
        <w:t>5.12. Обучение в Учреждении с учетом потребностей, возможностей личности и в зав</w:t>
      </w:r>
      <w:r w:rsidRPr="009E7A75">
        <w:t>и</w:t>
      </w:r>
      <w:r w:rsidRPr="009E7A75">
        <w:t>симости от объема обязательных занятий педагогического работника с обучающимися ос</w:t>
      </w:r>
      <w:r w:rsidRPr="009E7A75">
        <w:t>у</w:t>
      </w:r>
      <w:r w:rsidRPr="009E7A75">
        <w:t>ществляется в очной, очно-заочной или заочной форме.</w:t>
      </w:r>
    </w:p>
    <w:p w:rsidR="00853E53" w:rsidRPr="009E7A75" w:rsidRDefault="00853E53" w:rsidP="00853E53">
      <w:pPr>
        <w:ind w:firstLine="709"/>
        <w:jc w:val="both"/>
      </w:pPr>
      <w:r w:rsidRPr="009E7A75">
        <w:t>Обучение в форме семейного образования и самообразования осуществляется с правом последующего прохождения в соответствии с требованиями законодательства промежуточной и государственной итоговой аттестации.</w:t>
      </w:r>
    </w:p>
    <w:p w:rsidR="00853E53" w:rsidRPr="009E7A75" w:rsidRDefault="00853E53" w:rsidP="00853E53">
      <w:pPr>
        <w:ind w:firstLine="709"/>
        <w:jc w:val="both"/>
      </w:pPr>
      <w:r w:rsidRPr="009E7A75">
        <w:t xml:space="preserve">Допускается сочетание различных форм получения образования и форм обучения. </w:t>
      </w:r>
    </w:p>
    <w:p w:rsidR="00853E53" w:rsidRPr="009E7A75" w:rsidRDefault="00853E53" w:rsidP="00853E53">
      <w:pPr>
        <w:ind w:firstLine="709"/>
        <w:jc w:val="both"/>
      </w:pPr>
      <w:r w:rsidRPr="009E7A75">
        <w:t>Формы получения образования и формы обучения по основной образовательной пр</w:t>
      </w:r>
      <w:r w:rsidRPr="009E7A75">
        <w:t>о</w:t>
      </w:r>
      <w:r w:rsidRPr="009E7A75">
        <w:t>грамме по каждому уровню образования определяются соответствующими федеральными го</w:t>
      </w:r>
      <w:r w:rsidRPr="009E7A75">
        <w:t>с</w:t>
      </w:r>
      <w:r w:rsidRPr="009E7A75">
        <w:t>ударственными образовательными стандартами, образовательными стандартами и самосто</w:t>
      </w:r>
      <w:r w:rsidRPr="009E7A75">
        <w:t>я</w:t>
      </w:r>
      <w:r w:rsidRPr="009E7A75">
        <w:t>тельно устанавливаемыми Учреждением  требованиями, если иное не установлено законод</w:t>
      </w:r>
      <w:r w:rsidRPr="009E7A75">
        <w:t>а</w:t>
      </w:r>
      <w:r w:rsidRPr="009E7A75">
        <w:t xml:space="preserve">тельством об образовании. Формы обучения по дополнительным образовательным программам определяются Учреждением  самостоятельно, если иное не установлено законодательством Российской Федерации. </w:t>
      </w:r>
    </w:p>
    <w:p w:rsidR="00853E53" w:rsidRPr="009E7A75" w:rsidRDefault="00853E53" w:rsidP="00853E53">
      <w:pPr>
        <w:ind w:firstLine="709"/>
        <w:jc w:val="both"/>
      </w:pPr>
      <w:r w:rsidRPr="009E7A75">
        <w:t>5.13. Для обучающихся, нуждающихся в длительном лечении, детей-инвалидов, которые по состоянию здоровья не могут посещать Учреждение, обучение по образовательным пр</w:t>
      </w:r>
      <w:r w:rsidRPr="009E7A75">
        <w:t>о</w:t>
      </w:r>
      <w:r w:rsidRPr="009E7A75">
        <w:t>граммам начального общего, основного общего и среднего общего образования организуется на дому или в медицинских         организациях.</w:t>
      </w:r>
    </w:p>
    <w:p w:rsidR="00853E53" w:rsidRPr="009E7A75" w:rsidRDefault="00853E53" w:rsidP="00853E53">
      <w:pPr>
        <w:ind w:firstLine="709"/>
        <w:jc w:val="both"/>
      </w:pPr>
      <w:r w:rsidRPr="009E7A75">
        <w:t>Порядок оформления отношений Учреждения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w:t>
      </w:r>
      <w:r w:rsidRPr="009E7A75">
        <w:t>н</w:t>
      </w:r>
      <w:r w:rsidRPr="009E7A75">
        <w:t>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853E53" w:rsidRPr="009E7A75" w:rsidRDefault="00853E53" w:rsidP="00853E53">
      <w:pPr>
        <w:ind w:firstLine="709"/>
        <w:jc w:val="both"/>
      </w:pPr>
      <w:r w:rsidRPr="009E7A75">
        <w:t>5.14. Лицам, успешно прошедшим государственную итоговую аттестацию по образов</w:t>
      </w:r>
      <w:r w:rsidRPr="009E7A75">
        <w:t>а</w:t>
      </w:r>
      <w:r w:rsidRPr="009E7A75">
        <w:t>тельным программам основного общего и среднего общего образования, выдается в устано</w:t>
      </w:r>
      <w:r w:rsidRPr="009E7A75">
        <w:t>в</w:t>
      </w:r>
      <w:r w:rsidRPr="009E7A75">
        <w:t>ленном законодательством об образовании порядке документ, оформленный по образцу, уст</w:t>
      </w:r>
      <w:r w:rsidRPr="009E7A75">
        <w:t>а</w:t>
      </w:r>
      <w:r w:rsidRPr="009E7A75">
        <w:t>новленному федеральным органом исполнительной власти, осуществляющим функции по в</w:t>
      </w:r>
      <w:r w:rsidRPr="009E7A75">
        <w:t>ы</w:t>
      </w:r>
      <w:r w:rsidRPr="009E7A75">
        <w:t>работке государственной политики и нормативно-правовому регулированию в сфере образов</w:t>
      </w:r>
      <w:r w:rsidRPr="009E7A75">
        <w:t>а</w:t>
      </w:r>
      <w:r w:rsidRPr="009E7A75">
        <w:t>ния.</w:t>
      </w:r>
    </w:p>
    <w:p w:rsidR="00853E53" w:rsidRPr="009E7A75" w:rsidRDefault="00853E53" w:rsidP="00853E53">
      <w:pPr>
        <w:ind w:firstLine="709"/>
        <w:jc w:val="both"/>
      </w:pPr>
      <w:r w:rsidRPr="009E7A75">
        <w:t>5.15. Лицам, не прошедшим итоговой аттестации или получившим на итоговой аттест</w:t>
      </w:r>
      <w:r w:rsidRPr="009E7A75">
        <w:t>а</w:t>
      </w:r>
      <w:r w:rsidRPr="009E7A75">
        <w:t>ции неудовлетворительные результаты, а также лицам, освоившим часть образовательной пр</w:t>
      </w:r>
      <w:r w:rsidRPr="009E7A75">
        <w:t>о</w:t>
      </w:r>
      <w:r w:rsidRPr="009E7A75">
        <w:t>граммы основного общего и среднего общего образования и (или) отчисленным из Учреждения, выдается справка об обучении или о периоде обучения по образцу, самостоятельно устанавл</w:t>
      </w:r>
      <w:r w:rsidRPr="009E7A75">
        <w:t>и</w:t>
      </w:r>
      <w:r w:rsidRPr="009E7A75">
        <w:t>ваемому Учреждением.</w:t>
      </w:r>
    </w:p>
    <w:p w:rsidR="00853E53" w:rsidRPr="009E7A75" w:rsidRDefault="00853E53" w:rsidP="00853E53">
      <w:pPr>
        <w:ind w:firstLine="709"/>
        <w:jc w:val="both"/>
      </w:pPr>
      <w:r w:rsidRPr="009E7A75">
        <w:lastRenderedPageBreak/>
        <w:t>5.16. Лицам с ограниченными возможностями здоровья (с различными формами у</w:t>
      </w:r>
      <w:r w:rsidRPr="009E7A75">
        <w:t>м</w:t>
      </w:r>
      <w:r w:rsidRPr="009E7A75">
        <w:t>ственной отсталости), не имеющим основного общего и среднего общего образования и об</w:t>
      </w:r>
      <w:r w:rsidRPr="009E7A75">
        <w:t>у</w:t>
      </w:r>
      <w:r w:rsidRPr="009E7A75">
        <w:t>чавшимся по адаптированным основным общеобразовательным программам, выдается свид</w:t>
      </w:r>
      <w:r w:rsidRPr="009E7A75">
        <w:t>е</w:t>
      </w:r>
      <w:r w:rsidRPr="009E7A75">
        <w:t>тельство об обучении по образцу и в порядке, которые устанавливаются федеральным органом исполнительной власти, осуществляющим функции по выработке и реализации государстве</w:t>
      </w:r>
      <w:r w:rsidRPr="009E7A75">
        <w:t>н</w:t>
      </w:r>
      <w:r w:rsidRPr="009E7A75">
        <w:t>ной политики и нормативно-правовому регулированию в сфере общего образования.</w:t>
      </w:r>
    </w:p>
    <w:p w:rsidR="00853E53" w:rsidRPr="009E7A75" w:rsidRDefault="00853E53" w:rsidP="00853E53">
      <w:pPr>
        <w:ind w:firstLine="709"/>
        <w:jc w:val="both"/>
      </w:pPr>
      <w:r w:rsidRPr="009E7A75">
        <w:t>5.17. Содержание общего образования и условия организации обучения обучающихся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w:t>
      </w:r>
      <w:r w:rsidRPr="009E7A75">
        <w:t>а</w:t>
      </w:r>
      <w:r w:rsidRPr="009E7A75">
        <w:t>ции инвалида.</w:t>
      </w:r>
    </w:p>
    <w:p w:rsidR="00853E53" w:rsidRPr="009E7A75" w:rsidRDefault="00853E53" w:rsidP="00853E53">
      <w:pPr>
        <w:ind w:firstLine="709"/>
        <w:jc w:val="both"/>
      </w:pPr>
      <w:r w:rsidRPr="009E7A75">
        <w:t>Исходя из категории обучающихся с ограниченными возможностями здоровья их чи</w:t>
      </w:r>
      <w:r w:rsidRPr="009E7A75">
        <w:t>с</w:t>
      </w:r>
      <w:r w:rsidRPr="009E7A75">
        <w:t>ленность в классе (группе) устанавливается в соответствии с санитарно-эпидемиологическими правилами и нормативами.</w:t>
      </w:r>
    </w:p>
    <w:p w:rsidR="00853E53" w:rsidRPr="009E7A75" w:rsidRDefault="00853E53" w:rsidP="00853E53">
      <w:pPr>
        <w:ind w:firstLine="709"/>
      </w:pPr>
      <w:r w:rsidRPr="009E7A75">
        <w:t>5.18. Учреждение вправе открывать группы продленного дня.</w:t>
      </w:r>
    </w:p>
    <w:p w:rsidR="00853E53" w:rsidRPr="009E7A75" w:rsidRDefault="00853E53" w:rsidP="00853E53">
      <w:pPr>
        <w:ind w:firstLine="709"/>
        <w:jc w:val="both"/>
      </w:pPr>
      <w:r w:rsidRPr="009E7A75">
        <w:t>Решение об открытии группы продленного дня и о режиме пребывания в ней детей пр</w:t>
      </w:r>
      <w:r w:rsidRPr="009E7A75">
        <w:t>и</w:t>
      </w:r>
      <w:r w:rsidRPr="009E7A75">
        <w:t>нимается Учреждением с учетом мнения родителей (законных представителей) обучающихся в порядке, определенном настоящим уставом и локальными актами.</w:t>
      </w:r>
    </w:p>
    <w:p w:rsidR="00853E53" w:rsidRPr="009E7A75" w:rsidRDefault="00853E53" w:rsidP="00853E53">
      <w:pPr>
        <w:ind w:firstLine="709"/>
        <w:jc w:val="both"/>
      </w:pPr>
      <w:r w:rsidRPr="009E7A75">
        <w:t>Порядок создания группы продлённого дня в  Учреждении включает следующие шаги:</w:t>
      </w:r>
    </w:p>
    <w:p w:rsidR="00853E53" w:rsidRPr="009E7A75" w:rsidRDefault="00853E53" w:rsidP="00853E53">
      <w:pPr>
        <w:ind w:firstLine="709"/>
        <w:jc w:val="both"/>
      </w:pPr>
      <w:r w:rsidRPr="009E7A75">
        <w:t>проведение социологического исследования потребности обучающихся и их родителей в открытии группы продленного дня;</w:t>
      </w:r>
    </w:p>
    <w:p w:rsidR="00853E53" w:rsidRPr="009E7A75" w:rsidRDefault="00853E53" w:rsidP="00853E53">
      <w:pPr>
        <w:ind w:firstLine="709"/>
        <w:jc w:val="both"/>
      </w:pPr>
      <w:r w:rsidRPr="009E7A75">
        <w:t>комплектование группы из обучающихся одного класса или параллельных классов(при необходимости возможно комплектование разновозрастных групп);</w:t>
      </w:r>
    </w:p>
    <w:p w:rsidR="00853E53" w:rsidRPr="009E7A75" w:rsidRDefault="00853E53" w:rsidP="00853E53">
      <w:pPr>
        <w:ind w:firstLine="709"/>
        <w:jc w:val="both"/>
      </w:pPr>
      <w:r w:rsidRPr="009E7A75">
        <w:t>организация приёма заявлений от родителей (законных представителей);</w:t>
      </w:r>
    </w:p>
    <w:p w:rsidR="00853E53" w:rsidRPr="009E7A75" w:rsidRDefault="00853E53" w:rsidP="00853E53">
      <w:pPr>
        <w:ind w:firstLine="709"/>
        <w:jc w:val="both"/>
      </w:pPr>
      <w:r w:rsidRPr="009E7A75">
        <w:t>разработка приказа о функционировании группы продлённого дня в текущем учебном году с указанием контингента обучающихся и педагогических работников, работающих с гру</w:t>
      </w:r>
      <w:r w:rsidRPr="009E7A75">
        <w:t>п</w:t>
      </w:r>
      <w:r w:rsidRPr="009E7A75">
        <w:t>пой, определением учебных кабинетов.</w:t>
      </w:r>
    </w:p>
    <w:p w:rsidR="00853E53" w:rsidRPr="009E7A75" w:rsidRDefault="00853E53" w:rsidP="00853E53">
      <w:pPr>
        <w:jc w:val="both"/>
      </w:pPr>
      <w:r w:rsidRPr="009E7A75">
        <w:t xml:space="preserve">         Учреждение самостоятельно  разрабатывает и утверждает нормативные акты, регламент</w:t>
      </w:r>
      <w:r w:rsidRPr="009E7A75">
        <w:t>и</w:t>
      </w:r>
      <w:r w:rsidRPr="009E7A75">
        <w:t>рующие деятельность группы продленного дня.</w:t>
      </w:r>
    </w:p>
    <w:p w:rsidR="00853E53" w:rsidRPr="009E7A75" w:rsidRDefault="00853E53" w:rsidP="00853E53">
      <w:pPr>
        <w:ind w:firstLine="709"/>
        <w:jc w:val="both"/>
      </w:pPr>
      <w:r w:rsidRPr="009E7A75">
        <w:t>Наполняемость классов и групп продленного дня устанавливается в соответствии с тр</w:t>
      </w:r>
      <w:r w:rsidRPr="009E7A75">
        <w:t>е</w:t>
      </w:r>
      <w:r w:rsidRPr="009E7A75">
        <w:t>бованиями законодательства Российской Федерации   с учетом санитарных норм.</w:t>
      </w:r>
    </w:p>
    <w:p w:rsidR="00853E53" w:rsidRPr="009E7A75" w:rsidRDefault="00853E53" w:rsidP="00853E53">
      <w:pPr>
        <w:ind w:firstLine="709"/>
        <w:jc w:val="both"/>
      </w:pPr>
      <w:r w:rsidRPr="009E7A75">
        <w:t xml:space="preserve">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w:t>
      </w:r>
      <w:proofErr w:type="spellStart"/>
      <w:r w:rsidRPr="009E7A75">
        <w:t>мероприятия.Под</w:t>
      </w:r>
      <w:proofErr w:type="spellEnd"/>
      <w:r w:rsidRPr="009E7A75">
        <w:t xml:space="preserve"> присмотром и уходом за детьми понимается комплекс мер по о</w:t>
      </w:r>
      <w:r w:rsidRPr="009E7A75">
        <w:t>р</w:t>
      </w:r>
      <w:r w:rsidRPr="009E7A75">
        <w:t>ганизации питания и хозяйственно-бытового обслуживания детей, обеспечению соблюдения ими личной гигиены и режима дня.</w:t>
      </w:r>
    </w:p>
    <w:p w:rsidR="00853E53" w:rsidRPr="009E7A75" w:rsidRDefault="00853E53" w:rsidP="00853E53">
      <w:pPr>
        <w:ind w:firstLine="709"/>
        <w:jc w:val="both"/>
      </w:pPr>
      <w:r w:rsidRPr="009E7A75">
        <w:t>За осуществление присмотра и ухода за детьми в группах продленного дня учредитель вправе устанавливать плату, взимаемую с родителей (законных представителей) несовершенн</w:t>
      </w:r>
      <w:r w:rsidRPr="009E7A75">
        <w:t>о</w:t>
      </w:r>
      <w:r w:rsidRPr="009E7A75">
        <w:t>летних обучающихся, и ее размер, если иное не предусмотрено законодательством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w:t>
      </w:r>
      <w:r w:rsidRPr="009E7A75">
        <w:t>е</w:t>
      </w:r>
      <w:r w:rsidRPr="009E7A75">
        <w:t>ляемых им случаях и порядке.</w:t>
      </w:r>
    </w:p>
    <w:p w:rsidR="00853E53" w:rsidRPr="009E7A75" w:rsidRDefault="00853E53" w:rsidP="00853E53">
      <w:pPr>
        <w:ind w:firstLine="709"/>
        <w:jc w:val="both"/>
      </w:pPr>
      <w:r w:rsidRPr="009E7A75">
        <w:t>Не допускается извлечение прибыли из платы, взимаемой с родителей (законных пре</w:t>
      </w:r>
      <w:r w:rsidRPr="009E7A75">
        <w:t>д</w:t>
      </w:r>
      <w:r w:rsidRPr="009E7A75">
        <w:t>ставителей) несовершеннолетних обучающихся. Родительская плата за группу продленного дня  должна обеспечивать только возмещение расходов Учреждения на оказание услуги по пр</w:t>
      </w:r>
      <w:r w:rsidRPr="009E7A75">
        <w:t>и</w:t>
      </w:r>
      <w:r w:rsidRPr="009E7A75">
        <w:t>смотру и уходу за детьми в группе продленного дня.</w:t>
      </w:r>
    </w:p>
    <w:p w:rsidR="00853E53" w:rsidRPr="009E7A75" w:rsidRDefault="00853E53" w:rsidP="00853E53">
      <w:pPr>
        <w:ind w:firstLine="709"/>
        <w:jc w:val="both"/>
      </w:pPr>
      <w:r w:rsidRPr="009E7A75">
        <w:t>5.19. Дисциплина в Учреждении поддерживается на основе уважения человеческого д</w:t>
      </w:r>
      <w:r w:rsidRPr="009E7A75">
        <w:t>о</w:t>
      </w:r>
      <w:r w:rsidRPr="009E7A75">
        <w:t>стоинства обучающихся, работников Учреждения. Применение методов психического или ф</w:t>
      </w:r>
      <w:r w:rsidRPr="009E7A75">
        <w:t>и</w:t>
      </w:r>
      <w:r w:rsidRPr="009E7A75">
        <w:t>зического воздействия по отношению к обучающимся не допускается.</w:t>
      </w:r>
    </w:p>
    <w:p w:rsidR="00853E53" w:rsidRPr="009E7A75" w:rsidRDefault="00853E53" w:rsidP="00853E53">
      <w:pPr>
        <w:ind w:firstLine="709"/>
        <w:jc w:val="both"/>
      </w:pPr>
      <w:r w:rsidRPr="009E7A75">
        <w:lastRenderedPageBreak/>
        <w:t>5.20. Порядок комплектования Учреждения работниками регламентируется законод</w:t>
      </w:r>
      <w:r w:rsidRPr="009E7A75">
        <w:t>а</w:t>
      </w:r>
      <w:r w:rsidRPr="009E7A75">
        <w:t>тельством Российской Федерации, настоящим Уставом и производится в соответствии со шта</w:t>
      </w:r>
      <w:r w:rsidRPr="009E7A75">
        <w:t>т</w:t>
      </w:r>
      <w:r w:rsidRPr="009E7A75">
        <w:t>ным расписанием.</w:t>
      </w:r>
    </w:p>
    <w:p w:rsidR="00853E53" w:rsidRPr="009E7A75" w:rsidRDefault="00853E53" w:rsidP="00853E53">
      <w:pPr>
        <w:ind w:firstLine="709"/>
        <w:jc w:val="both"/>
      </w:pPr>
      <w:r w:rsidRPr="009E7A75">
        <w:t>5.21. К работе в Учреждении допускаются лица, отвечающие квалификационным треб</w:t>
      </w:r>
      <w:r w:rsidRPr="009E7A75">
        <w:t>о</w:t>
      </w:r>
      <w:r w:rsidRPr="009E7A75">
        <w:t>ваниям, указанным в квалификационных справочниках, и (или) профессиональным стандартам.</w:t>
      </w:r>
    </w:p>
    <w:p w:rsidR="00853E53" w:rsidRPr="009E7A75" w:rsidRDefault="00853E53" w:rsidP="00853E53">
      <w:pPr>
        <w:ind w:firstLine="709"/>
        <w:jc w:val="both"/>
      </w:pPr>
      <w:r w:rsidRPr="009E7A75">
        <w:t>5.22. К работе в Учреждении не допускаются  лица, которые не допускаются к работе в образовательных организациях  по основаниям, установленным трудовым законодательством Российской Федерации и законодательством об образовании.</w:t>
      </w:r>
    </w:p>
    <w:p w:rsidR="00853E53" w:rsidRPr="009E7A75" w:rsidRDefault="00853E53" w:rsidP="00853E53">
      <w:pPr>
        <w:ind w:firstLine="709"/>
        <w:jc w:val="both"/>
      </w:pPr>
      <w:r w:rsidRPr="009E7A75">
        <w:t>5.23. Педагогические  работники Учреждения  имеют право на:</w:t>
      </w:r>
    </w:p>
    <w:p w:rsidR="00853E53" w:rsidRPr="009E7A75" w:rsidRDefault="00853E53" w:rsidP="00853E53">
      <w:pPr>
        <w:ind w:firstLine="709"/>
        <w:jc w:val="both"/>
      </w:pPr>
      <w:r w:rsidRPr="009E7A75">
        <w:t>участие в управлении Учреждением в порядке, определяемом настоящим Уставом, л</w:t>
      </w:r>
      <w:r w:rsidRPr="009E7A75">
        <w:t>о</w:t>
      </w:r>
      <w:r w:rsidRPr="009E7A75">
        <w:t>кальными актами Учреждения,</w:t>
      </w:r>
    </w:p>
    <w:p w:rsidR="00853E53" w:rsidRPr="009E7A75" w:rsidRDefault="00853E53" w:rsidP="00853E53">
      <w:pPr>
        <w:ind w:firstLine="709"/>
        <w:jc w:val="both"/>
      </w:pPr>
      <w:r w:rsidRPr="009E7A75">
        <w:t>защиту своей профессиональной чести и достоинства,</w:t>
      </w:r>
    </w:p>
    <w:p w:rsidR="00853E53" w:rsidRPr="009E7A75" w:rsidRDefault="00853E53" w:rsidP="00853E53">
      <w:pPr>
        <w:ind w:firstLine="709"/>
        <w:jc w:val="both"/>
      </w:pPr>
      <w:r w:rsidRPr="009E7A75">
        <w:t>прохождение аттестации в установленном законодательстве порядке,</w:t>
      </w:r>
    </w:p>
    <w:p w:rsidR="00853E53" w:rsidRPr="009E7A75" w:rsidRDefault="00853E53" w:rsidP="00853E53">
      <w:pPr>
        <w:ind w:firstLine="709"/>
        <w:jc w:val="both"/>
      </w:pPr>
      <w:r w:rsidRPr="009E7A75">
        <w:t>участие в работе методических объединений по предметам, совещаний, конференций,</w:t>
      </w:r>
    </w:p>
    <w:p w:rsidR="00853E53" w:rsidRPr="009E7A75" w:rsidRDefault="00853E53" w:rsidP="00853E53">
      <w:pPr>
        <w:ind w:firstLine="709"/>
        <w:jc w:val="both"/>
      </w:pPr>
      <w:r w:rsidRPr="009E7A75">
        <w:t>социальные льготы и гарантии, установленные законодательством Российской Федер</w:t>
      </w:r>
      <w:r w:rsidRPr="009E7A75">
        <w:t>а</w:t>
      </w:r>
      <w:r w:rsidRPr="009E7A75">
        <w:t>ции,</w:t>
      </w:r>
    </w:p>
    <w:p w:rsidR="00853E53" w:rsidRPr="009E7A75" w:rsidRDefault="00853E53" w:rsidP="00853E53">
      <w:pPr>
        <w:ind w:firstLine="709"/>
        <w:jc w:val="both"/>
      </w:pPr>
      <w:r w:rsidRPr="009E7A75">
        <w:t>иные  права, предусмотренные локальными актами Учреждения, тру-</w:t>
      </w:r>
      <w:proofErr w:type="spellStart"/>
      <w:r w:rsidRPr="009E7A75">
        <w:t>довым</w:t>
      </w:r>
      <w:proofErr w:type="spellEnd"/>
      <w:r w:rsidRPr="009E7A75">
        <w:t xml:space="preserve"> договором и должностной инструкцией.</w:t>
      </w:r>
    </w:p>
    <w:p w:rsidR="00853E53" w:rsidRPr="009E7A75" w:rsidRDefault="00853E53" w:rsidP="00853E53">
      <w:pPr>
        <w:ind w:firstLine="709"/>
        <w:jc w:val="both"/>
      </w:pPr>
      <w:r w:rsidRPr="009E7A75">
        <w:t>5.24. Педагогические  работники Учреждения  обязаны:</w:t>
      </w:r>
    </w:p>
    <w:p w:rsidR="00853E53" w:rsidRPr="009E7A75" w:rsidRDefault="00853E53" w:rsidP="00853E53">
      <w:pPr>
        <w:ind w:firstLine="709"/>
        <w:jc w:val="both"/>
      </w:pPr>
      <w:r w:rsidRPr="009E7A75">
        <w:t>выполнять настоящий Устав, правила внутреннего трудового распорядка, иные локал</w:t>
      </w:r>
      <w:r w:rsidRPr="009E7A75">
        <w:t>ь</w:t>
      </w:r>
      <w:r w:rsidRPr="009E7A75">
        <w:t>ные акты Учреждения,</w:t>
      </w:r>
    </w:p>
    <w:p w:rsidR="00853E53" w:rsidRPr="009E7A75" w:rsidRDefault="00853E53" w:rsidP="00853E53">
      <w:pPr>
        <w:ind w:firstLine="709"/>
        <w:jc w:val="both"/>
      </w:pPr>
      <w:r w:rsidRPr="009E7A75">
        <w:t>соблюдать правила педагогической этики по отношению ко всем участникам образов</w:t>
      </w:r>
      <w:r w:rsidRPr="009E7A75">
        <w:t>а</w:t>
      </w:r>
      <w:r w:rsidRPr="009E7A75">
        <w:t>тельного процесса,</w:t>
      </w:r>
    </w:p>
    <w:p w:rsidR="00853E53" w:rsidRPr="009E7A75" w:rsidRDefault="00853E53" w:rsidP="00853E53">
      <w:pPr>
        <w:ind w:firstLine="709"/>
        <w:jc w:val="both"/>
      </w:pPr>
      <w:r w:rsidRPr="009E7A75">
        <w:t>принимать меры предосторожности для предупреждения несчастных случаев с обуча</w:t>
      </w:r>
      <w:r w:rsidRPr="009E7A75">
        <w:t>ю</w:t>
      </w:r>
      <w:r w:rsidRPr="009E7A75">
        <w:t>щимися;</w:t>
      </w:r>
    </w:p>
    <w:p w:rsidR="00853E53" w:rsidRPr="009E7A75" w:rsidRDefault="00853E53" w:rsidP="00853E53">
      <w:pPr>
        <w:ind w:firstLine="709"/>
        <w:jc w:val="both"/>
      </w:pPr>
      <w:r w:rsidRPr="009E7A75">
        <w:t>нести ответственность за жизнь и здоровье, физическое и психическое здоровье каждого обучающегося;</w:t>
      </w:r>
    </w:p>
    <w:p w:rsidR="00853E53" w:rsidRPr="009E7A75" w:rsidRDefault="00853E53" w:rsidP="00853E53">
      <w:pPr>
        <w:ind w:firstLine="709"/>
        <w:jc w:val="both"/>
      </w:pPr>
      <w:r w:rsidRPr="009E7A75">
        <w:t>иные обязанности, предусмотренные локальными актами Учреждения, трудовым дог</w:t>
      </w:r>
      <w:r w:rsidRPr="009E7A75">
        <w:t>о</w:t>
      </w:r>
      <w:r w:rsidRPr="009E7A75">
        <w:t>вором и должностной инструкцией.</w:t>
      </w:r>
    </w:p>
    <w:p w:rsidR="00853E53" w:rsidRPr="009E7A75" w:rsidRDefault="00853E53" w:rsidP="00853E53">
      <w:pPr>
        <w:ind w:firstLine="709"/>
        <w:jc w:val="both"/>
      </w:pPr>
      <w:r w:rsidRPr="009E7A75">
        <w:t>5.25. Педагогические  работники Учреждения  несут ответственность за неисполнение или ненадлежащее исполнение возложенных на них обязанностей в порядке и в случаях, уст</w:t>
      </w:r>
      <w:r w:rsidRPr="009E7A75">
        <w:t>а</w:t>
      </w:r>
      <w:r w:rsidRPr="009E7A75">
        <w:t>новленных законодательством Российской Федерации, трудовым договором.</w:t>
      </w:r>
    </w:p>
    <w:p w:rsidR="00853E53" w:rsidRPr="009E7A75" w:rsidRDefault="00853E53" w:rsidP="00853E53">
      <w:pPr>
        <w:ind w:firstLine="709"/>
        <w:jc w:val="both"/>
      </w:pPr>
      <w:r w:rsidRPr="009E7A75">
        <w:t>5.26. В Учреждении  наряду с должностями педагогических работников предусматрив</w:t>
      </w:r>
      <w:r w:rsidRPr="009E7A75">
        <w:t>а</w:t>
      </w:r>
      <w:r w:rsidRPr="009E7A75">
        <w:t xml:space="preserve">ются должности работников сферы административно-хозяйственной, учебно-вспомогательной, и </w:t>
      </w:r>
      <w:hyperlink r:id="rId44" w:history="1">
        <w:r w:rsidRPr="009E7A75">
          <w:rPr>
            <w:rStyle w:val="ae"/>
            <w:color w:val="000000" w:themeColor="text1"/>
          </w:rPr>
          <w:t>иных</w:t>
        </w:r>
      </w:hyperlink>
      <w:r w:rsidRPr="009E7A75">
        <w:t xml:space="preserve"> работников, осуществляющих вспомогательные функции.</w:t>
      </w:r>
    </w:p>
    <w:p w:rsidR="00853E53" w:rsidRPr="009E7A75" w:rsidRDefault="00853E53" w:rsidP="00853E53">
      <w:pPr>
        <w:ind w:firstLine="709"/>
        <w:jc w:val="both"/>
      </w:pPr>
      <w:r w:rsidRPr="009E7A75">
        <w:t>5.27.Работники, указанные в п. 5.26 Устава:</w:t>
      </w:r>
    </w:p>
    <w:p w:rsidR="00853E53" w:rsidRPr="009E7A75" w:rsidRDefault="00853E53" w:rsidP="00853E53">
      <w:pPr>
        <w:ind w:firstLine="709"/>
        <w:jc w:val="both"/>
      </w:pPr>
      <w:r w:rsidRPr="009E7A75">
        <w:t>5.27.1. Несут ответственность за неисполнение или ненадлежащее исполнение возл</w:t>
      </w:r>
      <w:r w:rsidRPr="009E7A75">
        <w:t>о</w:t>
      </w:r>
      <w:r w:rsidRPr="009E7A75">
        <w:t>женных на них обязанностей в порядке и в случаях, установленных законодательством Росси</w:t>
      </w:r>
      <w:r w:rsidRPr="009E7A75">
        <w:t>й</w:t>
      </w:r>
      <w:r w:rsidRPr="009E7A75">
        <w:t>ской Федерации, трудовым договором.</w:t>
      </w:r>
    </w:p>
    <w:p w:rsidR="00853E53" w:rsidRPr="009E7A75" w:rsidRDefault="00853E53" w:rsidP="00853E53">
      <w:pPr>
        <w:ind w:firstLine="709"/>
        <w:jc w:val="both"/>
      </w:pPr>
      <w:r w:rsidRPr="009E7A75">
        <w:t>5.27.2. Обязаны:</w:t>
      </w:r>
    </w:p>
    <w:p w:rsidR="00853E53" w:rsidRPr="009E7A75" w:rsidRDefault="00853E53" w:rsidP="00853E53">
      <w:pPr>
        <w:ind w:firstLine="709"/>
        <w:jc w:val="both"/>
      </w:pPr>
      <w:r w:rsidRPr="009E7A75">
        <w:t>выполнять настоящий Устав, правила внутреннего трудового распорядка, иные локал</w:t>
      </w:r>
      <w:r w:rsidRPr="009E7A75">
        <w:t>ь</w:t>
      </w:r>
      <w:r w:rsidRPr="009E7A75">
        <w:t>ные акты Учреждения,</w:t>
      </w:r>
    </w:p>
    <w:p w:rsidR="00853E53" w:rsidRPr="009E7A75" w:rsidRDefault="00853E53" w:rsidP="00853E53">
      <w:pPr>
        <w:ind w:firstLine="709"/>
        <w:jc w:val="both"/>
      </w:pPr>
      <w:r w:rsidRPr="009E7A75">
        <w:t>принимать меры предосторожности для предупреждения несчастных случаев с обуча</w:t>
      </w:r>
      <w:r w:rsidRPr="009E7A75">
        <w:t>ю</w:t>
      </w:r>
      <w:r w:rsidRPr="009E7A75">
        <w:t>щимися;</w:t>
      </w:r>
    </w:p>
    <w:p w:rsidR="00853E53" w:rsidRPr="009E7A75" w:rsidRDefault="00853E53" w:rsidP="00853E53">
      <w:pPr>
        <w:ind w:firstLine="709"/>
        <w:jc w:val="both"/>
      </w:pPr>
      <w:r w:rsidRPr="009E7A75">
        <w:t>нести ответственность за жизнь и здоровье, физическое и психическое здоровье каждого обучающегося;</w:t>
      </w:r>
    </w:p>
    <w:p w:rsidR="00853E53" w:rsidRPr="009E7A75" w:rsidRDefault="00853E53" w:rsidP="00853E53">
      <w:pPr>
        <w:ind w:firstLine="709"/>
        <w:jc w:val="both"/>
      </w:pPr>
      <w:r w:rsidRPr="009E7A75">
        <w:t>иные обязанности, предусмотренные локальными актами Учреждения, трудовым дог</w:t>
      </w:r>
      <w:r w:rsidRPr="009E7A75">
        <w:t>о</w:t>
      </w:r>
      <w:r w:rsidRPr="009E7A75">
        <w:t>вором и должностной инструкцией.</w:t>
      </w:r>
    </w:p>
    <w:p w:rsidR="00853E53" w:rsidRPr="009E7A75" w:rsidRDefault="00853E53" w:rsidP="00853E53">
      <w:pPr>
        <w:ind w:firstLine="709"/>
        <w:jc w:val="both"/>
      </w:pPr>
      <w:r w:rsidRPr="009E7A75">
        <w:t>5.27.3. Имеют право на:</w:t>
      </w:r>
    </w:p>
    <w:p w:rsidR="00853E53" w:rsidRPr="009E7A75" w:rsidRDefault="00853E53" w:rsidP="00853E53">
      <w:pPr>
        <w:ind w:firstLine="709"/>
        <w:jc w:val="both"/>
      </w:pPr>
      <w:r w:rsidRPr="009E7A75">
        <w:lastRenderedPageBreak/>
        <w:t>оборудование рабочего места по установленным нормам, обеспечивающим возможность выполнения ими должностных обязанностей;</w:t>
      </w:r>
    </w:p>
    <w:p w:rsidR="00853E53" w:rsidRPr="009E7A75" w:rsidRDefault="00853E53" w:rsidP="00853E53">
      <w:pPr>
        <w:ind w:firstLine="709"/>
        <w:jc w:val="both"/>
      </w:pPr>
      <w:r w:rsidRPr="009E7A75">
        <w:t>вносить предложения по совершенствованию работы Учреждения;</w:t>
      </w:r>
    </w:p>
    <w:p w:rsidR="00853E53" w:rsidRPr="009E7A75" w:rsidRDefault="00853E53" w:rsidP="00853E53">
      <w:pPr>
        <w:ind w:firstLine="709"/>
        <w:jc w:val="both"/>
      </w:pPr>
      <w:r w:rsidRPr="009E7A75">
        <w:t>социальные льготы и гарантии, установленные законодательством Российской Федер</w:t>
      </w:r>
      <w:r w:rsidRPr="009E7A75">
        <w:t>а</w:t>
      </w:r>
      <w:r w:rsidRPr="009E7A75">
        <w:t>ции,</w:t>
      </w:r>
    </w:p>
    <w:p w:rsidR="00853E53" w:rsidRPr="009E7A75" w:rsidRDefault="00853E53" w:rsidP="00853E53">
      <w:pPr>
        <w:ind w:firstLine="709"/>
        <w:jc w:val="both"/>
      </w:pPr>
      <w:r w:rsidRPr="009E7A75">
        <w:t>иные  права, предусмотренные локальными актами Учреждения, тру-</w:t>
      </w:r>
      <w:proofErr w:type="spellStart"/>
      <w:r w:rsidRPr="009E7A75">
        <w:t>довым</w:t>
      </w:r>
      <w:proofErr w:type="spellEnd"/>
      <w:r w:rsidRPr="009E7A75">
        <w:t xml:space="preserve"> договором и должностной инструкцией.</w:t>
      </w:r>
    </w:p>
    <w:p w:rsidR="00853E53" w:rsidRPr="009E7A75" w:rsidRDefault="00853E53" w:rsidP="00853E53">
      <w:pPr>
        <w:ind w:firstLine="709"/>
        <w:jc w:val="both"/>
      </w:pPr>
      <w:r w:rsidRPr="009E7A75">
        <w:t>5.27.Права,  обязанности и ответственность обучающихся Учреждения урегулированы локальными актами Учреждения в соответствии с действующим законодательством Российской Федерации.</w:t>
      </w:r>
    </w:p>
    <w:p w:rsidR="00853E53" w:rsidRPr="009E7A75" w:rsidRDefault="00853E53" w:rsidP="00853E53">
      <w:pPr>
        <w:ind w:firstLine="709"/>
        <w:jc w:val="both"/>
      </w:pPr>
      <w:r w:rsidRPr="009E7A75">
        <w:t>5.28. Права, обязанности и ответственность в сфере образования родителей (законных представителей) несовершеннолетних обучающихся Учреждения, урегулированы локальными актами Учреждения в соответствии с действующим законодательством Российской Федерации.</w:t>
      </w:r>
    </w:p>
    <w:p w:rsidR="00853E53" w:rsidRPr="009E7A75" w:rsidRDefault="00853E53" w:rsidP="00853E53">
      <w:pPr>
        <w:jc w:val="both"/>
      </w:pPr>
    </w:p>
    <w:p w:rsidR="00853E53" w:rsidRPr="009E7A75" w:rsidRDefault="00853E53" w:rsidP="00853E53">
      <w:pPr>
        <w:jc w:val="center"/>
      </w:pPr>
      <w:r w:rsidRPr="009E7A75">
        <w:t>6. Имущество, финансовая и хозяйственная деятельность Учреждения</w:t>
      </w:r>
    </w:p>
    <w:p w:rsidR="00853E53" w:rsidRPr="009E7A75" w:rsidRDefault="00853E53" w:rsidP="00853E53">
      <w:pPr>
        <w:ind w:firstLine="709"/>
        <w:jc w:val="both"/>
      </w:pPr>
      <w:r w:rsidRPr="009E7A75">
        <w:t>6.1. Собственником имущества Учреждения является Учредитель, функции и полном</w:t>
      </w:r>
      <w:r w:rsidRPr="009E7A75">
        <w:t>о</w:t>
      </w:r>
      <w:r w:rsidRPr="009E7A75">
        <w:t>чия которого осуществляет специально уполномоченный орган – отдел имущественных и з</w:t>
      </w:r>
      <w:r w:rsidRPr="009E7A75">
        <w:t>е</w:t>
      </w:r>
      <w:r w:rsidRPr="009E7A75">
        <w:t>мельных отношений администрации Арзгирского муниципального округа Ставропольского края (далее – отдел имущественных и земельных отношений).</w:t>
      </w:r>
    </w:p>
    <w:p w:rsidR="00853E53" w:rsidRPr="009E7A75" w:rsidRDefault="00853E53" w:rsidP="00853E53">
      <w:pPr>
        <w:ind w:firstLine="709"/>
        <w:jc w:val="both"/>
      </w:pPr>
      <w:r w:rsidRPr="009E7A75">
        <w:t>К компетенции отдела имущественных и земельных отношений  относится осуществл</w:t>
      </w:r>
      <w:r w:rsidRPr="009E7A75">
        <w:t>е</w:t>
      </w:r>
      <w:r w:rsidRPr="009E7A75">
        <w:t>ние полномочий возложенных на него Учредителем в соответствии с действующим законод</w:t>
      </w:r>
      <w:r w:rsidRPr="009E7A75">
        <w:t>а</w:t>
      </w:r>
      <w:r w:rsidRPr="009E7A75">
        <w:t>тельством.</w:t>
      </w:r>
    </w:p>
    <w:p w:rsidR="00853E53" w:rsidRPr="009E7A75" w:rsidRDefault="00853E53" w:rsidP="00853E53">
      <w:pPr>
        <w:ind w:firstLine="709"/>
        <w:jc w:val="both"/>
      </w:pPr>
      <w:r w:rsidRPr="009E7A75">
        <w:t>6.2. Имущество Учреждения закрепляется за ним на праве оперативного управления.</w:t>
      </w:r>
    </w:p>
    <w:p w:rsidR="00853E53" w:rsidRPr="009E7A75" w:rsidRDefault="00853E53" w:rsidP="00853E53">
      <w:pPr>
        <w:ind w:firstLine="709"/>
        <w:jc w:val="both"/>
      </w:pPr>
      <w:r w:rsidRPr="009E7A75">
        <w:t>6.3. Земельный участок, необходимый для выполнения Учреждением своих уставных з</w:t>
      </w:r>
      <w:r w:rsidRPr="009E7A75">
        <w:t>а</w:t>
      </w:r>
      <w:r w:rsidRPr="009E7A75">
        <w:t>дач, предоставляется ему на праве постоянного (бессрочного) пользования.</w:t>
      </w:r>
    </w:p>
    <w:p w:rsidR="00853E53" w:rsidRPr="009E7A75" w:rsidRDefault="00853E53" w:rsidP="00853E53">
      <w:pPr>
        <w:ind w:firstLine="709"/>
        <w:jc w:val="both"/>
      </w:pPr>
      <w:r w:rsidRPr="009E7A75">
        <w:t>6.4. Учреждение в отношении закрепленного за ним имущества осуществляет права пользования и распоряжения им в пределах, установленных законодательством.</w:t>
      </w:r>
    </w:p>
    <w:p w:rsidR="00853E53" w:rsidRPr="009E7A75" w:rsidRDefault="00853E53" w:rsidP="00853E53">
      <w:pPr>
        <w:ind w:firstLine="709"/>
        <w:jc w:val="both"/>
      </w:pPr>
      <w:r w:rsidRPr="009E7A75">
        <w:t>6.5. Учреждение распоряжается недвижимым имуществом и  движимым имуществом, закрепленным за ним или приобретенным за счет выделенных ему средств на приобретение этого имущества, в порядке, установленном Учредителем.</w:t>
      </w:r>
    </w:p>
    <w:p w:rsidR="00853E53" w:rsidRPr="009E7A75" w:rsidRDefault="00853E53" w:rsidP="00853E53">
      <w:pPr>
        <w:ind w:firstLine="709"/>
        <w:jc w:val="both"/>
      </w:pPr>
      <w:r w:rsidRPr="009E7A75">
        <w:t xml:space="preserve">6.6. Имущество и средства Учреждения отражаются на его балансе и используются для достижения целей, определенных настоящим Уставом. </w:t>
      </w:r>
    </w:p>
    <w:p w:rsidR="00853E53" w:rsidRPr="009E7A75" w:rsidRDefault="00853E53" w:rsidP="00853E53">
      <w:pPr>
        <w:ind w:firstLine="709"/>
        <w:jc w:val="both"/>
      </w:pPr>
      <w:r w:rsidRPr="009E7A75">
        <w:t>6.7. Учреждение использует закрепленное за ним имущество исключительно  для целей и видов деятельности, закрепленных в настоящем Уставе.</w:t>
      </w:r>
    </w:p>
    <w:p w:rsidR="00853E53" w:rsidRPr="009E7A75" w:rsidRDefault="00853E53" w:rsidP="00853E53">
      <w:pPr>
        <w:ind w:firstLine="709"/>
        <w:jc w:val="both"/>
      </w:pPr>
      <w:r w:rsidRPr="009E7A75">
        <w:t>6.8. При осуществлении пользования  имуществом, закрепленным за ним на праве оп</w:t>
      </w:r>
      <w:r w:rsidRPr="009E7A75">
        <w:t>е</w:t>
      </w:r>
      <w:r w:rsidRPr="009E7A75">
        <w:t>ративного управления, Учреждение обязано:</w:t>
      </w:r>
    </w:p>
    <w:p w:rsidR="00853E53" w:rsidRPr="009E7A75" w:rsidRDefault="00853E53" w:rsidP="00853E53">
      <w:pPr>
        <w:ind w:firstLine="709"/>
        <w:jc w:val="both"/>
      </w:pPr>
      <w:r w:rsidRPr="009E7A75">
        <w:t>эффективно использовать имуществом;</w:t>
      </w:r>
    </w:p>
    <w:p w:rsidR="00853E53" w:rsidRPr="009E7A75" w:rsidRDefault="00853E53" w:rsidP="00853E53">
      <w:pPr>
        <w:ind w:firstLine="709"/>
        <w:jc w:val="both"/>
      </w:pPr>
      <w:r w:rsidRPr="009E7A75">
        <w:t>обеспечивать сохранность и использование имущества строго по целевому назначению;</w:t>
      </w:r>
    </w:p>
    <w:p w:rsidR="00853E53" w:rsidRPr="009E7A75" w:rsidRDefault="00853E53" w:rsidP="00853E53">
      <w:pPr>
        <w:ind w:firstLine="709"/>
        <w:jc w:val="both"/>
      </w:pPr>
      <w:r w:rsidRPr="009E7A75">
        <w:t>не допускать ухудшения технического состояния имущества (требование не распростр</w:t>
      </w:r>
      <w:r w:rsidRPr="009E7A75">
        <w:t>а</w:t>
      </w:r>
      <w:r w:rsidRPr="009E7A75">
        <w:t>няется на ухудшения, связанные с нормативным износом имущества  в процессе эксплуатации),</w:t>
      </w:r>
    </w:p>
    <w:p w:rsidR="00853E53" w:rsidRPr="009E7A75" w:rsidRDefault="00853E53" w:rsidP="00853E53">
      <w:pPr>
        <w:ind w:firstLine="709"/>
        <w:jc w:val="both"/>
      </w:pPr>
      <w:r w:rsidRPr="009E7A75">
        <w:t>осуществлять капитальный и текущий ремонты,</w:t>
      </w:r>
    </w:p>
    <w:p w:rsidR="00853E53" w:rsidRPr="009E7A75" w:rsidRDefault="00853E53" w:rsidP="00853E53">
      <w:pPr>
        <w:ind w:firstLine="709"/>
        <w:jc w:val="both"/>
      </w:pPr>
      <w:r w:rsidRPr="009E7A75">
        <w:t>осуществлять амортизацию и восстановление изнашиваемых частей имущества. Списа</w:t>
      </w:r>
      <w:r w:rsidRPr="009E7A75">
        <w:t>н</w:t>
      </w:r>
      <w:r w:rsidRPr="009E7A75">
        <w:t>ное имущество исключается из состава имущества, переданного на баланс Учреждения, на о</w:t>
      </w:r>
      <w:r w:rsidRPr="009E7A75">
        <w:t>с</w:t>
      </w:r>
      <w:r w:rsidRPr="009E7A75">
        <w:t xml:space="preserve">новании акта списания. </w:t>
      </w:r>
    </w:p>
    <w:p w:rsidR="00853E53" w:rsidRPr="009E7A75" w:rsidRDefault="00853E53" w:rsidP="00853E53">
      <w:pPr>
        <w:ind w:firstLine="709"/>
        <w:jc w:val="both"/>
      </w:pPr>
      <w:r w:rsidRPr="009E7A75">
        <w:t>6.9. Имущество Учреждения, а также бюджетные средства не могут быть предметом з</w:t>
      </w:r>
      <w:r w:rsidRPr="009E7A75">
        <w:t>а</w:t>
      </w:r>
      <w:r w:rsidRPr="009E7A75">
        <w:t>лога и обмена, продажи или внесения в качестве залога в уставные капиталы других юридич</w:t>
      </w:r>
      <w:r w:rsidRPr="009E7A75">
        <w:t>е</w:t>
      </w:r>
      <w:r w:rsidRPr="009E7A75">
        <w:t>ских лиц.</w:t>
      </w:r>
    </w:p>
    <w:p w:rsidR="00853E53" w:rsidRPr="009E7A75" w:rsidRDefault="00853E53" w:rsidP="00853E53">
      <w:pPr>
        <w:ind w:firstLine="709"/>
        <w:jc w:val="both"/>
      </w:pPr>
      <w:r w:rsidRPr="009E7A75">
        <w:t>6.10. Учреждение осуществляет право владения, пользования и распоряжения имущ</w:t>
      </w:r>
      <w:r w:rsidRPr="009E7A75">
        <w:t>е</w:t>
      </w:r>
      <w:r w:rsidRPr="009E7A75">
        <w:t>ством, закрепленным за ним на праве оперативного управления, в пределах, установленных з</w:t>
      </w:r>
      <w:r w:rsidRPr="009E7A75">
        <w:t>а</w:t>
      </w:r>
      <w:r w:rsidRPr="009E7A75">
        <w:lastRenderedPageBreak/>
        <w:t>конами, и в соответствии с целями своей деятельности, предусмотренными настоящим Уст</w:t>
      </w:r>
      <w:r w:rsidRPr="009E7A75">
        <w:t>а</w:t>
      </w:r>
      <w:r w:rsidRPr="009E7A75">
        <w:t>вом, и не отвечает этим имуществом по своим обязательствам.</w:t>
      </w:r>
    </w:p>
    <w:p w:rsidR="00853E53" w:rsidRPr="009E7A75" w:rsidRDefault="00853E53" w:rsidP="00853E53">
      <w:pPr>
        <w:ind w:firstLine="709"/>
        <w:jc w:val="both"/>
      </w:pPr>
      <w:r w:rsidRPr="009E7A75">
        <w:t>6.11. Учреждение вправе сдавать имущество, закрепленное за ним на праве оперативного управления, в аренду, безвозмездное пользование с предварительного согласия Учредителя в установленном Учредителем  порядке, если это не влечет за собой ухудшения основной де</w:t>
      </w:r>
      <w:r w:rsidRPr="009E7A75">
        <w:t>я</w:t>
      </w:r>
      <w:r w:rsidRPr="009E7A75">
        <w:t>тельности Учреждения, доступности и качества предоставляемых им услуг.</w:t>
      </w:r>
    </w:p>
    <w:p w:rsidR="00853E53" w:rsidRPr="009E7A75" w:rsidRDefault="00853E53" w:rsidP="00853E53">
      <w:pPr>
        <w:ind w:firstLine="709"/>
        <w:jc w:val="both"/>
      </w:pPr>
      <w:r w:rsidRPr="009E7A75">
        <w:t>6.12. Имущество Учреждения, закрепленное за ним на праве оперативного управления, может быть изъято полностью или частично  по решению  Учредителя в случаях, предусмо</w:t>
      </w:r>
      <w:r w:rsidRPr="009E7A75">
        <w:t>т</w:t>
      </w:r>
      <w:r w:rsidRPr="009E7A75">
        <w:t>ренных законодательством Российской Федерации.</w:t>
      </w:r>
    </w:p>
    <w:p w:rsidR="00853E53" w:rsidRPr="009E7A75" w:rsidRDefault="00853E53" w:rsidP="00853E53">
      <w:pPr>
        <w:ind w:firstLine="709"/>
        <w:jc w:val="both"/>
      </w:pPr>
      <w:r w:rsidRPr="009E7A75">
        <w:t>6.13. Учреждение не имеет права совершать сделки, возможными последствиями кот</w:t>
      </w:r>
      <w:r w:rsidRPr="009E7A75">
        <w:t>о</w:t>
      </w:r>
      <w:r w:rsidRPr="009E7A75">
        <w:t>рых является отчуждение или обременение имущества, приобретенного за счет средств, выд</w:t>
      </w:r>
      <w:r w:rsidRPr="009E7A75">
        <w:t>е</w:t>
      </w:r>
      <w:r w:rsidRPr="009E7A75">
        <w:t>ленных Учреждению, если законодательством Российской Федерации не установлено иное.</w:t>
      </w:r>
    </w:p>
    <w:p w:rsidR="00853E53" w:rsidRPr="009E7A75" w:rsidRDefault="00853E53" w:rsidP="00853E53">
      <w:pPr>
        <w:ind w:firstLine="709"/>
        <w:jc w:val="both"/>
      </w:pPr>
      <w:r w:rsidRPr="009E7A75">
        <w:t>6.14. Заключение сделок с участием Учреждения, в совершении которых имеется заи</w:t>
      </w:r>
      <w:r w:rsidRPr="009E7A75">
        <w:t>н</w:t>
      </w:r>
      <w:r w:rsidRPr="009E7A75">
        <w:t>тересованность, определяемая в соответствии с критериями, установленными статьей 27 Фед</w:t>
      </w:r>
      <w:r w:rsidRPr="009E7A75">
        <w:t>е</w:t>
      </w:r>
      <w:r w:rsidRPr="009E7A75">
        <w:t>рального закона «О некоммерческих организациях», осуществляется в порядке, предусмотре</w:t>
      </w:r>
      <w:r w:rsidRPr="009E7A75">
        <w:t>н</w:t>
      </w:r>
      <w:r w:rsidRPr="009E7A75">
        <w:t>ном законодательством Российской Федерации.</w:t>
      </w:r>
    </w:p>
    <w:p w:rsidR="00853E53" w:rsidRPr="009E7A75" w:rsidRDefault="00853E53" w:rsidP="00853E53">
      <w:pPr>
        <w:ind w:firstLine="709"/>
        <w:jc w:val="both"/>
      </w:pPr>
      <w:r w:rsidRPr="009E7A75">
        <w:t>6.15. Контроль за использованием имущества, закрепленного за Учреждением на праве оперативного управления, по назначению и его сохранностью осуществляет Учредитель.</w:t>
      </w:r>
    </w:p>
    <w:p w:rsidR="00853E53" w:rsidRPr="009E7A75" w:rsidRDefault="00853E53" w:rsidP="00853E53">
      <w:pPr>
        <w:ind w:firstLine="709"/>
        <w:jc w:val="both"/>
      </w:pPr>
      <w:r w:rsidRPr="009E7A75">
        <w:t>6.16. Содержание имущества Учреждения, материально – техническое обеспечение, оснащение помещений осуществляется за счет средств Учредителя.</w:t>
      </w:r>
    </w:p>
    <w:p w:rsidR="00853E53" w:rsidRPr="009E7A75" w:rsidRDefault="00853E53" w:rsidP="00853E53">
      <w:pPr>
        <w:ind w:firstLine="709"/>
        <w:jc w:val="both"/>
      </w:pPr>
      <w:r w:rsidRPr="009E7A75">
        <w:t>6.17. Контроль за финансово – хозяйственной деятельностью Учреждения осуществляе</w:t>
      </w:r>
      <w:r w:rsidRPr="009E7A75">
        <w:t>т</w:t>
      </w:r>
      <w:r w:rsidRPr="009E7A75">
        <w:t>ся Учредителем в порядке, установленном законодательством Российской Федерации, Ставр</w:t>
      </w:r>
      <w:r w:rsidRPr="009E7A75">
        <w:t>о</w:t>
      </w:r>
      <w:r w:rsidRPr="009E7A75">
        <w:t>польского края, правовыми актами Арзгирского муниципального округа.</w:t>
      </w:r>
    </w:p>
    <w:p w:rsidR="00853E53" w:rsidRPr="009E7A75" w:rsidRDefault="00853E53" w:rsidP="00853E53">
      <w:pPr>
        <w:ind w:firstLine="709"/>
        <w:jc w:val="both"/>
      </w:pPr>
      <w:r w:rsidRPr="009E7A75">
        <w:t>6.18. Крупная сделка и сделка, в которой имеется заинтересованность, может быть с</w:t>
      </w:r>
      <w:r w:rsidRPr="009E7A75">
        <w:t>о</w:t>
      </w:r>
      <w:r w:rsidRPr="009E7A75">
        <w:t>вершена Учреждением только с предварительного согласия Учредителя и в соответствии с де</w:t>
      </w:r>
      <w:r w:rsidRPr="009E7A75">
        <w:t>й</w:t>
      </w:r>
      <w:r w:rsidRPr="009E7A75">
        <w:t>ствующим законодательством.</w:t>
      </w:r>
    </w:p>
    <w:p w:rsidR="00853E53" w:rsidRPr="009E7A75" w:rsidRDefault="00853E53" w:rsidP="00853E53">
      <w:pPr>
        <w:ind w:firstLine="709"/>
        <w:jc w:val="both"/>
      </w:pPr>
      <w:r w:rsidRPr="009E7A75">
        <w:t>6.19. Учреждение является казенным   и осуществляет деятельность в соответствии с Бюджетным кодексом Российской Федерации.</w:t>
      </w:r>
    </w:p>
    <w:p w:rsidR="00853E53" w:rsidRPr="009E7A75" w:rsidRDefault="00853E53" w:rsidP="00853E53">
      <w:pPr>
        <w:ind w:firstLine="709"/>
        <w:jc w:val="both"/>
      </w:pPr>
      <w:r w:rsidRPr="009E7A75">
        <w:t>6.20. Финансирование деятельности Учреждения осуществляется по утвержденной в установленном порядке бюджетной смете. Бюджетную смету утверждает руководитель Учр</w:t>
      </w:r>
      <w:r w:rsidRPr="009E7A75">
        <w:t>е</w:t>
      </w:r>
      <w:r w:rsidRPr="009E7A75">
        <w:t>ждения и согласовывает начальник отдела образования.</w:t>
      </w:r>
    </w:p>
    <w:p w:rsidR="00853E53" w:rsidRPr="009E7A75" w:rsidRDefault="00853E53" w:rsidP="00853E53">
      <w:pPr>
        <w:ind w:firstLine="709"/>
        <w:jc w:val="both"/>
      </w:pPr>
      <w:r w:rsidRPr="009E7A75">
        <w:t xml:space="preserve">6.21. Источниками финансового обеспечения Учреждения является бюджет Арзгирского муниципального округа. </w:t>
      </w:r>
    </w:p>
    <w:p w:rsidR="00853E53" w:rsidRPr="009E7A75" w:rsidRDefault="00853E53" w:rsidP="00853E53">
      <w:pPr>
        <w:ind w:firstLine="709"/>
        <w:jc w:val="both"/>
      </w:pPr>
      <w:r w:rsidRPr="009E7A75">
        <w:t>6.22. Порядок осуществления Учреждением деятельности, приносящей доход,  регл</w:t>
      </w:r>
      <w:r w:rsidRPr="009E7A75">
        <w:t>а</w:t>
      </w:r>
      <w:r w:rsidRPr="009E7A75">
        <w:t>ментируется действующим законодательством и нормативно – правовыми актами Арзгирского муниципального округа.</w:t>
      </w:r>
    </w:p>
    <w:p w:rsidR="00853E53" w:rsidRPr="009E7A75" w:rsidRDefault="00853E53" w:rsidP="00853E53">
      <w:pPr>
        <w:ind w:firstLine="709"/>
        <w:jc w:val="both"/>
      </w:pPr>
      <w:r w:rsidRPr="009E7A75">
        <w:t>6.23. Учреждение проводит ревизию (инвентаризацию) своей финансово – хозяйстве</w:t>
      </w:r>
      <w:r w:rsidRPr="009E7A75">
        <w:t>н</w:t>
      </w:r>
      <w:r w:rsidRPr="009E7A75">
        <w:t>ной деятельности не реже 1 (одного) раза в год.</w:t>
      </w:r>
    </w:p>
    <w:p w:rsidR="00853E53" w:rsidRPr="009E7A75" w:rsidRDefault="00853E53" w:rsidP="00853E53">
      <w:pPr>
        <w:ind w:firstLine="709"/>
        <w:jc w:val="both"/>
      </w:pPr>
      <w:r w:rsidRPr="009E7A75">
        <w:t>6.24. Ответственность за финансовые отчеты, бухгалтерскую, экономическую, статист</w:t>
      </w:r>
      <w:r w:rsidRPr="009E7A75">
        <w:t>и</w:t>
      </w:r>
      <w:r w:rsidRPr="009E7A75">
        <w:t>ческую отчетность возлагается на директора Учреждения.</w:t>
      </w:r>
    </w:p>
    <w:p w:rsidR="00853E53" w:rsidRPr="009E7A75" w:rsidRDefault="00853E53" w:rsidP="00853E53">
      <w:pPr>
        <w:ind w:firstLine="709"/>
        <w:jc w:val="both"/>
      </w:pPr>
      <w:r w:rsidRPr="009E7A75">
        <w:t>6.25.Отчетность об исполнения бюджета Учреждения может быть оперативной, еж</w:t>
      </w:r>
      <w:r w:rsidRPr="009E7A75">
        <w:t>е</w:t>
      </w:r>
      <w:r w:rsidRPr="009E7A75">
        <w:t>квартальной, полугодовой и годовой. Порядок предоставления информации вышестоящим о</w:t>
      </w:r>
      <w:r w:rsidRPr="009E7A75">
        <w:t>р</w:t>
      </w:r>
      <w:r w:rsidRPr="009E7A75">
        <w:t>ганам об исполнении бюджета определяется муниципальными правовыми актами.</w:t>
      </w:r>
    </w:p>
    <w:p w:rsidR="00853E53" w:rsidRPr="009E7A75" w:rsidRDefault="00853E53" w:rsidP="00853E53">
      <w:pPr>
        <w:ind w:firstLine="709"/>
        <w:jc w:val="both"/>
      </w:pPr>
      <w:r w:rsidRPr="009E7A75">
        <w:t>6.26. Финансовый год в Учреждении начинается 01 января и заканчивается 31 декабря текущего года. Лимиты  бюджетных обязательств прекращают свое действие последним раб</w:t>
      </w:r>
      <w:r w:rsidRPr="009E7A75">
        <w:t>о</w:t>
      </w:r>
      <w:r w:rsidRPr="009E7A75">
        <w:t xml:space="preserve">чим днем  текущего года; подтверждение денежных обязательств должно быть завершено Учреждением последним рабочим днем текущего года. </w:t>
      </w:r>
    </w:p>
    <w:p w:rsidR="00853E53" w:rsidRPr="009E7A75" w:rsidRDefault="00853E53" w:rsidP="00853E53">
      <w:pPr>
        <w:ind w:firstLine="709"/>
        <w:jc w:val="both"/>
      </w:pPr>
      <w:r w:rsidRPr="009E7A75">
        <w:t xml:space="preserve">6.27. Учреждение не вправе предоставлять и получать кредиты (займы), приобретать ценные бумаги. </w:t>
      </w:r>
    </w:p>
    <w:p w:rsidR="00853E53" w:rsidRPr="009E7A75" w:rsidRDefault="00853E53" w:rsidP="00853E53">
      <w:pPr>
        <w:ind w:firstLine="709"/>
        <w:jc w:val="both"/>
      </w:pPr>
      <w:r w:rsidRPr="009E7A75">
        <w:t>628. Учреждение не вправе выступать учредителем (участником) юридических лиц.</w:t>
      </w:r>
    </w:p>
    <w:p w:rsidR="00853E53" w:rsidRPr="009E7A75" w:rsidRDefault="00853E53" w:rsidP="00853E53">
      <w:pPr>
        <w:ind w:firstLine="709"/>
        <w:jc w:val="both"/>
      </w:pPr>
      <w:r w:rsidRPr="009E7A75">
        <w:lastRenderedPageBreak/>
        <w:t>6.29. Учреждение самостоятельно решает вопросы производственно – финансовой де</w:t>
      </w:r>
      <w:r w:rsidRPr="009E7A75">
        <w:t>я</w:t>
      </w:r>
      <w:r w:rsidRPr="009E7A75">
        <w:t>тельности, заключает договоры с предприятиями, организациями и гражданами. Заключение и оплата Учреждением муниципальных контрактов, иных договоров, подлежащих исполнению за счет бюджетных средств, производится в пределах доведенных лимитов бюджетных обяз</w:t>
      </w:r>
      <w:r w:rsidRPr="009E7A75">
        <w:t>а</w:t>
      </w:r>
      <w:r w:rsidRPr="009E7A75">
        <w:t>тельств, если иное не установлено Бюджетным кодексом Российской Федерации.</w:t>
      </w:r>
    </w:p>
    <w:p w:rsidR="00853E53" w:rsidRPr="009E7A75" w:rsidRDefault="00853E53" w:rsidP="00853E53">
      <w:pPr>
        <w:ind w:firstLine="709"/>
        <w:jc w:val="both"/>
      </w:pPr>
      <w:r w:rsidRPr="009E7A75">
        <w:t>6.30. Налоговый учет, бухгалтерский учет и статистическую отчетность результатов х</w:t>
      </w:r>
      <w:r w:rsidRPr="009E7A75">
        <w:t>о</w:t>
      </w:r>
      <w:r w:rsidRPr="009E7A75">
        <w:t>зяйственной и иной деятельности осуществляет -</w:t>
      </w:r>
      <w:r>
        <w:t xml:space="preserve"> </w:t>
      </w:r>
      <w:r w:rsidRPr="009E7A75">
        <w:t>Муниципальное казенное учреждение А</w:t>
      </w:r>
      <w:r w:rsidRPr="009E7A75">
        <w:t>р</w:t>
      </w:r>
      <w:r w:rsidRPr="009E7A75">
        <w:t>згирского муниципального округа Ставропольского края «Централизованная бухгалтерия А</w:t>
      </w:r>
      <w:r w:rsidRPr="009E7A75">
        <w:t>р</w:t>
      </w:r>
      <w:r w:rsidRPr="009E7A75">
        <w:t>згирского округа», согласно договору обслуживания.</w:t>
      </w:r>
    </w:p>
    <w:p w:rsidR="00853E53" w:rsidRPr="009E7A75" w:rsidRDefault="00853E53" w:rsidP="00853E53">
      <w:pPr>
        <w:jc w:val="both"/>
      </w:pPr>
    </w:p>
    <w:p w:rsidR="00853E53" w:rsidRPr="009E7A75" w:rsidRDefault="00853E53" w:rsidP="00853E53">
      <w:pPr>
        <w:ind w:firstLine="709"/>
        <w:jc w:val="center"/>
      </w:pPr>
      <w:r w:rsidRPr="009E7A75">
        <w:t>7. Реорганизация, изменение типа, ликвидация Учреждения</w:t>
      </w:r>
    </w:p>
    <w:p w:rsidR="00853E53" w:rsidRPr="009E7A75" w:rsidRDefault="00853E53" w:rsidP="00853E53">
      <w:pPr>
        <w:ind w:firstLine="709"/>
        <w:jc w:val="both"/>
      </w:pPr>
      <w:r w:rsidRPr="009E7A75">
        <w:t>7.1. Решение о реорганизации или ликвидации Учреждения принимается Учредителем.</w:t>
      </w:r>
    </w:p>
    <w:p w:rsidR="00853E53" w:rsidRPr="009E7A75" w:rsidRDefault="00853E53" w:rsidP="00853E53">
      <w:pPr>
        <w:ind w:firstLine="709"/>
        <w:jc w:val="both"/>
      </w:pPr>
      <w:r w:rsidRPr="009E7A75">
        <w:t>Реорганизация или ликвидация Учреждения производится в порядке, установленном з</w:t>
      </w:r>
      <w:r w:rsidRPr="009E7A75">
        <w:t>а</w:t>
      </w:r>
      <w:r w:rsidRPr="009E7A75">
        <w:t>конодательством Российской Федерации и  Ставропольского края, правовыми актами Арзги</w:t>
      </w:r>
      <w:r w:rsidRPr="009E7A75">
        <w:t>р</w:t>
      </w:r>
      <w:r w:rsidRPr="009E7A75">
        <w:t xml:space="preserve">ского муниципального округа Ставропольского края, с учетом особенностей, предусмотренных законодательством Российской Федерации. </w:t>
      </w:r>
    </w:p>
    <w:p w:rsidR="00853E53" w:rsidRPr="009E7A75" w:rsidRDefault="00853E53" w:rsidP="00853E53">
      <w:pPr>
        <w:ind w:firstLine="709"/>
        <w:jc w:val="both"/>
      </w:pPr>
      <w:r w:rsidRPr="009E7A75">
        <w:t>7.2. Изменение типа Учреждения осуществляется в порядке, установленном законод</w:t>
      </w:r>
      <w:r w:rsidRPr="009E7A75">
        <w:t>а</w:t>
      </w:r>
      <w:r w:rsidRPr="009E7A75">
        <w:t>тельством Российской Федерации, Ставропольского края, нормативными правовыми  актами Арзгирского муниципального округа.</w:t>
      </w:r>
    </w:p>
    <w:p w:rsidR="00853E53" w:rsidRPr="009E7A75" w:rsidRDefault="00853E53" w:rsidP="00853E53">
      <w:pPr>
        <w:ind w:firstLine="709"/>
        <w:jc w:val="both"/>
      </w:pPr>
      <w:r w:rsidRPr="009E7A75">
        <w:t>7.3. При реорганизации Учреждения все документы (управленческие, финансово-хозяйственные, по личному составу и другие) передаются в соответствии с установленными правилами правопреемнику, а при ликвидации на хранение в архив Арзгирского муниципал</w:t>
      </w:r>
      <w:r w:rsidRPr="009E7A75">
        <w:t>ь</w:t>
      </w:r>
      <w:r w:rsidRPr="009E7A75">
        <w:t>ного округа.</w:t>
      </w:r>
    </w:p>
    <w:p w:rsidR="00853E53" w:rsidRPr="009E7A75" w:rsidRDefault="00853E53" w:rsidP="00853E53">
      <w:pPr>
        <w:ind w:firstLine="709"/>
        <w:jc w:val="both"/>
      </w:pPr>
      <w:r w:rsidRPr="009E7A75">
        <w:t>7.4. При реорганизации или ликвидации Учреждения увольняемым работникам Учр</w:t>
      </w:r>
      <w:r w:rsidRPr="009E7A75">
        <w:t>е</w:t>
      </w:r>
      <w:r w:rsidRPr="009E7A75">
        <w:t>ждения гарантируется соблюдение их прав и интересов в соответствии с законодательством Российской Федерации.</w:t>
      </w:r>
    </w:p>
    <w:p w:rsidR="00853E53" w:rsidRPr="009E7A75" w:rsidRDefault="00853E53" w:rsidP="00853E53">
      <w:pPr>
        <w:ind w:firstLine="709"/>
        <w:jc w:val="both"/>
      </w:pPr>
      <w:r w:rsidRPr="009E7A75">
        <w:t>7.5. При ликвидации Учреждения  ее имущество после удовлетворения требований кр</w:t>
      </w:r>
      <w:r w:rsidRPr="009E7A75">
        <w:t>е</w:t>
      </w:r>
      <w:r w:rsidRPr="009E7A75">
        <w:t xml:space="preserve">диторов направляется на цели развития образования. </w:t>
      </w:r>
    </w:p>
    <w:p w:rsidR="00853E53" w:rsidRPr="009E7A75" w:rsidRDefault="00853E53" w:rsidP="00853E53">
      <w:pPr>
        <w:ind w:firstLine="709"/>
        <w:jc w:val="both"/>
      </w:pPr>
    </w:p>
    <w:p w:rsidR="00853E53" w:rsidRPr="009E7A75" w:rsidRDefault="00853E53" w:rsidP="00853E53">
      <w:pPr>
        <w:ind w:firstLine="709"/>
        <w:jc w:val="center"/>
      </w:pPr>
      <w:r w:rsidRPr="009E7A75">
        <w:t>8. Порядок изменения Устава</w:t>
      </w:r>
    </w:p>
    <w:p w:rsidR="00853E53" w:rsidRPr="009E7A75" w:rsidRDefault="00853E53" w:rsidP="00853E53">
      <w:pPr>
        <w:ind w:firstLine="709"/>
        <w:jc w:val="both"/>
      </w:pPr>
      <w:r w:rsidRPr="009E7A75">
        <w:t>8.1. Настоящий Устав может быть изменен, дополнен и принят в новой редакции в п</w:t>
      </w:r>
      <w:r w:rsidRPr="009E7A75">
        <w:t>о</w:t>
      </w:r>
      <w:r w:rsidRPr="009E7A75">
        <w:t>рядке, установленном Учредителем.</w:t>
      </w:r>
    </w:p>
    <w:p w:rsidR="00853E53" w:rsidRPr="009E7A75" w:rsidRDefault="00853E53" w:rsidP="00853E53">
      <w:pPr>
        <w:ind w:firstLine="709"/>
        <w:jc w:val="both"/>
      </w:pPr>
      <w:r w:rsidRPr="009E7A75">
        <w:t>8.1. Изменения и дополнения в Устав вступают в силу после их государственной рег</w:t>
      </w:r>
      <w:r w:rsidRPr="009E7A75">
        <w:t>и</w:t>
      </w:r>
      <w:r w:rsidRPr="009E7A75">
        <w:t>страции в установленном законом порядке.</w:t>
      </w:r>
    </w:p>
    <w:p w:rsidR="00853E53" w:rsidRPr="009E7A75" w:rsidRDefault="00853E53" w:rsidP="00853E53">
      <w:pPr>
        <w:jc w:val="both"/>
      </w:pPr>
    </w:p>
    <w:p w:rsidR="00F05BA5" w:rsidRPr="00585F2F" w:rsidRDefault="00F05BA5" w:rsidP="00F05BA5">
      <w:pPr>
        <w:pStyle w:val="aff"/>
        <w:contextualSpacing/>
        <w:rPr>
          <w:b/>
          <w:sz w:val="32"/>
          <w:szCs w:val="32"/>
        </w:rPr>
      </w:pPr>
      <w:r w:rsidRPr="00585F2F">
        <w:rPr>
          <w:b/>
          <w:sz w:val="32"/>
          <w:szCs w:val="32"/>
        </w:rPr>
        <w:t>П О С Т А Н О В Л Е Н И Е</w:t>
      </w:r>
    </w:p>
    <w:p w:rsidR="00F05BA5" w:rsidRPr="00E65918" w:rsidRDefault="00F05BA5" w:rsidP="00F05BA5">
      <w:pPr>
        <w:pStyle w:val="aff"/>
        <w:spacing w:line="240" w:lineRule="exact"/>
        <w:contextualSpacing/>
        <w:rPr>
          <w:b/>
        </w:rPr>
      </w:pPr>
    </w:p>
    <w:p w:rsidR="00F05BA5" w:rsidRPr="00585F2F" w:rsidRDefault="00F05BA5" w:rsidP="00F05BA5">
      <w:pPr>
        <w:pStyle w:val="aff"/>
        <w:spacing w:line="240" w:lineRule="exact"/>
        <w:contextualSpacing/>
        <w:rPr>
          <w:b/>
          <w:sz w:val="24"/>
          <w:szCs w:val="24"/>
        </w:rPr>
      </w:pPr>
      <w:r w:rsidRPr="00585F2F">
        <w:rPr>
          <w:b/>
          <w:sz w:val="24"/>
          <w:szCs w:val="24"/>
        </w:rPr>
        <w:t xml:space="preserve">АДМИНИСТРАЦИИ АРЗГИРСКОГО МУНИЦИПАЛЬНОГО ОКРУГА </w:t>
      </w:r>
    </w:p>
    <w:p w:rsidR="00F05BA5" w:rsidRPr="00585F2F" w:rsidRDefault="00F05BA5" w:rsidP="00F05BA5">
      <w:pPr>
        <w:pStyle w:val="aff"/>
        <w:spacing w:line="240" w:lineRule="exact"/>
        <w:contextualSpacing/>
        <w:rPr>
          <w:b/>
          <w:sz w:val="24"/>
          <w:szCs w:val="24"/>
        </w:rPr>
      </w:pPr>
      <w:r w:rsidRPr="00585F2F">
        <w:rPr>
          <w:b/>
          <w:sz w:val="24"/>
          <w:szCs w:val="24"/>
        </w:rPr>
        <w:t>СТАВРОПОЛЬСКОГО КРАЯ</w:t>
      </w:r>
    </w:p>
    <w:p w:rsidR="00F05BA5" w:rsidRPr="00F05BA5" w:rsidRDefault="00F05BA5" w:rsidP="00F05BA5">
      <w:pPr>
        <w:pStyle w:val="aff"/>
        <w:spacing w:line="240" w:lineRule="exact"/>
        <w:contextualSpacing/>
        <w:rPr>
          <w:b/>
          <w:sz w:val="24"/>
          <w:szCs w:val="24"/>
        </w:rPr>
      </w:pPr>
    </w:p>
    <w:tbl>
      <w:tblPr>
        <w:tblW w:w="9639" w:type="dxa"/>
        <w:tblInd w:w="108" w:type="dxa"/>
        <w:tblLook w:val="04A0" w:firstRow="1" w:lastRow="0" w:firstColumn="1" w:lastColumn="0" w:noHBand="0" w:noVBand="1"/>
      </w:tblPr>
      <w:tblGrid>
        <w:gridCol w:w="3063"/>
        <w:gridCol w:w="3171"/>
        <w:gridCol w:w="3405"/>
      </w:tblGrid>
      <w:tr w:rsidR="00F05BA5" w:rsidRPr="00F05BA5" w:rsidTr="00F05BA5">
        <w:trPr>
          <w:trHeight w:val="503"/>
        </w:trPr>
        <w:tc>
          <w:tcPr>
            <w:tcW w:w="3063" w:type="dxa"/>
          </w:tcPr>
          <w:p w:rsidR="00F05BA5" w:rsidRPr="00F05BA5" w:rsidRDefault="00F05BA5" w:rsidP="00363F3D">
            <w:pPr>
              <w:pStyle w:val="aff"/>
              <w:ind w:left="-108"/>
              <w:contextualSpacing/>
              <w:jc w:val="both"/>
              <w:rPr>
                <w:sz w:val="24"/>
                <w:szCs w:val="24"/>
              </w:rPr>
            </w:pPr>
            <w:r w:rsidRPr="00F05BA5">
              <w:rPr>
                <w:sz w:val="24"/>
                <w:szCs w:val="24"/>
              </w:rPr>
              <w:t>23 октября 2024 г.</w:t>
            </w:r>
          </w:p>
        </w:tc>
        <w:tc>
          <w:tcPr>
            <w:tcW w:w="3171" w:type="dxa"/>
          </w:tcPr>
          <w:p w:rsidR="00F05BA5" w:rsidRPr="00F05BA5" w:rsidRDefault="00F05BA5" w:rsidP="00363F3D">
            <w:pPr>
              <w:contextualSpacing/>
              <w:jc w:val="center"/>
              <w:rPr>
                <w:rFonts w:ascii="Calibri" w:hAnsi="Calibri"/>
              </w:rPr>
            </w:pPr>
            <w:r w:rsidRPr="00F05BA5">
              <w:t>с. Арзгир</w:t>
            </w:r>
          </w:p>
        </w:tc>
        <w:tc>
          <w:tcPr>
            <w:tcW w:w="3405" w:type="dxa"/>
          </w:tcPr>
          <w:p w:rsidR="00F05BA5" w:rsidRPr="00F05BA5" w:rsidRDefault="00F05BA5" w:rsidP="00363F3D">
            <w:pPr>
              <w:pStyle w:val="aff"/>
              <w:contextualSpacing/>
              <w:jc w:val="both"/>
              <w:rPr>
                <w:sz w:val="24"/>
                <w:szCs w:val="24"/>
              </w:rPr>
            </w:pPr>
            <w:r w:rsidRPr="00F05BA5">
              <w:rPr>
                <w:sz w:val="24"/>
                <w:szCs w:val="24"/>
              </w:rPr>
              <w:t xml:space="preserve">                           № 639</w:t>
            </w:r>
          </w:p>
          <w:p w:rsidR="00F05BA5" w:rsidRPr="00F05BA5" w:rsidRDefault="00F05BA5" w:rsidP="00363F3D">
            <w:pPr>
              <w:pStyle w:val="aff"/>
              <w:contextualSpacing/>
              <w:jc w:val="both"/>
              <w:rPr>
                <w:sz w:val="24"/>
                <w:szCs w:val="24"/>
              </w:rPr>
            </w:pPr>
          </w:p>
        </w:tc>
      </w:tr>
    </w:tbl>
    <w:p w:rsidR="00F05BA5" w:rsidRPr="00F05BA5" w:rsidRDefault="00F05BA5" w:rsidP="00F05BA5">
      <w:pPr>
        <w:tabs>
          <w:tab w:val="left" w:pos="3480"/>
        </w:tabs>
        <w:spacing w:line="240" w:lineRule="exact"/>
        <w:rPr>
          <w:rFonts w:eastAsia="Calibri"/>
        </w:rPr>
      </w:pPr>
      <w:r w:rsidRPr="00F05BA5">
        <w:rPr>
          <w:rFonts w:eastAsia="Calibri"/>
        </w:rPr>
        <w:t>Об утверждении устава муниципального казённого общеобразовательного учреждения средней общеобразовательной школы № 9 с. Родниковского Арзгирского района Ставропольского края в новой редакции</w:t>
      </w:r>
    </w:p>
    <w:p w:rsidR="00F05BA5" w:rsidRPr="00F05BA5" w:rsidRDefault="00F05BA5" w:rsidP="00F05BA5">
      <w:pPr>
        <w:tabs>
          <w:tab w:val="left" w:pos="3480"/>
        </w:tabs>
        <w:spacing w:line="240" w:lineRule="exact"/>
        <w:rPr>
          <w:rFonts w:eastAsia="Calibri"/>
        </w:rPr>
      </w:pPr>
    </w:p>
    <w:p w:rsidR="00F05BA5" w:rsidRPr="00F05BA5" w:rsidRDefault="00F05BA5" w:rsidP="00F05BA5">
      <w:pPr>
        <w:autoSpaceDE w:val="0"/>
        <w:autoSpaceDN w:val="0"/>
        <w:ind w:firstLine="709"/>
        <w:jc w:val="both"/>
        <w:rPr>
          <w:rFonts w:eastAsia="Calibri"/>
        </w:rPr>
      </w:pPr>
      <w:r w:rsidRPr="00F05BA5">
        <w:rPr>
          <w:rFonts w:eastAsia="Calibri"/>
        </w:rPr>
        <w:t>В соответствии с Федеральными законами Российской Федерации от 06.10.2003 г. №131-ФЗ «Об общих принципах организации местного самоуправления в Российской Федерации», от 29 декабря 2012 г. №273-ФЗ «Об</w:t>
      </w:r>
      <w:r>
        <w:rPr>
          <w:rFonts w:eastAsia="Calibri"/>
        </w:rPr>
        <w:t xml:space="preserve"> </w:t>
      </w:r>
      <w:r w:rsidRPr="00F05BA5">
        <w:rPr>
          <w:rFonts w:eastAsia="Calibri"/>
        </w:rPr>
        <w:t>образовании в Российской Федерации», от 12 января 1996 г. №7-ФЗ «О некоммерческих организациях», постановлением  администрации Арзгирского м</w:t>
      </w:r>
      <w:r w:rsidRPr="00F05BA5">
        <w:rPr>
          <w:rFonts w:eastAsia="Calibri"/>
        </w:rPr>
        <w:t>у</w:t>
      </w:r>
      <w:r w:rsidRPr="00F05BA5">
        <w:rPr>
          <w:rFonts w:eastAsia="Calibri"/>
        </w:rPr>
        <w:t xml:space="preserve">ниципального округа Ставропольского края от 26.03.2021 г. №272 «О Порядке  утверждения </w:t>
      </w:r>
      <w:r w:rsidRPr="00F05BA5">
        <w:rPr>
          <w:rFonts w:eastAsia="Calibri"/>
        </w:rPr>
        <w:lastRenderedPageBreak/>
        <w:t>уставов бюджетных, казенных и автономных учреждений Арзгирского муниципального округа Ставропольского края и внесения в них изменений» администрация Арзгирского муниципал</w:t>
      </w:r>
      <w:r w:rsidRPr="00F05BA5">
        <w:rPr>
          <w:rFonts w:eastAsia="Calibri"/>
        </w:rPr>
        <w:t>ь</w:t>
      </w:r>
      <w:r w:rsidRPr="00F05BA5">
        <w:rPr>
          <w:rFonts w:eastAsia="Calibri"/>
        </w:rPr>
        <w:t xml:space="preserve">ного округа  Ставропольского края </w:t>
      </w:r>
    </w:p>
    <w:p w:rsidR="00F05BA5" w:rsidRPr="00F05BA5" w:rsidRDefault="00F05BA5" w:rsidP="00F05BA5">
      <w:pPr>
        <w:autoSpaceDE w:val="0"/>
        <w:autoSpaceDN w:val="0"/>
        <w:rPr>
          <w:rFonts w:eastAsia="Calibri"/>
        </w:rPr>
      </w:pPr>
    </w:p>
    <w:p w:rsidR="00F05BA5" w:rsidRPr="00F05BA5" w:rsidRDefault="00F05BA5" w:rsidP="00F05BA5">
      <w:pPr>
        <w:autoSpaceDE w:val="0"/>
        <w:autoSpaceDN w:val="0"/>
        <w:rPr>
          <w:rFonts w:eastAsia="Calibri"/>
        </w:rPr>
      </w:pPr>
      <w:r w:rsidRPr="00F05BA5">
        <w:rPr>
          <w:rFonts w:eastAsia="Calibri"/>
        </w:rPr>
        <w:t>ПОСТАНОВЛЯЕТ:</w:t>
      </w:r>
    </w:p>
    <w:p w:rsidR="00F05BA5" w:rsidRPr="00F05BA5" w:rsidRDefault="00F05BA5" w:rsidP="00F05BA5">
      <w:pPr>
        <w:autoSpaceDE w:val="0"/>
        <w:autoSpaceDN w:val="0"/>
        <w:ind w:firstLine="709"/>
        <w:rPr>
          <w:rFonts w:eastAsia="Calibri"/>
        </w:rPr>
      </w:pPr>
    </w:p>
    <w:p w:rsidR="00F05BA5" w:rsidRPr="00F05BA5" w:rsidRDefault="00F05BA5" w:rsidP="00F05BA5">
      <w:pPr>
        <w:tabs>
          <w:tab w:val="left" w:pos="3480"/>
        </w:tabs>
        <w:ind w:firstLine="709"/>
        <w:jc w:val="both"/>
        <w:rPr>
          <w:rFonts w:eastAsia="Calibri"/>
        </w:rPr>
      </w:pPr>
      <w:r w:rsidRPr="00F05BA5">
        <w:rPr>
          <w:rFonts w:eastAsia="Calibri"/>
        </w:rPr>
        <w:t>1. Утвердить  прилагаемый устав  муниципального казенного общеобразовательного учреждения средней общеобразовательной школы № 9 с. Родниковского  Арзгирского района Ставропольского края в новой редакции.</w:t>
      </w:r>
    </w:p>
    <w:p w:rsidR="00F05BA5" w:rsidRPr="00F05BA5" w:rsidRDefault="00F05BA5" w:rsidP="00F05BA5">
      <w:pPr>
        <w:tabs>
          <w:tab w:val="left" w:pos="3480"/>
        </w:tabs>
        <w:ind w:firstLine="709"/>
        <w:jc w:val="both"/>
        <w:rPr>
          <w:rFonts w:eastAsia="Calibri"/>
        </w:rPr>
      </w:pPr>
      <w:r w:rsidRPr="00F05BA5">
        <w:rPr>
          <w:rFonts w:eastAsia="Calibri"/>
        </w:rPr>
        <w:t>2. Муниципальному казенному общеобразовательному учреждению средней общеобр</w:t>
      </w:r>
      <w:r w:rsidRPr="00F05BA5">
        <w:rPr>
          <w:rFonts w:eastAsia="Calibri"/>
        </w:rPr>
        <w:t>а</w:t>
      </w:r>
      <w:r w:rsidRPr="00F05BA5">
        <w:rPr>
          <w:rFonts w:eastAsia="Calibri"/>
        </w:rPr>
        <w:t>зовательной школы № 9 с. Родниковского Арзгирского района Ставропольского края (</w:t>
      </w:r>
      <w:proofErr w:type="spellStart"/>
      <w:r w:rsidRPr="00F05BA5">
        <w:rPr>
          <w:rFonts w:eastAsia="Calibri"/>
        </w:rPr>
        <w:t>Буловин</w:t>
      </w:r>
      <w:proofErr w:type="spellEnd"/>
      <w:r w:rsidRPr="00F05BA5">
        <w:rPr>
          <w:rFonts w:eastAsia="Calibri"/>
        </w:rPr>
        <w:t>) произвести необходимые мероприятия, связанные с государственной регистрацией устава в н</w:t>
      </w:r>
      <w:r w:rsidRPr="00F05BA5">
        <w:rPr>
          <w:rFonts w:eastAsia="Calibri"/>
        </w:rPr>
        <w:t>о</w:t>
      </w:r>
      <w:r w:rsidRPr="00F05BA5">
        <w:rPr>
          <w:rFonts w:eastAsia="Calibri"/>
        </w:rPr>
        <w:t>вой редакции.</w:t>
      </w:r>
    </w:p>
    <w:p w:rsidR="00F05BA5" w:rsidRPr="00F05BA5" w:rsidRDefault="00F05BA5" w:rsidP="00F05BA5">
      <w:pPr>
        <w:ind w:firstLine="709"/>
        <w:jc w:val="both"/>
      </w:pPr>
      <w:r w:rsidRPr="00F05BA5">
        <w:t>3. Признать утратившими силу:</w:t>
      </w:r>
    </w:p>
    <w:p w:rsidR="00F05BA5" w:rsidRPr="00F05BA5" w:rsidRDefault="00F05BA5" w:rsidP="00F05BA5">
      <w:pPr>
        <w:ind w:firstLine="709"/>
        <w:jc w:val="both"/>
      </w:pPr>
      <w:r w:rsidRPr="00F05BA5">
        <w:t>3.1. Постановление администрации Арзгирского муниципального района Ставропол</w:t>
      </w:r>
      <w:r w:rsidRPr="00F05BA5">
        <w:t>ь</w:t>
      </w:r>
      <w:r w:rsidRPr="00F05BA5">
        <w:t>ского края от 21.12.2015 г. №577 «Об утверждении устава муниципального казенного общео</w:t>
      </w:r>
      <w:r w:rsidRPr="00F05BA5">
        <w:t>б</w:t>
      </w:r>
      <w:r w:rsidRPr="00F05BA5">
        <w:t>разовательного учреждения средней общеобразовательной школы № 9 с. Родниковского  А</w:t>
      </w:r>
      <w:r w:rsidRPr="00F05BA5">
        <w:t>р</w:t>
      </w:r>
      <w:r w:rsidRPr="00F05BA5">
        <w:t>згирского района Ставропольского края».</w:t>
      </w:r>
    </w:p>
    <w:p w:rsidR="00F05BA5" w:rsidRPr="00F05BA5" w:rsidRDefault="00F05BA5" w:rsidP="00F05BA5">
      <w:pPr>
        <w:ind w:firstLine="709"/>
        <w:jc w:val="both"/>
      </w:pPr>
      <w:r w:rsidRPr="00F05BA5">
        <w:t>3.2. Постановление администрации Арзгирского муниципального округа Ставропольск</w:t>
      </w:r>
      <w:r w:rsidRPr="00F05BA5">
        <w:t>о</w:t>
      </w:r>
      <w:r w:rsidRPr="00F05BA5">
        <w:t>го края от 22.12.2020 г. №30 «Об утверждении дополнений и  изменений в устав муниципал</w:t>
      </w:r>
      <w:r w:rsidRPr="00F05BA5">
        <w:t>ь</w:t>
      </w:r>
      <w:r w:rsidRPr="00F05BA5">
        <w:t>ного казенного общеобразовательного учреждения средней общеобразовательной школы № 9 с. Родниковского  Арзгирского района Ставропольского края».</w:t>
      </w:r>
    </w:p>
    <w:p w:rsidR="00F05BA5" w:rsidRPr="00F05BA5" w:rsidRDefault="00F05BA5" w:rsidP="00F05BA5">
      <w:pPr>
        <w:ind w:firstLine="709"/>
        <w:jc w:val="both"/>
      </w:pPr>
      <w:r w:rsidRPr="00F05BA5">
        <w:t>4. Контроль за выполнением настоящего постановления возложить на   заместителя гл</w:t>
      </w:r>
      <w:r w:rsidRPr="00F05BA5">
        <w:t>а</w:t>
      </w:r>
      <w:r w:rsidRPr="00F05BA5">
        <w:t>вы администрации Арзгирского муниципального округа Ставропольского края Ковалеву Е.В.</w:t>
      </w:r>
    </w:p>
    <w:p w:rsidR="00F05BA5" w:rsidRPr="00F05BA5" w:rsidRDefault="00F05BA5" w:rsidP="00F05BA5">
      <w:pPr>
        <w:ind w:firstLine="709"/>
        <w:jc w:val="both"/>
      </w:pPr>
      <w:r w:rsidRPr="00F05BA5">
        <w:t xml:space="preserve"> 5. Настоящее постановление вступает в силу после  его официального обнародования.</w:t>
      </w:r>
    </w:p>
    <w:p w:rsidR="00F05BA5" w:rsidRPr="00F05BA5" w:rsidRDefault="00F05BA5" w:rsidP="00F05BA5">
      <w:pPr>
        <w:ind w:firstLine="708"/>
      </w:pPr>
    </w:p>
    <w:p w:rsidR="00F05BA5" w:rsidRPr="00F05BA5" w:rsidRDefault="00F05BA5" w:rsidP="00F05BA5">
      <w:pPr>
        <w:spacing w:line="240" w:lineRule="exact"/>
      </w:pPr>
      <w:r w:rsidRPr="00F05BA5">
        <w:t xml:space="preserve">Исполняющий обязанности главы округа, </w:t>
      </w:r>
    </w:p>
    <w:p w:rsidR="00F05BA5" w:rsidRPr="00F05BA5" w:rsidRDefault="00F05BA5" w:rsidP="00F05BA5">
      <w:pPr>
        <w:spacing w:line="240" w:lineRule="exact"/>
      </w:pPr>
      <w:r w:rsidRPr="00F05BA5">
        <w:t xml:space="preserve">заместитель главы администрации </w:t>
      </w:r>
    </w:p>
    <w:p w:rsidR="00F05BA5" w:rsidRPr="00F05BA5" w:rsidRDefault="00F05BA5" w:rsidP="00F05BA5">
      <w:pPr>
        <w:spacing w:line="240" w:lineRule="exact"/>
      </w:pPr>
      <w:r w:rsidRPr="00F05BA5">
        <w:t xml:space="preserve">Арзгирского муниципального </w:t>
      </w:r>
    </w:p>
    <w:p w:rsidR="00F05BA5" w:rsidRPr="00F05BA5" w:rsidRDefault="00F05BA5" w:rsidP="00F05BA5">
      <w:pPr>
        <w:spacing w:line="240" w:lineRule="exact"/>
      </w:pPr>
      <w:r w:rsidRPr="00F05BA5">
        <w:t>округа  Ставропольского края                                                        А.И. Дядюшко</w:t>
      </w:r>
    </w:p>
    <w:p w:rsidR="00F05BA5" w:rsidRPr="006F01FE" w:rsidRDefault="00F05BA5" w:rsidP="00F05BA5">
      <w:pPr>
        <w:spacing w:line="240" w:lineRule="exact"/>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819"/>
      </w:tblGrid>
      <w:tr w:rsidR="00BF3A4C" w:rsidRPr="00B165C0" w:rsidTr="00363F3D">
        <w:tc>
          <w:tcPr>
            <w:tcW w:w="4820" w:type="dxa"/>
            <w:tcBorders>
              <w:top w:val="nil"/>
              <w:left w:val="nil"/>
              <w:bottom w:val="nil"/>
              <w:right w:val="nil"/>
            </w:tcBorders>
            <w:hideMark/>
          </w:tcPr>
          <w:p w:rsidR="00BF3A4C" w:rsidRPr="00B165C0" w:rsidRDefault="00BF3A4C" w:rsidP="00363F3D">
            <w:pPr>
              <w:spacing w:line="240" w:lineRule="exact"/>
              <w:rPr>
                <w:bCs/>
              </w:rPr>
            </w:pPr>
            <w:r w:rsidRPr="00B165C0">
              <w:rPr>
                <w:bCs/>
              </w:rPr>
              <w:t>УТВЕРЖДЕНО</w:t>
            </w:r>
          </w:p>
          <w:p w:rsidR="00BF3A4C" w:rsidRPr="00B165C0" w:rsidRDefault="00BF3A4C" w:rsidP="00363F3D">
            <w:pPr>
              <w:spacing w:line="240" w:lineRule="exact"/>
              <w:rPr>
                <w:bCs/>
              </w:rPr>
            </w:pPr>
            <w:r w:rsidRPr="00B165C0">
              <w:rPr>
                <w:bCs/>
              </w:rPr>
              <w:t xml:space="preserve">постановлением администрации </w:t>
            </w:r>
          </w:p>
          <w:p w:rsidR="00BF3A4C" w:rsidRPr="00B165C0" w:rsidRDefault="00BF3A4C" w:rsidP="00363F3D">
            <w:pPr>
              <w:spacing w:line="240" w:lineRule="exact"/>
              <w:rPr>
                <w:bCs/>
              </w:rPr>
            </w:pPr>
            <w:r w:rsidRPr="00B165C0">
              <w:rPr>
                <w:bCs/>
              </w:rPr>
              <w:t>Арзгирского муниципального округа Ста</w:t>
            </w:r>
            <w:r w:rsidRPr="00B165C0">
              <w:rPr>
                <w:bCs/>
              </w:rPr>
              <w:t>в</w:t>
            </w:r>
            <w:r w:rsidRPr="00B165C0">
              <w:rPr>
                <w:bCs/>
              </w:rPr>
              <w:t>ропольского края</w:t>
            </w:r>
          </w:p>
          <w:p w:rsidR="00BF3A4C" w:rsidRPr="00B165C0" w:rsidRDefault="00BF3A4C" w:rsidP="00363F3D">
            <w:pPr>
              <w:spacing w:line="240" w:lineRule="exact"/>
              <w:rPr>
                <w:bCs/>
              </w:rPr>
            </w:pPr>
          </w:p>
          <w:p w:rsidR="00BF3A4C" w:rsidRPr="00B165C0" w:rsidRDefault="00BF3A4C" w:rsidP="00363F3D">
            <w:pPr>
              <w:spacing w:line="240" w:lineRule="exact"/>
              <w:rPr>
                <w:bCs/>
              </w:rPr>
            </w:pPr>
            <w:r w:rsidRPr="00B165C0">
              <w:rPr>
                <w:bCs/>
              </w:rPr>
              <w:t>от 23 октября 2024 г. № 639</w:t>
            </w:r>
          </w:p>
        </w:tc>
        <w:tc>
          <w:tcPr>
            <w:tcW w:w="4819" w:type="dxa"/>
            <w:tcBorders>
              <w:top w:val="nil"/>
              <w:left w:val="nil"/>
              <w:bottom w:val="nil"/>
              <w:right w:val="nil"/>
            </w:tcBorders>
          </w:tcPr>
          <w:p w:rsidR="00BF3A4C" w:rsidRPr="00B165C0" w:rsidRDefault="00BF3A4C" w:rsidP="00363F3D">
            <w:pPr>
              <w:spacing w:line="240" w:lineRule="exact"/>
              <w:rPr>
                <w:bCs/>
              </w:rPr>
            </w:pPr>
            <w:r w:rsidRPr="00B165C0">
              <w:rPr>
                <w:bCs/>
              </w:rPr>
              <w:t>СОГЛАСОВАНО</w:t>
            </w:r>
          </w:p>
          <w:p w:rsidR="00BF3A4C" w:rsidRPr="00B165C0" w:rsidRDefault="00BF3A4C" w:rsidP="00363F3D">
            <w:pPr>
              <w:spacing w:line="240" w:lineRule="exact"/>
              <w:jc w:val="both"/>
              <w:rPr>
                <w:bCs/>
              </w:rPr>
            </w:pPr>
            <w:r w:rsidRPr="00B165C0">
              <w:rPr>
                <w:bCs/>
              </w:rPr>
              <w:t>приказом отдела образования</w:t>
            </w:r>
          </w:p>
          <w:p w:rsidR="00BF3A4C" w:rsidRPr="00B165C0" w:rsidRDefault="00BF3A4C" w:rsidP="00363F3D">
            <w:pPr>
              <w:spacing w:line="240" w:lineRule="exact"/>
              <w:jc w:val="both"/>
              <w:rPr>
                <w:bCs/>
              </w:rPr>
            </w:pPr>
            <w:r w:rsidRPr="00B165C0">
              <w:rPr>
                <w:bCs/>
              </w:rPr>
              <w:t>администрации Арзгирского</w:t>
            </w:r>
          </w:p>
          <w:p w:rsidR="00BF3A4C" w:rsidRPr="00B165C0" w:rsidRDefault="00BF3A4C" w:rsidP="00363F3D">
            <w:pPr>
              <w:spacing w:line="240" w:lineRule="exact"/>
              <w:jc w:val="both"/>
              <w:rPr>
                <w:bCs/>
              </w:rPr>
            </w:pPr>
            <w:r w:rsidRPr="00B165C0">
              <w:rPr>
                <w:bCs/>
              </w:rPr>
              <w:t>муниципального округа</w:t>
            </w:r>
          </w:p>
          <w:p w:rsidR="00BF3A4C" w:rsidRPr="00B165C0" w:rsidRDefault="00BF3A4C" w:rsidP="00363F3D">
            <w:pPr>
              <w:spacing w:line="240" w:lineRule="exact"/>
              <w:jc w:val="both"/>
              <w:rPr>
                <w:bCs/>
              </w:rPr>
            </w:pPr>
            <w:r w:rsidRPr="00B165C0">
              <w:rPr>
                <w:bCs/>
              </w:rPr>
              <w:t xml:space="preserve"> Ставропольского края</w:t>
            </w:r>
          </w:p>
          <w:p w:rsidR="00BF3A4C" w:rsidRPr="00B165C0" w:rsidRDefault="00BF3A4C" w:rsidP="00363F3D">
            <w:pPr>
              <w:spacing w:line="240" w:lineRule="exact"/>
              <w:jc w:val="both"/>
              <w:rPr>
                <w:bCs/>
              </w:rPr>
            </w:pPr>
            <w:r w:rsidRPr="00B165C0">
              <w:rPr>
                <w:bCs/>
              </w:rPr>
              <w:t>от «____»_______________№_____</w:t>
            </w:r>
          </w:p>
          <w:p w:rsidR="00BF3A4C" w:rsidRPr="00B165C0" w:rsidRDefault="00BF3A4C" w:rsidP="00363F3D">
            <w:pPr>
              <w:spacing w:line="240" w:lineRule="exact"/>
              <w:jc w:val="both"/>
              <w:rPr>
                <w:bCs/>
              </w:rPr>
            </w:pPr>
          </w:p>
        </w:tc>
      </w:tr>
      <w:tr w:rsidR="00BF3A4C" w:rsidRPr="00B165C0" w:rsidTr="00363F3D">
        <w:tc>
          <w:tcPr>
            <w:tcW w:w="4820" w:type="dxa"/>
            <w:tcBorders>
              <w:top w:val="nil"/>
              <w:left w:val="nil"/>
              <w:bottom w:val="nil"/>
              <w:right w:val="nil"/>
            </w:tcBorders>
            <w:hideMark/>
          </w:tcPr>
          <w:p w:rsidR="00BF3A4C" w:rsidRPr="00B165C0" w:rsidRDefault="00BF3A4C" w:rsidP="00363F3D">
            <w:pPr>
              <w:spacing w:line="240" w:lineRule="exact"/>
              <w:rPr>
                <w:bCs/>
              </w:rPr>
            </w:pPr>
            <w:r w:rsidRPr="00B165C0">
              <w:rPr>
                <w:bCs/>
              </w:rPr>
              <w:t>СОГЛАСОВАНО</w:t>
            </w:r>
          </w:p>
          <w:p w:rsidR="00BF3A4C" w:rsidRPr="00B165C0" w:rsidRDefault="00BF3A4C" w:rsidP="00363F3D">
            <w:pPr>
              <w:spacing w:line="240" w:lineRule="exact"/>
              <w:rPr>
                <w:bCs/>
              </w:rPr>
            </w:pPr>
            <w:r w:rsidRPr="00B165C0">
              <w:rPr>
                <w:bCs/>
              </w:rPr>
              <w:t>распоряжением отдела имущественных и земельных отношений администрации А</w:t>
            </w:r>
            <w:r w:rsidRPr="00B165C0">
              <w:rPr>
                <w:bCs/>
              </w:rPr>
              <w:t>р</w:t>
            </w:r>
            <w:r w:rsidRPr="00B165C0">
              <w:rPr>
                <w:bCs/>
              </w:rPr>
              <w:t>згирского муниципального округа Ставр</w:t>
            </w:r>
            <w:r w:rsidRPr="00B165C0">
              <w:rPr>
                <w:bCs/>
              </w:rPr>
              <w:t>о</w:t>
            </w:r>
            <w:r w:rsidRPr="00B165C0">
              <w:rPr>
                <w:bCs/>
              </w:rPr>
              <w:t>польского края</w:t>
            </w:r>
          </w:p>
          <w:p w:rsidR="00BF3A4C" w:rsidRPr="00B165C0" w:rsidRDefault="00BF3A4C" w:rsidP="00363F3D">
            <w:pPr>
              <w:spacing w:line="240" w:lineRule="exact"/>
              <w:jc w:val="both"/>
              <w:rPr>
                <w:bCs/>
              </w:rPr>
            </w:pPr>
            <w:r w:rsidRPr="00B165C0">
              <w:rPr>
                <w:bCs/>
              </w:rPr>
              <w:t xml:space="preserve"> от «___»______________ №_____</w:t>
            </w:r>
          </w:p>
        </w:tc>
        <w:tc>
          <w:tcPr>
            <w:tcW w:w="4819" w:type="dxa"/>
            <w:tcBorders>
              <w:top w:val="nil"/>
              <w:left w:val="nil"/>
              <w:bottom w:val="nil"/>
              <w:right w:val="nil"/>
            </w:tcBorders>
          </w:tcPr>
          <w:p w:rsidR="00BF3A4C" w:rsidRPr="00B165C0" w:rsidRDefault="00BF3A4C" w:rsidP="00363F3D">
            <w:pPr>
              <w:spacing w:line="240" w:lineRule="exact"/>
              <w:rPr>
                <w:bCs/>
              </w:rPr>
            </w:pPr>
            <w:r w:rsidRPr="00B165C0">
              <w:rPr>
                <w:bCs/>
              </w:rPr>
              <w:t>СОГЛАСОВАНО</w:t>
            </w:r>
          </w:p>
          <w:p w:rsidR="00BF3A4C" w:rsidRPr="00B165C0" w:rsidRDefault="00BF3A4C" w:rsidP="00363F3D">
            <w:pPr>
              <w:spacing w:line="240" w:lineRule="exact"/>
              <w:jc w:val="both"/>
              <w:rPr>
                <w:bCs/>
              </w:rPr>
            </w:pPr>
            <w:r w:rsidRPr="00B165C0">
              <w:rPr>
                <w:bCs/>
              </w:rPr>
              <w:t>приказом  финансового управления</w:t>
            </w:r>
          </w:p>
          <w:p w:rsidR="00BF3A4C" w:rsidRPr="00B165C0" w:rsidRDefault="00BF3A4C" w:rsidP="00363F3D">
            <w:pPr>
              <w:spacing w:line="240" w:lineRule="exact"/>
              <w:jc w:val="both"/>
              <w:rPr>
                <w:bCs/>
              </w:rPr>
            </w:pPr>
            <w:r w:rsidRPr="00B165C0">
              <w:rPr>
                <w:bCs/>
              </w:rPr>
              <w:t>администрации Арзгирского</w:t>
            </w:r>
          </w:p>
          <w:p w:rsidR="00BF3A4C" w:rsidRPr="00B165C0" w:rsidRDefault="00BF3A4C" w:rsidP="00363F3D">
            <w:pPr>
              <w:spacing w:line="240" w:lineRule="exact"/>
              <w:jc w:val="both"/>
              <w:rPr>
                <w:bCs/>
              </w:rPr>
            </w:pPr>
            <w:r w:rsidRPr="00B165C0">
              <w:rPr>
                <w:bCs/>
              </w:rPr>
              <w:t xml:space="preserve">муниципального округа </w:t>
            </w:r>
          </w:p>
          <w:p w:rsidR="00BF3A4C" w:rsidRPr="00B165C0" w:rsidRDefault="00BF3A4C" w:rsidP="00363F3D">
            <w:pPr>
              <w:spacing w:line="240" w:lineRule="exact"/>
              <w:jc w:val="both"/>
              <w:rPr>
                <w:bCs/>
              </w:rPr>
            </w:pPr>
            <w:r w:rsidRPr="00B165C0">
              <w:rPr>
                <w:bCs/>
              </w:rPr>
              <w:t xml:space="preserve">Ставропольского края </w:t>
            </w:r>
          </w:p>
          <w:p w:rsidR="00BF3A4C" w:rsidRPr="00B165C0" w:rsidRDefault="00BF3A4C" w:rsidP="00363F3D">
            <w:pPr>
              <w:spacing w:line="240" w:lineRule="exact"/>
              <w:jc w:val="both"/>
              <w:rPr>
                <w:bCs/>
              </w:rPr>
            </w:pPr>
            <w:r w:rsidRPr="00B165C0">
              <w:rPr>
                <w:bCs/>
              </w:rPr>
              <w:t>от «____»_______________№_____</w:t>
            </w:r>
          </w:p>
          <w:p w:rsidR="00BF3A4C" w:rsidRPr="00B165C0" w:rsidRDefault="00BF3A4C" w:rsidP="00363F3D">
            <w:pPr>
              <w:spacing w:line="240" w:lineRule="exact"/>
              <w:jc w:val="both"/>
              <w:rPr>
                <w:bCs/>
              </w:rPr>
            </w:pPr>
          </w:p>
        </w:tc>
      </w:tr>
    </w:tbl>
    <w:p w:rsidR="00BF3A4C" w:rsidRDefault="00BF3A4C" w:rsidP="00BF3A4C">
      <w:pPr>
        <w:tabs>
          <w:tab w:val="left" w:pos="1770"/>
        </w:tabs>
        <w:spacing w:line="240" w:lineRule="exact"/>
        <w:jc w:val="center"/>
      </w:pPr>
    </w:p>
    <w:p w:rsidR="00BF3A4C" w:rsidRPr="00B165C0" w:rsidRDefault="00BF3A4C" w:rsidP="00BF3A4C">
      <w:pPr>
        <w:tabs>
          <w:tab w:val="left" w:pos="1770"/>
        </w:tabs>
        <w:spacing w:line="240" w:lineRule="exact"/>
        <w:jc w:val="center"/>
      </w:pPr>
      <w:r w:rsidRPr="00B165C0">
        <w:t>УСТАВ</w:t>
      </w:r>
    </w:p>
    <w:p w:rsidR="00BF3A4C" w:rsidRPr="00B165C0" w:rsidRDefault="00BF3A4C" w:rsidP="00BF3A4C">
      <w:pPr>
        <w:tabs>
          <w:tab w:val="left" w:pos="1770"/>
        </w:tabs>
        <w:spacing w:line="240" w:lineRule="exact"/>
        <w:jc w:val="center"/>
      </w:pPr>
      <w:r w:rsidRPr="00B165C0">
        <w:t xml:space="preserve">муниципального казенного общеобразовательного </w:t>
      </w:r>
    </w:p>
    <w:p w:rsidR="00BF3A4C" w:rsidRPr="00B165C0" w:rsidRDefault="00BF3A4C" w:rsidP="00BF3A4C">
      <w:pPr>
        <w:tabs>
          <w:tab w:val="left" w:pos="1770"/>
        </w:tabs>
        <w:spacing w:line="240" w:lineRule="exact"/>
        <w:jc w:val="center"/>
      </w:pPr>
      <w:r w:rsidRPr="00B165C0">
        <w:t>учреждения средней общеобразовательной школы №</w:t>
      </w:r>
      <w:r w:rsidR="00DA02AC">
        <w:t xml:space="preserve"> </w:t>
      </w:r>
      <w:r w:rsidRPr="00B165C0">
        <w:t>9</w:t>
      </w:r>
    </w:p>
    <w:p w:rsidR="00BF3A4C" w:rsidRPr="00B165C0" w:rsidRDefault="00BF3A4C" w:rsidP="00BF3A4C">
      <w:pPr>
        <w:tabs>
          <w:tab w:val="left" w:pos="1770"/>
        </w:tabs>
        <w:spacing w:line="240" w:lineRule="exact"/>
        <w:jc w:val="center"/>
      </w:pPr>
      <w:r w:rsidRPr="00B165C0">
        <w:t>с. Родниковского Арзгирского района Ставропольского края</w:t>
      </w:r>
    </w:p>
    <w:p w:rsidR="00BF3A4C" w:rsidRPr="00B165C0" w:rsidRDefault="00BF3A4C" w:rsidP="00BF3A4C">
      <w:pPr>
        <w:tabs>
          <w:tab w:val="left" w:pos="1770"/>
        </w:tabs>
        <w:spacing w:line="240" w:lineRule="exact"/>
        <w:jc w:val="center"/>
      </w:pPr>
      <w:r w:rsidRPr="00B165C0">
        <w:t>(новая редакция)</w:t>
      </w:r>
    </w:p>
    <w:p w:rsidR="00BF3A4C" w:rsidRDefault="00BF3A4C" w:rsidP="00BF3A4C">
      <w:pPr>
        <w:jc w:val="center"/>
      </w:pPr>
    </w:p>
    <w:p w:rsidR="00BF3A4C" w:rsidRPr="00B165C0" w:rsidRDefault="00BF3A4C" w:rsidP="00BF3A4C">
      <w:pPr>
        <w:jc w:val="center"/>
      </w:pPr>
      <w:r>
        <w:t>2</w:t>
      </w:r>
      <w:r w:rsidRPr="00B165C0">
        <w:t>024г</w:t>
      </w:r>
    </w:p>
    <w:p w:rsidR="00BF3A4C" w:rsidRPr="00B165C0" w:rsidRDefault="00BF3A4C" w:rsidP="00BF3A4C"/>
    <w:p w:rsidR="00BF3A4C" w:rsidRPr="00B165C0" w:rsidRDefault="00BF3A4C" w:rsidP="00BF3A4C">
      <w:pPr>
        <w:ind w:firstLine="709"/>
        <w:jc w:val="center"/>
      </w:pPr>
      <w:r w:rsidRPr="00B165C0">
        <w:lastRenderedPageBreak/>
        <w:t>СОДЕРЖАНИЕ</w:t>
      </w:r>
    </w:p>
    <w:p w:rsidR="00BF3A4C" w:rsidRPr="00B165C0" w:rsidRDefault="00BF3A4C" w:rsidP="00BF3A4C">
      <w:pPr>
        <w:ind w:firstLine="709"/>
        <w:jc w:val="both"/>
      </w:pPr>
    </w:p>
    <w:p w:rsidR="00BF3A4C" w:rsidRPr="00B165C0" w:rsidRDefault="00BF3A4C" w:rsidP="00BF3A4C">
      <w:pPr>
        <w:ind w:firstLine="709"/>
        <w:jc w:val="both"/>
      </w:pPr>
    </w:p>
    <w:tbl>
      <w:tblPr>
        <w:tblStyle w:val="afff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6662"/>
        <w:gridCol w:w="1122"/>
        <w:gridCol w:w="1141"/>
      </w:tblGrid>
      <w:tr w:rsidR="00BF3A4C" w:rsidRPr="00B165C0" w:rsidTr="00363F3D">
        <w:tc>
          <w:tcPr>
            <w:tcW w:w="377" w:type="dxa"/>
          </w:tcPr>
          <w:p w:rsidR="00BF3A4C" w:rsidRPr="00B165C0" w:rsidRDefault="00BF3A4C" w:rsidP="00363F3D">
            <w:pPr>
              <w:spacing w:line="360" w:lineRule="auto"/>
              <w:jc w:val="both"/>
            </w:pPr>
          </w:p>
        </w:tc>
        <w:tc>
          <w:tcPr>
            <w:tcW w:w="6677" w:type="dxa"/>
          </w:tcPr>
          <w:p w:rsidR="00BF3A4C" w:rsidRPr="00B165C0" w:rsidRDefault="00BF3A4C" w:rsidP="00363F3D">
            <w:pPr>
              <w:spacing w:line="240" w:lineRule="exact"/>
              <w:jc w:val="both"/>
            </w:pPr>
            <w:r w:rsidRPr="00B165C0">
              <w:t xml:space="preserve">Название раздела </w:t>
            </w:r>
          </w:p>
          <w:p w:rsidR="00BF3A4C" w:rsidRPr="00B165C0" w:rsidRDefault="00BF3A4C" w:rsidP="00363F3D">
            <w:pPr>
              <w:spacing w:line="240" w:lineRule="exact"/>
              <w:jc w:val="both"/>
            </w:pPr>
          </w:p>
          <w:p w:rsidR="00BF3A4C" w:rsidRPr="00B165C0" w:rsidRDefault="00BF3A4C" w:rsidP="00363F3D">
            <w:pPr>
              <w:spacing w:line="240" w:lineRule="exact"/>
              <w:jc w:val="both"/>
            </w:pPr>
          </w:p>
        </w:tc>
        <w:tc>
          <w:tcPr>
            <w:tcW w:w="1125" w:type="dxa"/>
          </w:tcPr>
          <w:p w:rsidR="00BF3A4C" w:rsidRPr="00B165C0" w:rsidRDefault="00BF3A4C" w:rsidP="00363F3D">
            <w:pPr>
              <w:spacing w:line="240" w:lineRule="exact"/>
              <w:jc w:val="both"/>
            </w:pPr>
          </w:p>
        </w:tc>
        <w:tc>
          <w:tcPr>
            <w:tcW w:w="1143" w:type="dxa"/>
          </w:tcPr>
          <w:p w:rsidR="00BF3A4C" w:rsidRPr="00B165C0" w:rsidRDefault="00BF3A4C" w:rsidP="00363F3D">
            <w:pPr>
              <w:spacing w:line="240" w:lineRule="exact"/>
              <w:jc w:val="both"/>
            </w:pPr>
            <w:r w:rsidRPr="00B165C0">
              <w:t>стр.</w:t>
            </w:r>
          </w:p>
        </w:tc>
      </w:tr>
      <w:tr w:rsidR="00BF3A4C" w:rsidRPr="00B165C0" w:rsidTr="00363F3D">
        <w:tc>
          <w:tcPr>
            <w:tcW w:w="377" w:type="dxa"/>
          </w:tcPr>
          <w:p w:rsidR="00BF3A4C" w:rsidRPr="00B165C0" w:rsidRDefault="00BF3A4C" w:rsidP="00363F3D">
            <w:pPr>
              <w:spacing w:line="360" w:lineRule="auto"/>
              <w:jc w:val="both"/>
            </w:pPr>
            <w:r w:rsidRPr="00B165C0">
              <w:t>1.</w:t>
            </w:r>
          </w:p>
        </w:tc>
        <w:tc>
          <w:tcPr>
            <w:tcW w:w="6677" w:type="dxa"/>
          </w:tcPr>
          <w:p w:rsidR="00BF3A4C" w:rsidRPr="00B165C0" w:rsidRDefault="00BF3A4C" w:rsidP="00363F3D">
            <w:pPr>
              <w:spacing w:line="240" w:lineRule="exact"/>
              <w:jc w:val="both"/>
            </w:pPr>
            <w:r w:rsidRPr="00B165C0">
              <w:t>Общие положения</w:t>
            </w:r>
          </w:p>
        </w:tc>
        <w:tc>
          <w:tcPr>
            <w:tcW w:w="1125" w:type="dxa"/>
          </w:tcPr>
          <w:p w:rsidR="00BF3A4C" w:rsidRPr="00B165C0" w:rsidRDefault="00BF3A4C" w:rsidP="00363F3D">
            <w:pPr>
              <w:spacing w:line="240" w:lineRule="exact"/>
              <w:jc w:val="both"/>
            </w:pPr>
          </w:p>
        </w:tc>
        <w:tc>
          <w:tcPr>
            <w:tcW w:w="1143" w:type="dxa"/>
          </w:tcPr>
          <w:p w:rsidR="00BF3A4C" w:rsidRPr="00B165C0" w:rsidRDefault="00BF3A4C" w:rsidP="00363F3D">
            <w:pPr>
              <w:spacing w:line="240" w:lineRule="exact"/>
              <w:jc w:val="both"/>
            </w:pPr>
            <w:r w:rsidRPr="00B165C0">
              <w:t>3</w:t>
            </w:r>
          </w:p>
        </w:tc>
      </w:tr>
      <w:tr w:rsidR="00BF3A4C" w:rsidRPr="00B165C0" w:rsidTr="00363F3D">
        <w:tc>
          <w:tcPr>
            <w:tcW w:w="377" w:type="dxa"/>
          </w:tcPr>
          <w:p w:rsidR="00BF3A4C" w:rsidRPr="00B165C0" w:rsidRDefault="00BF3A4C" w:rsidP="00363F3D">
            <w:pPr>
              <w:spacing w:line="360" w:lineRule="auto"/>
              <w:jc w:val="both"/>
            </w:pPr>
            <w:r w:rsidRPr="00B165C0">
              <w:t>2.</w:t>
            </w:r>
          </w:p>
        </w:tc>
        <w:tc>
          <w:tcPr>
            <w:tcW w:w="6677" w:type="dxa"/>
          </w:tcPr>
          <w:p w:rsidR="00BF3A4C" w:rsidRPr="00B165C0" w:rsidRDefault="00BF3A4C" w:rsidP="00363F3D">
            <w:pPr>
              <w:spacing w:line="240" w:lineRule="exact"/>
              <w:jc w:val="both"/>
            </w:pPr>
            <w:r w:rsidRPr="00B165C0">
              <w:t>Предмет, цели и виды деятельности Учреждения</w:t>
            </w:r>
          </w:p>
        </w:tc>
        <w:tc>
          <w:tcPr>
            <w:tcW w:w="1125" w:type="dxa"/>
          </w:tcPr>
          <w:p w:rsidR="00BF3A4C" w:rsidRPr="00B165C0" w:rsidRDefault="00BF3A4C" w:rsidP="00363F3D">
            <w:pPr>
              <w:spacing w:line="240" w:lineRule="exact"/>
              <w:jc w:val="both"/>
            </w:pPr>
          </w:p>
        </w:tc>
        <w:tc>
          <w:tcPr>
            <w:tcW w:w="1143" w:type="dxa"/>
          </w:tcPr>
          <w:p w:rsidR="00BF3A4C" w:rsidRPr="00B165C0" w:rsidRDefault="00BF3A4C" w:rsidP="00363F3D">
            <w:pPr>
              <w:spacing w:line="240" w:lineRule="exact"/>
              <w:jc w:val="both"/>
            </w:pPr>
            <w:r w:rsidRPr="00B165C0">
              <w:t>5</w:t>
            </w:r>
          </w:p>
        </w:tc>
      </w:tr>
      <w:tr w:rsidR="00BF3A4C" w:rsidRPr="00B165C0" w:rsidTr="00363F3D">
        <w:tc>
          <w:tcPr>
            <w:tcW w:w="377" w:type="dxa"/>
          </w:tcPr>
          <w:p w:rsidR="00BF3A4C" w:rsidRPr="00B165C0" w:rsidRDefault="00BF3A4C" w:rsidP="00363F3D">
            <w:pPr>
              <w:spacing w:line="360" w:lineRule="auto"/>
              <w:jc w:val="both"/>
            </w:pPr>
            <w:r w:rsidRPr="00B165C0">
              <w:t>3.</w:t>
            </w:r>
          </w:p>
        </w:tc>
        <w:tc>
          <w:tcPr>
            <w:tcW w:w="6677" w:type="dxa"/>
          </w:tcPr>
          <w:p w:rsidR="00BF3A4C" w:rsidRPr="00B165C0" w:rsidRDefault="00BF3A4C" w:rsidP="00363F3D">
            <w:pPr>
              <w:spacing w:line="240" w:lineRule="exact"/>
              <w:jc w:val="both"/>
            </w:pPr>
            <w:r w:rsidRPr="00B165C0">
              <w:t>Организация деятельности Учреждения</w:t>
            </w:r>
          </w:p>
        </w:tc>
        <w:tc>
          <w:tcPr>
            <w:tcW w:w="1125" w:type="dxa"/>
          </w:tcPr>
          <w:p w:rsidR="00BF3A4C" w:rsidRPr="00B165C0" w:rsidRDefault="00BF3A4C" w:rsidP="00363F3D">
            <w:pPr>
              <w:spacing w:line="240" w:lineRule="exact"/>
              <w:jc w:val="both"/>
            </w:pPr>
          </w:p>
        </w:tc>
        <w:tc>
          <w:tcPr>
            <w:tcW w:w="1143" w:type="dxa"/>
          </w:tcPr>
          <w:p w:rsidR="00BF3A4C" w:rsidRPr="00B165C0" w:rsidRDefault="00BF3A4C" w:rsidP="00363F3D">
            <w:pPr>
              <w:spacing w:line="240" w:lineRule="exact"/>
              <w:jc w:val="both"/>
            </w:pPr>
            <w:r w:rsidRPr="00B165C0">
              <w:t>10</w:t>
            </w:r>
          </w:p>
        </w:tc>
      </w:tr>
      <w:tr w:rsidR="00BF3A4C" w:rsidRPr="00B165C0" w:rsidTr="00363F3D">
        <w:tc>
          <w:tcPr>
            <w:tcW w:w="377" w:type="dxa"/>
          </w:tcPr>
          <w:p w:rsidR="00BF3A4C" w:rsidRPr="00B165C0" w:rsidRDefault="00BF3A4C" w:rsidP="00363F3D">
            <w:pPr>
              <w:spacing w:line="360" w:lineRule="auto"/>
              <w:jc w:val="both"/>
            </w:pPr>
            <w:r w:rsidRPr="00B165C0">
              <w:t>4</w:t>
            </w:r>
          </w:p>
        </w:tc>
        <w:tc>
          <w:tcPr>
            <w:tcW w:w="6677" w:type="dxa"/>
          </w:tcPr>
          <w:p w:rsidR="00BF3A4C" w:rsidRPr="00B165C0" w:rsidRDefault="00BF3A4C" w:rsidP="00363F3D">
            <w:pPr>
              <w:spacing w:line="240" w:lineRule="exact"/>
              <w:jc w:val="both"/>
            </w:pPr>
            <w:r w:rsidRPr="00B165C0">
              <w:t>Управление  Учреждением</w:t>
            </w:r>
          </w:p>
        </w:tc>
        <w:tc>
          <w:tcPr>
            <w:tcW w:w="1125" w:type="dxa"/>
          </w:tcPr>
          <w:p w:rsidR="00BF3A4C" w:rsidRPr="00B165C0" w:rsidRDefault="00BF3A4C" w:rsidP="00363F3D">
            <w:pPr>
              <w:spacing w:line="240" w:lineRule="exact"/>
              <w:jc w:val="both"/>
            </w:pPr>
          </w:p>
        </w:tc>
        <w:tc>
          <w:tcPr>
            <w:tcW w:w="1143" w:type="dxa"/>
          </w:tcPr>
          <w:p w:rsidR="00BF3A4C" w:rsidRPr="00B165C0" w:rsidRDefault="00BF3A4C" w:rsidP="00363F3D">
            <w:pPr>
              <w:spacing w:line="240" w:lineRule="exact"/>
              <w:jc w:val="both"/>
            </w:pPr>
            <w:r w:rsidRPr="00B165C0">
              <w:t>12</w:t>
            </w:r>
          </w:p>
        </w:tc>
      </w:tr>
      <w:tr w:rsidR="00BF3A4C" w:rsidRPr="00B165C0" w:rsidTr="00363F3D">
        <w:tc>
          <w:tcPr>
            <w:tcW w:w="377" w:type="dxa"/>
          </w:tcPr>
          <w:p w:rsidR="00BF3A4C" w:rsidRPr="00B165C0" w:rsidRDefault="00BF3A4C" w:rsidP="00363F3D">
            <w:pPr>
              <w:spacing w:line="360" w:lineRule="auto"/>
              <w:jc w:val="both"/>
            </w:pPr>
            <w:r w:rsidRPr="00B165C0">
              <w:t>5</w:t>
            </w:r>
          </w:p>
        </w:tc>
        <w:tc>
          <w:tcPr>
            <w:tcW w:w="6677" w:type="dxa"/>
          </w:tcPr>
          <w:p w:rsidR="00BF3A4C" w:rsidRPr="00B165C0" w:rsidRDefault="00BF3A4C" w:rsidP="00363F3D">
            <w:pPr>
              <w:spacing w:line="240" w:lineRule="exact"/>
              <w:jc w:val="both"/>
            </w:pPr>
            <w:r w:rsidRPr="00B165C0">
              <w:t>Организация образовательного процесса</w:t>
            </w:r>
          </w:p>
        </w:tc>
        <w:tc>
          <w:tcPr>
            <w:tcW w:w="1125" w:type="dxa"/>
          </w:tcPr>
          <w:p w:rsidR="00BF3A4C" w:rsidRPr="00B165C0" w:rsidRDefault="00BF3A4C" w:rsidP="00363F3D">
            <w:pPr>
              <w:spacing w:line="240" w:lineRule="exact"/>
              <w:jc w:val="both"/>
            </w:pPr>
          </w:p>
        </w:tc>
        <w:tc>
          <w:tcPr>
            <w:tcW w:w="1143" w:type="dxa"/>
          </w:tcPr>
          <w:p w:rsidR="00BF3A4C" w:rsidRPr="00B165C0" w:rsidRDefault="00BF3A4C" w:rsidP="00363F3D">
            <w:pPr>
              <w:spacing w:line="240" w:lineRule="exact"/>
              <w:jc w:val="both"/>
            </w:pPr>
            <w:r w:rsidRPr="00B165C0">
              <w:t>18</w:t>
            </w:r>
          </w:p>
        </w:tc>
      </w:tr>
      <w:tr w:rsidR="00BF3A4C" w:rsidRPr="00B165C0" w:rsidTr="00363F3D">
        <w:tc>
          <w:tcPr>
            <w:tcW w:w="377" w:type="dxa"/>
          </w:tcPr>
          <w:p w:rsidR="00BF3A4C" w:rsidRPr="00B165C0" w:rsidRDefault="00BF3A4C" w:rsidP="00363F3D">
            <w:pPr>
              <w:spacing w:line="360" w:lineRule="auto"/>
              <w:jc w:val="both"/>
            </w:pPr>
            <w:r w:rsidRPr="00B165C0">
              <w:t>6</w:t>
            </w:r>
          </w:p>
        </w:tc>
        <w:tc>
          <w:tcPr>
            <w:tcW w:w="6677" w:type="dxa"/>
          </w:tcPr>
          <w:p w:rsidR="00BF3A4C" w:rsidRPr="00B165C0" w:rsidRDefault="00BF3A4C" w:rsidP="00363F3D">
            <w:pPr>
              <w:spacing w:line="240" w:lineRule="exact"/>
              <w:jc w:val="both"/>
            </w:pPr>
            <w:r w:rsidRPr="00B165C0">
              <w:t xml:space="preserve">Имущество, финансовая  и хозяйственная </w:t>
            </w:r>
          </w:p>
          <w:p w:rsidR="00BF3A4C" w:rsidRPr="00B165C0" w:rsidRDefault="00BF3A4C" w:rsidP="00363F3D">
            <w:pPr>
              <w:spacing w:line="240" w:lineRule="exact"/>
              <w:jc w:val="both"/>
            </w:pPr>
            <w:r w:rsidRPr="00B165C0">
              <w:t>деятельность Учреждения</w:t>
            </w:r>
          </w:p>
          <w:p w:rsidR="00BF3A4C" w:rsidRPr="00B165C0" w:rsidRDefault="00BF3A4C" w:rsidP="00363F3D">
            <w:pPr>
              <w:spacing w:line="240" w:lineRule="exact"/>
              <w:jc w:val="both"/>
            </w:pPr>
          </w:p>
        </w:tc>
        <w:tc>
          <w:tcPr>
            <w:tcW w:w="1125" w:type="dxa"/>
          </w:tcPr>
          <w:p w:rsidR="00BF3A4C" w:rsidRPr="00B165C0" w:rsidRDefault="00BF3A4C" w:rsidP="00363F3D">
            <w:pPr>
              <w:spacing w:line="240" w:lineRule="exact"/>
              <w:jc w:val="both"/>
            </w:pPr>
          </w:p>
        </w:tc>
        <w:tc>
          <w:tcPr>
            <w:tcW w:w="1143" w:type="dxa"/>
          </w:tcPr>
          <w:p w:rsidR="00BF3A4C" w:rsidRPr="00B165C0" w:rsidRDefault="00BF3A4C" w:rsidP="00363F3D">
            <w:pPr>
              <w:spacing w:line="240" w:lineRule="exact"/>
              <w:jc w:val="both"/>
            </w:pPr>
            <w:r w:rsidRPr="00B165C0">
              <w:t>24</w:t>
            </w:r>
          </w:p>
        </w:tc>
      </w:tr>
      <w:tr w:rsidR="00BF3A4C" w:rsidRPr="00B165C0" w:rsidTr="00363F3D">
        <w:trPr>
          <w:trHeight w:val="832"/>
        </w:trPr>
        <w:tc>
          <w:tcPr>
            <w:tcW w:w="377" w:type="dxa"/>
          </w:tcPr>
          <w:p w:rsidR="00BF3A4C" w:rsidRPr="00B165C0" w:rsidRDefault="00BF3A4C" w:rsidP="00363F3D">
            <w:pPr>
              <w:spacing w:line="360" w:lineRule="auto"/>
              <w:jc w:val="both"/>
            </w:pPr>
            <w:r w:rsidRPr="00B165C0">
              <w:t>7</w:t>
            </w:r>
          </w:p>
        </w:tc>
        <w:tc>
          <w:tcPr>
            <w:tcW w:w="6677" w:type="dxa"/>
          </w:tcPr>
          <w:p w:rsidR="00BF3A4C" w:rsidRPr="00B165C0" w:rsidRDefault="00BF3A4C" w:rsidP="00363F3D">
            <w:pPr>
              <w:spacing w:line="240" w:lineRule="exact"/>
              <w:jc w:val="both"/>
            </w:pPr>
            <w:r w:rsidRPr="00B165C0">
              <w:t xml:space="preserve">Реорганизация, изменение типа, ликвидация </w:t>
            </w:r>
          </w:p>
          <w:p w:rsidR="00BF3A4C" w:rsidRPr="00B165C0" w:rsidRDefault="00BF3A4C" w:rsidP="00363F3D">
            <w:pPr>
              <w:spacing w:line="240" w:lineRule="exact"/>
              <w:jc w:val="both"/>
            </w:pPr>
            <w:r w:rsidRPr="00B165C0">
              <w:t>Учреждения</w:t>
            </w:r>
          </w:p>
        </w:tc>
        <w:tc>
          <w:tcPr>
            <w:tcW w:w="1125" w:type="dxa"/>
          </w:tcPr>
          <w:p w:rsidR="00BF3A4C" w:rsidRPr="00B165C0" w:rsidRDefault="00BF3A4C" w:rsidP="00363F3D">
            <w:pPr>
              <w:spacing w:line="240" w:lineRule="exact"/>
              <w:jc w:val="both"/>
            </w:pPr>
          </w:p>
        </w:tc>
        <w:tc>
          <w:tcPr>
            <w:tcW w:w="1143" w:type="dxa"/>
          </w:tcPr>
          <w:p w:rsidR="00BF3A4C" w:rsidRPr="00B165C0" w:rsidRDefault="00BF3A4C" w:rsidP="00363F3D">
            <w:pPr>
              <w:spacing w:line="240" w:lineRule="exact"/>
              <w:jc w:val="both"/>
            </w:pPr>
            <w:r w:rsidRPr="00B165C0">
              <w:t>27</w:t>
            </w:r>
          </w:p>
        </w:tc>
      </w:tr>
      <w:tr w:rsidR="00BF3A4C" w:rsidRPr="00B165C0" w:rsidTr="00363F3D">
        <w:tc>
          <w:tcPr>
            <w:tcW w:w="377" w:type="dxa"/>
          </w:tcPr>
          <w:p w:rsidR="00BF3A4C" w:rsidRPr="00B165C0" w:rsidRDefault="00BF3A4C" w:rsidP="00363F3D">
            <w:pPr>
              <w:spacing w:line="360" w:lineRule="auto"/>
              <w:jc w:val="both"/>
            </w:pPr>
            <w:r w:rsidRPr="00B165C0">
              <w:t>8</w:t>
            </w:r>
          </w:p>
        </w:tc>
        <w:tc>
          <w:tcPr>
            <w:tcW w:w="6677" w:type="dxa"/>
          </w:tcPr>
          <w:p w:rsidR="00BF3A4C" w:rsidRPr="00B165C0" w:rsidRDefault="00BF3A4C" w:rsidP="00363F3D">
            <w:pPr>
              <w:spacing w:line="240" w:lineRule="exact"/>
              <w:jc w:val="both"/>
            </w:pPr>
            <w:r w:rsidRPr="00B165C0">
              <w:t>Порядок изменения Устава</w:t>
            </w:r>
          </w:p>
          <w:p w:rsidR="00BF3A4C" w:rsidRPr="00B165C0" w:rsidRDefault="00BF3A4C" w:rsidP="00363F3D">
            <w:pPr>
              <w:spacing w:line="240" w:lineRule="exact"/>
              <w:jc w:val="both"/>
            </w:pPr>
          </w:p>
        </w:tc>
        <w:tc>
          <w:tcPr>
            <w:tcW w:w="1125" w:type="dxa"/>
          </w:tcPr>
          <w:p w:rsidR="00BF3A4C" w:rsidRPr="00B165C0" w:rsidRDefault="00BF3A4C" w:rsidP="00363F3D">
            <w:pPr>
              <w:spacing w:line="240" w:lineRule="exact"/>
              <w:jc w:val="both"/>
            </w:pPr>
          </w:p>
        </w:tc>
        <w:tc>
          <w:tcPr>
            <w:tcW w:w="1143" w:type="dxa"/>
          </w:tcPr>
          <w:p w:rsidR="00BF3A4C" w:rsidRPr="00B165C0" w:rsidRDefault="00BF3A4C" w:rsidP="00363F3D">
            <w:pPr>
              <w:spacing w:line="240" w:lineRule="exact"/>
              <w:jc w:val="both"/>
            </w:pPr>
            <w:r w:rsidRPr="00B165C0">
              <w:t>27</w:t>
            </w:r>
          </w:p>
        </w:tc>
      </w:tr>
    </w:tbl>
    <w:p w:rsidR="00BF3A4C" w:rsidRPr="00B165C0" w:rsidRDefault="00BF3A4C" w:rsidP="00BF3A4C">
      <w:pPr>
        <w:ind w:firstLine="709"/>
        <w:jc w:val="both"/>
      </w:pPr>
      <w:r w:rsidRPr="00B165C0">
        <w:t>Настоящий Устав является новой редакцией Устава муниципального казенного общео</w:t>
      </w:r>
      <w:r w:rsidRPr="00B165C0">
        <w:t>б</w:t>
      </w:r>
      <w:r w:rsidRPr="00B165C0">
        <w:t>разовательного учреждения средней общеобразовательной школы №9      с. Родниковского А</w:t>
      </w:r>
      <w:r w:rsidRPr="00B165C0">
        <w:t>р</w:t>
      </w:r>
      <w:r w:rsidRPr="00B165C0">
        <w:t>згирского района Ставропольского края.</w:t>
      </w:r>
    </w:p>
    <w:p w:rsidR="00BF3A4C" w:rsidRPr="00B165C0" w:rsidRDefault="00BF3A4C" w:rsidP="00BF3A4C">
      <w:pPr>
        <w:ind w:firstLine="709"/>
        <w:jc w:val="both"/>
      </w:pPr>
      <w:r w:rsidRPr="00B165C0">
        <w:t>Настоящий Устав разработан в соответствии с Конституцией Российской Федерации, Гражданским кодексом Российской Федерации, Федеральным законом от 29.12.2012 г. №273 –ФЗ «Об образовании в Российской Федерации», Федеральным законом от 12.01.1996 г. №7-ФЗ «О некоммерческих организациях».</w:t>
      </w:r>
    </w:p>
    <w:p w:rsidR="00BF3A4C" w:rsidRPr="00B165C0" w:rsidRDefault="00BF3A4C" w:rsidP="00BF3A4C">
      <w:pPr>
        <w:ind w:firstLine="709"/>
        <w:jc w:val="both"/>
      </w:pPr>
    </w:p>
    <w:p w:rsidR="00BF3A4C" w:rsidRPr="00B165C0" w:rsidRDefault="00BF3A4C" w:rsidP="00BF3A4C"/>
    <w:p w:rsidR="00BF3A4C" w:rsidRPr="00B165C0" w:rsidRDefault="00BF3A4C" w:rsidP="00BF3A4C">
      <w:pPr>
        <w:ind w:firstLine="709"/>
        <w:jc w:val="center"/>
      </w:pPr>
      <w:r w:rsidRPr="00B165C0">
        <w:t>1. Общие положения</w:t>
      </w:r>
    </w:p>
    <w:p w:rsidR="00BF3A4C" w:rsidRPr="00B165C0" w:rsidRDefault="00BF3A4C" w:rsidP="00BF3A4C">
      <w:pPr>
        <w:ind w:firstLine="709"/>
        <w:jc w:val="both"/>
      </w:pPr>
      <w:r w:rsidRPr="00B165C0">
        <w:t>1.1.Муниципальное  казенное общеобразовательное учреждение средняя общеобразов</w:t>
      </w:r>
      <w:r w:rsidRPr="00B165C0">
        <w:t>а</w:t>
      </w:r>
      <w:r w:rsidRPr="00B165C0">
        <w:t>тельная школа №9 с.Родниковского  Арзгирского района Ставропольского края (далее – Учр</w:t>
      </w:r>
      <w:r w:rsidRPr="00B165C0">
        <w:t>е</w:t>
      </w:r>
      <w:r w:rsidRPr="00B165C0">
        <w:t>ждение) создано в соответствии с действующим законодательством путем учреждения и рег</w:t>
      </w:r>
      <w:r w:rsidRPr="00B165C0">
        <w:t>и</w:t>
      </w:r>
      <w:r w:rsidRPr="00B165C0">
        <w:t>страции в соответствии с законодательством Российской Федерации.</w:t>
      </w:r>
    </w:p>
    <w:p w:rsidR="00BF3A4C" w:rsidRPr="00B165C0" w:rsidRDefault="00BF3A4C" w:rsidP="00BF3A4C">
      <w:pPr>
        <w:ind w:firstLine="709"/>
        <w:jc w:val="both"/>
      </w:pPr>
      <w:r w:rsidRPr="00B165C0">
        <w:t>1.2. Полное наименование Учреждения - муниципальное  казенное общеобразовательное учреждение средняя общеобразовательная школа №9 с.Родниковского  Арзгирского района Ставропольского края.</w:t>
      </w:r>
    </w:p>
    <w:p w:rsidR="00BF3A4C" w:rsidRPr="00B165C0" w:rsidRDefault="00BF3A4C" w:rsidP="00BF3A4C">
      <w:pPr>
        <w:ind w:firstLine="709"/>
        <w:jc w:val="both"/>
      </w:pPr>
      <w:r w:rsidRPr="00B165C0">
        <w:t>Сокращенное наименование Учреждения – МКОУ СОШ №9 с.Родниковского.</w:t>
      </w:r>
    </w:p>
    <w:p w:rsidR="00BF3A4C" w:rsidRPr="00B165C0" w:rsidRDefault="00BF3A4C" w:rsidP="00BF3A4C">
      <w:pPr>
        <w:ind w:firstLine="709"/>
        <w:jc w:val="both"/>
      </w:pPr>
      <w:r w:rsidRPr="00B165C0">
        <w:t>1.3. Место нахождения Учреждения:</w:t>
      </w:r>
    </w:p>
    <w:p w:rsidR="00BF3A4C" w:rsidRPr="00B165C0" w:rsidRDefault="00BF3A4C" w:rsidP="00BF3A4C">
      <w:pPr>
        <w:ind w:firstLine="709"/>
        <w:jc w:val="both"/>
      </w:pPr>
      <w:r w:rsidRPr="00B165C0">
        <w:t>Юридический адрес: 356580, Ставропольский край, Арзгирский район, с. Родниковское, ул. Бульварная, 82.</w:t>
      </w:r>
    </w:p>
    <w:p w:rsidR="00BF3A4C" w:rsidRPr="00B165C0" w:rsidRDefault="00BF3A4C" w:rsidP="00BF3A4C">
      <w:pPr>
        <w:ind w:firstLine="709"/>
        <w:jc w:val="both"/>
      </w:pPr>
      <w:r w:rsidRPr="00B165C0">
        <w:t>Фактический адрес: 356580, Ставропольский край, Арзгирский район, с. Родниковское, ул. Бульварная, 82.</w:t>
      </w:r>
    </w:p>
    <w:p w:rsidR="00BF3A4C" w:rsidRPr="00B165C0" w:rsidRDefault="00BF3A4C" w:rsidP="00BF3A4C">
      <w:pPr>
        <w:ind w:firstLine="709"/>
        <w:jc w:val="both"/>
      </w:pPr>
      <w:r w:rsidRPr="00B165C0">
        <w:t>1.4. Организационно – правовая форма: муниципальное учреждение. Учреждение явл</w:t>
      </w:r>
      <w:r w:rsidRPr="00B165C0">
        <w:t>я</w:t>
      </w:r>
      <w:r w:rsidRPr="00B165C0">
        <w:t>ется некоммерческой организацией и не ставит извлечение прибыли           основной целью св</w:t>
      </w:r>
      <w:r w:rsidRPr="00B165C0">
        <w:t>о</w:t>
      </w:r>
      <w:r w:rsidRPr="00B165C0">
        <w:t>ей деятельности. Тип учреждения – казенное, тип образовательной организации –общеобразовательная организация.</w:t>
      </w:r>
    </w:p>
    <w:p w:rsidR="00BF3A4C" w:rsidRPr="00B165C0" w:rsidRDefault="00BF3A4C" w:rsidP="00BF3A4C">
      <w:pPr>
        <w:ind w:firstLine="709"/>
        <w:jc w:val="both"/>
      </w:pPr>
      <w:r w:rsidRPr="00B165C0">
        <w:t>1.5.  Учредителем  является  муниципальное образование  Арзгирский муниципальный округ Ставропольского края. От имени учредителя выступает администрация Арзгирского м</w:t>
      </w:r>
      <w:r w:rsidRPr="00B165C0">
        <w:t>у</w:t>
      </w:r>
      <w:r w:rsidRPr="00B165C0">
        <w:t xml:space="preserve">ниципального округа Ставропольского края. </w:t>
      </w:r>
    </w:p>
    <w:p w:rsidR="00BF3A4C" w:rsidRPr="00B165C0" w:rsidRDefault="00BF3A4C" w:rsidP="00BF3A4C">
      <w:pPr>
        <w:ind w:firstLine="709"/>
        <w:jc w:val="both"/>
      </w:pPr>
      <w:r w:rsidRPr="00B165C0">
        <w:lastRenderedPageBreak/>
        <w:t>Местонахождение Учредителя:</w:t>
      </w:r>
    </w:p>
    <w:p w:rsidR="00BF3A4C" w:rsidRPr="00B165C0" w:rsidRDefault="00BF3A4C" w:rsidP="00BF3A4C">
      <w:pPr>
        <w:ind w:firstLine="709"/>
        <w:jc w:val="both"/>
      </w:pPr>
      <w:r w:rsidRPr="00B165C0">
        <w:t>Юридический адрес: 356570 Ставропольский край, Арзгирский район, с. Арзгир, ул. П.  Базалеева, 3.</w:t>
      </w:r>
    </w:p>
    <w:p w:rsidR="00BF3A4C" w:rsidRPr="00B165C0" w:rsidRDefault="00BF3A4C" w:rsidP="00BF3A4C">
      <w:pPr>
        <w:ind w:firstLine="709"/>
        <w:jc w:val="both"/>
      </w:pPr>
      <w:r w:rsidRPr="00B165C0">
        <w:t>Фактический адрес: 356570 Ставропольский край, Арзгирский район, с. Арзгир, ул. П. Базалеева,3.</w:t>
      </w:r>
    </w:p>
    <w:p w:rsidR="00BF3A4C" w:rsidRPr="00B165C0" w:rsidRDefault="00BF3A4C" w:rsidP="00BF3A4C">
      <w:pPr>
        <w:ind w:firstLine="709"/>
        <w:jc w:val="both"/>
      </w:pPr>
      <w:r w:rsidRPr="00B165C0">
        <w:t>К компетенции Учредителя относится:</w:t>
      </w:r>
    </w:p>
    <w:p w:rsidR="00BF3A4C" w:rsidRPr="00B165C0" w:rsidRDefault="00BF3A4C" w:rsidP="00BF3A4C">
      <w:pPr>
        <w:ind w:firstLine="709"/>
        <w:jc w:val="both"/>
      </w:pPr>
      <w:r w:rsidRPr="00B165C0">
        <w:t>создание Учреждения</w:t>
      </w:r>
    </w:p>
    <w:p w:rsidR="00BF3A4C" w:rsidRPr="00B165C0" w:rsidRDefault="00BF3A4C" w:rsidP="00BF3A4C">
      <w:pPr>
        <w:ind w:firstLine="709"/>
        <w:jc w:val="both"/>
      </w:pPr>
      <w:r w:rsidRPr="00B165C0">
        <w:t>утверждение Устава Учреждения, внесение изменений и дополнений к нему;</w:t>
      </w:r>
    </w:p>
    <w:p w:rsidR="00BF3A4C" w:rsidRPr="00B165C0" w:rsidRDefault="00BF3A4C" w:rsidP="00BF3A4C">
      <w:pPr>
        <w:ind w:firstLine="709"/>
        <w:jc w:val="both"/>
      </w:pPr>
      <w:r w:rsidRPr="00B165C0">
        <w:t>установление порядка реорганизации и ликвидации Учреждения;</w:t>
      </w:r>
    </w:p>
    <w:p w:rsidR="00BF3A4C" w:rsidRPr="00B165C0" w:rsidRDefault="00BF3A4C" w:rsidP="00BF3A4C">
      <w:pPr>
        <w:ind w:firstLine="709"/>
        <w:jc w:val="both"/>
      </w:pPr>
      <w:r w:rsidRPr="00B165C0">
        <w:t>иные права, предоставленные Учредителю действующим законодательством Российской Федерации.</w:t>
      </w:r>
    </w:p>
    <w:p w:rsidR="00BF3A4C" w:rsidRPr="00B165C0" w:rsidRDefault="00BF3A4C" w:rsidP="00BF3A4C">
      <w:pPr>
        <w:ind w:firstLine="709"/>
        <w:jc w:val="both"/>
      </w:pPr>
      <w:r w:rsidRPr="00B165C0">
        <w:t>1.6. Отдельные функции и полномочия Учредителя, возложенные на него Учредителем, в соответствии с действующим законодательством  осуществляет        отдел образования адм</w:t>
      </w:r>
      <w:r w:rsidRPr="00B165C0">
        <w:t>и</w:t>
      </w:r>
      <w:r w:rsidRPr="00B165C0">
        <w:t>нистрации Арзгирского муниципального округа Ставропольского края (далее по тексту – отдел образования), осуществляющий бюджетные полномочия главного распорядителя  бюджетных средств.</w:t>
      </w:r>
    </w:p>
    <w:p w:rsidR="00BF3A4C" w:rsidRPr="00B165C0" w:rsidRDefault="00BF3A4C" w:rsidP="00BF3A4C">
      <w:pPr>
        <w:ind w:firstLine="709"/>
        <w:jc w:val="both"/>
      </w:pPr>
      <w:r w:rsidRPr="00B165C0">
        <w:t>1.7. Учреждение  считается созданным со дня внесения соответствующей записи в Ед</w:t>
      </w:r>
      <w:r w:rsidRPr="00B165C0">
        <w:t>и</w:t>
      </w:r>
      <w:r w:rsidRPr="00B165C0">
        <w:t>ный государственный реестр юридических лиц.</w:t>
      </w:r>
    </w:p>
    <w:p w:rsidR="00BF3A4C" w:rsidRPr="00B165C0" w:rsidRDefault="00BF3A4C" w:rsidP="00BF3A4C">
      <w:pPr>
        <w:ind w:firstLine="709"/>
        <w:jc w:val="both"/>
      </w:pPr>
      <w:r w:rsidRPr="00B165C0">
        <w:t>Права юридического лица  Учреждения в части ведения уставной деятельности, а также административной и финансово-хозяйственной деятельности возникают с момента его госуда</w:t>
      </w:r>
      <w:r w:rsidRPr="00B165C0">
        <w:t>р</w:t>
      </w:r>
      <w:r w:rsidRPr="00B165C0">
        <w:t>ственной регистрации.</w:t>
      </w:r>
    </w:p>
    <w:p w:rsidR="00BF3A4C" w:rsidRPr="00B165C0" w:rsidRDefault="00BF3A4C" w:rsidP="00BF3A4C">
      <w:pPr>
        <w:ind w:firstLine="709"/>
        <w:jc w:val="both"/>
      </w:pPr>
      <w:r w:rsidRPr="00B165C0">
        <w:t>1.8. Учреждение является юридическим лицом, имеет самостоятельный баланс, обосо</w:t>
      </w:r>
      <w:r w:rsidRPr="00B165C0">
        <w:t>б</w:t>
      </w:r>
      <w:r w:rsidRPr="00B165C0">
        <w:t>ленное имущество, лицевые счета, бланки, штампы, круглую печать со своим наименованием и наименованием Учредителя.</w:t>
      </w:r>
    </w:p>
    <w:p w:rsidR="00BF3A4C" w:rsidRPr="00B165C0" w:rsidRDefault="00BF3A4C" w:rsidP="00BF3A4C">
      <w:pPr>
        <w:ind w:firstLine="709"/>
        <w:jc w:val="both"/>
      </w:pPr>
      <w:r w:rsidRPr="00B165C0">
        <w:t>Учреждение от своего имени приобретает и осуществляет имущественные и неимущ</w:t>
      </w:r>
      <w:r w:rsidRPr="00B165C0">
        <w:t>е</w:t>
      </w:r>
      <w:r w:rsidRPr="00B165C0">
        <w:t>ственные права, несет обязанности, выступает истцом и ответчиком в суде в соответствии с действующим законодательством. Также ведет установленную финансово – хозяйственную д</w:t>
      </w:r>
      <w:r w:rsidRPr="00B165C0">
        <w:t>е</w:t>
      </w:r>
      <w:r w:rsidRPr="00B165C0">
        <w:t>ятельность, направленную на осуществление образовательного процесса в соответствии с зак</w:t>
      </w:r>
      <w:r w:rsidRPr="00B165C0">
        <w:t>о</w:t>
      </w:r>
      <w:r w:rsidRPr="00B165C0">
        <w:t>нодательством Российской Федерации.</w:t>
      </w:r>
    </w:p>
    <w:p w:rsidR="00BF3A4C" w:rsidRPr="00B165C0" w:rsidRDefault="00BF3A4C" w:rsidP="00BF3A4C">
      <w:pPr>
        <w:ind w:firstLine="709"/>
        <w:jc w:val="both"/>
      </w:pPr>
      <w:r w:rsidRPr="00B165C0">
        <w:t>1.9. Учреждение осуществляет свою образовательную, правовую и финансово-хозяйственную деятельность в соответствии с Конституцией Российской Федерации, Фед</w:t>
      </w:r>
      <w:r w:rsidRPr="00B165C0">
        <w:t>е</w:t>
      </w:r>
      <w:r w:rsidRPr="00B165C0">
        <w:t>ральным законом «Об образовании в Российской Федерации» от 29.12.2012 г. №273-ФЗ, а та</w:t>
      </w:r>
      <w:r w:rsidRPr="00B165C0">
        <w:t>к</w:t>
      </w:r>
      <w:r w:rsidRPr="00B165C0">
        <w:t>же иными  федеральными законами, иными нормативными правовыми актами Российской Ф</w:t>
      </w:r>
      <w:r w:rsidRPr="00B165C0">
        <w:t>е</w:t>
      </w:r>
      <w:r w:rsidRPr="00B165C0">
        <w:t>дерации, законами и  иными нормативными правовыми актами Ставропольского края, Арзги</w:t>
      </w:r>
      <w:r w:rsidRPr="00B165C0">
        <w:t>р</w:t>
      </w:r>
      <w:r w:rsidRPr="00B165C0">
        <w:t>ского муниципального округа, содержащими нормы, регулирующие отношения в сфере образ</w:t>
      </w:r>
      <w:r w:rsidRPr="00B165C0">
        <w:t>о</w:t>
      </w:r>
      <w:r w:rsidRPr="00B165C0">
        <w:t>вания, настоящим Уставом.</w:t>
      </w:r>
    </w:p>
    <w:p w:rsidR="00BF3A4C" w:rsidRPr="00B165C0" w:rsidRDefault="00BF3A4C" w:rsidP="00BF3A4C">
      <w:pPr>
        <w:ind w:firstLine="709"/>
        <w:jc w:val="both"/>
      </w:pPr>
      <w:r w:rsidRPr="00B165C0">
        <w:t>1.10. Учреждение выступает заказчиком при размещении заказа для своих нужд.</w:t>
      </w:r>
    </w:p>
    <w:p w:rsidR="00BF3A4C" w:rsidRPr="00B165C0" w:rsidRDefault="00BF3A4C" w:rsidP="00BF3A4C">
      <w:pPr>
        <w:ind w:firstLine="709"/>
        <w:jc w:val="both"/>
      </w:pPr>
      <w:r w:rsidRPr="00B165C0">
        <w:t>1.11.  Учреждение создано на неопределенный срок.</w:t>
      </w:r>
    </w:p>
    <w:p w:rsidR="00BF3A4C" w:rsidRPr="00B165C0" w:rsidRDefault="00BF3A4C" w:rsidP="00BF3A4C">
      <w:pPr>
        <w:ind w:firstLine="709"/>
        <w:jc w:val="both"/>
      </w:pPr>
      <w:r w:rsidRPr="00B165C0">
        <w:t>1.12. Учреждение формирует открытые и общедоступные информационные ресурсы, с</w:t>
      </w:r>
      <w:r w:rsidRPr="00B165C0">
        <w:t>о</w:t>
      </w:r>
      <w:r w:rsidRPr="00B165C0">
        <w:t>держащие информацию о его деятельности, и обеспечивает доступ к этим ресурсам посре</w:t>
      </w:r>
      <w:r w:rsidRPr="00B165C0">
        <w:t>д</w:t>
      </w:r>
      <w:r w:rsidRPr="00B165C0">
        <w:t>ством размещения их в информационно-телекоммуникационных сетях, в том числе на офиц</w:t>
      </w:r>
      <w:r w:rsidRPr="00B165C0">
        <w:t>и</w:t>
      </w:r>
      <w:r w:rsidRPr="00B165C0">
        <w:t>альном сайте Учреждения в сети «Интернет».</w:t>
      </w:r>
    </w:p>
    <w:p w:rsidR="00BF3A4C" w:rsidRPr="00B165C0" w:rsidRDefault="00BF3A4C" w:rsidP="00BF3A4C">
      <w:pPr>
        <w:ind w:firstLine="709"/>
        <w:jc w:val="both"/>
      </w:pPr>
      <w:r w:rsidRPr="00B165C0">
        <w:t>1.13. В Учреждении не допускается создание и деятельность политических партий, рел</w:t>
      </w:r>
      <w:r w:rsidRPr="00B165C0">
        <w:t>и</w:t>
      </w:r>
      <w:r w:rsidRPr="00B165C0">
        <w:t xml:space="preserve">гиозных организаций (объединений). </w:t>
      </w:r>
    </w:p>
    <w:p w:rsidR="00BF3A4C" w:rsidRPr="00B165C0" w:rsidRDefault="00BF3A4C" w:rsidP="00BF3A4C">
      <w:pPr>
        <w:ind w:firstLine="709"/>
        <w:jc w:val="both"/>
      </w:pPr>
      <w:r w:rsidRPr="00B165C0">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w:t>
      </w:r>
      <w:r w:rsidRPr="00B165C0">
        <w:t>е</w:t>
      </w:r>
      <w:r w:rsidRPr="00B165C0">
        <w:t>ний и участию в агитационных кампаниях и политических акциях не допускается.</w:t>
      </w:r>
    </w:p>
    <w:p w:rsidR="00BF3A4C" w:rsidRPr="00B165C0" w:rsidRDefault="00BF3A4C" w:rsidP="00BF3A4C">
      <w:pPr>
        <w:ind w:firstLine="709"/>
        <w:jc w:val="both"/>
      </w:pPr>
      <w:r w:rsidRPr="00B165C0">
        <w:t>1.14.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w:t>
      </w:r>
      <w:r w:rsidRPr="00B165C0">
        <w:t>ж</w:t>
      </w:r>
      <w:r w:rsidRPr="00B165C0">
        <w:lastRenderedPageBreak/>
        <w:t>данственности, свободного развития личности, автономности и светского характера образов</w:t>
      </w:r>
      <w:r w:rsidRPr="00B165C0">
        <w:t>а</w:t>
      </w:r>
      <w:r w:rsidRPr="00B165C0">
        <w:t xml:space="preserve">ния. </w:t>
      </w:r>
    </w:p>
    <w:p w:rsidR="00BF3A4C" w:rsidRPr="00B165C0" w:rsidRDefault="00BF3A4C" w:rsidP="00BF3A4C">
      <w:pPr>
        <w:ind w:firstLine="709"/>
        <w:jc w:val="both"/>
      </w:pPr>
      <w:r w:rsidRPr="00B165C0">
        <w:t>1.15. Учреждение может иметь в своей структуре различные структурные подраздел</w:t>
      </w:r>
      <w:r w:rsidRPr="00B165C0">
        <w:t>е</w:t>
      </w:r>
      <w:r w:rsidRPr="00B165C0">
        <w:t>ния, филиалы,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w:t>
      </w:r>
      <w:r w:rsidRPr="00B165C0">
        <w:t>е</w:t>
      </w:r>
      <w:r w:rsidRPr="00B165C0">
        <w:t>бывания обучающихся. Структурные подразделения и филиалы не являются юридическими л</w:t>
      </w:r>
      <w:r w:rsidRPr="00B165C0">
        <w:t>и</w:t>
      </w:r>
      <w:r w:rsidRPr="00B165C0">
        <w:t>цами, действуют на основании положения о соответствующем структурном подразделении, ф</w:t>
      </w:r>
      <w:r w:rsidRPr="00B165C0">
        <w:t>и</w:t>
      </w:r>
      <w:r w:rsidRPr="00B165C0">
        <w:t>лиале, утвержденном директором Учреждения и согласованном отделом образования.</w:t>
      </w:r>
    </w:p>
    <w:p w:rsidR="00BF3A4C" w:rsidRPr="00B165C0" w:rsidRDefault="00BF3A4C" w:rsidP="00BF3A4C">
      <w:pPr>
        <w:ind w:firstLine="709"/>
        <w:jc w:val="both"/>
      </w:pPr>
      <w:r w:rsidRPr="00B165C0">
        <w:t>1.16. Образовательная деятельность в Учреждении осуществляется на государственном языке Российской Федерации.</w:t>
      </w:r>
    </w:p>
    <w:p w:rsidR="00BF3A4C" w:rsidRPr="00B165C0" w:rsidRDefault="00BF3A4C" w:rsidP="00BF3A4C">
      <w:pPr>
        <w:ind w:firstLine="709"/>
        <w:jc w:val="both"/>
      </w:pPr>
      <w:r w:rsidRPr="00B165C0">
        <w:t>1.17. Учреждение вправе вступать в педагогические, научные и иные российские и ме</w:t>
      </w:r>
      <w:r w:rsidRPr="00B165C0">
        <w:t>ж</w:t>
      </w:r>
      <w:r w:rsidRPr="00B165C0">
        <w:t>дународные объединения, принимать участие в работе конгрессов, конференций и т.д.</w:t>
      </w:r>
    </w:p>
    <w:p w:rsidR="00BF3A4C" w:rsidRPr="00B165C0" w:rsidRDefault="00BF3A4C" w:rsidP="00BF3A4C">
      <w:pPr>
        <w:ind w:firstLine="709"/>
        <w:jc w:val="both"/>
      </w:pPr>
      <w:r w:rsidRPr="00B165C0">
        <w:t>1.18. В целях развития и совершенствования образования 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w:t>
      </w:r>
    </w:p>
    <w:p w:rsidR="00BF3A4C" w:rsidRPr="00B165C0" w:rsidRDefault="00BF3A4C" w:rsidP="00BF3A4C">
      <w:pPr>
        <w:ind w:firstLine="709"/>
        <w:jc w:val="both"/>
      </w:pPr>
      <w:r w:rsidRPr="00B165C0">
        <w:t>1.19. Учреждение получает лицензию на осуществление образовательной деятельности  и проходит государственную аккредитацию в соответствии с Федеральным законом от 29.12.2012 г. №273-ФЗ «Об образовании в Российской Федерации»и иными нормативными правовыми актами.</w:t>
      </w:r>
    </w:p>
    <w:p w:rsidR="00BF3A4C" w:rsidRPr="00B165C0" w:rsidRDefault="00BF3A4C" w:rsidP="00BF3A4C">
      <w:pPr>
        <w:ind w:firstLine="709"/>
        <w:jc w:val="center"/>
      </w:pPr>
    </w:p>
    <w:p w:rsidR="00BF3A4C" w:rsidRPr="00B165C0" w:rsidRDefault="00BF3A4C" w:rsidP="00BF3A4C">
      <w:pPr>
        <w:ind w:firstLine="709"/>
        <w:jc w:val="center"/>
      </w:pPr>
      <w:r w:rsidRPr="00B165C0">
        <w:t>2. Предмет, цели и виды деятельности Учреждения.</w:t>
      </w:r>
    </w:p>
    <w:p w:rsidR="00BF3A4C" w:rsidRPr="00B165C0" w:rsidRDefault="00BF3A4C" w:rsidP="00BF3A4C">
      <w:pPr>
        <w:ind w:firstLine="709"/>
        <w:jc w:val="both"/>
      </w:pPr>
      <w:r w:rsidRPr="00B165C0">
        <w:t xml:space="preserve">2.1. </w:t>
      </w:r>
      <w:r w:rsidRPr="00B165C0">
        <w:tab/>
        <w:t>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w:t>
      </w:r>
      <w:r w:rsidRPr="00B165C0">
        <w:t>е</w:t>
      </w:r>
      <w:r w:rsidRPr="00B165C0">
        <w:t>ства и государства.</w:t>
      </w:r>
    </w:p>
    <w:p w:rsidR="00BF3A4C" w:rsidRPr="00B165C0" w:rsidRDefault="00BF3A4C" w:rsidP="00BF3A4C">
      <w:pPr>
        <w:ind w:firstLine="709"/>
        <w:jc w:val="both"/>
      </w:pPr>
      <w:r w:rsidRPr="00B165C0">
        <w:t>Деятельность Учреждения основывается на принципах демократии, гуманизма, общед</w:t>
      </w:r>
      <w:r w:rsidRPr="00B165C0">
        <w:t>о</w:t>
      </w:r>
      <w:r w:rsidRPr="00B165C0">
        <w:t>ступности, приоритета общечеловеческих ценностей, жизни и здоровья человека, гражда</w:t>
      </w:r>
      <w:r w:rsidRPr="00B165C0">
        <w:t>н</w:t>
      </w:r>
      <w:r w:rsidRPr="00B165C0">
        <w:t>ственности, свободного развития личности, автономности и светского характера образования.</w:t>
      </w:r>
    </w:p>
    <w:p w:rsidR="00BF3A4C" w:rsidRPr="00B165C0" w:rsidRDefault="00BF3A4C" w:rsidP="00BF3A4C">
      <w:pPr>
        <w:ind w:firstLine="709"/>
        <w:jc w:val="both"/>
      </w:pPr>
      <w:r w:rsidRPr="00B165C0">
        <w:t>2.2. Основными целями деятельности Учреждения являются:</w:t>
      </w:r>
    </w:p>
    <w:p w:rsidR="00BF3A4C" w:rsidRPr="00B165C0" w:rsidRDefault="00BF3A4C" w:rsidP="00BF3A4C">
      <w:pPr>
        <w:ind w:firstLine="709"/>
        <w:jc w:val="both"/>
      </w:pPr>
      <w:r w:rsidRPr="00B165C0">
        <w:t>создание условий для реализации гражданами Российской Федерации</w:t>
      </w:r>
    </w:p>
    <w:p w:rsidR="00BF3A4C" w:rsidRPr="00B165C0" w:rsidRDefault="00BF3A4C" w:rsidP="00BF3A4C">
      <w:pPr>
        <w:ind w:firstLine="709"/>
        <w:jc w:val="both"/>
      </w:pPr>
      <w:r w:rsidRPr="00B165C0">
        <w:t>гарантированного государством права на получение общедоступного и бесплатного начального общего, основного общего и среднего общего образования;</w:t>
      </w:r>
    </w:p>
    <w:p w:rsidR="00BF3A4C" w:rsidRPr="00B165C0" w:rsidRDefault="00BF3A4C" w:rsidP="00BF3A4C">
      <w:pPr>
        <w:ind w:firstLine="709"/>
        <w:jc w:val="both"/>
      </w:pPr>
      <w:r w:rsidRPr="00B165C0">
        <w:t>осуществление образовательной деятельности по образовательным программам, в том числе по адаптированным образовательным программам, начального общего, основного общего и среднего общего образования;</w:t>
      </w:r>
    </w:p>
    <w:p w:rsidR="00BF3A4C" w:rsidRPr="00B165C0" w:rsidRDefault="00BF3A4C" w:rsidP="00BF3A4C">
      <w:pPr>
        <w:ind w:firstLine="709"/>
        <w:jc w:val="both"/>
      </w:pPr>
      <w:r w:rsidRPr="00B165C0">
        <w:t>формирование общей культуры личности обучающихся на основе усвоения обязательн</w:t>
      </w:r>
      <w:r w:rsidRPr="00B165C0">
        <w:t>о</w:t>
      </w:r>
      <w:r w:rsidRPr="00B165C0">
        <w:t>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w:t>
      </w:r>
    </w:p>
    <w:p w:rsidR="00BF3A4C" w:rsidRPr="00B165C0" w:rsidRDefault="00BF3A4C" w:rsidP="00BF3A4C">
      <w:pPr>
        <w:ind w:firstLine="709"/>
        <w:jc w:val="both"/>
      </w:pPr>
      <w:r w:rsidRPr="00B165C0">
        <w:t>воспитание у обучающихся гражданственности, трудолюбия, уважения к правам и св</w:t>
      </w:r>
      <w:r w:rsidRPr="00B165C0">
        <w:t>о</w:t>
      </w:r>
      <w:r w:rsidRPr="00B165C0">
        <w:t>бодам человека, любви к окружающей природе, Родине, семье, формирование здорового образа жизни;</w:t>
      </w:r>
    </w:p>
    <w:p w:rsidR="00BF3A4C" w:rsidRPr="00B165C0" w:rsidRDefault="00BF3A4C" w:rsidP="00BF3A4C">
      <w:pPr>
        <w:ind w:firstLine="709"/>
        <w:jc w:val="both"/>
      </w:pPr>
      <w:r w:rsidRPr="00B165C0">
        <w:t>формирование и 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rsidR="00BF3A4C" w:rsidRPr="00B165C0" w:rsidRDefault="00BF3A4C" w:rsidP="00BF3A4C">
      <w:pPr>
        <w:ind w:firstLine="709"/>
        <w:jc w:val="both"/>
      </w:pPr>
      <w:r w:rsidRPr="00B165C0">
        <w:t>иные цели, не противоречащие законодательству Российской Федерации.</w:t>
      </w:r>
    </w:p>
    <w:p w:rsidR="00BF3A4C" w:rsidRPr="00B165C0" w:rsidRDefault="00BF3A4C" w:rsidP="00BF3A4C">
      <w:pPr>
        <w:ind w:firstLine="709"/>
        <w:jc w:val="both"/>
      </w:pPr>
      <w:r w:rsidRPr="00B165C0">
        <w:t xml:space="preserve">2.3. Основными задачами деятельности Учреждения являются: </w:t>
      </w:r>
    </w:p>
    <w:p w:rsidR="00BF3A4C" w:rsidRPr="00B165C0" w:rsidRDefault="00BF3A4C" w:rsidP="00BF3A4C">
      <w:pPr>
        <w:ind w:firstLine="709"/>
        <w:jc w:val="both"/>
      </w:pPr>
      <w:r w:rsidRPr="00B165C0">
        <w:t>разработка и внедрение общеобразовательных программ; разработка и внедрение ада</w:t>
      </w:r>
      <w:r w:rsidRPr="00B165C0">
        <w:t>п</w:t>
      </w:r>
      <w:r w:rsidRPr="00B165C0">
        <w:t>тированных общеобразовательных программ;</w:t>
      </w:r>
    </w:p>
    <w:p w:rsidR="00BF3A4C" w:rsidRPr="00B165C0" w:rsidRDefault="00BF3A4C" w:rsidP="00BF3A4C">
      <w:pPr>
        <w:ind w:firstLine="709"/>
        <w:jc w:val="both"/>
      </w:pPr>
      <w:r w:rsidRPr="00B165C0">
        <w:t>разработка и внедрение дополнительных общеобразовательных программ, направленных на развитие творческой и исследовательской деятельности;</w:t>
      </w:r>
    </w:p>
    <w:p w:rsidR="00BF3A4C" w:rsidRPr="00B165C0" w:rsidRDefault="00BF3A4C" w:rsidP="00BF3A4C">
      <w:pPr>
        <w:ind w:firstLine="709"/>
        <w:jc w:val="both"/>
      </w:pPr>
      <w:r w:rsidRPr="00B165C0">
        <w:lastRenderedPageBreak/>
        <w:t>организация научной и творческой деятельности обучающихся; создание благоприятных условий для обучения, обеспечения разностороннего развития личности;</w:t>
      </w:r>
    </w:p>
    <w:p w:rsidR="00BF3A4C" w:rsidRPr="00B165C0" w:rsidRDefault="00BF3A4C" w:rsidP="00BF3A4C">
      <w:pPr>
        <w:ind w:firstLine="709"/>
        <w:jc w:val="both"/>
      </w:pPr>
      <w:r w:rsidRPr="00B165C0">
        <w:t>содействие деятельности, направленной на участие обучающихся в социально-значимых проектах;</w:t>
      </w:r>
    </w:p>
    <w:p w:rsidR="00BF3A4C" w:rsidRPr="00B165C0" w:rsidRDefault="00BF3A4C" w:rsidP="00BF3A4C">
      <w:pPr>
        <w:ind w:firstLine="709"/>
        <w:jc w:val="both"/>
      </w:pPr>
      <w:r w:rsidRPr="00B165C0">
        <w:t>организация подготовки и участия обучающихся в олимпиадах по школьным предметам, научно-практических конференциях;</w:t>
      </w:r>
    </w:p>
    <w:p w:rsidR="00BF3A4C" w:rsidRPr="00B165C0" w:rsidRDefault="00BF3A4C" w:rsidP="00BF3A4C">
      <w:pPr>
        <w:ind w:firstLine="709"/>
        <w:jc w:val="both"/>
      </w:pPr>
      <w:r w:rsidRPr="00B165C0">
        <w:t>охрана жизни и укрепление физического и психического здоровья обучающихся, в том числе формирование здорового образа жизни обучающихся, их адаптации к жизни в обществе;</w:t>
      </w:r>
    </w:p>
    <w:p w:rsidR="00BF3A4C" w:rsidRPr="00B165C0" w:rsidRDefault="00BF3A4C" w:rsidP="00BF3A4C">
      <w:pPr>
        <w:ind w:firstLine="709"/>
        <w:jc w:val="both"/>
      </w:pPr>
      <w:r w:rsidRPr="00B165C0">
        <w:t>воспитание с учетом возрастных категорий обучающихся гражданственности, уважения к правам и свободам человека, любви к окружающей природе, Родине, семье;</w:t>
      </w:r>
    </w:p>
    <w:p w:rsidR="00BF3A4C" w:rsidRPr="00B165C0" w:rsidRDefault="00BF3A4C" w:rsidP="00BF3A4C">
      <w:pPr>
        <w:ind w:firstLine="709"/>
        <w:jc w:val="both"/>
      </w:pPr>
      <w:r w:rsidRPr="00B165C0">
        <w:t>развитие творческой социально-педагогической инициативы педагогических работн</w:t>
      </w:r>
      <w:r w:rsidRPr="00B165C0">
        <w:t>и</w:t>
      </w:r>
      <w:r w:rsidRPr="00B165C0">
        <w:t>ков;</w:t>
      </w:r>
    </w:p>
    <w:p w:rsidR="00BF3A4C" w:rsidRPr="00B165C0" w:rsidRDefault="00BF3A4C" w:rsidP="00BF3A4C">
      <w:pPr>
        <w:ind w:firstLine="709"/>
        <w:jc w:val="both"/>
      </w:pPr>
      <w:r w:rsidRPr="00B165C0">
        <w:t>создание условий для развития у обучающихся исследовательских умений, творческих способностей, готовности решать нестандартные задачи в области науки.</w:t>
      </w:r>
    </w:p>
    <w:p w:rsidR="00BF3A4C" w:rsidRPr="00B165C0" w:rsidRDefault="00BF3A4C" w:rsidP="00BF3A4C">
      <w:pPr>
        <w:ind w:firstLine="709"/>
        <w:jc w:val="both"/>
      </w:pPr>
      <w:r w:rsidRPr="00B165C0">
        <w:t>иные задачи, не противоречащие законодательству Российской Федерации.</w:t>
      </w:r>
    </w:p>
    <w:p w:rsidR="00BF3A4C" w:rsidRPr="00B165C0" w:rsidRDefault="00BF3A4C" w:rsidP="00BF3A4C">
      <w:pPr>
        <w:ind w:firstLine="709"/>
        <w:jc w:val="both"/>
      </w:pPr>
      <w:r w:rsidRPr="00B165C0">
        <w:t>2. 4. Основными видами деятельности Учреждения является реализация следующих о</w:t>
      </w:r>
      <w:r w:rsidRPr="00B165C0">
        <w:t>с</w:t>
      </w:r>
      <w:r w:rsidRPr="00B165C0">
        <w:t>новных общеобразовательных программ:</w:t>
      </w:r>
    </w:p>
    <w:p w:rsidR="00BF3A4C" w:rsidRPr="00B165C0" w:rsidRDefault="00BF3A4C" w:rsidP="00BF3A4C">
      <w:pPr>
        <w:ind w:firstLine="709"/>
        <w:jc w:val="both"/>
      </w:pPr>
      <w:r w:rsidRPr="00B165C0">
        <w:t xml:space="preserve">начального общего образования; </w:t>
      </w:r>
    </w:p>
    <w:p w:rsidR="00BF3A4C" w:rsidRPr="00B165C0" w:rsidRDefault="00BF3A4C" w:rsidP="00BF3A4C">
      <w:pPr>
        <w:ind w:firstLine="709"/>
        <w:jc w:val="both"/>
      </w:pPr>
      <w:r w:rsidRPr="00B165C0">
        <w:t xml:space="preserve">основного общего образования; </w:t>
      </w:r>
    </w:p>
    <w:p w:rsidR="00BF3A4C" w:rsidRPr="00B165C0" w:rsidRDefault="00BF3A4C" w:rsidP="00BF3A4C">
      <w:pPr>
        <w:ind w:firstLine="709"/>
        <w:jc w:val="both"/>
      </w:pPr>
      <w:r w:rsidRPr="00B165C0">
        <w:t>среднего общего образования.</w:t>
      </w:r>
    </w:p>
    <w:p w:rsidR="00BF3A4C" w:rsidRPr="00B165C0" w:rsidRDefault="00BF3A4C" w:rsidP="00BF3A4C">
      <w:pPr>
        <w:ind w:firstLine="709"/>
        <w:jc w:val="both"/>
      </w:pPr>
      <w:r w:rsidRPr="00B165C0">
        <w:t>2.5. Учреждение может осуществлять образовательную деятельность по реализации:</w:t>
      </w:r>
    </w:p>
    <w:p w:rsidR="00BF3A4C" w:rsidRPr="00B165C0" w:rsidRDefault="00BF3A4C" w:rsidP="00BF3A4C">
      <w:pPr>
        <w:ind w:firstLine="709"/>
        <w:jc w:val="both"/>
      </w:pPr>
      <w:r w:rsidRPr="00B165C0">
        <w:t>общеобразовательной программы основного общего образования, обеспечивающей углубленную подготовку по отдельным предметам,</w:t>
      </w:r>
    </w:p>
    <w:p w:rsidR="00BF3A4C" w:rsidRPr="00B165C0" w:rsidRDefault="00BF3A4C" w:rsidP="00BF3A4C">
      <w:pPr>
        <w:ind w:firstLine="709"/>
        <w:jc w:val="both"/>
      </w:pPr>
      <w:r w:rsidRPr="00B165C0">
        <w:t>общеобразовательной программы среднего общего образования, обеспечивающая пр</w:t>
      </w:r>
      <w:r w:rsidRPr="00B165C0">
        <w:t>о</w:t>
      </w:r>
      <w:r w:rsidRPr="00B165C0">
        <w:t xml:space="preserve">фильную подготовку по отдельным предметам, </w:t>
      </w:r>
    </w:p>
    <w:p w:rsidR="00BF3A4C" w:rsidRPr="00B165C0" w:rsidRDefault="00BF3A4C" w:rsidP="00BF3A4C">
      <w:pPr>
        <w:ind w:firstLine="709"/>
        <w:jc w:val="both"/>
      </w:pPr>
      <w:r w:rsidRPr="00B165C0">
        <w:t>дополнительных общеразвивающих программ.</w:t>
      </w:r>
    </w:p>
    <w:p w:rsidR="00BF3A4C" w:rsidRPr="00B165C0" w:rsidRDefault="00BF3A4C" w:rsidP="00BF3A4C">
      <w:pPr>
        <w:ind w:firstLine="709"/>
        <w:jc w:val="both"/>
      </w:pPr>
      <w:r w:rsidRPr="00B165C0">
        <w:t>2.6. Учреждение осуществляет деятельность, связанную с выполнением работ, оказанием услуг, относящихся также к его основным видам деятельности:</w:t>
      </w:r>
    </w:p>
    <w:p w:rsidR="00BF3A4C" w:rsidRPr="00B165C0" w:rsidRDefault="00BF3A4C" w:rsidP="00BF3A4C">
      <w:pPr>
        <w:ind w:firstLine="709"/>
        <w:jc w:val="both"/>
      </w:pPr>
      <w:r w:rsidRPr="00B165C0">
        <w:t>обучение по индивидуальному учебному плану в пределах осваиваемой образовательной программы;</w:t>
      </w:r>
    </w:p>
    <w:p w:rsidR="00BF3A4C" w:rsidRPr="00B165C0" w:rsidRDefault="00BF3A4C" w:rsidP="00BF3A4C">
      <w:pPr>
        <w:ind w:firstLine="709"/>
        <w:jc w:val="both"/>
      </w:pPr>
      <w:r w:rsidRPr="00B165C0">
        <w:t>обучение на дому обучающихся, нуждающихся в длительном лечении</w:t>
      </w:r>
    </w:p>
    <w:p w:rsidR="00BF3A4C" w:rsidRPr="00B165C0" w:rsidRDefault="00BF3A4C" w:rsidP="00BF3A4C">
      <w:pPr>
        <w:ind w:firstLine="709"/>
        <w:jc w:val="both"/>
      </w:pPr>
      <w:r w:rsidRPr="00B165C0">
        <w:t>обучение детей с ограниченными возможностями здоровья по адаптированной основной общеобразовательной программе с согласия родителей (законных представителей), на основ</w:t>
      </w:r>
      <w:r w:rsidRPr="00B165C0">
        <w:t>а</w:t>
      </w:r>
      <w:r w:rsidRPr="00B165C0">
        <w:t>нии рекомендаций психолого-медико-педагогической комиссии;</w:t>
      </w:r>
    </w:p>
    <w:p w:rsidR="00BF3A4C" w:rsidRPr="00B165C0" w:rsidRDefault="00BF3A4C" w:rsidP="00BF3A4C">
      <w:pPr>
        <w:ind w:firstLine="709"/>
        <w:jc w:val="both"/>
      </w:pPr>
      <w:r w:rsidRPr="00B165C0">
        <w:t>организация деятельности по охране здоровья обучающихся, формированию здорового образа жизни и профилактики вредных привычек;</w:t>
      </w:r>
    </w:p>
    <w:p w:rsidR="00BF3A4C" w:rsidRPr="00B165C0" w:rsidRDefault="00BF3A4C" w:rsidP="00BF3A4C">
      <w:pPr>
        <w:ind w:firstLine="709"/>
        <w:jc w:val="both"/>
      </w:pPr>
      <w:r w:rsidRPr="00B165C0">
        <w:t>организация физкультурно-оздоровительной и спортивно-массовой работы;</w:t>
      </w:r>
    </w:p>
    <w:p w:rsidR="00BF3A4C" w:rsidRPr="00B165C0" w:rsidRDefault="00BF3A4C" w:rsidP="00BF3A4C">
      <w:pPr>
        <w:ind w:firstLine="709"/>
        <w:jc w:val="both"/>
      </w:pPr>
      <w:r w:rsidRPr="00B165C0">
        <w:t>обеспечение занятости обучающихся в летний период, в каникулярное время, организ</w:t>
      </w:r>
      <w:r w:rsidRPr="00B165C0">
        <w:t>а</w:t>
      </w:r>
      <w:r w:rsidRPr="00B165C0">
        <w:t>ция досуга и отдыха детей;</w:t>
      </w:r>
    </w:p>
    <w:p w:rsidR="00BF3A4C" w:rsidRPr="00B165C0" w:rsidRDefault="00BF3A4C" w:rsidP="00BF3A4C">
      <w:pPr>
        <w:ind w:firstLine="709"/>
        <w:jc w:val="both"/>
      </w:pPr>
      <w:r w:rsidRPr="00B165C0">
        <w:t>функционирование пришкольного оздоровительного лагеря с дневным пребыванием д</w:t>
      </w:r>
      <w:r w:rsidRPr="00B165C0">
        <w:t>е</w:t>
      </w:r>
      <w:r w:rsidRPr="00B165C0">
        <w:t>тей в летний период;</w:t>
      </w:r>
    </w:p>
    <w:p w:rsidR="00BF3A4C" w:rsidRPr="00B165C0" w:rsidRDefault="00BF3A4C" w:rsidP="00BF3A4C">
      <w:pPr>
        <w:ind w:firstLine="709"/>
        <w:jc w:val="both"/>
      </w:pPr>
      <w:r w:rsidRPr="00B165C0">
        <w:t>осуществление инновационной деятельности;</w:t>
      </w:r>
    </w:p>
    <w:p w:rsidR="00BF3A4C" w:rsidRPr="00B165C0" w:rsidRDefault="00BF3A4C" w:rsidP="00BF3A4C">
      <w:pPr>
        <w:ind w:firstLine="709"/>
        <w:jc w:val="both"/>
      </w:pPr>
      <w:r w:rsidRPr="00B165C0">
        <w:t>предоставление в пользование на время получения образования учебников и учебных пособий, а также учебно-методических материалов, средств обучения и воспитания;</w:t>
      </w:r>
    </w:p>
    <w:p w:rsidR="00BF3A4C" w:rsidRPr="00B165C0" w:rsidRDefault="00BF3A4C" w:rsidP="00BF3A4C">
      <w:pPr>
        <w:ind w:firstLine="709"/>
        <w:jc w:val="both"/>
      </w:pPr>
      <w:r w:rsidRPr="00B165C0">
        <w:t>организация системы просветительской и методической работы c участниками образов</w:t>
      </w:r>
      <w:r w:rsidRPr="00B165C0">
        <w:t>а</w:t>
      </w:r>
      <w:r w:rsidRPr="00B165C0">
        <w:t xml:space="preserve">тельных отношений по актуальным вопросам образования, воспитания, в том числе здорового и безопасного образа жизни; </w:t>
      </w:r>
    </w:p>
    <w:p w:rsidR="00BF3A4C" w:rsidRPr="00B165C0" w:rsidRDefault="00BF3A4C" w:rsidP="00BF3A4C">
      <w:pPr>
        <w:ind w:firstLine="709"/>
        <w:jc w:val="both"/>
      </w:pPr>
      <w:r w:rsidRPr="00B165C0">
        <w:t xml:space="preserve">взаимодействие с семьей, оказание консультативной помощи; </w:t>
      </w:r>
    </w:p>
    <w:p w:rsidR="00BF3A4C" w:rsidRPr="00B165C0" w:rsidRDefault="00BF3A4C" w:rsidP="00BF3A4C">
      <w:pPr>
        <w:ind w:firstLine="709"/>
        <w:jc w:val="both"/>
      </w:pPr>
      <w:r w:rsidRPr="00B165C0">
        <w:t>проведение фестивалей, выставок, смотров, конкурсов, конференций, иных мероприятий образовательного и просветительского характера;</w:t>
      </w:r>
    </w:p>
    <w:p w:rsidR="00BF3A4C" w:rsidRPr="00B165C0" w:rsidRDefault="00BF3A4C" w:rsidP="00BF3A4C">
      <w:pPr>
        <w:ind w:firstLine="709"/>
        <w:jc w:val="both"/>
      </w:pPr>
      <w:r w:rsidRPr="00B165C0">
        <w:lastRenderedPageBreak/>
        <w:t>организация разнообразной массовой работы с обучающимися и родителями (законными представителями) обучающихся для отдыха и досуга, в том числе клубных, секционных и др</w:t>
      </w:r>
      <w:r w:rsidRPr="00B165C0">
        <w:t>у</w:t>
      </w:r>
      <w:r w:rsidRPr="00B165C0">
        <w:t>гих занятий, экспедиций, соревнований, экскурсий;</w:t>
      </w:r>
    </w:p>
    <w:p w:rsidR="00BF3A4C" w:rsidRPr="00B165C0" w:rsidRDefault="00BF3A4C" w:rsidP="00BF3A4C">
      <w:pPr>
        <w:ind w:firstLine="709"/>
        <w:jc w:val="both"/>
      </w:pPr>
      <w:r w:rsidRPr="00B165C0">
        <w:t>реализация внеурочной деятельности;</w:t>
      </w:r>
    </w:p>
    <w:p w:rsidR="00BF3A4C" w:rsidRPr="00B165C0" w:rsidRDefault="00BF3A4C" w:rsidP="00BF3A4C">
      <w:pPr>
        <w:ind w:firstLine="709"/>
        <w:jc w:val="both"/>
      </w:pPr>
      <w:r w:rsidRPr="00B165C0">
        <w:t>организация работы групп продленного дня;</w:t>
      </w:r>
    </w:p>
    <w:p w:rsidR="00BF3A4C" w:rsidRPr="00B165C0" w:rsidRDefault="00BF3A4C" w:rsidP="00BF3A4C">
      <w:pPr>
        <w:ind w:firstLine="709"/>
        <w:jc w:val="both"/>
      </w:pPr>
      <w:r w:rsidRPr="00B165C0">
        <w:t>организация сетевого взаимодействия с образовательными, научными и другими орган</w:t>
      </w:r>
      <w:r w:rsidRPr="00B165C0">
        <w:t>и</w:t>
      </w:r>
      <w:r w:rsidRPr="00B165C0">
        <w:t>зациями по совместной образовательной, научной и исследовательской деятельности.</w:t>
      </w:r>
    </w:p>
    <w:p w:rsidR="00BF3A4C" w:rsidRPr="00B165C0" w:rsidRDefault="00BF3A4C" w:rsidP="00BF3A4C">
      <w:pPr>
        <w:ind w:firstLine="709"/>
        <w:jc w:val="both"/>
      </w:pPr>
      <w:r w:rsidRPr="00B165C0">
        <w:t>2.7. Учреждение вправе осуществлять иные виды деятельности, не являющиеся осно</w:t>
      </w:r>
      <w:r w:rsidRPr="00B165C0">
        <w:t>в</w:t>
      </w:r>
      <w:r w:rsidRPr="00B165C0">
        <w:t>ными видами деятельности, лишь постольку, поскольку это служит достижению целей, ради которых оно создано, и соответствующее указанным целям, при условии, что такая деятел</w:t>
      </w:r>
      <w:r w:rsidRPr="00B165C0">
        <w:t>ь</w:t>
      </w:r>
      <w:r w:rsidRPr="00B165C0">
        <w:t>ность указана в его Уставе.</w:t>
      </w:r>
    </w:p>
    <w:p w:rsidR="00BF3A4C" w:rsidRPr="00B165C0" w:rsidRDefault="00BF3A4C" w:rsidP="00BF3A4C">
      <w:pPr>
        <w:ind w:firstLine="709"/>
        <w:jc w:val="both"/>
      </w:pPr>
      <w:r w:rsidRPr="00B165C0">
        <w:t>Право Учреждения  на осуществление деятельности, для занятия которой необходимо получение специального разрешения (лицензии), возникает с момента получения такого разр</w:t>
      </w:r>
      <w:r w:rsidRPr="00B165C0">
        <w:t>е</w:t>
      </w:r>
      <w:r w:rsidRPr="00B165C0">
        <w:t>шения (лицензии) Учреждением или в указанный в нем срок и прекращается при прекращении действия разрешения (лицензии).</w:t>
      </w:r>
    </w:p>
    <w:p w:rsidR="00BF3A4C" w:rsidRPr="00B165C0" w:rsidRDefault="00BF3A4C" w:rsidP="00BF3A4C">
      <w:pPr>
        <w:ind w:firstLine="709"/>
        <w:jc w:val="both"/>
      </w:pPr>
      <w:r w:rsidRPr="00B165C0">
        <w:t>2.8. Учреждение в соответствии с действующим законодательством вправе оказывать платные дополнительные образовательные услуги и вести приносящую доход деятельность.</w:t>
      </w:r>
    </w:p>
    <w:p w:rsidR="00BF3A4C" w:rsidRPr="00B165C0" w:rsidRDefault="00BF3A4C" w:rsidP="00BF3A4C">
      <w:pPr>
        <w:ind w:firstLine="709"/>
        <w:jc w:val="both"/>
      </w:pPr>
      <w:r w:rsidRPr="00B165C0">
        <w:t>Прибыль, извлекаемая Учреждением при осуществлении вышеуказанной           деятел</w:t>
      </w:r>
      <w:r w:rsidRPr="00B165C0">
        <w:t>ь</w:t>
      </w:r>
      <w:r w:rsidRPr="00B165C0">
        <w:t>ности, направляется на достижение целей и задач, указанных в настоящем Уставе.</w:t>
      </w:r>
    </w:p>
    <w:p w:rsidR="00BF3A4C" w:rsidRPr="00B165C0" w:rsidRDefault="00BF3A4C" w:rsidP="00BF3A4C">
      <w:pPr>
        <w:ind w:firstLine="709"/>
        <w:jc w:val="both"/>
      </w:pPr>
      <w:r w:rsidRPr="00B165C0">
        <w:t>2.9. Учреждение обязано осуществлять свою деятельность в соответствии с законод</w:t>
      </w:r>
      <w:r w:rsidRPr="00B165C0">
        <w:t>а</w:t>
      </w:r>
      <w:r w:rsidRPr="00B165C0">
        <w:t>тельством об образовании, в том числе:</w:t>
      </w:r>
    </w:p>
    <w:p w:rsidR="00BF3A4C" w:rsidRPr="00B165C0" w:rsidRDefault="00BF3A4C" w:rsidP="00BF3A4C">
      <w:pPr>
        <w:ind w:firstLine="709"/>
        <w:jc w:val="both"/>
      </w:pPr>
      <w:r w:rsidRPr="00B165C0">
        <w:t>обеспечивать реализацию в полном объеме образовательных программ, соответствие к</w:t>
      </w:r>
      <w:r w:rsidRPr="00B165C0">
        <w:t>а</w:t>
      </w:r>
      <w:r w:rsidRPr="00B165C0">
        <w:t>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BF3A4C" w:rsidRPr="00B165C0" w:rsidRDefault="00BF3A4C" w:rsidP="00BF3A4C">
      <w:pPr>
        <w:ind w:firstLine="709"/>
        <w:jc w:val="both"/>
      </w:pPr>
      <w:r w:rsidRPr="00B165C0">
        <w:t>создавать безопасные условия обучения, в том числе при проведении практической по</w:t>
      </w:r>
      <w:r w:rsidRPr="00B165C0">
        <w:t>д</w:t>
      </w:r>
      <w:r w:rsidRPr="00B165C0">
        <w:t>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w:t>
      </w:r>
      <w:r w:rsidRPr="00B165C0">
        <w:t>и</w:t>
      </w:r>
      <w:r w:rsidRPr="00B165C0">
        <w:t>вающими жизнь и здоровье обучающихся, работников образовательной организации;</w:t>
      </w:r>
    </w:p>
    <w:p w:rsidR="00BF3A4C" w:rsidRPr="00B165C0" w:rsidRDefault="00BF3A4C" w:rsidP="00BF3A4C">
      <w:pPr>
        <w:ind w:firstLine="709"/>
        <w:jc w:val="both"/>
      </w:pPr>
      <w:r w:rsidRPr="00B165C0">
        <w:t>соблюдать права и свободы обучающихся, родителей (законных представителей) нес</w:t>
      </w:r>
      <w:r w:rsidRPr="00B165C0">
        <w:t>о</w:t>
      </w:r>
      <w:r w:rsidRPr="00B165C0">
        <w:t xml:space="preserve">вершеннолетних обучающихся, работников образовательной организации. </w:t>
      </w:r>
    </w:p>
    <w:p w:rsidR="00BF3A4C" w:rsidRPr="00B165C0" w:rsidRDefault="00BF3A4C" w:rsidP="00BF3A4C">
      <w:pPr>
        <w:ind w:firstLine="709"/>
        <w:jc w:val="both"/>
      </w:pPr>
      <w:r w:rsidRPr="00B165C0">
        <w:t>2.10. Учреждение  несет ответственность в установленном законодательством Росси</w:t>
      </w:r>
      <w:r w:rsidRPr="00B165C0">
        <w:t>й</w:t>
      </w:r>
      <w:r w:rsidRPr="00B165C0">
        <w:t>ской Федерации порядке за невыполнение или ненадлежащее выполнение функций, отнесе</w:t>
      </w:r>
      <w:r w:rsidRPr="00B165C0">
        <w:t>н</w:t>
      </w:r>
      <w:r w:rsidRPr="00B165C0">
        <w:t>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Учреждения при реализации образовательной программы, в том числе при проведении практической подготовки обучающихся, за реализацию не в полном об</w:t>
      </w:r>
      <w:r w:rsidRPr="00B165C0">
        <w:t>ъ</w:t>
      </w:r>
      <w:r w:rsidRPr="00B165C0">
        <w:t xml:space="preserve">еме образовательных программ в соответствии с учебным планом, качество образования своих выпускников. </w:t>
      </w:r>
    </w:p>
    <w:p w:rsidR="00BF3A4C" w:rsidRPr="00B165C0" w:rsidRDefault="00BF3A4C" w:rsidP="00BF3A4C">
      <w:pPr>
        <w:ind w:firstLine="709"/>
        <w:jc w:val="both"/>
      </w:pPr>
      <w:r w:rsidRPr="00B165C0">
        <w:t>2.11. За нарушение или незаконное ограничение права на образование и предусмотре</w:t>
      </w:r>
      <w:r w:rsidRPr="00B165C0">
        <w:t>н</w:t>
      </w:r>
      <w:r w:rsidRPr="00B165C0">
        <w:t>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ее должностные лица несут а</w:t>
      </w:r>
      <w:r w:rsidRPr="00B165C0">
        <w:t>д</w:t>
      </w:r>
      <w:r w:rsidRPr="00B165C0">
        <w:t>министративную ответственность в соответствии с Кодексом Российской Федерации об адм</w:t>
      </w:r>
      <w:r w:rsidRPr="00B165C0">
        <w:t>и</w:t>
      </w:r>
      <w:r w:rsidRPr="00B165C0">
        <w:t>нистративных правонарушениях.</w:t>
      </w:r>
    </w:p>
    <w:p w:rsidR="00BF3A4C" w:rsidRPr="00B165C0" w:rsidRDefault="00BF3A4C" w:rsidP="00BF3A4C">
      <w:pPr>
        <w:ind w:firstLine="709"/>
        <w:jc w:val="both"/>
      </w:pPr>
      <w:r w:rsidRPr="00B165C0">
        <w:t>2.12. Основанием возникновения образовательных отношений является распорядител</w:t>
      </w:r>
      <w:r w:rsidRPr="00B165C0">
        <w:t>ь</w:t>
      </w:r>
      <w:r w:rsidRPr="00B165C0">
        <w:t>ный акт Учреждения о приеме лица на обучение или для прохождения промежуточной аттест</w:t>
      </w:r>
      <w:r w:rsidRPr="00B165C0">
        <w:t>а</w:t>
      </w:r>
      <w:r w:rsidRPr="00B165C0">
        <w:t>ции и (или) государственной итоговой аттестации.</w:t>
      </w:r>
    </w:p>
    <w:p w:rsidR="00BF3A4C" w:rsidRPr="00B165C0" w:rsidRDefault="00BF3A4C" w:rsidP="00BF3A4C">
      <w:pPr>
        <w:ind w:firstLine="709"/>
        <w:jc w:val="both"/>
      </w:pPr>
      <w:r w:rsidRPr="00B165C0">
        <w:t>В случае приема на обучение за счет средств физических и (или) юридических лиц изд</w:t>
      </w:r>
      <w:r w:rsidRPr="00B165C0">
        <w:t>а</w:t>
      </w:r>
      <w:r w:rsidRPr="00B165C0">
        <w:t>нию распорядительного акта о приеме лица на обучение в Учреждение, предшествует заключ</w:t>
      </w:r>
      <w:r w:rsidRPr="00B165C0">
        <w:t>е</w:t>
      </w:r>
      <w:r w:rsidRPr="00B165C0">
        <w:lastRenderedPageBreak/>
        <w:t>ние договора об образовании. Примерная форма договора об образовании по основным общ</w:t>
      </w:r>
      <w:r w:rsidRPr="00B165C0">
        <w:t>е</w:t>
      </w:r>
      <w:r w:rsidRPr="00B165C0">
        <w:t>образовательным программам и дополнительным общеобразовательным программам утве</w:t>
      </w:r>
      <w:r w:rsidRPr="00B165C0">
        <w:t>р</w:t>
      </w:r>
      <w:r w:rsidRPr="00B165C0">
        <w:t>ждаются федеральным органом исполнительной власти, осуществляющим функции по выр</w:t>
      </w:r>
      <w:r w:rsidRPr="00B165C0">
        <w:t>а</w:t>
      </w:r>
      <w:r w:rsidRPr="00B165C0">
        <w:t>ботке и реализации государственной политики и нормативно-правовому регулированию в сф</w:t>
      </w:r>
      <w:r w:rsidRPr="00B165C0">
        <w:t>е</w:t>
      </w:r>
      <w:r w:rsidRPr="00B165C0">
        <w:t>ре общего образования.</w:t>
      </w:r>
    </w:p>
    <w:p w:rsidR="00BF3A4C" w:rsidRPr="00B165C0" w:rsidRDefault="00BF3A4C" w:rsidP="00BF3A4C">
      <w:pPr>
        <w:ind w:firstLine="709"/>
        <w:jc w:val="both"/>
      </w:pPr>
      <w:r w:rsidRPr="00B165C0">
        <w:t>Права и обязанности обучающегося, предусмотренные законодательством об образов</w:t>
      </w:r>
      <w:r w:rsidRPr="00B165C0">
        <w:t>а</w:t>
      </w:r>
      <w:r w:rsidRPr="00B165C0">
        <w:t>нии и локальными нормативными актами Учреждения возникают у лица, принятого на обуч</w:t>
      </w:r>
      <w:r w:rsidRPr="00B165C0">
        <w:t>е</w:t>
      </w:r>
      <w:r w:rsidRPr="00B165C0">
        <w:t>ние, с даты, указанной в распорядительном акте о приеме лица на обучение или в договоре об образовании.</w:t>
      </w:r>
    </w:p>
    <w:p w:rsidR="00BF3A4C" w:rsidRPr="00B165C0" w:rsidRDefault="00BF3A4C" w:rsidP="00BF3A4C">
      <w:pPr>
        <w:ind w:firstLine="709"/>
        <w:jc w:val="both"/>
      </w:pPr>
      <w:r w:rsidRPr="00B165C0">
        <w:t>Пребывание детей в Учреждении регулируется законодательством Российской Федер</w:t>
      </w:r>
      <w:r w:rsidRPr="00B165C0">
        <w:t>а</w:t>
      </w:r>
      <w:r w:rsidRPr="00B165C0">
        <w:t>ции, настоящим Уставом, локальными актами Учреждения.</w:t>
      </w:r>
    </w:p>
    <w:p w:rsidR="00BF3A4C" w:rsidRPr="00B165C0" w:rsidRDefault="00BF3A4C" w:rsidP="00BF3A4C">
      <w:pPr>
        <w:ind w:firstLine="709"/>
        <w:jc w:val="both"/>
      </w:pPr>
      <w:r w:rsidRPr="00B165C0">
        <w:t>2.13. К компетенции Учреждения  в установленной сфере деятельности относятся:</w:t>
      </w:r>
    </w:p>
    <w:p w:rsidR="00BF3A4C" w:rsidRPr="00B165C0" w:rsidRDefault="00BF3A4C" w:rsidP="00BF3A4C">
      <w:pPr>
        <w:ind w:firstLine="709"/>
        <w:jc w:val="both"/>
      </w:pPr>
      <w:r w:rsidRPr="00B165C0">
        <w:t>разработка и принятие правил внутреннего распорядка обучающихся, в том числе уст</w:t>
      </w:r>
      <w:r w:rsidRPr="00B165C0">
        <w:t>а</w:t>
      </w:r>
      <w:r w:rsidRPr="00B165C0">
        <w:t>навливающих требования к дисциплине на учебных занятиях и правилам поведения в образов</w:t>
      </w:r>
      <w:r w:rsidRPr="00B165C0">
        <w:t>а</w:t>
      </w:r>
      <w:r w:rsidRPr="00B165C0">
        <w:t>тельной организации, правил внутреннего трудового распорядка, иных локальных нормативных актов;</w:t>
      </w:r>
    </w:p>
    <w:p w:rsidR="00BF3A4C" w:rsidRPr="00B165C0" w:rsidRDefault="00BF3A4C" w:rsidP="00BF3A4C">
      <w:pPr>
        <w:ind w:firstLine="709"/>
        <w:jc w:val="both"/>
      </w:pPr>
      <w:r w:rsidRPr="00B165C0">
        <w:t xml:space="preserve">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w:t>
      </w:r>
      <w:r w:rsidRPr="00B165C0">
        <w:t>е</w:t>
      </w:r>
      <w:r w:rsidRPr="00B165C0">
        <w:t xml:space="preserve">деральными государственными требованиями, образовательными стандартами; </w:t>
      </w:r>
    </w:p>
    <w:p w:rsidR="00BF3A4C" w:rsidRPr="00B165C0" w:rsidRDefault="00BF3A4C" w:rsidP="00BF3A4C">
      <w:pPr>
        <w:ind w:firstLine="709"/>
        <w:jc w:val="both"/>
      </w:pPr>
      <w:r w:rsidRPr="00B165C0">
        <w:t>предоставление учредителю и общественности ежегодного отчета о поступлении и ра</w:t>
      </w:r>
      <w:r w:rsidRPr="00B165C0">
        <w:t>с</w:t>
      </w:r>
      <w:r w:rsidRPr="00B165C0">
        <w:t xml:space="preserve">ходовании финансовых и материальных средств, а также отчета о результатах </w:t>
      </w:r>
      <w:proofErr w:type="spellStart"/>
      <w:r w:rsidRPr="00B165C0">
        <w:t>самообследов</w:t>
      </w:r>
      <w:r w:rsidRPr="00B165C0">
        <w:t>а</w:t>
      </w:r>
      <w:r w:rsidRPr="00B165C0">
        <w:t>ния</w:t>
      </w:r>
      <w:proofErr w:type="spellEnd"/>
      <w:r w:rsidRPr="00B165C0">
        <w:t xml:space="preserve">; </w:t>
      </w:r>
    </w:p>
    <w:p w:rsidR="00BF3A4C" w:rsidRPr="00B165C0" w:rsidRDefault="00BF3A4C" w:rsidP="00BF3A4C">
      <w:pPr>
        <w:ind w:firstLine="709"/>
        <w:jc w:val="both"/>
      </w:pPr>
      <w:r w:rsidRPr="00B165C0">
        <w:t xml:space="preserve">установление штатного расписания, если иное не установлено нормативными правовыми актами Российской Федерации; </w:t>
      </w:r>
    </w:p>
    <w:p w:rsidR="00BF3A4C" w:rsidRPr="00B165C0" w:rsidRDefault="00BF3A4C" w:rsidP="00BF3A4C">
      <w:pPr>
        <w:ind w:firstLine="709"/>
        <w:jc w:val="both"/>
      </w:pPr>
      <w:r w:rsidRPr="00B165C0">
        <w:t>прием на работу работников, заключение с ними и расторжение трудовых договоров, е</w:t>
      </w:r>
      <w:r w:rsidRPr="00B165C0">
        <w:t>с</w:t>
      </w:r>
      <w:r w:rsidRPr="00B165C0">
        <w:t>ли иное не установлено законодательством Российской Федерации, распределение должнос</w:t>
      </w:r>
      <w:r w:rsidRPr="00B165C0">
        <w:t>т</w:t>
      </w:r>
      <w:r w:rsidRPr="00B165C0">
        <w:t>ных обязанностей, создание условий и организация дополнительного профессионального обр</w:t>
      </w:r>
      <w:r w:rsidRPr="00B165C0">
        <w:t>а</w:t>
      </w:r>
      <w:r w:rsidRPr="00B165C0">
        <w:t xml:space="preserve">зования работников; </w:t>
      </w:r>
    </w:p>
    <w:p w:rsidR="00BF3A4C" w:rsidRPr="00B165C0" w:rsidRDefault="00BF3A4C" w:rsidP="00BF3A4C">
      <w:pPr>
        <w:ind w:firstLine="709"/>
        <w:jc w:val="both"/>
      </w:pPr>
      <w:r w:rsidRPr="00B165C0">
        <w:t>разработка и утверждение образовательных программ образовательной организации, е</w:t>
      </w:r>
      <w:r w:rsidRPr="00B165C0">
        <w:t>с</w:t>
      </w:r>
      <w:r w:rsidRPr="00B165C0">
        <w:t>ли иное не установлено законодательством Российской Федерации;</w:t>
      </w:r>
    </w:p>
    <w:p w:rsidR="00BF3A4C" w:rsidRPr="00B165C0" w:rsidRDefault="00BF3A4C" w:rsidP="00BF3A4C">
      <w:pPr>
        <w:ind w:firstLine="709"/>
        <w:jc w:val="both"/>
      </w:pPr>
      <w:r w:rsidRPr="00B165C0">
        <w:t>разработка и утверждение по согласованию с учредителем программы развития образ</w:t>
      </w:r>
      <w:r w:rsidRPr="00B165C0">
        <w:t>о</w:t>
      </w:r>
      <w:r w:rsidRPr="00B165C0">
        <w:t xml:space="preserve">вательной организации; </w:t>
      </w:r>
    </w:p>
    <w:p w:rsidR="00BF3A4C" w:rsidRPr="00B165C0" w:rsidRDefault="00BF3A4C" w:rsidP="00BF3A4C">
      <w:pPr>
        <w:ind w:firstLine="709"/>
        <w:jc w:val="both"/>
      </w:pPr>
      <w:r w:rsidRPr="00B165C0">
        <w:t xml:space="preserve">прием обучающихся в Учреждение; </w:t>
      </w:r>
    </w:p>
    <w:p w:rsidR="00BF3A4C" w:rsidRPr="00B165C0" w:rsidRDefault="00BF3A4C" w:rsidP="00BF3A4C">
      <w:pPr>
        <w:ind w:firstLine="709"/>
        <w:jc w:val="both"/>
      </w:pPr>
      <w:r w:rsidRPr="00B165C0">
        <w:t>определение списка учебников в соответствии с утвержденным федеральным перечнем учебников, допущенных к использованию при реализации имеющих государственную аккред</w:t>
      </w:r>
      <w:r w:rsidRPr="00B165C0">
        <w:t>и</w:t>
      </w:r>
      <w:r w:rsidRPr="00B165C0">
        <w:t>тацию образовательных программ начального общего, основного общего, среднего общего о</w:t>
      </w:r>
      <w:r w:rsidRPr="00B165C0">
        <w:t>б</w:t>
      </w:r>
      <w:r w:rsidRPr="00B165C0">
        <w:t xml:space="preserve">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 </w:t>
      </w:r>
    </w:p>
    <w:p w:rsidR="00BF3A4C" w:rsidRPr="00B165C0" w:rsidRDefault="00BF3A4C" w:rsidP="00BF3A4C">
      <w:pPr>
        <w:ind w:firstLine="709"/>
        <w:jc w:val="both"/>
      </w:pPr>
      <w:r w:rsidRPr="00B165C0">
        <w:t xml:space="preserve">осуществление текущего контроля успеваемости и промежуточной </w:t>
      </w:r>
      <w:proofErr w:type="spellStart"/>
      <w:r w:rsidRPr="00B165C0">
        <w:t>атте</w:t>
      </w:r>
      <w:proofErr w:type="spellEnd"/>
      <w:r w:rsidRPr="00B165C0">
        <w:t>-стации обуча</w:t>
      </w:r>
      <w:r w:rsidRPr="00B165C0">
        <w:t>ю</w:t>
      </w:r>
      <w:r w:rsidRPr="00B165C0">
        <w:t xml:space="preserve">щихся, установление их форм, периодичности и порядка проведения; </w:t>
      </w:r>
    </w:p>
    <w:p w:rsidR="00BF3A4C" w:rsidRPr="00B165C0" w:rsidRDefault="00BF3A4C" w:rsidP="00BF3A4C">
      <w:pPr>
        <w:ind w:firstLine="709"/>
        <w:jc w:val="both"/>
      </w:pPr>
      <w:r w:rsidRPr="00B165C0">
        <w:t xml:space="preserve"> поощрение обучающихся в соответствии с установленными образовательной организ</w:t>
      </w:r>
      <w:r w:rsidRPr="00B165C0">
        <w:t>а</w:t>
      </w:r>
      <w:r w:rsidRPr="00B165C0">
        <w:t>цией видами и условиями поощрения за успехи в учебной, физкультурной, спортивной, общ</w:t>
      </w:r>
      <w:r w:rsidRPr="00B165C0">
        <w:t>е</w:t>
      </w:r>
      <w:r w:rsidRPr="00B165C0">
        <w:t>ственной, научной, научно-технической, творческой, экспериментальной и инновационной де</w:t>
      </w:r>
      <w:r w:rsidRPr="00B165C0">
        <w:t>я</w:t>
      </w:r>
      <w:r w:rsidRPr="00B165C0">
        <w:t xml:space="preserve">тельности, если иное не установлено законодательством Российской Федерации; </w:t>
      </w:r>
    </w:p>
    <w:p w:rsidR="00BF3A4C" w:rsidRPr="00B165C0" w:rsidRDefault="00BF3A4C" w:rsidP="00BF3A4C">
      <w:pPr>
        <w:ind w:firstLine="709"/>
        <w:jc w:val="both"/>
      </w:pPr>
      <w:r w:rsidRPr="00B165C0">
        <w:t xml:space="preserve">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w:t>
      </w:r>
      <w:r w:rsidRPr="00B165C0">
        <w:t>о</w:t>
      </w:r>
      <w:r w:rsidRPr="00B165C0">
        <w:t xml:space="preserve">ощрениях на бумажных и (или) электронных носителях; </w:t>
      </w:r>
    </w:p>
    <w:p w:rsidR="00BF3A4C" w:rsidRPr="00B165C0" w:rsidRDefault="00BF3A4C" w:rsidP="00BF3A4C">
      <w:pPr>
        <w:ind w:firstLine="709"/>
        <w:jc w:val="both"/>
      </w:pPr>
      <w:r w:rsidRPr="00B165C0">
        <w:lastRenderedPageBreak/>
        <w:t xml:space="preserve"> использование и совершенствование методов обучения и воспитания, образовательных технологий, электронного обучения; </w:t>
      </w:r>
    </w:p>
    <w:p w:rsidR="00BF3A4C" w:rsidRPr="00B165C0" w:rsidRDefault="00BF3A4C" w:rsidP="00BF3A4C">
      <w:pPr>
        <w:ind w:firstLine="709"/>
        <w:jc w:val="both"/>
      </w:pPr>
      <w:r w:rsidRPr="00B165C0">
        <w:t xml:space="preserve">проведение </w:t>
      </w:r>
      <w:proofErr w:type="spellStart"/>
      <w:r w:rsidRPr="00B165C0">
        <w:t>самообследования</w:t>
      </w:r>
      <w:proofErr w:type="spellEnd"/>
      <w:r w:rsidRPr="00B165C0">
        <w:t xml:space="preserve">, обеспечение функционирования внутренней системы оценки качества образования; </w:t>
      </w:r>
    </w:p>
    <w:p w:rsidR="00BF3A4C" w:rsidRPr="00B165C0" w:rsidRDefault="00BF3A4C" w:rsidP="00BF3A4C">
      <w:pPr>
        <w:ind w:firstLine="709"/>
        <w:jc w:val="both"/>
      </w:pPr>
      <w:r w:rsidRPr="00B165C0">
        <w:t xml:space="preserve">создание необходимых условий для охраны и укрепления здоровья, организации питания обучающихся и работников Учреждения; </w:t>
      </w:r>
    </w:p>
    <w:p w:rsidR="00BF3A4C" w:rsidRPr="00B165C0" w:rsidRDefault="00BF3A4C" w:rsidP="00BF3A4C">
      <w:pPr>
        <w:ind w:firstLine="709"/>
        <w:jc w:val="both"/>
      </w:pPr>
      <w:r w:rsidRPr="00B165C0">
        <w:t>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порядке, предусмотренном законодательством Российской Федерации;</w:t>
      </w:r>
    </w:p>
    <w:p w:rsidR="00BF3A4C" w:rsidRPr="00B165C0" w:rsidRDefault="00BF3A4C" w:rsidP="00BF3A4C">
      <w:pPr>
        <w:ind w:firstLine="709"/>
        <w:jc w:val="both"/>
      </w:pPr>
      <w:r w:rsidRPr="00B165C0">
        <w:t xml:space="preserve">создание условий для занятия обучающимися физической культурой и спортом; </w:t>
      </w:r>
    </w:p>
    <w:p w:rsidR="00BF3A4C" w:rsidRPr="00B165C0" w:rsidRDefault="00BF3A4C" w:rsidP="00BF3A4C">
      <w:pPr>
        <w:ind w:firstLine="709"/>
        <w:jc w:val="both"/>
      </w:pPr>
      <w:r w:rsidRPr="00B165C0">
        <w:t xml:space="preserve"> приобретение или изготовление бланков документов об образовании и (или) о квалиф</w:t>
      </w:r>
      <w:r w:rsidRPr="00B165C0">
        <w:t>и</w:t>
      </w:r>
      <w:r w:rsidRPr="00B165C0">
        <w:t xml:space="preserve">кации, медалей «За особые успехи в учении» I или II степени; </w:t>
      </w:r>
    </w:p>
    <w:p w:rsidR="00BF3A4C" w:rsidRPr="00B165C0" w:rsidRDefault="00BF3A4C" w:rsidP="00BF3A4C">
      <w:pPr>
        <w:ind w:firstLine="709"/>
        <w:jc w:val="both"/>
      </w:pPr>
      <w:r w:rsidRPr="00B165C0">
        <w:t>содействие деятельности общественных объединений обучающихся, родителей (зако</w:t>
      </w:r>
      <w:r w:rsidRPr="00B165C0">
        <w:t>н</w:t>
      </w:r>
      <w:r w:rsidRPr="00B165C0">
        <w:t xml:space="preserve">ных представителей) несовершеннолетних обучающихся, осуществляемой в Учреждении  и не запрещенной законодательством Российской Федерации, в том числе содействие деятельности российского движения детей и молодежи; </w:t>
      </w:r>
    </w:p>
    <w:p w:rsidR="00BF3A4C" w:rsidRPr="00B165C0" w:rsidRDefault="00BF3A4C" w:rsidP="00BF3A4C">
      <w:pPr>
        <w:ind w:firstLine="709"/>
        <w:jc w:val="both"/>
      </w:pPr>
      <w:r w:rsidRPr="00B165C0">
        <w:t xml:space="preserve">содействие добровольческой (волонтерской) деятельности обучающихся, их участию в общественно полезном труде; </w:t>
      </w:r>
    </w:p>
    <w:p w:rsidR="00BF3A4C" w:rsidRPr="00B165C0" w:rsidRDefault="00BF3A4C" w:rsidP="00BF3A4C">
      <w:pPr>
        <w:ind w:firstLine="709"/>
        <w:jc w:val="both"/>
      </w:pPr>
      <w:r w:rsidRPr="00B165C0">
        <w:t>организация научно-методической работы, в том числе организация и проведение нау</w:t>
      </w:r>
      <w:r w:rsidRPr="00B165C0">
        <w:t>ч</w:t>
      </w:r>
      <w:r w:rsidRPr="00B165C0">
        <w:t xml:space="preserve">ных и методических конференций, семинаров; </w:t>
      </w:r>
    </w:p>
    <w:p w:rsidR="00BF3A4C" w:rsidRPr="00B165C0" w:rsidRDefault="00BF3A4C" w:rsidP="00BF3A4C">
      <w:pPr>
        <w:ind w:firstLine="709"/>
        <w:jc w:val="both"/>
      </w:pPr>
      <w:r w:rsidRPr="00B165C0">
        <w:t>обеспечение создания и ведения официального сайта образовательной организации в с</w:t>
      </w:r>
      <w:r w:rsidRPr="00B165C0">
        <w:t>е</w:t>
      </w:r>
      <w:r w:rsidRPr="00B165C0">
        <w:t xml:space="preserve">ти «Интернет»; </w:t>
      </w:r>
    </w:p>
    <w:p w:rsidR="00BF3A4C" w:rsidRPr="00B165C0" w:rsidRDefault="00BF3A4C" w:rsidP="00BF3A4C">
      <w:pPr>
        <w:ind w:firstLine="709"/>
        <w:jc w:val="both"/>
      </w:pPr>
      <w:r w:rsidRPr="00B165C0">
        <w:t xml:space="preserve">иные вопросы в соответствии с законодательством Российской Федерации. </w:t>
      </w:r>
    </w:p>
    <w:p w:rsidR="00BF3A4C" w:rsidRPr="00B165C0" w:rsidRDefault="00BF3A4C" w:rsidP="00BF3A4C">
      <w:pPr>
        <w:ind w:firstLine="709"/>
        <w:jc w:val="both"/>
      </w:pPr>
      <w:r w:rsidRPr="00B165C0">
        <w:t xml:space="preserve"> 2.14. Учреждение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действующим законодательством Российской Федерации. </w:t>
      </w:r>
    </w:p>
    <w:p w:rsidR="00BF3A4C" w:rsidRPr="00B165C0" w:rsidRDefault="00BF3A4C" w:rsidP="00BF3A4C">
      <w:pPr>
        <w:ind w:firstLine="709"/>
        <w:jc w:val="both"/>
      </w:pPr>
      <w:r w:rsidRPr="00B165C0">
        <w:t>Соответствующий локальный нормативный акт Учреждения принимается с учетом мн</w:t>
      </w:r>
      <w:r w:rsidRPr="00B165C0">
        <w:t>е</w:t>
      </w:r>
      <w:r w:rsidRPr="00B165C0">
        <w:t>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BF3A4C" w:rsidRPr="00B165C0" w:rsidRDefault="00BF3A4C" w:rsidP="00BF3A4C">
      <w:pPr>
        <w:ind w:firstLine="709"/>
        <w:jc w:val="both"/>
      </w:pPr>
      <w:r w:rsidRPr="00B165C0">
        <w:t xml:space="preserve"> Учреждение  устанавливает требования к одежде обучающихся в соответствии с тип</w:t>
      </w:r>
      <w:r w:rsidRPr="00B165C0">
        <w:t>о</w:t>
      </w:r>
      <w:r w:rsidRPr="00B165C0">
        <w:t>выми требованиями, утвержденными уполномоченными органами государственной власти Ставропольского края.</w:t>
      </w:r>
    </w:p>
    <w:p w:rsidR="00BF3A4C" w:rsidRPr="00B165C0" w:rsidRDefault="00BF3A4C" w:rsidP="00BF3A4C">
      <w:pPr>
        <w:ind w:firstLine="709"/>
        <w:jc w:val="both"/>
      </w:pPr>
      <w:r w:rsidRPr="00B165C0">
        <w:t>2.15. В каникулярный период  (летний период) в целях  организации отдыха и оздоро</w:t>
      </w:r>
      <w:r w:rsidRPr="00B165C0">
        <w:t>в</w:t>
      </w:r>
      <w:r w:rsidRPr="00B165C0">
        <w:t>ления обучающихся  на базе Учреждения создается лагерь с дневным пребыванием детей. Л</w:t>
      </w:r>
      <w:r w:rsidRPr="00B165C0">
        <w:t>а</w:t>
      </w:r>
      <w:r w:rsidRPr="00B165C0">
        <w:t xml:space="preserve">герь создается для детей в возрасте от 6 лет и 6 месяцев до </w:t>
      </w:r>
      <w:r>
        <w:t>1</w:t>
      </w:r>
      <w:r w:rsidRPr="00B165C0">
        <w:t>7 лет включительно.</w:t>
      </w:r>
    </w:p>
    <w:p w:rsidR="00BF3A4C" w:rsidRPr="00B165C0" w:rsidRDefault="00BF3A4C" w:rsidP="00BF3A4C">
      <w:pPr>
        <w:ind w:firstLine="709"/>
        <w:jc w:val="both"/>
      </w:pPr>
      <w:r w:rsidRPr="00B165C0">
        <w:t>Количество  смен и количество дней в смену определяется Учредителем ежегодно  в с</w:t>
      </w:r>
      <w:r w:rsidRPr="00B165C0">
        <w:t>о</w:t>
      </w:r>
      <w:r w:rsidRPr="00B165C0">
        <w:t>ответствии с требованиями и нормами действующего законодательства.</w:t>
      </w:r>
    </w:p>
    <w:p w:rsidR="00BF3A4C" w:rsidRPr="00B165C0" w:rsidRDefault="00BF3A4C" w:rsidP="00BF3A4C">
      <w:pPr>
        <w:ind w:firstLine="709"/>
        <w:jc w:val="both"/>
      </w:pPr>
      <w:r w:rsidRPr="00B165C0">
        <w:t>Пребывание детей в летнем лагере, созданном Учреждением, регулируется законод</w:t>
      </w:r>
      <w:r w:rsidRPr="00B165C0">
        <w:t>а</w:t>
      </w:r>
      <w:r w:rsidRPr="00B165C0">
        <w:t>тельством Российской Федерации; нормативно – правовыми актами Ставропольского края и Арзгирского муниципального округа,  положением о лагере, разработанном и утвержденном Учреждением самостоятельно  в соответствии с действующим законодательством; локальными актами Учреждения и договором об организации отдыха и оздоровления ребенка, заключенным с родителем (законным представителем) обучающихся.</w:t>
      </w:r>
    </w:p>
    <w:p w:rsidR="00BF3A4C" w:rsidRPr="00B165C0" w:rsidRDefault="00BF3A4C" w:rsidP="00BF3A4C">
      <w:pPr>
        <w:ind w:firstLine="709"/>
        <w:jc w:val="both"/>
      </w:pPr>
    </w:p>
    <w:p w:rsidR="00BF3A4C" w:rsidRPr="00B165C0" w:rsidRDefault="00BF3A4C" w:rsidP="00BF3A4C">
      <w:pPr>
        <w:ind w:firstLine="709"/>
        <w:jc w:val="center"/>
      </w:pPr>
      <w:r w:rsidRPr="00B165C0">
        <w:t>3. Организация деятельности Учреждения</w:t>
      </w:r>
    </w:p>
    <w:p w:rsidR="00BF3A4C" w:rsidRPr="00B165C0" w:rsidRDefault="00BF3A4C" w:rsidP="00BF3A4C">
      <w:pPr>
        <w:ind w:firstLine="709"/>
        <w:jc w:val="both"/>
      </w:pPr>
      <w:r w:rsidRPr="00B165C0">
        <w:t>3.1. Условия размещения, устройства, содержания и организации работы Учреждения  должны соответствовать санитарно-эпидемиологическим правилам и гигиеническим нормат</w:t>
      </w:r>
      <w:r w:rsidRPr="00B165C0">
        <w:t>и</w:t>
      </w:r>
      <w:r w:rsidRPr="00B165C0">
        <w:t>вам, требованиям противопожарной и антитеррористической безопасности.</w:t>
      </w:r>
    </w:p>
    <w:p w:rsidR="00BF3A4C" w:rsidRPr="00B165C0" w:rsidRDefault="00BF3A4C" w:rsidP="00BF3A4C">
      <w:pPr>
        <w:ind w:firstLine="709"/>
        <w:jc w:val="both"/>
      </w:pPr>
      <w:r w:rsidRPr="00B165C0">
        <w:lastRenderedPageBreak/>
        <w:t>3.2. Учреждение имеет право принимать локальные нормативные акты, содержащие нормы, регулирующие образовательные отношения в пределах своей компетенции в соотве</w:t>
      </w:r>
      <w:r w:rsidRPr="00B165C0">
        <w:t>т</w:t>
      </w:r>
      <w:r w:rsidRPr="00B165C0">
        <w:t>ствии с законодательством Российской Федерации в порядке, установленном настоящим Уст</w:t>
      </w:r>
      <w:r w:rsidRPr="00B165C0">
        <w:t>а</w:t>
      </w:r>
      <w:r w:rsidRPr="00B165C0">
        <w:t>вом.</w:t>
      </w:r>
    </w:p>
    <w:p w:rsidR="00BF3A4C" w:rsidRPr="00B165C0" w:rsidRDefault="00BF3A4C" w:rsidP="00BF3A4C">
      <w:pPr>
        <w:ind w:firstLine="709"/>
        <w:jc w:val="both"/>
      </w:pPr>
      <w:r w:rsidRPr="00B165C0">
        <w:t>3.2.1. Учреждение  принимает локальные нормативные акты по основным вопросам о</w:t>
      </w:r>
      <w:r w:rsidRPr="00B165C0">
        <w:t>р</w:t>
      </w:r>
      <w:r w:rsidRPr="00B165C0">
        <w:t>ганизации и осуществления образовательной деятельности, в том числе регламентирующие правила приема обучающихся, режим занятий обучающихся, формы, порядок оформления во</w:t>
      </w:r>
      <w:r w:rsidRPr="00B165C0">
        <w:t>з</w:t>
      </w:r>
      <w:r w:rsidRPr="00B165C0">
        <w:t>никновения, приостановления и прекращения отношений между Учреждением и детьми и (или) родителями (законными представителями).</w:t>
      </w:r>
    </w:p>
    <w:p w:rsidR="00BF3A4C" w:rsidRPr="00B165C0" w:rsidRDefault="00BF3A4C" w:rsidP="00BF3A4C">
      <w:pPr>
        <w:ind w:firstLine="709"/>
        <w:jc w:val="both"/>
      </w:pPr>
      <w:r w:rsidRPr="00B165C0">
        <w:t>3.2.2. Правоотношения, не затронутые настоящим Уставом, урегулированы локальными нормативными актами Учреждения.</w:t>
      </w:r>
    </w:p>
    <w:p w:rsidR="00BF3A4C" w:rsidRPr="00B165C0" w:rsidRDefault="00BF3A4C" w:rsidP="00BF3A4C">
      <w:pPr>
        <w:ind w:firstLine="709"/>
        <w:jc w:val="both"/>
      </w:pPr>
      <w:r w:rsidRPr="00B165C0">
        <w:t>3.2.3. При принятии локальных нормативных актов, затрагивающих права обучающих и работников Учреждения, учитывается мнение соответствующих коллегиальных органов, а та</w:t>
      </w:r>
      <w:r w:rsidRPr="00B165C0">
        <w:t>к</w:t>
      </w:r>
      <w:r w:rsidRPr="00B165C0">
        <w:t>же в порядке и в случаях, которые предусмотрены трудовым законодательством, представ</w:t>
      </w:r>
      <w:r w:rsidRPr="00B165C0">
        <w:t>и</w:t>
      </w:r>
      <w:r w:rsidRPr="00B165C0">
        <w:t>тельных органов работников (при наличии таких представительных органов).</w:t>
      </w:r>
    </w:p>
    <w:p w:rsidR="00BF3A4C" w:rsidRPr="00B165C0" w:rsidRDefault="00BF3A4C" w:rsidP="00BF3A4C">
      <w:pPr>
        <w:ind w:firstLine="709"/>
        <w:jc w:val="both"/>
      </w:pPr>
      <w:r w:rsidRPr="00B165C0">
        <w:t>3.2.4. Нормы локальных нормативных актов, ухудшающие положение отдыхающих д</w:t>
      </w:r>
      <w:r w:rsidRPr="00B165C0">
        <w:t>е</w:t>
      </w:r>
      <w:r w:rsidRPr="00B165C0">
        <w:t>тей или работников Учреждения по сравнению с установленным законодательством об образ</w:t>
      </w:r>
      <w:r w:rsidRPr="00B165C0">
        <w:t>о</w:t>
      </w:r>
      <w:r w:rsidRPr="00B165C0">
        <w:t>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BF3A4C" w:rsidRPr="00B165C0" w:rsidRDefault="00BF3A4C" w:rsidP="00BF3A4C">
      <w:pPr>
        <w:ind w:firstLine="709"/>
        <w:jc w:val="both"/>
      </w:pPr>
      <w:r w:rsidRPr="00B165C0">
        <w:t>3.2.5.Решение о разработке и принятии локальных нормативных актов принимает Дире</w:t>
      </w:r>
      <w:r w:rsidRPr="00B165C0">
        <w:t>к</w:t>
      </w:r>
      <w:r w:rsidRPr="00B165C0">
        <w:t>тор Учреждения. Проект локального нормативного акта до его утверждения Директором в предусмотренных трудовым законодательством, а также настоящим Уставом случаях направл</w:t>
      </w:r>
      <w:r w:rsidRPr="00B165C0">
        <w:t>я</w:t>
      </w:r>
      <w:r w:rsidRPr="00B165C0">
        <w:t>ется в соответствующий коллегиальный  орган  управления Учреждения для учета его мнения.</w:t>
      </w:r>
    </w:p>
    <w:p w:rsidR="00BF3A4C" w:rsidRPr="00B165C0" w:rsidRDefault="00BF3A4C" w:rsidP="00BF3A4C">
      <w:pPr>
        <w:ind w:firstLine="709"/>
        <w:jc w:val="both"/>
      </w:pPr>
      <w:r w:rsidRPr="00B165C0">
        <w:t>Локальные нормативные акты утверждаются приказом Директора и вступают в зако</w:t>
      </w:r>
      <w:r w:rsidRPr="00B165C0">
        <w:t>н</w:t>
      </w:r>
      <w:r w:rsidRPr="00B165C0">
        <w:t>ную силу с даты, указанной в приказе.</w:t>
      </w:r>
    </w:p>
    <w:p w:rsidR="00BF3A4C" w:rsidRPr="00B165C0" w:rsidRDefault="00BF3A4C" w:rsidP="00BF3A4C">
      <w:pPr>
        <w:ind w:firstLine="709"/>
        <w:jc w:val="both"/>
      </w:pPr>
      <w:r w:rsidRPr="00B165C0">
        <w:t>3.2.6. Учреждение создает все условия для ознакомления всех работников, детей, род</w:t>
      </w:r>
      <w:r w:rsidRPr="00B165C0">
        <w:t>и</w:t>
      </w:r>
      <w:r w:rsidRPr="00B165C0">
        <w:t>телей (законных представителей) с локальными нормативными актами Учреждения.</w:t>
      </w:r>
    </w:p>
    <w:p w:rsidR="00BF3A4C" w:rsidRPr="00B165C0" w:rsidRDefault="00BF3A4C" w:rsidP="00BF3A4C">
      <w:pPr>
        <w:ind w:firstLine="709"/>
        <w:jc w:val="both"/>
      </w:pPr>
      <w:r w:rsidRPr="00B165C0">
        <w:t>3.3. Организация питания в Учреждении осуществляется Учреждением самостоятельно в соответствии с действующим законодательством Российской Федерации и санитарными но</w:t>
      </w:r>
      <w:r w:rsidRPr="00B165C0">
        <w:t>р</w:t>
      </w:r>
      <w:r w:rsidRPr="00B165C0">
        <w:t>мами и правилами.</w:t>
      </w:r>
    </w:p>
    <w:p w:rsidR="00BF3A4C" w:rsidRPr="00B165C0" w:rsidRDefault="00BF3A4C" w:rsidP="00BF3A4C">
      <w:pPr>
        <w:ind w:firstLine="709"/>
        <w:jc w:val="both"/>
      </w:pPr>
      <w:r w:rsidRPr="00B165C0">
        <w:t>Учреждение выделяет специальное помещение для организации питания обучающихся. Питание учащихся организуется в соответствии с утвержденным графиком. Питание обуча</w:t>
      </w:r>
      <w:r w:rsidRPr="00B165C0">
        <w:t>ю</w:t>
      </w:r>
      <w:r w:rsidRPr="00B165C0">
        <w:t>щихся может осуществляться с привлечением бюджетных, родительских, благотворительных и других средств.</w:t>
      </w:r>
    </w:p>
    <w:p w:rsidR="00BF3A4C" w:rsidRPr="00B165C0" w:rsidRDefault="00BF3A4C" w:rsidP="00BF3A4C">
      <w:pPr>
        <w:ind w:firstLine="709"/>
        <w:jc w:val="both"/>
      </w:pPr>
      <w:r w:rsidRPr="00B165C0">
        <w:t>3.4. Все работники Учреждения в установленном обязательном  порядке за счет средств Учреждения проходят обязательные периодические медицинские осмотры, а также обязател</w:t>
      </w:r>
      <w:r w:rsidRPr="00B165C0">
        <w:t>ь</w:t>
      </w:r>
      <w:r w:rsidRPr="00B165C0">
        <w:t>ное психиатрическое освидетельствование в случаях, предусмотренных законодательством Российской Федерации.</w:t>
      </w:r>
    </w:p>
    <w:p w:rsidR="00BF3A4C" w:rsidRPr="00B165C0" w:rsidRDefault="00BF3A4C" w:rsidP="00BF3A4C">
      <w:pPr>
        <w:ind w:firstLine="709"/>
        <w:jc w:val="both"/>
      </w:pPr>
      <w:r w:rsidRPr="00B165C0">
        <w:t>3.5. Учреждение  при реализации образовательных программ создает условия для охр</w:t>
      </w:r>
      <w:r w:rsidRPr="00B165C0">
        <w:t>а</w:t>
      </w:r>
      <w:r w:rsidRPr="00B165C0">
        <w:t>ны здоровья обучающихся, в том числе обеспечивает:</w:t>
      </w:r>
    </w:p>
    <w:p w:rsidR="00BF3A4C" w:rsidRPr="00B165C0" w:rsidRDefault="00BF3A4C" w:rsidP="00BF3A4C">
      <w:pPr>
        <w:ind w:firstLine="709"/>
        <w:jc w:val="both"/>
      </w:pPr>
      <w:r w:rsidRPr="00B165C0">
        <w:t>наблюдение за состоянием здоровья обучающихся;</w:t>
      </w:r>
    </w:p>
    <w:p w:rsidR="00BF3A4C" w:rsidRPr="00B165C0" w:rsidRDefault="00BF3A4C" w:rsidP="00BF3A4C">
      <w:pPr>
        <w:ind w:firstLine="709"/>
        <w:jc w:val="both"/>
      </w:pPr>
      <w:r w:rsidRPr="00B165C0">
        <w:t>проведение санитарно-гигиенических, профилактических и оздоровительных меропри</w:t>
      </w:r>
      <w:r w:rsidRPr="00B165C0">
        <w:t>я</w:t>
      </w:r>
      <w:r w:rsidRPr="00B165C0">
        <w:t>тий, обучение и воспитание в сфере охраны здоровья граждан в Российской Федерации;</w:t>
      </w:r>
    </w:p>
    <w:p w:rsidR="00BF3A4C" w:rsidRPr="00B165C0" w:rsidRDefault="00BF3A4C" w:rsidP="00BF3A4C">
      <w:pPr>
        <w:ind w:firstLine="709"/>
        <w:jc w:val="both"/>
      </w:pPr>
      <w:r w:rsidRPr="00B165C0">
        <w:t>соблюдение государственных санитарно-эпидемиологических правил и нормативов;</w:t>
      </w:r>
    </w:p>
    <w:p w:rsidR="00BF3A4C" w:rsidRPr="00B165C0" w:rsidRDefault="00BF3A4C" w:rsidP="00BF3A4C">
      <w:pPr>
        <w:ind w:firstLine="709"/>
        <w:jc w:val="both"/>
      </w:pPr>
      <w:r w:rsidRPr="00B165C0">
        <w:t>расследование и учет несчастных случаев с обучающимися во время пребывания в Учреждении, в порядке, установленном федеральным органом исполнительной власти, ос</w:t>
      </w:r>
      <w:r w:rsidRPr="00B165C0">
        <w:t>у</w:t>
      </w:r>
      <w:r w:rsidRPr="00B165C0">
        <w:t>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w:t>
      </w:r>
      <w:r w:rsidRPr="00B165C0">
        <w:t>а</w:t>
      </w:r>
      <w:r w:rsidRPr="00B165C0">
        <w:t>ном исполнительной власти, осуществляющим функции по выработке и реализации госуда</w:t>
      </w:r>
      <w:r w:rsidRPr="00B165C0">
        <w:t>р</w:t>
      </w:r>
      <w:r w:rsidRPr="00B165C0">
        <w:t xml:space="preserve">ственной политики и нормативно-правовому регулированию в сфере высшего образования, и </w:t>
      </w:r>
      <w:r w:rsidRPr="00B165C0">
        <w:lastRenderedPageBreak/>
        <w:t>федеральным органом исполнительной власти, осуществляющим функции по выработке и ре</w:t>
      </w:r>
      <w:r w:rsidRPr="00B165C0">
        <w:t>а</w:t>
      </w:r>
      <w:r w:rsidRPr="00B165C0">
        <w:t>лизации государственной политики и нормативно-правовому регулированию в сфере здрав</w:t>
      </w:r>
      <w:r w:rsidRPr="00B165C0">
        <w:t>о</w:t>
      </w:r>
      <w:r w:rsidRPr="00B165C0">
        <w:t>охранения.</w:t>
      </w:r>
    </w:p>
    <w:p w:rsidR="00BF3A4C" w:rsidRPr="00B165C0" w:rsidRDefault="00BF3A4C" w:rsidP="00BF3A4C">
      <w:pPr>
        <w:ind w:firstLine="709"/>
        <w:jc w:val="both"/>
      </w:pPr>
      <w:r w:rsidRPr="00B165C0">
        <w:t xml:space="preserve"> 3.6. Оказание медицинской помощи обучающимся  в Учреждении осуществляется в с</w:t>
      </w:r>
      <w:r w:rsidRPr="00B165C0">
        <w:t>о</w:t>
      </w:r>
      <w:r w:rsidRPr="00B165C0">
        <w:t>ответствии с законодательством Российской Федерации об охране здоровья граждан.</w:t>
      </w:r>
    </w:p>
    <w:p w:rsidR="00BF3A4C" w:rsidRPr="00B165C0" w:rsidRDefault="00BF3A4C" w:rsidP="00BF3A4C">
      <w:pPr>
        <w:ind w:firstLine="709"/>
        <w:jc w:val="both"/>
      </w:pPr>
      <w:r w:rsidRPr="00B165C0">
        <w:t>Медицинское обслуживание обучающихся Учреждения обеспечивается медицинским персоналом на основании заключенного договора между Учреждением и учреждением здрав</w:t>
      </w:r>
      <w:r w:rsidRPr="00B165C0">
        <w:t>о</w:t>
      </w:r>
      <w:r w:rsidRPr="00B165C0">
        <w:t>охранения. Учреждение предоставляет помещение с соответствующими условиями для работы медицинских работников, которые наряду с администрацией и педагогическим персоналом несут ответственность за проведение лечебно-профилактических мероприятий, соблюдение с</w:t>
      </w:r>
      <w:r w:rsidRPr="00B165C0">
        <w:t>а</w:t>
      </w:r>
      <w:r w:rsidRPr="00B165C0">
        <w:t>нитарно-гигиенических норм, режим и качество питания обучающихся.</w:t>
      </w:r>
    </w:p>
    <w:p w:rsidR="00BF3A4C" w:rsidRPr="00B165C0" w:rsidRDefault="00BF3A4C" w:rsidP="00BF3A4C">
      <w:pPr>
        <w:ind w:firstLine="709"/>
        <w:jc w:val="both"/>
      </w:pPr>
    </w:p>
    <w:p w:rsidR="00BF3A4C" w:rsidRPr="00B165C0" w:rsidRDefault="00BF3A4C" w:rsidP="00BF3A4C">
      <w:pPr>
        <w:ind w:firstLine="709"/>
        <w:jc w:val="center"/>
      </w:pPr>
      <w:r w:rsidRPr="00B165C0">
        <w:t>4. Управление Учреждением</w:t>
      </w:r>
    </w:p>
    <w:p w:rsidR="00BF3A4C" w:rsidRPr="00B165C0" w:rsidRDefault="00BF3A4C" w:rsidP="00BF3A4C">
      <w:pPr>
        <w:ind w:firstLine="709"/>
        <w:jc w:val="both"/>
      </w:pPr>
      <w:r w:rsidRPr="00B165C0">
        <w:t>4.1. Управление Учреждением осуществляется в соответствии с законодательством Ро</w:t>
      </w:r>
      <w:r w:rsidRPr="00B165C0">
        <w:t>с</w:t>
      </w:r>
      <w:r w:rsidRPr="00B165C0">
        <w:t>сийской Федерации, на основе сочетания принципов единоначалия и коллегиальности.</w:t>
      </w:r>
    </w:p>
    <w:p w:rsidR="00BF3A4C" w:rsidRPr="00B165C0" w:rsidRDefault="00BF3A4C" w:rsidP="00BF3A4C">
      <w:pPr>
        <w:ind w:firstLine="709"/>
        <w:jc w:val="both"/>
      </w:pPr>
      <w:r w:rsidRPr="00B165C0">
        <w:t>4.2. Единоличным исполнительным органом Учреждения является директор, который назначается на должность и освобождается от должности приказом начальника отдела образ</w:t>
      </w:r>
      <w:r w:rsidRPr="00B165C0">
        <w:t>о</w:t>
      </w:r>
      <w:r w:rsidRPr="00B165C0">
        <w:t xml:space="preserve">вания по согласованию с главой Арзгирского муниципального округа Ставропольского края. </w:t>
      </w:r>
    </w:p>
    <w:p w:rsidR="00BF3A4C" w:rsidRPr="00B165C0" w:rsidRDefault="00BF3A4C" w:rsidP="00BF3A4C">
      <w:pPr>
        <w:ind w:firstLine="709"/>
        <w:jc w:val="both"/>
      </w:pPr>
      <w:r w:rsidRPr="00B165C0">
        <w:t>Директор назначается на должность по итогам конкурса на замещение вакантной дол</w:t>
      </w:r>
      <w:r w:rsidRPr="00B165C0">
        <w:t>ж</w:t>
      </w:r>
      <w:r w:rsidRPr="00B165C0">
        <w:t>ности руководителя муниципальной общеобразовательной организации Арзгирского муниц</w:t>
      </w:r>
      <w:r w:rsidRPr="00B165C0">
        <w:t>и</w:t>
      </w:r>
      <w:r w:rsidRPr="00B165C0">
        <w:t>пального округа Ставропольского края, который проводится в порядке и на условиях, устано</w:t>
      </w:r>
      <w:r w:rsidRPr="00B165C0">
        <w:t>в</w:t>
      </w:r>
      <w:r w:rsidRPr="00B165C0">
        <w:t>ленных Учредителем.</w:t>
      </w:r>
    </w:p>
    <w:p w:rsidR="00BF3A4C" w:rsidRPr="00B165C0" w:rsidRDefault="00BF3A4C" w:rsidP="00BF3A4C">
      <w:pPr>
        <w:ind w:firstLine="709"/>
        <w:jc w:val="both"/>
      </w:pPr>
      <w:r w:rsidRPr="00B165C0">
        <w:t>Права, обязанности и ответственность сторон, условия оплаты труда, режим труда и о</w:t>
      </w:r>
      <w:r w:rsidRPr="00B165C0">
        <w:t>т</w:t>
      </w:r>
      <w:r w:rsidRPr="00B165C0">
        <w:t>дыха, условия социального страхования, непосредственно связанные с трудовой деятельн</w:t>
      </w:r>
      <w:r w:rsidRPr="00B165C0">
        <w:t>о</w:t>
      </w:r>
      <w:r w:rsidRPr="00B165C0">
        <w:t>стью, основания расторжения трудового договора и другое           определяется трудовым дог</w:t>
      </w:r>
      <w:r w:rsidRPr="00B165C0">
        <w:t>о</w:t>
      </w:r>
      <w:r w:rsidRPr="00B165C0">
        <w:t>вором, заключаемым отделом образования  с директором Учреждения и в соответствии с де</w:t>
      </w:r>
      <w:r w:rsidRPr="00B165C0">
        <w:t>й</w:t>
      </w:r>
      <w:r w:rsidRPr="00B165C0">
        <w:t>ствующим законодательством Российской Федерации.</w:t>
      </w:r>
    </w:p>
    <w:p w:rsidR="00BF3A4C" w:rsidRPr="00B165C0" w:rsidRDefault="00BF3A4C" w:rsidP="00BF3A4C">
      <w:pPr>
        <w:ind w:firstLine="709"/>
        <w:jc w:val="both"/>
      </w:pPr>
      <w:r w:rsidRPr="00B165C0">
        <w:t xml:space="preserve">4.2.1. </w:t>
      </w:r>
      <w:r w:rsidRPr="00B165C0">
        <w:rPr>
          <w:color w:val="000000" w:themeColor="text1"/>
        </w:rPr>
        <w:t xml:space="preserve">Директор осуществляет текущее руководство деятельностью Учреждения. </w:t>
      </w:r>
    </w:p>
    <w:p w:rsidR="00BF3A4C" w:rsidRPr="00B165C0" w:rsidRDefault="00BF3A4C" w:rsidP="00BF3A4C">
      <w:pPr>
        <w:ind w:firstLine="709"/>
        <w:jc w:val="both"/>
      </w:pPr>
      <w:r w:rsidRPr="00B165C0">
        <w:t>4.2.2. Директор Учреждения  должен  соответствовать квалификационным требованиям, указанным в квалификационных справочниках, по соответствующим должностям руководит</w:t>
      </w:r>
      <w:r w:rsidRPr="00B165C0">
        <w:t>е</w:t>
      </w:r>
      <w:r w:rsidRPr="00B165C0">
        <w:t>лей образовательных организаций и (или) профессиональным стандартам.</w:t>
      </w:r>
    </w:p>
    <w:p w:rsidR="00BF3A4C" w:rsidRPr="00B165C0" w:rsidRDefault="00BF3A4C" w:rsidP="00BF3A4C">
      <w:pPr>
        <w:ind w:firstLine="709"/>
        <w:jc w:val="both"/>
      </w:pPr>
      <w:r w:rsidRPr="00B165C0">
        <w:t>4.2.3. Запрещается занятие должности директора Учреждения лицами, которые не д</w:t>
      </w:r>
      <w:r w:rsidRPr="00B165C0">
        <w:t>о</w:t>
      </w:r>
      <w:r w:rsidRPr="00B165C0">
        <w:t>пускаются к работе в образовательных организациях  по основаниям, установленным трудовым законодательством.</w:t>
      </w:r>
    </w:p>
    <w:p w:rsidR="00BF3A4C" w:rsidRPr="00B165C0" w:rsidRDefault="00BF3A4C" w:rsidP="00BF3A4C">
      <w:pPr>
        <w:ind w:firstLine="709"/>
        <w:jc w:val="both"/>
      </w:pPr>
      <w:r w:rsidRPr="00B165C0">
        <w:t>4.2.4. Кандидаты на должность директора Учреждения и его директор проходят обяз</w:t>
      </w:r>
      <w:r w:rsidRPr="00B165C0">
        <w:t>а</w:t>
      </w:r>
      <w:r w:rsidRPr="00B165C0">
        <w:t>тельную аттестацию. Порядок и сроки проведения аттестации кандидатов на должность дире</w:t>
      </w:r>
      <w:r w:rsidRPr="00B165C0">
        <w:t>к</w:t>
      </w:r>
      <w:r w:rsidRPr="00B165C0">
        <w:t>тора  устанавливаются Учредителям.</w:t>
      </w:r>
    </w:p>
    <w:p w:rsidR="00BF3A4C" w:rsidRPr="00B165C0" w:rsidRDefault="00BF3A4C" w:rsidP="00BF3A4C">
      <w:pPr>
        <w:ind w:firstLine="709"/>
        <w:jc w:val="both"/>
      </w:pPr>
      <w:r w:rsidRPr="00B165C0">
        <w:t>4.2.5. Права и обязанности директора Учреждения, его компетенция в области управл</w:t>
      </w:r>
      <w:r w:rsidRPr="00B165C0">
        <w:t>е</w:t>
      </w:r>
      <w:r w:rsidRPr="00B165C0">
        <w:t>ния Учреждением определяются в соответствии с законодательством об             образовании и настоящим Уставом.</w:t>
      </w:r>
    </w:p>
    <w:p w:rsidR="00BF3A4C" w:rsidRPr="00B165C0" w:rsidRDefault="00BF3A4C" w:rsidP="00BF3A4C">
      <w:pPr>
        <w:ind w:firstLine="709"/>
        <w:jc w:val="both"/>
      </w:pPr>
      <w:r w:rsidRPr="00B165C0">
        <w:t>4.2.6. Директор Учреждения имеет право:</w:t>
      </w:r>
    </w:p>
    <w:p w:rsidR="00BF3A4C" w:rsidRPr="00B165C0" w:rsidRDefault="00BF3A4C" w:rsidP="00BF3A4C">
      <w:pPr>
        <w:ind w:firstLine="709"/>
        <w:jc w:val="both"/>
      </w:pPr>
      <w:r w:rsidRPr="00B165C0">
        <w:t>на социальные гарантии, меры социальной поддержки, предусмотренные для педагог</w:t>
      </w:r>
      <w:r w:rsidRPr="00B165C0">
        <w:t>и</w:t>
      </w:r>
      <w:r w:rsidRPr="00B165C0">
        <w:t>ческих работников Федеральным законом от 29.12.2012 г. №273 –ФЗ «Об образовании в Ро</w:t>
      </w:r>
      <w:r w:rsidRPr="00B165C0">
        <w:t>с</w:t>
      </w:r>
      <w:r w:rsidRPr="00B165C0">
        <w:t>сийской Федерации» и иными законодательными актами, регламентирующими деятельность в области образования;</w:t>
      </w:r>
    </w:p>
    <w:p w:rsidR="00BF3A4C" w:rsidRPr="00B165C0" w:rsidRDefault="00BF3A4C" w:rsidP="00BF3A4C">
      <w:pPr>
        <w:ind w:firstLine="709"/>
        <w:jc w:val="both"/>
      </w:pPr>
      <w:r w:rsidRPr="00B165C0">
        <w:t>действовать без доверенности от имени Учреждения, представлять его интересы в  орг</w:t>
      </w:r>
      <w:r w:rsidRPr="00B165C0">
        <w:t>а</w:t>
      </w:r>
      <w:r w:rsidRPr="00B165C0">
        <w:t>низациях всех форм собственности, государственных органах,  а также судах различной юри</w:t>
      </w:r>
      <w:r w:rsidRPr="00B165C0">
        <w:t>с</w:t>
      </w:r>
      <w:r w:rsidRPr="00B165C0">
        <w:t>дикции;</w:t>
      </w:r>
    </w:p>
    <w:p w:rsidR="00BF3A4C" w:rsidRPr="00B165C0" w:rsidRDefault="00BF3A4C" w:rsidP="00BF3A4C">
      <w:pPr>
        <w:ind w:firstLine="709"/>
        <w:jc w:val="both"/>
      </w:pPr>
      <w:r w:rsidRPr="00B165C0">
        <w:t>выдавать доверенности на представления интересов Учреждения;</w:t>
      </w:r>
    </w:p>
    <w:p w:rsidR="00BF3A4C" w:rsidRPr="00B165C0" w:rsidRDefault="00BF3A4C" w:rsidP="00BF3A4C">
      <w:pPr>
        <w:ind w:firstLine="709"/>
        <w:jc w:val="both"/>
      </w:pPr>
      <w:r w:rsidRPr="00B165C0">
        <w:lastRenderedPageBreak/>
        <w:t>заключать контракты, соглашения, договоры по вопросам организации деятельности Учреждения;</w:t>
      </w:r>
    </w:p>
    <w:p w:rsidR="00BF3A4C" w:rsidRPr="00B165C0" w:rsidRDefault="00BF3A4C" w:rsidP="00BF3A4C">
      <w:pPr>
        <w:ind w:firstLine="709"/>
        <w:jc w:val="both"/>
      </w:pPr>
      <w:r w:rsidRPr="00B165C0">
        <w:t>открывать счета в установленном законодательством порядке;</w:t>
      </w:r>
    </w:p>
    <w:p w:rsidR="00BF3A4C" w:rsidRPr="00B165C0" w:rsidRDefault="00BF3A4C" w:rsidP="00BF3A4C">
      <w:pPr>
        <w:ind w:firstLine="709"/>
        <w:jc w:val="both"/>
      </w:pPr>
      <w:r w:rsidRPr="00B165C0">
        <w:t>распоряжаться имуществом и денежными средствами Учреждения  в пределах, устано</w:t>
      </w:r>
      <w:r w:rsidRPr="00B165C0">
        <w:t>в</w:t>
      </w:r>
      <w:r w:rsidRPr="00B165C0">
        <w:t>ленных законодательством Российской Федерации;</w:t>
      </w:r>
    </w:p>
    <w:p w:rsidR="00BF3A4C" w:rsidRPr="00B165C0" w:rsidRDefault="00BF3A4C" w:rsidP="00BF3A4C">
      <w:pPr>
        <w:ind w:firstLine="709"/>
        <w:jc w:val="both"/>
      </w:pPr>
      <w:r w:rsidRPr="00B165C0">
        <w:t>издавать приказы и иные распорядительные документы, давать указания, обязательные для исполнения всеми работниками Учреждения;</w:t>
      </w:r>
    </w:p>
    <w:p w:rsidR="00BF3A4C" w:rsidRPr="00B165C0" w:rsidRDefault="00BF3A4C" w:rsidP="00BF3A4C">
      <w:pPr>
        <w:ind w:firstLine="709"/>
        <w:jc w:val="both"/>
      </w:pPr>
      <w:r w:rsidRPr="00B165C0">
        <w:t>разрабатывать и утверждать штатное расписание Учреждения;</w:t>
      </w:r>
    </w:p>
    <w:p w:rsidR="00BF3A4C" w:rsidRPr="00B165C0" w:rsidRDefault="00BF3A4C" w:rsidP="00BF3A4C">
      <w:pPr>
        <w:ind w:firstLine="709"/>
        <w:jc w:val="both"/>
      </w:pPr>
      <w:r w:rsidRPr="00B165C0">
        <w:t>осуществлять прием на работу работников Учреждения, перевод работников и распред</w:t>
      </w:r>
      <w:r w:rsidRPr="00B165C0">
        <w:t>е</w:t>
      </w:r>
      <w:r w:rsidRPr="00B165C0">
        <w:t>ление обязанностей, поощрять работников Учреждения, налагать дисциплинарные взыскания и увольнять работников;</w:t>
      </w:r>
    </w:p>
    <w:p w:rsidR="00BF3A4C" w:rsidRPr="00B165C0" w:rsidRDefault="00BF3A4C" w:rsidP="00BF3A4C">
      <w:pPr>
        <w:ind w:firstLine="709"/>
        <w:jc w:val="both"/>
      </w:pPr>
      <w:r w:rsidRPr="00B165C0">
        <w:t>утверждать заработную плату работникам Учреждения в пределах денежных средств, направленных на оплату труда работников, в соответствии с действующим законодательством;</w:t>
      </w:r>
    </w:p>
    <w:p w:rsidR="00BF3A4C" w:rsidRPr="00B165C0" w:rsidRDefault="00BF3A4C" w:rsidP="00BF3A4C">
      <w:pPr>
        <w:ind w:firstLine="709"/>
        <w:jc w:val="both"/>
      </w:pPr>
      <w:r w:rsidRPr="00B165C0">
        <w:t>рассматривать жалобы, предложения граждан по вопросам работы Учреждения и пр</w:t>
      </w:r>
      <w:r w:rsidRPr="00B165C0">
        <w:t>и</w:t>
      </w:r>
      <w:r w:rsidRPr="00B165C0">
        <w:t xml:space="preserve">нимать по ним решения в пределах своей компетенции;  </w:t>
      </w:r>
    </w:p>
    <w:p w:rsidR="00BF3A4C" w:rsidRPr="00B165C0" w:rsidRDefault="00BF3A4C" w:rsidP="00BF3A4C">
      <w:pPr>
        <w:ind w:firstLine="709"/>
        <w:jc w:val="both"/>
      </w:pPr>
      <w:r w:rsidRPr="00B165C0">
        <w:t>иные права, предусмотренные действующим законодательством, трудовым договором и должностной инструкцией Директора Учреждения.</w:t>
      </w:r>
    </w:p>
    <w:p w:rsidR="00BF3A4C" w:rsidRPr="00B165C0" w:rsidRDefault="00BF3A4C" w:rsidP="00BF3A4C">
      <w:pPr>
        <w:ind w:firstLine="709"/>
        <w:jc w:val="both"/>
      </w:pPr>
      <w:r w:rsidRPr="00B165C0">
        <w:t>4.2.7. Директор Учреждения обязан:</w:t>
      </w:r>
    </w:p>
    <w:p w:rsidR="00BF3A4C" w:rsidRPr="00B165C0" w:rsidRDefault="00BF3A4C" w:rsidP="00BF3A4C">
      <w:pPr>
        <w:ind w:firstLine="709"/>
        <w:jc w:val="both"/>
      </w:pPr>
      <w:r w:rsidRPr="00B165C0">
        <w:t>руководить всеми видами текущей финансово – хозяйственной деятельности Учрежд</w:t>
      </w:r>
      <w:r w:rsidRPr="00B165C0">
        <w:t>е</w:t>
      </w:r>
      <w:r w:rsidRPr="00B165C0">
        <w:t>ния, обеспечивать его эффективную и устойчивую работу;</w:t>
      </w:r>
    </w:p>
    <w:p w:rsidR="00BF3A4C" w:rsidRPr="00B165C0" w:rsidRDefault="00BF3A4C" w:rsidP="00BF3A4C">
      <w:pPr>
        <w:ind w:firstLine="709"/>
        <w:jc w:val="both"/>
      </w:pPr>
      <w:r w:rsidRPr="00B165C0">
        <w:t>осуществлять контроль за деятельностью работников Учреждения;</w:t>
      </w:r>
    </w:p>
    <w:p w:rsidR="00BF3A4C" w:rsidRPr="00B165C0" w:rsidRDefault="00BF3A4C" w:rsidP="00BF3A4C">
      <w:pPr>
        <w:ind w:firstLine="709"/>
        <w:jc w:val="both"/>
      </w:pPr>
      <w:r w:rsidRPr="00B165C0">
        <w:t>разрабатывать и утверждать планы текущей и перспективной работы;</w:t>
      </w:r>
    </w:p>
    <w:p w:rsidR="00BF3A4C" w:rsidRPr="00B165C0" w:rsidRDefault="00BF3A4C" w:rsidP="00BF3A4C">
      <w:pPr>
        <w:ind w:firstLine="709"/>
        <w:jc w:val="both"/>
      </w:pPr>
      <w:r w:rsidRPr="00B165C0">
        <w:t>незамедлительно информировать Учредителя и (или) правоохранительные  органы о фактах несоблюдения работниками Учреждения требований законодательства Российской Ф</w:t>
      </w:r>
      <w:r w:rsidRPr="00B165C0">
        <w:t>е</w:t>
      </w:r>
      <w:r w:rsidRPr="00B165C0">
        <w:t>дерации об охране здоровья, жизни воспитанников, требований соблюдения прав и свобод д</w:t>
      </w:r>
      <w:r w:rsidRPr="00B165C0">
        <w:t>е</w:t>
      </w:r>
      <w:r w:rsidRPr="00B165C0">
        <w:t>тей, а также о несчастных случаях, произошедших в Учреждении с воспитанниками и (или) р</w:t>
      </w:r>
      <w:r w:rsidRPr="00B165C0">
        <w:t>а</w:t>
      </w:r>
      <w:r w:rsidRPr="00B165C0">
        <w:t xml:space="preserve">ботниками Учреждения; </w:t>
      </w:r>
    </w:p>
    <w:p w:rsidR="00BF3A4C" w:rsidRPr="00B165C0" w:rsidRDefault="00BF3A4C" w:rsidP="00BF3A4C">
      <w:pPr>
        <w:ind w:firstLine="709"/>
        <w:jc w:val="both"/>
      </w:pPr>
      <w:r w:rsidRPr="00B165C0">
        <w:t>обеспечивать постоянную работу над повышением качества предоставляемых Учрежд</w:t>
      </w:r>
      <w:r w:rsidRPr="00B165C0">
        <w:t>е</w:t>
      </w:r>
      <w:r w:rsidRPr="00B165C0">
        <w:t>нием муниципальных и иных услуг;</w:t>
      </w:r>
    </w:p>
    <w:p w:rsidR="00BF3A4C" w:rsidRPr="00B165C0" w:rsidRDefault="00BF3A4C" w:rsidP="00BF3A4C">
      <w:pPr>
        <w:ind w:firstLine="709"/>
        <w:jc w:val="both"/>
      </w:pPr>
      <w:r w:rsidRPr="00B165C0">
        <w:t>обеспечивать целевое и рациональное использование бюджетных средств, и соблюдение Учреждением финансовой дисциплины в соответствии с действующим законодательством.</w:t>
      </w:r>
    </w:p>
    <w:p w:rsidR="00BF3A4C" w:rsidRPr="00B165C0" w:rsidRDefault="00BF3A4C" w:rsidP="00BF3A4C">
      <w:pPr>
        <w:ind w:firstLine="709"/>
        <w:jc w:val="both"/>
      </w:pPr>
      <w:r w:rsidRPr="00B165C0">
        <w:t>обеспечивать сохранность, рациональное использование имущества, закрепленного на праве оперативного управления за Учреждением.</w:t>
      </w:r>
    </w:p>
    <w:p w:rsidR="00BF3A4C" w:rsidRPr="00B165C0" w:rsidRDefault="00BF3A4C" w:rsidP="00BF3A4C">
      <w:pPr>
        <w:ind w:firstLine="709"/>
        <w:jc w:val="both"/>
      </w:pPr>
      <w:r w:rsidRPr="00B165C0">
        <w:t>обеспечивать соблюдение правил внутреннего трудового распорядка и трудовой дисц</w:t>
      </w:r>
      <w:r w:rsidRPr="00B165C0">
        <w:t>и</w:t>
      </w:r>
      <w:r w:rsidRPr="00B165C0">
        <w:t>плины работниками Учреждения.</w:t>
      </w:r>
    </w:p>
    <w:p w:rsidR="00BF3A4C" w:rsidRPr="00B165C0" w:rsidRDefault="00BF3A4C" w:rsidP="00BF3A4C">
      <w:pPr>
        <w:ind w:firstLine="709"/>
        <w:jc w:val="both"/>
      </w:pPr>
      <w:r w:rsidRPr="00B165C0">
        <w:t>обеспечивать соблюдение требований по охране и безопасности труда, принимать нео</w:t>
      </w:r>
      <w:r w:rsidRPr="00B165C0">
        <w:t>б</w:t>
      </w:r>
      <w:r w:rsidRPr="00B165C0">
        <w:t>ходимые меры по соблюдению в Учреждении правил техники безопасности и требований фед</w:t>
      </w:r>
      <w:r w:rsidRPr="00B165C0">
        <w:t>е</w:t>
      </w:r>
      <w:r w:rsidRPr="00B165C0">
        <w:t>ральных законов по защите жизни и здоровья работников Учреждения.</w:t>
      </w:r>
    </w:p>
    <w:p w:rsidR="00BF3A4C" w:rsidRPr="00B165C0" w:rsidRDefault="00BF3A4C" w:rsidP="00BF3A4C">
      <w:pPr>
        <w:ind w:firstLine="709"/>
        <w:jc w:val="both"/>
      </w:pPr>
      <w:r w:rsidRPr="00B165C0">
        <w:t>выполнять иные обязанности, установленные действующим законодательством,  реш</w:t>
      </w:r>
      <w:r w:rsidRPr="00B165C0">
        <w:t>е</w:t>
      </w:r>
      <w:r w:rsidRPr="00B165C0">
        <w:t>ниями Учредителя, трудовым договором и должностной инструкцией Директора Учреждения</w:t>
      </w:r>
    </w:p>
    <w:p w:rsidR="00BF3A4C" w:rsidRPr="00B165C0" w:rsidRDefault="00BF3A4C" w:rsidP="00BF3A4C">
      <w:pPr>
        <w:ind w:firstLine="709"/>
        <w:jc w:val="both"/>
      </w:pPr>
      <w:r w:rsidRPr="00B165C0">
        <w:t>4.2.8. Директор Учреждения  несет ответственность за руководство образовательной, воспитательной работой и организационно-хозяйственной деятельностью Учреждения,  за ре</w:t>
      </w:r>
      <w:r w:rsidRPr="00B165C0">
        <w:t>а</w:t>
      </w:r>
      <w:r w:rsidRPr="00B165C0">
        <w:t>лизацию программы развития Учреждения, неисполнение обязанностей, предусмотренных де</w:t>
      </w:r>
      <w:r w:rsidRPr="00B165C0">
        <w:t>й</w:t>
      </w:r>
      <w:r w:rsidRPr="00B165C0">
        <w:t>ствующим законодательством, настоящим Уставом, решениями Учредителя.</w:t>
      </w:r>
    </w:p>
    <w:p w:rsidR="00BF3A4C" w:rsidRPr="00B165C0" w:rsidRDefault="00BF3A4C" w:rsidP="00BF3A4C">
      <w:pPr>
        <w:ind w:firstLine="709"/>
        <w:jc w:val="both"/>
      </w:pPr>
      <w:r w:rsidRPr="00B165C0">
        <w:t>4.2.9. Ведение трудовой книжки или информации о трудовой деятельности в электро</w:t>
      </w:r>
      <w:r w:rsidRPr="00B165C0">
        <w:t>н</w:t>
      </w:r>
      <w:r w:rsidRPr="00B165C0">
        <w:t>ном виде и личного дела директора Учреждения, а также их хранение осуществляется отделом образования.</w:t>
      </w:r>
    </w:p>
    <w:p w:rsidR="00BF3A4C" w:rsidRPr="00B165C0" w:rsidRDefault="00BF3A4C" w:rsidP="00BF3A4C">
      <w:pPr>
        <w:ind w:firstLine="709"/>
        <w:jc w:val="both"/>
      </w:pPr>
      <w:r w:rsidRPr="00B165C0">
        <w:t>4.2.10. Применение к директору Учреждения дисциплинарных взысканий, а также пр</w:t>
      </w:r>
      <w:r w:rsidRPr="00B165C0">
        <w:t>и</w:t>
      </w:r>
      <w:r w:rsidRPr="00B165C0">
        <w:t>влечение его к материальной ответственности за причиненный ущерб производится в соотве</w:t>
      </w:r>
      <w:r w:rsidRPr="00B165C0">
        <w:t>т</w:t>
      </w:r>
      <w:r w:rsidRPr="00B165C0">
        <w:lastRenderedPageBreak/>
        <w:t>ствии с требованиями действующего законодательства Российской Федерации на основании приказа отдела образования.</w:t>
      </w:r>
    </w:p>
    <w:p w:rsidR="00BF3A4C" w:rsidRPr="00B165C0" w:rsidRDefault="00BF3A4C" w:rsidP="00BF3A4C">
      <w:pPr>
        <w:ind w:firstLine="709"/>
        <w:jc w:val="both"/>
      </w:pPr>
      <w:r w:rsidRPr="00B165C0">
        <w:t>4.3. В Учреждении также могут  формироваться коллегиальные органы управления, к которым относятся: Общее собрание работников, Управляющий совет, Педагогический совет</w:t>
      </w:r>
      <w:r w:rsidRPr="00B165C0">
        <w:rPr>
          <w:color w:val="000000" w:themeColor="text1"/>
        </w:rPr>
        <w:t>,</w:t>
      </w:r>
      <w:r w:rsidRPr="00B165C0">
        <w:rPr>
          <w:color w:val="00B050"/>
        </w:rPr>
        <w:t xml:space="preserve"> </w:t>
      </w:r>
      <w:r w:rsidRPr="00B165C0">
        <w:rPr>
          <w:color w:val="000000" w:themeColor="text1"/>
        </w:rPr>
        <w:t>Общешкольный родительский комитет, Совет обучающихся.</w:t>
      </w:r>
    </w:p>
    <w:p w:rsidR="00BF3A4C" w:rsidRPr="00B165C0" w:rsidRDefault="00BF3A4C" w:rsidP="00BF3A4C">
      <w:pPr>
        <w:ind w:firstLine="709"/>
        <w:jc w:val="both"/>
      </w:pPr>
      <w:r w:rsidRPr="00B165C0">
        <w:t>4.3.1. Общее собрание  работников – коллегиальный орган управления Учреждения, о</w:t>
      </w:r>
      <w:r w:rsidRPr="00B165C0">
        <w:t>с</w:t>
      </w:r>
      <w:r w:rsidRPr="00B165C0">
        <w:t>новной функцией которого является  обеспечение соблюдения Учреждением целей, в интересах которых оно создано.</w:t>
      </w:r>
    </w:p>
    <w:p w:rsidR="00BF3A4C" w:rsidRPr="00B165C0" w:rsidRDefault="00BF3A4C" w:rsidP="00BF3A4C">
      <w:pPr>
        <w:ind w:firstLine="709"/>
        <w:jc w:val="both"/>
      </w:pPr>
      <w:r w:rsidRPr="00B165C0">
        <w:t>Общее собрание трудового коллектива Учреждения действует бессрочно и включает в себя работников Учреждения  на дату проведения общего собрания.</w:t>
      </w:r>
    </w:p>
    <w:p w:rsidR="00BF3A4C" w:rsidRPr="00B165C0" w:rsidRDefault="00BF3A4C" w:rsidP="00BF3A4C">
      <w:pPr>
        <w:ind w:firstLine="709"/>
        <w:jc w:val="both"/>
      </w:pPr>
      <w:r w:rsidRPr="00B165C0">
        <w:t>К компетенции Общего собрания работников относится:</w:t>
      </w:r>
    </w:p>
    <w:p w:rsidR="00BF3A4C" w:rsidRPr="00B165C0" w:rsidRDefault="00BF3A4C" w:rsidP="00BF3A4C">
      <w:pPr>
        <w:ind w:firstLine="709"/>
        <w:jc w:val="both"/>
      </w:pPr>
      <w:r w:rsidRPr="00B165C0">
        <w:t>внесение предложений в план развития Учреждения, в том числе о направлениях образ</w:t>
      </w:r>
      <w:r w:rsidRPr="00B165C0">
        <w:t>о</w:t>
      </w:r>
      <w:r w:rsidRPr="00B165C0">
        <w:t>вательной деятельности  и иных видах деятельности Учреждения;</w:t>
      </w:r>
    </w:p>
    <w:p w:rsidR="00BF3A4C" w:rsidRPr="00B165C0" w:rsidRDefault="00BF3A4C" w:rsidP="00BF3A4C">
      <w:pPr>
        <w:ind w:firstLine="709"/>
        <w:jc w:val="both"/>
      </w:pPr>
      <w:r w:rsidRPr="00B165C0">
        <w:t>внесение предложений об изменении и дополнении Устава Учреждения;</w:t>
      </w:r>
    </w:p>
    <w:p w:rsidR="00BF3A4C" w:rsidRPr="00B165C0" w:rsidRDefault="00BF3A4C" w:rsidP="00BF3A4C">
      <w:pPr>
        <w:ind w:firstLine="709"/>
        <w:jc w:val="both"/>
      </w:pPr>
      <w:r w:rsidRPr="00B165C0">
        <w:t>утверждение коллективного договора, правил внутреннего трудового распорядка, пол</w:t>
      </w:r>
      <w:r w:rsidRPr="00B165C0">
        <w:t>о</w:t>
      </w:r>
      <w:r w:rsidRPr="00B165C0">
        <w:t>жения об оплате труда работников и иных локальных нормативных       актов в соответствии с установленной компетенцией по представлению директора Учреждения;</w:t>
      </w:r>
    </w:p>
    <w:p w:rsidR="00BF3A4C" w:rsidRPr="00B165C0" w:rsidRDefault="00BF3A4C" w:rsidP="00BF3A4C">
      <w:pPr>
        <w:ind w:firstLine="709"/>
        <w:jc w:val="both"/>
      </w:pPr>
      <w:r w:rsidRPr="00B165C0">
        <w:t>избрание представителей работников в комиссию по трудовым спорам;</w:t>
      </w:r>
    </w:p>
    <w:p w:rsidR="00BF3A4C" w:rsidRPr="00B165C0" w:rsidRDefault="00BF3A4C" w:rsidP="00BF3A4C">
      <w:pPr>
        <w:ind w:firstLine="709"/>
        <w:jc w:val="both"/>
      </w:pPr>
      <w:r w:rsidRPr="00B165C0">
        <w:t>поручение представления интересов работников  профсоюзной организации или иному представителю;</w:t>
      </w:r>
    </w:p>
    <w:p w:rsidR="00BF3A4C" w:rsidRPr="00B165C0" w:rsidRDefault="00BF3A4C" w:rsidP="00BF3A4C">
      <w:pPr>
        <w:ind w:firstLine="709"/>
        <w:jc w:val="both"/>
      </w:pPr>
      <w:r w:rsidRPr="00B165C0">
        <w:t>утверждение требований в ходе коллективного трудового спора, выдвинутых работн</w:t>
      </w:r>
      <w:r w:rsidRPr="00B165C0">
        <w:t>и</w:t>
      </w:r>
      <w:r w:rsidRPr="00B165C0">
        <w:t>ками Учреждения или их представителями;</w:t>
      </w:r>
    </w:p>
    <w:p w:rsidR="00BF3A4C" w:rsidRPr="00B165C0" w:rsidRDefault="00BF3A4C" w:rsidP="00BF3A4C">
      <w:pPr>
        <w:ind w:firstLine="709"/>
        <w:jc w:val="both"/>
      </w:pPr>
      <w:proofErr w:type="spellStart"/>
      <w:r w:rsidRPr="00B165C0">
        <w:t>ходатайствование</w:t>
      </w:r>
      <w:proofErr w:type="spellEnd"/>
      <w:r w:rsidRPr="00B165C0">
        <w:t xml:space="preserve"> о награждении работников Учреждения;</w:t>
      </w:r>
    </w:p>
    <w:p w:rsidR="00BF3A4C" w:rsidRPr="00B165C0" w:rsidRDefault="00BF3A4C" w:rsidP="00BF3A4C">
      <w:pPr>
        <w:ind w:firstLine="709"/>
        <w:jc w:val="both"/>
      </w:pPr>
      <w:r w:rsidRPr="00B165C0">
        <w:t>Общее собрание работников  проводится не реже одного раза в год.</w:t>
      </w:r>
    </w:p>
    <w:p w:rsidR="00BF3A4C" w:rsidRPr="00B165C0" w:rsidRDefault="00BF3A4C" w:rsidP="00BF3A4C">
      <w:pPr>
        <w:ind w:firstLine="709"/>
        <w:jc w:val="both"/>
      </w:pPr>
      <w:r w:rsidRPr="00B165C0">
        <w:t>Для ведения общего собрания работников  открытым голосованием избираются его председатель и секретарь. В своей работе общее собрание работников  руководствуется пол</w:t>
      </w:r>
      <w:r w:rsidRPr="00B165C0">
        <w:t>о</w:t>
      </w:r>
      <w:r w:rsidRPr="00B165C0">
        <w:t xml:space="preserve">жением об общем собрании работников. </w:t>
      </w:r>
    </w:p>
    <w:p w:rsidR="00BF3A4C" w:rsidRPr="00B165C0" w:rsidRDefault="00BF3A4C" w:rsidP="00BF3A4C">
      <w:pPr>
        <w:ind w:firstLine="709"/>
        <w:jc w:val="both"/>
      </w:pPr>
      <w:r w:rsidRPr="00B165C0">
        <w:t>Общее собрание работников считается состоявшимся, если на нем присутствовало более половины работников Учреждения.</w:t>
      </w:r>
    </w:p>
    <w:p w:rsidR="00BF3A4C" w:rsidRPr="00B165C0" w:rsidRDefault="00BF3A4C" w:rsidP="00BF3A4C">
      <w:pPr>
        <w:ind w:firstLine="709"/>
        <w:jc w:val="both"/>
      </w:pPr>
      <w:r w:rsidRPr="00B165C0">
        <w:t>Решение общего собрания работников  считается принятым, если за него проголосовало  не менее двух третьих присутствующих.</w:t>
      </w:r>
    </w:p>
    <w:p w:rsidR="00BF3A4C" w:rsidRPr="00B165C0" w:rsidRDefault="00BF3A4C" w:rsidP="00BF3A4C">
      <w:pPr>
        <w:ind w:firstLine="709"/>
        <w:jc w:val="both"/>
      </w:pPr>
      <w:r w:rsidRPr="00B165C0">
        <w:t>Решения являются обязательными, исполнение решений организуется  Директором Учреждения. Директор отчитывается на очередном общем собрании работников  об исполн</w:t>
      </w:r>
      <w:r w:rsidRPr="00B165C0">
        <w:t>е</w:t>
      </w:r>
      <w:r w:rsidRPr="00B165C0">
        <w:t>нии и (или) о ходе исполнения решений предыдущего собрания.</w:t>
      </w:r>
    </w:p>
    <w:p w:rsidR="00BF3A4C" w:rsidRPr="00B165C0" w:rsidRDefault="00BF3A4C" w:rsidP="00BF3A4C">
      <w:pPr>
        <w:ind w:firstLine="709"/>
        <w:jc w:val="both"/>
      </w:pPr>
      <w:r w:rsidRPr="00B165C0">
        <w:t>Иные правоотношения, регламентирующие деятельность Общего собрания работников, не отраженные в настоящем Уставе, утверждаются локальными актами Учреждения.</w:t>
      </w:r>
    </w:p>
    <w:p w:rsidR="00BF3A4C" w:rsidRPr="00B165C0" w:rsidRDefault="00BF3A4C" w:rsidP="00BF3A4C">
      <w:pPr>
        <w:ind w:firstLine="708"/>
        <w:jc w:val="both"/>
        <w:rPr>
          <w:color w:val="000000"/>
        </w:rPr>
      </w:pPr>
      <w:r w:rsidRPr="00B165C0">
        <w:t xml:space="preserve">4.3.2. Управляющий совет </w:t>
      </w:r>
      <w:r w:rsidRPr="00B165C0">
        <w:rPr>
          <w:color w:val="000000"/>
        </w:rPr>
        <w:t>является коллегиальным органом управления        Учрежд</w:t>
      </w:r>
      <w:r w:rsidRPr="00B165C0">
        <w:rPr>
          <w:color w:val="000000"/>
        </w:rPr>
        <w:t>е</w:t>
      </w:r>
      <w:r w:rsidRPr="00B165C0">
        <w:rPr>
          <w:color w:val="000000"/>
        </w:rPr>
        <w:t>ния, решающий отдельные вопросы  функционирования и развития Учреждения, реализующим принцип демократического, государственно-общественного характера управления образован</w:t>
      </w:r>
      <w:r w:rsidRPr="00B165C0">
        <w:rPr>
          <w:color w:val="000000"/>
        </w:rPr>
        <w:t>и</w:t>
      </w:r>
      <w:r w:rsidRPr="00B165C0">
        <w:rPr>
          <w:color w:val="000000"/>
        </w:rPr>
        <w:t>ем.</w:t>
      </w:r>
    </w:p>
    <w:p w:rsidR="00BF3A4C" w:rsidRPr="00B165C0" w:rsidRDefault="00BF3A4C" w:rsidP="00BF3A4C">
      <w:pPr>
        <w:shd w:val="clear" w:color="auto" w:fill="FFFFFF"/>
        <w:ind w:firstLine="708"/>
        <w:jc w:val="both"/>
        <w:textAlignment w:val="baseline"/>
      </w:pPr>
      <w:r w:rsidRPr="00B165C0">
        <w:t>Управляющий  совет не является юридическим лицом.</w:t>
      </w:r>
    </w:p>
    <w:p w:rsidR="00BF3A4C" w:rsidRPr="00B165C0" w:rsidRDefault="00BF3A4C" w:rsidP="00BF3A4C">
      <w:pPr>
        <w:shd w:val="clear" w:color="auto" w:fill="FFFFFF"/>
        <w:ind w:firstLine="708"/>
        <w:jc w:val="both"/>
        <w:textAlignment w:val="baseline"/>
      </w:pPr>
      <w:r w:rsidRPr="00B165C0">
        <w:t>Управляющий  совет действует на основании положения   об  управляющем  совете, утвержденного приказом директора Учреждения.</w:t>
      </w:r>
    </w:p>
    <w:p w:rsidR="00BF3A4C" w:rsidRPr="00B165C0" w:rsidRDefault="00BF3A4C" w:rsidP="00BF3A4C">
      <w:pPr>
        <w:shd w:val="clear" w:color="auto" w:fill="FFFFFF"/>
        <w:ind w:firstLine="708"/>
        <w:jc w:val="both"/>
        <w:textAlignment w:val="baseline"/>
      </w:pPr>
      <w:r w:rsidRPr="00B165C0">
        <w:t>Основной целью управляющего  совета является содействие функционированию и ра</w:t>
      </w:r>
      <w:r w:rsidRPr="00B165C0">
        <w:t>з</w:t>
      </w:r>
      <w:r w:rsidRPr="00B165C0">
        <w:t>витию Учреждения.</w:t>
      </w:r>
    </w:p>
    <w:p w:rsidR="00BF3A4C" w:rsidRPr="00B165C0" w:rsidRDefault="00BF3A4C" w:rsidP="00BF3A4C">
      <w:pPr>
        <w:shd w:val="clear" w:color="auto" w:fill="FFFFFF"/>
        <w:ind w:firstLine="708"/>
        <w:jc w:val="both"/>
        <w:textAlignment w:val="baseline"/>
      </w:pPr>
      <w:r w:rsidRPr="00B165C0">
        <w:rPr>
          <w:color w:val="000000"/>
        </w:rPr>
        <w:t xml:space="preserve">Управляющий совет формируется в составе не менее 9 и не более 13  членов. </w:t>
      </w:r>
      <w:r w:rsidRPr="00B165C0">
        <w:t>Совет во</w:t>
      </w:r>
      <w:r w:rsidRPr="00B165C0">
        <w:t>з</w:t>
      </w:r>
      <w:r w:rsidRPr="00B165C0">
        <w:t>главляет председатель, обладающий организационными и координационными полномочиями. Председатель   и секретарь ежегодно избираются на первом заседании управляющего совета большинством голосов при открытом голосовании.</w:t>
      </w:r>
    </w:p>
    <w:p w:rsidR="00BF3A4C" w:rsidRPr="00B165C0" w:rsidRDefault="00BF3A4C" w:rsidP="00BF3A4C">
      <w:pPr>
        <w:shd w:val="clear" w:color="auto" w:fill="FFFFFF"/>
        <w:ind w:firstLine="708"/>
        <w:jc w:val="both"/>
        <w:textAlignment w:val="baseline"/>
      </w:pPr>
      <w:r w:rsidRPr="00B165C0">
        <w:rPr>
          <w:color w:val="000000"/>
        </w:rPr>
        <w:lastRenderedPageBreak/>
        <w:t>Члены управляющего совета избираются из числа родителей (законных представителей) учащихся, работников Учреждения, представителей Учредителя,  учащихся. Директор Учр</w:t>
      </w:r>
      <w:r w:rsidRPr="00B165C0">
        <w:rPr>
          <w:color w:val="000000"/>
        </w:rPr>
        <w:t>е</w:t>
      </w:r>
      <w:r w:rsidRPr="00B165C0">
        <w:rPr>
          <w:color w:val="000000"/>
        </w:rPr>
        <w:t>ждения  входит в состав совета по должности. Управляющий совет избирается сроком на три года.</w:t>
      </w:r>
      <w:r w:rsidRPr="00B165C0">
        <w:t xml:space="preserve"> </w:t>
      </w:r>
    </w:p>
    <w:p w:rsidR="00BF3A4C" w:rsidRPr="00B165C0" w:rsidRDefault="00BF3A4C" w:rsidP="00BF3A4C">
      <w:pPr>
        <w:shd w:val="clear" w:color="auto" w:fill="FFFFFF"/>
        <w:ind w:firstLine="708"/>
        <w:jc w:val="both"/>
        <w:textAlignment w:val="baseline"/>
      </w:pPr>
      <w:r w:rsidRPr="00B165C0">
        <w:t>Решения управляющего  совета оформляются протоколами, которые подписываются председательствующим и секретарем, ведущим протокол заседания. Решения управляющего  совета принимаются на его заседаниях, проводимых согласно плану работы. Внеочередные з</w:t>
      </w:r>
      <w:r w:rsidRPr="00B165C0">
        <w:t>а</w:t>
      </w:r>
      <w:r w:rsidRPr="00B165C0">
        <w:t>седания могут быть созваны его председателем по мере необходимости по требованию членов управляющего  совета. В период между заседаниями руководство управляющим советом ос</w:t>
      </w:r>
      <w:r w:rsidRPr="00B165C0">
        <w:t>у</w:t>
      </w:r>
      <w:r w:rsidRPr="00B165C0">
        <w:t>ществляет председатель.</w:t>
      </w:r>
    </w:p>
    <w:p w:rsidR="00BF3A4C" w:rsidRPr="00B165C0" w:rsidRDefault="00BF3A4C" w:rsidP="00BF3A4C">
      <w:pPr>
        <w:shd w:val="clear" w:color="auto" w:fill="FFFFFF"/>
        <w:ind w:firstLine="708"/>
        <w:jc w:val="both"/>
        <w:textAlignment w:val="baseline"/>
      </w:pPr>
      <w:r w:rsidRPr="00B165C0">
        <w:t>Для реализации возложенных на него целей и задач управляющий совет вправе:</w:t>
      </w:r>
    </w:p>
    <w:p w:rsidR="00BF3A4C" w:rsidRPr="00B165C0" w:rsidRDefault="00BF3A4C" w:rsidP="00BF3A4C">
      <w:pPr>
        <w:shd w:val="clear" w:color="auto" w:fill="FFFFFF"/>
        <w:ind w:firstLine="708"/>
        <w:jc w:val="both"/>
        <w:textAlignment w:val="baseline"/>
      </w:pPr>
      <w:r w:rsidRPr="00B165C0">
        <w:t>периодически заслушивать отчеты руководства Учреждения  о реализации принятых управляющим советом решений;</w:t>
      </w:r>
    </w:p>
    <w:p w:rsidR="00BF3A4C" w:rsidRPr="00B165C0" w:rsidRDefault="00BF3A4C" w:rsidP="00BF3A4C">
      <w:pPr>
        <w:shd w:val="clear" w:color="auto" w:fill="FFFFFF"/>
        <w:ind w:firstLine="708"/>
        <w:jc w:val="both"/>
        <w:textAlignment w:val="baseline"/>
      </w:pPr>
      <w:r w:rsidRPr="00B165C0">
        <w:t>знакомиться с перспективой развития Учреждения, заслушивать отчеты о реализации программ развития Учреждения на данном этапе, предлагать соответствующие коррективы;</w:t>
      </w:r>
    </w:p>
    <w:p w:rsidR="00BF3A4C" w:rsidRPr="00B165C0" w:rsidRDefault="00BF3A4C" w:rsidP="00BF3A4C">
      <w:pPr>
        <w:ind w:firstLine="709"/>
        <w:jc w:val="both"/>
        <w:rPr>
          <w:color w:val="000000"/>
        </w:rPr>
      </w:pPr>
      <w:r w:rsidRPr="00B165C0">
        <w:rPr>
          <w:color w:val="000000"/>
        </w:rPr>
        <w:t>рассматривать жалобы и заявления родителей (законных представителей) и учащихся на действие (бездействие) педагогического, административного, технического персонала, ос</w:t>
      </w:r>
      <w:r w:rsidRPr="00B165C0">
        <w:rPr>
          <w:color w:val="000000"/>
        </w:rPr>
        <w:t>у</w:t>
      </w:r>
      <w:r w:rsidRPr="00B165C0">
        <w:rPr>
          <w:color w:val="000000"/>
        </w:rPr>
        <w:t>ществлять защиту прав участников образовательного процесса;</w:t>
      </w:r>
    </w:p>
    <w:p w:rsidR="00BF3A4C" w:rsidRPr="00B165C0" w:rsidRDefault="00BF3A4C" w:rsidP="00BF3A4C">
      <w:pPr>
        <w:autoSpaceDE w:val="0"/>
        <w:autoSpaceDN w:val="0"/>
        <w:adjustRightInd w:val="0"/>
        <w:ind w:right="-2" w:firstLine="708"/>
        <w:jc w:val="both"/>
        <w:outlineLvl w:val="2"/>
      </w:pPr>
      <w:r w:rsidRPr="00B165C0">
        <w:t>Управляющий совет не вправе рассматривать и принимать решения по вопросам, не о</w:t>
      </w:r>
      <w:r w:rsidRPr="00B165C0">
        <w:t>т</w:t>
      </w:r>
      <w:r w:rsidRPr="00B165C0">
        <w:t>несенным к его компетенции.</w:t>
      </w:r>
    </w:p>
    <w:p w:rsidR="00BF3A4C" w:rsidRPr="00B165C0" w:rsidRDefault="00BF3A4C" w:rsidP="00BF3A4C">
      <w:pPr>
        <w:autoSpaceDE w:val="0"/>
        <w:autoSpaceDN w:val="0"/>
        <w:adjustRightInd w:val="0"/>
        <w:ind w:right="-2" w:firstLine="708"/>
        <w:jc w:val="both"/>
        <w:outlineLvl w:val="2"/>
      </w:pPr>
      <w:r w:rsidRPr="00B165C0">
        <w:t>Управляющий совет не вправе выступать от имени Учреждения.</w:t>
      </w:r>
    </w:p>
    <w:p w:rsidR="00BF3A4C" w:rsidRPr="00B165C0" w:rsidRDefault="00BF3A4C" w:rsidP="00BF3A4C">
      <w:pPr>
        <w:ind w:firstLine="709"/>
        <w:jc w:val="both"/>
      </w:pPr>
      <w:r w:rsidRPr="00B165C0">
        <w:t>Иные правоотношения, регламентирующие деятельность Управляющего совета, не о</w:t>
      </w:r>
      <w:r w:rsidRPr="00B165C0">
        <w:t>т</w:t>
      </w:r>
      <w:r w:rsidRPr="00B165C0">
        <w:t>раженные в настоящем Уставе, утверждаются локальными актами Учреждения.</w:t>
      </w:r>
    </w:p>
    <w:p w:rsidR="00BF3A4C" w:rsidRPr="00B165C0" w:rsidRDefault="00BF3A4C" w:rsidP="00BF3A4C">
      <w:pPr>
        <w:autoSpaceDE w:val="0"/>
        <w:autoSpaceDN w:val="0"/>
        <w:adjustRightInd w:val="0"/>
        <w:ind w:right="-2" w:firstLine="708"/>
        <w:jc w:val="both"/>
        <w:outlineLvl w:val="2"/>
      </w:pPr>
      <w:r w:rsidRPr="00B165C0">
        <w:t>4.3.3. Педагогический совет является коллегиальным органом управления Учреждением.</w:t>
      </w:r>
    </w:p>
    <w:p w:rsidR="00BF3A4C" w:rsidRPr="00B165C0" w:rsidRDefault="00BF3A4C" w:rsidP="00BF3A4C">
      <w:pPr>
        <w:autoSpaceDE w:val="0"/>
        <w:autoSpaceDN w:val="0"/>
        <w:adjustRightInd w:val="0"/>
        <w:ind w:right="-2" w:firstLine="708"/>
        <w:jc w:val="both"/>
        <w:outlineLvl w:val="2"/>
      </w:pPr>
      <w:r w:rsidRPr="00B165C0">
        <w:t>Членами педагогического совета Учреждения являются педагогические работники Учреждения. Председателем педагогического совета является директор Учреждения. Педагог</w:t>
      </w:r>
      <w:r w:rsidRPr="00B165C0">
        <w:t>и</w:t>
      </w:r>
      <w:r w:rsidRPr="00B165C0">
        <w:t>ческий совет избирает из состава своих членов секретаря. Председатель и секретарь педагог</w:t>
      </w:r>
      <w:r w:rsidRPr="00B165C0">
        <w:t>и</w:t>
      </w:r>
      <w:r w:rsidRPr="00B165C0">
        <w:t>ческого совета работают на общественных началах.</w:t>
      </w:r>
    </w:p>
    <w:p w:rsidR="00BF3A4C" w:rsidRPr="00B165C0" w:rsidRDefault="00BF3A4C" w:rsidP="00BF3A4C">
      <w:pPr>
        <w:autoSpaceDE w:val="0"/>
        <w:autoSpaceDN w:val="0"/>
        <w:adjustRightInd w:val="0"/>
        <w:ind w:right="-2" w:firstLine="708"/>
        <w:jc w:val="both"/>
        <w:outlineLvl w:val="2"/>
      </w:pPr>
      <w:r w:rsidRPr="00B165C0">
        <w:t>Педагогический совет Учреждения правомочен, если на нем присутствует более, чем две трети его членов.</w:t>
      </w:r>
    </w:p>
    <w:p w:rsidR="00BF3A4C" w:rsidRPr="00B165C0" w:rsidRDefault="00BF3A4C" w:rsidP="00BF3A4C">
      <w:pPr>
        <w:autoSpaceDE w:val="0"/>
        <w:autoSpaceDN w:val="0"/>
        <w:adjustRightInd w:val="0"/>
        <w:ind w:right="-2" w:firstLine="708"/>
        <w:jc w:val="both"/>
        <w:outlineLvl w:val="2"/>
      </w:pPr>
      <w:r w:rsidRPr="00B165C0">
        <w:t>Педагогические работники Учреждения обязаны принимать участие в работе педагог</w:t>
      </w:r>
      <w:r w:rsidRPr="00B165C0">
        <w:t>и</w:t>
      </w:r>
      <w:r w:rsidRPr="00B165C0">
        <w:t>ческого совета Учреждения. Решения педагогического совета принимаются большинством г</w:t>
      </w:r>
      <w:r w:rsidRPr="00B165C0">
        <w:t>о</w:t>
      </w:r>
      <w:r w:rsidRPr="00B165C0">
        <w:t>лосов присутствующих членов и оформляются протоколами. При равном количестве голосов решающим является голос председателя педагогического совета. Возможно заочное голосов</w:t>
      </w:r>
      <w:r w:rsidRPr="00B165C0">
        <w:t>а</w:t>
      </w:r>
      <w:r w:rsidRPr="00B165C0">
        <w:t>ние членов педагогического совета. В своей работе педагогический совет  руководствуется настоящим Уставом и  положением о педагогическом совете.</w:t>
      </w:r>
    </w:p>
    <w:p w:rsidR="00BF3A4C" w:rsidRPr="00B165C0" w:rsidRDefault="00BF3A4C" w:rsidP="00BF3A4C">
      <w:pPr>
        <w:autoSpaceDE w:val="0"/>
        <w:autoSpaceDN w:val="0"/>
        <w:adjustRightInd w:val="0"/>
        <w:ind w:right="-2" w:firstLine="708"/>
        <w:jc w:val="both"/>
        <w:outlineLvl w:val="2"/>
      </w:pPr>
      <w:r w:rsidRPr="00B165C0">
        <w:t>Компетенция педагогического совета:</w:t>
      </w:r>
    </w:p>
    <w:p w:rsidR="00BF3A4C" w:rsidRPr="00B165C0" w:rsidRDefault="00BF3A4C" w:rsidP="00BF3A4C">
      <w:pPr>
        <w:autoSpaceDE w:val="0"/>
        <w:autoSpaceDN w:val="0"/>
        <w:adjustRightInd w:val="0"/>
        <w:ind w:right="-2" w:firstLine="708"/>
        <w:jc w:val="both"/>
        <w:outlineLvl w:val="2"/>
      </w:pPr>
      <w:r w:rsidRPr="00B165C0">
        <w:t>утверждение плана (планов) учебной работы Учреждения на учебный год;</w:t>
      </w:r>
    </w:p>
    <w:p w:rsidR="00BF3A4C" w:rsidRPr="00B165C0" w:rsidRDefault="00BF3A4C" w:rsidP="00BF3A4C">
      <w:pPr>
        <w:autoSpaceDE w:val="0"/>
        <w:autoSpaceDN w:val="0"/>
        <w:adjustRightInd w:val="0"/>
        <w:ind w:right="-2" w:firstLine="708"/>
        <w:jc w:val="both"/>
        <w:outlineLvl w:val="2"/>
      </w:pPr>
      <w:r w:rsidRPr="00B165C0">
        <w:t>утверждение общеобразовательных программ, реализуемых Учреждением;</w:t>
      </w:r>
    </w:p>
    <w:p w:rsidR="00BF3A4C" w:rsidRPr="00B165C0" w:rsidRDefault="00BF3A4C" w:rsidP="00BF3A4C">
      <w:pPr>
        <w:autoSpaceDE w:val="0"/>
        <w:autoSpaceDN w:val="0"/>
        <w:adjustRightInd w:val="0"/>
        <w:ind w:right="-2" w:firstLine="708"/>
        <w:jc w:val="both"/>
        <w:outlineLvl w:val="2"/>
      </w:pPr>
      <w:r w:rsidRPr="00B165C0">
        <w:t>утверждение перечня общеобразовательных программ, разработку которых необходимо осуществить в Учреждении;</w:t>
      </w:r>
    </w:p>
    <w:p w:rsidR="00BF3A4C" w:rsidRPr="00B165C0" w:rsidRDefault="00BF3A4C" w:rsidP="00BF3A4C">
      <w:pPr>
        <w:autoSpaceDE w:val="0"/>
        <w:autoSpaceDN w:val="0"/>
        <w:adjustRightInd w:val="0"/>
        <w:ind w:right="-2" w:firstLine="708"/>
        <w:jc w:val="both"/>
        <w:outlineLvl w:val="2"/>
      </w:pPr>
      <w:r w:rsidRPr="00B165C0">
        <w:t>согласование локального нормативного акта о соотношении учебной и другой педагог</w:t>
      </w:r>
      <w:r w:rsidRPr="00B165C0">
        <w:t>и</w:t>
      </w:r>
      <w:r w:rsidRPr="00B165C0">
        <w:t>ческой работы в пределах рабочей недели или учебного года;</w:t>
      </w:r>
    </w:p>
    <w:p w:rsidR="00BF3A4C" w:rsidRPr="00B165C0" w:rsidRDefault="00BF3A4C" w:rsidP="00BF3A4C">
      <w:pPr>
        <w:autoSpaceDE w:val="0"/>
        <w:autoSpaceDN w:val="0"/>
        <w:adjustRightInd w:val="0"/>
        <w:ind w:right="-2" w:firstLine="708"/>
        <w:jc w:val="both"/>
        <w:outlineLvl w:val="2"/>
      </w:pPr>
      <w:r w:rsidRPr="00B165C0">
        <w:t>подготовка предложений по использованию и совершенствованию методов обучения и воспитания, образовательных технологий, дистанционных форм работы;</w:t>
      </w:r>
    </w:p>
    <w:p w:rsidR="00BF3A4C" w:rsidRPr="00B165C0" w:rsidRDefault="00BF3A4C" w:rsidP="00BF3A4C">
      <w:pPr>
        <w:autoSpaceDE w:val="0"/>
        <w:autoSpaceDN w:val="0"/>
        <w:adjustRightInd w:val="0"/>
        <w:ind w:right="-2" w:firstLine="708"/>
        <w:jc w:val="both"/>
        <w:outlineLvl w:val="2"/>
      </w:pPr>
      <w:r w:rsidRPr="00B165C0">
        <w:t>принятие решений о награждении обучающихся за успехи в обучении грамотами, п</w:t>
      </w:r>
      <w:r w:rsidRPr="00B165C0">
        <w:t>о</w:t>
      </w:r>
      <w:r w:rsidRPr="00B165C0">
        <w:t>хвальными листами;</w:t>
      </w:r>
    </w:p>
    <w:p w:rsidR="00BF3A4C" w:rsidRPr="00B165C0" w:rsidRDefault="00BF3A4C" w:rsidP="00BF3A4C">
      <w:pPr>
        <w:autoSpaceDE w:val="0"/>
        <w:autoSpaceDN w:val="0"/>
        <w:adjustRightInd w:val="0"/>
        <w:ind w:right="-2" w:firstLine="708"/>
        <w:jc w:val="both"/>
        <w:outlineLvl w:val="2"/>
      </w:pPr>
      <w:r w:rsidRPr="00B165C0">
        <w:t>принятие решений об исключении обучающихся из Учреждения;</w:t>
      </w:r>
    </w:p>
    <w:p w:rsidR="00BF3A4C" w:rsidRPr="00B165C0" w:rsidRDefault="00BF3A4C" w:rsidP="00BF3A4C">
      <w:pPr>
        <w:autoSpaceDE w:val="0"/>
        <w:autoSpaceDN w:val="0"/>
        <w:adjustRightInd w:val="0"/>
        <w:ind w:right="-2" w:firstLine="708"/>
        <w:jc w:val="both"/>
        <w:outlineLvl w:val="2"/>
      </w:pPr>
      <w:r w:rsidRPr="00B165C0">
        <w:t>заслушивание информации и отчетов членов педагогического совета Учреждения;</w:t>
      </w:r>
    </w:p>
    <w:p w:rsidR="00BF3A4C" w:rsidRPr="00B165C0" w:rsidRDefault="00BF3A4C" w:rsidP="00BF3A4C">
      <w:pPr>
        <w:autoSpaceDE w:val="0"/>
        <w:autoSpaceDN w:val="0"/>
        <w:adjustRightInd w:val="0"/>
        <w:ind w:right="-2" w:firstLine="708"/>
        <w:jc w:val="both"/>
        <w:outlineLvl w:val="2"/>
      </w:pPr>
      <w:r w:rsidRPr="00B165C0">
        <w:lastRenderedPageBreak/>
        <w:t>утверждение положения об аттестации педагогических работников     в целях подтве</w:t>
      </w:r>
      <w:r w:rsidRPr="00B165C0">
        <w:t>р</w:t>
      </w:r>
      <w:r w:rsidRPr="00B165C0">
        <w:t>ждения соответствия их занимаемым должностям.</w:t>
      </w:r>
    </w:p>
    <w:p w:rsidR="00BF3A4C" w:rsidRPr="00B165C0" w:rsidRDefault="00BF3A4C" w:rsidP="00BF3A4C">
      <w:pPr>
        <w:autoSpaceDE w:val="0"/>
        <w:autoSpaceDN w:val="0"/>
        <w:adjustRightInd w:val="0"/>
        <w:ind w:right="-2" w:firstLine="708"/>
        <w:jc w:val="both"/>
        <w:outlineLvl w:val="2"/>
      </w:pPr>
      <w:r w:rsidRPr="00B165C0">
        <w:t>Педагогический совет созывается по мере необходимости, но не реже 1 раза в квартал.</w:t>
      </w:r>
    </w:p>
    <w:p w:rsidR="00BF3A4C" w:rsidRPr="00B165C0" w:rsidRDefault="00BF3A4C" w:rsidP="00BF3A4C">
      <w:pPr>
        <w:autoSpaceDE w:val="0"/>
        <w:autoSpaceDN w:val="0"/>
        <w:adjustRightInd w:val="0"/>
        <w:ind w:right="-2" w:firstLine="708"/>
        <w:jc w:val="both"/>
        <w:outlineLvl w:val="2"/>
      </w:pPr>
      <w:r w:rsidRPr="00B165C0">
        <w:t>Педагогический совет не вправе рассматривать и принимать решения по вопросам, не отнесенным к его компетенции.</w:t>
      </w:r>
    </w:p>
    <w:p w:rsidR="00BF3A4C" w:rsidRPr="00B165C0" w:rsidRDefault="00BF3A4C" w:rsidP="00BF3A4C">
      <w:pPr>
        <w:autoSpaceDE w:val="0"/>
        <w:autoSpaceDN w:val="0"/>
        <w:adjustRightInd w:val="0"/>
        <w:ind w:right="-2" w:firstLine="708"/>
        <w:jc w:val="both"/>
        <w:outlineLvl w:val="2"/>
      </w:pPr>
      <w:r w:rsidRPr="00B165C0">
        <w:t>Педагогический совет не вправе выступать от имени Учреждения.</w:t>
      </w:r>
    </w:p>
    <w:p w:rsidR="00BF3A4C" w:rsidRPr="00B165C0" w:rsidRDefault="00BF3A4C" w:rsidP="00BF3A4C">
      <w:pPr>
        <w:ind w:firstLine="709"/>
        <w:jc w:val="both"/>
        <w:rPr>
          <w:color w:val="000000" w:themeColor="text1"/>
        </w:rPr>
      </w:pPr>
      <w:r w:rsidRPr="00B165C0">
        <w:t>Иные правоотношения, регламентирующие деятельность Педагогического  совета, не отраженные в настоящем Уставе, утверждаются локальными актами Уч</w:t>
      </w:r>
      <w:r w:rsidRPr="00B165C0">
        <w:rPr>
          <w:color w:val="000000" w:themeColor="text1"/>
        </w:rPr>
        <w:t>реждения.</w:t>
      </w:r>
    </w:p>
    <w:p w:rsidR="00BF3A4C" w:rsidRPr="00B165C0" w:rsidRDefault="00BF3A4C" w:rsidP="00BF3A4C">
      <w:pPr>
        <w:autoSpaceDE w:val="0"/>
        <w:autoSpaceDN w:val="0"/>
        <w:adjustRightInd w:val="0"/>
        <w:ind w:firstLine="709"/>
        <w:jc w:val="both"/>
        <w:rPr>
          <w:color w:val="000000" w:themeColor="text1"/>
        </w:rPr>
      </w:pPr>
      <w:r w:rsidRPr="00B165C0">
        <w:rPr>
          <w:color w:val="000000" w:themeColor="text1"/>
        </w:rPr>
        <w:t>4.3.4. Общешкольный родительский комитет</w:t>
      </w:r>
      <w:r w:rsidRPr="00B165C0">
        <w:rPr>
          <w:b/>
          <w:color w:val="000000" w:themeColor="text1"/>
        </w:rPr>
        <w:t xml:space="preserve"> </w:t>
      </w:r>
      <w:r w:rsidRPr="00B165C0">
        <w:rPr>
          <w:color w:val="000000" w:themeColor="text1"/>
        </w:rPr>
        <w:t>(далее – родительский комитет) коллег</w:t>
      </w:r>
      <w:r w:rsidRPr="00B165C0">
        <w:rPr>
          <w:color w:val="000000" w:themeColor="text1"/>
        </w:rPr>
        <w:t>и</w:t>
      </w:r>
      <w:r w:rsidRPr="00B165C0">
        <w:rPr>
          <w:color w:val="000000" w:themeColor="text1"/>
        </w:rPr>
        <w:t xml:space="preserve">альный орган управления Учреждения, действует  в целях учета мнения родителей по вопросам воспитания и обучения детей. </w:t>
      </w:r>
    </w:p>
    <w:p w:rsidR="00BF3A4C" w:rsidRPr="00B165C0" w:rsidRDefault="00BF3A4C" w:rsidP="00BF3A4C">
      <w:pPr>
        <w:autoSpaceDE w:val="0"/>
        <w:autoSpaceDN w:val="0"/>
        <w:adjustRightInd w:val="0"/>
        <w:ind w:firstLine="709"/>
        <w:jc w:val="both"/>
        <w:rPr>
          <w:color w:val="000000" w:themeColor="text1"/>
        </w:rPr>
      </w:pPr>
      <w:r w:rsidRPr="00B165C0">
        <w:rPr>
          <w:color w:val="000000" w:themeColor="text1"/>
        </w:rPr>
        <w:t>В состав родительского комитета входят по одному  представителю от каждого класса Учреждения. Представители от классов избираются ежегодно на  родительских  собраниях классов в начале каждого учебного года. Полномочия прежнего состава родительского комит</w:t>
      </w:r>
      <w:r w:rsidRPr="00B165C0">
        <w:rPr>
          <w:color w:val="000000" w:themeColor="text1"/>
        </w:rPr>
        <w:t>е</w:t>
      </w:r>
      <w:r w:rsidRPr="00B165C0">
        <w:rPr>
          <w:color w:val="000000" w:themeColor="text1"/>
        </w:rPr>
        <w:t xml:space="preserve">та прекращаются после формирования нового состава комитета. </w:t>
      </w:r>
    </w:p>
    <w:p w:rsidR="00BF3A4C" w:rsidRPr="00B165C0" w:rsidRDefault="00BF3A4C" w:rsidP="00BF3A4C">
      <w:pPr>
        <w:autoSpaceDE w:val="0"/>
        <w:autoSpaceDN w:val="0"/>
        <w:adjustRightInd w:val="0"/>
        <w:ind w:firstLine="709"/>
        <w:jc w:val="both"/>
        <w:rPr>
          <w:color w:val="000000" w:themeColor="text1"/>
        </w:rPr>
      </w:pPr>
      <w:r w:rsidRPr="00B165C0">
        <w:rPr>
          <w:color w:val="000000" w:themeColor="text1"/>
        </w:rPr>
        <w:t>Компетенция родительского комитета:</w:t>
      </w:r>
    </w:p>
    <w:p w:rsidR="00BF3A4C" w:rsidRPr="00B165C0" w:rsidRDefault="00BF3A4C" w:rsidP="00BF3A4C">
      <w:pPr>
        <w:autoSpaceDE w:val="0"/>
        <w:autoSpaceDN w:val="0"/>
        <w:adjustRightInd w:val="0"/>
        <w:ind w:firstLine="709"/>
        <w:jc w:val="both"/>
        <w:rPr>
          <w:color w:val="000000" w:themeColor="text1"/>
        </w:rPr>
      </w:pPr>
      <w:r w:rsidRPr="00B165C0">
        <w:rPr>
          <w:color w:val="000000" w:themeColor="text1"/>
        </w:rPr>
        <w:t xml:space="preserve"> согласование локальных нормативных актов, затрагивающих права и обязанности об</w:t>
      </w:r>
      <w:r w:rsidRPr="00B165C0">
        <w:rPr>
          <w:color w:val="000000" w:themeColor="text1"/>
        </w:rPr>
        <w:t>у</w:t>
      </w:r>
      <w:r w:rsidRPr="00B165C0">
        <w:rPr>
          <w:color w:val="000000" w:themeColor="text1"/>
        </w:rPr>
        <w:t xml:space="preserve">чающихся и их родителей (законных представителей); </w:t>
      </w:r>
    </w:p>
    <w:p w:rsidR="00BF3A4C" w:rsidRPr="00B165C0" w:rsidRDefault="00BF3A4C" w:rsidP="00BF3A4C">
      <w:pPr>
        <w:autoSpaceDE w:val="0"/>
        <w:autoSpaceDN w:val="0"/>
        <w:adjustRightInd w:val="0"/>
        <w:ind w:firstLine="709"/>
        <w:jc w:val="both"/>
        <w:rPr>
          <w:color w:val="000000" w:themeColor="text1"/>
        </w:rPr>
      </w:pPr>
      <w:r w:rsidRPr="00B165C0">
        <w:rPr>
          <w:color w:val="000000" w:themeColor="text1"/>
        </w:rPr>
        <w:t xml:space="preserve"> оценка качества образовательного процесса, подготовка и  внесение  соответствующих предложений в органы управления Учреждения;</w:t>
      </w:r>
    </w:p>
    <w:p w:rsidR="00BF3A4C" w:rsidRPr="00B165C0" w:rsidRDefault="00BF3A4C" w:rsidP="00BF3A4C">
      <w:pPr>
        <w:autoSpaceDE w:val="0"/>
        <w:autoSpaceDN w:val="0"/>
        <w:adjustRightInd w:val="0"/>
        <w:ind w:firstLine="709"/>
        <w:jc w:val="both"/>
        <w:rPr>
          <w:color w:val="000000" w:themeColor="text1"/>
        </w:rPr>
      </w:pPr>
      <w:r w:rsidRPr="00B165C0">
        <w:rPr>
          <w:color w:val="000000" w:themeColor="text1"/>
        </w:rPr>
        <w:t xml:space="preserve"> решение социально-бытовых и финансовых вопросов, затрагивающих интересы обуч</w:t>
      </w:r>
      <w:r w:rsidRPr="00B165C0">
        <w:rPr>
          <w:color w:val="000000" w:themeColor="text1"/>
        </w:rPr>
        <w:t>а</w:t>
      </w:r>
      <w:r w:rsidRPr="00B165C0">
        <w:rPr>
          <w:color w:val="000000" w:themeColor="text1"/>
        </w:rPr>
        <w:t>ющихся;</w:t>
      </w:r>
    </w:p>
    <w:p w:rsidR="00BF3A4C" w:rsidRPr="00B165C0" w:rsidRDefault="00BF3A4C" w:rsidP="00BF3A4C">
      <w:pPr>
        <w:autoSpaceDE w:val="0"/>
        <w:autoSpaceDN w:val="0"/>
        <w:adjustRightInd w:val="0"/>
        <w:ind w:firstLine="709"/>
        <w:jc w:val="both"/>
        <w:rPr>
          <w:color w:val="000000" w:themeColor="text1"/>
        </w:rPr>
      </w:pPr>
      <w:r w:rsidRPr="00B165C0">
        <w:rPr>
          <w:color w:val="000000" w:themeColor="text1"/>
        </w:rPr>
        <w:t>запрос и получение  в установленном порядке от органов управления Учреждения нео</w:t>
      </w:r>
      <w:r w:rsidRPr="00B165C0">
        <w:rPr>
          <w:color w:val="000000" w:themeColor="text1"/>
        </w:rPr>
        <w:t>б</w:t>
      </w:r>
      <w:r w:rsidRPr="00B165C0">
        <w:rPr>
          <w:color w:val="000000" w:themeColor="text1"/>
        </w:rPr>
        <w:t>ходимой для деятельности родительского комитета информации;</w:t>
      </w:r>
    </w:p>
    <w:p w:rsidR="00BF3A4C" w:rsidRPr="00B165C0" w:rsidRDefault="00BF3A4C" w:rsidP="00BF3A4C">
      <w:pPr>
        <w:autoSpaceDE w:val="0"/>
        <w:autoSpaceDN w:val="0"/>
        <w:adjustRightInd w:val="0"/>
        <w:ind w:firstLine="709"/>
        <w:jc w:val="both"/>
        <w:rPr>
          <w:color w:val="000000" w:themeColor="text1"/>
        </w:rPr>
      </w:pPr>
      <w:r w:rsidRPr="00B165C0">
        <w:rPr>
          <w:color w:val="000000" w:themeColor="text1"/>
        </w:rPr>
        <w:t xml:space="preserve">планирование, подготовка, проведение и анализ </w:t>
      </w:r>
      <w:proofErr w:type="spellStart"/>
      <w:r w:rsidRPr="00B165C0">
        <w:rPr>
          <w:color w:val="000000" w:themeColor="text1"/>
        </w:rPr>
        <w:t>внеучебных</w:t>
      </w:r>
      <w:proofErr w:type="spellEnd"/>
      <w:r w:rsidRPr="00B165C0">
        <w:rPr>
          <w:color w:val="000000" w:themeColor="text1"/>
        </w:rPr>
        <w:t xml:space="preserve"> мероприятий.</w:t>
      </w:r>
    </w:p>
    <w:p w:rsidR="00BF3A4C" w:rsidRPr="00B165C0" w:rsidRDefault="00BF3A4C" w:rsidP="00BF3A4C">
      <w:pPr>
        <w:autoSpaceDE w:val="0"/>
        <w:autoSpaceDN w:val="0"/>
        <w:adjustRightInd w:val="0"/>
        <w:ind w:firstLine="709"/>
        <w:jc w:val="both"/>
        <w:rPr>
          <w:color w:val="000000" w:themeColor="text1"/>
        </w:rPr>
      </w:pPr>
      <w:r w:rsidRPr="00B165C0">
        <w:rPr>
          <w:color w:val="000000" w:themeColor="text1"/>
        </w:rPr>
        <w:t>Для ведения заседания  открытым голосованием избираются его председатель и секр</w:t>
      </w:r>
      <w:r w:rsidRPr="00B165C0">
        <w:rPr>
          <w:color w:val="000000" w:themeColor="text1"/>
        </w:rPr>
        <w:t>е</w:t>
      </w:r>
      <w:r w:rsidRPr="00B165C0">
        <w:rPr>
          <w:color w:val="000000" w:themeColor="text1"/>
        </w:rPr>
        <w:t>тарь. Заседания родительского комитета проводятся по мере необходимости, но не  реже 1 раза в четверть.</w:t>
      </w:r>
    </w:p>
    <w:p w:rsidR="00BF3A4C" w:rsidRPr="00B165C0" w:rsidRDefault="00BF3A4C" w:rsidP="00BF3A4C">
      <w:pPr>
        <w:autoSpaceDE w:val="0"/>
        <w:autoSpaceDN w:val="0"/>
        <w:adjustRightInd w:val="0"/>
        <w:ind w:firstLine="709"/>
        <w:jc w:val="both"/>
        <w:rPr>
          <w:color w:val="000000" w:themeColor="text1"/>
        </w:rPr>
      </w:pPr>
      <w:r w:rsidRPr="00B165C0">
        <w:rPr>
          <w:color w:val="000000" w:themeColor="text1"/>
        </w:rPr>
        <w:t>Кворумом для принятия решений является присутствие на заседании более половины членов комитета.</w:t>
      </w:r>
    </w:p>
    <w:p w:rsidR="00BF3A4C" w:rsidRPr="00B165C0" w:rsidRDefault="00BF3A4C" w:rsidP="00BF3A4C">
      <w:pPr>
        <w:autoSpaceDE w:val="0"/>
        <w:autoSpaceDN w:val="0"/>
        <w:adjustRightInd w:val="0"/>
        <w:ind w:firstLine="709"/>
        <w:jc w:val="both"/>
        <w:rPr>
          <w:color w:val="000000" w:themeColor="text1"/>
        </w:rPr>
      </w:pPr>
      <w:r w:rsidRPr="00B165C0">
        <w:rPr>
          <w:color w:val="000000" w:themeColor="text1"/>
        </w:rPr>
        <w:t xml:space="preserve">Решения родительского комитета принимаются простым большинством голосов  его членов, присутствующих на заседании. </w:t>
      </w:r>
    </w:p>
    <w:p w:rsidR="00BF3A4C" w:rsidRPr="00B165C0" w:rsidRDefault="00BF3A4C" w:rsidP="00BF3A4C">
      <w:pPr>
        <w:ind w:firstLine="709"/>
        <w:jc w:val="both"/>
        <w:rPr>
          <w:color w:val="000000" w:themeColor="text1"/>
        </w:rPr>
      </w:pPr>
      <w:r w:rsidRPr="00B165C0">
        <w:rPr>
          <w:color w:val="000000" w:themeColor="text1"/>
        </w:rPr>
        <w:t>В своей работе родительский комитет руководствуется положением о родительском к</w:t>
      </w:r>
      <w:r w:rsidRPr="00B165C0">
        <w:rPr>
          <w:color w:val="000000" w:themeColor="text1"/>
        </w:rPr>
        <w:t>о</w:t>
      </w:r>
      <w:r w:rsidRPr="00B165C0">
        <w:rPr>
          <w:color w:val="000000" w:themeColor="text1"/>
        </w:rPr>
        <w:t xml:space="preserve">митете. </w:t>
      </w:r>
    </w:p>
    <w:p w:rsidR="00BF3A4C" w:rsidRPr="00B165C0" w:rsidRDefault="00BF3A4C" w:rsidP="00BF3A4C">
      <w:pPr>
        <w:autoSpaceDE w:val="0"/>
        <w:autoSpaceDN w:val="0"/>
        <w:adjustRightInd w:val="0"/>
        <w:ind w:firstLine="709"/>
        <w:jc w:val="both"/>
        <w:rPr>
          <w:color w:val="000000" w:themeColor="text1"/>
        </w:rPr>
      </w:pPr>
      <w:r w:rsidRPr="00B165C0">
        <w:rPr>
          <w:color w:val="000000" w:themeColor="text1"/>
        </w:rPr>
        <w:t>Решения родительского комитета носят рекомендательный характер с обязательным ра</w:t>
      </w:r>
      <w:r w:rsidRPr="00B165C0">
        <w:rPr>
          <w:color w:val="000000" w:themeColor="text1"/>
        </w:rPr>
        <w:t>с</w:t>
      </w:r>
      <w:r w:rsidRPr="00B165C0">
        <w:rPr>
          <w:color w:val="000000" w:themeColor="text1"/>
        </w:rPr>
        <w:t>смотрением их администрацией Учреждения, осуществляющего   образовательную деятел</w:t>
      </w:r>
      <w:r w:rsidRPr="00B165C0">
        <w:rPr>
          <w:color w:val="000000" w:themeColor="text1"/>
        </w:rPr>
        <w:t>ь</w:t>
      </w:r>
      <w:r w:rsidRPr="00B165C0">
        <w:rPr>
          <w:color w:val="000000" w:themeColor="text1"/>
        </w:rPr>
        <w:t xml:space="preserve">ность. </w:t>
      </w:r>
    </w:p>
    <w:p w:rsidR="00BF3A4C" w:rsidRPr="00B165C0" w:rsidRDefault="00BF3A4C" w:rsidP="00BF3A4C">
      <w:pPr>
        <w:ind w:firstLine="709"/>
        <w:jc w:val="both"/>
        <w:rPr>
          <w:color w:val="000000" w:themeColor="text1"/>
        </w:rPr>
      </w:pPr>
      <w:r w:rsidRPr="00B165C0">
        <w:rPr>
          <w:color w:val="000000" w:themeColor="text1"/>
        </w:rPr>
        <w:t>Иные правоотношения, регламентирующие деятельность общешкольного родительского комитета, не отраженные в настоящем Уставе, утверждаются локальными актами Учреждения.</w:t>
      </w:r>
    </w:p>
    <w:p w:rsidR="00BF3A4C" w:rsidRPr="00B165C0" w:rsidRDefault="00BF3A4C" w:rsidP="00BF3A4C">
      <w:pPr>
        <w:autoSpaceDE w:val="0"/>
        <w:autoSpaceDN w:val="0"/>
        <w:adjustRightInd w:val="0"/>
        <w:ind w:firstLine="709"/>
        <w:jc w:val="both"/>
        <w:rPr>
          <w:color w:val="000000" w:themeColor="text1"/>
        </w:rPr>
      </w:pPr>
      <w:r w:rsidRPr="00B165C0">
        <w:rPr>
          <w:color w:val="000000" w:themeColor="text1"/>
        </w:rPr>
        <w:t>4.3.5. Совет обучающихся Учреждения является коллегиальным органом управления и формируется по инициативе обучающихся с целью учета мнения обучающихся по вопросам управления Учреждения и принятия локальных нормативных актов, затрагивающих права и з</w:t>
      </w:r>
      <w:r w:rsidRPr="00B165C0">
        <w:rPr>
          <w:color w:val="000000" w:themeColor="text1"/>
        </w:rPr>
        <w:t>а</w:t>
      </w:r>
      <w:r w:rsidRPr="00B165C0">
        <w:rPr>
          <w:color w:val="000000" w:themeColor="text1"/>
        </w:rPr>
        <w:t>конные интересы обучающихся.</w:t>
      </w:r>
    </w:p>
    <w:p w:rsidR="00BF3A4C" w:rsidRPr="00B165C0" w:rsidRDefault="00BF3A4C" w:rsidP="00BF3A4C">
      <w:pPr>
        <w:autoSpaceDE w:val="0"/>
        <w:autoSpaceDN w:val="0"/>
        <w:adjustRightInd w:val="0"/>
        <w:ind w:firstLine="709"/>
        <w:jc w:val="both"/>
        <w:rPr>
          <w:color w:val="000000" w:themeColor="text1"/>
        </w:rPr>
      </w:pPr>
      <w:r w:rsidRPr="00B165C0">
        <w:rPr>
          <w:color w:val="000000" w:themeColor="text1"/>
        </w:rPr>
        <w:t>Совет создается по инициативе обучающихся и  формируется путем соответствующих выборов не реже одного раза в два года.  Состав Совета обучающихся Учреждения формируе</w:t>
      </w:r>
      <w:r w:rsidRPr="00B165C0">
        <w:rPr>
          <w:color w:val="000000" w:themeColor="text1"/>
        </w:rPr>
        <w:t>т</w:t>
      </w:r>
      <w:r w:rsidRPr="00B165C0">
        <w:rPr>
          <w:color w:val="000000" w:themeColor="text1"/>
        </w:rPr>
        <w:t>ся из числа обучающихся 5-11 классов путем делегирования 1 кандидата от каждого класса в Совет обучающихся на классном собрании в начале учебного года.</w:t>
      </w:r>
    </w:p>
    <w:p w:rsidR="00BF3A4C" w:rsidRPr="00B165C0" w:rsidRDefault="00BF3A4C" w:rsidP="00BF3A4C">
      <w:pPr>
        <w:autoSpaceDE w:val="0"/>
        <w:autoSpaceDN w:val="0"/>
        <w:adjustRightInd w:val="0"/>
        <w:ind w:firstLine="709"/>
        <w:jc w:val="both"/>
        <w:rPr>
          <w:color w:val="000000" w:themeColor="text1"/>
        </w:rPr>
      </w:pPr>
      <w:r w:rsidRPr="00B165C0">
        <w:rPr>
          <w:color w:val="000000" w:themeColor="text1"/>
        </w:rPr>
        <w:t xml:space="preserve">Полномочия прежнего состава Совета обучающихся прекращаются после формирования нового состава совета. Члены Совета обучающихся выбывают из его состава после окончания обучения, отчисления, перевода. </w:t>
      </w:r>
    </w:p>
    <w:p w:rsidR="00BF3A4C" w:rsidRPr="00B165C0" w:rsidRDefault="00BF3A4C" w:rsidP="00BF3A4C">
      <w:pPr>
        <w:autoSpaceDE w:val="0"/>
        <w:autoSpaceDN w:val="0"/>
        <w:adjustRightInd w:val="0"/>
        <w:ind w:firstLine="709"/>
        <w:jc w:val="both"/>
        <w:rPr>
          <w:color w:val="000000" w:themeColor="text1"/>
        </w:rPr>
      </w:pPr>
      <w:r w:rsidRPr="00B165C0">
        <w:rPr>
          <w:color w:val="000000" w:themeColor="text1"/>
        </w:rPr>
        <w:lastRenderedPageBreak/>
        <w:t>Компетенция Совета обучающихся:</w:t>
      </w:r>
    </w:p>
    <w:p w:rsidR="00BF3A4C" w:rsidRPr="00B165C0" w:rsidRDefault="00BF3A4C" w:rsidP="00BF3A4C">
      <w:pPr>
        <w:autoSpaceDE w:val="0"/>
        <w:autoSpaceDN w:val="0"/>
        <w:adjustRightInd w:val="0"/>
        <w:ind w:firstLine="709"/>
        <w:jc w:val="both"/>
        <w:rPr>
          <w:color w:val="000000" w:themeColor="text1"/>
        </w:rPr>
      </w:pPr>
      <w:r w:rsidRPr="00B165C0">
        <w:rPr>
          <w:color w:val="000000" w:themeColor="text1"/>
        </w:rPr>
        <w:t>выступает от имени обучающихся при решении вопросов жизни Учреждения (изучает мнение учащихся по вопросам школьной жизни, представляет их позицию в органах управл</w:t>
      </w:r>
      <w:r w:rsidRPr="00B165C0">
        <w:rPr>
          <w:color w:val="000000" w:themeColor="text1"/>
        </w:rPr>
        <w:t>е</w:t>
      </w:r>
      <w:r w:rsidRPr="00B165C0">
        <w:rPr>
          <w:color w:val="000000" w:themeColor="text1"/>
        </w:rPr>
        <w:t>ния Учреждением; вносит предложения по совершенствованию образовательного, воспит</w:t>
      </w:r>
      <w:r w:rsidRPr="00B165C0">
        <w:rPr>
          <w:color w:val="000000" w:themeColor="text1"/>
        </w:rPr>
        <w:t>а</w:t>
      </w:r>
      <w:r w:rsidRPr="00B165C0">
        <w:rPr>
          <w:color w:val="000000" w:themeColor="text1"/>
        </w:rPr>
        <w:t>тельного процесса);</w:t>
      </w:r>
    </w:p>
    <w:p w:rsidR="00BF3A4C" w:rsidRPr="00B165C0" w:rsidRDefault="00BF3A4C" w:rsidP="00BF3A4C">
      <w:pPr>
        <w:shd w:val="clear" w:color="auto" w:fill="FFFFFF"/>
        <w:ind w:firstLine="709"/>
        <w:jc w:val="both"/>
        <w:rPr>
          <w:color w:val="000000" w:themeColor="text1"/>
        </w:rPr>
      </w:pPr>
      <w:r w:rsidRPr="00B165C0">
        <w:rPr>
          <w:color w:val="000000" w:themeColor="text1"/>
        </w:rPr>
        <w:t>содействует реализации инициатив учащихся во внеурочной деятельности;</w:t>
      </w:r>
    </w:p>
    <w:p w:rsidR="00BF3A4C" w:rsidRPr="00B165C0" w:rsidRDefault="00BF3A4C" w:rsidP="00BF3A4C">
      <w:pPr>
        <w:shd w:val="clear" w:color="auto" w:fill="FFFFFF"/>
        <w:ind w:firstLine="709"/>
        <w:jc w:val="both"/>
        <w:rPr>
          <w:color w:val="000000" w:themeColor="text1"/>
        </w:rPr>
      </w:pPr>
      <w:r w:rsidRPr="00B165C0">
        <w:rPr>
          <w:color w:val="000000" w:themeColor="text1"/>
        </w:rPr>
        <w:t>содействует разрешению конфликтных вопросов, участвует в решении школьных пр</w:t>
      </w:r>
      <w:r w:rsidRPr="00B165C0">
        <w:rPr>
          <w:color w:val="000000" w:themeColor="text1"/>
        </w:rPr>
        <w:t>о</w:t>
      </w:r>
      <w:r w:rsidRPr="00B165C0">
        <w:rPr>
          <w:color w:val="000000" w:themeColor="text1"/>
        </w:rPr>
        <w:t>блем, согласовании интересов обучающихся, учителей и родителей (законных представителей), организует работу по защите прав обучающихся;</w:t>
      </w:r>
    </w:p>
    <w:p w:rsidR="00BF3A4C" w:rsidRPr="00B165C0" w:rsidRDefault="00BF3A4C" w:rsidP="00BF3A4C">
      <w:pPr>
        <w:shd w:val="clear" w:color="auto" w:fill="FFFFFF"/>
        <w:ind w:firstLine="709"/>
        <w:jc w:val="both"/>
        <w:rPr>
          <w:b/>
          <w:color w:val="000000" w:themeColor="text1"/>
        </w:rPr>
      </w:pPr>
      <w:r w:rsidRPr="00B165C0">
        <w:rPr>
          <w:color w:val="000000" w:themeColor="text1"/>
        </w:rPr>
        <w:t xml:space="preserve">знакомится с локальными нормативными документами Учреждения и их проектами в пределах своей компетенции, вносит в них изменения и предложения по совершенствованию работы. </w:t>
      </w:r>
    </w:p>
    <w:p w:rsidR="00BF3A4C" w:rsidRPr="00B165C0" w:rsidRDefault="00BF3A4C" w:rsidP="00BF3A4C">
      <w:pPr>
        <w:autoSpaceDE w:val="0"/>
        <w:autoSpaceDN w:val="0"/>
        <w:adjustRightInd w:val="0"/>
        <w:ind w:firstLine="709"/>
        <w:jc w:val="both"/>
        <w:rPr>
          <w:color w:val="000000" w:themeColor="text1"/>
        </w:rPr>
      </w:pPr>
      <w:r w:rsidRPr="00B165C0">
        <w:rPr>
          <w:color w:val="000000" w:themeColor="text1"/>
        </w:rPr>
        <w:t>Заседания Совета  обучающихся проводятся по мере необходимости,  но не реже 1 раза в месяц. Состав Совета утверждается приказом директора Учреждения.  Председатель Совета обучающихся избирается из состава Совета обучающихся простым большинством голосов на собрании Совета обучающихся.  Совет обучающихся самостоятельно определяет свою структ</w:t>
      </w:r>
      <w:r w:rsidRPr="00B165C0">
        <w:rPr>
          <w:color w:val="000000" w:themeColor="text1"/>
        </w:rPr>
        <w:t>у</w:t>
      </w:r>
      <w:r w:rsidRPr="00B165C0">
        <w:rPr>
          <w:color w:val="000000" w:themeColor="text1"/>
        </w:rPr>
        <w:t xml:space="preserve">ру. </w:t>
      </w:r>
    </w:p>
    <w:p w:rsidR="00BF3A4C" w:rsidRPr="00B165C0" w:rsidRDefault="00BF3A4C" w:rsidP="00BF3A4C">
      <w:pPr>
        <w:autoSpaceDE w:val="0"/>
        <w:autoSpaceDN w:val="0"/>
        <w:adjustRightInd w:val="0"/>
        <w:ind w:firstLine="709"/>
        <w:jc w:val="both"/>
        <w:rPr>
          <w:color w:val="000000" w:themeColor="text1"/>
        </w:rPr>
      </w:pPr>
      <w:r w:rsidRPr="00B165C0">
        <w:rPr>
          <w:color w:val="000000" w:themeColor="text1"/>
        </w:rPr>
        <w:t>Кворумом для принятия решения является присутствие на заседании более половины  членов  Совета.</w:t>
      </w:r>
    </w:p>
    <w:p w:rsidR="00BF3A4C" w:rsidRPr="00B165C0" w:rsidRDefault="00BF3A4C" w:rsidP="00BF3A4C">
      <w:pPr>
        <w:shd w:val="clear" w:color="auto" w:fill="FEFEFE"/>
        <w:ind w:firstLine="709"/>
        <w:jc w:val="both"/>
        <w:rPr>
          <w:color w:val="000000" w:themeColor="text1"/>
        </w:rPr>
      </w:pPr>
      <w:r w:rsidRPr="00B165C0">
        <w:rPr>
          <w:color w:val="000000" w:themeColor="text1"/>
        </w:rPr>
        <w:t>Решения Совета обучающихся принимаются простым большинством голосов его членов, присутствующих на заседании. В случае равенства голосов решающим является голос предс</w:t>
      </w:r>
      <w:r w:rsidRPr="00B165C0">
        <w:rPr>
          <w:color w:val="000000" w:themeColor="text1"/>
        </w:rPr>
        <w:t>е</w:t>
      </w:r>
      <w:r w:rsidRPr="00B165C0">
        <w:rPr>
          <w:color w:val="000000" w:themeColor="text1"/>
        </w:rPr>
        <w:t>дателя. В случае несогласия председателя с принятым решением, он выносит вопрос на ра</w:t>
      </w:r>
      <w:r w:rsidRPr="00B165C0">
        <w:rPr>
          <w:color w:val="000000" w:themeColor="text1"/>
        </w:rPr>
        <w:t>с</w:t>
      </w:r>
      <w:r w:rsidRPr="00B165C0">
        <w:rPr>
          <w:color w:val="000000" w:themeColor="text1"/>
        </w:rPr>
        <w:t>смотрение администрации Учреждения.</w:t>
      </w:r>
    </w:p>
    <w:p w:rsidR="00BF3A4C" w:rsidRPr="00B165C0" w:rsidRDefault="00BF3A4C" w:rsidP="00BF3A4C">
      <w:pPr>
        <w:shd w:val="clear" w:color="auto" w:fill="FEFEFE"/>
        <w:ind w:firstLine="709"/>
        <w:jc w:val="both"/>
        <w:rPr>
          <w:color w:val="000000" w:themeColor="text1"/>
        </w:rPr>
      </w:pPr>
      <w:r w:rsidRPr="00B165C0">
        <w:rPr>
          <w:color w:val="000000" w:themeColor="text1"/>
        </w:rPr>
        <w:t>Совет обучающихся действует на основании  Положения о совете обучающихся Учр</w:t>
      </w:r>
      <w:r w:rsidRPr="00B165C0">
        <w:rPr>
          <w:color w:val="000000" w:themeColor="text1"/>
        </w:rPr>
        <w:t>е</w:t>
      </w:r>
      <w:r w:rsidRPr="00B165C0">
        <w:rPr>
          <w:color w:val="000000" w:themeColor="text1"/>
        </w:rPr>
        <w:t>ждения.</w:t>
      </w:r>
    </w:p>
    <w:p w:rsidR="00BF3A4C" w:rsidRPr="00B165C0" w:rsidRDefault="00BF3A4C" w:rsidP="00BF3A4C">
      <w:pPr>
        <w:autoSpaceDE w:val="0"/>
        <w:autoSpaceDN w:val="0"/>
        <w:adjustRightInd w:val="0"/>
        <w:ind w:firstLine="709"/>
        <w:jc w:val="both"/>
        <w:rPr>
          <w:color w:val="000000" w:themeColor="text1"/>
        </w:rPr>
      </w:pPr>
      <w:r w:rsidRPr="00B165C0">
        <w:rPr>
          <w:color w:val="000000" w:themeColor="text1"/>
        </w:rPr>
        <w:t>Решения совета обучающихся носят рекомендательный характер для администрации и органов коллегиального управления Учреждения, осуществляющего образовательную деятел</w:t>
      </w:r>
      <w:r w:rsidRPr="00B165C0">
        <w:rPr>
          <w:color w:val="000000" w:themeColor="text1"/>
        </w:rPr>
        <w:t>ь</w:t>
      </w:r>
      <w:r w:rsidRPr="00B165C0">
        <w:rPr>
          <w:color w:val="000000" w:themeColor="text1"/>
        </w:rPr>
        <w:t>ность.</w:t>
      </w:r>
    </w:p>
    <w:p w:rsidR="00BF3A4C" w:rsidRPr="00B165C0" w:rsidRDefault="00BF3A4C" w:rsidP="00BF3A4C">
      <w:pPr>
        <w:ind w:firstLine="709"/>
        <w:jc w:val="both"/>
        <w:rPr>
          <w:color w:val="000000" w:themeColor="text1"/>
        </w:rPr>
      </w:pPr>
      <w:r w:rsidRPr="00B165C0">
        <w:rPr>
          <w:color w:val="000000" w:themeColor="text1"/>
        </w:rPr>
        <w:t>Иные правоотношения, регламентирующие деятельность совета обучающихся, не отр</w:t>
      </w:r>
      <w:r w:rsidRPr="00B165C0">
        <w:rPr>
          <w:color w:val="000000" w:themeColor="text1"/>
        </w:rPr>
        <w:t>а</w:t>
      </w:r>
      <w:r w:rsidRPr="00B165C0">
        <w:rPr>
          <w:color w:val="000000" w:themeColor="text1"/>
        </w:rPr>
        <w:t>женные в настоящем Уставе, утверждаются локальными актами Учреждения.</w:t>
      </w:r>
    </w:p>
    <w:p w:rsidR="00BF3A4C" w:rsidRPr="00B165C0" w:rsidRDefault="00BF3A4C" w:rsidP="00BF3A4C">
      <w:pPr>
        <w:ind w:firstLine="709"/>
        <w:jc w:val="center"/>
      </w:pPr>
    </w:p>
    <w:p w:rsidR="00BF3A4C" w:rsidRPr="00B165C0" w:rsidRDefault="00BF3A4C" w:rsidP="00BF3A4C">
      <w:pPr>
        <w:ind w:firstLine="709"/>
        <w:jc w:val="center"/>
      </w:pPr>
      <w:r w:rsidRPr="00B165C0">
        <w:t>5. Организация образовательного процесса</w:t>
      </w:r>
    </w:p>
    <w:p w:rsidR="00BF3A4C" w:rsidRPr="00B165C0" w:rsidRDefault="00BF3A4C" w:rsidP="00BF3A4C">
      <w:pPr>
        <w:ind w:firstLine="709"/>
        <w:jc w:val="both"/>
      </w:pPr>
      <w:r w:rsidRPr="00B165C0">
        <w:t>5.1. Участниками образовательной деятельности в Учреждении являются обучающиеся, родители (законные представители) обучающихся,  педагогические и другие  работники Учр</w:t>
      </w:r>
      <w:r w:rsidRPr="00B165C0">
        <w:t>е</w:t>
      </w:r>
      <w:r w:rsidRPr="00B165C0">
        <w:t>ждения.</w:t>
      </w:r>
    </w:p>
    <w:p w:rsidR="00BF3A4C" w:rsidRPr="00B165C0" w:rsidRDefault="00BF3A4C" w:rsidP="00BF3A4C">
      <w:pPr>
        <w:ind w:firstLine="709"/>
        <w:jc w:val="both"/>
      </w:pPr>
      <w:r w:rsidRPr="00B165C0">
        <w:t>5.2. Режим и график работы Учреждения утверждается локальными актами Учреждения.</w:t>
      </w:r>
    </w:p>
    <w:p w:rsidR="00BF3A4C" w:rsidRPr="00B165C0" w:rsidRDefault="00BF3A4C" w:rsidP="00BF3A4C">
      <w:pPr>
        <w:ind w:firstLine="709"/>
        <w:jc w:val="both"/>
      </w:pPr>
      <w:r w:rsidRPr="00B165C0">
        <w:t>Учебный год в Учреждении начинается и заканчивается в соответствии с учебным пл</w:t>
      </w:r>
      <w:r w:rsidRPr="00B165C0">
        <w:t>а</w:t>
      </w:r>
      <w:r w:rsidRPr="00B165C0">
        <w:t>ном соответствующей образовательной программы. Начало учебного года может переноситься Учреждением  при реализации образовательной программы в очно-заочной форме обучения не более чем на один месяц, в заочной форме обучения - не более чем на три месяца.</w:t>
      </w:r>
    </w:p>
    <w:p w:rsidR="00BF3A4C" w:rsidRPr="00B165C0" w:rsidRDefault="00BF3A4C" w:rsidP="00BF3A4C">
      <w:pPr>
        <w:ind w:firstLine="709"/>
        <w:jc w:val="both"/>
      </w:pPr>
      <w:r w:rsidRPr="00B165C0">
        <w:t>В процессе освоения образовательных программ обучающимся предоставляются кан</w:t>
      </w:r>
      <w:r w:rsidRPr="00B165C0">
        <w:t>и</w:t>
      </w:r>
      <w:r w:rsidRPr="00B165C0">
        <w:t>кулы. Сроки начала и окончания каникул определяются Учреждением  самостоятельно в п</w:t>
      </w:r>
      <w:r w:rsidRPr="00B165C0">
        <w:t>о</w:t>
      </w:r>
      <w:r w:rsidRPr="00B165C0">
        <w:t>рядке, установленном законодательством Российской Федерации.</w:t>
      </w:r>
    </w:p>
    <w:p w:rsidR="00BF3A4C" w:rsidRPr="00B165C0" w:rsidRDefault="00BF3A4C" w:rsidP="00BF3A4C">
      <w:pPr>
        <w:ind w:firstLine="709"/>
        <w:jc w:val="both"/>
      </w:pPr>
      <w:r w:rsidRPr="00B165C0">
        <w:t>5.3. Прием на обучение в Учреждение проводится на принципах равных условий приема для всех поступающих, за исключением лиц, которым в соответствии с Федеральным законод</w:t>
      </w:r>
      <w:r w:rsidRPr="00B165C0">
        <w:t>а</w:t>
      </w:r>
      <w:r w:rsidRPr="00B165C0">
        <w:t>тельством Российской Федерации предоставлены особые права (преимущества) при приеме на обучение.</w:t>
      </w:r>
    </w:p>
    <w:p w:rsidR="00BF3A4C" w:rsidRPr="00B165C0" w:rsidRDefault="00BF3A4C" w:rsidP="00BF3A4C">
      <w:pPr>
        <w:ind w:firstLine="709"/>
        <w:jc w:val="both"/>
      </w:pPr>
      <w:r w:rsidRPr="00B165C0">
        <w:t>5.4. Учреждение  обязано ознакомить поступающего и (или) его родителей (законных представителей) с настоящим Уставом, со сведениями о дате предоставления и регистрацио</w:t>
      </w:r>
      <w:r w:rsidRPr="00B165C0">
        <w:t>н</w:t>
      </w:r>
      <w:r w:rsidRPr="00B165C0">
        <w:t xml:space="preserve">ном номере лицензии на осуществление образовательной          деятельности, свидетельством о </w:t>
      </w:r>
      <w:r w:rsidRPr="00B165C0">
        <w:lastRenderedPageBreak/>
        <w:t>государственной аккредитации, с образовательными программами и другими документами, р</w:t>
      </w:r>
      <w:r w:rsidRPr="00B165C0">
        <w:t>е</w:t>
      </w:r>
      <w:r w:rsidRPr="00B165C0">
        <w:t>гламентирующими организацию и осуществление образовательной деятельности, права и об</w:t>
      </w:r>
      <w:r w:rsidRPr="00B165C0">
        <w:t>я</w:t>
      </w:r>
      <w:r w:rsidRPr="00B165C0">
        <w:t xml:space="preserve">занности обучающихся. </w:t>
      </w:r>
    </w:p>
    <w:p w:rsidR="00BF3A4C" w:rsidRPr="00B165C0" w:rsidRDefault="00BF3A4C" w:rsidP="00BF3A4C">
      <w:pPr>
        <w:ind w:firstLine="709"/>
        <w:jc w:val="both"/>
      </w:pPr>
      <w:r w:rsidRPr="00B165C0">
        <w:t>5.5. Прием на обучение в Учреждение  проводится на общедоступной основе, если иное не предусмотрено Федеральным законодательством Российской Федерации. Дети с ограниче</w:t>
      </w:r>
      <w:r w:rsidRPr="00B165C0">
        <w:t>н</w:t>
      </w:r>
      <w:r w:rsidRPr="00B165C0">
        <w:t>ными возможностями здоровья принимаются на обучение по адаптированной основной общ</w:t>
      </w:r>
      <w:r w:rsidRPr="00B165C0">
        <w:t>е</w:t>
      </w:r>
      <w:r w:rsidRPr="00B165C0">
        <w:t>образовательной программе только с согласия родителей (законных представителей) и на осн</w:t>
      </w:r>
      <w:r w:rsidRPr="00B165C0">
        <w:t>о</w:t>
      </w:r>
      <w:r w:rsidRPr="00B165C0">
        <w:t>вании рекомендаций психолого-медико-педагогической комиссии.</w:t>
      </w:r>
    </w:p>
    <w:p w:rsidR="00BF3A4C" w:rsidRPr="00B165C0" w:rsidRDefault="00BF3A4C" w:rsidP="00BF3A4C">
      <w:pPr>
        <w:ind w:firstLine="709"/>
        <w:jc w:val="both"/>
      </w:pPr>
      <w:r w:rsidRPr="00B165C0">
        <w:t>5.6. Проживающие в одной семье и имеющие общее место жительства дети имеют право преимущественного приема на обучение в Учреждении, в случае если в Учреждении обучаются их братья и (или) сестры.</w:t>
      </w:r>
    </w:p>
    <w:p w:rsidR="00BF3A4C" w:rsidRPr="00B165C0" w:rsidRDefault="00BF3A4C" w:rsidP="00BF3A4C">
      <w:pPr>
        <w:ind w:firstLine="709"/>
        <w:jc w:val="both"/>
      </w:pPr>
      <w:r w:rsidRPr="00B165C0">
        <w:t>5.7. В приеме в Учреждение может быть отказано только по причине отсутствия в ней свободных мест, за исключением случаев, предусмотренных законодательством Российской Федерации. В случае отсутствия мест в Учреждении родители (законные представители) ребе</w:t>
      </w:r>
      <w:r w:rsidRPr="00B165C0">
        <w:t>н</w:t>
      </w:r>
      <w:r w:rsidRPr="00B165C0">
        <w:t>ка для решения вопроса о его устройстве в другую общеобразовательную организацию обр</w:t>
      </w:r>
      <w:r w:rsidRPr="00B165C0">
        <w:t>а</w:t>
      </w:r>
      <w:r w:rsidRPr="00B165C0">
        <w:t>щаются непосредственно в отдел образования.</w:t>
      </w:r>
    </w:p>
    <w:p w:rsidR="00BF3A4C" w:rsidRPr="00B165C0" w:rsidRDefault="00BF3A4C" w:rsidP="00BF3A4C">
      <w:pPr>
        <w:ind w:firstLine="709"/>
        <w:jc w:val="both"/>
      </w:pPr>
      <w:r w:rsidRPr="00B165C0">
        <w:t>5.8. Порядок приема на обучение регламентируется настоящим Уставом и  локальными актами Учреждения, разработанными в соответствии с действующим законодательством Ро</w:t>
      </w:r>
      <w:r w:rsidRPr="00B165C0">
        <w:t>с</w:t>
      </w:r>
      <w:r w:rsidRPr="00B165C0">
        <w:t>сийской Федерации.</w:t>
      </w:r>
    </w:p>
    <w:p w:rsidR="00BF3A4C" w:rsidRPr="00B165C0" w:rsidRDefault="00BF3A4C" w:rsidP="00BF3A4C">
      <w:pPr>
        <w:ind w:firstLine="709"/>
        <w:jc w:val="both"/>
      </w:pPr>
      <w:r w:rsidRPr="00B165C0">
        <w:t>Правила приема в Учреждение устанавливаются в части, не урегулированной законод</w:t>
      </w:r>
      <w:r w:rsidRPr="00B165C0">
        <w:t>а</w:t>
      </w:r>
      <w:r w:rsidRPr="00B165C0">
        <w:t xml:space="preserve">тельством об образовании, Учреждением самостоятельно.  </w:t>
      </w:r>
    </w:p>
    <w:p w:rsidR="00BF3A4C" w:rsidRPr="00B165C0" w:rsidRDefault="00BF3A4C" w:rsidP="00BF3A4C">
      <w:pPr>
        <w:ind w:firstLine="709"/>
        <w:jc w:val="both"/>
      </w:pPr>
      <w:r w:rsidRPr="00B165C0">
        <w:t>5.9. Количество классов в Учреждении определяется в зависимости от числа поданных заявлений родителей (законных представителей) и условий, созданных для осуществления о</w:t>
      </w:r>
      <w:r w:rsidRPr="00B165C0">
        <w:t>б</w:t>
      </w:r>
      <w:r w:rsidRPr="00B165C0">
        <w:t xml:space="preserve">разовательного процесса, с учетом санитарных норм и проектной мощности Учреждения. </w:t>
      </w:r>
    </w:p>
    <w:p w:rsidR="00BF3A4C" w:rsidRPr="00B165C0" w:rsidRDefault="00BF3A4C" w:rsidP="00BF3A4C">
      <w:pPr>
        <w:ind w:firstLine="709"/>
        <w:jc w:val="both"/>
      </w:pPr>
      <w:r w:rsidRPr="00B165C0">
        <w:t>5.10. Учреждение осуществляет образовательный процесс в соответствии с уровнями о</w:t>
      </w:r>
      <w:r w:rsidRPr="00B165C0">
        <w:t>б</w:t>
      </w:r>
      <w:r w:rsidRPr="00B165C0">
        <w:t>разования:</w:t>
      </w:r>
    </w:p>
    <w:p w:rsidR="00BF3A4C" w:rsidRPr="00B165C0" w:rsidRDefault="00BF3A4C" w:rsidP="00BF3A4C">
      <w:pPr>
        <w:ind w:firstLine="709"/>
        <w:jc w:val="both"/>
      </w:pPr>
      <w:r w:rsidRPr="00B165C0">
        <w:t>начальное общее образование,</w:t>
      </w:r>
    </w:p>
    <w:p w:rsidR="00BF3A4C" w:rsidRPr="00B165C0" w:rsidRDefault="00BF3A4C" w:rsidP="00BF3A4C">
      <w:pPr>
        <w:ind w:firstLine="709"/>
        <w:jc w:val="both"/>
      </w:pPr>
      <w:r w:rsidRPr="00B165C0">
        <w:t>основное общее образование,</w:t>
      </w:r>
    </w:p>
    <w:p w:rsidR="00BF3A4C" w:rsidRPr="00B165C0" w:rsidRDefault="00BF3A4C" w:rsidP="00BF3A4C">
      <w:pPr>
        <w:ind w:firstLine="709"/>
        <w:jc w:val="both"/>
      </w:pPr>
      <w:r w:rsidRPr="00B165C0">
        <w:t>среднее общее образование.</w:t>
      </w:r>
    </w:p>
    <w:p w:rsidR="00BF3A4C" w:rsidRPr="00B165C0" w:rsidRDefault="00BF3A4C" w:rsidP="00BF3A4C">
      <w:pPr>
        <w:ind w:firstLine="709"/>
        <w:jc w:val="both"/>
      </w:pPr>
      <w:r w:rsidRPr="00B165C0">
        <w:t>5.10.1. Начальное общее образование направлено на формирование личности обучающ</w:t>
      </w:r>
      <w:r w:rsidRPr="00B165C0">
        <w:t>е</w:t>
      </w:r>
      <w:r w:rsidRPr="00B165C0">
        <w:t>гося, развитие его индивидуальных способностей, положительной мотивации и умений в уче</w:t>
      </w:r>
      <w:r w:rsidRPr="00B165C0">
        <w:t>б</w:t>
      </w:r>
      <w:r w:rsidRPr="00B165C0">
        <w:t>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F3A4C" w:rsidRPr="00B165C0" w:rsidRDefault="00BF3A4C" w:rsidP="00BF3A4C">
      <w:pPr>
        <w:ind w:firstLine="709"/>
        <w:jc w:val="both"/>
      </w:pPr>
      <w:r w:rsidRPr="00B165C0">
        <w:t>5.10.2. Основное общее образование направлено на становление и формирование личн</w:t>
      </w:r>
      <w:r w:rsidRPr="00B165C0">
        <w:t>о</w:t>
      </w:r>
      <w:r w:rsidRPr="00B165C0">
        <w:t>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w:t>
      </w:r>
      <w:r w:rsidRPr="00B165C0">
        <w:t>о</w:t>
      </w:r>
      <w:r w:rsidRPr="00B165C0">
        <w:t>вами наук, государственным языком Российской Федерации, навыками умственного и физич</w:t>
      </w:r>
      <w:r w:rsidRPr="00B165C0">
        <w:t>е</w:t>
      </w:r>
      <w:r w:rsidRPr="00B165C0">
        <w:t>ского труда, развитие склонностей,         интересов, способности к социальному и професси</w:t>
      </w:r>
      <w:r w:rsidRPr="00B165C0">
        <w:t>о</w:t>
      </w:r>
      <w:r w:rsidRPr="00B165C0">
        <w:t xml:space="preserve">нальному самоопределению). </w:t>
      </w:r>
    </w:p>
    <w:p w:rsidR="00BF3A4C" w:rsidRPr="00B165C0" w:rsidRDefault="00BF3A4C" w:rsidP="00BF3A4C">
      <w:pPr>
        <w:ind w:firstLine="709"/>
        <w:jc w:val="both"/>
      </w:pPr>
      <w:r w:rsidRPr="00B165C0">
        <w:t>5.10.3. Среднее общее образование направлено на дальнейшее становление и формир</w:t>
      </w:r>
      <w:r w:rsidRPr="00B165C0">
        <w:t>о</w:t>
      </w:r>
      <w:r w:rsidRPr="00B165C0">
        <w:t>вание личности обучающегося, развитие интереса к познанию и творческих способностей об</w:t>
      </w:r>
      <w:r w:rsidRPr="00B165C0">
        <w:t>у</w:t>
      </w:r>
      <w:r w:rsidRPr="00B165C0">
        <w:t>чающегося, формирование навыков самостоятельной учебной деятельности на основе индив</w:t>
      </w:r>
      <w:r w:rsidRPr="00B165C0">
        <w:t>и</w:t>
      </w:r>
      <w:r w:rsidRPr="00B165C0">
        <w:t>дуализации и профессиональной ориентации содержания среднего общего образования, подг</w:t>
      </w:r>
      <w:r w:rsidRPr="00B165C0">
        <w:t>о</w:t>
      </w:r>
      <w:r w:rsidRPr="00B165C0">
        <w:t>товку обучающегося к жизни в обществе, самостоятельному жизненному выбору, продолж</w:t>
      </w:r>
      <w:r w:rsidRPr="00B165C0">
        <w:t>е</w:t>
      </w:r>
      <w:r w:rsidRPr="00B165C0">
        <w:t xml:space="preserve">нию образования и началу профессиональной деятельности. </w:t>
      </w:r>
    </w:p>
    <w:p w:rsidR="00BF3A4C" w:rsidRPr="00B165C0" w:rsidRDefault="00BF3A4C" w:rsidP="00BF3A4C">
      <w:pPr>
        <w:ind w:firstLine="709"/>
        <w:jc w:val="both"/>
      </w:pPr>
      <w:r w:rsidRPr="00B165C0">
        <w:t>5.11. Содержание образования в Учреждении определяется образовательной програ</w:t>
      </w:r>
      <w:r w:rsidRPr="00B165C0">
        <w:t>м</w:t>
      </w:r>
      <w:r w:rsidRPr="00B165C0">
        <w:t xml:space="preserve">мой, которая разрабатывается и утверждается Учреждением </w:t>
      </w:r>
      <w:proofErr w:type="spellStart"/>
      <w:r w:rsidRPr="00B165C0">
        <w:t>самостоятельнов</w:t>
      </w:r>
      <w:proofErr w:type="spellEnd"/>
      <w:r w:rsidRPr="00B165C0">
        <w:t xml:space="preserve"> соответствии с требованиями  Федерального закона от 29.12.2012 г. №273-ФЗ «Об образовании в Российской </w:t>
      </w:r>
      <w:r w:rsidRPr="00B165C0">
        <w:lastRenderedPageBreak/>
        <w:t>Федерации». Учреждение несет ответственность за выбор образовательной программы. Обр</w:t>
      </w:r>
      <w:r w:rsidRPr="00B165C0">
        <w:t>а</w:t>
      </w:r>
      <w:r w:rsidRPr="00B165C0">
        <w:t>зовательная  программа должна учитывать возрастные и индивидуальные особенности детей.</w:t>
      </w:r>
    </w:p>
    <w:p w:rsidR="00BF3A4C" w:rsidRPr="00B165C0" w:rsidRDefault="00BF3A4C" w:rsidP="00BF3A4C">
      <w:pPr>
        <w:ind w:firstLine="709"/>
        <w:jc w:val="both"/>
      </w:pPr>
      <w:r w:rsidRPr="00B165C0">
        <w:t>5.11.1. В Учреждении реализуются основные образовательные программы и дополн</w:t>
      </w:r>
      <w:r w:rsidRPr="00B165C0">
        <w:t>и</w:t>
      </w:r>
      <w:r w:rsidRPr="00B165C0">
        <w:t>тельные образовательные программы.</w:t>
      </w:r>
    </w:p>
    <w:p w:rsidR="00BF3A4C" w:rsidRPr="00B165C0" w:rsidRDefault="00BF3A4C" w:rsidP="00BF3A4C">
      <w:pPr>
        <w:ind w:firstLine="709"/>
        <w:jc w:val="both"/>
      </w:pPr>
      <w:r w:rsidRPr="00B165C0">
        <w:t>К основным образовательным программам относятся:</w:t>
      </w:r>
    </w:p>
    <w:p w:rsidR="00BF3A4C" w:rsidRPr="00B165C0" w:rsidRDefault="00BF3A4C" w:rsidP="00BF3A4C">
      <w:pPr>
        <w:ind w:firstLine="709"/>
        <w:jc w:val="both"/>
      </w:pPr>
      <w:r w:rsidRPr="00B165C0">
        <w:t xml:space="preserve">образовательные программы начального общего образования (1-4 классы), </w:t>
      </w:r>
    </w:p>
    <w:p w:rsidR="00BF3A4C" w:rsidRPr="00B165C0" w:rsidRDefault="00BF3A4C" w:rsidP="00BF3A4C">
      <w:pPr>
        <w:ind w:firstLine="709"/>
        <w:jc w:val="both"/>
      </w:pPr>
      <w:r w:rsidRPr="00B165C0">
        <w:t xml:space="preserve">образовательные программы основного общего образования (5-9 классы), </w:t>
      </w:r>
    </w:p>
    <w:p w:rsidR="00BF3A4C" w:rsidRPr="00B165C0" w:rsidRDefault="00BF3A4C" w:rsidP="00BF3A4C">
      <w:pPr>
        <w:ind w:firstLine="709"/>
        <w:jc w:val="both"/>
      </w:pPr>
      <w:r w:rsidRPr="00B165C0">
        <w:t>образовательные программы среднего общего образования (10-11 классы)).</w:t>
      </w:r>
    </w:p>
    <w:p w:rsidR="00BF3A4C" w:rsidRPr="00B165C0" w:rsidRDefault="00BF3A4C" w:rsidP="00BF3A4C">
      <w:pPr>
        <w:ind w:firstLine="709"/>
        <w:jc w:val="both"/>
      </w:pPr>
      <w:r w:rsidRPr="00B165C0">
        <w:t>К дополнительным образовательным программам относятся  дополнительные общеобр</w:t>
      </w:r>
      <w:r w:rsidRPr="00B165C0">
        <w:t>а</w:t>
      </w:r>
      <w:r w:rsidRPr="00B165C0">
        <w:t>зовательные программы  (дополнительные  общеразвивающие программы). Исходя из запросов обучающихся и их родителей (законных представителей) при наличии соответствующих усл</w:t>
      </w:r>
      <w:r w:rsidRPr="00B165C0">
        <w:t>о</w:t>
      </w:r>
      <w:r w:rsidRPr="00B165C0">
        <w:t>вий в Учреждении могут реализовываться дополнительные общеобразовательные программы следующих направленностей: художественная, техническая, естественнонаучная, социально-гуманитарная, физкультурно-спортивная, туристско-краеведческая.</w:t>
      </w:r>
    </w:p>
    <w:p w:rsidR="00BF3A4C" w:rsidRPr="00B165C0" w:rsidRDefault="00BF3A4C" w:rsidP="00BF3A4C">
      <w:pPr>
        <w:ind w:firstLine="709"/>
        <w:jc w:val="both"/>
      </w:pPr>
      <w:r w:rsidRPr="00B165C0">
        <w:t xml:space="preserve">5.11.2. </w:t>
      </w:r>
      <w:r w:rsidRPr="00B165C0">
        <w:rPr>
          <w:color w:val="000000" w:themeColor="text1"/>
        </w:rPr>
        <w:t>Исходя из запросов обучающихся и их родителей (законных представителей) на уровне среднего общего образования при наличии соответствующих условий в Учреждении о</w:t>
      </w:r>
      <w:r w:rsidRPr="00B165C0">
        <w:rPr>
          <w:color w:val="000000" w:themeColor="text1"/>
        </w:rPr>
        <w:t>т</w:t>
      </w:r>
      <w:r w:rsidRPr="00B165C0">
        <w:rPr>
          <w:color w:val="000000" w:themeColor="text1"/>
        </w:rPr>
        <w:t>крываются классы по следующим профилям: универсальному, гуманитарному, естественно-научному,  социально-экономическому, технологическому.</w:t>
      </w:r>
    </w:p>
    <w:p w:rsidR="00BF3A4C" w:rsidRPr="00B165C0" w:rsidRDefault="00BF3A4C" w:rsidP="00BF3A4C">
      <w:pPr>
        <w:pStyle w:val="af9"/>
        <w:spacing w:line="288" w:lineRule="atLeast"/>
        <w:ind w:firstLine="540"/>
        <w:jc w:val="both"/>
      </w:pPr>
      <w:r w:rsidRPr="00B165C0">
        <w:t>5.11.3.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BF3A4C" w:rsidRPr="00B165C0" w:rsidRDefault="00BF3A4C" w:rsidP="00BF3A4C">
      <w:pPr>
        <w:ind w:firstLine="709"/>
        <w:jc w:val="both"/>
      </w:pPr>
      <w:r w:rsidRPr="00B165C0">
        <w:t>5.11.4. Образовательная программа включает в себя учебный план, календарный уче</w:t>
      </w:r>
      <w:r w:rsidRPr="00B165C0">
        <w:t>б</w:t>
      </w:r>
      <w:r w:rsidRPr="00B165C0">
        <w:t>ный график, рабочие программы учебных предметов, курсов, дисциплин (модулей), оценочные и методические материалы, а также иные компоненты, обеспечивающие обучение и воспитание обучающихся.</w:t>
      </w:r>
    </w:p>
    <w:p w:rsidR="00BF3A4C" w:rsidRPr="00B165C0" w:rsidRDefault="00BF3A4C" w:rsidP="00BF3A4C">
      <w:pPr>
        <w:ind w:firstLine="709"/>
        <w:jc w:val="both"/>
      </w:pPr>
      <w:r w:rsidRPr="00B165C0">
        <w:t>Учебный план образовательной программы определяет перечень, трудоемкость, посл</w:t>
      </w:r>
      <w:r w:rsidRPr="00B165C0">
        <w:t>е</w:t>
      </w:r>
      <w:r w:rsidRPr="00B165C0">
        <w:t>довательность и распределение по периодам обучения учебных предметов, курсов, дисциплин (модулей), иных видов учебной деятельности обучающихся и формы их промежуточной атт</w:t>
      </w:r>
      <w:r w:rsidRPr="00B165C0">
        <w:t>е</w:t>
      </w:r>
      <w:r w:rsidRPr="00B165C0">
        <w:t>стации.</w:t>
      </w:r>
    </w:p>
    <w:p w:rsidR="00BF3A4C" w:rsidRPr="00B165C0" w:rsidRDefault="00BF3A4C" w:rsidP="00BF3A4C">
      <w:pPr>
        <w:ind w:firstLine="709"/>
        <w:jc w:val="both"/>
      </w:pPr>
      <w:r w:rsidRPr="00B165C0">
        <w:t>5.12. Обучение в Учреждении с учетом потребностей, возможностей личности и в зав</w:t>
      </w:r>
      <w:r w:rsidRPr="00B165C0">
        <w:t>и</w:t>
      </w:r>
      <w:r w:rsidRPr="00B165C0">
        <w:t>симости от объема обязательных занятий педагогического работника с обучающимися ос</w:t>
      </w:r>
      <w:r w:rsidRPr="00B165C0">
        <w:t>у</w:t>
      </w:r>
      <w:r w:rsidRPr="00B165C0">
        <w:t>ществляется в очной, очно-заочной или заочной форме.</w:t>
      </w:r>
    </w:p>
    <w:p w:rsidR="00BF3A4C" w:rsidRPr="00B165C0" w:rsidRDefault="00BF3A4C" w:rsidP="00BF3A4C">
      <w:pPr>
        <w:ind w:firstLine="709"/>
        <w:jc w:val="both"/>
      </w:pPr>
      <w:r w:rsidRPr="00B165C0">
        <w:t>Обучение в форме семейного образования и самообразования осуществляется с правом последующего прохождения в соответствии с требованиями законодательства промежуточной и государственной итоговой аттестации.</w:t>
      </w:r>
    </w:p>
    <w:p w:rsidR="00BF3A4C" w:rsidRPr="00B165C0" w:rsidRDefault="00BF3A4C" w:rsidP="00BF3A4C">
      <w:pPr>
        <w:ind w:firstLine="709"/>
        <w:jc w:val="both"/>
      </w:pPr>
      <w:r w:rsidRPr="00B165C0">
        <w:t xml:space="preserve">Допускается сочетание различных форм получения образования и форм обучения. </w:t>
      </w:r>
    </w:p>
    <w:p w:rsidR="00BF3A4C" w:rsidRPr="00B165C0" w:rsidRDefault="00BF3A4C" w:rsidP="00BF3A4C">
      <w:pPr>
        <w:ind w:firstLine="709"/>
        <w:jc w:val="both"/>
      </w:pPr>
      <w:r w:rsidRPr="00B165C0">
        <w:t>Формы получения образования и формы обучения по основной образовательной пр</w:t>
      </w:r>
      <w:r w:rsidRPr="00B165C0">
        <w:t>о</w:t>
      </w:r>
      <w:r w:rsidRPr="00B165C0">
        <w:t>грамме по каждому уровню образования определяются соответствующими федеральными го</w:t>
      </w:r>
      <w:r w:rsidRPr="00B165C0">
        <w:t>с</w:t>
      </w:r>
      <w:r w:rsidRPr="00B165C0">
        <w:t>ударственными образовательными стандартами, образовательными стандартами и самосто</w:t>
      </w:r>
      <w:r w:rsidRPr="00B165C0">
        <w:t>я</w:t>
      </w:r>
      <w:r w:rsidRPr="00B165C0">
        <w:t>тельно устанавливаемыми Учреждением  требованиями, если иное не установлено законод</w:t>
      </w:r>
      <w:r w:rsidRPr="00B165C0">
        <w:t>а</w:t>
      </w:r>
      <w:r w:rsidRPr="00B165C0">
        <w:t xml:space="preserve">тельством об образовании. Формы обучения по дополнительным образовательным программам </w:t>
      </w:r>
      <w:r w:rsidRPr="00B165C0">
        <w:lastRenderedPageBreak/>
        <w:t xml:space="preserve">определяются Учреждением  самостоятельно, если иное не установлено законодательством Российской Федерации. </w:t>
      </w:r>
    </w:p>
    <w:p w:rsidR="00BF3A4C" w:rsidRPr="00B165C0" w:rsidRDefault="00BF3A4C" w:rsidP="00BF3A4C">
      <w:pPr>
        <w:ind w:firstLine="709"/>
        <w:jc w:val="both"/>
      </w:pPr>
      <w:r w:rsidRPr="00B165C0">
        <w:t>5.13. Для обучающихся, нуждающихся в длительном лечении, детей-инвалидов, которые по состоянию здоровья не могут посещать Учреждение, обучение по образовательным пр</w:t>
      </w:r>
      <w:r w:rsidRPr="00B165C0">
        <w:t>о</w:t>
      </w:r>
      <w:r w:rsidRPr="00B165C0">
        <w:t>граммам начального общего, основного общего и среднего общего образования организуется на дому или в медицинских организациях.</w:t>
      </w:r>
    </w:p>
    <w:p w:rsidR="00BF3A4C" w:rsidRPr="00B165C0" w:rsidRDefault="00BF3A4C" w:rsidP="00BF3A4C">
      <w:pPr>
        <w:ind w:firstLine="709"/>
        <w:jc w:val="both"/>
      </w:pPr>
      <w:r w:rsidRPr="00B165C0">
        <w:t>Порядок оформления отношений Учреждения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w:t>
      </w:r>
      <w:r w:rsidRPr="00B165C0">
        <w:t>и</w:t>
      </w:r>
      <w:r w:rsidRPr="00B165C0">
        <w:t>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BF3A4C" w:rsidRPr="00B165C0" w:rsidRDefault="00BF3A4C" w:rsidP="00BF3A4C">
      <w:pPr>
        <w:ind w:firstLine="709"/>
        <w:jc w:val="both"/>
      </w:pPr>
      <w:r w:rsidRPr="00B165C0">
        <w:t>5.14. Лицам, успешно прошедшим государственную итоговую аттестацию по образов</w:t>
      </w:r>
      <w:r w:rsidRPr="00B165C0">
        <w:t>а</w:t>
      </w:r>
      <w:r w:rsidRPr="00B165C0">
        <w:t>тельным программам основного общего и среднего общего образования, выдается в устано</w:t>
      </w:r>
      <w:r w:rsidRPr="00B165C0">
        <w:t>в</w:t>
      </w:r>
      <w:r w:rsidRPr="00B165C0">
        <w:t>ленном законодательством об образовании порядке документ, оформленный по образцу, уст</w:t>
      </w:r>
      <w:r w:rsidRPr="00B165C0">
        <w:t>а</w:t>
      </w:r>
      <w:r w:rsidRPr="00B165C0">
        <w:t>новленному федеральным органом исполнительной власти, осуществляющим функции по в</w:t>
      </w:r>
      <w:r w:rsidRPr="00B165C0">
        <w:t>ы</w:t>
      </w:r>
      <w:r w:rsidRPr="00B165C0">
        <w:t>работке государственной политики и нормативно-правовому регулированию в сфере образов</w:t>
      </w:r>
      <w:r w:rsidRPr="00B165C0">
        <w:t>а</w:t>
      </w:r>
      <w:r w:rsidRPr="00B165C0">
        <w:t>ния.</w:t>
      </w:r>
    </w:p>
    <w:p w:rsidR="00BF3A4C" w:rsidRPr="00B165C0" w:rsidRDefault="00BF3A4C" w:rsidP="00BF3A4C">
      <w:pPr>
        <w:ind w:firstLine="709"/>
        <w:jc w:val="both"/>
      </w:pPr>
      <w:r w:rsidRPr="00B165C0">
        <w:t>5.15. Лицам, не прошедшим итоговой аттестации или получившим на итоговой аттест</w:t>
      </w:r>
      <w:r w:rsidRPr="00B165C0">
        <w:t>а</w:t>
      </w:r>
      <w:r w:rsidRPr="00B165C0">
        <w:t>ции неудовлетворительные результаты, а также лицам, освоившим часть образовательной пр</w:t>
      </w:r>
      <w:r w:rsidRPr="00B165C0">
        <w:t>о</w:t>
      </w:r>
      <w:r w:rsidRPr="00B165C0">
        <w:t>граммы основного общего и среднего общего образования и (или) отчисленным из Учреждения, выдается справка об обучении или о периоде обучения по образцу, самостоятельно устанавл</w:t>
      </w:r>
      <w:r w:rsidRPr="00B165C0">
        <w:t>и</w:t>
      </w:r>
      <w:r w:rsidRPr="00B165C0">
        <w:t>ваемому Учреждением.</w:t>
      </w:r>
    </w:p>
    <w:p w:rsidR="00BF3A4C" w:rsidRPr="00B165C0" w:rsidRDefault="00BF3A4C" w:rsidP="00BF3A4C">
      <w:pPr>
        <w:ind w:firstLine="709"/>
        <w:jc w:val="both"/>
      </w:pPr>
      <w:r w:rsidRPr="00B165C0">
        <w:t>5.16. Лицам с ограниченными возможностями здоровья (с различными формами у</w:t>
      </w:r>
      <w:r w:rsidRPr="00B165C0">
        <w:t>м</w:t>
      </w:r>
      <w:r w:rsidRPr="00B165C0">
        <w:t>ственной отсталости), не имеющим основного общего и среднего общего образования и об</w:t>
      </w:r>
      <w:r w:rsidRPr="00B165C0">
        <w:t>у</w:t>
      </w:r>
      <w:r w:rsidRPr="00B165C0">
        <w:t>чавшимся по адаптированным основным общеобразовательным программам, выдается свид</w:t>
      </w:r>
      <w:r w:rsidRPr="00B165C0">
        <w:t>е</w:t>
      </w:r>
      <w:r w:rsidRPr="00B165C0">
        <w:t>тельство об обучении по образцу и в порядке, которые устанавливаются федеральным органом исполнительной власти, осуществляющим функции по выработке и реализации государстве</w:t>
      </w:r>
      <w:r w:rsidRPr="00B165C0">
        <w:t>н</w:t>
      </w:r>
      <w:r w:rsidRPr="00B165C0">
        <w:t>ной политики и нормативно-правовому регулированию в сфере общего образования.</w:t>
      </w:r>
    </w:p>
    <w:p w:rsidR="00BF3A4C" w:rsidRPr="00B165C0" w:rsidRDefault="00BF3A4C" w:rsidP="00BF3A4C">
      <w:pPr>
        <w:ind w:firstLine="709"/>
        <w:jc w:val="both"/>
      </w:pPr>
      <w:r w:rsidRPr="00B165C0">
        <w:t>5.17. Содержание общего образования и условия организации обучения обучающихся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w:t>
      </w:r>
      <w:r w:rsidRPr="00B165C0">
        <w:t>а</w:t>
      </w:r>
      <w:r w:rsidRPr="00B165C0">
        <w:t>билитации инвалида.</w:t>
      </w:r>
    </w:p>
    <w:p w:rsidR="00BF3A4C" w:rsidRPr="00B165C0" w:rsidRDefault="00BF3A4C" w:rsidP="00BF3A4C">
      <w:pPr>
        <w:ind w:firstLine="709"/>
        <w:jc w:val="both"/>
      </w:pPr>
      <w:r w:rsidRPr="00B165C0">
        <w:t>Исходя из категории обучающихся с ограниченными возможностями здоровья их чи</w:t>
      </w:r>
      <w:r w:rsidRPr="00B165C0">
        <w:t>с</w:t>
      </w:r>
      <w:r w:rsidRPr="00B165C0">
        <w:t>ленность в классе (группе) устанавливается в соответствии с санитарно-эпидемиологическими правилами и нормативами.</w:t>
      </w:r>
    </w:p>
    <w:p w:rsidR="00BF3A4C" w:rsidRPr="00B165C0" w:rsidRDefault="00BF3A4C" w:rsidP="00BF3A4C">
      <w:pPr>
        <w:ind w:firstLine="709"/>
      </w:pPr>
      <w:r w:rsidRPr="00B165C0">
        <w:t>5.18. Учреждение вправе открывать группы продленного дня.</w:t>
      </w:r>
    </w:p>
    <w:p w:rsidR="00BF3A4C" w:rsidRPr="00B165C0" w:rsidRDefault="00BF3A4C" w:rsidP="00BF3A4C">
      <w:pPr>
        <w:ind w:firstLine="709"/>
        <w:jc w:val="both"/>
      </w:pPr>
      <w:r w:rsidRPr="00B165C0">
        <w:t>Решение об открытии группы продленного дня и о режиме пребывания в ней детей пр</w:t>
      </w:r>
      <w:r w:rsidRPr="00B165C0">
        <w:t>и</w:t>
      </w:r>
      <w:r w:rsidRPr="00B165C0">
        <w:t>нимается Учреждением с учетом мнения родителей (законных представителей) обучающихся в порядке, определенном настоящим уставом и локальными  актами.</w:t>
      </w:r>
    </w:p>
    <w:p w:rsidR="00BF3A4C" w:rsidRPr="00B165C0" w:rsidRDefault="00BF3A4C" w:rsidP="00BF3A4C">
      <w:pPr>
        <w:ind w:firstLine="709"/>
        <w:jc w:val="both"/>
      </w:pPr>
      <w:r w:rsidRPr="00B165C0">
        <w:t>Порядок создания группы продлённого дня в  Учреждении включает следующие шаги:</w:t>
      </w:r>
    </w:p>
    <w:p w:rsidR="00BF3A4C" w:rsidRPr="00B165C0" w:rsidRDefault="00BF3A4C" w:rsidP="00BF3A4C">
      <w:pPr>
        <w:ind w:firstLine="709"/>
        <w:jc w:val="both"/>
      </w:pPr>
      <w:r w:rsidRPr="00B165C0">
        <w:t>проведение социологического исследования потребности обучающихся и их родителей в открытии группы продленного дня;</w:t>
      </w:r>
    </w:p>
    <w:p w:rsidR="00BF3A4C" w:rsidRPr="00B165C0" w:rsidRDefault="00BF3A4C" w:rsidP="00BF3A4C">
      <w:pPr>
        <w:ind w:firstLine="709"/>
        <w:jc w:val="both"/>
      </w:pPr>
      <w:r w:rsidRPr="00B165C0">
        <w:t>комплектование группы из обучающихся одного класса или параллельных классов(при необходимости возможно комплектование разновозрастных групп);</w:t>
      </w:r>
    </w:p>
    <w:p w:rsidR="00BF3A4C" w:rsidRPr="00B165C0" w:rsidRDefault="00BF3A4C" w:rsidP="00BF3A4C">
      <w:pPr>
        <w:ind w:firstLine="709"/>
        <w:jc w:val="both"/>
      </w:pPr>
      <w:r w:rsidRPr="00B165C0">
        <w:t>организация приёма заявлений от родителей (законных представителей);</w:t>
      </w:r>
    </w:p>
    <w:p w:rsidR="00BF3A4C" w:rsidRPr="00B165C0" w:rsidRDefault="00BF3A4C" w:rsidP="00BF3A4C">
      <w:pPr>
        <w:ind w:firstLine="709"/>
        <w:jc w:val="both"/>
      </w:pPr>
      <w:r w:rsidRPr="00B165C0">
        <w:t>разработка приказа о функционировании группы продлённого дня в текущем учебном году с указанием контингента обучающихся и педагогических работников, работающих с гру</w:t>
      </w:r>
      <w:r w:rsidRPr="00B165C0">
        <w:t>п</w:t>
      </w:r>
      <w:r w:rsidRPr="00B165C0">
        <w:t>пой, определением учебных кабинетов.</w:t>
      </w:r>
    </w:p>
    <w:p w:rsidR="00BF3A4C" w:rsidRPr="00B165C0" w:rsidRDefault="00BF3A4C" w:rsidP="00BF3A4C">
      <w:pPr>
        <w:jc w:val="both"/>
      </w:pPr>
      <w:r w:rsidRPr="00B165C0">
        <w:t xml:space="preserve">         Учреждение самостоятельно  разрабатывает и утверждает нормативные акты, регламент</w:t>
      </w:r>
      <w:r w:rsidRPr="00B165C0">
        <w:t>и</w:t>
      </w:r>
      <w:r w:rsidRPr="00B165C0">
        <w:t>рующие деятельность группы продленного дня.</w:t>
      </w:r>
    </w:p>
    <w:p w:rsidR="00BF3A4C" w:rsidRPr="00B165C0" w:rsidRDefault="00BF3A4C" w:rsidP="00BF3A4C">
      <w:pPr>
        <w:ind w:firstLine="709"/>
        <w:jc w:val="both"/>
      </w:pPr>
      <w:r w:rsidRPr="00B165C0">
        <w:lastRenderedPageBreak/>
        <w:t>Наполняемость классов и групп продленного дня устанавливается в соответствии с тр</w:t>
      </w:r>
      <w:r w:rsidRPr="00B165C0">
        <w:t>е</w:t>
      </w:r>
      <w:r w:rsidRPr="00B165C0">
        <w:t>бованиями законодательства Российской Федерации   с учетом санитарных норм.</w:t>
      </w:r>
    </w:p>
    <w:p w:rsidR="00BF3A4C" w:rsidRPr="00B165C0" w:rsidRDefault="00BF3A4C" w:rsidP="00BF3A4C">
      <w:pPr>
        <w:ind w:firstLine="709"/>
        <w:jc w:val="both"/>
      </w:pPr>
      <w:r w:rsidRPr="00B165C0">
        <w:t xml:space="preserve">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w:t>
      </w:r>
      <w:proofErr w:type="spellStart"/>
      <w:r w:rsidRPr="00B165C0">
        <w:t>мероприятия.Под</w:t>
      </w:r>
      <w:proofErr w:type="spellEnd"/>
      <w:r w:rsidRPr="00B165C0">
        <w:t xml:space="preserve"> присмотром и уходом за детьми понимается комплекс мер по о</w:t>
      </w:r>
      <w:r w:rsidRPr="00B165C0">
        <w:t>р</w:t>
      </w:r>
      <w:r w:rsidRPr="00B165C0">
        <w:t>ганизации питания и хозяйственно-бытового обслуживания детей, обеспечению соблюдения ими личной гигиены и режима дня.</w:t>
      </w:r>
    </w:p>
    <w:p w:rsidR="00BF3A4C" w:rsidRPr="00B165C0" w:rsidRDefault="00BF3A4C" w:rsidP="00BF3A4C">
      <w:pPr>
        <w:ind w:firstLine="709"/>
        <w:jc w:val="both"/>
      </w:pPr>
      <w:r w:rsidRPr="00B165C0">
        <w:t>За осуществление присмотра и ухода за детьми в группах продленного дня  учредитель вправе устанавливать плату, взимаемую с родителей (законных представителей) несовершенн</w:t>
      </w:r>
      <w:r w:rsidRPr="00B165C0">
        <w:t>о</w:t>
      </w:r>
      <w:r w:rsidRPr="00B165C0">
        <w:t>летних обучающихся, и ее размер, если иное не предусмотрено законодательством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w:t>
      </w:r>
      <w:r w:rsidRPr="00B165C0">
        <w:t>е</w:t>
      </w:r>
      <w:r w:rsidRPr="00B165C0">
        <w:t>ляемых им случаях и порядке.</w:t>
      </w:r>
    </w:p>
    <w:p w:rsidR="00BF3A4C" w:rsidRPr="00B165C0" w:rsidRDefault="00BF3A4C" w:rsidP="00BF3A4C">
      <w:pPr>
        <w:ind w:firstLine="709"/>
        <w:jc w:val="both"/>
      </w:pPr>
      <w:r w:rsidRPr="00B165C0">
        <w:t>Не допускается извлечение прибыли из платы, взимаемой с родителей (законных пре</w:t>
      </w:r>
      <w:r w:rsidRPr="00B165C0">
        <w:t>д</w:t>
      </w:r>
      <w:r w:rsidRPr="00B165C0">
        <w:t>ставителей) несовершеннолетних обучающихся. Родительская плата за группу продленного дня  должна обеспечивать только возмещение расходов Учреждения на оказание услуги по пр</w:t>
      </w:r>
      <w:r w:rsidRPr="00B165C0">
        <w:t>и</w:t>
      </w:r>
      <w:r w:rsidRPr="00B165C0">
        <w:t>смотру и уходу за детьми в группе продленного дня.</w:t>
      </w:r>
    </w:p>
    <w:p w:rsidR="00BF3A4C" w:rsidRPr="00B165C0" w:rsidRDefault="00BF3A4C" w:rsidP="00BF3A4C">
      <w:pPr>
        <w:ind w:firstLine="709"/>
        <w:jc w:val="both"/>
      </w:pPr>
      <w:r w:rsidRPr="00B165C0">
        <w:t>5.19. Дисциплина в Учреждении поддерживается на основе уважения человеческого д</w:t>
      </w:r>
      <w:r w:rsidRPr="00B165C0">
        <w:t>о</w:t>
      </w:r>
      <w:r w:rsidRPr="00B165C0">
        <w:t>стоинства обучающихся, работников Учреждения. Применение методов психического или ф</w:t>
      </w:r>
      <w:r w:rsidRPr="00B165C0">
        <w:t>и</w:t>
      </w:r>
      <w:r w:rsidRPr="00B165C0">
        <w:t>зического воздействия по отношению к обучающимся не допускается.</w:t>
      </w:r>
    </w:p>
    <w:p w:rsidR="00BF3A4C" w:rsidRPr="00B165C0" w:rsidRDefault="00BF3A4C" w:rsidP="00BF3A4C">
      <w:pPr>
        <w:ind w:firstLine="709"/>
        <w:jc w:val="both"/>
      </w:pPr>
      <w:r w:rsidRPr="00B165C0">
        <w:t>5.20. Порядок комплектования Учреждения работниками регламентируется законод</w:t>
      </w:r>
      <w:r w:rsidRPr="00B165C0">
        <w:t>а</w:t>
      </w:r>
      <w:r w:rsidRPr="00B165C0">
        <w:t>тельством Российской Федерации, настоящим Уставом и производится в соответствии со шта</w:t>
      </w:r>
      <w:r w:rsidRPr="00B165C0">
        <w:t>т</w:t>
      </w:r>
      <w:r w:rsidRPr="00B165C0">
        <w:t>ным расписанием.</w:t>
      </w:r>
    </w:p>
    <w:p w:rsidR="00BF3A4C" w:rsidRPr="00B165C0" w:rsidRDefault="00BF3A4C" w:rsidP="00BF3A4C">
      <w:pPr>
        <w:ind w:firstLine="709"/>
        <w:jc w:val="both"/>
      </w:pPr>
      <w:r w:rsidRPr="00B165C0">
        <w:t>5.21. К работе в Учреждении допускаются лица, отвечающие квалификационным треб</w:t>
      </w:r>
      <w:r w:rsidRPr="00B165C0">
        <w:t>о</w:t>
      </w:r>
      <w:r w:rsidRPr="00B165C0">
        <w:t>ваниям, указанным в квалификационных справочниках, и (или) профессиональным стандартам.</w:t>
      </w:r>
    </w:p>
    <w:p w:rsidR="00BF3A4C" w:rsidRPr="00B165C0" w:rsidRDefault="00BF3A4C" w:rsidP="00BF3A4C">
      <w:pPr>
        <w:ind w:firstLine="709"/>
        <w:jc w:val="both"/>
      </w:pPr>
      <w:r w:rsidRPr="00B165C0">
        <w:t>5.22. К работе в Учреждении не допускаются  лица, которые не допускаются к работе в образовательных организациях  по основаниям, установленным трудовым законодательством Российской Федерации и законодательством об образовании.</w:t>
      </w:r>
    </w:p>
    <w:p w:rsidR="00BF3A4C" w:rsidRPr="00B165C0" w:rsidRDefault="00BF3A4C" w:rsidP="00BF3A4C">
      <w:pPr>
        <w:ind w:firstLine="709"/>
        <w:jc w:val="both"/>
      </w:pPr>
      <w:r w:rsidRPr="00B165C0">
        <w:t>5.23. Педагогические  работники Учреждения  имеют право на:</w:t>
      </w:r>
    </w:p>
    <w:p w:rsidR="00BF3A4C" w:rsidRPr="00B165C0" w:rsidRDefault="00BF3A4C" w:rsidP="00BF3A4C">
      <w:pPr>
        <w:ind w:firstLine="709"/>
        <w:jc w:val="both"/>
      </w:pPr>
      <w:r w:rsidRPr="00B165C0">
        <w:t>участие в управлении Учреждением в порядке, определяемом настоящим          Уставом, локальными актами Учреждения,</w:t>
      </w:r>
    </w:p>
    <w:p w:rsidR="00BF3A4C" w:rsidRPr="00B165C0" w:rsidRDefault="00BF3A4C" w:rsidP="00BF3A4C">
      <w:pPr>
        <w:ind w:firstLine="709"/>
        <w:jc w:val="both"/>
      </w:pPr>
      <w:r w:rsidRPr="00B165C0">
        <w:t>защиту своей профессиональной чести и достоинства,</w:t>
      </w:r>
    </w:p>
    <w:p w:rsidR="00BF3A4C" w:rsidRPr="00B165C0" w:rsidRDefault="00BF3A4C" w:rsidP="00BF3A4C">
      <w:pPr>
        <w:ind w:firstLine="709"/>
        <w:jc w:val="both"/>
      </w:pPr>
      <w:r w:rsidRPr="00B165C0">
        <w:t>прохождение аттестации в установленном законодательстве порядке,</w:t>
      </w:r>
    </w:p>
    <w:p w:rsidR="00BF3A4C" w:rsidRPr="00B165C0" w:rsidRDefault="00BF3A4C" w:rsidP="00BF3A4C">
      <w:pPr>
        <w:ind w:firstLine="709"/>
        <w:jc w:val="both"/>
      </w:pPr>
      <w:r w:rsidRPr="00B165C0">
        <w:t>участие в работе методических объединений по предметам, совещаний, конференций,</w:t>
      </w:r>
    </w:p>
    <w:p w:rsidR="00BF3A4C" w:rsidRPr="00B165C0" w:rsidRDefault="00BF3A4C" w:rsidP="00BF3A4C">
      <w:pPr>
        <w:ind w:firstLine="709"/>
        <w:jc w:val="both"/>
      </w:pPr>
      <w:r w:rsidRPr="00B165C0">
        <w:t>социальные льготы и гарантии, установленные законодательством Российской Федер</w:t>
      </w:r>
      <w:r w:rsidRPr="00B165C0">
        <w:t>а</w:t>
      </w:r>
      <w:r w:rsidRPr="00B165C0">
        <w:t>ции,</w:t>
      </w:r>
    </w:p>
    <w:p w:rsidR="00BF3A4C" w:rsidRPr="00B165C0" w:rsidRDefault="00BF3A4C" w:rsidP="00BF3A4C">
      <w:pPr>
        <w:ind w:firstLine="709"/>
        <w:jc w:val="both"/>
      </w:pPr>
      <w:r w:rsidRPr="00B165C0">
        <w:t>иные  права, предусмотренные локальными актами Учреждения, трудовым договором и должностной инструкцией.</w:t>
      </w:r>
    </w:p>
    <w:p w:rsidR="00BF3A4C" w:rsidRPr="00B165C0" w:rsidRDefault="00BF3A4C" w:rsidP="00BF3A4C">
      <w:pPr>
        <w:ind w:firstLine="709"/>
        <w:jc w:val="both"/>
      </w:pPr>
      <w:r w:rsidRPr="00B165C0">
        <w:t>5.24. Педагогические  работники Учреждения  обязаны:</w:t>
      </w:r>
    </w:p>
    <w:p w:rsidR="00BF3A4C" w:rsidRPr="00B165C0" w:rsidRDefault="00BF3A4C" w:rsidP="00BF3A4C">
      <w:pPr>
        <w:ind w:firstLine="709"/>
        <w:jc w:val="both"/>
      </w:pPr>
      <w:r w:rsidRPr="00B165C0">
        <w:t>выполнять настоящий Устав, правила внутреннего трудового распорядка, иные локал</w:t>
      </w:r>
      <w:r w:rsidRPr="00B165C0">
        <w:t>ь</w:t>
      </w:r>
      <w:r w:rsidRPr="00B165C0">
        <w:t>ные акты Учреждения,</w:t>
      </w:r>
    </w:p>
    <w:p w:rsidR="00BF3A4C" w:rsidRPr="00B165C0" w:rsidRDefault="00BF3A4C" w:rsidP="00BF3A4C">
      <w:pPr>
        <w:ind w:firstLine="709"/>
        <w:jc w:val="both"/>
      </w:pPr>
      <w:r w:rsidRPr="00B165C0">
        <w:t>соблюдать правила педагогической этики по отношению ко всем участникам образов</w:t>
      </w:r>
      <w:r w:rsidRPr="00B165C0">
        <w:t>а</w:t>
      </w:r>
      <w:r w:rsidRPr="00B165C0">
        <w:t>тельного процесса,</w:t>
      </w:r>
    </w:p>
    <w:p w:rsidR="00BF3A4C" w:rsidRPr="00B165C0" w:rsidRDefault="00BF3A4C" w:rsidP="00BF3A4C">
      <w:pPr>
        <w:ind w:firstLine="709"/>
        <w:jc w:val="both"/>
      </w:pPr>
      <w:r w:rsidRPr="00B165C0">
        <w:t>принимать меры предосторожности для предупреждения несчастных случаев с обуча</w:t>
      </w:r>
      <w:r w:rsidRPr="00B165C0">
        <w:t>ю</w:t>
      </w:r>
      <w:r w:rsidRPr="00B165C0">
        <w:t>щимися;</w:t>
      </w:r>
    </w:p>
    <w:p w:rsidR="00BF3A4C" w:rsidRPr="00B165C0" w:rsidRDefault="00BF3A4C" w:rsidP="00BF3A4C">
      <w:pPr>
        <w:ind w:firstLine="709"/>
        <w:jc w:val="both"/>
      </w:pPr>
      <w:r w:rsidRPr="00B165C0">
        <w:t>нести ответственность за жизнь и здоровье, физическое и психическое здоровье каждого обучающегося;</w:t>
      </w:r>
    </w:p>
    <w:p w:rsidR="00BF3A4C" w:rsidRPr="00B165C0" w:rsidRDefault="00BF3A4C" w:rsidP="00BF3A4C">
      <w:pPr>
        <w:ind w:firstLine="709"/>
        <w:jc w:val="both"/>
      </w:pPr>
      <w:r w:rsidRPr="00B165C0">
        <w:t>иные обязанности, предусмотренные локальными актами Учреждения, трудовым дог</w:t>
      </w:r>
      <w:r w:rsidRPr="00B165C0">
        <w:t>о</w:t>
      </w:r>
      <w:r w:rsidRPr="00B165C0">
        <w:t>вором и должностной инструкцией.</w:t>
      </w:r>
    </w:p>
    <w:p w:rsidR="00BF3A4C" w:rsidRPr="00B165C0" w:rsidRDefault="00BF3A4C" w:rsidP="00BF3A4C">
      <w:pPr>
        <w:ind w:firstLine="709"/>
        <w:jc w:val="both"/>
      </w:pPr>
      <w:r w:rsidRPr="00B165C0">
        <w:lastRenderedPageBreak/>
        <w:t>5.25. Педагогические  работники Учреждения  несут ответственность за неисполнение или ненадлежащее исполнение возложенных на них обязанностей в порядке и в случаях, уст</w:t>
      </w:r>
      <w:r w:rsidRPr="00B165C0">
        <w:t>а</w:t>
      </w:r>
      <w:r w:rsidRPr="00B165C0">
        <w:t>новленных законодательством Российской Федерации, трудовым договором.</w:t>
      </w:r>
    </w:p>
    <w:p w:rsidR="00BF3A4C" w:rsidRPr="00B165C0" w:rsidRDefault="00BF3A4C" w:rsidP="00BF3A4C">
      <w:pPr>
        <w:ind w:firstLine="709"/>
        <w:jc w:val="both"/>
      </w:pPr>
      <w:r w:rsidRPr="00B165C0">
        <w:t>5.26. В Учреждении  наряду с должностями педагогических работников предусматрив</w:t>
      </w:r>
      <w:r w:rsidRPr="00B165C0">
        <w:t>а</w:t>
      </w:r>
      <w:r w:rsidRPr="00B165C0">
        <w:t xml:space="preserve">ются должности работников сферы административно-хозяйственной, учебно-вспомогательной, и </w:t>
      </w:r>
      <w:hyperlink r:id="rId45" w:history="1">
        <w:r w:rsidRPr="00B165C0">
          <w:rPr>
            <w:rStyle w:val="ae"/>
            <w:color w:val="000000" w:themeColor="text1"/>
          </w:rPr>
          <w:t>иных</w:t>
        </w:r>
      </w:hyperlink>
      <w:r w:rsidRPr="00B165C0">
        <w:t xml:space="preserve"> работников, осуществляющих вспомогательные функции.</w:t>
      </w:r>
    </w:p>
    <w:p w:rsidR="00BF3A4C" w:rsidRPr="00B165C0" w:rsidRDefault="00BF3A4C" w:rsidP="00BF3A4C">
      <w:pPr>
        <w:ind w:firstLine="709"/>
        <w:jc w:val="both"/>
      </w:pPr>
      <w:r w:rsidRPr="00B165C0">
        <w:t>5.27.Работники, указанные в п. 5.26 Устава:</w:t>
      </w:r>
    </w:p>
    <w:p w:rsidR="00BF3A4C" w:rsidRPr="00B165C0" w:rsidRDefault="00BF3A4C" w:rsidP="00BF3A4C">
      <w:pPr>
        <w:ind w:firstLine="709"/>
        <w:jc w:val="both"/>
      </w:pPr>
      <w:r w:rsidRPr="00B165C0">
        <w:t>5.27.1. Несут ответственность за неисполнение или ненадлежащее исполнение возл</w:t>
      </w:r>
      <w:r w:rsidRPr="00B165C0">
        <w:t>о</w:t>
      </w:r>
      <w:r w:rsidRPr="00B165C0">
        <w:t>женных на них обязанностей в порядке и в случаях, установленных законодательством Росси</w:t>
      </w:r>
      <w:r w:rsidRPr="00B165C0">
        <w:t>й</w:t>
      </w:r>
      <w:r w:rsidRPr="00B165C0">
        <w:t>ской Федерации, трудовым договором.</w:t>
      </w:r>
    </w:p>
    <w:p w:rsidR="00BF3A4C" w:rsidRPr="00B165C0" w:rsidRDefault="00BF3A4C" w:rsidP="00BF3A4C">
      <w:pPr>
        <w:ind w:firstLine="709"/>
        <w:jc w:val="both"/>
      </w:pPr>
      <w:r w:rsidRPr="00B165C0">
        <w:t>5.27.2. Обязаны:</w:t>
      </w:r>
    </w:p>
    <w:p w:rsidR="00BF3A4C" w:rsidRPr="00B165C0" w:rsidRDefault="00BF3A4C" w:rsidP="00BF3A4C">
      <w:pPr>
        <w:ind w:firstLine="709"/>
        <w:jc w:val="both"/>
      </w:pPr>
      <w:r w:rsidRPr="00B165C0">
        <w:t>выполнять настоящий Устав, правила внутреннего трудового распорядка, иные локал</w:t>
      </w:r>
      <w:r w:rsidRPr="00B165C0">
        <w:t>ь</w:t>
      </w:r>
      <w:r w:rsidRPr="00B165C0">
        <w:t>ные акты Учреждения,</w:t>
      </w:r>
    </w:p>
    <w:p w:rsidR="00BF3A4C" w:rsidRPr="00B165C0" w:rsidRDefault="00BF3A4C" w:rsidP="00BF3A4C">
      <w:pPr>
        <w:ind w:firstLine="709"/>
        <w:jc w:val="both"/>
      </w:pPr>
      <w:r w:rsidRPr="00B165C0">
        <w:t>принимать меры предосторожности для предупреждения несчастных случаев с обуча</w:t>
      </w:r>
      <w:r w:rsidRPr="00B165C0">
        <w:t>ю</w:t>
      </w:r>
      <w:r w:rsidRPr="00B165C0">
        <w:t>щимися;</w:t>
      </w:r>
    </w:p>
    <w:p w:rsidR="00BF3A4C" w:rsidRPr="00B165C0" w:rsidRDefault="00BF3A4C" w:rsidP="00BF3A4C">
      <w:pPr>
        <w:ind w:firstLine="709"/>
        <w:jc w:val="both"/>
      </w:pPr>
      <w:r w:rsidRPr="00B165C0">
        <w:t>нести ответственность за жизнь и здоровье, физическое и психическое здоровье каждого обучающегося;</w:t>
      </w:r>
    </w:p>
    <w:p w:rsidR="00BF3A4C" w:rsidRPr="00B165C0" w:rsidRDefault="00BF3A4C" w:rsidP="00BF3A4C">
      <w:pPr>
        <w:ind w:firstLine="709"/>
        <w:jc w:val="both"/>
      </w:pPr>
      <w:r w:rsidRPr="00B165C0">
        <w:t>иные обязанности, предусмотренные локальными актами Учреждения, трудовым дог</w:t>
      </w:r>
      <w:r w:rsidRPr="00B165C0">
        <w:t>о</w:t>
      </w:r>
      <w:r w:rsidRPr="00B165C0">
        <w:t>вором и должностной инструкцией.</w:t>
      </w:r>
    </w:p>
    <w:p w:rsidR="00BF3A4C" w:rsidRPr="00B165C0" w:rsidRDefault="00BF3A4C" w:rsidP="00BF3A4C">
      <w:pPr>
        <w:ind w:firstLine="709"/>
        <w:jc w:val="both"/>
      </w:pPr>
      <w:r w:rsidRPr="00B165C0">
        <w:t>5.27.3. Имеют право на:</w:t>
      </w:r>
    </w:p>
    <w:p w:rsidR="00BF3A4C" w:rsidRPr="00B165C0" w:rsidRDefault="00BF3A4C" w:rsidP="00BF3A4C">
      <w:pPr>
        <w:ind w:firstLine="709"/>
        <w:jc w:val="both"/>
      </w:pPr>
      <w:r w:rsidRPr="00B165C0">
        <w:t>оборудование рабочего места по установленным нормам, обеспечивающим возможность выполнения ими должностных обязанностей;</w:t>
      </w:r>
    </w:p>
    <w:p w:rsidR="00BF3A4C" w:rsidRPr="00B165C0" w:rsidRDefault="00BF3A4C" w:rsidP="00BF3A4C">
      <w:pPr>
        <w:ind w:firstLine="709"/>
        <w:jc w:val="both"/>
      </w:pPr>
      <w:r w:rsidRPr="00B165C0">
        <w:t>вносить предложения по совершенствованию работы Учреждения;</w:t>
      </w:r>
    </w:p>
    <w:p w:rsidR="00BF3A4C" w:rsidRPr="00B165C0" w:rsidRDefault="00BF3A4C" w:rsidP="00BF3A4C">
      <w:pPr>
        <w:ind w:firstLine="709"/>
        <w:jc w:val="both"/>
      </w:pPr>
      <w:r w:rsidRPr="00B165C0">
        <w:t>социальные льготы и гарантии, установленные законодательством Российской Федер</w:t>
      </w:r>
      <w:r w:rsidRPr="00B165C0">
        <w:t>а</w:t>
      </w:r>
      <w:r w:rsidRPr="00B165C0">
        <w:t>ции,</w:t>
      </w:r>
    </w:p>
    <w:p w:rsidR="00BF3A4C" w:rsidRPr="00B165C0" w:rsidRDefault="00BF3A4C" w:rsidP="00BF3A4C">
      <w:pPr>
        <w:ind w:firstLine="709"/>
        <w:jc w:val="both"/>
      </w:pPr>
      <w:r w:rsidRPr="00B165C0">
        <w:t>иные  права, предусмотренные локальными актами Учреждения, трудовым договором и должностной инструкцией.</w:t>
      </w:r>
    </w:p>
    <w:p w:rsidR="00BF3A4C" w:rsidRPr="00B165C0" w:rsidRDefault="00BF3A4C" w:rsidP="00BF3A4C">
      <w:pPr>
        <w:ind w:firstLine="709"/>
        <w:jc w:val="both"/>
      </w:pPr>
      <w:r w:rsidRPr="00B165C0">
        <w:t>5.27.Права,  обязанности и ответственность обучающихся Учреждения урегулированы локальными актами Учреждения в соответствии с действующим законодательством Российской Федерации.</w:t>
      </w:r>
    </w:p>
    <w:p w:rsidR="00BF3A4C" w:rsidRPr="00B165C0" w:rsidRDefault="00BF3A4C" w:rsidP="00BF3A4C">
      <w:pPr>
        <w:ind w:firstLine="709"/>
        <w:jc w:val="both"/>
      </w:pPr>
      <w:r w:rsidRPr="00B165C0">
        <w:t>5.28. Права, обязанности и ответственность в сфере образования родителей (законных представителей) несовершеннолетних обучающихся Учреждения, урегулированы локальными актами Учреждения в соответствии с действующим законодательством Российской Федерации.</w:t>
      </w:r>
    </w:p>
    <w:p w:rsidR="00BF3A4C" w:rsidRPr="00B165C0" w:rsidRDefault="00BF3A4C" w:rsidP="00BF3A4C">
      <w:pPr>
        <w:jc w:val="both"/>
      </w:pPr>
    </w:p>
    <w:p w:rsidR="00BF3A4C" w:rsidRPr="00B165C0" w:rsidRDefault="00BF3A4C" w:rsidP="00BF3A4C">
      <w:pPr>
        <w:ind w:firstLine="709"/>
        <w:jc w:val="center"/>
      </w:pPr>
      <w:r w:rsidRPr="00B165C0">
        <w:t>6. Имущество, финансовая и хозяйственная деятельность Учреждения</w:t>
      </w:r>
    </w:p>
    <w:p w:rsidR="00BF3A4C" w:rsidRPr="00B165C0" w:rsidRDefault="00BF3A4C" w:rsidP="00BF3A4C">
      <w:pPr>
        <w:ind w:firstLine="709"/>
        <w:jc w:val="both"/>
      </w:pPr>
      <w:r w:rsidRPr="00B165C0">
        <w:t>6.1. Собственником имущества Учреждения является Учредитель, функции и полном</w:t>
      </w:r>
      <w:r w:rsidRPr="00B165C0">
        <w:t>о</w:t>
      </w:r>
      <w:r w:rsidRPr="00B165C0">
        <w:t>чия которого осуществляет специально уполномоченный орган – отдел имущественных и з</w:t>
      </w:r>
      <w:r w:rsidRPr="00B165C0">
        <w:t>е</w:t>
      </w:r>
      <w:r w:rsidRPr="00B165C0">
        <w:t>мельных отношений администрации Арзгирского муниципального округа Ставропольского края (далее – отдел имущественных и земельных отношений).</w:t>
      </w:r>
    </w:p>
    <w:p w:rsidR="00BF3A4C" w:rsidRPr="00B165C0" w:rsidRDefault="00BF3A4C" w:rsidP="00BF3A4C">
      <w:pPr>
        <w:ind w:firstLine="709"/>
        <w:jc w:val="both"/>
      </w:pPr>
      <w:r w:rsidRPr="00B165C0">
        <w:t>К компетенции отдела имущественных и земельных отношений  относится осуществл</w:t>
      </w:r>
      <w:r w:rsidRPr="00B165C0">
        <w:t>е</w:t>
      </w:r>
      <w:r w:rsidRPr="00B165C0">
        <w:t>ние полномочий возложенных на него Учредителем в соответствии с действующим законод</w:t>
      </w:r>
      <w:r w:rsidRPr="00B165C0">
        <w:t>а</w:t>
      </w:r>
      <w:r w:rsidRPr="00B165C0">
        <w:t>тельством.</w:t>
      </w:r>
    </w:p>
    <w:p w:rsidR="00BF3A4C" w:rsidRPr="00B165C0" w:rsidRDefault="00BF3A4C" w:rsidP="00BF3A4C">
      <w:pPr>
        <w:ind w:firstLine="709"/>
        <w:jc w:val="both"/>
      </w:pPr>
      <w:r w:rsidRPr="00B165C0">
        <w:t>6.2. Имущество Учреждения закрепляется за ним на праве оперативного управления.</w:t>
      </w:r>
    </w:p>
    <w:p w:rsidR="00BF3A4C" w:rsidRPr="00B165C0" w:rsidRDefault="00BF3A4C" w:rsidP="00BF3A4C">
      <w:pPr>
        <w:ind w:firstLine="709"/>
        <w:jc w:val="both"/>
      </w:pPr>
      <w:r w:rsidRPr="00B165C0">
        <w:t>6.3. Земельный участок, необходимый для выполнения Учреждением своих уставных з</w:t>
      </w:r>
      <w:r w:rsidRPr="00B165C0">
        <w:t>а</w:t>
      </w:r>
      <w:r w:rsidRPr="00B165C0">
        <w:t>дач, предоставляется ему на праве постоянного (бессрочного) пользования.</w:t>
      </w:r>
    </w:p>
    <w:p w:rsidR="00BF3A4C" w:rsidRPr="00B165C0" w:rsidRDefault="00BF3A4C" w:rsidP="00BF3A4C">
      <w:pPr>
        <w:ind w:firstLine="709"/>
        <w:jc w:val="both"/>
      </w:pPr>
      <w:r w:rsidRPr="00B165C0">
        <w:t>6.4. Учреждение в отношении закрепленного за ним имущества осуществляет права пользования и распоряжения им в пределах, установленных законодательством.</w:t>
      </w:r>
    </w:p>
    <w:p w:rsidR="00BF3A4C" w:rsidRPr="00B165C0" w:rsidRDefault="00BF3A4C" w:rsidP="00BF3A4C">
      <w:pPr>
        <w:ind w:firstLine="709"/>
        <w:jc w:val="both"/>
      </w:pPr>
      <w:r w:rsidRPr="00B165C0">
        <w:t>6.5. Учреждение распоряжается недвижимым имуществом и  движимым имуществом, закрепленным за ним или приобретенным за счет выделенных ему средств на приобретение этого имущества, в порядке, установленном Учредителем.</w:t>
      </w:r>
    </w:p>
    <w:p w:rsidR="00BF3A4C" w:rsidRPr="00B165C0" w:rsidRDefault="00BF3A4C" w:rsidP="00BF3A4C">
      <w:pPr>
        <w:ind w:firstLine="709"/>
        <w:jc w:val="both"/>
      </w:pPr>
      <w:r w:rsidRPr="00B165C0">
        <w:lastRenderedPageBreak/>
        <w:t xml:space="preserve">6.6. Имущество и средства Учреждения отражаются на его балансе и используются для достижения целей, определенных настоящим Уставом. </w:t>
      </w:r>
    </w:p>
    <w:p w:rsidR="00BF3A4C" w:rsidRPr="00B165C0" w:rsidRDefault="00BF3A4C" w:rsidP="00BF3A4C">
      <w:pPr>
        <w:ind w:firstLine="709"/>
        <w:jc w:val="both"/>
      </w:pPr>
      <w:r w:rsidRPr="00B165C0">
        <w:t>6.7. Учреждение использует закрепленное за ним имущество исключительно  для целей и видов деятельности, закрепленных в настоящем Уставе.</w:t>
      </w:r>
    </w:p>
    <w:p w:rsidR="00BF3A4C" w:rsidRPr="00B165C0" w:rsidRDefault="00BF3A4C" w:rsidP="00BF3A4C">
      <w:pPr>
        <w:ind w:firstLine="709"/>
        <w:jc w:val="both"/>
      </w:pPr>
      <w:r w:rsidRPr="00B165C0">
        <w:t>6.8. При осуществлении пользования  имуществом, закрепленным за ним на праве оп</w:t>
      </w:r>
      <w:r w:rsidRPr="00B165C0">
        <w:t>е</w:t>
      </w:r>
      <w:r w:rsidRPr="00B165C0">
        <w:t>ративного управления, Учреждение обязано:</w:t>
      </w:r>
    </w:p>
    <w:p w:rsidR="00BF3A4C" w:rsidRPr="00B165C0" w:rsidRDefault="00BF3A4C" w:rsidP="00BF3A4C">
      <w:pPr>
        <w:ind w:firstLine="709"/>
        <w:jc w:val="both"/>
      </w:pPr>
      <w:r w:rsidRPr="00B165C0">
        <w:t>эффективно использовать имуществом;</w:t>
      </w:r>
    </w:p>
    <w:p w:rsidR="00BF3A4C" w:rsidRPr="00B165C0" w:rsidRDefault="00BF3A4C" w:rsidP="00BF3A4C">
      <w:pPr>
        <w:ind w:firstLine="709"/>
        <w:jc w:val="both"/>
      </w:pPr>
      <w:r w:rsidRPr="00B165C0">
        <w:t>обеспечивать сохранность и использование имущества строго по целевому назначению;</w:t>
      </w:r>
    </w:p>
    <w:p w:rsidR="00BF3A4C" w:rsidRPr="00B165C0" w:rsidRDefault="00BF3A4C" w:rsidP="00BF3A4C">
      <w:pPr>
        <w:ind w:firstLine="709"/>
        <w:jc w:val="both"/>
      </w:pPr>
      <w:r w:rsidRPr="00B165C0">
        <w:t>не допускать ухудшения технического состояния имущества (требование не распростр</w:t>
      </w:r>
      <w:r w:rsidRPr="00B165C0">
        <w:t>а</w:t>
      </w:r>
      <w:r w:rsidRPr="00B165C0">
        <w:t>няется на ухудшения, связанные с нормативным износом имущества  в процессе эксплуатации),</w:t>
      </w:r>
    </w:p>
    <w:p w:rsidR="00BF3A4C" w:rsidRPr="00B165C0" w:rsidRDefault="00BF3A4C" w:rsidP="00BF3A4C">
      <w:pPr>
        <w:ind w:firstLine="709"/>
        <w:jc w:val="both"/>
      </w:pPr>
      <w:r w:rsidRPr="00B165C0">
        <w:t>осуществлять капитальный и текущий ремонты,</w:t>
      </w:r>
    </w:p>
    <w:p w:rsidR="00BF3A4C" w:rsidRPr="00B165C0" w:rsidRDefault="00BF3A4C" w:rsidP="00BF3A4C">
      <w:pPr>
        <w:ind w:firstLine="709"/>
        <w:jc w:val="both"/>
      </w:pPr>
      <w:r w:rsidRPr="00B165C0">
        <w:t>осуществлять амортизацию и восстановление изнашиваемых частей имущества. Списа</w:t>
      </w:r>
      <w:r w:rsidRPr="00B165C0">
        <w:t>н</w:t>
      </w:r>
      <w:r w:rsidRPr="00B165C0">
        <w:t>ное имущество исключается из состава имущества, переданного на баланс Учреждения, на о</w:t>
      </w:r>
      <w:r w:rsidRPr="00B165C0">
        <w:t>с</w:t>
      </w:r>
      <w:r w:rsidRPr="00B165C0">
        <w:t xml:space="preserve">новании акта списания. </w:t>
      </w:r>
    </w:p>
    <w:p w:rsidR="00BF3A4C" w:rsidRPr="00B165C0" w:rsidRDefault="00BF3A4C" w:rsidP="00BF3A4C">
      <w:pPr>
        <w:ind w:firstLine="709"/>
        <w:jc w:val="both"/>
      </w:pPr>
      <w:r w:rsidRPr="00B165C0">
        <w:t>6.9. Имущество Учреждения, а также бюджетные средства не могут быть предметом з</w:t>
      </w:r>
      <w:r w:rsidRPr="00B165C0">
        <w:t>а</w:t>
      </w:r>
      <w:r w:rsidRPr="00B165C0">
        <w:t>лога и обмена, продажи или внесения в качестве залога в уставные капиталы других юридич</w:t>
      </w:r>
      <w:r w:rsidRPr="00B165C0">
        <w:t>е</w:t>
      </w:r>
      <w:r w:rsidRPr="00B165C0">
        <w:t>ских лиц.</w:t>
      </w:r>
    </w:p>
    <w:p w:rsidR="00BF3A4C" w:rsidRPr="00B165C0" w:rsidRDefault="00BF3A4C" w:rsidP="00BF3A4C">
      <w:pPr>
        <w:ind w:firstLine="709"/>
        <w:jc w:val="both"/>
      </w:pPr>
      <w:r w:rsidRPr="00B165C0">
        <w:t>6.10. Учреждение осуществляет право владения, пользования и распоряжения имущ</w:t>
      </w:r>
      <w:r w:rsidRPr="00B165C0">
        <w:t>е</w:t>
      </w:r>
      <w:r w:rsidRPr="00B165C0">
        <w:t>ством, закрепленным за ним на праве оперативного управления, в пределах, установленных з</w:t>
      </w:r>
      <w:r w:rsidRPr="00B165C0">
        <w:t>а</w:t>
      </w:r>
      <w:r w:rsidRPr="00B165C0">
        <w:t>конами, и в соответствии с целями своей деятельности, предусмотренными настоящим Уст</w:t>
      </w:r>
      <w:r w:rsidRPr="00B165C0">
        <w:t>а</w:t>
      </w:r>
      <w:r w:rsidRPr="00B165C0">
        <w:t>вом, и не отвечает этим имуществом по своим обязательствам.</w:t>
      </w:r>
    </w:p>
    <w:p w:rsidR="00BF3A4C" w:rsidRPr="00B165C0" w:rsidRDefault="00BF3A4C" w:rsidP="00BF3A4C">
      <w:pPr>
        <w:ind w:firstLine="709"/>
        <w:jc w:val="both"/>
      </w:pPr>
      <w:r w:rsidRPr="00B165C0">
        <w:t>6.11. Учреждение вправе сдавать имущество, закрепленное за ним на праве оперативного управления, в аренду, безвозмездное пользование с предварительного согласия Учредителя в установленном Учредителем  порядке, если это не влечет за собой ухудшения основной де</w:t>
      </w:r>
      <w:r w:rsidRPr="00B165C0">
        <w:t>я</w:t>
      </w:r>
      <w:r w:rsidRPr="00B165C0">
        <w:t>тельности Учреждения, доступности и качества предоставляемых им услуг.</w:t>
      </w:r>
    </w:p>
    <w:p w:rsidR="00BF3A4C" w:rsidRPr="00B165C0" w:rsidRDefault="00BF3A4C" w:rsidP="00BF3A4C">
      <w:pPr>
        <w:ind w:firstLine="709"/>
        <w:jc w:val="both"/>
      </w:pPr>
      <w:r w:rsidRPr="00B165C0">
        <w:t>6.12. Имущество Учреждения, закрепленное за ним на праве оперативного управления, может быть изъято полностью или частично  по решению  Учредителя в случаях, предусмо</w:t>
      </w:r>
      <w:r w:rsidRPr="00B165C0">
        <w:t>т</w:t>
      </w:r>
      <w:r w:rsidRPr="00B165C0">
        <w:t>ренных законодательством Российской Федерации.</w:t>
      </w:r>
    </w:p>
    <w:p w:rsidR="00BF3A4C" w:rsidRPr="00B165C0" w:rsidRDefault="00BF3A4C" w:rsidP="00BF3A4C">
      <w:pPr>
        <w:ind w:firstLine="709"/>
        <w:jc w:val="both"/>
      </w:pPr>
      <w:r w:rsidRPr="00B165C0">
        <w:t>6.13. Учреждение не имеет права совершать сделки, возможными последствиями кот</w:t>
      </w:r>
      <w:r w:rsidRPr="00B165C0">
        <w:t>о</w:t>
      </w:r>
      <w:r w:rsidRPr="00B165C0">
        <w:t>рых является отчуждение или обременение имущества, приобретенного за счет средств, выд</w:t>
      </w:r>
      <w:r w:rsidRPr="00B165C0">
        <w:t>е</w:t>
      </w:r>
      <w:r w:rsidRPr="00B165C0">
        <w:t>ленных Учреждению, если законодательством Российской Федерации не установлено иное.</w:t>
      </w:r>
    </w:p>
    <w:p w:rsidR="00BF3A4C" w:rsidRPr="00B165C0" w:rsidRDefault="00BF3A4C" w:rsidP="00BF3A4C">
      <w:pPr>
        <w:ind w:firstLine="709"/>
        <w:jc w:val="both"/>
      </w:pPr>
      <w:r w:rsidRPr="00B165C0">
        <w:t>6.14. Заключение сделок с участием Учреждения, в совершении которых имеется заи</w:t>
      </w:r>
      <w:r w:rsidRPr="00B165C0">
        <w:t>н</w:t>
      </w:r>
      <w:r w:rsidRPr="00B165C0">
        <w:t>тересованность, определяемая в соответствии с критериями, установленными статьей 27 Фед</w:t>
      </w:r>
      <w:r w:rsidRPr="00B165C0">
        <w:t>е</w:t>
      </w:r>
      <w:r w:rsidRPr="00B165C0">
        <w:t>рального закона «О некоммерческих организациях», осуществляется в порядке, предусмотре</w:t>
      </w:r>
      <w:r w:rsidRPr="00B165C0">
        <w:t>н</w:t>
      </w:r>
      <w:r w:rsidRPr="00B165C0">
        <w:t>ном законодательством Российской Федерации.</w:t>
      </w:r>
    </w:p>
    <w:p w:rsidR="00BF3A4C" w:rsidRPr="00B165C0" w:rsidRDefault="00BF3A4C" w:rsidP="00BF3A4C">
      <w:pPr>
        <w:ind w:firstLine="709"/>
        <w:jc w:val="both"/>
      </w:pPr>
      <w:r w:rsidRPr="00B165C0">
        <w:t>6.15. Контроль за использованием имущества, закрепленного за Учреждением на праве оперативного управления, по назначению и его сохранностью осуществляет Учредитель.</w:t>
      </w:r>
    </w:p>
    <w:p w:rsidR="00BF3A4C" w:rsidRPr="00B165C0" w:rsidRDefault="00BF3A4C" w:rsidP="00BF3A4C">
      <w:pPr>
        <w:ind w:firstLine="709"/>
        <w:jc w:val="both"/>
      </w:pPr>
      <w:r w:rsidRPr="00B165C0">
        <w:t>6.16. Содержание имущества Учреждения, материально – техническое обеспечение, оснащение помещений осуществляется за счет средств Учредителя.</w:t>
      </w:r>
    </w:p>
    <w:p w:rsidR="00BF3A4C" w:rsidRPr="00B165C0" w:rsidRDefault="00BF3A4C" w:rsidP="00BF3A4C">
      <w:pPr>
        <w:ind w:firstLine="709"/>
        <w:jc w:val="both"/>
      </w:pPr>
      <w:r w:rsidRPr="00B165C0">
        <w:t>6.17. Контроль за финансово – хозяйственной деятельностью Учреждения осуществляе</w:t>
      </w:r>
      <w:r w:rsidRPr="00B165C0">
        <w:t>т</w:t>
      </w:r>
      <w:r w:rsidRPr="00B165C0">
        <w:t>ся Учредителем в порядке, установленном законодательством Российской Федерации, Ставр</w:t>
      </w:r>
      <w:r w:rsidRPr="00B165C0">
        <w:t>о</w:t>
      </w:r>
      <w:r w:rsidRPr="00B165C0">
        <w:t>польского края, правовыми актами Арзгирского муниципального округа.</w:t>
      </w:r>
    </w:p>
    <w:p w:rsidR="00BF3A4C" w:rsidRPr="00B165C0" w:rsidRDefault="00BF3A4C" w:rsidP="00BF3A4C">
      <w:pPr>
        <w:ind w:firstLine="709"/>
        <w:jc w:val="both"/>
      </w:pPr>
      <w:r w:rsidRPr="00B165C0">
        <w:t>6.18. Крупная сделка и сделка, в которой имеется заинтересованность, может быть с</w:t>
      </w:r>
      <w:r w:rsidRPr="00B165C0">
        <w:t>о</w:t>
      </w:r>
      <w:r w:rsidRPr="00B165C0">
        <w:t>вершена Учреждением только с предварительного согласия Учредителя и в соответствии с де</w:t>
      </w:r>
      <w:r w:rsidRPr="00B165C0">
        <w:t>й</w:t>
      </w:r>
      <w:r w:rsidRPr="00B165C0">
        <w:t>ствующим законодательством.</w:t>
      </w:r>
    </w:p>
    <w:p w:rsidR="00BF3A4C" w:rsidRPr="00B165C0" w:rsidRDefault="00BF3A4C" w:rsidP="00BF3A4C">
      <w:pPr>
        <w:ind w:firstLine="709"/>
        <w:jc w:val="both"/>
      </w:pPr>
      <w:r w:rsidRPr="00B165C0">
        <w:t>6.19. Учреждение является казенным   и осуществляет деятельность в соответствии с Бюджетным кодексом Российской Федерации.</w:t>
      </w:r>
    </w:p>
    <w:p w:rsidR="00BF3A4C" w:rsidRPr="00B165C0" w:rsidRDefault="00BF3A4C" w:rsidP="00BF3A4C">
      <w:pPr>
        <w:ind w:firstLine="709"/>
        <w:jc w:val="both"/>
      </w:pPr>
      <w:r w:rsidRPr="00B165C0">
        <w:t>6.20. Финансирование деятельности Учреждения осуществляется по утвержденной в установленном порядке бюджетной смете. Бюджетную смету утверждает руководитель Учр</w:t>
      </w:r>
      <w:r w:rsidRPr="00B165C0">
        <w:t>е</w:t>
      </w:r>
      <w:r w:rsidRPr="00B165C0">
        <w:t>ждения и согласовывает начальник отдела образования.</w:t>
      </w:r>
    </w:p>
    <w:p w:rsidR="00BF3A4C" w:rsidRPr="00B165C0" w:rsidRDefault="00BF3A4C" w:rsidP="00BF3A4C">
      <w:pPr>
        <w:ind w:firstLine="709"/>
        <w:jc w:val="both"/>
      </w:pPr>
      <w:r w:rsidRPr="00B165C0">
        <w:lastRenderedPageBreak/>
        <w:t xml:space="preserve">6.21. Источниками финансового обеспечения Учреждения является бюджет Арзгирского муниципального округа. </w:t>
      </w:r>
    </w:p>
    <w:p w:rsidR="00BF3A4C" w:rsidRPr="00B165C0" w:rsidRDefault="00BF3A4C" w:rsidP="00BF3A4C">
      <w:pPr>
        <w:ind w:firstLine="709"/>
        <w:jc w:val="both"/>
      </w:pPr>
      <w:r w:rsidRPr="00B165C0">
        <w:t>6.22. Порядок осуществления Учреждением деятельности, приносящей доход,  регл</w:t>
      </w:r>
      <w:r w:rsidRPr="00B165C0">
        <w:t>а</w:t>
      </w:r>
      <w:r w:rsidRPr="00B165C0">
        <w:t>ментируется действующим законодательством и нормативно – правовыми актами Арзгирского муниципального округа.</w:t>
      </w:r>
    </w:p>
    <w:p w:rsidR="00BF3A4C" w:rsidRPr="00B165C0" w:rsidRDefault="00BF3A4C" w:rsidP="00BF3A4C">
      <w:pPr>
        <w:ind w:firstLine="709"/>
        <w:jc w:val="both"/>
      </w:pPr>
      <w:r w:rsidRPr="00B165C0">
        <w:t>6.23. Учреждение проводит ревизию (инвентаризацию) своей финансово – хозяйстве</w:t>
      </w:r>
      <w:r w:rsidRPr="00B165C0">
        <w:t>н</w:t>
      </w:r>
      <w:r w:rsidRPr="00B165C0">
        <w:t>ной деятельности не реже 1 (одного) раза в год.</w:t>
      </w:r>
    </w:p>
    <w:p w:rsidR="00BF3A4C" w:rsidRPr="00B165C0" w:rsidRDefault="00BF3A4C" w:rsidP="00BF3A4C">
      <w:pPr>
        <w:ind w:firstLine="709"/>
        <w:jc w:val="both"/>
      </w:pPr>
      <w:r w:rsidRPr="00B165C0">
        <w:t>6.24. Ответственность за финансовые отчеты, бухгалтерскую, экономическую, статист</w:t>
      </w:r>
      <w:r w:rsidRPr="00B165C0">
        <w:t>и</w:t>
      </w:r>
      <w:r w:rsidRPr="00B165C0">
        <w:t>ческую отчетность возлагается на директора Учреждения.</w:t>
      </w:r>
    </w:p>
    <w:p w:rsidR="00BF3A4C" w:rsidRPr="00B165C0" w:rsidRDefault="00BF3A4C" w:rsidP="00BF3A4C">
      <w:pPr>
        <w:ind w:firstLine="709"/>
        <w:jc w:val="both"/>
      </w:pPr>
      <w:r w:rsidRPr="00B165C0">
        <w:t>6.25.Отчетность об исполнения бюджета Учреждения может быть оперативной, еж</w:t>
      </w:r>
      <w:r w:rsidRPr="00B165C0">
        <w:t>е</w:t>
      </w:r>
      <w:r w:rsidRPr="00B165C0">
        <w:t>квартальной, полугодовой и годовой. Порядок предоставления информации вышестоящим о</w:t>
      </w:r>
      <w:r w:rsidRPr="00B165C0">
        <w:t>р</w:t>
      </w:r>
      <w:r w:rsidRPr="00B165C0">
        <w:t>ганам об исполнении бюджета определяется муниципальными правовыми актами.</w:t>
      </w:r>
    </w:p>
    <w:p w:rsidR="00BF3A4C" w:rsidRPr="00B165C0" w:rsidRDefault="00BF3A4C" w:rsidP="00BF3A4C">
      <w:pPr>
        <w:ind w:firstLine="709"/>
        <w:jc w:val="both"/>
      </w:pPr>
      <w:r w:rsidRPr="00B165C0">
        <w:t>6.26. Финансовый год в Учреждении начинается 01 января и заканчивается            31 д</w:t>
      </w:r>
      <w:r w:rsidRPr="00B165C0">
        <w:t>е</w:t>
      </w:r>
      <w:r w:rsidRPr="00B165C0">
        <w:t xml:space="preserve">кабря текущего года. Лимиты  бюджетных обязательств прекращают свое действие последним рабочим днем  текущего года; подтверждение денежных обязательств должно быть завершено Учреждением последним рабочим днем текущего года. </w:t>
      </w:r>
    </w:p>
    <w:p w:rsidR="00BF3A4C" w:rsidRPr="00B165C0" w:rsidRDefault="00BF3A4C" w:rsidP="00BF3A4C">
      <w:pPr>
        <w:ind w:firstLine="709"/>
        <w:jc w:val="both"/>
      </w:pPr>
      <w:r w:rsidRPr="00B165C0">
        <w:t xml:space="preserve">6.27. Учреждение не вправе предоставлять и получать кредиты (займы), приобретать ценные бумаги. </w:t>
      </w:r>
    </w:p>
    <w:p w:rsidR="00BF3A4C" w:rsidRPr="00B165C0" w:rsidRDefault="00BF3A4C" w:rsidP="00BF3A4C">
      <w:pPr>
        <w:ind w:firstLine="709"/>
        <w:jc w:val="both"/>
      </w:pPr>
      <w:r w:rsidRPr="00B165C0">
        <w:t>628. Учреждение не вправе выступать учредителем (участником) юридических лиц.</w:t>
      </w:r>
    </w:p>
    <w:p w:rsidR="00BF3A4C" w:rsidRPr="00B165C0" w:rsidRDefault="00BF3A4C" w:rsidP="00BF3A4C">
      <w:pPr>
        <w:ind w:firstLine="709"/>
        <w:jc w:val="both"/>
      </w:pPr>
      <w:r w:rsidRPr="00B165C0">
        <w:t>6.29. Учреждение самостоятельно решает вопросы производственно – финансовой де</w:t>
      </w:r>
      <w:r w:rsidRPr="00B165C0">
        <w:t>я</w:t>
      </w:r>
      <w:r w:rsidRPr="00B165C0">
        <w:t>тельности, заключает договоры с предприятиями, организациями и гражданами. Заключение и оплата Учреждением муниципальных контрактов, иных договоров, подлежащих исполнению за счет бюджетных средств, производится в пределах доведенных лимитов бюджетных обяз</w:t>
      </w:r>
      <w:r w:rsidRPr="00B165C0">
        <w:t>а</w:t>
      </w:r>
      <w:r w:rsidRPr="00B165C0">
        <w:t>тельств, если иное не установлено Бюджетным кодексом Российской Федерации.</w:t>
      </w:r>
    </w:p>
    <w:p w:rsidR="00BF3A4C" w:rsidRPr="00B165C0" w:rsidRDefault="00BF3A4C" w:rsidP="00BF3A4C">
      <w:pPr>
        <w:ind w:firstLine="709"/>
        <w:jc w:val="both"/>
      </w:pPr>
      <w:r w:rsidRPr="00B165C0">
        <w:t>6.30. Налоговый учет, бухгалтерский учет и статистическую отчетность результатов х</w:t>
      </w:r>
      <w:r w:rsidRPr="00B165C0">
        <w:t>о</w:t>
      </w:r>
      <w:r w:rsidRPr="00B165C0">
        <w:t>зяйственной и иной деятельности осуществляет -Муниципальное казенное учреждение Арзги</w:t>
      </w:r>
      <w:r w:rsidRPr="00B165C0">
        <w:t>р</w:t>
      </w:r>
      <w:r w:rsidRPr="00B165C0">
        <w:t>ского муниципального округа Ставропольского края «Централизованная бухгалтерия Арзги</w:t>
      </w:r>
      <w:r w:rsidRPr="00B165C0">
        <w:t>р</w:t>
      </w:r>
      <w:r w:rsidRPr="00B165C0">
        <w:t>ского округа», согласно договору обслуживания.</w:t>
      </w:r>
    </w:p>
    <w:p w:rsidR="00BF3A4C" w:rsidRPr="00B165C0" w:rsidRDefault="00BF3A4C" w:rsidP="00BF3A4C">
      <w:pPr>
        <w:jc w:val="both"/>
      </w:pPr>
    </w:p>
    <w:p w:rsidR="00BF3A4C" w:rsidRPr="00B165C0" w:rsidRDefault="00BF3A4C" w:rsidP="00BF3A4C">
      <w:pPr>
        <w:ind w:firstLine="709"/>
        <w:jc w:val="center"/>
      </w:pPr>
      <w:r w:rsidRPr="00B165C0">
        <w:t>7. Реорганизация, изменение типа, ликвидация Учреждения</w:t>
      </w:r>
    </w:p>
    <w:p w:rsidR="00BF3A4C" w:rsidRPr="00B165C0" w:rsidRDefault="00BF3A4C" w:rsidP="00BF3A4C">
      <w:pPr>
        <w:ind w:firstLine="709"/>
        <w:jc w:val="both"/>
      </w:pPr>
      <w:r w:rsidRPr="00B165C0">
        <w:t>7.1. Решение о реорганизации или ликвидации Учреждения принимается          Учредит</w:t>
      </w:r>
      <w:r w:rsidRPr="00B165C0">
        <w:t>е</w:t>
      </w:r>
      <w:r w:rsidRPr="00B165C0">
        <w:t>лем.</w:t>
      </w:r>
    </w:p>
    <w:p w:rsidR="00BF3A4C" w:rsidRPr="00B165C0" w:rsidRDefault="00BF3A4C" w:rsidP="00BF3A4C">
      <w:pPr>
        <w:ind w:firstLine="709"/>
        <w:jc w:val="both"/>
      </w:pPr>
      <w:r w:rsidRPr="00B165C0">
        <w:t>Реорганизация или ликвидация Учреждения производится в порядке, установленном з</w:t>
      </w:r>
      <w:r w:rsidRPr="00B165C0">
        <w:t>а</w:t>
      </w:r>
      <w:r w:rsidRPr="00B165C0">
        <w:t>конодательством Российской Федерации и  Ставропольского края, правовыми актами Арзги</w:t>
      </w:r>
      <w:r w:rsidRPr="00B165C0">
        <w:t>р</w:t>
      </w:r>
      <w:r w:rsidRPr="00B165C0">
        <w:t xml:space="preserve">ского муниципального округа Ставропольского края, с учетом особенностей, предусмотренных законодательством Российской Федерации. </w:t>
      </w:r>
    </w:p>
    <w:p w:rsidR="00BF3A4C" w:rsidRPr="00B165C0" w:rsidRDefault="00BF3A4C" w:rsidP="00BF3A4C">
      <w:pPr>
        <w:ind w:firstLine="709"/>
        <w:jc w:val="both"/>
      </w:pPr>
      <w:r w:rsidRPr="00B165C0">
        <w:t>7.2. Изменение типа Учреждения осуществляется в порядке, установленном законод</w:t>
      </w:r>
      <w:r w:rsidRPr="00B165C0">
        <w:t>а</w:t>
      </w:r>
      <w:r w:rsidRPr="00B165C0">
        <w:t>тельством Российской Федерации, Ставропольского края, нормативными правовыми  актами Арзгирского муниципального округа.</w:t>
      </w:r>
    </w:p>
    <w:p w:rsidR="00BF3A4C" w:rsidRPr="00B165C0" w:rsidRDefault="00BF3A4C" w:rsidP="00BF3A4C">
      <w:pPr>
        <w:ind w:firstLine="709"/>
        <w:jc w:val="both"/>
      </w:pPr>
      <w:r w:rsidRPr="00B165C0">
        <w:t>7.3. При реорганизации Учреждения все документы (управленческие, финансово-хозяйственные, по личному составу и другие) передаются в соответствии с         установленн</w:t>
      </w:r>
      <w:r w:rsidRPr="00B165C0">
        <w:t>ы</w:t>
      </w:r>
      <w:r w:rsidRPr="00B165C0">
        <w:t>ми правилами правопреемнику, а при ликвидации на хранение в архив Арзгирского муниц</w:t>
      </w:r>
      <w:r w:rsidRPr="00B165C0">
        <w:t>и</w:t>
      </w:r>
      <w:r w:rsidRPr="00B165C0">
        <w:t>пального округа.</w:t>
      </w:r>
    </w:p>
    <w:p w:rsidR="00BF3A4C" w:rsidRPr="00B165C0" w:rsidRDefault="00BF3A4C" w:rsidP="00BF3A4C">
      <w:pPr>
        <w:ind w:firstLine="709"/>
        <w:jc w:val="both"/>
      </w:pPr>
      <w:r w:rsidRPr="00B165C0">
        <w:t>7.4. При реорганизации или ликвидации Учреждения увольняемым работникам Учр</w:t>
      </w:r>
      <w:r w:rsidRPr="00B165C0">
        <w:t>е</w:t>
      </w:r>
      <w:r w:rsidRPr="00B165C0">
        <w:t>ждения гарантируется соблюдение их прав и интересов в соответствии с законодательством Российской Федерации.</w:t>
      </w:r>
    </w:p>
    <w:p w:rsidR="00BF3A4C" w:rsidRPr="00B165C0" w:rsidRDefault="00BF3A4C" w:rsidP="00BF3A4C">
      <w:pPr>
        <w:ind w:firstLine="709"/>
        <w:jc w:val="both"/>
      </w:pPr>
      <w:r w:rsidRPr="00B165C0">
        <w:t>7.5. При ликвидации Учреждения  ее имущество после удовлетворения требований кр</w:t>
      </w:r>
      <w:r w:rsidRPr="00B165C0">
        <w:t>е</w:t>
      </w:r>
      <w:r w:rsidRPr="00B165C0">
        <w:t xml:space="preserve">диторов направляется на цели развития образования. </w:t>
      </w:r>
    </w:p>
    <w:p w:rsidR="00BF3A4C" w:rsidRPr="00B165C0" w:rsidRDefault="00BF3A4C" w:rsidP="00BF3A4C">
      <w:pPr>
        <w:ind w:firstLine="709"/>
        <w:jc w:val="both"/>
      </w:pPr>
    </w:p>
    <w:p w:rsidR="00BF3A4C" w:rsidRPr="00B165C0" w:rsidRDefault="00BF3A4C" w:rsidP="00BF3A4C">
      <w:pPr>
        <w:ind w:firstLine="709"/>
        <w:jc w:val="center"/>
      </w:pPr>
      <w:r w:rsidRPr="00B165C0">
        <w:t>8. Порядок изменения Устава</w:t>
      </w:r>
    </w:p>
    <w:p w:rsidR="00BF3A4C" w:rsidRPr="00B165C0" w:rsidRDefault="00BF3A4C" w:rsidP="00BF3A4C">
      <w:pPr>
        <w:ind w:firstLine="709"/>
        <w:jc w:val="both"/>
      </w:pPr>
      <w:r w:rsidRPr="00B165C0">
        <w:lastRenderedPageBreak/>
        <w:t>8.1. Настоящий Устав может быть изменен, дополнен и принят в новой редакции в п</w:t>
      </w:r>
      <w:r w:rsidRPr="00B165C0">
        <w:t>о</w:t>
      </w:r>
      <w:r w:rsidRPr="00B165C0">
        <w:t>рядке, установленном Учредителем.</w:t>
      </w:r>
    </w:p>
    <w:p w:rsidR="00BF3A4C" w:rsidRPr="00B165C0" w:rsidRDefault="00BF3A4C" w:rsidP="00BF3A4C">
      <w:pPr>
        <w:ind w:firstLine="709"/>
        <w:jc w:val="both"/>
      </w:pPr>
      <w:r w:rsidRPr="00B165C0">
        <w:t>8.1. Изменения и дополнения в Устав вступают в силу после их государственной рег</w:t>
      </w:r>
      <w:r w:rsidRPr="00B165C0">
        <w:t>и</w:t>
      </w:r>
      <w:r w:rsidRPr="00B165C0">
        <w:t>страции в установленном законом порядке.</w:t>
      </w:r>
    </w:p>
    <w:p w:rsidR="00BF3A4C" w:rsidRPr="00B165C0" w:rsidRDefault="00BF3A4C" w:rsidP="00BF3A4C">
      <w:pPr>
        <w:jc w:val="both"/>
      </w:pPr>
    </w:p>
    <w:p w:rsidR="006470E6" w:rsidRPr="00585F2F" w:rsidRDefault="006470E6" w:rsidP="006470E6">
      <w:pPr>
        <w:pStyle w:val="aff"/>
        <w:contextualSpacing/>
        <w:rPr>
          <w:b/>
          <w:sz w:val="32"/>
          <w:szCs w:val="32"/>
        </w:rPr>
      </w:pPr>
      <w:r w:rsidRPr="00585F2F">
        <w:rPr>
          <w:b/>
          <w:sz w:val="32"/>
          <w:szCs w:val="32"/>
        </w:rPr>
        <w:t>П О С Т А Н О В Л Е Н И Е</w:t>
      </w:r>
    </w:p>
    <w:p w:rsidR="006470E6" w:rsidRPr="00E65918" w:rsidRDefault="006470E6" w:rsidP="006470E6">
      <w:pPr>
        <w:pStyle w:val="aff"/>
        <w:spacing w:line="240" w:lineRule="exact"/>
        <w:contextualSpacing/>
        <w:rPr>
          <w:b/>
        </w:rPr>
      </w:pPr>
    </w:p>
    <w:p w:rsidR="006470E6" w:rsidRPr="00585F2F" w:rsidRDefault="006470E6" w:rsidP="006470E6">
      <w:pPr>
        <w:pStyle w:val="aff"/>
        <w:spacing w:line="240" w:lineRule="exact"/>
        <w:contextualSpacing/>
        <w:rPr>
          <w:b/>
          <w:sz w:val="24"/>
          <w:szCs w:val="24"/>
        </w:rPr>
      </w:pPr>
      <w:r w:rsidRPr="00585F2F">
        <w:rPr>
          <w:b/>
          <w:sz w:val="24"/>
          <w:szCs w:val="24"/>
        </w:rPr>
        <w:t xml:space="preserve">АДМИНИСТРАЦИИ АРЗГИРСКОГО МУНИЦИПАЛЬНОГО ОКРУГА </w:t>
      </w:r>
    </w:p>
    <w:p w:rsidR="006470E6" w:rsidRPr="00585F2F" w:rsidRDefault="006470E6" w:rsidP="006470E6">
      <w:pPr>
        <w:pStyle w:val="aff"/>
        <w:spacing w:line="240" w:lineRule="exact"/>
        <w:contextualSpacing/>
        <w:rPr>
          <w:b/>
          <w:sz w:val="24"/>
          <w:szCs w:val="24"/>
        </w:rPr>
      </w:pPr>
      <w:r w:rsidRPr="00585F2F">
        <w:rPr>
          <w:b/>
          <w:sz w:val="24"/>
          <w:szCs w:val="24"/>
        </w:rPr>
        <w:t>СТАВРОПОЛЬСКОГО КРАЯ</w:t>
      </w:r>
    </w:p>
    <w:p w:rsidR="006470E6" w:rsidRPr="006470E6" w:rsidRDefault="006470E6" w:rsidP="006470E6">
      <w:pPr>
        <w:pStyle w:val="aff"/>
        <w:spacing w:line="240" w:lineRule="exact"/>
        <w:contextualSpacing/>
        <w:rPr>
          <w:b/>
          <w:sz w:val="24"/>
          <w:szCs w:val="24"/>
        </w:rPr>
      </w:pPr>
    </w:p>
    <w:tbl>
      <w:tblPr>
        <w:tblW w:w="9639" w:type="dxa"/>
        <w:tblInd w:w="108" w:type="dxa"/>
        <w:tblLook w:val="04A0" w:firstRow="1" w:lastRow="0" w:firstColumn="1" w:lastColumn="0" w:noHBand="0" w:noVBand="1"/>
      </w:tblPr>
      <w:tblGrid>
        <w:gridCol w:w="3063"/>
        <w:gridCol w:w="3171"/>
        <w:gridCol w:w="3405"/>
      </w:tblGrid>
      <w:tr w:rsidR="006470E6" w:rsidRPr="006470E6" w:rsidTr="006470E6">
        <w:trPr>
          <w:trHeight w:val="272"/>
        </w:trPr>
        <w:tc>
          <w:tcPr>
            <w:tcW w:w="3063" w:type="dxa"/>
          </w:tcPr>
          <w:p w:rsidR="006470E6" w:rsidRPr="006470E6" w:rsidRDefault="006470E6" w:rsidP="00363F3D">
            <w:pPr>
              <w:pStyle w:val="aff"/>
              <w:ind w:left="-108"/>
              <w:contextualSpacing/>
              <w:jc w:val="both"/>
              <w:rPr>
                <w:sz w:val="24"/>
                <w:szCs w:val="24"/>
              </w:rPr>
            </w:pPr>
            <w:r w:rsidRPr="006470E6">
              <w:rPr>
                <w:sz w:val="24"/>
                <w:szCs w:val="24"/>
              </w:rPr>
              <w:t>23 октября 2024 г.</w:t>
            </w:r>
          </w:p>
        </w:tc>
        <w:tc>
          <w:tcPr>
            <w:tcW w:w="3171" w:type="dxa"/>
          </w:tcPr>
          <w:p w:rsidR="006470E6" w:rsidRPr="006470E6" w:rsidRDefault="006470E6" w:rsidP="00363F3D">
            <w:pPr>
              <w:contextualSpacing/>
              <w:jc w:val="center"/>
              <w:rPr>
                <w:rFonts w:ascii="Calibri" w:hAnsi="Calibri"/>
              </w:rPr>
            </w:pPr>
            <w:r w:rsidRPr="006470E6">
              <w:t>с. Арзгир</w:t>
            </w:r>
          </w:p>
        </w:tc>
        <w:tc>
          <w:tcPr>
            <w:tcW w:w="3405" w:type="dxa"/>
          </w:tcPr>
          <w:p w:rsidR="006470E6" w:rsidRPr="006470E6" w:rsidRDefault="006470E6" w:rsidP="00363F3D">
            <w:pPr>
              <w:pStyle w:val="aff"/>
              <w:contextualSpacing/>
              <w:jc w:val="both"/>
              <w:rPr>
                <w:sz w:val="24"/>
                <w:szCs w:val="24"/>
              </w:rPr>
            </w:pPr>
            <w:r w:rsidRPr="006470E6">
              <w:rPr>
                <w:sz w:val="24"/>
                <w:szCs w:val="24"/>
              </w:rPr>
              <w:t xml:space="preserve">                           </w:t>
            </w:r>
            <w:r>
              <w:rPr>
                <w:sz w:val="24"/>
                <w:szCs w:val="24"/>
              </w:rPr>
              <w:t xml:space="preserve">      </w:t>
            </w:r>
            <w:r w:rsidRPr="006470E6">
              <w:rPr>
                <w:sz w:val="24"/>
                <w:szCs w:val="24"/>
              </w:rPr>
              <w:t>№ 640</w:t>
            </w:r>
          </w:p>
          <w:p w:rsidR="006470E6" w:rsidRPr="006470E6" w:rsidRDefault="006470E6" w:rsidP="00363F3D">
            <w:pPr>
              <w:pStyle w:val="aff"/>
              <w:contextualSpacing/>
              <w:jc w:val="both"/>
              <w:rPr>
                <w:sz w:val="24"/>
                <w:szCs w:val="24"/>
              </w:rPr>
            </w:pPr>
          </w:p>
        </w:tc>
      </w:tr>
    </w:tbl>
    <w:p w:rsidR="006470E6" w:rsidRPr="006470E6" w:rsidRDefault="006470E6" w:rsidP="006470E6">
      <w:pPr>
        <w:tabs>
          <w:tab w:val="left" w:pos="1933"/>
        </w:tabs>
        <w:spacing w:line="240" w:lineRule="exact"/>
        <w:jc w:val="both"/>
        <w:rPr>
          <w:rFonts w:eastAsia="Calibri"/>
        </w:rPr>
      </w:pPr>
      <w:r w:rsidRPr="006470E6">
        <w:rPr>
          <w:rFonts w:eastAsia="Calibri"/>
        </w:rPr>
        <w:t>Об утверждении устава муниципального казенного общеобразовательного учреждения осно</w:t>
      </w:r>
      <w:r w:rsidRPr="006470E6">
        <w:rPr>
          <w:rFonts w:eastAsia="Calibri"/>
        </w:rPr>
        <w:t>в</w:t>
      </w:r>
      <w:r w:rsidRPr="006470E6">
        <w:rPr>
          <w:rFonts w:eastAsia="Calibri"/>
        </w:rPr>
        <w:t>ной общеобразовательной школы № 11 а. Башанта Арзгирского района Ставропольского края в новой редакции</w:t>
      </w:r>
    </w:p>
    <w:p w:rsidR="006470E6" w:rsidRPr="006470E6" w:rsidRDefault="006470E6" w:rsidP="006470E6">
      <w:pPr>
        <w:tabs>
          <w:tab w:val="left" w:pos="3480"/>
        </w:tabs>
        <w:spacing w:line="240" w:lineRule="exact"/>
        <w:rPr>
          <w:rFonts w:eastAsia="Calibri"/>
        </w:rPr>
      </w:pPr>
    </w:p>
    <w:p w:rsidR="006470E6" w:rsidRPr="006470E6" w:rsidRDefault="006470E6" w:rsidP="006470E6">
      <w:pPr>
        <w:autoSpaceDE w:val="0"/>
        <w:autoSpaceDN w:val="0"/>
        <w:ind w:firstLine="709"/>
        <w:jc w:val="both"/>
        <w:rPr>
          <w:rFonts w:eastAsia="Calibri"/>
        </w:rPr>
      </w:pPr>
      <w:r w:rsidRPr="006470E6">
        <w:rPr>
          <w:rFonts w:eastAsia="Calibri"/>
        </w:rPr>
        <w:t>В соответствии с Федеральными законами Российской Федерации от 06.10.2003 г. №131-ФЗ «Об общих принципах организации местного самоуправления в Российской Федерации», от 29 декабря 2012 г. №273-ФЗ «Об образовании в Российской Федерации», от 12 января 1996 г. №7-ФЗ «О некоммерческих организациях», постановлением  администрации Арзгирского м</w:t>
      </w:r>
      <w:r w:rsidRPr="006470E6">
        <w:rPr>
          <w:rFonts w:eastAsia="Calibri"/>
        </w:rPr>
        <w:t>у</w:t>
      </w:r>
      <w:r w:rsidRPr="006470E6">
        <w:rPr>
          <w:rFonts w:eastAsia="Calibri"/>
        </w:rPr>
        <w:t>ниципального округа Ставропольского края от 26.03.2021 г. №272 «О Порядке  утверждения уставов бюджетных, казенных и автономных учреждений Арзгирского муниципального округа Ставропольского края и внесения в них изменений» администрация Арзгирского муниципал</w:t>
      </w:r>
      <w:r w:rsidRPr="006470E6">
        <w:rPr>
          <w:rFonts w:eastAsia="Calibri"/>
        </w:rPr>
        <w:t>ь</w:t>
      </w:r>
      <w:r w:rsidRPr="006470E6">
        <w:rPr>
          <w:rFonts w:eastAsia="Calibri"/>
        </w:rPr>
        <w:t xml:space="preserve">ного округа  Ставропольского края </w:t>
      </w:r>
    </w:p>
    <w:p w:rsidR="006470E6" w:rsidRPr="006470E6" w:rsidRDefault="006470E6" w:rsidP="006470E6">
      <w:pPr>
        <w:autoSpaceDE w:val="0"/>
        <w:autoSpaceDN w:val="0"/>
        <w:rPr>
          <w:rFonts w:eastAsia="Calibri"/>
        </w:rPr>
      </w:pPr>
    </w:p>
    <w:p w:rsidR="006470E6" w:rsidRPr="006470E6" w:rsidRDefault="006470E6" w:rsidP="006470E6">
      <w:pPr>
        <w:autoSpaceDE w:val="0"/>
        <w:autoSpaceDN w:val="0"/>
        <w:rPr>
          <w:rFonts w:eastAsia="Calibri"/>
        </w:rPr>
      </w:pPr>
      <w:r w:rsidRPr="006470E6">
        <w:rPr>
          <w:rFonts w:eastAsia="Calibri"/>
        </w:rPr>
        <w:t>ПОСТАНОВЛЯЕТ:</w:t>
      </w:r>
    </w:p>
    <w:p w:rsidR="006470E6" w:rsidRPr="006470E6" w:rsidRDefault="006470E6" w:rsidP="006470E6">
      <w:pPr>
        <w:autoSpaceDE w:val="0"/>
        <w:autoSpaceDN w:val="0"/>
        <w:ind w:firstLine="709"/>
        <w:rPr>
          <w:rFonts w:eastAsia="Calibri"/>
        </w:rPr>
      </w:pPr>
    </w:p>
    <w:p w:rsidR="006470E6" w:rsidRPr="006470E6" w:rsidRDefault="006470E6" w:rsidP="006470E6">
      <w:pPr>
        <w:tabs>
          <w:tab w:val="left" w:pos="3480"/>
        </w:tabs>
        <w:ind w:firstLine="709"/>
        <w:rPr>
          <w:rFonts w:eastAsia="Calibri"/>
        </w:rPr>
      </w:pPr>
      <w:r w:rsidRPr="006470E6">
        <w:rPr>
          <w:rFonts w:eastAsia="Calibri"/>
        </w:rPr>
        <w:t>1. Утвердить  прилагаемый устав  муниципального казенного общеобразовательного учреждения основной общеобразовательной школы № 11</w:t>
      </w:r>
      <w:r>
        <w:rPr>
          <w:rFonts w:eastAsia="Calibri"/>
        </w:rPr>
        <w:t xml:space="preserve"> </w:t>
      </w:r>
      <w:r w:rsidRPr="006470E6">
        <w:rPr>
          <w:rFonts w:eastAsia="Calibri"/>
        </w:rPr>
        <w:t>а. Башанта Арзгирского района Ста</w:t>
      </w:r>
      <w:r w:rsidRPr="006470E6">
        <w:rPr>
          <w:rFonts w:eastAsia="Calibri"/>
        </w:rPr>
        <w:t>в</w:t>
      </w:r>
      <w:r w:rsidRPr="006470E6">
        <w:rPr>
          <w:rFonts w:eastAsia="Calibri"/>
        </w:rPr>
        <w:t>ропольского края в новой редакции.</w:t>
      </w:r>
    </w:p>
    <w:p w:rsidR="006470E6" w:rsidRPr="006470E6" w:rsidRDefault="006470E6" w:rsidP="006470E6">
      <w:pPr>
        <w:tabs>
          <w:tab w:val="left" w:pos="3480"/>
        </w:tabs>
        <w:ind w:firstLine="709"/>
        <w:rPr>
          <w:rFonts w:eastAsia="Calibri"/>
        </w:rPr>
      </w:pPr>
      <w:r w:rsidRPr="006470E6">
        <w:rPr>
          <w:rFonts w:eastAsia="Calibri"/>
        </w:rPr>
        <w:t>2. Муниципальному казенному общеобразовательному учреждению основной общеобр</w:t>
      </w:r>
      <w:r w:rsidRPr="006470E6">
        <w:rPr>
          <w:rFonts w:eastAsia="Calibri"/>
        </w:rPr>
        <w:t>а</w:t>
      </w:r>
      <w:r w:rsidRPr="006470E6">
        <w:rPr>
          <w:rFonts w:eastAsia="Calibri"/>
        </w:rPr>
        <w:t>зовательной школы № 11 а. Башанта Арзгирского района Ставропольского края (Ткаченко) произвести необходимые мероприятия, связанные с государственной регистрацией устава в н</w:t>
      </w:r>
      <w:r w:rsidRPr="006470E6">
        <w:rPr>
          <w:rFonts w:eastAsia="Calibri"/>
        </w:rPr>
        <w:t>о</w:t>
      </w:r>
      <w:r w:rsidRPr="006470E6">
        <w:rPr>
          <w:rFonts w:eastAsia="Calibri"/>
        </w:rPr>
        <w:t>вой редакции.</w:t>
      </w:r>
    </w:p>
    <w:p w:rsidR="006470E6" w:rsidRPr="006470E6" w:rsidRDefault="006470E6" w:rsidP="006470E6">
      <w:pPr>
        <w:ind w:firstLine="709"/>
      </w:pPr>
      <w:r w:rsidRPr="006470E6">
        <w:t>3. Признать утратившими силу:</w:t>
      </w:r>
    </w:p>
    <w:p w:rsidR="006470E6" w:rsidRPr="006470E6" w:rsidRDefault="006470E6" w:rsidP="006470E6">
      <w:pPr>
        <w:ind w:firstLine="709"/>
      </w:pPr>
      <w:r w:rsidRPr="006470E6">
        <w:t>3.1. Постановление администрации Арзгирского муниципального района Ставропол</w:t>
      </w:r>
      <w:r w:rsidRPr="006470E6">
        <w:t>ь</w:t>
      </w:r>
      <w:r w:rsidRPr="006470E6">
        <w:t>ского края от 21.12.2015 г. №579 «Об утверждении устава муниципального казенного общео</w:t>
      </w:r>
      <w:r w:rsidRPr="006470E6">
        <w:t>б</w:t>
      </w:r>
      <w:r w:rsidRPr="006470E6">
        <w:t>разовательного учреждения основной общеобразовательной школы № 11 а. Башанта Арзги</w:t>
      </w:r>
      <w:r w:rsidRPr="006470E6">
        <w:t>р</w:t>
      </w:r>
      <w:r w:rsidRPr="006470E6">
        <w:t>ского района Ставропольского края».</w:t>
      </w:r>
    </w:p>
    <w:p w:rsidR="006470E6" w:rsidRPr="006470E6" w:rsidRDefault="006470E6" w:rsidP="006470E6">
      <w:pPr>
        <w:ind w:firstLine="709"/>
      </w:pPr>
      <w:r w:rsidRPr="006470E6">
        <w:t>3.2. Постановление администрации Арзгирского муниципального округа Ставропольск</w:t>
      </w:r>
      <w:r w:rsidRPr="006470E6">
        <w:t>о</w:t>
      </w:r>
      <w:r w:rsidRPr="006470E6">
        <w:t>го края от 22.12.2020 г. №32 «Об утверждении дополнений и  изменений в устав муниципал</w:t>
      </w:r>
      <w:r w:rsidRPr="006470E6">
        <w:t>ь</w:t>
      </w:r>
      <w:r w:rsidRPr="006470E6">
        <w:t>ного казенного общеобразовательного учреждения основной общеобразовательной школы № 11 а. Башанта Арзгирского  района Ставропольского края».</w:t>
      </w:r>
    </w:p>
    <w:p w:rsidR="006470E6" w:rsidRPr="006470E6" w:rsidRDefault="006470E6" w:rsidP="006470E6">
      <w:pPr>
        <w:ind w:firstLine="709"/>
      </w:pPr>
      <w:r w:rsidRPr="006470E6">
        <w:t>4. Контроль за выполнением настоящего постановления возложить на   заместителя гл</w:t>
      </w:r>
      <w:r w:rsidRPr="006470E6">
        <w:t>а</w:t>
      </w:r>
      <w:r w:rsidRPr="006470E6">
        <w:t xml:space="preserve">вы администрации Арзгирского муниципального округа Ставропольского края Ковалеву Е.В. </w:t>
      </w:r>
    </w:p>
    <w:p w:rsidR="006470E6" w:rsidRPr="006470E6" w:rsidRDefault="006470E6" w:rsidP="006470E6">
      <w:pPr>
        <w:ind w:firstLine="709"/>
      </w:pPr>
      <w:r w:rsidRPr="006470E6">
        <w:t>5. Настоящее постановление вступает в силу после  его официального обнародования.</w:t>
      </w:r>
    </w:p>
    <w:p w:rsidR="006470E6" w:rsidRPr="006470E6" w:rsidRDefault="006470E6" w:rsidP="006470E6">
      <w:pPr>
        <w:spacing w:line="240" w:lineRule="exact"/>
      </w:pPr>
    </w:p>
    <w:p w:rsidR="006470E6" w:rsidRPr="006470E6" w:rsidRDefault="006470E6" w:rsidP="006470E6">
      <w:pPr>
        <w:spacing w:line="240" w:lineRule="exact"/>
      </w:pPr>
      <w:r w:rsidRPr="006470E6">
        <w:t xml:space="preserve">Исполняющий обязанности главы округа, </w:t>
      </w:r>
    </w:p>
    <w:p w:rsidR="006470E6" w:rsidRPr="006470E6" w:rsidRDefault="006470E6" w:rsidP="006470E6">
      <w:pPr>
        <w:spacing w:line="240" w:lineRule="exact"/>
      </w:pPr>
      <w:r w:rsidRPr="006470E6">
        <w:t xml:space="preserve">заместитель главы администрации </w:t>
      </w:r>
    </w:p>
    <w:p w:rsidR="006470E6" w:rsidRPr="006470E6" w:rsidRDefault="006470E6" w:rsidP="006470E6">
      <w:pPr>
        <w:spacing w:line="240" w:lineRule="exact"/>
      </w:pPr>
      <w:r w:rsidRPr="006470E6">
        <w:t xml:space="preserve">Арзгирского муниципального </w:t>
      </w:r>
    </w:p>
    <w:p w:rsidR="006470E6" w:rsidRPr="006470E6" w:rsidRDefault="006470E6" w:rsidP="006470E6">
      <w:pPr>
        <w:spacing w:line="240" w:lineRule="exact"/>
      </w:pPr>
      <w:r w:rsidRPr="006470E6">
        <w:t>округа  Ставропольского края                                                        А.И. Дядюшко</w:t>
      </w:r>
    </w:p>
    <w:p w:rsidR="007962BE" w:rsidRPr="00853E53" w:rsidRDefault="007962BE" w:rsidP="007962BE">
      <w:pPr>
        <w:spacing w:line="240" w:lineRule="exact"/>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4819"/>
      </w:tblGrid>
      <w:tr w:rsidR="006470E6" w:rsidRPr="007E5A1D" w:rsidTr="00363F3D">
        <w:tc>
          <w:tcPr>
            <w:tcW w:w="4820" w:type="dxa"/>
            <w:tcBorders>
              <w:top w:val="nil"/>
              <w:left w:val="nil"/>
              <w:bottom w:val="nil"/>
              <w:right w:val="nil"/>
            </w:tcBorders>
          </w:tcPr>
          <w:p w:rsidR="006470E6" w:rsidRPr="007E5A1D" w:rsidRDefault="006470E6" w:rsidP="00363F3D">
            <w:pPr>
              <w:spacing w:line="240" w:lineRule="exact"/>
              <w:rPr>
                <w:bCs/>
              </w:rPr>
            </w:pPr>
          </w:p>
          <w:p w:rsidR="006470E6" w:rsidRPr="007E5A1D" w:rsidRDefault="006470E6" w:rsidP="00363F3D">
            <w:pPr>
              <w:spacing w:line="240" w:lineRule="exact"/>
              <w:rPr>
                <w:bCs/>
              </w:rPr>
            </w:pPr>
            <w:r w:rsidRPr="007E5A1D">
              <w:rPr>
                <w:bCs/>
              </w:rPr>
              <w:t>УТВЕРЖДЕНО</w:t>
            </w:r>
          </w:p>
          <w:p w:rsidR="006470E6" w:rsidRPr="007E5A1D" w:rsidRDefault="006470E6" w:rsidP="00363F3D">
            <w:pPr>
              <w:spacing w:line="240" w:lineRule="exact"/>
              <w:rPr>
                <w:bCs/>
              </w:rPr>
            </w:pPr>
            <w:r w:rsidRPr="007E5A1D">
              <w:rPr>
                <w:bCs/>
              </w:rPr>
              <w:t xml:space="preserve">постановлением администрации </w:t>
            </w:r>
          </w:p>
          <w:p w:rsidR="006470E6" w:rsidRPr="007E5A1D" w:rsidRDefault="006470E6" w:rsidP="00363F3D">
            <w:pPr>
              <w:spacing w:line="240" w:lineRule="exact"/>
              <w:rPr>
                <w:bCs/>
              </w:rPr>
            </w:pPr>
            <w:r w:rsidRPr="007E5A1D">
              <w:rPr>
                <w:bCs/>
              </w:rPr>
              <w:t>Арзгирского муниципального округа Ста</w:t>
            </w:r>
            <w:r w:rsidRPr="007E5A1D">
              <w:rPr>
                <w:bCs/>
              </w:rPr>
              <w:t>в</w:t>
            </w:r>
            <w:r w:rsidRPr="007E5A1D">
              <w:rPr>
                <w:bCs/>
              </w:rPr>
              <w:t>ропольского края</w:t>
            </w:r>
          </w:p>
          <w:p w:rsidR="006470E6" w:rsidRPr="007E5A1D" w:rsidRDefault="006470E6" w:rsidP="00363F3D">
            <w:pPr>
              <w:spacing w:line="240" w:lineRule="exact"/>
              <w:rPr>
                <w:bCs/>
              </w:rPr>
            </w:pPr>
          </w:p>
          <w:p w:rsidR="006470E6" w:rsidRPr="007E5A1D" w:rsidRDefault="006470E6" w:rsidP="00363F3D">
            <w:pPr>
              <w:spacing w:line="240" w:lineRule="exact"/>
              <w:rPr>
                <w:bCs/>
              </w:rPr>
            </w:pPr>
            <w:r w:rsidRPr="007E5A1D">
              <w:rPr>
                <w:bCs/>
              </w:rPr>
              <w:t>от 23 октября 2024 г. № 640</w:t>
            </w:r>
          </w:p>
        </w:tc>
        <w:tc>
          <w:tcPr>
            <w:tcW w:w="4819" w:type="dxa"/>
            <w:tcBorders>
              <w:top w:val="nil"/>
              <w:left w:val="nil"/>
              <w:bottom w:val="nil"/>
              <w:right w:val="nil"/>
            </w:tcBorders>
          </w:tcPr>
          <w:p w:rsidR="006470E6" w:rsidRPr="007E5A1D" w:rsidRDefault="006470E6" w:rsidP="00363F3D">
            <w:pPr>
              <w:spacing w:line="240" w:lineRule="exact"/>
              <w:jc w:val="both"/>
              <w:rPr>
                <w:bCs/>
              </w:rPr>
            </w:pPr>
          </w:p>
          <w:p w:rsidR="006470E6" w:rsidRPr="007E5A1D" w:rsidRDefault="006470E6" w:rsidP="00363F3D">
            <w:pPr>
              <w:spacing w:line="240" w:lineRule="exact"/>
              <w:rPr>
                <w:bCs/>
              </w:rPr>
            </w:pPr>
            <w:r w:rsidRPr="007E5A1D">
              <w:rPr>
                <w:bCs/>
              </w:rPr>
              <w:t>СОГЛАСОВАНО</w:t>
            </w:r>
          </w:p>
          <w:p w:rsidR="006470E6" w:rsidRPr="007E5A1D" w:rsidRDefault="006470E6" w:rsidP="00363F3D">
            <w:pPr>
              <w:spacing w:line="240" w:lineRule="exact"/>
              <w:jc w:val="both"/>
              <w:rPr>
                <w:bCs/>
              </w:rPr>
            </w:pPr>
            <w:r w:rsidRPr="007E5A1D">
              <w:rPr>
                <w:bCs/>
              </w:rPr>
              <w:t>приказом отдела образования</w:t>
            </w:r>
          </w:p>
          <w:p w:rsidR="006470E6" w:rsidRPr="007E5A1D" w:rsidRDefault="006470E6" w:rsidP="00363F3D">
            <w:pPr>
              <w:spacing w:line="240" w:lineRule="exact"/>
              <w:jc w:val="both"/>
              <w:rPr>
                <w:bCs/>
              </w:rPr>
            </w:pPr>
            <w:r w:rsidRPr="007E5A1D">
              <w:rPr>
                <w:bCs/>
              </w:rPr>
              <w:t>администрации Арзгирского</w:t>
            </w:r>
          </w:p>
          <w:p w:rsidR="006470E6" w:rsidRPr="007E5A1D" w:rsidRDefault="006470E6" w:rsidP="00363F3D">
            <w:pPr>
              <w:spacing w:line="240" w:lineRule="exact"/>
              <w:jc w:val="both"/>
              <w:rPr>
                <w:bCs/>
              </w:rPr>
            </w:pPr>
            <w:r w:rsidRPr="007E5A1D">
              <w:rPr>
                <w:bCs/>
              </w:rPr>
              <w:t>муниципального округа</w:t>
            </w:r>
          </w:p>
          <w:p w:rsidR="006470E6" w:rsidRPr="007E5A1D" w:rsidRDefault="006470E6" w:rsidP="00363F3D">
            <w:pPr>
              <w:spacing w:line="240" w:lineRule="exact"/>
              <w:jc w:val="both"/>
              <w:rPr>
                <w:bCs/>
              </w:rPr>
            </w:pPr>
            <w:r w:rsidRPr="007E5A1D">
              <w:rPr>
                <w:bCs/>
              </w:rPr>
              <w:t xml:space="preserve"> Ставропольского края</w:t>
            </w:r>
          </w:p>
          <w:p w:rsidR="006470E6" w:rsidRPr="007E5A1D" w:rsidRDefault="006470E6" w:rsidP="00363F3D">
            <w:pPr>
              <w:spacing w:line="240" w:lineRule="exact"/>
              <w:jc w:val="both"/>
              <w:rPr>
                <w:bCs/>
              </w:rPr>
            </w:pPr>
            <w:r w:rsidRPr="007E5A1D">
              <w:rPr>
                <w:bCs/>
              </w:rPr>
              <w:t>от «____»_______________№_____</w:t>
            </w:r>
          </w:p>
          <w:p w:rsidR="006470E6" w:rsidRPr="007E5A1D" w:rsidRDefault="006470E6" w:rsidP="00363F3D">
            <w:pPr>
              <w:spacing w:line="240" w:lineRule="exact"/>
              <w:jc w:val="both"/>
              <w:rPr>
                <w:bCs/>
              </w:rPr>
            </w:pPr>
          </w:p>
        </w:tc>
      </w:tr>
      <w:tr w:rsidR="006470E6" w:rsidRPr="007E5A1D" w:rsidTr="00363F3D">
        <w:tc>
          <w:tcPr>
            <w:tcW w:w="4820" w:type="dxa"/>
            <w:tcBorders>
              <w:top w:val="nil"/>
              <w:left w:val="nil"/>
              <w:bottom w:val="nil"/>
              <w:right w:val="nil"/>
            </w:tcBorders>
          </w:tcPr>
          <w:p w:rsidR="006470E6" w:rsidRPr="007E5A1D" w:rsidRDefault="006470E6" w:rsidP="00363F3D">
            <w:pPr>
              <w:spacing w:line="240" w:lineRule="exact"/>
              <w:rPr>
                <w:bCs/>
              </w:rPr>
            </w:pPr>
            <w:r w:rsidRPr="007E5A1D">
              <w:rPr>
                <w:bCs/>
              </w:rPr>
              <w:t>СОГЛАСОВАНО</w:t>
            </w:r>
          </w:p>
          <w:p w:rsidR="006470E6" w:rsidRPr="007E5A1D" w:rsidRDefault="006470E6" w:rsidP="00363F3D">
            <w:pPr>
              <w:spacing w:line="240" w:lineRule="exact"/>
              <w:rPr>
                <w:bCs/>
              </w:rPr>
            </w:pPr>
            <w:r w:rsidRPr="007E5A1D">
              <w:rPr>
                <w:bCs/>
              </w:rPr>
              <w:t>распоряжением отдела имущественных и земельных отношений администрации А</w:t>
            </w:r>
            <w:r w:rsidRPr="007E5A1D">
              <w:rPr>
                <w:bCs/>
              </w:rPr>
              <w:t>р</w:t>
            </w:r>
            <w:r w:rsidRPr="007E5A1D">
              <w:rPr>
                <w:bCs/>
              </w:rPr>
              <w:t>згирского муниципального округа Ставр</w:t>
            </w:r>
            <w:r w:rsidRPr="007E5A1D">
              <w:rPr>
                <w:bCs/>
              </w:rPr>
              <w:t>о</w:t>
            </w:r>
            <w:r w:rsidRPr="007E5A1D">
              <w:rPr>
                <w:bCs/>
              </w:rPr>
              <w:t>польского края</w:t>
            </w:r>
          </w:p>
          <w:p w:rsidR="006470E6" w:rsidRPr="007E5A1D" w:rsidRDefault="006470E6" w:rsidP="00363F3D">
            <w:pPr>
              <w:spacing w:line="240" w:lineRule="exact"/>
              <w:jc w:val="both"/>
              <w:rPr>
                <w:bCs/>
              </w:rPr>
            </w:pPr>
            <w:r w:rsidRPr="007E5A1D">
              <w:rPr>
                <w:bCs/>
              </w:rPr>
              <w:t xml:space="preserve"> от «___»______________ №_____</w:t>
            </w:r>
          </w:p>
        </w:tc>
        <w:tc>
          <w:tcPr>
            <w:tcW w:w="4819" w:type="dxa"/>
            <w:tcBorders>
              <w:top w:val="nil"/>
              <w:left w:val="nil"/>
              <w:bottom w:val="nil"/>
              <w:right w:val="nil"/>
            </w:tcBorders>
          </w:tcPr>
          <w:p w:rsidR="006470E6" w:rsidRPr="007E5A1D" w:rsidRDefault="006470E6" w:rsidP="00363F3D">
            <w:pPr>
              <w:spacing w:line="240" w:lineRule="exact"/>
              <w:rPr>
                <w:bCs/>
              </w:rPr>
            </w:pPr>
            <w:r w:rsidRPr="007E5A1D">
              <w:rPr>
                <w:bCs/>
              </w:rPr>
              <w:t>СОГЛАСОВАНО</w:t>
            </w:r>
          </w:p>
          <w:p w:rsidR="006470E6" w:rsidRPr="007E5A1D" w:rsidRDefault="006470E6" w:rsidP="00363F3D">
            <w:pPr>
              <w:spacing w:line="240" w:lineRule="exact"/>
              <w:jc w:val="both"/>
              <w:rPr>
                <w:bCs/>
              </w:rPr>
            </w:pPr>
            <w:r w:rsidRPr="007E5A1D">
              <w:rPr>
                <w:bCs/>
              </w:rPr>
              <w:t>приказом  финансового управления</w:t>
            </w:r>
          </w:p>
          <w:p w:rsidR="006470E6" w:rsidRPr="007E5A1D" w:rsidRDefault="006470E6" w:rsidP="00363F3D">
            <w:pPr>
              <w:spacing w:line="240" w:lineRule="exact"/>
              <w:jc w:val="both"/>
              <w:rPr>
                <w:bCs/>
              </w:rPr>
            </w:pPr>
            <w:r w:rsidRPr="007E5A1D">
              <w:rPr>
                <w:bCs/>
              </w:rPr>
              <w:t>администрации Арзгирского</w:t>
            </w:r>
          </w:p>
          <w:p w:rsidR="006470E6" w:rsidRPr="007E5A1D" w:rsidRDefault="006470E6" w:rsidP="00363F3D">
            <w:pPr>
              <w:spacing w:line="240" w:lineRule="exact"/>
              <w:jc w:val="both"/>
              <w:rPr>
                <w:bCs/>
              </w:rPr>
            </w:pPr>
            <w:r w:rsidRPr="007E5A1D">
              <w:rPr>
                <w:bCs/>
              </w:rPr>
              <w:t xml:space="preserve">муниципального округа </w:t>
            </w:r>
          </w:p>
          <w:p w:rsidR="006470E6" w:rsidRPr="007E5A1D" w:rsidRDefault="006470E6" w:rsidP="00363F3D">
            <w:pPr>
              <w:spacing w:line="240" w:lineRule="exact"/>
              <w:jc w:val="both"/>
              <w:rPr>
                <w:bCs/>
              </w:rPr>
            </w:pPr>
            <w:r w:rsidRPr="007E5A1D">
              <w:rPr>
                <w:bCs/>
              </w:rPr>
              <w:t xml:space="preserve">Ставропольского края </w:t>
            </w:r>
          </w:p>
          <w:p w:rsidR="006470E6" w:rsidRPr="007E5A1D" w:rsidRDefault="006470E6" w:rsidP="00363F3D">
            <w:pPr>
              <w:spacing w:line="240" w:lineRule="exact"/>
              <w:jc w:val="both"/>
              <w:rPr>
                <w:bCs/>
              </w:rPr>
            </w:pPr>
            <w:r w:rsidRPr="007E5A1D">
              <w:rPr>
                <w:bCs/>
              </w:rPr>
              <w:t>от «____»_______________№_____</w:t>
            </w:r>
          </w:p>
          <w:p w:rsidR="006470E6" w:rsidRPr="007E5A1D" w:rsidRDefault="006470E6" w:rsidP="00363F3D">
            <w:pPr>
              <w:spacing w:line="240" w:lineRule="exact"/>
              <w:jc w:val="both"/>
              <w:rPr>
                <w:bCs/>
              </w:rPr>
            </w:pPr>
          </w:p>
        </w:tc>
      </w:tr>
    </w:tbl>
    <w:p w:rsidR="006470E6" w:rsidRPr="007E5A1D" w:rsidRDefault="006470E6" w:rsidP="006470E6"/>
    <w:p w:rsidR="006470E6" w:rsidRPr="007E5A1D" w:rsidRDefault="006470E6" w:rsidP="006470E6">
      <w:pPr>
        <w:tabs>
          <w:tab w:val="left" w:pos="1770"/>
        </w:tabs>
        <w:spacing w:line="240" w:lineRule="exact"/>
        <w:jc w:val="center"/>
      </w:pPr>
      <w:r w:rsidRPr="007E5A1D">
        <w:t>УСТАВ</w:t>
      </w:r>
    </w:p>
    <w:p w:rsidR="006470E6" w:rsidRPr="007E5A1D" w:rsidRDefault="006470E6" w:rsidP="006470E6">
      <w:pPr>
        <w:tabs>
          <w:tab w:val="left" w:pos="1770"/>
        </w:tabs>
        <w:spacing w:line="240" w:lineRule="exact"/>
        <w:jc w:val="center"/>
      </w:pPr>
      <w:r w:rsidRPr="007E5A1D">
        <w:t xml:space="preserve">муниципального казенного общеобразовательного </w:t>
      </w:r>
    </w:p>
    <w:p w:rsidR="006470E6" w:rsidRPr="007E5A1D" w:rsidRDefault="006470E6" w:rsidP="006470E6">
      <w:pPr>
        <w:tabs>
          <w:tab w:val="left" w:pos="1770"/>
        </w:tabs>
        <w:spacing w:line="240" w:lineRule="exact"/>
        <w:jc w:val="center"/>
      </w:pPr>
      <w:r w:rsidRPr="007E5A1D">
        <w:t>учреждения основной общеобразовательной школы № 11</w:t>
      </w:r>
    </w:p>
    <w:p w:rsidR="006470E6" w:rsidRPr="007E5A1D" w:rsidRDefault="006470E6" w:rsidP="006470E6">
      <w:pPr>
        <w:tabs>
          <w:tab w:val="left" w:pos="1770"/>
        </w:tabs>
        <w:spacing w:line="240" w:lineRule="exact"/>
        <w:jc w:val="center"/>
      </w:pPr>
      <w:r w:rsidRPr="007E5A1D">
        <w:t>а. Башанта Арзгирского района Ставропольского края</w:t>
      </w:r>
    </w:p>
    <w:p w:rsidR="006470E6" w:rsidRPr="007E5A1D" w:rsidRDefault="006470E6" w:rsidP="006470E6">
      <w:pPr>
        <w:tabs>
          <w:tab w:val="left" w:pos="1770"/>
        </w:tabs>
        <w:spacing w:line="240" w:lineRule="exact"/>
        <w:jc w:val="center"/>
      </w:pPr>
      <w:r w:rsidRPr="007E5A1D">
        <w:t>(новая редакция)</w:t>
      </w:r>
    </w:p>
    <w:p w:rsidR="006470E6" w:rsidRPr="007E5A1D" w:rsidRDefault="006470E6" w:rsidP="006470E6"/>
    <w:p w:rsidR="006470E6" w:rsidRPr="007E5A1D" w:rsidRDefault="006470E6" w:rsidP="006470E6">
      <w:pPr>
        <w:jc w:val="center"/>
      </w:pPr>
      <w:r w:rsidRPr="007E5A1D">
        <w:t>2024г</w:t>
      </w:r>
    </w:p>
    <w:p w:rsidR="006470E6" w:rsidRPr="007E5A1D" w:rsidRDefault="006470E6" w:rsidP="006470E6"/>
    <w:p w:rsidR="006470E6" w:rsidRPr="007E5A1D" w:rsidRDefault="006470E6" w:rsidP="006470E6">
      <w:pPr>
        <w:ind w:firstLine="709"/>
        <w:jc w:val="center"/>
      </w:pPr>
      <w:r w:rsidRPr="007E5A1D">
        <w:t>СОДЕРЖАНИЕ</w:t>
      </w:r>
    </w:p>
    <w:p w:rsidR="006470E6" w:rsidRPr="007E5A1D" w:rsidRDefault="006470E6" w:rsidP="006470E6">
      <w:pPr>
        <w:ind w:firstLine="709"/>
        <w:jc w:val="both"/>
      </w:pPr>
    </w:p>
    <w:p w:rsidR="006470E6" w:rsidRPr="007E5A1D" w:rsidRDefault="006470E6" w:rsidP="006470E6">
      <w:pPr>
        <w:ind w:firstLine="709"/>
        <w:jc w:val="both"/>
      </w:pPr>
    </w:p>
    <w:tbl>
      <w:tblPr>
        <w:tblW w:w="9322" w:type="dxa"/>
        <w:tblLook w:val="00A0" w:firstRow="1" w:lastRow="0" w:firstColumn="1" w:lastColumn="0" w:noHBand="0" w:noVBand="0"/>
      </w:tblPr>
      <w:tblGrid>
        <w:gridCol w:w="397"/>
        <w:gridCol w:w="6662"/>
        <w:gridCol w:w="1122"/>
        <w:gridCol w:w="1141"/>
      </w:tblGrid>
      <w:tr w:rsidR="006470E6" w:rsidRPr="007E5A1D" w:rsidTr="00363F3D">
        <w:tc>
          <w:tcPr>
            <w:tcW w:w="377" w:type="dxa"/>
          </w:tcPr>
          <w:p w:rsidR="006470E6" w:rsidRPr="007E5A1D" w:rsidRDefault="006470E6" w:rsidP="00363F3D">
            <w:pPr>
              <w:spacing w:line="360" w:lineRule="auto"/>
              <w:jc w:val="both"/>
            </w:pPr>
          </w:p>
        </w:tc>
        <w:tc>
          <w:tcPr>
            <w:tcW w:w="6677" w:type="dxa"/>
          </w:tcPr>
          <w:p w:rsidR="006470E6" w:rsidRPr="007E5A1D" w:rsidRDefault="006470E6" w:rsidP="00363F3D">
            <w:pPr>
              <w:spacing w:line="360" w:lineRule="auto"/>
              <w:jc w:val="both"/>
            </w:pPr>
            <w:r w:rsidRPr="007E5A1D">
              <w:t xml:space="preserve">Название раздела </w:t>
            </w:r>
          </w:p>
          <w:p w:rsidR="006470E6" w:rsidRPr="007E5A1D" w:rsidRDefault="006470E6" w:rsidP="00363F3D">
            <w:pPr>
              <w:spacing w:line="360" w:lineRule="auto"/>
              <w:jc w:val="both"/>
            </w:pPr>
          </w:p>
        </w:tc>
        <w:tc>
          <w:tcPr>
            <w:tcW w:w="1125" w:type="dxa"/>
          </w:tcPr>
          <w:p w:rsidR="006470E6" w:rsidRPr="007E5A1D" w:rsidRDefault="006470E6" w:rsidP="00363F3D">
            <w:pPr>
              <w:spacing w:line="360" w:lineRule="auto"/>
              <w:jc w:val="both"/>
            </w:pPr>
          </w:p>
        </w:tc>
        <w:tc>
          <w:tcPr>
            <w:tcW w:w="1143" w:type="dxa"/>
          </w:tcPr>
          <w:p w:rsidR="006470E6" w:rsidRPr="007E5A1D" w:rsidRDefault="006470E6" w:rsidP="00363F3D">
            <w:pPr>
              <w:spacing w:line="360" w:lineRule="auto"/>
              <w:jc w:val="both"/>
            </w:pPr>
            <w:r w:rsidRPr="007E5A1D">
              <w:t>стр.</w:t>
            </w:r>
          </w:p>
        </w:tc>
      </w:tr>
      <w:tr w:rsidR="006470E6" w:rsidRPr="007E5A1D" w:rsidTr="00363F3D">
        <w:tc>
          <w:tcPr>
            <w:tcW w:w="377" w:type="dxa"/>
          </w:tcPr>
          <w:p w:rsidR="006470E6" w:rsidRPr="007E5A1D" w:rsidRDefault="006470E6" w:rsidP="00363F3D">
            <w:pPr>
              <w:spacing w:line="360" w:lineRule="auto"/>
              <w:jc w:val="both"/>
            </w:pPr>
            <w:r w:rsidRPr="007E5A1D">
              <w:t>1.</w:t>
            </w:r>
          </w:p>
        </w:tc>
        <w:tc>
          <w:tcPr>
            <w:tcW w:w="6677" w:type="dxa"/>
          </w:tcPr>
          <w:p w:rsidR="006470E6" w:rsidRPr="007E5A1D" w:rsidRDefault="006470E6" w:rsidP="00363F3D">
            <w:pPr>
              <w:spacing w:line="240" w:lineRule="exact"/>
              <w:jc w:val="both"/>
            </w:pPr>
            <w:r w:rsidRPr="007E5A1D">
              <w:t>Общие положения</w:t>
            </w:r>
          </w:p>
        </w:tc>
        <w:tc>
          <w:tcPr>
            <w:tcW w:w="1125" w:type="dxa"/>
          </w:tcPr>
          <w:p w:rsidR="006470E6" w:rsidRPr="007E5A1D" w:rsidRDefault="006470E6" w:rsidP="00363F3D">
            <w:pPr>
              <w:spacing w:line="240" w:lineRule="exact"/>
              <w:jc w:val="both"/>
            </w:pPr>
          </w:p>
        </w:tc>
        <w:tc>
          <w:tcPr>
            <w:tcW w:w="1143" w:type="dxa"/>
          </w:tcPr>
          <w:p w:rsidR="006470E6" w:rsidRPr="007E5A1D" w:rsidRDefault="006470E6" w:rsidP="00363F3D">
            <w:pPr>
              <w:spacing w:line="240" w:lineRule="exact"/>
              <w:jc w:val="both"/>
            </w:pPr>
            <w:r w:rsidRPr="007E5A1D">
              <w:t>3</w:t>
            </w:r>
          </w:p>
        </w:tc>
      </w:tr>
      <w:tr w:rsidR="006470E6" w:rsidRPr="007E5A1D" w:rsidTr="00363F3D">
        <w:tc>
          <w:tcPr>
            <w:tcW w:w="377" w:type="dxa"/>
          </w:tcPr>
          <w:p w:rsidR="006470E6" w:rsidRPr="007E5A1D" w:rsidRDefault="006470E6" w:rsidP="00363F3D">
            <w:pPr>
              <w:spacing w:line="360" w:lineRule="auto"/>
              <w:jc w:val="both"/>
            </w:pPr>
            <w:r w:rsidRPr="007E5A1D">
              <w:t>2.</w:t>
            </w:r>
          </w:p>
        </w:tc>
        <w:tc>
          <w:tcPr>
            <w:tcW w:w="6677" w:type="dxa"/>
          </w:tcPr>
          <w:p w:rsidR="006470E6" w:rsidRPr="007E5A1D" w:rsidRDefault="006470E6" w:rsidP="00363F3D">
            <w:pPr>
              <w:spacing w:line="240" w:lineRule="exact"/>
              <w:jc w:val="both"/>
            </w:pPr>
            <w:r w:rsidRPr="007E5A1D">
              <w:t>Предмет, цели и виды деятельности Учреждения</w:t>
            </w:r>
          </w:p>
        </w:tc>
        <w:tc>
          <w:tcPr>
            <w:tcW w:w="1125" w:type="dxa"/>
          </w:tcPr>
          <w:p w:rsidR="006470E6" w:rsidRPr="007E5A1D" w:rsidRDefault="006470E6" w:rsidP="00363F3D">
            <w:pPr>
              <w:spacing w:line="240" w:lineRule="exact"/>
              <w:jc w:val="both"/>
            </w:pPr>
          </w:p>
        </w:tc>
        <w:tc>
          <w:tcPr>
            <w:tcW w:w="1143" w:type="dxa"/>
          </w:tcPr>
          <w:p w:rsidR="006470E6" w:rsidRPr="007E5A1D" w:rsidRDefault="006470E6" w:rsidP="00363F3D">
            <w:pPr>
              <w:spacing w:line="240" w:lineRule="exact"/>
              <w:jc w:val="both"/>
            </w:pPr>
            <w:r w:rsidRPr="007E5A1D">
              <w:t>5</w:t>
            </w:r>
          </w:p>
        </w:tc>
      </w:tr>
      <w:tr w:rsidR="006470E6" w:rsidRPr="007E5A1D" w:rsidTr="00363F3D">
        <w:tc>
          <w:tcPr>
            <w:tcW w:w="377" w:type="dxa"/>
          </w:tcPr>
          <w:p w:rsidR="006470E6" w:rsidRPr="007E5A1D" w:rsidRDefault="006470E6" w:rsidP="00363F3D">
            <w:pPr>
              <w:spacing w:line="360" w:lineRule="auto"/>
              <w:jc w:val="both"/>
            </w:pPr>
            <w:r w:rsidRPr="007E5A1D">
              <w:t>3.</w:t>
            </w:r>
          </w:p>
        </w:tc>
        <w:tc>
          <w:tcPr>
            <w:tcW w:w="6677" w:type="dxa"/>
          </w:tcPr>
          <w:p w:rsidR="006470E6" w:rsidRPr="007E5A1D" w:rsidRDefault="006470E6" w:rsidP="00363F3D">
            <w:pPr>
              <w:spacing w:line="240" w:lineRule="exact"/>
              <w:jc w:val="both"/>
            </w:pPr>
            <w:r w:rsidRPr="007E5A1D">
              <w:t>Организация деятельности Учреждения</w:t>
            </w:r>
          </w:p>
        </w:tc>
        <w:tc>
          <w:tcPr>
            <w:tcW w:w="1125" w:type="dxa"/>
          </w:tcPr>
          <w:p w:rsidR="006470E6" w:rsidRPr="007E5A1D" w:rsidRDefault="006470E6" w:rsidP="00363F3D">
            <w:pPr>
              <w:spacing w:line="240" w:lineRule="exact"/>
              <w:jc w:val="both"/>
            </w:pPr>
          </w:p>
        </w:tc>
        <w:tc>
          <w:tcPr>
            <w:tcW w:w="1143" w:type="dxa"/>
          </w:tcPr>
          <w:p w:rsidR="006470E6" w:rsidRPr="007E5A1D" w:rsidRDefault="006470E6" w:rsidP="00363F3D">
            <w:pPr>
              <w:spacing w:line="240" w:lineRule="exact"/>
              <w:jc w:val="both"/>
            </w:pPr>
            <w:r w:rsidRPr="007E5A1D">
              <w:t>10</w:t>
            </w:r>
          </w:p>
        </w:tc>
      </w:tr>
      <w:tr w:rsidR="006470E6" w:rsidRPr="007E5A1D" w:rsidTr="00363F3D">
        <w:tc>
          <w:tcPr>
            <w:tcW w:w="377" w:type="dxa"/>
          </w:tcPr>
          <w:p w:rsidR="006470E6" w:rsidRPr="007E5A1D" w:rsidRDefault="006470E6" w:rsidP="00363F3D">
            <w:pPr>
              <w:spacing w:line="360" w:lineRule="auto"/>
              <w:jc w:val="both"/>
            </w:pPr>
            <w:r w:rsidRPr="007E5A1D">
              <w:t>4</w:t>
            </w:r>
          </w:p>
        </w:tc>
        <w:tc>
          <w:tcPr>
            <w:tcW w:w="6677" w:type="dxa"/>
          </w:tcPr>
          <w:p w:rsidR="006470E6" w:rsidRPr="007E5A1D" w:rsidRDefault="006470E6" w:rsidP="00363F3D">
            <w:pPr>
              <w:spacing w:line="240" w:lineRule="exact"/>
              <w:jc w:val="both"/>
            </w:pPr>
            <w:r w:rsidRPr="007E5A1D">
              <w:t>Управление  Учреждением</w:t>
            </w:r>
          </w:p>
        </w:tc>
        <w:tc>
          <w:tcPr>
            <w:tcW w:w="1125" w:type="dxa"/>
          </w:tcPr>
          <w:p w:rsidR="006470E6" w:rsidRPr="007E5A1D" w:rsidRDefault="006470E6" w:rsidP="00363F3D">
            <w:pPr>
              <w:spacing w:line="240" w:lineRule="exact"/>
              <w:jc w:val="both"/>
            </w:pPr>
          </w:p>
        </w:tc>
        <w:tc>
          <w:tcPr>
            <w:tcW w:w="1143" w:type="dxa"/>
          </w:tcPr>
          <w:p w:rsidR="006470E6" w:rsidRPr="007E5A1D" w:rsidRDefault="006470E6" w:rsidP="00363F3D">
            <w:pPr>
              <w:spacing w:line="240" w:lineRule="exact"/>
              <w:jc w:val="both"/>
            </w:pPr>
            <w:r w:rsidRPr="007E5A1D">
              <w:t>13</w:t>
            </w:r>
          </w:p>
        </w:tc>
      </w:tr>
      <w:tr w:rsidR="006470E6" w:rsidRPr="007E5A1D" w:rsidTr="00363F3D">
        <w:tc>
          <w:tcPr>
            <w:tcW w:w="377" w:type="dxa"/>
          </w:tcPr>
          <w:p w:rsidR="006470E6" w:rsidRPr="007E5A1D" w:rsidRDefault="006470E6" w:rsidP="00363F3D">
            <w:pPr>
              <w:spacing w:line="360" w:lineRule="auto"/>
              <w:jc w:val="both"/>
            </w:pPr>
            <w:r w:rsidRPr="007E5A1D">
              <w:t>5</w:t>
            </w:r>
          </w:p>
        </w:tc>
        <w:tc>
          <w:tcPr>
            <w:tcW w:w="6677" w:type="dxa"/>
          </w:tcPr>
          <w:p w:rsidR="006470E6" w:rsidRPr="007E5A1D" w:rsidRDefault="006470E6" w:rsidP="00363F3D">
            <w:pPr>
              <w:spacing w:line="240" w:lineRule="exact"/>
              <w:jc w:val="both"/>
            </w:pPr>
            <w:r w:rsidRPr="007E5A1D">
              <w:t>Организация образовательного процесса</w:t>
            </w:r>
          </w:p>
        </w:tc>
        <w:tc>
          <w:tcPr>
            <w:tcW w:w="1125" w:type="dxa"/>
          </w:tcPr>
          <w:p w:rsidR="006470E6" w:rsidRPr="007E5A1D" w:rsidRDefault="006470E6" w:rsidP="00363F3D">
            <w:pPr>
              <w:spacing w:line="240" w:lineRule="exact"/>
              <w:jc w:val="both"/>
            </w:pPr>
          </w:p>
        </w:tc>
        <w:tc>
          <w:tcPr>
            <w:tcW w:w="1143" w:type="dxa"/>
          </w:tcPr>
          <w:p w:rsidR="006470E6" w:rsidRPr="007E5A1D" w:rsidRDefault="006470E6" w:rsidP="00363F3D">
            <w:pPr>
              <w:spacing w:line="240" w:lineRule="exact"/>
              <w:jc w:val="both"/>
            </w:pPr>
            <w:r w:rsidRPr="007E5A1D">
              <w:t>18</w:t>
            </w:r>
          </w:p>
        </w:tc>
      </w:tr>
      <w:tr w:rsidR="006470E6" w:rsidRPr="007E5A1D" w:rsidTr="00363F3D">
        <w:tc>
          <w:tcPr>
            <w:tcW w:w="377" w:type="dxa"/>
          </w:tcPr>
          <w:p w:rsidR="006470E6" w:rsidRPr="007E5A1D" w:rsidRDefault="006470E6" w:rsidP="00363F3D">
            <w:pPr>
              <w:spacing w:line="360" w:lineRule="auto"/>
              <w:jc w:val="both"/>
            </w:pPr>
            <w:r w:rsidRPr="007E5A1D">
              <w:t>6</w:t>
            </w:r>
          </w:p>
        </w:tc>
        <w:tc>
          <w:tcPr>
            <w:tcW w:w="6677" w:type="dxa"/>
          </w:tcPr>
          <w:p w:rsidR="006470E6" w:rsidRPr="007E5A1D" w:rsidRDefault="006470E6" w:rsidP="00363F3D">
            <w:pPr>
              <w:spacing w:line="240" w:lineRule="exact"/>
              <w:jc w:val="both"/>
            </w:pPr>
            <w:r w:rsidRPr="007E5A1D">
              <w:t>Имущество, финансовая  и хозяйственная деятельность Учр</w:t>
            </w:r>
            <w:r w:rsidRPr="007E5A1D">
              <w:t>е</w:t>
            </w:r>
            <w:r w:rsidRPr="007E5A1D">
              <w:t>ждения</w:t>
            </w:r>
          </w:p>
          <w:p w:rsidR="006470E6" w:rsidRPr="007E5A1D" w:rsidRDefault="006470E6" w:rsidP="00363F3D">
            <w:pPr>
              <w:spacing w:line="240" w:lineRule="exact"/>
              <w:jc w:val="both"/>
            </w:pPr>
          </w:p>
        </w:tc>
        <w:tc>
          <w:tcPr>
            <w:tcW w:w="1125" w:type="dxa"/>
          </w:tcPr>
          <w:p w:rsidR="006470E6" w:rsidRPr="007E5A1D" w:rsidRDefault="006470E6" w:rsidP="00363F3D">
            <w:pPr>
              <w:spacing w:line="240" w:lineRule="exact"/>
              <w:jc w:val="both"/>
            </w:pPr>
          </w:p>
        </w:tc>
        <w:tc>
          <w:tcPr>
            <w:tcW w:w="1143" w:type="dxa"/>
          </w:tcPr>
          <w:p w:rsidR="006470E6" w:rsidRPr="007E5A1D" w:rsidRDefault="006470E6" w:rsidP="00363F3D">
            <w:pPr>
              <w:spacing w:line="240" w:lineRule="exact"/>
              <w:jc w:val="both"/>
            </w:pPr>
          </w:p>
          <w:p w:rsidR="006470E6" w:rsidRPr="007E5A1D" w:rsidRDefault="006470E6" w:rsidP="00363F3D">
            <w:pPr>
              <w:spacing w:line="240" w:lineRule="exact"/>
              <w:jc w:val="both"/>
            </w:pPr>
            <w:r w:rsidRPr="007E5A1D">
              <w:t>24</w:t>
            </w:r>
          </w:p>
        </w:tc>
      </w:tr>
      <w:tr w:rsidR="006470E6" w:rsidRPr="007E5A1D" w:rsidTr="00363F3D">
        <w:trPr>
          <w:trHeight w:val="832"/>
        </w:trPr>
        <w:tc>
          <w:tcPr>
            <w:tcW w:w="377" w:type="dxa"/>
          </w:tcPr>
          <w:p w:rsidR="006470E6" w:rsidRPr="007E5A1D" w:rsidRDefault="006470E6" w:rsidP="00363F3D">
            <w:pPr>
              <w:spacing w:line="360" w:lineRule="auto"/>
              <w:jc w:val="both"/>
            </w:pPr>
            <w:r w:rsidRPr="007E5A1D">
              <w:t>7</w:t>
            </w:r>
          </w:p>
        </w:tc>
        <w:tc>
          <w:tcPr>
            <w:tcW w:w="6677" w:type="dxa"/>
          </w:tcPr>
          <w:p w:rsidR="006470E6" w:rsidRPr="007E5A1D" w:rsidRDefault="006470E6" w:rsidP="00363F3D">
            <w:pPr>
              <w:spacing w:line="240" w:lineRule="exact"/>
              <w:jc w:val="both"/>
            </w:pPr>
            <w:r w:rsidRPr="007E5A1D">
              <w:t xml:space="preserve">Реорганизация, изменение типа, ликвидация </w:t>
            </w:r>
          </w:p>
          <w:p w:rsidR="006470E6" w:rsidRPr="007E5A1D" w:rsidRDefault="006470E6" w:rsidP="00363F3D">
            <w:pPr>
              <w:spacing w:line="240" w:lineRule="exact"/>
              <w:jc w:val="both"/>
            </w:pPr>
            <w:r w:rsidRPr="007E5A1D">
              <w:t>Учреждения</w:t>
            </w:r>
          </w:p>
        </w:tc>
        <w:tc>
          <w:tcPr>
            <w:tcW w:w="1125" w:type="dxa"/>
          </w:tcPr>
          <w:p w:rsidR="006470E6" w:rsidRPr="007E5A1D" w:rsidRDefault="006470E6" w:rsidP="00363F3D">
            <w:pPr>
              <w:spacing w:line="240" w:lineRule="exact"/>
              <w:jc w:val="both"/>
            </w:pPr>
          </w:p>
        </w:tc>
        <w:tc>
          <w:tcPr>
            <w:tcW w:w="1143" w:type="dxa"/>
          </w:tcPr>
          <w:p w:rsidR="006470E6" w:rsidRPr="007E5A1D" w:rsidRDefault="006470E6" w:rsidP="00363F3D">
            <w:pPr>
              <w:spacing w:line="240" w:lineRule="exact"/>
              <w:jc w:val="both"/>
            </w:pPr>
          </w:p>
          <w:p w:rsidR="006470E6" w:rsidRPr="007E5A1D" w:rsidRDefault="006470E6" w:rsidP="00363F3D">
            <w:pPr>
              <w:spacing w:line="240" w:lineRule="exact"/>
              <w:jc w:val="both"/>
            </w:pPr>
            <w:r w:rsidRPr="007E5A1D">
              <w:t>27</w:t>
            </w:r>
          </w:p>
        </w:tc>
      </w:tr>
      <w:tr w:rsidR="006470E6" w:rsidRPr="007E5A1D" w:rsidTr="00363F3D">
        <w:tc>
          <w:tcPr>
            <w:tcW w:w="377" w:type="dxa"/>
          </w:tcPr>
          <w:p w:rsidR="006470E6" w:rsidRPr="007E5A1D" w:rsidRDefault="006470E6" w:rsidP="00363F3D">
            <w:pPr>
              <w:spacing w:line="360" w:lineRule="auto"/>
              <w:jc w:val="both"/>
            </w:pPr>
            <w:r w:rsidRPr="007E5A1D">
              <w:t>8</w:t>
            </w:r>
          </w:p>
        </w:tc>
        <w:tc>
          <w:tcPr>
            <w:tcW w:w="6677" w:type="dxa"/>
          </w:tcPr>
          <w:p w:rsidR="006470E6" w:rsidRPr="007E5A1D" w:rsidRDefault="006470E6" w:rsidP="00363F3D">
            <w:pPr>
              <w:spacing w:line="240" w:lineRule="exact"/>
              <w:jc w:val="both"/>
            </w:pPr>
            <w:r w:rsidRPr="007E5A1D">
              <w:t>Порядок изменения Устава</w:t>
            </w:r>
          </w:p>
          <w:p w:rsidR="006470E6" w:rsidRPr="007E5A1D" w:rsidRDefault="006470E6" w:rsidP="00363F3D">
            <w:pPr>
              <w:spacing w:line="240" w:lineRule="exact"/>
              <w:jc w:val="both"/>
            </w:pPr>
          </w:p>
        </w:tc>
        <w:tc>
          <w:tcPr>
            <w:tcW w:w="1125" w:type="dxa"/>
          </w:tcPr>
          <w:p w:rsidR="006470E6" w:rsidRPr="007E5A1D" w:rsidRDefault="006470E6" w:rsidP="00363F3D">
            <w:pPr>
              <w:spacing w:line="240" w:lineRule="exact"/>
              <w:jc w:val="both"/>
            </w:pPr>
          </w:p>
        </w:tc>
        <w:tc>
          <w:tcPr>
            <w:tcW w:w="1143" w:type="dxa"/>
          </w:tcPr>
          <w:p w:rsidR="006470E6" w:rsidRPr="007E5A1D" w:rsidRDefault="006470E6" w:rsidP="00363F3D">
            <w:pPr>
              <w:spacing w:line="240" w:lineRule="exact"/>
              <w:jc w:val="both"/>
            </w:pPr>
            <w:r w:rsidRPr="007E5A1D">
              <w:t>27</w:t>
            </w:r>
          </w:p>
        </w:tc>
      </w:tr>
    </w:tbl>
    <w:p w:rsidR="006470E6" w:rsidRPr="007E5A1D" w:rsidRDefault="006470E6" w:rsidP="006470E6">
      <w:pPr>
        <w:spacing w:line="360" w:lineRule="auto"/>
        <w:jc w:val="both"/>
      </w:pPr>
    </w:p>
    <w:p w:rsidR="006470E6" w:rsidRPr="007E5A1D" w:rsidRDefault="006470E6" w:rsidP="006470E6">
      <w:pPr>
        <w:spacing w:line="360" w:lineRule="auto"/>
        <w:jc w:val="both"/>
      </w:pPr>
    </w:p>
    <w:p w:rsidR="006470E6" w:rsidRPr="007E5A1D" w:rsidRDefault="006470E6" w:rsidP="006470E6">
      <w:pPr>
        <w:spacing w:line="360" w:lineRule="auto"/>
        <w:jc w:val="both"/>
      </w:pPr>
    </w:p>
    <w:p w:rsidR="006470E6" w:rsidRPr="007E5A1D" w:rsidRDefault="006470E6" w:rsidP="006470E6">
      <w:pPr>
        <w:ind w:firstLine="709"/>
        <w:jc w:val="both"/>
      </w:pPr>
    </w:p>
    <w:p w:rsidR="006470E6" w:rsidRPr="007E5A1D" w:rsidRDefault="006470E6" w:rsidP="006470E6">
      <w:pPr>
        <w:ind w:firstLine="709"/>
        <w:jc w:val="both"/>
      </w:pPr>
    </w:p>
    <w:p w:rsidR="006470E6" w:rsidRPr="007E5A1D" w:rsidRDefault="006470E6" w:rsidP="006470E6">
      <w:pPr>
        <w:ind w:firstLine="709"/>
        <w:jc w:val="both"/>
      </w:pPr>
    </w:p>
    <w:p w:rsidR="006470E6" w:rsidRPr="007E5A1D" w:rsidRDefault="006470E6" w:rsidP="006470E6">
      <w:pPr>
        <w:ind w:firstLine="709"/>
        <w:jc w:val="both"/>
      </w:pPr>
    </w:p>
    <w:p w:rsidR="006470E6" w:rsidRPr="007E5A1D" w:rsidRDefault="006470E6" w:rsidP="006470E6">
      <w:pPr>
        <w:ind w:firstLine="709"/>
        <w:jc w:val="both"/>
      </w:pPr>
      <w:r w:rsidRPr="007E5A1D">
        <w:lastRenderedPageBreak/>
        <w:t>Настоящий Устав является новой редакцией Устава муниципального казенного общео</w:t>
      </w:r>
      <w:r w:rsidRPr="007E5A1D">
        <w:t>б</w:t>
      </w:r>
      <w:r w:rsidRPr="007E5A1D">
        <w:t xml:space="preserve">разовательного учреждения основной общеобразовательной школы № 11  </w:t>
      </w:r>
      <w:proofErr w:type="spellStart"/>
      <w:r w:rsidRPr="007E5A1D">
        <w:t>а.Башанта</w:t>
      </w:r>
      <w:proofErr w:type="spellEnd"/>
      <w:r w:rsidRPr="007E5A1D">
        <w:t xml:space="preserve"> Арзги</w:t>
      </w:r>
      <w:r w:rsidRPr="007E5A1D">
        <w:t>р</w:t>
      </w:r>
      <w:r w:rsidRPr="007E5A1D">
        <w:t>ского района Ставропольского края.</w:t>
      </w:r>
    </w:p>
    <w:p w:rsidR="006470E6" w:rsidRPr="007E5A1D" w:rsidRDefault="006470E6" w:rsidP="006470E6">
      <w:pPr>
        <w:ind w:firstLine="709"/>
        <w:jc w:val="both"/>
      </w:pPr>
      <w:r w:rsidRPr="007E5A1D">
        <w:t>Настоящий Устав разработан в соответствии с Конституцией Российской Федерации, Гражданским кодексом Российской Федерации, Федеральным законом от 29.12.2012 г. №273 –ФЗ «Об образовании в Российской Федерации», Федеральным законом от 12.01.1996 г. №7-ФЗ «О некоммерческих организациях».</w:t>
      </w:r>
    </w:p>
    <w:p w:rsidR="006470E6" w:rsidRPr="007E5A1D" w:rsidRDefault="006470E6" w:rsidP="006470E6"/>
    <w:p w:rsidR="006470E6" w:rsidRPr="007E5A1D" w:rsidRDefault="006470E6" w:rsidP="006470E6">
      <w:pPr>
        <w:ind w:firstLine="709"/>
        <w:jc w:val="center"/>
      </w:pPr>
      <w:r w:rsidRPr="007E5A1D">
        <w:t>1. Общие положения</w:t>
      </w:r>
    </w:p>
    <w:p w:rsidR="006470E6" w:rsidRPr="007E5A1D" w:rsidRDefault="006470E6" w:rsidP="006470E6">
      <w:pPr>
        <w:ind w:firstLine="709"/>
        <w:jc w:val="both"/>
      </w:pPr>
      <w:r w:rsidRPr="007E5A1D">
        <w:t>1.1.Муниципальное  казенное общеобразовательное учреждение основная общеобраз</w:t>
      </w:r>
      <w:r w:rsidRPr="007E5A1D">
        <w:t>о</w:t>
      </w:r>
      <w:r w:rsidRPr="007E5A1D">
        <w:t>вательная школа № 11 а. Башанта  Арзгирского района Ставропольского края (далее – Учр</w:t>
      </w:r>
      <w:r w:rsidRPr="007E5A1D">
        <w:t>е</w:t>
      </w:r>
      <w:r w:rsidRPr="007E5A1D">
        <w:t>ждение) создано в соответствии с действующим законодательством путем  учреждения и рег</w:t>
      </w:r>
      <w:r w:rsidRPr="007E5A1D">
        <w:t>и</w:t>
      </w:r>
      <w:r w:rsidRPr="007E5A1D">
        <w:t>страции в соответствии с законодательством Российской Федерации.</w:t>
      </w:r>
    </w:p>
    <w:p w:rsidR="006470E6" w:rsidRPr="007E5A1D" w:rsidRDefault="006470E6" w:rsidP="006470E6">
      <w:pPr>
        <w:ind w:firstLine="709"/>
        <w:jc w:val="both"/>
      </w:pPr>
      <w:r w:rsidRPr="007E5A1D">
        <w:t>1.2. Полное наименование Учреждения - муниципальное  казенное общеобразовательное учреждение основная общеобразовательная школа № 11  а. Башанта  Арзгирского района Ста</w:t>
      </w:r>
      <w:r w:rsidRPr="007E5A1D">
        <w:t>в</w:t>
      </w:r>
      <w:r w:rsidRPr="007E5A1D">
        <w:t>ропольского края.</w:t>
      </w:r>
    </w:p>
    <w:p w:rsidR="006470E6" w:rsidRPr="007E5A1D" w:rsidRDefault="006470E6" w:rsidP="006470E6">
      <w:pPr>
        <w:ind w:firstLine="709"/>
        <w:jc w:val="both"/>
      </w:pPr>
      <w:r w:rsidRPr="007E5A1D">
        <w:t>Сокращенное наименование Учреждения – МКОУ ООШ № 11 а. Башанта.</w:t>
      </w:r>
    </w:p>
    <w:p w:rsidR="006470E6" w:rsidRPr="007E5A1D" w:rsidRDefault="006470E6" w:rsidP="006470E6">
      <w:pPr>
        <w:ind w:firstLine="709"/>
        <w:jc w:val="both"/>
      </w:pPr>
      <w:r w:rsidRPr="007E5A1D">
        <w:t>1.3. Место нахождения Учреждения:</w:t>
      </w:r>
    </w:p>
    <w:p w:rsidR="006470E6" w:rsidRPr="007E5A1D" w:rsidRDefault="006470E6" w:rsidP="006470E6">
      <w:pPr>
        <w:ind w:firstLine="709"/>
        <w:jc w:val="both"/>
      </w:pPr>
      <w:r w:rsidRPr="007E5A1D">
        <w:t>Юридический адрес: Россия, 356570, Ставропольский край, Арзгирский район, а. Б</w:t>
      </w:r>
      <w:r w:rsidRPr="007E5A1D">
        <w:t>а</w:t>
      </w:r>
      <w:r w:rsidRPr="007E5A1D">
        <w:t>шанта, ул. Оджаева, 10.</w:t>
      </w:r>
    </w:p>
    <w:p w:rsidR="006470E6" w:rsidRPr="007E5A1D" w:rsidRDefault="006470E6" w:rsidP="006470E6">
      <w:pPr>
        <w:ind w:firstLine="709"/>
        <w:jc w:val="both"/>
      </w:pPr>
      <w:r w:rsidRPr="007E5A1D">
        <w:t>Фактический адрес: 356570, Ставропольский край, Арзгирский район, а. Башанта, ул. Оджаева, 10.</w:t>
      </w:r>
    </w:p>
    <w:p w:rsidR="006470E6" w:rsidRPr="007E5A1D" w:rsidRDefault="006470E6" w:rsidP="006470E6">
      <w:pPr>
        <w:ind w:firstLine="709"/>
        <w:jc w:val="both"/>
      </w:pPr>
      <w:r w:rsidRPr="007E5A1D">
        <w:t>1.4. Организационно – правовая форма: муниципальное учреждение. Учреждение явл</w:t>
      </w:r>
      <w:r w:rsidRPr="007E5A1D">
        <w:t>я</w:t>
      </w:r>
      <w:r w:rsidRPr="007E5A1D">
        <w:t>ется некоммерческой организацией и не ставит извлечение прибыли             основной целью своей деятельности. Тип учреждения – казенное, тип образовательной организации –общеобразовательная организация.</w:t>
      </w:r>
    </w:p>
    <w:p w:rsidR="006470E6" w:rsidRPr="007E5A1D" w:rsidRDefault="006470E6" w:rsidP="006470E6">
      <w:pPr>
        <w:ind w:firstLine="709"/>
        <w:jc w:val="both"/>
      </w:pPr>
      <w:r w:rsidRPr="007E5A1D">
        <w:t>1.5.  Учредителем  является  муниципальное образование  Арзгирский муниципальный округ Ставропольского края. От имени учредителя выступает администрация Арзгирского м</w:t>
      </w:r>
      <w:r w:rsidRPr="007E5A1D">
        <w:t>у</w:t>
      </w:r>
      <w:r w:rsidRPr="007E5A1D">
        <w:t xml:space="preserve">ниципального округа Ставропольского края. </w:t>
      </w:r>
    </w:p>
    <w:p w:rsidR="006470E6" w:rsidRPr="007E5A1D" w:rsidRDefault="006470E6" w:rsidP="006470E6">
      <w:pPr>
        <w:ind w:firstLine="709"/>
        <w:jc w:val="both"/>
      </w:pPr>
      <w:r w:rsidRPr="007E5A1D">
        <w:t>Местонахождение Учредителя:</w:t>
      </w:r>
    </w:p>
    <w:p w:rsidR="006470E6" w:rsidRPr="007E5A1D" w:rsidRDefault="006470E6" w:rsidP="006470E6">
      <w:pPr>
        <w:ind w:firstLine="709"/>
        <w:jc w:val="both"/>
      </w:pPr>
      <w:r w:rsidRPr="007E5A1D">
        <w:t>Юридический адрес: Россия, 356570 Ставропольский край, Арзгирский район, с. Арзгир, ул. П.  Базалеева, 3.</w:t>
      </w:r>
    </w:p>
    <w:p w:rsidR="006470E6" w:rsidRPr="007E5A1D" w:rsidRDefault="006470E6" w:rsidP="006470E6">
      <w:pPr>
        <w:ind w:firstLine="709"/>
        <w:jc w:val="both"/>
      </w:pPr>
      <w:r w:rsidRPr="007E5A1D">
        <w:t>Фактический адрес: Россия: 356570 Ставропольский край, Арзгирский район, с. Арзгир, ул. П. Базалеева,3.</w:t>
      </w:r>
    </w:p>
    <w:p w:rsidR="006470E6" w:rsidRPr="007E5A1D" w:rsidRDefault="006470E6" w:rsidP="006470E6">
      <w:pPr>
        <w:ind w:firstLine="709"/>
        <w:jc w:val="both"/>
      </w:pPr>
      <w:r w:rsidRPr="007E5A1D">
        <w:t>К компетенции Учредителя относится:</w:t>
      </w:r>
    </w:p>
    <w:p w:rsidR="006470E6" w:rsidRPr="007E5A1D" w:rsidRDefault="006470E6" w:rsidP="006470E6">
      <w:pPr>
        <w:ind w:firstLine="709"/>
        <w:jc w:val="both"/>
      </w:pPr>
      <w:r w:rsidRPr="007E5A1D">
        <w:t>создание Учреждения</w:t>
      </w:r>
    </w:p>
    <w:p w:rsidR="006470E6" w:rsidRPr="007E5A1D" w:rsidRDefault="006470E6" w:rsidP="006470E6">
      <w:pPr>
        <w:ind w:firstLine="709"/>
        <w:jc w:val="both"/>
      </w:pPr>
      <w:r w:rsidRPr="007E5A1D">
        <w:t>утверждение Устава Учреждения, внесение изменений и дополнений к нему;</w:t>
      </w:r>
    </w:p>
    <w:p w:rsidR="006470E6" w:rsidRPr="007E5A1D" w:rsidRDefault="006470E6" w:rsidP="006470E6">
      <w:pPr>
        <w:ind w:firstLine="709"/>
        <w:jc w:val="both"/>
      </w:pPr>
      <w:r w:rsidRPr="007E5A1D">
        <w:t>установление порядка реорганизации и ликвидации Учреждения;</w:t>
      </w:r>
    </w:p>
    <w:p w:rsidR="006470E6" w:rsidRPr="007E5A1D" w:rsidRDefault="006470E6" w:rsidP="006470E6">
      <w:pPr>
        <w:ind w:firstLine="709"/>
        <w:jc w:val="both"/>
      </w:pPr>
      <w:r w:rsidRPr="007E5A1D">
        <w:t>иные права, предоставленные Учредителю действующим законодательством Российской Федерации.</w:t>
      </w:r>
    </w:p>
    <w:p w:rsidR="006470E6" w:rsidRPr="007E5A1D" w:rsidRDefault="006470E6" w:rsidP="006470E6">
      <w:pPr>
        <w:ind w:firstLine="709"/>
        <w:jc w:val="both"/>
      </w:pPr>
      <w:r w:rsidRPr="007E5A1D">
        <w:t>1.6. Отдельные функции и полномочия Учредителя, возложенные на него Учредителем, в соответствии с действующим законодательством  осуществляет отдел образования админ</w:t>
      </w:r>
      <w:r w:rsidRPr="007E5A1D">
        <w:t>и</w:t>
      </w:r>
      <w:r w:rsidRPr="007E5A1D">
        <w:t>страции Арзгирского муниципального округа Ставропольского края (далее по тексту – отдел образования), осуществляющий бюджетные полномочия главного распорядителя  бюджетных средств.</w:t>
      </w:r>
    </w:p>
    <w:p w:rsidR="006470E6" w:rsidRPr="007E5A1D" w:rsidRDefault="006470E6" w:rsidP="006470E6">
      <w:pPr>
        <w:ind w:firstLine="709"/>
        <w:jc w:val="both"/>
      </w:pPr>
      <w:r w:rsidRPr="007E5A1D">
        <w:t>1.7. Учреждение  считается созданным со дня внесения соответствующей записи в Ед</w:t>
      </w:r>
      <w:r w:rsidRPr="007E5A1D">
        <w:t>и</w:t>
      </w:r>
      <w:r w:rsidRPr="007E5A1D">
        <w:t>ный государственный реестр юридических лиц.</w:t>
      </w:r>
    </w:p>
    <w:p w:rsidR="006470E6" w:rsidRPr="007E5A1D" w:rsidRDefault="006470E6" w:rsidP="006470E6">
      <w:pPr>
        <w:ind w:firstLine="709"/>
        <w:jc w:val="both"/>
      </w:pPr>
      <w:r w:rsidRPr="007E5A1D">
        <w:t>Права юридического лица  Учреждения в части ведения уставной деятельности, а также административной и финансово-хозяйственной деятельности возникают с момента его госуда</w:t>
      </w:r>
      <w:r w:rsidRPr="007E5A1D">
        <w:t>р</w:t>
      </w:r>
      <w:r w:rsidRPr="007E5A1D">
        <w:t>ственной регистрации.</w:t>
      </w:r>
    </w:p>
    <w:p w:rsidR="006470E6" w:rsidRPr="007E5A1D" w:rsidRDefault="006470E6" w:rsidP="006470E6">
      <w:pPr>
        <w:ind w:firstLine="709"/>
        <w:jc w:val="both"/>
      </w:pPr>
      <w:r w:rsidRPr="007E5A1D">
        <w:lastRenderedPageBreak/>
        <w:t>1.8. Учреждение является юридическим лицом, имеет самостоятельный баланс, обосо</w:t>
      </w:r>
      <w:r w:rsidRPr="007E5A1D">
        <w:t>б</w:t>
      </w:r>
      <w:r w:rsidRPr="007E5A1D">
        <w:t>ленное имущество, лицевые счета, бланки, штампы, круглую печать со своим наименованием и наименованием Учредителя.</w:t>
      </w:r>
    </w:p>
    <w:p w:rsidR="006470E6" w:rsidRPr="007E5A1D" w:rsidRDefault="006470E6" w:rsidP="006470E6">
      <w:pPr>
        <w:ind w:firstLine="709"/>
        <w:jc w:val="both"/>
      </w:pPr>
      <w:r w:rsidRPr="007E5A1D">
        <w:t>Учреждение от своего имени приобретает и осуществляет имущественные и неимущ</w:t>
      </w:r>
      <w:r w:rsidRPr="007E5A1D">
        <w:t>е</w:t>
      </w:r>
      <w:r w:rsidRPr="007E5A1D">
        <w:t>ственные права, несет обязанности, выступает истцом и ответчиком в суде в соответствии с действующим законодательством. Также ведет установленную финансово – хозяйственную д</w:t>
      </w:r>
      <w:r w:rsidRPr="007E5A1D">
        <w:t>е</w:t>
      </w:r>
      <w:r w:rsidRPr="007E5A1D">
        <w:t>ятельность, направленную на осуществление образовательного процесса в соответствии с зак</w:t>
      </w:r>
      <w:r w:rsidRPr="007E5A1D">
        <w:t>о</w:t>
      </w:r>
      <w:r w:rsidRPr="007E5A1D">
        <w:t>нодательством Российской Федерации.</w:t>
      </w:r>
    </w:p>
    <w:p w:rsidR="006470E6" w:rsidRPr="007E5A1D" w:rsidRDefault="006470E6" w:rsidP="006470E6">
      <w:pPr>
        <w:ind w:firstLine="709"/>
        <w:jc w:val="both"/>
      </w:pPr>
      <w:r w:rsidRPr="007E5A1D">
        <w:t>1.9. Учреждение осуществляет свою образовательную, правовую и финансово-хозяйственную деятельность в соответствии с Конституцией Российской Федерации, Фед</w:t>
      </w:r>
      <w:r w:rsidRPr="007E5A1D">
        <w:t>е</w:t>
      </w:r>
      <w:r w:rsidRPr="007E5A1D">
        <w:t>ральным законом «Об образовании в Российской Федерации» от 29.12.2012 г. №273-ФЗ, а та</w:t>
      </w:r>
      <w:r w:rsidRPr="007E5A1D">
        <w:t>к</w:t>
      </w:r>
      <w:r w:rsidRPr="007E5A1D">
        <w:t>же иными  федеральными законами, иными нормативными правовыми актами Российской Ф</w:t>
      </w:r>
      <w:r w:rsidRPr="007E5A1D">
        <w:t>е</w:t>
      </w:r>
      <w:r w:rsidRPr="007E5A1D">
        <w:t>дерации, законами и  иными нормативными правовыми актами Ставропольского края, Арзги</w:t>
      </w:r>
      <w:r w:rsidRPr="007E5A1D">
        <w:t>р</w:t>
      </w:r>
      <w:r w:rsidRPr="007E5A1D">
        <w:t>ского муниципального округа, содержащими нормы, регулирующие отношения в сфере образ</w:t>
      </w:r>
      <w:r w:rsidRPr="007E5A1D">
        <w:t>о</w:t>
      </w:r>
      <w:r w:rsidRPr="007E5A1D">
        <w:t>вания, настоящим Уставом.</w:t>
      </w:r>
    </w:p>
    <w:p w:rsidR="006470E6" w:rsidRPr="007E5A1D" w:rsidRDefault="006470E6" w:rsidP="006470E6">
      <w:pPr>
        <w:ind w:firstLine="709"/>
        <w:jc w:val="both"/>
      </w:pPr>
      <w:r w:rsidRPr="007E5A1D">
        <w:t>1.10. Учреждение выступает заказчиком при размещении заказа для своих нужд.</w:t>
      </w:r>
    </w:p>
    <w:p w:rsidR="006470E6" w:rsidRPr="007E5A1D" w:rsidRDefault="006470E6" w:rsidP="006470E6">
      <w:pPr>
        <w:ind w:firstLine="709"/>
        <w:jc w:val="both"/>
      </w:pPr>
      <w:r w:rsidRPr="007E5A1D">
        <w:t>1.11.  Учреждение создано на неопределённый срок.</w:t>
      </w:r>
    </w:p>
    <w:p w:rsidR="006470E6" w:rsidRPr="007E5A1D" w:rsidRDefault="006470E6" w:rsidP="006470E6">
      <w:pPr>
        <w:ind w:firstLine="709"/>
        <w:jc w:val="both"/>
      </w:pPr>
      <w:r w:rsidRPr="007E5A1D">
        <w:t>1.12. Учреждение формирует открытые и общедоступные информационные ресурсы, с</w:t>
      </w:r>
      <w:r w:rsidRPr="007E5A1D">
        <w:t>о</w:t>
      </w:r>
      <w:r w:rsidRPr="007E5A1D">
        <w:t>держащие информацию о его деятельности, и обеспечивает доступ к этим ресурсам посре</w:t>
      </w:r>
      <w:r w:rsidRPr="007E5A1D">
        <w:t>д</w:t>
      </w:r>
      <w:r w:rsidRPr="007E5A1D">
        <w:t>ством размещения их в информационно-телекоммуникационных сетях, в том числе на офиц</w:t>
      </w:r>
      <w:r w:rsidRPr="007E5A1D">
        <w:t>и</w:t>
      </w:r>
      <w:r w:rsidRPr="007E5A1D">
        <w:t>альном сайте Учреждения в сети «Интернет».</w:t>
      </w:r>
    </w:p>
    <w:p w:rsidR="006470E6" w:rsidRPr="007E5A1D" w:rsidRDefault="006470E6" w:rsidP="006470E6">
      <w:pPr>
        <w:ind w:firstLine="709"/>
        <w:jc w:val="both"/>
      </w:pPr>
      <w:r w:rsidRPr="007E5A1D">
        <w:t>1.13. В Учреждении не допускается создание и деятельность политических партий, рел</w:t>
      </w:r>
      <w:r w:rsidRPr="007E5A1D">
        <w:t>и</w:t>
      </w:r>
      <w:r w:rsidRPr="007E5A1D">
        <w:t xml:space="preserve">гиозных организаций (объединений). </w:t>
      </w:r>
    </w:p>
    <w:p w:rsidR="006470E6" w:rsidRPr="007E5A1D" w:rsidRDefault="006470E6" w:rsidP="006470E6">
      <w:pPr>
        <w:ind w:firstLine="709"/>
        <w:jc w:val="both"/>
      </w:pPr>
      <w:r w:rsidRPr="007E5A1D">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w:t>
      </w:r>
      <w:r w:rsidRPr="007E5A1D">
        <w:t>е</w:t>
      </w:r>
      <w:r w:rsidRPr="007E5A1D">
        <w:t>ний и участию в агитационных кампаниях и политических акциях не допускается.</w:t>
      </w:r>
    </w:p>
    <w:p w:rsidR="006470E6" w:rsidRPr="007E5A1D" w:rsidRDefault="006470E6" w:rsidP="006470E6">
      <w:pPr>
        <w:ind w:firstLine="709"/>
        <w:jc w:val="both"/>
      </w:pPr>
      <w:r w:rsidRPr="007E5A1D">
        <w:t>1.14.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w:t>
      </w:r>
      <w:r w:rsidRPr="007E5A1D">
        <w:t>ж</w:t>
      </w:r>
      <w:r w:rsidRPr="007E5A1D">
        <w:t>данственности, свободного развития личности, автономности и светского характера образов</w:t>
      </w:r>
      <w:r w:rsidRPr="007E5A1D">
        <w:t>а</w:t>
      </w:r>
      <w:r w:rsidRPr="007E5A1D">
        <w:t xml:space="preserve">ния. </w:t>
      </w:r>
    </w:p>
    <w:p w:rsidR="006470E6" w:rsidRPr="007E5A1D" w:rsidRDefault="006470E6" w:rsidP="006470E6">
      <w:pPr>
        <w:ind w:firstLine="709"/>
        <w:jc w:val="both"/>
      </w:pPr>
      <w:r w:rsidRPr="007E5A1D">
        <w:t>1.15. Учреждение может иметь в своей структуре различные структурные подраздел</w:t>
      </w:r>
      <w:r w:rsidRPr="007E5A1D">
        <w:t>е</w:t>
      </w:r>
      <w:r w:rsidRPr="007E5A1D">
        <w:t>ния, филиалы,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w:t>
      </w:r>
      <w:r w:rsidRPr="007E5A1D">
        <w:t>е</w:t>
      </w:r>
      <w:r w:rsidRPr="007E5A1D">
        <w:t>бывания обучающихся. Структурные подразделения и филиалы не являются юридическими л</w:t>
      </w:r>
      <w:r w:rsidRPr="007E5A1D">
        <w:t>и</w:t>
      </w:r>
      <w:r w:rsidRPr="007E5A1D">
        <w:t>цами, действуют на основании положения о соответствующем структурном подразделении, ф</w:t>
      </w:r>
      <w:r w:rsidRPr="007E5A1D">
        <w:t>и</w:t>
      </w:r>
      <w:r w:rsidRPr="007E5A1D">
        <w:t>лиале, утвержденном директором Учреждения и согласованном отделом образования.</w:t>
      </w:r>
    </w:p>
    <w:p w:rsidR="006470E6" w:rsidRPr="007E5A1D" w:rsidRDefault="006470E6" w:rsidP="006470E6">
      <w:pPr>
        <w:ind w:firstLine="709"/>
        <w:jc w:val="both"/>
      </w:pPr>
      <w:r w:rsidRPr="007E5A1D">
        <w:t>1.16. Образовательная деятельность в Учреждении осуществляется на государственном языке Российской Федерации.</w:t>
      </w:r>
    </w:p>
    <w:p w:rsidR="006470E6" w:rsidRPr="007E5A1D" w:rsidRDefault="006470E6" w:rsidP="006470E6">
      <w:pPr>
        <w:ind w:firstLine="709"/>
        <w:jc w:val="both"/>
      </w:pPr>
      <w:r w:rsidRPr="007E5A1D">
        <w:t>1.17. Учреждение вправе вступать в педагогические, научные и иные российские и ме</w:t>
      </w:r>
      <w:r w:rsidRPr="007E5A1D">
        <w:t>ж</w:t>
      </w:r>
      <w:r w:rsidRPr="007E5A1D">
        <w:t>дународные объединения, принимать участие в работе кон-</w:t>
      </w:r>
      <w:proofErr w:type="spellStart"/>
      <w:r w:rsidRPr="007E5A1D">
        <w:t>грессов</w:t>
      </w:r>
      <w:proofErr w:type="spellEnd"/>
      <w:r w:rsidRPr="007E5A1D">
        <w:t>, конференций и т.д.</w:t>
      </w:r>
    </w:p>
    <w:p w:rsidR="006470E6" w:rsidRPr="007E5A1D" w:rsidRDefault="006470E6" w:rsidP="006470E6">
      <w:pPr>
        <w:ind w:firstLine="709"/>
        <w:jc w:val="both"/>
      </w:pPr>
      <w:r w:rsidRPr="007E5A1D">
        <w:t>1.18. В целях развития и совершенствования образования 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w:t>
      </w:r>
    </w:p>
    <w:p w:rsidR="006470E6" w:rsidRPr="007E5A1D" w:rsidRDefault="006470E6" w:rsidP="006470E6">
      <w:pPr>
        <w:ind w:firstLine="709"/>
        <w:jc w:val="both"/>
      </w:pPr>
      <w:r w:rsidRPr="007E5A1D">
        <w:t>1.19. Учреждение получает лицензию на осуществление образовательной деятельности  и проходит государственную аккредитацию в соответствии с Федеральным законом от 29.12.2012 г. №273-ФЗ «Об образовании в Российской Федерации» и иными нормативными правовыми актами.</w:t>
      </w:r>
    </w:p>
    <w:p w:rsidR="006470E6" w:rsidRPr="007E5A1D" w:rsidRDefault="006470E6" w:rsidP="006470E6">
      <w:pPr>
        <w:ind w:firstLine="709"/>
        <w:jc w:val="center"/>
      </w:pPr>
    </w:p>
    <w:p w:rsidR="006470E6" w:rsidRPr="007E5A1D" w:rsidRDefault="006470E6" w:rsidP="006470E6">
      <w:pPr>
        <w:ind w:firstLine="709"/>
        <w:jc w:val="center"/>
      </w:pPr>
      <w:r w:rsidRPr="007E5A1D">
        <w:t>2. Предмет, цели и виды деятельности Учреждения.</w:t>
      </w:r>
    </w:p>
    <w:p w:rsidR="006470E6" w:rsidRPr="007E5A1D" w:rsidRDefault="006470E6" w:rsidP="006470E6">
      <w:pPr>
        <w:ind w:firstLine="709"/>
        <w:jc w:val="both"/>
      </w:pPr>
      <w:r w:rsidRPr="007E5A1D">
        <w:lastRenderedPageBreak/>
        <w:t xml:space="preserve">2.1. </w:t>
      </w:r>
      <w:r w:rsidRPr="007E5A1D">
        <w:tab/>
        <w:t>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начального общего и  основного общего образования в интересах человека, семьи, общества и государства.</w:t>
      </w:r>
    </w:p>
    <w:p w:rsidR="006470E6" w:rsidRPr="007E5A1D" w:rsidRDefault="006470E6" w:rsidP="006470E6">
      <w:pPr>
        <w:ind w:firstLine="709"/>
        <w:jc w:val="both"/>
      </w:pPr>
      <w:r w:rsidRPr="007E5A1D">
        <w:t>Деятельность Учреждения основывается на принципах демократии, гуманизма, общед</w:t>
      </w:r>
      <w:r w:rsidRPr="007E5A1D">
        <w:t>о</w:t>
      </w:r>
      <w:r w:rsidRPr="007E5A1D">
        <w:t>ступности, приоритета общечеловеческих ценностей, жизни и здоровья человека, гражда</w:t>
      </w:r>
      <w:r w:rsidRPr="007E5A1D">
        <w:t>н</w:t>
      </w:r>
      <w:r w:rsidRPr="007E5A1D">
        <w:t>ственности, свободного развития личности, автономности и светского характера образования.</w:t>
      </w:r>
    </w:p>
    <w:p w:rsidR="006470E6" w:rsidRPr="007E5A1D" w:rsidRDefault="006470E6" w:rsidP="006470E6">
      <w:pPr>
        <w:ind w:firstLine="709"/>
        <w:jc w:val="both"/>
      </w:pPr>
      <w:r w:rsidRPr="007E5A1D">
        <w:t xml:space="preserve">2.2. </w:t>
      </w:r>
      <w:r w:rsidRPr="006470E6">
        <w:t>Основными целями деятельности Учреждения являются:</w:t>
      </w:r>
    </w:p>
    <w:p w:rsidR="006470E6" w:rsidRPr="007E5A1D" w:rsidRDefault="006470E6" w:rsidP="006470E6">
      <w:pPr>
        <w:ind w:firstLine="709"/>
        <w:jc w:val="both"/>
      </w:pPr>
      <w:r w:rsidRPr="006470E6">
        <w:t>создание условий для реализации гражданами Российской Федерации</w:t>
      </w:r>
    </w:p>
    <w:p w:rsidR="006470E6" w:rsidRPr="007E5A1D" w:rsidRDefault="006470E6" w:rsidP="006470E6">
      <w:pPr>
        <w:ind w:firstLine="709"/>
        <w:jc w:val="both"/>
      </w:pPr>
      <w:r w:rsidRPr="006470E6">
        <w:t>гарантированного государством права на получение общедоступного и бесплатного начального общего и  основного общего образования;</w:t>
      </w:r>
    </w:p>
    <w:p w:rsidR="006470E6" w:rsidRPr="007E5A1D" w:rsidRDefault="006470E6" w:rsidP="006470E6">
      <w:pPr>
        <w:ind w:firstLine="709"/>
        <w:jc w:val="both"/>
      </w:pPr>
      <w:r w:rsidRPr="006470E6">
        <w:t>осуществление образовательной деятельности по образовательным программам, в том числе по адаптированным образовательным программам, начального общего и  основного о</w:t>
      </w:r>
      <w:r w:rsidRPr="006470E6">
        <w:t>б</w:t>
      </w:r>
      <w:r w:rsidRPr="006470E6">
        <w:t>щего образования;</w:t>
      </w:r>
    </w:p>
    <w:p w:rsidR="006470E6" w:rsidRPr="007E5A1D" w:rsidRDefault="006470E6" w:rsidP="006470E6">
      <w:pPr>
        <w:ind w:firstLine="709"/>
        <w:jc w:val="both"/>
      </w:pPr>
      <w:r w:rsidRPr="006470E6">
        <w:t>формирование общей культуры личности обучающихся на основе усвоения обязательн</w:t>
      </w:r>
      <w:r w:rsidRPr="006470E6">
        <w:t>о</w:t>
      </w:r>
      <w:r w:rsidRPr="006470E6">
        <w:t>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w:t>
      </w:r>
      <w:r w:rsidRPr="006470E6">
        <w:t>о</w:t>
      </w:r>
      <w:r w:rsidRPr="006470E6">
        <w:t>вательных программ;</w:t>
      </w:r>
    </w:p>
    <w:p w:rsidR="006470E6" w:rsidRPr="007E5A1D" w:rsidRDefault="006470E6" w:rsidP="006470E6">
      <w:pPr>
        <w:ind w:firstLine="709"/>
        <w:jc w:val="both"/>
      </w:pPr>
      <w:r w:rsidRPr="006470E6">
        <w:t>воспитание у обучающихся гражданственности, трудолюбия, уважения к правам и св</w:t>
      </w:r>
      <w:r w:rsidRPr="006470E6">
        <w:t>о</w:t>
      </w:r>
      <w:r w:rsidRPr="006470E6">
        <w:t>бодам человека, любви к окружающей природе, Родине, семье, формирование здорового образа жизни;</w:t>
      </w:r>
    </w:p>
    <w:p w:rsidR="006470E6" w:rsidRPr="006470E6" w:rsidRDefault="006470E6" w:rsidP="006470E6">
      <w:pPr>
        <w:ind w:firstLine="709"/>
        <w:jc w:val="both"/>
      </w:pPr>
      <w:r w:rsidRPr="006470E6">
        <w:t>формирование и 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rsidR="006470E6" w:rsidRPr="007E5A1D" w:rsidRDefault="006470E6" w:rsidP="006470E6">
      <w:pPr>
        <w:ind w:firstLine="709"/>
        <w:jc w:val="both"/>
      </w:pPr>
      <w:r w:rsidRPr="007E5A1D">
        <w:t>иные цели, не противоречащие законодательству Российской Федерации.</w:t>
      </w:r>
    </w:p>
    <w:p w:rsidR="006470E6" w:rsidRPr="006470E6" w:rsidRDefault="006470E6" w:rsidP="006470E6">
      <w:pPr>
        <w:ind w:firstLine="709"/>
        <w:jc w:val="both"/>
      </w:pPr>
      <w:r w:rsidRPr="007E5A1D">
        <w:t xml:space="preserve">2.3. </w:t>
      </w:r>
      <w:r w:rsidRPr="006470E6">
        <w:t xml:space="preserve">Основными задачами деятельности Учреждения являются: </w:t>
      </w:r>
    </w:p>
    <w:p w:rsidR="006470E6" w:rsidRPr="007E5A1D" w:rsidRDefault="006470E6" w:rsidP="006470E6">
      <w:pPr>
        <w:ind w:firstLine="709"/>
        <w:jc w:val="both"/>
      </w:pPr>
      <w:r w:rsidRPr="006470E6">
        <w:t>разработка и внедрение общеобразовательных программ; разработка и внедрение ада</w:t>
      </w:r>
      <w:r w:rsidRPr="006470E6">
        <w:t>п</w:t>
      </w:r>
      <w:r w:rsidRPr="006470E6">
        <w:t>тированных общеобразовательных программ;</w:t>
      </w:r>
    </w:p>
    <w:p w:rsidR="006470E6" w:rsidRPr="007E5A1D" w:rsidRDefault="006470E6" w:rsidP="006470E6">
      <w:pPr>
        <w:ind w:firstLine="709"/>
        <w:jc w:val="both"/>
      </w:pPr>
      <w:r w:rsidRPr="006470E6">
        <w:t>разработка и внедрение дополнительных общеобразовательных программ, направленных на развитие творческой и исследовательской деятельности;</w:t>
      </w:r>
    </w:p>
    <w:p w:rsidR="006470E6" w:rsidRPr="007E5A1D" w:rsidRDefault="006470E6" w:rsidP="006470E6">
      <w:pPr>
        <w:ind w:firstLine="709"/>
        <w:jc w:val="both"/>
      </w:pPr>
      <w:r w:rsidRPr="006470E6">
        <w:t>организация научной и творческой деятельности обучающихся; создание благоприятных условий для обучения, обеспечения разностороннего развития личности;</w:t>
      </w:r>
    </w:p>
    <w:p w:rsidR="006470E6" w:rsidRPr="007E5A1D" w:rsidRDefault="006470E6" w:rsidP="006470E6">
      <w:pPr>
        <w:ind w:firstLine="709"/>
        <w:jc w:val="both"/>
      </w:pPr>
      <w:r w:rsidRPr="006470E6">
        <w:t>содействие деятельности, направленной на участие обучающихся в социально-значимых проектах;</w:t>
      </w:r>
    </w:p>
    <w:p w:rsidR="006470E6" w:rsidRPr="007E5A1D" w:rsidRDefault="006470E6" w:rsidP="006470E6">
      <w:pPr>
        <w:ind w:firstLine="709"/>
        <w:jc w:val="both"/>
      </w:pPr>
      <w:r w:rsidRPr="006470E6">
        <w:t>организация подготовки и участия обучающихся в олимпиадах по школьным предметам, научно-практических конференциях;</w:t>
      </w:r>
    </w:p>
    <w:p w:rsidR="006470E6" w:rsidRPr="007E5A1D" w:rsidRDefault="006470E6" w:rsidP="006470E6">
      <w:pPr>
        <w:ind w:firstLine="709"/>
        <w:jc w:val="both"/>
      </w:pPr>
      <w:r w:rsidRPr="006470E6">
        <w:t>охрана жизни и укрепление физического и психического здоровья обучающихся, в том числе формирование здорового образа жизни обучающихся, их адаптации к жизни в обществе;</w:t>
      </w:r>
    </w:p>
    <w:p w:rsidR="006470E6" w:rsidRPr="007E5A1D" w:rsidRDefault="006470E6" w:rsidP="006470E6">
      <w:pPr>
        <w:ind w:firstLine="709"/>
        <w:jc w:val="both"/>
      </w:pPr>
      <w:r w:rsidRPr="006470E6">
        <w:t>воспитание с учетом возрастных категорий обучающихся гражданственности, уважения к правам и свободам человека, любви к окружающей природе, Родине, семье;</w:t>
      </w:r>
    </w:p>
    <w:p w:rsidR="006470E6" w:rsidRPr="007E5A1D" w:rsidRDefault="006470E6" w:rsidP="006470E6">
      <w:pPr>
        <w:ind w:firstLine="709"/>
        <w:jc w:val="both"/>
      </w:pPr>
      <w:r w:rsidRPr="006470E6">
        <w:t>развитие творческой социально-педагогической инициативы педагогических работн</w:t>
      </w:r>
      <w:r w:rsidRPr="006470E6">
        <w:t>и</w:t>
      </w:r>
      <w:r w:rsidRPr="006470E6">
        <w:t>ков;</w:t>
      </w:r>
    </w:p>
    <w:p w:rsidR="006470E6" w:rsidRPr="006470E6" w:rsidRDefault="006470E6" w:rsidP="006470E6">
      <w:pPr>
        <w:ind w:firstLine="709"/>
        <w:jc w:val="both"/>
      </w:pPr>
      <w:r w:rsidRPr="006470E6">
        <w:t>создание условий для развития у обучающихся исследовательских умений, творческих способностей, готовности решать нестандартные задачи в области науки.</w:t>
      </w:r>
    </w:p>
    <w:p w:rsidR="006470E6" w:rsidRPr="007E5A1D" w:rsidRDefault="006470E6" w:rsidP="006470E6">
      <w:pPr>
        <w:ind w:firstLine="709"/>
        <w:jc w:val="both"/>
      </w:pPr>
      <w:r w:rsidRPr="007E5A1D">
        <w:t>иные задачи, не противоречащие законодательству Российской Федерации.</w:t>
      </w:r>
    </w:p>
    <w:p w:rsidR="006470E6" w:rsidRPr="007E5A1D" w:rsidRDefault="006470E6" w:rsidP="006470E6">
      <w:pPr>
        <w:ind w:firstLine="709"/>
        <w:jc w:val="both"/>
      </w:pPr>
      <w:r w:rsidRPr="007E5A1D">
        <w:t xml:space="preserve">2. 4. </w:t>
      </w:r>
      <w:r w:rsidRPr="006470E6">
        <w:t>Основными видами деятельности Учреждения является реализация следующих о</w:t>
      </w:r>
      <w:r w:rsidRPr="006470E6">
        <w:t>с</w:t>
      </w:r>
      <w:r w:rsidRPr="006470E6">
        <w:t>новных общеобразовательных программ:</w:t>
      </w:r>
    </w:p>
    <w:p w:rsidR="006470E6" w:rsidRPr="007E5A1D" w:rsidRDefault="006470E6" w:rsidP="006470E6">
      <w:pPr>
        <w:ind w:firstLine="709"/>
        <w:jc w:val="both"/>
      </w:pPr>
      <w:r w:rsidRPr="006470E6">
        <w:t xml:space="preserve">начального общего образования; </w:t>
      </w:r>
    </w:p>
    <w:p w:rsidR="006470E6" w:rsidRPr="007E5A1D" w:rsidRDefault="006470E6" w:rsidP="006470E6">
      <w:pPr>
        <w:ind w:firstLine="709"/>
        <w:jc w:val="both"/>
      </w:pPr>
      <w:r w:rsidRPr="006470E6">
        <w:t xml:space="preserve">основного общего образования; </w:t>
      </w:r>
    </w:p>
    <w:p w:rsidR="006470E6" w:rsidRPr="007E5A1D" w:rsidRDefault="006470E6" w:rsidP="006470E6">
      <w:pPr>
        <w:ind w:firstLine="709"/>
        <w:jc w:val="both"/>
      </w:pPr>
      <w:r w:rsidRPr="007E5A1D">
        <w:t xml:space="preserve">2.5. </w:t>
      </w:r>
      <w:r w:rsidRPr="006470E6">
        <w:t>Учреждение может осуществлять образовательную деятельность по реализации:</w:t>
      </w:r>
    </w:p>
    <w:p w:rsidR="006470E6" w:rsidRPr="007E5A1D" w:rsidRDefault="006470E6" w:rsidP="006470E6">
      <w:pPr>
        <w:ind w:firstLine="709"/>
        <w:jc w:val="both"/>
      </w:pPr>
      <w:r w:rsidRPr="006470E6">
        <w:t>общеобразовательной программы основного общего образования, обеспечивающей углубленную подготовку по отдельным предметам,</w:t>
      </w:r>
    </w:p>
    <w:p w:rsidR="006470E6" w:rsidRPr="006470E6" w:rsidRDefault="006470E6" w:rsidP="006470E6">
      <w:pPr>
        <w:ind w:firstLine="709"/>
        <w:jc w:val="both"/>
      </w:pPr>
      <w:r w:rsidRPr="006470E6">
        <w:lastRenderedPageBreak/>
        <w:t>дополнительных общеразвивающих программ.</w:t>
      </w:r>
    </w:p>
    <w:p w:rsidR="006470E6" w:rsidRPr="006470E6" w:rsidRDefault="006470E6" w:rsidP="006470E6">
      <w:pPr>
        <w:ind w:firstLine="709"/>
        <w:jc w:val="both"/>
      </w:pPr>
      <w:r w:rsidRPr="006470E6">
        <w:t>2.6. Учреждение осуществляет деятельность, связанную с выполнением работ, оказанием услуг, относящихся также к его основным видам деятельности:</w:t>
      </w:r>
    </w:p>
    <w:p w:rsidR="006470E6" w:rsidRPr="006470E6" w:rsidRDefault="006470E6" w:rsidP="006470E6">
      <w:pPr>
        <w:ind w:firstLine="709"/>
        <w:jc w:val="both"/>
      </w:pPr>
      <w:r w:rsidRPr="006470E6">
        <w:t>обучение по индивидуальному учебному плану в пределах осваиваемой              образ</w:t>
      </w:r>
      <w:r w:rsidRPr="006470E6">
        <w:t>о</w:t>
      </w:r>
      <w:r w:rsidRPr="006470E6">
        <w:t>вательной программы;</w:t>
      </w:r>
    </w:p>
    <w:p w:rsidR="006470E6" w:rsidRPr="006470E6" w:rsidRDefault="006470E6" w:rsidP="006470E6">
      <w:pPr>
        <w:ind w:firstLine="709"/>
        <w:jc w:val="both"/>
      </w:pPr>
      <w:r w:rsidRPr="006470E6">
        <w:t>обучение на дому обучающихся, нуждающихся в длительном лечении</w:t>
      </w:r>
    </w:p>
    <w:p w:rsidR="006470E6" w:rsidRPr="006470E6" w:rsidRDefault="006470E6" w:rsidP="006470E6">
      <w:pPr>
        <w:ind w:firstLine="709"/>
        <w:jc w:val="both"/>
      </w:pPr>
      <w:r w:rsidRPr="006470E6">
        <w:t>обучение детей с ограниченными возможностями здоровья по адаптированной основной общеобразовательной программе с согласия родителей (законных представителей), на основ</w:t>
      </w:r>
      <w:r w:rsidRPr="006470E6">
        <w:t>а</w:t>
      </w:r>
      <w:r w:rsidRPr="006470E6">
        <w:t>нии рекомендаций психолого-медико-педагогической комиссии;</w:t>
      </w:r>
    </w:p>
    <w:p w:rsidR="006470E6" w:rsidRPr="007E5A1D" w:rsidRDefault="006470E6" w:rsidP="006470E6">
      <w:pPr>
        <w:ind w:firstLine="709"/>
        <w:jc w:val="both"/>
      </w:pPr>
      <w:r w:rsidRPr="006470E6">
        <w:t>организация деятельности по охране здоровья обучающихся, формированию здорового образа жизни и профилактики вредных привычек;</w:t>
      </w:r>
    </w:p>
    <w:p w:rsidR="006470E6" w:rsidRPr="007E5A1D" w:rsidRDefault="006470E6" w:rsidP="006470E6">
      <w:pPr>
        <w:ind w:firstLine="709"/>
        <w:jc w:val="both"/>
      </w:pPr>
      <w:r w:rsidRPr="006470E6">
        <w:t>организация физкультурно-оздоровительной и спортивно-массовой работы;</w:t>
      </w:r>
    </w:p>
    <w:p w:rsidR="006470E6" w:rsidRPr="007E5A1D" w:rsidRDefault="006470E6" w:rsidP="006470E6">
      <w:pPr>
        <w:ind w:firstLine="709"/>
        <w:jc w:val="both"/>
      </w:pPr>
      <w:r w:rsidRPr="006470E6">
        <w:t>обеспечение занятости обучающихся в летний период, в каникулярное время, организ</w:t>
      </w:r>
      <w:r w:rsidRPr="006470E6">
        <w:t>а</w:t>
      </w:r>
      <w:r w:rsidRPr="006470E6">
        <w:t>ция досуга и отдыха детей;</w:t>
      </w:r>
    </w:p>
    <w:p w:rsidR="006470E6" w:rsidRPr="007E5A1D" w:rsidRDefault="006470E6" w:rsidP="006470E6">
      <w:pPr>
        <w:ind w:firstLine="709"/>
        <w:jc w:val="both"/>
      </w:pPr>
      <w:r w:rsidRPr="006470E6">
        <w:t>функционирование пришкольного оздоровительного лагеря с дневным пребыванием д</w:t>
      </w:r>
      <w:r w:rsidRPr="006470E6">
        <w:t>е</w:t>
      </w:r>
      <w:r w:rsidRPr="006470E6">
        <w:t>тей в летний период;</w:t>
      </w:r>
    </w:p>
    <w:p w:rsidR="006470E6" w:rsidRPr="007E5A1D" w:rsidRDefault="006470E6" w:rsidP="006470E6">
      <w:pPr>
        <w:ind w:firstLine="709"/>
        <w:jc w:val="both"/>
      </w:pPr>
      <w:r w:rsidRPr="006470E6">
        <w:t>осуществление инновационной деятельности;</w:t>
      </w:r>
    </w:p>
    <w:p w:rsidR="006470E6" w:rsidRPr="007E5A1D" w:rsidRDefault="006470E6" w:rsidP="006470E6">
      <w:pPr>
        <w:ind w:firstLine="709"/>
        <w:jc w:val="both"/>
      </w:pPr>
      <w:r w:rsidRPr="006470E6">
        <w:t>предоставление в пользование на время получения образования учебников и учебных пособий, а также учебно-методических материалов, средств обучения и воспитания;</w:t>
      </w:r>
    </w:p>
    <w:p w:rsidR="006470E6" w:rsidRPr="006470E6" w:rsidRDefault="006470E6" w:rsidP="006470E6">
      <w:pPr>
        <w:ind w:firstLine="709"/>
        <w:jc w:val="both"/>
      </w:pPr>
      <w:r w:rsidRPr="006470E6">
        <w:t>организация системы просветительской и методической работы c участниками образов</w:t>
      </w:r>
      <w:r w:rsidRPr="006470E6">
        <w:t>а</w:t>
      </w:r>
      <w:r w:rsidRPr="006470E6">
        <w:t xml:space="preserve">тельных отношений по актуальным вопросам образования, воспитания, в том числе здорового и безопасного образа жизни; </w:t>
      </w:r>
    </w:p>
    <w:p w:rsidR="006470E6" w:rsidRPr="006470E6" w:rsidRDefault="006470E6" w:rsidP="006470E6">
      <w:pPr>
        <w:ind w:firstLine="709"/>
        <w:jc w:val="both"/>
      </w:pPr>
      <w:r w:rsidRPr="006470E6">
        <w:t xml:space="preserve">взаимодействие с семьей, оказание консультативной помощи; </w:t>
      </w:r>
    </w:p>
    <w:p w:rsidR="006470E6" w:rsidRPr="007E5A1D" w:rsidRDefault="006470E6" w:rsidP="006470E6">
      <w:pPr>
        <w:ind w:firstLine="709"/>
        <w:jc w:val="both"/>
      </w:pPr>
      <w:r w:rsidRPr="006470E6">
        <w:t>проведение фестивалей, выставок, смотров, конкурсов, конференций, иных мероприятий образовательного и просветительского характера;</w:t>
      </w:r>
    </w:p>
    <w:p w:rsidR="006470E6" w:rsidRPr="007E5A1D" w:rsidRDefault="006470E6" w:rsidP="006470E6">
      <w:pPr>
        <w:ind w:firstLine="709"/>
        <w:jc w:val="both"/>
      </w:pPr>
      <w:r w:rsidRPr="006470E6">
        <w:t>организация разнообразной массовой работы с обучающимися и родителями (законными представителями) обучающихся для отдыха и досуга, в том числе клубных, секционных и др</w:t>
      </w:r>
      <w:r w:rsidRPr="006470E6">
        <w:t>у</w:t>
      </w:r>
      <w:r w:rsidRPr="006470E6">
        <w:t>гих занятий, экспедиций, соревнований, экскурсий;</w:t>
      </w:r>
    </w:p>
    <w:p w:rsidR="006470E6" w:rsidRPr="007E5A1D" w:rsidRDefault="006470E6" w:rsidP="006470E6">
      <w:pPr>
        <w:ind w:firstLine="709"/>
        <w:jc w:val="both"/>
      </w:pPr>
      <w:r w:rsidRPr="006470E6">
        <w:t>реализация внеурочной деятельности;</w:t>
      </w:r>
    </w:p>
    <w:p w:rsidR="006470E6" w:rsidRPr="007E5A1D" w:rsidRDefault="006470E6" w:rsidP="006470E6">
      <w:pPr>
        <w:ind w:firstLine="709"/>
        <w:jc w:val="both"/>
      </w:pPr>
      <w:r w:rsidRPr="006470E6">
        <w:t>организация работы групп продленного дня;</w:t>
      </w:r>
    </w:p>
    <w:p w:rsidR="006470E6" w:rsidRPr="007E5A1D" w:rsidRDefault="006470E6" w:rsidP="006470E6">
      <w:pPr>
        <w:ind w:firstLine="709"/>
        <w:jc w:val="both"/>
      </w:pPr>
      <w:r w:rsidRPr="006470E6">
        <w:t>организация сетевого взаимодействия с образовательными, научными и другими орган</w:t>
      </w:r>
      <w:r w:rsidRPr="006470E6">
        <w:t>и</w:t>
      </w:r>
      <w:r w:rsidRPr="006470E6">
        <w:t>зациями по совместной образовательной, научной и исследовательской деятельности.</w:t>
      </w:r>
    </w:p>
    <w:p w:rsidR="006470E6" w:rsidRPr="007E5A1D" w:rsidRDefault="006470E6" w:rsidP="006470E6">
      <w:pPr>
        <w:ind w:firstLine="709"/>
        <w:jc w:val="both"/>
      </w:pPr>
      <w:r w:rsidRPr="007E5A1D">
        <w:t>2.7. Учреждение вправе осуществлять иные виды деятельности, не являющиеся осно</w:t>
      </w:r>
      <w:r w:rsidRPr="007E5A1D">
        <w:t>в</w:t>
      </w:r>
      <w:r w:rsidRPr="007E5A1D">
        <w:t>ными видами деятельности, лишь постольку, поскольку это служит достижению целей, ради которых оно создано, и соответствующее указанным целям, при условии, что такая деятел</w:t>
      </w:r>
      <w:r w:rsidRPr="007E5A1D">
        <w:t>ь</w:t>
      </w:r>
      <w:r w:rsidRPr="007E5A1D">
        <w:t>ность указана в его Уставе.</w:t>
      </w:r>
    </w:p>
    <w:p w:rsidR="006470E6" w:rsidRPr="007E5A1D" w:rsidRDefault="006470E6" w:rsidP="006470E6">
      <w:pPr>
        <w:ind w:firstLine="709"/>
        <w:jc w:val="both"/>
      </w:pPr>
      <w:r w:rsidRPr="007E5A1D">
        <w:t>Право Учреждения  на осуществление деятельности, для занятия которой необходимо получение специального разрешения (лицензии), возникает с момента получения такого разр</w:t>
      </w:r>
      <w:r w:rsidRPr="007E5A1D">
        <w:t>е</w:t>
      </w:r>
      <w:r w:rsidRPr="007E5A1D">
        <w:t>шения (лицензии) Учреждением или в указанный в нем срок и прекращается при прекращении действия разрешения (лицензии).</w:t>
      </w:r>
    </w:p>
    <w:p w:rsidR="006470E6" w:rsidRPr="007E5A1D" w:rsidRDefault="006470E6" w:rsidP="006470E6">
      <w:pPr>
        <w:tabs>
          <w:tab w:val="left" w:pos="709"/>
          <w:tab w:val="left" w:pos="4462"/>
        </w:tabs>
        <w:autoSpaceDE w:val="0"/>
        <w:autoSpaceDN w:val="0"/>
        <w:adjustRightInd w:val="0"/>
        <w:ind w:firstLine="567"/>
        <w:jc w:val="both"/>
      </w:pPr>
      <w:r w:rsidRPr="007E5A1D">
        <w:t>2.8. Учреждение в соответствии с действующим законодательством вправе оказывать платные дополнительные образовательные услуги и вести приносящую доход деятельность.</w:t>
      </w:r>
    </w:p>
    <w:p w:rsidR="006470E6" w:rsidRPr="007E5A1D" w:rsidRDefault="006470E6" w:rsidP="006470E6">
      <w:pPr>
        <w:tabs>
          <w:tab w:val="left" w:pos="709"/>
          <w:tab w:val="left" w:pos="4462"/>
        </w:tabs>
        <w:autoSpaceDE w:val="0"/>
        <w:autoSpaceDN w:val="0"/>
        <w:adjustRightInd w:val="0"/>
        <w:ind w:firstLine="567"/>
        <w:jc w:val="both"/>
      </w:pPr>
      <w:r w:rsidRPr="007E5A1D">
        <w:t>Прибыль, извлекаемая Учреждением при осуществлении вышеуказанной деятельности, направляется на достижение целей и задач, указанных в настоящем            Уставе.</w:t>
      </w:r>
    </w:p>
    <w:p w:rsidR="006470E6" w:rsidRPr="007E5A1D" w:rsidRDefault="006470E6" w:rsidP="006470E6">
      <w:pPr>
        <w:ind w:firstLine="709"/>
        <w:jc w:val="both"/>
      </w:pPr>
      <w:r w:rsidRPr="007E5A1D">
        <w:t>2.9. Учреждение обязано осуществлять свою деятельность в соответствии с законод</w:t>
      </w:r>
      <w:r w:rsidRPr="007E5A1D">
        <w:t>а</w:t>
      </w:r>
      <w:r w:rsidRPr="007E5A1D">
        <w:t>тельством об образовании, в том числе:</w:t>
      </w:r>
    </w:p>
    <w:p w:rsidR="006470E6" w:rsidRPr="007E5A1D" w:rsidRDefault="006470E6" w:rsidP="006470E6">
      <w:pPr>
        <w:ind w:firstLine="709"/>
        <w:jc w:val="both"/>
      </w:pPr>
      <w:r w:rsidRPr="007E5A1D">
        <w:t>обеспечивать реализацию в полном объеме образовательных программ, соответствие к</w:t>
      </w:r>
      <w:r w:rsidRPr="007E5A1D">
        <w:t>а</w:t>
      </w:r>
      <w:r w:rsidRPr="007E5A1D">
        <w:t>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470E6" w:rsidRPr="007E5A1D" w:rsidRDefault="006470E6" w:rsidP="006470E6">
      <w:pPr>
        <w:ind w:firstLine="709"/>
        <w:jc w:val="both"/>
      </w:pPr>
      <w:r w:rsidRPr="007E5A1D">
        <w:lastRenderedPageBreak/>
        <w:t>создавать безопасные условия обучения, в том числе при проведении практической по</w:t>
      </w:r>
      <w:r w:rsidRPr="007E5A1D">
        <w:t>д</w:t>
      </w:r>
      <w:r w:rsidRPr="007E5A1D">
        <w:t>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w:t>
      </w:r>
      <w:r w:rsidRPr="007E5A1D">
        <w:t>и</w:t>
      </w:r>
      <w:r w:rsidRPr="007E5A1D">
        <w:t>вающими жизнь и здоровье обучающихся, работников образовательной организации;</w:t>
      </w:r>
    </w:p>
    <w:p w:rsidR="006470E6" w:rsidRPr="007E5A1D" w:rsidRDefault="006470E6" w:rsidP="006470E6">
      <w:pPr>
        <w:ind w:firstLine="709"/>
        <w:jc w:val="both"/>
      </w:pPr>
      <w:r w:rsidRPr="007E5A1D">
        <w:t>соблюдать права и свободы обучающихся, родителей (законных представителей) нес</w:t>
      </w:r>
      <w:r w:rsidRPr="007E5A1D">
        <w:t>о</w:t>
      </w:r>
      <w:r w:rsidRPr="007E5A1D">
        <w:t xml:space="preserve">вершеннолетних обучающихся, работников образовательной организации. </w:t>
      </w:r>
    </w:p>
    <w:p w:rsidR="006470E6" w:rsidRPr="007E5A1D" w:rsidRDefault="006470E6" w:rsidP="006470E6">
      <w:pPr>
        <w:ind w:firstLine="709"/>
        <w:jc w:val="both"/>
      </w:pPr>
      <w:r w:rsidRPr="007E5A1D">
        <w:t>2.10. Учреждение  несет ответственность в установленном законодательством Росси</w:t>
      </w:r>
      <w:r w:rsidRPr="007E5A1D">
        <w:t>й</w:t>
      </w:r>
      <w:r w:rsidRPr="007E5A1D">
        <w:t>ской Федерации порядке за невыполнение или ненадлежащее выполнение функций, отнесе</w:t>
      </w:r>
      <w:r w:rsidRPr="007E5A1D">
        <w:t>н</w:t>
      </w:r>
      <w:r w:rsidRPr="007E5A1D">
        <w:t>ных к ее компетенции, за жизнь и здоровье обучающихся при освоении образовательной пр</w:t>
      </w:r>
      <w:r w:rsidRPr="007E5A1D">
        <w:t>о</w:t>
      </w:r>
      <w:r w:rsidRPr="007E5A1D">
        <w:t>граммы, в том числе при проведении практической подготовки обучающихся, а также за жизнь и здоровье работников Учреждения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w:t>
      </w:r>
      <w:r w:rsidRPr="007E5A1D">
        <w:t>ы</w:t>
      </w:r>
      <w:r w:rsidRPr="007E5A1D">
        <w:t xml:space="preserve">пускников. </w:t>
      </w:r>
    </w:p>
    <w:p w:rsidR="006470E6" w:rsidRPr="007E5A1D" w:rsidRDefault="006470E6" w:rsidP="006470E6">
      <w:pPr>
        <w:ind w:firstLine="709"/>
        <w:jc w:val="both"/>
      </w:pPr>
      <w:r w:rsidRPr="007E5A1D">
        <w:t>2.11. За нарушение или незаконное ограничение права на образование и предусмотре</w:t>
      </w:r>
      <w:r w:rsidRPr="007E5A1D">
        <w:t>н</w:t>
      </w:r>
      <w:r w:rsidRPr="007E5A1D">
        <w:t>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ее должностные лица несут а</w:t>
      </w:r>
      <w:r w:rsidRPr="007E5A1D">
        <w:t>д</w:t>
      </w:r>
      <w:r w:rsidRPr="007E5A1D">
        <w:t>министративную ответственность в соответствии с Кодексом Российской Федерации об адм</w:t>
      </w:r>
      <w:r w:rsidRPr="007E5A1D">
        <w:t>и</w:t>
      </w:r>
      <w:r w:rsidRPr="007E5A1D">
        <w:t>нистративных правонарушениях.</w:t>
      </w:r>
    </w:p>
    <w:p w:rsidR="006470E6" w:rsidRPr="007E5A1D" w:rsidRDefault="006470E6" w:rsidP="006470E6">
      <w:pPr>
        <w:ind w:firstLine="709"/>
        <w:jc w:val="both"/>
      </w:pPr>
      <w:r w:rsidRPr="007E5A1D">
        <w:t>2.12. Основанием возникновения образовательных отношений является распорядител</w:t>
      </w:r>
      <w:r w:rsidRPr="007E5A1D">
        <w:t>ь</w:t>
      </w:r>
      <w:r w:rsidRPr="007E5A1D">
        <w:t>ный акт Учреждения о приеме лица на обучение или для прохождения промежуточной аттест</w:t>
      </w:r>
      <w:r w:rsidRPr="007E5A1D">
        <w:t>а</w:t>
      </w:r>
      <w:r w:rsidRPr="007E5A1D">
        <w:t>ции и (или) государственной итоговой аттестации.</w:t>
      </w:r>
    </w:p>
    <w:p w:rsidR="006470E6" w:rsidRPr="007E5A1D" w:rsidRDefault="006470E6" w:rsidP="006470E6">
      <w:pPr>
        <w:ind w:firstLine="709"/>
        <w:jc w:val="both"/>
      </w:pPr>
      <w:r w:rsidRPr="007E5A1D">
        <w:t>В случае приема на обучение за счет средств физических и (или) юридических лиц изд</w:t>
      </w:r>
      <w:r w:rsidRPr="007E5A1D">
        <w:t>а</w:t>
      </w:r>
      <w:r w:rsidRPr="007E5A1D">
        <w:t>нию распорядительного акта о приеме лица на обучение в Учреждение, предшествует заключ</w:t>
      </w:r>
      <w:r w:rsidRPr="007E5A1D">
        <w:t>е</w:t>
      </w:r>
      <w:r w:rsidRPr="007E5A1D">
        <w:t>ние договора об образовании. Примерная форма договора об образовании по основным общ</w:t>
      </w:r>
      <w:r w:rsidRPr="007E5A1D">
        <w:t>е</w:t>
      </w:r>
      <w:r w:rsidRPr="007E5A1D">
        <w:t>образовательным программам и дополнительным общеобразовательным программам утве</w:t>
      </w:r>
      <w:r w:rsidRPr="007E5A1D">
        <w:t>р</w:t>
      </w:r>
      <w:r w:rsidRPr="007E5A1D">
        <w:t>ждаются федеральным органом исполнительной власти, осуществляющим функции по выр</w:t>
      </w:r>
      <w:r w:rsidRPr="007E5A1D">
        <w:t>а</w:t>
      </w:r>
      <w:r w:rsidRPr="007E5A1D">
        <w:t>ботке и реализации государственной политики и нормативно-правовому регулированию в сф</w:t>
      </w:r>
      <w:r w:rsidRPr="007E5A1D">
        <w:t>е</w:t>
      </w:r>
      <w:r w:rsidRPr="007E5A1D">
        <w:t>ре общего образования.</w:t>
      </w:r>
    </w:p>
    <w:p w:rsidR="006470E6" w:rsidRPr="007E5A1D" w:rsidRDefault="006470E6" w:rsidP="006470E6">
      <w:pPr>
        <w:ind w:firstLine="709"/>
        <w:jc w:val="both"/>
      </w:pPr>
      <w:r w:rsidRPr="007E5A1D">
        <w:t>Права и обязанности обучающегося, предусмотренные законодательством об образов</w:t>
      </w:r>
      <w:r w:rsidRPr="007E5A1D">
        <w:t>а</w:t>
      </w:r>
      <w:r w:rsidRPr="007E5A1D">
        <w:t>нии и локальными нормативными актами Учреждения возникают у лица, принятого на обуч</w:t>
      </w:r>
      <w:r w:rsidRPr="007E5A1D">
        <w:t>е</w:t>
      </w:r>
      <w:r w:rsidRPr="007E5A1D">
        <w:t>ние, с даты, указанной в распорядительном акте о приеме лица на обучение или в договоре об образовании.</w:t>
      </w:r>
    </w:p>
    <w:p w:rsidR="006470E6" w:rsidRPr="007E5A1D" w:rsidRDefault="006470E6" w:rsidP="006470E6">
      <w:pPr>
        <w:ind w:firstLine="709"/>
        <w:jc w:val="both"/>
      </w:pPr>
      <w:r w:rsidRPr="007E5A1D">
        <w:t>Пребывание детей в Учреждении регулируется законодательством Российской Федер</w:t>
      </w:r>
      <w:r w:rsidRPr="007E5A1D">
        <w:t>а</w:t>
      </w:r>
      <w:r w:rsidRPr="007E5A1D">
        <w:t>ции, настоящим Уставом, локальными актами Учреждения.</w:t>
      </w:r>
    </w:p>
    <w:p w:rsidR="006470E6" w:rsidRPr="007E5A1D" w:rsidRDefault="006470E6" w:rsidP="006470E6">
      <w:pPr>
        <w:ind w:firstLine="709"/>
        <w:jc w:val="both"/>
      </w:pPr>
      <w:r w:rsidRPr="007E5A1D">
        <w:t>2.13. К компетенции Учреждения  в установленной сфере деятельности относятся:</w:t>
      </w:r>
    </w:p>
    <w:p w:rsidR="006470E6" w:rsidRPr="007E5A1D" w:rsidRDefault="006470E6" w:rsidP="006470E6">
      <w:pPr>
        <w:ind w:firstLine="709"/>
        <w:jc w:val="both"/>
      </w:pPr>
      <w:r w:rsidRPr="007E5A1D">
        <w:t>разработка и принятие правил внутреннего распорядка обучающихся, в том числе уст</w:t>
      </w:r>
      <w:r w:rsidRPr="007E5A1D">
        <w:t>а</w:t>
      </w:r>
      <w:r w:rsidRPr="007E5A1D">
        <w:t>навливающих требования к дисциплине на учебных занятиях и правилам поведения в образов</w:t>
      </w:r>
      <w:r w:rsidRPr="007E5A1D">
        <w:t>а</w:t>
      </w:r>
      <w:r w:rsidRPr="007E5A1D">
        <w:t>тельной организации, правил внутреннего трудового распорядка, иных локальных нормативных актов;</w:t>
      </w:r>
    </w:p>
    <w:p w:rsidR="006470E6" w:rsidRPr="007E5A1D" w:rsidRDefault="006470E6" w:rsidP="006470E6">
      <w:pPr>
        <w:ind w:firstLine="709"/>
        <w:jc w:val="both"/>
      </w:pPr>
      <w:r w:rsidRPr="007E5A1D">
        <w:t xml:space="preserve">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46" w:history="1">
        <w:r w:rsidRPr="007E5A1D">
          <w:rPr>
            <w:rStyle w:val="ae"/>
            <w:color w:val="000000" w:themeColor="text1"/>
          </w:rPr>
          <w:t>стандарт</w:t>
        </w:r>
        <w:r w:rsidRPr="007E5A1D">
          <w:rPr>
            <w:rStyle w:val="ae"/>
            <w:color w:val="000000" w:themeColor="text1"/>
          </w:rPr>
          <w:t>а</w:t>
        </w:r>
        <w:r w:rsidRPr="007E5A1D">
          <w:rPr>
            <w:rStyle w:val="ae"/>
            <w:color w:val="000000" w:themeColor="text1"/>
          </w:rPr>
          <w:t>ми</w:t>
        </w:r>
      </w:hyperlink>
      <w:r w:rsidRPr="007E5A1D">
        <w:rPr>
          <w:color w:val="000000" w:themeColor="text1"/>
        </w:rPr>
        <w:t>,</w:t>
      </w:r>
      <w:r w:rsidRPr="007E5A1D">
        <w:t xml:space="preserve"> федеральными государственными требованиями, образовательными стандартами; </w:t>
      </w:r>
    </w:p>
    <w:p w:rsidR="006470E6" w:rsidRPr="007E5A1D" w:rsidRDefault="006470E6" w:rsidP="006470E6">
      <w:pPr>
        <w:ind w:firstLine="709"/>
        <w:jc w:val="both"/>
      </w:pPr>
      <w:r w:rsidRPr="007E5A1D">
        <w:t>предоставление учредителю и общественности ежегодного отчета о поступлении и ра</w:t>
      </w:r>
      <w:r w:rsidRPr="007E5A1D">
        <w:t>с</w:t>
      </w:r>
      <w:r w:rsidRPr="007E5A1D">
        <w:t xml:space="preserve">ходовании финансовых и материальных средств, а также отчета о результатах </w:t>
      </w:r>
      <w:proofErr w:type="spellStart"/>
      <w:r w:rsidRPr="007E5A1D">
        <w:t>самообследов</w:t>
      </w:r>
      <w:r w:rsidRPr="007E5A1D">
        <w:t>а</w:t>
      </w:r>
      <w:r w:rsidRPr="007E5A1D">
        <w:t>ния</w:t>
      </w:r>
      <w:proofErr w:type="spellEnd"/>
      <w:r w:rsidRPr="007E5A1D">
        <w:t xml:space="preserve">; </w:t>
      </w:r>
    </w:p>
    <w:p w:rsidR="006470E6" w:rsidRPr="007E5A1D" w:rsidRDefault="006470E6" w:rsidP="006470E6">
      <w:pPr>
        <w:ind w:firstLine="709"/>
        <w:jc w:val="both"/>
      </w:pPr>
      <w:r w:rsidRPr="007E5A1D">
        <w:t xml:space="preserve">установление штатного расписания, если иное не установлено нормативными правовыми актами Российской Федерации; </w:t>
      </w:r>
    </w:p>
    <w:p w:rsidR="006470E6" w:rsidRPr="007E5A1D" w:rsidRDefault="006470E6" w:rsidP="006470E6">
      <w:pPr>
        <w:ind w:firstLine="709"/>
        <w:jc w:val="both"/>
      </w:pPr>
      <w:r w:rsidRPr="007E5A1D">
        <w:lastRenderedPageBreak/>
        <w:t>прием на работу работников, заключение с ними и расторжение трудовых договоров, е</w:t>
      </w:r>
      <w:r w:rsidRPr="007E5A1D">
        <w:t>с</w:t>
      </w:r>
      <w:r w:rsidRPr="007E5A1D">
        <w:t>ли иное не установлено законодательством Российской Федерации, распределение должнос</w:t>
      </w:r>
      <w:r w:rsidRPr="007E5A1D">
        <w:t>т</w:t>
      </w:r>
      <w:r w:rsidRPr="007E5A1D">
        <w:t>ных обязанностей, создание условий и организация дополнительного профессионального обр</w:t>
      </w:r>
      <w:r w:rsidRPr="007E5A1D">
        <w:t>а</w:t>
      </w:r>
      <w:r w:rsidRPr="007E5A1D">
        <w:t xml:space="preserve">зования работников; </w:t>
      </w:r>
    </w:p>
    <w:p w:rsidR="006470E6" w:rsidRPr="007E5A1D" w:rsidRDefault="006470E6" w:rsidP="006470E6">
      <w:pPr>
        <w:ind w:firstLine="709"/>
        <w:jc w:val="both"/>
      </w:pPr>
      <w:r w:rsidRPr="007E5A1D">
        <w:t>разработка и утверждение образовательных программ образовательной организации, е</w:t>
      </w:r>
      <w:r w:rsidRPr="007E5A1D">
        <w:t>с</w:t>
      </w:r>
      <w:r w:rsidRPr="007E5A1D">
        <w:t>ли иное не установлено законодательством Российской Федерации;</w:t>
      </w:r>
    </w:p>
    <w:p w:rsidR="006470E6" w:rsidRPr="007E5A1D" w:rsidRDefault="00A95234" w:rsidP="006470E6">
      <w:pPr>
        <w:ind w:firstLine="709"/>
        <w:jc w:val="both"/>
      </w:pPr>
      <w:hyperlink r:id="rId47" w:history="1">
        <w:r w:rsidR="006470E6" w:rsidRPr="007E5A1D">
          <w:rPr>
            <w:rStyle w:val="ae"/>
            <w:color w:val="000000" w:themeColor="text1"/>
          </w:rPr>
          <w:t>разработка</w:t>
        </w:r>
      </w:hyperlink>
      <w:r w:rsidR="006470E6" w:rsidRPr="007E5A1D">
        <w:rPr>
          <w:color w:val="000000" w:themeColor="text1"/>
        </w:rPr>
        <w:t xml:space="preserve"> </w:t>
      </w:r>
      <w:r w:rsidR="006470E6" w:rsidRPr="007E5A1D">
        <w:t>и утверждение по согласованию с учредителем программы развития образ</w:t>
      </w:r>
      <w:r w:rsidR="006470E6" w:rsidRPr="007E5A1D">
        <w:t>о</w:t>
      </w:r>
      <w:r w:rsidR="006470E6" w:rsidRPr="007E5A1D">
        <w:t xml:space="preserve">вательной организации; </w:t>
      </w:r>
    </w:p>
    <w:p w:rsidR="006470E6" w:rsidRPr="007E5A1D" w:rsidRDefault="006470E6" w:rsidP="006470E6">
      <w:pPr>
        <w:ind w:firstLine="709"/>
        <w:jc w:val="both"/>
      </w:pPr>
      <w:r w:rsidRPr="007E5A1D">
        <w:t xml:space="preserve">прием обучающихся в Учреждение; </w:t>
      </w:r>
    </w:p>
    <w:p w:rsidR="006470E6" w:rsidRPr="007E5A1D" w:rsidRDefault="006470E6" w:rsidP="006470E6">
      <w:pPr>
        <w:ind w:firstLine="709"/>
        <w:jc w:val="both"/>
      </w:pPr>
      <w:r w:rsidRPr="007E5A1D">
        <w:t xml:space="preserve">определение списка учебников в соответствии с утвержденным федеральным </w:t>
      </w:r>
      <w:hyperlink r:id="rId48" w:history="1">
        <w:r w:rsidRPr="007E5A1D">
          <w:rPr>
            <w:rStyle w:val="ae"/>
            <w:color w:val="000000" w:themeColor="text1"/>
          </w:rPr>
          <w:t>перечнем</w:t>
        </w:r>
      </w:hyperlink>
      <w:r w:rsidRPr="007E5A1D">
        <w:rPr>
          <w:color w:val="000000" w:themeColor="text1"/>
        </w:rPr>
        <w:t xml:space="preserve"> учебников</w:t>
      </w:r>
      <w:r w:rsidRPr="007E5A1D">
        <w:t>, допущенных к использованию при реализации имеющих государственную аккред</w:t>
      </w:r>
      <w:r w:rsidRPr="007E5A1D">
        <w:t>и</w:t>
      </w:r>
      <w:r w:rsidRPr="007E5A1D">
        <w:t>тацию образовательных программ начального общего, основного общего образования орган</w:t>
      </w:r>
      <w:r w:rsidRPr="007E5A1D">
        <w:t>и</w:t>
      </w:r>
      <w:r w:rsidRPr="007E5A1D">
        <w:t>зациями, осуществляющими образовательную деятельность, а также учебных пособий, доп</w:t>
      </w:r>
      <w:r w:rsidRPr="007E5A1D">
        <w:t>у</w:t>
      </w:r>
      <w:r w:rsidRPr="007E5A1D">
        <w:t>щенных к использованию при реализации указанных образовательных программ такими орг</w:t>
      </w:r>
      <w:r w:rsidRPr="007E5A1D">
        <w:t>а</w:t>
      </w:r>
      <w:r w:rsidRPr="007E5A1D">
        <w:t xml:space="preserve">низациями; </w:t>
      </w:r>
    </w:p>
    <w:p w:rsidR="006470E6" w:rsidRPr="007E5A1D" w:rsidRDefault="006470E6" w:rsidP="006470E6">
      <w:pPr>
        <w:ind w:firstLine="709"/>
        <w:jc w:val="both"/>
      </w:pPr>
      <w:r w:rsidRPr="007E5A1D">
        <w:t>осуществление текущего контроля успеваемости и промежуточной аттестации обуча</w:t>
      </w:r>
      <w:r w:rsidRPr="007E5A1D">
        <w:t>ю</w:t>
      </w:r>
      <w:r w:rsidRPr="007E5A1D">
        <w:t xml:space="preserve">щихся, установление их форм, периодичности и порядка проведения; </w:t>
      </w:r>
    </w:p>
    <w:p w:rsidR="006470E6" w:rsidRPr="007E5A1D" w:rsidRDefault="006470E6" w:rsidP="006470E6">
      <w:pPr>
        <w:ind w:firstLine="709"/>
        <w:jc w:val="both"/>
      </w:pPr>
      <w:r w:rsidRPr="007E5A1D">
        <w:t xml:space="preserve"> поощрение обучающихся в соответствии с установленными образовательной организ</w:t>
      </w:r>
      <w:r w:rsidRPr="007E5A1D">
        <w:t>а</w:t>
      </w:r>
      <w:r w:rsidRPr="007E5A1D">
        <w:t>цией видами и условиями поощрения за успехи в учебной, физкультурной, спортивной, общ</w:t>
      </w:r>
      <w:r w:rsidRPr="007E5A1D">
        <w:t>е</w:t>
      </w:r>
      <w:r w:rsidRPr="007E5A1D">
        <w:t>ственной, научной, научно-технической, творческой, экспериментальной и инновационной де</w:t>
      </w:r>
      <w:r w:rsidRPr="007E5A1D">
        <w:t>я</w:t>
      </w:r>
      <w:r w:rsidRPr="007E5A1D">
        <w:t xml:space="preserve">тельности, если иное не установлено законодательством Российской Федерации; </w:t>
      </w:r>
    </w:p>
    <w:p w:rsidR="006470E6" w:rsidRPr="007E5A1D" w:rsidRDefault="006470E6" w:rsidP="006470E6">
      <w:pPr>
        <w:ind w:firstLine="709"/>
        <w:jc w:val="both"/>
      </w:pPr>
      <w:r w:rsidRPr="007E5A1D">
        <w:t xml:space="preserve">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w:t>
      </w:r>
      <w:r w:rsidRPr="007E5A1D">
        <w:t>о</w:t>
      </w:r>
      <w:r w:rsidRPr="007E5A1D">
        <w:t xml:space="preserve">ощрениях на бумажных и (или) электронных носителях; </w:t>
      </w:r>
    </w:p>
    <w:p w:rsidR="006470E6" w:rsidRPr="007E5A1D" w:rsidRDefault="006470E6" w:rsidP="006470E6">
      <w:pPr>
        <w:ind w:firstLine="709"/>
        <w:jc w:val="both"/>
      </w:pPr>
      <w:r w:rsidRPr="007E5A1D">
        <w:t xml:space="preserve"> использование и совершенствование методов обучения и воспитания, образовательных технологий, электронного обучения; </w:t>
      </w:r>
    </w:p>
    <w:p w:rsidR="006470E6" w:rsidRPr="007E5A1D" w:rsidRDefault="006470E6" w:rsidP="006470E6">
      <w:pPr>
        <w:ind w:firstLine="709"/>
        <w:jc w:val="both"/>
      </w:pPr>
      <w:r w:rsidRPr="007E5A1D">
        <w:t xml:space="preserve">проведение </w:t>
      </w:r>
      <w:proofErr w:type="spellStart"/>
      <w:r w:rsidRPr="007E5A1D">
        <w:t>самообследования</w:t>
      </w:r>
      <w:proofErr w:type="spellEnd"/>
      <w:r w:rsidRPr="007E5A1D">
        <w:t xml:space="preserve">, обеспечение функционирования внутренней системы оценки качества образования; </w:t>
      </w:r>
    </w:p>
    <w:p w:rsidR="006470E6" w:rsidRPr="007E5A1D" w:rsidRDefault="006470E6" w:rsidP="006470E6">
      <w:pPr>
        <w:ind w:firstLine="709"/>
        <w:jc w:val="both"/>
      </w:pPr>
      <w:r w:rsidRPr="007E5A1D">
        <w:t xml:space="preserve">создание необходимых условий для охраны и укрепления здоровья, организации питания обучающихся и работников Учреждения; </w:t>
      </w:r>
    </w:p>
    <w:p w:rsidR="006470E6" w:rsidRPr="007E5A1D" w:rsidRDefault="006470E6" w:rsidP="006470E6">
      <w:pPr>
        <w:ind w:firstLine="709"/>
        <w:jc w:val="both"/>
      </w:pPr>
      <w:r w:rsidRPr="007E5A1D">
        <w:t>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порядке, предусмотренном законодательством Российской Федерации;</w:t>
      </w:r>
    </w:p>
    <w:p w:rsidR="006470E6" w:rsidRPr="007E5A1D" w:rsidRDefault="006470E6" w:rsidP="006470E6">
      <w:pPr>
        <w:ind w:firstLine="709"/>
        <w:jc w:val="both"/>
      </w:pPr>
      <w:r w:rsidRPr="007E5A1D">
        <w:t xml:space="preserve">создание условий для занятия обучающимися физической культурой и спортом; </w:t>
      </w:r>
    </w:p>
    <w:p w:rsidR="006470E6" w:rsidRPr="007E5A1D" w:rsidRDefault="006470E6" w:rsidP="006470E6">
      <w:pPr>
        <w:ind w:firstLine="709"/>
        <w:jc w:val="both"/>
      </w:pPr>
      <w:r w:rsidRPr="007E5A1D">
        <w:t xml:space="preserve"> приобретение или изготовление бланков документов об образовании и (или) о квалиф</w:t>
      </w:r>
      <w:r w:rsidRPr="007E5A1D">
        <w:t>и</w:t>
      </w:r>
      <w:r w:rsidRPr="007E5A1D">
        <w:t xml:space="preserve">кации; </w:t>
      </w:r>
    </w:p>
    <w:p w:rsidR="006470E6" w:rsidRPr="007E5A1D" w:rsidRDefault="006470E6" w:rsidP="006470E6">
      <w:pPr>
        <w:ind w:firstLine="709"/>
        <w:jc w:val="both"/>
      </w:pPr>
      <w:r w:rsidRPr="007E5A1D">
        <w:t>содействие деятельности общественных объединений обучающихся, родителей (зако</w:t>
      </w:r>
      <w:r w:rsidRPr="007E5A1D">
        <w:t>н</w:t>
      </w:r>
      <w:r w:rsidRPr="007E5A1D">
        <w:t xml:space="preserve">ных представителей) несовершеннолетних обучающихся, осуществляемой в Учреждении  и не запрещенной законодательством Российской Федерации, в том числе содействие деятельности российского движения детей и молодежи; </w:t>
      </w:r>
    </w:p>
    <w:p w:rsidR="006470E6" w:rsidRPr="007E5A1D" w:rsidRDefault="006470E6" w:rsidP="006470E6">
      <w:pPr>
        <w:ind w:firstLine="709"/>
        <w:jc w:val="both"/>
      </w:pPr>
      <w:r w:rsidRPr="007E5A1D">
        <w:t xml:space="preserve">содействие добровольческой (волонтерской) деятельности обучающихся, их участию в общественно полезном труде; </w:t>
      </w:r>
    </w:p>
    <w:p w:rsidR="006470E6" w:rsidRPr="007E5A1D" w:rsidRDefault="006470E6" w:rsidP="006470E6">
      <w:pPr>
        <w:ind w:firstLine="709"/>
        <w:jc w:val="both"/>
      </w:pPr>
      <w:r w:rsidRPr="007E5A1D">
        <w:t>организация научно-методической работы, в том числе организация и проведение нау</w:t>
      </w:r>
      <w:r w:rsidRPr="007E5A1D">
        <w:t>ч</w:t>
      </w:r>
      <w:r w:rsidRPr="007E5A1D">
        <w:t xml:space="preserve">ных и методических конференций, семинаров; </w:t>
      </w:r>
    </w:p>
    <w:p w:rsidR="006470E6" w:rsidRPr="007E5A1D" w:rsidRDefault="006470E6" w:rsidP="006470E6">
      <w:pPr>
        <w:ind w:firstLine="709"/>
        <w:jc w:val="both"/>
      </w:pPr>
      <w:r w:rsidRPr="007E5A1D">
        <w:t>обеспечение создания и ведения официального сайта образовательной организации в с</w:t>
      </w:r>
      <w:r w:rsidRPr="007E5A1D">
        <w:t>е</w:t>
      </w:r>
      <w:r w:rsidRPr="007E5A1D">
        <w:t xml:space="preserve">ти «Интернет»; </w:t>
      </w:r>
    </w:p>
    <w:p w:rsidR="006470E6" w:rsidRPr="007E5A1D" w:rsidRDefault="006470E6" w:rsidP="006470E6">
      <w:pPr>
        <w:ind w:firstLine="709"/>
        <w:jc w:val="both"/>
      </w:pPr>
      <w:r w:rsidRPr="007E5A1D">
        <w:t xml:space="preserve">иные вопросы в соответствии с законодательством Российской Федерации. </w:t>
      </w:r>
    </w:p>
    <w:p w:rsidR="006470E6" w:rsidRPr="007E5A1D" w:rsidRDefault="006470E6" w:rsidP="006470E6">
      <w:pPr>
        <w:ind w:firstLine="709"/>
        <w:jc w:val="both"/>
      </w:pPr>
      <w:r w:rsidRPr="007E5A1D">
        <w:t xml:space="preserve"> 2.14. Учреждение  вправе устанавливать требования к одежде обучающихся, в том числе требования к ее общему виду, цвету, фасону, видам одежды обучающихся, знакам отличия, и </w:t>
      </w:r>
      <w:r w:rsidRPr="007E5A1D">
        <w:lastRenderedPageBreak/>
        <w:t xml:space="preserve">правила ее ношения, если иное не установлено действующим законодательством Российской Федерации. </w:t>
      </w:r>
    </w:p>
    <w:p w:rsidR="006470E6" w:rsidRPr="007E5A1D" w:rsidRDefault="006470E6" w:rsidP="006470E6">
      <w:pPr>
        <w:ind w:firstLine="709"/>
        <w:jc w:val="both"/>
      </w:pPr>
      <w:r w:rsidRPr="007E5A1D">
        <w:t>Соответствующий локальный нормативный акт Учреждения принимается с учетом мн</w:t>
      </w:r>
      <w:r w:rsidRPr="007E5A1D">
        <w:t>е</w:t>
      </w:r>
      <w:r w:rsidRPr="007E5A1D">
        <w:t>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6470E6" w:rsidRPr="007E5A1D" w:rsidRDefault="006470E6" w:rsidP="006470E6">
      <w:pPr>
        <w:ind w:firstLine="709"/>
        <w:jc w:val="both"/>
      </w:pPr>
      <w:r w:rsidRPr="007E5A1D">
        <w:t xml:space="preserve"> Учреждение  устанавливает требования к одежде обучающихся в соответствии с тип</w:t>
      </w:r>
      <w:r w:rsidRPr="007E5A1D">
        <w:t>о</w:t>
      </w:r>
      <w:r w:rsidRPr="007E5A1D">
        <w:t>выми требованиями, утвержденными уполномоченными органами государственной власти Ставропольского края.</w:t>
      </w:r>
    </w:p>
    <w:p w:rsidR="006470E6" w:rsidRPr="007E5A1D" w:rsidRDefault="006470E6" w:rsidP="006470E6">
      <w:pPr>
        <w:ind w:firstLine="709"/>
        <w:jc w:val="both"/>
      </w:pPr>
      <w:r w:rsidRPr="007E5A1D">
        <w:t>2.15. В каникулярный период  (летний период) в целях  организации отдыха и оздоро</w:t>
      </w:r>
      <w:r w:rsidRPr="007E5A1D">
        <w:t>в</w:t>
      </w:r>
      <w:r w:rsidRPr="007E5A1D">
        <w:t>ления обучающихся  на базе Учреждения создается лагерь с дневным пребыванием детей. Л</w:t>
      </w:r>
      <w:r w:rsidRPr="007E5A1D">
        <w:t>а</w:t>
      </w:r>
      <w:r w:rsidRPr="007E5A1D">
        <w:t>герь создается для детей в возрасте от 6 лет и 6 месяцев до 17 лет включительно.</w:t>
      </w:r>
    </w:p>
    <w:p w:rsidR="006470E6" w:rsidRPr="007E5A1D" w:rsidRDefault="006470E6" w:rsidP="006470E6">
      <w:pPr>
        <w:ind w:firstLine="709"/>
        <w:jc w:val="both"/>
      </w:pPr>
      <w:r w:rsidRPr="007E5A1D">
        <w:t>Количество  смен и количество дней в смену определяется Учредителем ежегодно  в с</w:t>
      </w:r>
      <w:r w:rsidRPr="007E5A1D">
        <w:t>о</w:t>
      </w:r>
      <w:r w:rsidRPr="007E5A1D">
        <w:t>ответствии с требованиями и нормами действующего законодательства.</w:t>
      </w:r>
    </w:p>
    <w:p w:rsidR="006470E6" w:rsidRPr="007E5A1D" w:rsidRDefault="006470E6" w:rsidP="006470E6">
      <w:pPr>
        <w:ind w:firstLine="709"/>
        <w:jc w:val="both"/>
      </w:pPr>
      <w:r w:rsidRPr="007E5A1D">
        <w:t>Пребывание детей в летнем лагере, созданном Учреждением, регулируется законод</w:t>
      </w:r>
      <w:r w:rsidRPr="007E5A1D">
        <w:t>а</w:t>
      </w:r>
      <w:r w:rsidRPr="007E5A1D">
        <w:t>тельством Российской Федерации; нормативно – правовыми актами Ставропольского края и Арзгирского муниципального округа,  положением о лагере, разработанном и утвержденном Учреждением самостоятельно  в соответствии с действующим законодательством; локальными актами Учреждения и договором об организации отдыха и оздоровления ребенка, заключенным с родителем (законным представителем) обучающихся.</w:t>
      </w:r>
    </w:p>
    <w:p w:rsidR="006470E6" w:rsidRPr="007E5A1D" w:rsidRDefault="006470E6" w:rsidP="006470E6">
      <w:pPr>
        <w:jc w:val="both"/>
      </w:pPr>
    </w:p>
    <w:p w:rsidR="006470E6" w:rsidRPr="007E5A1D" w:rsidRDefault="006470E6" w:rsidP="006470E6">
      <w:pPr>
        <w:ind w:firstLine="709"/>
        <w:jc w:val="center"/>
      </w:pPr>
      <w:r w:rsidRPr="007E5A1D">
        <w:t>3. Организация деятельности Учреждения</w:t>
      </w:r>
    </w:p>
    <w:p w:rsidR="006470E6" w:rsidRPr="007E5A1D" w:rsidRDefault="006470E6" w:rsidP="006470E6">
      <w:pPr>
        <w:ind w:firstLine="709"/>
        <w:jc w:val="both"/>
      </w:pPr>
      <w:r w:rsidRPr="007E5A1D">
        <w:t>3.1. Условия размещения, устройства, содержания и организации работы Учреждения  должны соответствовать санитарно-эпидемиологическим правилам и гигиеническим нормат</w:t>
      </w:r>
      <w:r w:rsidRPr="007E5A1D">
        <w:t>и</w:t>
      </w:r>
      <w:r w:rsidRPr="007E5A1D">
        <w:t>вам, требованиям противопожарной и антитеррористической безопасности.</w:t>
      </w:r>
    </w:p>
    <w:p w:rsidR="006470E6" w:rsidRPr="007E5A1D" w:rsidRDefault="006470E6" w:rsidP="006470E6">
      <w:pPr>
        <w:ind w:firstLine="709"/>
        <w:jc w:val="both"/>
      </w:pPr>
      <w:r w:rsidRPr="007E5A1D">
        <w:t>3.2. Учреждение имеет право принимать локальные нормативные акты, содержащие нормы, регулирующие образовательные отношения в пределах своей компетенции в соотве</w:t>
      </w:r>
      <w:r w:rsidRPr="007E5A1D">
        <w:t>т</w:t>
      </w:r>
      <w:r w:rsidRPr="007E5A1D">
        <w:t>ствии с законодательством Российской Федерации в порядке, установленном настоящим Уст</w:t>
      </w:r>
      <w:r w:rsidRPr="007E5A1D">
        <w:t>а</w:t>
      </w:r>
      <w:r w:rsidRPr="007E5A1D">
        <w:t>вом.</w:t>
      </w:r>
    </w:p>
    <w:p w:rsidR="006470E6" w:rsidRPr="007E5A1D" w:rsidRDefault="006470E6" w:rsidP="006470E6">
      <w:pPr>
        <w:ind w:firstLine="709"/>
        <w:jc w:val="both"/>
      </w:pPr>
      <w:r w:rsidRPr="007E5A1D">
        <w:t>3.2.1. Учреждение  принимает локальные нормативные акты по основным вопросам о</w:t>
      </w:r>
      <w:r w:rsidRPr="007E5A1D">
        <w:t>р</w:t>
      </w:r>
      <w:r w:rsidRPr="007E5A1D">
        <w:t>ганизации и осуществления образовательной деятельности, в том числе регламентирующие правила приёма обучающихся, режим занятий обучающихся, формы, порядок оформления во</w:t>
      </w:r>
      <w:r w:rsidRPr="007E5A1D">
        <w:t>з</w:t>
      </w:r>
      <w:r w:rsidRPr="007E5A1D">
        <w:t>никновения, приостановления и прекращения отношений между Учреждением и отдыхающими детьми и (или) родителями (законными представителями).</w:t>
      </w:r>
    </w:p>
    <w:p w:rsidR="006470E6" w:rsidRPr="007E5A1D" w:rsidRDefault="006470E6" w:rsidP="006470E6">
      <w:pPr>
        <w:ind w:firstLine="709"/>
        <w:jc w:val="both"/>
      </w:pPr>
      <w:r w:rsidRPr="007E5A1D">
        <w:t>3.2.2. Правоотношения, не затронутые настоящим Уставом, урегулированы локальными нормативными актами Учреждения.</w:t>
      </w:r>
    </w:p>
    <w:p w:rsidR="006470E6" w:rsidRPr="007E5A1D" w:rsidRDefault="006470E6" w:rsidP="006470E6">
      <w:pPr>
        <w:ind w:firstLine="709"/>
        <w:jc w:val="both"/>
      </w:pPr>
      <w:r w:rsidRPr="007E5A1D">
        <w:t>3.2.3. При принятии локальных нормативных актов, затрагивающих права обучающих и работников Учреждения, учитывается мнение соответствующих коллегиальных органов, а та</w:t>
      </w:r>
      <w:r w:rsidRPr="007E5A1D">
        <w:t>к</w:t>
      </w:r>
      <w:r w:rsidRPr="007E5A1D">
        <w:t>же в порядке и в случаях, которые предусмотрены трудовым законодательством, представ</w:t>
      </w:r>
      <w:r w:rsidRPr="007E5A1D">
        <w:t>и</w:t>
      </w:r>
      <w:r w:rsidRPr="007E5A1D">
        <w:t>тельных органов работников (при наличии таких представительных органов).</w:t>
      </w:r>
    </w:p>
    <w:p w:rsidR="006470E6" w:rsidRPr="007E5A1D" w:rsidRDefault="006470E6" w:rsidP="006470E6">
      <w:pPr>
        <w:ind w:firstLine="709"/>
        <w:jc w:val="both"/>
      </w:pPr>
      <w:r w:rsidRPr="007E5A1D">
        <w:t>3.2.4. Нормы локальных нормативных актов, ухудшающие положение отдыхающих д</w:t>
      </w:r>
      <w:r w:rsidRPr="007E5A1D">
        <w:t>е</w:t>
      </w:r>
      <w:r w:rsidRPr="007E5A1D">
        <w:t>тей или работников Учреждения по сравнению с установленным законодательством об образ</w:t>
      </w:r>
      <w:r w:rsidRPr="007E5A1D">
        <w:t>о</w:t>
      </w:r>
      <w:r w:rsidRPr="007E5A1D">
        <w:t>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6470E6" w:rsidRPr="007E5A1D" w:rsidRDefault="006470E6" w:rsidP="006470E6">
      <w:pPr>
        <w:ind w:firstLine="709"/>
        <w:jc w:val="both"/>
      </w:pPr>
      <w:r w:rsidRPr="007E5A1D">
        <w:t>3.2.5. Решение о разработке и принятии локальных нормативных актов принимает Д</w:t>
      </w:r>
      <w:r w:rsidRPr="007E5A1D">
        <w:t>и</w:t>
      </w:r>
      <w:r w:rsidRPr="007E5A1D">
        <w:t>ректор Учреждения. Проект локального нормативного акта до его утверждения Директором в предусмотренных трудовым законодательством, а также настоящим Уставом случаях направл</w:t>
      </w:r>
      <w:r w:rsidRPr="007E5A1D">
        <w:t>я</w:t>
      </w:r>
      <w:r w:rsidRPr="007E5A1D">
        <w:t>ется в соответствующий коллегиальный  орган  управления Учреждения для учета его мнения.</w:t>
      </w:r>
    </w:p>
    <w:p w:rsidR="006470E6" w:rsidRPr="007E5A1D" w:rsidRDefault="006470E6" w:rsidP="006470E6">
      <w:pPr>
        <w:ind w:firstLine="709"/>
        <w:jc w:val="both"/>
      </w:pPr>
      <w:r w:rsidRPr="007E5A1D">
        <w:t>Локальные нормативные акты утверждаются приказом Директора и вступают в зако</w:t>
      </w:r>
      <w:r w:rsidRPr="007E5A1D">
        <w:t>н</w:t>
      </w:r>
      <w:r w:rsidRPr="007E5A1D">
        <w:t>ную силу с даты, указанной в приказе.</w:t>
      </w:r>
    </w:p>
    <w:p w:rsidR="006470E6" w:rsidRPr="007E5A1D" w:rsidRDefault="006470E6" w:rsidP="006470E6">
      <w:pPr>
        <w:ind w:firstLine="709"/>
        <w:jc w:val="both"/>
      </w:pPr>
      <w:r w:rsidRPr="007E5A1D">
        <w:lastRenderedPageBreak/>
        <w:t>3.2.6. Учреждение создает все условия для ознакомления всех работников, детей, род</w:t>
      </w:r>
      <w:r w:rsidRPr="007E5A1D">
        <w:t>и</w:t>
      </w:r>
      <w:r w:rsidRPr="007E5A1D">
        <w:t>телей (законных представителей) с локальными нормативными актами Учреждения.</w:t>
      </w:r>
    </w:p>
    <w:p w:rsidR="006470E6" w:rsidRPr="007E5A1D" w:rsidRDefault="006470E6" w:rsidP="006470E6">
      <w:pPr>
        <w:ind w:firstLine="709"/>
        <w:jc w:val="both"/>
      </w:pPr>
      <w:r w:rsidRPr="007E5A1D">
        <w:t>3.3. Организация питания в Учреждении осуществляется Учреждением самостоятельно в соответствии с действующим законодательством Российской Федерации и санитарными но</w:t>
      </w:r>
      <w:r w:rsidRPr="007E5A1D">
        <w:t>р</w:t>
      </w:r>
      <w:r w:rsidRPr="007E5A1D">
        <w:t>мами и правилами.</w:t>
      </w:r>
    </w:p>
    <w:p w:rsidR="006470E6" w:rsidRPr="007E5A1D" w:rsidRDefault="006470E6" w:rsidP="006470E6">
      <w:pPr>
        <w:ind w:firstLine="709"/>
        <w:jc w:val="both"/>
      </w:pPr>
      <w:r w:rsidRPr="007E5A1D">
        <w:t>Учреждение выделяет специальное помещение для организации питания обучающихся. Питание учащихся организуется в соответствии с утвержденным графиком. Питание обуча</w:t>
      </w:r>
      <w:r w:rsidRPr="007E5A1D">
        <w:t>ю</w:t>
      </w:r>
      <w:r w:rsidRPr="007E5A1D">
        <w:t>щихся может осуществляться с привлечением бюджетных, родительских, благотворительных и других средств.</w:t>
      </w:r>
    </w:p>
    <w:p w:rsidR="006470E6" w:rsidRPr="007E5A1D" w:rsidRDefault="006470E6" w:rsidP="006470E6">
      <w:pPr>
        <w:ind w:firstLine="709"/>
        <w:jc w:val="both"/>
      </w:pPr>
      <w:r w:rsidRPr="007E5A1D">
        <w:t>3.4. Все работники Учреждения в установленном обязательном  порядке  проходят об</w:t>
      </w:r>
      <w:r w:rsidRPr="007E5A1D">
        <w:t>я</w:t>
      </w:r>
      <w:r w:rsidRPr="007E5A1D">
        <w:t>зательные периодические медицинские обследования, которые проводятся за счет средств Учреждения, в порядке, установленном законодательством Российской Федерации.</w:t>
      </w:r>
    </w:p>
    <w:p w:rsidR="006470E6" w:rsidRPr="007E5A1D" w:rsidRDefault="006470E6" w:rsidP="006470E6">
      <w:pPr>
        <w:ind w:firstLine="709"/>
        <w:jc w:val="both"/>
      </w:pPr>
      <w:r w:rsidRPr="007E5A1D">
        <w:t>3.5. Учреждение осуществляет в пределах своей компетенции мероприятия по охране здоровья обучающихся:</w:t>
      </w:r>
    </w:p>
    <w:p w:rsidR="006470E6" w:rsidRPr="007E5A1D" w:rsidRDefault="006470E6" w:rsidP="006470E6">
      <w:pPr>
        <w:ind w:firstLine="709"/>
        <w:jc w:val="both"/>
      </w:pPr>
      <w:r w:rsidRPr="007E5A1D">
        <w:t>оказание первичной медико-санитарной помощи в порядке, установленном законод</w:t>
      </w:r>
      <w:r w:rsidRPr="007E5A1D">
        <w:t>а</w:t>
      </w:r>
      <w:r w:rsidRPr="007E5A1D">
        <w:t>тельством в сфере охраны здоровья;</w:t>
      </w:r>
    </w:p>
    <w:p w:rsidR="006470E6" w:rsidRPr="007E5A1D" w:rsidRDefault="006470E6" w:rsidP="006470E6">
      <w:pPr>
        <w:ind w:firstLine="709"/>
        <w:jc w:val="both"/>
      </w:pPr>
      <w:r w:rsidRPr="007E5A1D">
        <w:t>организация питания обучающихся;</w:t>
      </w:r>
    </w:p>
    <w:p w:rsidR="006470E6" w:rsidRPr="007E5A1D" w:rsidRDefault="006470E6" w:rsidP="006470E6">
      <w:pPr>
        <w:ind w:firstLine="709"/>
        <w:jc w:val="both"/>
      </w:pPr>
      <w:r w:rsidRPr="007E5A1D">
        <w:t xml:space="preserve">определение оптимальной учебной, </w:t>
      </w:r>
      <w:proofErr w:type="spellStart"/>
      <w:r w:rsidRPr="007E5A1D">
        <w:t>внеучебной</w:t>
      </w:r>
      <w:proofErr w:type="spellEnd"/>
      <w:r w:rsidRPr="007E5A1D">
        <w:t xml:space="preserve"> нагрузки, режима учебных занятий и продолжительности каникул;</w:t>
      </w:r>
    </w:p>
    <w:p w:rsidR="006470E6" w:rsidRPr="007E5A1D" w:rsidRDefault="006470E6" w:rsidP="006470E6">
      <w:pPr>
        <w:ind w:firstLine="709"/>
        <w:jc w:val="both"/>
      </w:pPr>
      <w:r w:rsidRPr="007E5A1D">
        <w:t>пропаганда  и обучение навыкам здорового образа жизни, требованиям охраны труда;</w:t>
      </w:r>
    </w:p>
    <w:p w:rsidR="006470E6" w:rsidRPr="007E5A1D" w:rsidRDefault="006470E6" w:rsidP="006470E6">
      <w:pPr>
        <w:ind w:firstLine="709"/>
        <w:jc w:val="both"/>
      </w:pPr>
      <w:r w:rsidRPr="007E5A1D">
        <w:t>организация и создание условий для профилактики заболеваний и оздоровления обуч</w:t>
      </w:r>
      <w:r w:rsidRPr="007E5A1D">
        <w:t>а</w:t>
      </w:r>
      <w:r w:rsidRPr="007E5A1D">
        <w:t>ющихся, для занятия ими физической культурой и спортом;</w:t>
      </w:r>
    </w:p>
    <w:p w:rsidR="006470E6" w:rsidRPr="007E5A1D" w:rsidRDefault="006470E6" w:rsidP="006470E6">
      <w:pPr>
        <w:ind w:firstLine="709"/>
        <w:jc w:val="both"/>
      </w:pPr>
      <w:r w:rsidRPr="007E5A1D">
        <w:t>прохождение обучающимися в соответствии с законодательством Российской Федер</w:t>
      </w:r>
      <w:r w:rsidRPr="007E5A1D">
        <w:t>а</w:t>
      </w:r>
      <w:r w:rsidRPr="007E5A1D">
        <w:t>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6470E6" w:rsidRPr="007E5A1D" w:rsidRDefault="006470E6" w:rsidP="006470E6">
      <w:pPr>
        <w:ind w:firstLine="709"/>
        <w:jc w:val="both"/>
      </w:pPr>
      <w:r w:rsidRPr="007E5A1D">
        <w:t xml:space="preserve">профилактика и запрещение курения табака или потребления </w:t>
      </w:r>
      <w:proofErr w:type="spellStart"/>
      <w:r w:rsidRPr="007E5A1D">
        <w:t>никотинсодержащей</w:t>
      </w:r>
      <w:proofErr w:type="spellEnd"/>
      <w:r w:rsidRPr="007E5A1D">
        <w:t xml:space="preserve"> пр</w:t>
      </w:r>
      <w:r w:rsidRPr="007E5A1D">
        <w:t>о</w:t>
      </w:r>
      <w:r w:rsidRPr="007E5A1D">
        <w:t xml:space="preserve">дукции, употребления алкогольных, слабоалкогольных напитков, пива, наркотических средств и психотропных веществ, их </w:t>
      </w:r>
      <w:proofErr w:type="spellStart"/>
      <w:r w:rsidRPr="007E5A1D">
        <w:t>прекурсоров</w:t>
      </w:r>
      <w:proofErr w:type="spellEnd"/>
      <w:r w:rsidRPr="007E5A1D">
        <w:t xml:space="preserve"> и аналогов и других одурманивающих веществ;</w:t>
      </w:r>
    </w:p>
    <w:p w:rsidR="006470E6" w:rsidRPr="007E5A1D" w:rsidRDefault="006470E6" w:rsidP="006470E6">
      <w:pPr>
        <w:ind w:firstLine="709"/>
        <w:jc w:val="both"/>
      </w:pPr>
      <w:r w:rsidRPr="007E5A1D">
        <w:t>обеспечение безопасности обучающихся во время пребывания в Учреждении;</w:t>
      </w:r>
    </w:p>
    <w:p w:rsidR="006470E6" w:rsidRPr="007E5A1D" w:rsidRDefault="006470E6" w:rsidP="006470E6">
      <w:pPr>
        <w:ind w:firstLine="709"/>
        <w:jc w:val="both"/>
      </w:pPr>
      <w:r w:rsidRPr="007E5A1D">
        <w:t>профилактика несчастных случаев с обучающимися во время пребывания в Учреждении;</w:t>
      </w:r>
    </w:p>
    <w:p w:rsidR="006470E6" w:rsidRPr="007E5A1D" w:rsidRDefault="006470E6" w:rsidP="006470E6">
      <w:pPr>
        <w:ind w:firstLine="709"/>
        <w:jc w:val="both"/>
      </w:pPr>
      <w:r w:rsidRPr="007E5A1D">
        <w:t>проведение санитарно-противоэпидемических и профилактических мероприятий;</w:t>
      </w:r>
    </w:p>
    <w:p w:rsidR="006470E6" w:rsidRPr="007E5A1D" w:rsidRDefault="006470E6" w:rsidP="006470E6">
      <w:pPr>
        <w:ind w:firstLine="709"/>
        <w:jc w:val="both"/>
      </w:pPr>
      <w:r w:rsidRPr="007E5A1D">
        <w:t>обучение педагогических работников навыкам оказания первой помощи.</w:t>
      </w:r>
    </w:p>
    <w:p w:rsidR="006470E6" w:rsidRPr="007E5A1D" w:rsidRDefault="006470E6" w:rsidP="006470E6">
      <w:pPr>
        <w:ind w:firstLine="709"/>
        <w:jc w:val="both"/>
      </w:pPr>
      <w:r w:rsidRPr="007E5A1D">
        <w:t>3.6. Учреждение  при реализации образовательных программ создает условия для охр</w:t>
      </w:r>
      <w:r w:rsidRPr="007E5A1D">
        <w:t>а</w:t>
      </w:r>
      <w:r w:rsidRPr="007E5A1D">
        <w:t>ны здоровья обучающихся, в том числе обеспечивает:</w:t>
      </w:r>
    </w:p>
    <w:p w:rsidR="006470E6" w:rsidRPr="007E5A1D" w:rsidRDefault="006470E6" w:rsidP="006470E6">
      <w:pPr>
        <w:ind w:firstLine="709"/>
        <w:jc w:val="both"/>
      </w:pPr>
      <w:r w:rsidRPr="007E5A1D">
        <w:t>наблюдение за состоянием здоровья обучающихся;</w:t>
      </w:r>
    </w:p>
    <w:p w:rsidR="006470E6" w:rsidRPr="007E5A1D" w:rsidRDefault="006470E6" w:rsidP="006470E6">
      <w:pPr>
        <w:ind w:firstLine="709"/>
        <w:jc w:val="both"/>
      </w:pPr>
      <w:r w:rsidRPr="007E5A1D">
        <w:t>проведение санитарно-гигиенических, профилактических и оздоровительных меропри</w:t>
      </w:r>
      <w:r w:rsidRPr="007E5A1D">
        <w:t>я</w:t>
      </w:r>
      <w:r w:rsidRPr="007E5A1D">
        <w:t>тий, обучение и воспитание в сфере охраны здоровья граждан в Российской Федерации;</w:t>
      </w:r>
    </w:p>
    <w:p w:rsidR="006470E6" w:rsidRPr="007E5A1D" w:rsidRDefault="006470E6" w:rsidP="006470E6">
      <w:pPr>
        <w:ind w:firstLine="709"/>
        <w:jc w:val="both"/>
      </w:pPr>
      <w:r w:rsidRPr="007E5A1D">
        <w:t>соблюдение государственных санитарно-эпидемиологических правил и нормативов;</w:t>
      </w:r>
    </w:p>
    <w:p w:rsidR="006470E6" w:rsidRPr="007E5A1D" w:rsidRDefault="006470E6" w:rsidP="006470E6">
      <w:pPr>
        <w:ind w:firstLine="709"/>
        <w:jc w:val="both"/>
      </w:pPr>
      <w:r w:rsidRPr="007E5A1D">
        <w:t>расследование и учет несчастных случаев с обучающимися во время пребывания в Учреждении, в порядке, установленном федеральным органом исполнительной власти, ос</w:t>
      </w:r>
      <w:r w:rsidRPr="007E5A1D">
        <w:t>у</w:t>
      </w:r>
      <w:r w:rsidRPr="007E5A1D">
        <w:t>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w:t>
      </w:r>
      <w:r w:rsidRPr="007E5A1D">
        <w:t>а</w:t>
      </w:r>
      <w:r w:rsidRPr="007E5A1D">
        <w:t>ном исполнительной власти, осуществляющим функции по выработке и реализации госуда</w:t>
      </w:r>
      <w:r w:rsidRPr="007E5A1D">
        <w:t>р</w:t>
      </w:r>
      <w:r w:rsidRPr="007E5A1D">
        <w:t>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w:t>
      </w:r>
      <w:r w:rsidRPr="007E5A1D">
        <w:t>а</w:t>
      </w:r>
      <w:r w:rsidRPr="007E5A1D">
        <w:t>лизации государственной политики и нормативно-правовому регулированию в сфере здрав</w:t>
      </w:r>
      <w:r w:rsidRPr="007E5A1D">
        <w:t>о</w:t>
      </w:r>
      <w:r w:rsidRPr="007E5A1D">
        <w:t>охранения.</w:t>
      </w:r>
    </w:p>
    <w:p w:rsidR="006470E6" w:rsidRPr="007E5A1D" w:rsidRDefault="006470E6" w:rsidP="006470E6">
      <w:pPr>
        <w:ind w:firstLine="709"/>
        <w:jc w:val="both"/>
      </w:pPr>
      <w:r w:rsidRPr="007E5A1D">
        <w:t> 3.7. Оказание медицинской помощи обучающимся  в Учреждении осуществляется в с</w:t>
      </w:r>
      <w:r w:rsidRPr="007E5A1D">
        <w:t>о</w:t>
      </w:r>
      <w:r w:rsidRPr="007E5A1D">
        <w:t>ответствии с законодательством Российской Федерации об охране здоровья граждан.</w:t>
      </w:r>
    </w:p>
    <w:p w:rsidR="006470E6" w:rsidRPr="007E5A1D" w:rsidRDefault="006470E6" w:rsidP="006470E6">
      <w:pPr>
        <w:ind w:firstLine="709"/>
        <w:jc w:val="both"/>
      </w:pPr>
      <w:r w:rsidRPr="007E5A1D">
        <w:lastRenderedPageBreak/>
        <w:t>Медицинское обслуживание обучающихся Учреждения обеспечивается медицинским персоналом на основании заключенного договора между Учреждением и учреждением здрав</w:t>
      </w:r>
      <w:r w:rsidRPr="007E5A1D">
        <w:t>о</w:t>
      </w:r>
      <w:r w:rsidRPr="007E5A1D">
        <w:t>охранения. Учреждение предоставляет помещение с соответствующими условиями для работы медицинских работников, которые наряду с администрацией и педагогическим персоналом несут ответственность за проведение лечебно-профилактических мероприятий, соблюдение с</w:t>
      </w:r>
      <w:r w:rsidRPr="007E5A1D">
        <w:t>а</w:t>
      </w:r>
      <w:r w:rsidRPr="007E5A1D">
        <w:t>нитарно-гигиенических норм, режим и качество питания обучающихся.</w:t>
      </w:r>
    </w:p>
    <w:p w:rsidR="006470E6" w:rsidRPr="007E5A1D" w:rsidRDefault="006470E6" w:rsidP="006470E6"/>
    <w:p w:rsidR="006470E6" w:rsidRPr="007E5A1D" w:rsidRDefault="006470E6" w:rsidP="006470E6">
      <w:pPr>
        <w:ind w:firstLine="709"/>
        <w:jc w:val="center"/>
      </w:pPr>
      <w:r w:rsidRPr="007E5A1D">
        <w:t>4. Управление Учреждением</w:t>
      </w:r>
    </w:p>
    <w:p w:rsidR="006470E6" w:rsidRPr="007E5A1D" w:rsidRDefault="006470E6" w:rsidP="006470E6">
      <w:pPr>
        <w:ind w:firstLine="709"/>
        <w:jc w:val="both"/>
      </w:pPr>
      <w:r w:rsidRPr="007E5A1D">
        <w:t>4.1. Управление Учреждением осуществляется в соответствии с законодательством Ро</w:t>
      </w:r>
      <w:r w:rsidRPr="007E5A1D">
        <w:t>с</w:t>
      </w:r>
      <w:r w:rsidRPr="007E5A1D">
        <w:t>сийской Федерации, на основе сочетания принципов единоначалия и коллегиальности.</w:t>
      </w:r>
    </w:p>
    <w:p w:rsidR="006470E6" w:rsidRPr="007E5A1D" w:rsidRDefault="006470E6" w:rsidP="006470E6">
      <w:pPr>
        <w:ind w:firstLine="709"/>
        <w:jc w:val="both"/>
      </w:pPr>
      <w:r w:rsidRPr="007E5A1D">
        <w:t>4.2. Единоличным исполнительным органом Учреждения является его директор, кот</w:t>
      </w:r>
      <w:r w:rsidRPr="007E5A1D">
        <w:t>о</w:t>
      </w:r>
      <w:r w:rsidRPr="007E5A1D">
        <w:t>рый назначается на должность и освобождается от должности приказом начальника отдела о</w:t>
      </w:r>
      <w:r w:rsidRPr="007E5A1D">
        <w:t>б</w:t>
      </w:r>
      <w:r w:rsidRPr="007E5A1D">
        <w:t xml:space="preserve">разования по согласованию с главой Арзгирского муниципального округа Ставропольского края. </w:t>
      </w:r>
    </w:p>
    <w:p w:rsidR="006470E6" w:rsidRPr="007E5A1D" w:rsidRDefault="006470E6" w:rsidP="006470E6">
      <w:pPr>
        <w:ind w:firstLine="709"/>
        <w:jc w:val="both"/>
      </w:pPr>
      <w:r w:rsidRPr="007E5A1D">
        <w:t>Директор назначается на должность по итогам конкурса на замещение вакантной дол</w:t>
      </w:r>
      <w:r w:rsidRPr="007E5A1D">
        <w:t>ж</w:t>
      </w:r>
      <w:r w:rsidRPr="007E5A1D">
        <w:t>ности руководителя муниципальной общеобразовательной организации Арзгирского муниц</w:t>
      </w:r>
      <w:r w:rsidRPr="007E5A1D">
        <w:t>и</w:t>
      </w:r>
      <w:r w:rsidRPr="007E5A1D">
        <w:t>пального округа Ставропольского края, который проводится в порядке и на условиях, устано</w:t>
      </w:r>
      <w:r w:rsidRPr="007E5A1D">
        <w:t>в</w:t>
      </w:r>
      <w:r w:rsidRPr="007E5A1D">
        <w:t>ленных Учредителем.</w:t>
      </w:r>
    </w:p>
    <w:p w:rsidR="006470E6" w:rsidRPr="007E5A1D" w:rsidRDefault="006470E6" w:rsidP="006470E6">
      <w:pPr>
        <w:ind w:firstLine="709"/>
        <w:jc w:val="both"/>
      </w:pPr>
      <w:r w:rsidRPr="007E5A1D">
        <w:t>Права, обязанности и ответственность сторон, условия оплаты труда, режим труда и о</w:t>
      </w:r>
      <w:r w:rsidRPr="007E5A1D">
        <w:t>т</w:t>
      </w:r>
      <w:r w:rsidRPr="007E5A1D">
        <w:t>дыха, условия социального страхования, непосредственно связанные с трудовой деятельн</w:t>
      </w:r>
      <w:r w:rsidRPr="007E5A1D">
        <w:t>о</w:t>
      </w:r>
      <w:r w:rsidRPr="007E5A1D">
        <w:t>стью, основания расторжения трудового договора и другое          определяется трудовым дог</w:t>
      </w:r>
      <w:r w:rsidRPr="007E5A1D">
        <w:t>о</w:t>
      </w:r>
      <w:r w:rsidRPr="007E5A1D">
        <w:t>вором, заключаемым отделом образования  с директором Учреждения и в соответствии с де</w:t>
      </w:r>
      <w:r w:rsidRPr="007E5A1D">
        <w:t>й</w:t>
      </w:r>
      <w:r w:rsidRPr="007E5A1D">
        <w:t>ствующим законодательством Российской Федерации.</w:t>
      </w:r>
    </w:p>
    <w:p w:rsidR="006470E6" w:rsidRPr="007E5A1D" w:rsidRDefault="006470E6" w:rsidP="006470E6">
      <w:pPr>
        <w:ind w:firstLine="709"/>
        <w:jc w:val="both"/>
      </w:pPr>
      <w:r w:rsidRPr="007E5A1D">
        <w:t xml:space="preserve">4.2.1. </w:t>
      </w:r>
      <w:r w:rsidRPr="007E5A1D">
        <w:rPr>
          <w:color w:val="000000"/>
        </w:rPr>
        <w:t xml:space="preserve">Директор осуществляет текущее руководство деятельностью Учреждения. </w:t>
      </w:r>
    </w:p>
    <w:p w:rsidR="006470E6" w:rsidRPr="007E5A1D" w:rsidRDefault="006470E6" w:rsidP="006470E6">
      <w:pPr>
        <w:ind w:firstLine="709"/>
        <w:jc w:val="both"/>
      </w:pPr>
      <w:r w:rsidRPr="007E5A1D">
        <w:t>4.2.2. Директор Учреждения  должен соответствовать квалификационным требованиям, указанным в квалификационных справочниках, по соответствующим должностям руководит</w:t>
      </w:r>
      <w:r w:rsidRPr="007E5A1D">
        <w:t>е</w:t>
      </w:r>
      <w:r w:rsidRPr="007E5A1D">
        <w:t>лей образовательных организаций и (или) профессиональным стандартам.</w:t>
      </w:r>
    </w:p>
    <w:p w:rsidR="006470E6" w:rsidRPr="007E5A1D" w:rsidRDefault="006470E6" w:rsidP="006470E6">
      <w:pPr>
        <w:ind w:firstLine="709"/>
        <w:jc w:val="both"/>
      </w:pPr>
      <w:r w:rsidRPr="007E5A1D">
        <w:t>4.2.3. Запрещается занятие должности директора Учреждения лицами, которые не д</w:t>
      </w:r>
      <w:r w:rsidRPr="007E5A1D">
        <w:t>о</w:t>
      </w:r>
      <w:r w:rsidRPr="007E5A1D">
        <w:t>пускаются к работе в образовательных организациях  по основаниям,          установленным тр</w:t>
      </w:r>
      <w:r w:rsidRPr="007E5A1D">
        <w:t>у</w:t>
      </w:r>
      <w:r w:rsidRPr="007E5A1D">
        <w:t>довым законодательством.</w:t>
      </w:r>
    </w:p>
    <w:p w:rsidR="006470E6" w:rsidRPr="007E5A1D" w:rsidRDefault="006470E6" w:rsidP="006470E6">
      <w:pPr>
        <w:ind w:firstLine="709"/>
        <w:jc w:val="both"/>
      </w:pPr>
      <w:r w:rsidRPr="007E5A1D">
        <w:t>4.2.4. Кандидаты на должность директора Учреждения и его директор проходят обяз</w:t>
      </w:r>
      <w:r w:rsidRPr="007E5A1D">
        <w:t>а</w:t>
      </w:r>
      <w:r w:rsidRPr="007E5A1D">
        <w:t>тельную аттестацию. Порядок и сроки проведения аттестации кандидатов на должность дире</w:t>
      </w:r>
      <w:r w:rsidRPr="007E5A1D">
        <w:t>к</w:t>
      </w:r>
      <w:r w:rsidRPr="007E5A1D">
        <w:t>тора  устанавливаются Учредителям.</w:t>
      </w:r>
    </w:p>
    <w:p w:rsidR="006470E6" w:rsidRPr="007E5A1D" w:rsidRDefault="006470E6" w:rsidP="006470E6">
      <w:pPr>
        <w:ind w:firstLine="709"/>
        <w:jc w:val="both"/>
      </w:pPr>
      <w:r w:rsidRPr="007E5A1D">
        <w:t>4.2.5. Права и обязанности директора Учреждения, его компетенция в области управл</w:t>
      </w:r>
      <w:r w:rsidRPr="007E5A1D">
        <w:t>е</w:t>
      </w:r>
      <w:r w:rsidRPr="007E5A1D">
        <w:t>ния Учреждением определяются в соответствии с законодательством об образовании и насто</w:t>
      </w:r>
      <w:r w:rsidRPr="007E5A1D">
        <w:t>я</w:t>
      </w:r>
      <w:r w:rsidRPr="007E5A1D">
        <w:t>щим Уставом.</w:t>
      </w:r>
    </w:p>
    <w:p w:rsidR="006470E6" w:rsidRPr="007E5A1D" w:rsidRDefault="006470E6" w:rsidP="006470E6">
      <w:pPr>
        <w:ind w:firstLine="709"/>
        <w:jc w:val="both"/>
      </w:pPr>
      <w:r w:rsidRPr="007E5A1D">
        <w:t>4.2.6. Директор Учреждения имеет право:</w:t>
      </w:r>
    </w:p>
    <w:p w:rsidR="006470E6" w:rsidRPr="007E5A1D" w:rsidRDefault="006470E6" w:rsidP="006470E6">
      <w:pPr>
        <w:ind w:firstLine="709"/>
        <w:jc w:val="both"/>
      </w:pPr>
      <w:r w:rsidRPr="007E5A1D">
        <w:t>на социальные гарантии, меры социальной поддержки, предусмотренные для педагог</w:t>
      </w:r>
      <w:r w:rsidRPr="007E5A1D">
        <w:t>и</w:t>
      </w:r>
      <w:r w:rsidRPr="007E5A1D">
        <w:t>ческих работников Федеральным законом от 29.12.2012 г. №273 –ФЗ «Об образовании в Ро</w:t>
      </w:r>
      <w:r w:rsidRPr="007E5A1D">
        <w:t>с</w:t>
      </w:r>
      <w:r w:rsidRPr="007E5A1D">
        <w:t>сийской Федерации» и иными законодательными актами, регламентирующими деятельность в области образования;</w:t>
      </w:r>
    </w:p>
    <w:p w:rsidR="006470E6" w:rsidRPr="007E5A1D" w:rsidRDefault="006470E6" w:rsidP="006470E6">
      <w:pPr>
        <w:ind w:firstLine="709"/>
        <w:jc w:val="both"/>
      </w:pPr>
      <w:r w:rsidRPr="007E5A1D">
        <w:t>действовать без доверенности от имени Учреждения, представлять его интересы в  орг</w:t>
      </w:r>
      <w:r w:rsidRPr="007E5A1D">
        <w:t>а</w:t>
      </w:r>
      <w:r w:rsidRPr="007E5A1D">
        <w:t>низациях всех форм собственности, государственных органах,  а также судах различной юри</w:t>
      </w:r>
      <w:r w:rsidRPr="007E5A1D">
        <w:t>с</w:t>
      </w:r>
      <w:r w:rsidRPr="007E5A1D">
        <w:t>дикции;</w:t>
      </w:r>
    </w:p>
    <w:p w:rsidR="006470E6" w:rsidRPr="007E5A1D" w:rsidRDefault="006470E6" w:rsidP="006470E6">
      <w:pPr>
        <w:ind w:firstLine="709"/>
        <w:jc w:val="both"/>
      </w:pPr>
      <w:r w:rsidRPr="007E5A1D">
        <w:t>выдавать доверенности на представления интересов Учреждения;</w:t>
      </w:r>
    </w:p>
    <w:p w:rsidR="006470E6" w:rsidRPr="007E5A1D" w:rsidRDefault="006470E6" w:rsidP="006470E6">
      <w:pPr>
        <w:ind w:firstLine="709"/>
        <w:jc w:val="both"/>
      </w:pPr>
      <w:r w:rsidRPr="007E5A1D">
        <w:t>заключать контракты, соглашения, договоры по вопросам организации деятельности Учреждения;</w:t>
      </w:r>
    </w:p>
    <w:p w:rsidR="006470E6" w:rsidRPr="007E5A1D" w:rsidRDefault="006470E6" w:rsidP="006470E6">
      <w:pPr>
        <w:ind w:firstLine="709"/>
        <w:jc w:val="both"/>
      </w:pPr>
      <w:r w:rsidRPr="007E5A1D">
        <w:t>открывать счета в установленном законодательством порядке;</w:t>
      </w:r>
    </w:p>
    <w:p w:rsidR="006470E6" w:rsidRPr="007E5A1D" w:rsidRDefault="006470E6" w:rsidP="006470E6">
      <w:pPr>
        <w:ind w:firstLine="709"/>
        <w:jc w:val="both"/>
      </w:pPr>
      <w:r w:rsidRPr="007E5A1D">
        <w:t>распоряжаться имуществом и денежными средствами Учреждения  в пределах, устано</w:t>
      </w:r>
      <w:r w:rsidRPr="007E5A1D">
        <w:t>в</w:t>
      </w:r>
      <w:r w:rsidRPr="007E5A1D">
        <w:t>ленных законодательством Российской Федерации;</w:t>
      </w:r>
    </w:p>
    <w:p w:rsidR="006470E6" w:rsidRPr="007E5A1D" w:rsidRDefault="006470E6" w:rsidP="006470E6">
      <w:pPr>
        <w:ind w:firstLine="709"/>
        <w:jc w:val="both"/>
      </w:pPr>
      <w:r w:rsidRPr="007E5A1D">
        <w:lastRenderedPageBreak/>
        <w:t>издавать приказы и иные распорядительные документы, давать указания, обязательные для исполнения всеми работниками Учреждения;</w:t>
      </w:r>
    </w:p>
    <w:p w:rsidR="006470E6" w:rsidRPr="007E5A1D" w:rsidRDefault="006470E6" w:rsidP="006470E6">
      <w:pPr>
        <w:ind w:firstLine="709"/>
        <w:jc w:val="both"/>
      </w:pPr>
      <w:r w:rsidRPr="007E5A1D">
        <w:t>разрабатывать и утверждать штатное расписание Учреждения;</w:t>
      </w:r>
    </w:p>
    <w:p w:rsidR="006470E6" w:rsidRPr="007E5A1D" w:rsidRDefault="006470E6" w:rsidP="006470E6">
      <w:pPr>
        <w:ind w:firstLine="709"/>
        <w:jc w:val="both"/>
      </w:pPr>
      <w:r w:rsidRPr="007E5A1D">
        <w:t>осуществлять приём на работу работников Учреждения, перевод работников и распред</w:t>
      </w:r>
      <w:r w:rsidRPr="007E5A1D">
        <w:t>е</w:t>
      </w:r>
      <w:r w:rsidRPr="007E5A1D">
        <w:t>ление обязанностей, поощрять работников Учреждения, налагать дисциплинарные взыскания и увольнять работников;</w:t>
      </w:r>
    </w:p>
    <w:p w:rsidR="006470E6" w:rsidRPr="007E5A1D" w:rsidRDefault="006470E6" w:rsidP="006470E6">
      <w:pPr>
        <w:ind w:firstLine="709"/>
        <w:jc w:val="both"/>
      </w:pPr>
      <w:r w:rsidRPr="007E5A1D">
        <w:t>утверждать заработную плату работникам Учреждения в пределах денежных средств, направленных на оплату труда работников, в соответствии с действующим законодательством;</w:t>
      </w:r>
    </w:p>
    <w:p w:rsidR="006470E6" w:rsidRPr="007E5A1D" w:rsidRDefault="006470E6" w:rsidP="006470E6">
      <w:pPr>
        <w:ind w:firstLine="709"/>
        <w:jc w:val="both"/>
      </w:pPr>
      <w:r w:rsidRPr="007E5A1D">
        <w:t>рассматривать жалобы, предложения граждан по вопросам работы Учреждения и пр</w:t>
      </w:r>
      <w:r w:rsidRPr="007E5A1D">
        <w:t>и</w:t>
      </w:r>
      <w:r w:rsidRPr="007E5A1D">
        <w:t xml:space="preserve">нимать по ним решения в пределах своей компетенции;  </w:t>
      </w:r>
    </w:p>
    <w:p w:rsidR="006470E6" w:rsidRPr="007E5A1D" w:rsidRDefault="006470E6" w:rsidP="006470E6">
      <w:pPr>
        <w:ind w:firstLine="709"/>
        <w:jc w:val="both"/>
      </w:pPr>
      <w:r w:rsidRPr="007E5A1D">
        <w:t>иные права, предусмотренные действующим законодательством, трудовым договором и должностной инструкцией Директора Учреждения.</w:t>
      </w:r>
    </w:p>
    <w:p w:rsidR="006470E6" w:rsidRPr="007E5A1D" w:rsidRDefault="006470E6" w:rsidP="006470E6">
      <w:pPr>
        <w:ind w:firstLine="709"/>
        <w:jc w:val="both"/>
      </w:pPr>
      <w:r w:rsidRPr="007E5A1D">
        <w:t>4.2.7. Директор Учреждения обязан:</w:t>
      </w:r>
    </w:p>
    <w:p w:rsidR="006470E6" w:rsidRPr="007E5A1D" w:rsidRDefault="006470E6" w:rsidP="006470E6">
      <w:pPr>
        <w:ind w:firstLine="709"/>
        <w:jc w:val="both"/>
      </w:pPr>
      <w:r w:rsidRPr="007E5A1D">
        <w:t>руководить всеми видами текущей финансово – хозяйственной деятельности Учрежд</w:t>
      </w:r>
      <w:r w:rsidRPr="007E5A1D">
        <w:t>е</w:t>
      </w:r>
      <w:r w:rsidRPr="007E5A1D">
        <w:t>ния, обеспечивать его эффективную и устойчивую работу;</w:t>
      </w:r>
    </w:p>
    <w:p w:rsidR="006470E6" w:rsidRPr="007E5A1D" w:rsidRDefault="006470E6" w:rsidP="006470E6">
      <w:pPr>
        <w:ind w:firstLine="709"/>
        <w:jc w:val="both"/>
      </w:pPr>
      <w:r w:rsidRPr="007E5A1D">
        <w:t>осуществлять контроль за деятельностью работников Учреждения;</w:t>
      </w:r>
    </w:p>
    <w:p w:rsidR="006470E6" w:rsidRPr="007E5A1D" w:rsidRDefault="006470E6" w:rsidP="006470E6">
      <w:pPr>
        <w:ind w:firstLine="709"/>
        <w:jc w:val="both"/>
      </w:pPr>
      <w:r w:rsidRPr="007E5A1D">
        <w:t>разрабатывать и утверждать планы текущей и перспективной работы;</w:t>
      </w:r>
    </w:p>
    <w:p w:rsidR="006470E6" w:rsidRPr="007E5A1D" w:rsidRDefault="006470E6" w:rsidP="006470E6">
      <w:pPr>
        <w:ind w:firstLine="709"/>
        <w:jc w:val="both"/>
      </w:pPr>
      <w:r w:rsidRPr="007E5A1D">
        <w:t>незамедлительно информировать Учредителя и (или) правоохранительные органы о фа</w:t>
      </w:r>
      <w:r w:rsidRPr="007E5A1D">
        <w:t>к</w:t>
      </w:r>
      <w:r w:rsidRPr="007E5A1D">
        <w:t>тах несоблюдения работниками Учреждения требований законодательства Российской Федер</w:t>
      </w:r>
      <w:r w:rsidRPr="007E5A1D">
        <w:t>а</w:t>
      </w:r>
      <w:r w:rsidRPr="007E5A1D">
        <w:t>ции об охране здоровья, жизни воспитанников, требований соблюдения прав и свобод детей, а также о несчастных случаях, произошедших в Учреждении с воспитанниками и (или) работн</w:t>
      </w:r>
      <w:r w:rsidRPr="007E5A1D">
        <w:t>и</w:t>
      </w:r>
      <w:r w:rsidRPr="007E5A1D">
        <w:t xml:space="preserve">ками Учреждения; </w:t>
      </w:r>
    </w:p>
    <w:p w:rsidR="006470E6" w:rsidRPr="007E5A1D" w:rsidRDefault="006470E6" w:rsidP="006470E6">
      <w:pPr>
        <w:ind w:firstLine="709"/>
        <w:jc w:val="both"/>
      </w:pPr>
      <w:r w:rsidRPr="007E5A1D">
        <w:t>обеспечивать постоянную работу над повышением качества предоставляемых Учрежд</w:t>
      </w:r>
      <w:r w:rsidRPr="007E5A1D">
        <w:t>е</w:t>
      </w:r>
      <w:r w:rsidRPr="007E5A1D">
        <w:t>нием муниципальных и иных услуг;</w:t>
      </w:r>
    </w:p>
    <w:p w:rsidR="006470E6" w:rsidRPr="007E5A1D" w:rsidRDefault="006470E6" w:rsidP="006470E6">
      <w:pPr>
        <w:ind w:firstLine="709"/>
        <w:jc w:val="both"/>
      </w:pPr>
      <w:r w:rsidRPr="007E5A1D">
        <w:t>обеспечивать целевое и рациональное использование бюджетных средств, и соблюдение Учреждением финансовой дисциплины в соответствии с действующим законодательством.</w:t>
      </w:r>
    </w:p>
    <w:p w:rsidR="006470E6" w:rsidRPr="007E5A1D" w:rsidRDefault="006470E6" w:rsidP="006470E6">
      <w:pPr>
        <w:ind w:firstLine="709"/>
        <w:jc w:val="both"/>
      </w:pPr>
      <w:r w:rsidRPr="007E5A1D">
        <w:t>обеспечивать сохранность, рациональное использование имущества, закрепленного на праве оперативного управления за Учреждением.</w:t>
      </w:r>
    </w:p>
    <w:p w:rsidR="006470E6" w:rsidRPr="007E5A1D" w:rsidRDefault="006470E6" w:rsidP="006470E6">
      <w:pPr>
        <w:ind w:firstLine="709"/>
        <w:jc w:val="both"/>
      </w:pPr>
      <w:r w:rsidRPr="007E5A1D">
        <w:t>обеспечивать соблюдение правил внутреннего трудового распорядка и трудовой дисц</w:t>
      </w:r>
      <w:r w:rsidRPr="007E5A1D">
        <w:t>и</w:t>
      </w:r>
      <w:r w:rsidRPr="007E5A1D">
        <w:t>плины работниками Учреждения.</w:t>
      </w:r>
    </w:p>
    <w:p w:rsidR="006470E6" w:rsidRPr="007E5A1D" w:rsidRDefault="006470E6" w:rsidP="006470E6">
      <w:pPr>
        <w:ind w:firstLine="709"/>
        <w:jc w:val="both"/>
      </w:pPr>
      <w:r w:rsidRPr="007E5A1D">
        <w:t>обеспечивать соблюдение требований по охране и безопасности труда, принимать нео</w:t>
      </w:r>
      <w:r w:rsidRPr="007E5A1D">
        <w:t>б</w:t>
      </w:r>
      <w:r w:rsidRPr="007E5A1D">
        <w:t>ходимые меры по соблюдению в Учреждении правил техники безопасности и требований фед</w:t>
      </w:r>
      <w:r w:rsidRPr="007E5A1D">
        <w:t>е</w:t>
      </w:r>
      <w:r w:rsidRPr="007E5A1D">
        <w:t>ральных законов по защите жизни и здоровья работников Учреждения.</w:t>
      </w:r>
    </w:p>
    <w:p w:rsidR="006470E6" w:rsidRPr="007E5A1D" w:rsidRDefault="006470E6" w:rsidP="006470E6">
      <w:pPr>
        <w:ind w:firstLine="709"/>
        <w:jc w:val="both"/>
      </w:pPr>
      <w:r w:rsidRPr="007E5A1D">
        <w:t>выполнять иные обязанности, установленные действующим законодательством,  реш</w:t>
      </w:r>
      <w:r w:rsidRPr="007E5A1D">
        <w:t>е</w:t>
      </w:r>
      <w:r w:rsidRPr="007E5A1D">
        <w:t>ниями Учредителя, трудовым договором и должностной инструкцией Директора Учреждения</w:t>
      </w:r>
    </w:p>
    <w:p w:rsidR="006470E6" w:rsidRPr="007E5A1D" w:rsidRDefault="006470E6" w:rsidP="006470E6">
      <w:pPr>
        <w:ind w:firstLine="709"/>
        <w:jc w:val="both"/>
      </w:pPr>
      <w:r w:rsidRPr="007E5A1D">
        <w:t>4.2.8. Директор Учреждения  несет ответственность за руководство образовательной, воспитательной работой и организационно-хозяйственной деятельностью Учреждения,  за ре</w:t>
      </w:r>
      <w:r w:rsidRPr="007E5A1D">
        <w:t>а</w:t>
      </w:r>
      <w:r w:rsidRPr="007E5A1D">
        <w:t>лизацию программы развития Учреждения, неисполнение обязанностей, предусмотренных де</w:t>
      </w:r>
      <w:r w:rsidRPr="007E5A1D">
        <w:t>й</w:t>
      </w:r>
      <w:r w:rsidRPr="007E5A1D">
        <w:t>ствующим законодательством, настоящим Уставом, решениями Учредителя.</w:t>
      </w:r>
    </w:p>
    <w:p w:rsidR="006470E6" w:rsidRPr="007E5A1D" w:rsidRDefault="006470E6" w:rsidP="006470E6">
      <w:pPr>
        <w:ind w:firstLine="709"/>
        <w:jc w:val="both"/>
      </w:pPr>
      <w:r w:rsidRPr="007E5A1D">
        <w:t>4.2.9. Ведение трудовой книжки или информации о трудовой деятельности в электро</w:t>
      </w:r>
      <w:r w:rsidRPr="007E5A1D">
        <w:t>н</w:t>
      </w:r>
      <w:r w:rsidRPr="007E5A1D">
        <w:t>ном виде и личного дела директора Учреждения, а также их хранение осуществляется отделом образования.</w:t>
      </w:r>
    </w:p>
    <w:p w:rsidR="006470E6" w:rsidRPr="007E5A1D" w:rsidRDefault="006470E6" w:rsidP="006470E6">
      <w:pPr>
        <w:ind w:firstLine="709"/>
        <w:jc w:val="both"/>
      </w:pPr>
      <w:r w:rsidRPr="007E5A1D">
        <w:t>4.2.10. Применение к директору Учреждения дисциплинарных взысканий, а также пр</w:t>
      </w:r>
      <w:r w:rsidRPr="007E5A1D">
        <w:t>и</w:t>
      </w:r>
      <w:r w:rsidRPr="007E5A1D">
        <w:t>влечение его к материальной ответственности за причиненный ущерб производится в соотве</w:t>
      </w:r>
      <w:r w:rsidRPr="007E5A1D">
        <w:t>т</w:t>
      </w:r>
      <w:r w:rsidRPr="007E5A1D">
        <w:t>ствии с требованиями действующего законодательства Российской Федерации на основании приказа отдела образования.</w:t>
      </w:r>
    </w:p>
    <w:p w:rsidR="006470E6" w:rsidRPr="007E5A1D" w:rsidRDefault="006470E6" w:rsidP="006470E6">
      <w:pPr>
        <w:ind w:firstLine="709"/>
        <w:jc w:val="both"/>
        <w:rPr>
          <w:color w:val="000000" w:themeColor="text1"/>
        </w:rPr>
      </w:pPr>
      <w:r w:rsidRPr="007E5A1D">
        <w:t xml:space="preserve">4.3. В Учреждении также могут  формироваться коллегиальные органы </w:t>
      </w:r>
      <w:r w:rsidRPr="007E5A1D">
        <w:rPr>
          <w:color w:val="000000" w:themeColor="text1"/>
        </w:rPr>
        <w:t>управления, к которым относятся: Общее собрание работников, Управляющий совет, Общешкольный род</w:t>
      </w:r>
      <w:r w:rsidRPr="007E5A1D">
        <w:rPr>
          <w:color w:val="000000" w:themeColor="text1"/>
        </w:rPr>
        <w:t>и</w:t>
      </w:r>
      <w:r w:rsidRPr="007E5A1D">
        <w:rPr>
          <w:color w:val="000000" w:themeColor="text1"/>
        </w:rPr>
        <w:t>тельский комитет, Педагогический совет.</w:t>
      </w:r>
    </w:p>
    <w:p w:rsidR="006470E6" w:rsidRPr="007E5A1D" w:rsidRDefault="006470E6" w:rsidP="006470E6">
      <w:pPr>
        <w:ind w:firstLine="709"/>
        <w:jc w:val="both"/>
        <w:rPr>
          <w:color w:val="000000" w:themeColor="text1"/>
        </w:rPr>
      </w:pPr>
      <w:r w:rsidRPr="007E5A1D">
        <w:rPr>
          <w:color w:val="000000" w:themeColor="text1"/>
        </w:rPr>
        <w:lastRenderedPageBreak/>
        <w:t>4.3.1. Общее собрание  работников – коллегиальный орган управления Учреждения, о</w:t>
      </w:r>
      <w:r w:rsidRPr="007E5A1D">
        <w:rPr>
          <w:color w:val="000000" w:themeColor="text1"/>
        </w:rPr>
        <w:t>с</w:t>
      </w:r>
      <w:r w:rsidRPr="007E5A1D">
        <w:rPr>
          <w:color w:val="000000" w:themeColor="text1"/>
        </w:rPr>
        <w:t>новной функцией которого является  обеспечение соблюдения Учреждением целей, в интересах которых оно создано.</w:t>
      </w:r>
    </w:p>
    <w:p w:rsidR="006470E6" w:rsidRPr="007E5A1D" w:rsidRDefault="006470E6" w:rsidP="006470E6">
      <w:pPr>
        <w:ind w:firstLine="709"/>
        <w:jc w:val="both"/>
        <w:rPr>
          <w:color w:val="000000" w:themeColor="text1"/>
        </w:rPr>
      </w:pPr>
      <w:r w:rsidRPr="007E5A1D">
        <w:rPr>
          <w:color w:val="000000" w:themeColor="text1"/>
        </w:rPr>
        <w:t>Общее собрание работников Учреждения действует бессрочно и включает в себя рабо</w:t>
      </w:r>
      <w:r w:rsidRPr="007E5A1D">
        <w:rPr>
          <w:color w:val="000000" w:themeColor="text1"/>
        </w:rPr>
        <w:t>т</w:t>
      </w:r>
      <w:r w:rsidRPr="007E5A1D">
        <w:rPr>
          <w:color w:val="000000" w:themeColor="text1"/>
        </w:rPr>
        <w:t>ников Учреждения  на дату проведения общего собрания.</w:t>
      </w:r>
    </w:p>
    <w:p w:rsidR="006470E6" w:rsidRPr="007E5A1D" w:rsidRDefault="006470E6" w:rsidP="006470E6">
      <w:pPr>
        <w:ind w:firstLine="709"/>
        <w:jc w:val="both"/>
        <w:rPr>
          <w:color w:val="000000" w:themeColor="text1"/>
        </w:rPr>
      </w:pPr>
      <w:r w:rsidRPr="007E5A1D">
        <w:rPr>
          <w:color w:val="000000" w:themeColor="text1"/>
        </w:rPr>
        <w:t>К компетенции Общего собрания работников относится:</w:t>
      </w:r>
    </w:p>
    <w:p w:rsidR="006470E6" w:rsidRPr="007E5A1D" w:rsidRDefault="006470E6" w:rsidP="006470E6">
      <w:pPr>
        <w:ind w:firstLine="709"/>
        <w:jc w:val="both"/>
        <w:rPr>
          <w:color w:val="000000" w:themeColor="text1"/>
        </w:rPr>
      </w:pPr>
      <w:r w:rsidRPr="007E5A1D">
        <w:rPr>
          <w:color w:val="000000" w:themeColor="text1"/>
        </w:rPr>
        <w:t>внесение предложений в план развития Учреждения, в том числе о направлениях образ</w:t>
      </w:r>
      <w:r w:rsidRPr="007E5A1D">
        <w:rPr>
          <w:color w:val="000000" w:themeColor="text1"/>
        </w:rPr>
        <w:t>о</w:t>
      </w:r>
      <w:r w:rsidRPr="007E5A1D">
        <w:rPr>
          <w:color w:val="000000" w:themeColor="text1"/>
        </w:rPr>
        <w:t>вательной деятельности  и иных видах деятельности Учреждения;</w:t>
      </w:r>
    </w:p>
    <w:p w:rsidR="006470E6" w:rsidRPr="007E5A1D" w:rsidRDefault="006470E6" w:rsidP="006470E6">
      <w:pPr>
        <w:ind w:firstLine="709"/>
        <w:jc w:val="both"/>
        <w:rPr>
          <w:color w:val="000000" w:themeColor="text1"/>
        </w:rPr>
      </w:pPr>
      <w:r w:rsidRPr="007E5A1D">
        <w:rPr>
          <w:color w:val="000000" w:themeColor="text1"/>
        </w:rPr>
        <w:t>внесение предложений об изменении и дополнении Устава Учреждения;</w:t>
      </w:r>
    </w:p>
    <w:p w:rsidR="006470E6" w:rsidRPr="007E5A1D" w:rsidRDefault="006470E6" w:rsidP="006470E6">
      <w:pPr>
        <w:ind w:firstLine="709"/>
        <w:jc w:val="both"/>
        <w:rPr>
          <w:color w:val="000000" w:themeColor="text1"/>
        </w:rPr>
      </w:pPr>
      <w:r w:rsidRPr="007E5A1D">
        <w:rPr>
          <w:color w:val="000000" w:themeColor="text1"/>
        </w:rPr>
        <w:t>утверждение коллективного договора, правил внутреннего трудового распорядка, пол</w:t>
      </w:r>
      <w:r w:rsidRPr="007E5A1D">
        <w:rPr>
          <w:color w:val="000000" w:themeColor="text1"/>
        </w:rPr>
        <w:t>о</w:t>
      </w:r>
      <w:r w:rsidRPr="007E5A1D">
        <w:rPr>
          <w:color w:val="000000" w:themeColor="text1"/>
        </w:rPr>
        <w:t>жения об оплате труда работников и иных локальных нормативных           актов в соответствии с установленной компетенцией по представлению директора Учреждения;</w:t>
      </w:r>
    </w:p>
    <w:p w:rsidR="006470E6" w:rsidRPr="007E5A1D" w:rsidRDefault="006470E6" w:rsidP="006470E6">
      <w:pPr>
        <w:ind w:firstLine="709"/>
        <w:jc w:val="both"/>
        <w:rPr>
          <w:color w:val="000000" w:themeColor="text1"/>
        </w:rPr>
      </w:pPr>
      <w:r w:rsidRPr="007E5A1D">
        <w:rPr>
          <w:color w:val="000000" w:themeColor="text1"/>
        </w:rPr>
        <w:t>избрание представителей работников в комиссию по трудовым спорам;</w:t>
      </w:r>
    </w:p>
    <w:p w:rsidR="006470E6" w:rsidRPr="007E5A1D" w:rsidRDefault="006470E6" w:rsidP="006470E6">
      <w:pPr>
        <w:ind w:firstLine="709"/>
        <w:jc w:val="both"/>
        <w:rPr>
          <w:color w:val="000000" w:themeColor="text1"/>
        </w:rPr>
      </w:pPr>
      <w:r w:rsidRPr="007E5A1D">
        <w:rPr>
          <w:color w:val="000000" w:themeColor="text1"/>
        </w:rPr>
        <w:t>поручение представления интересов работников  профсоюзной организации или иному представителю;</w:t>
      </w:r>
    </w:p>
    <w:p w:rsidR="006470E6" w:rsidRPr="007E5A1D" w:rsidRDefault="006470E6" w:rsidP="006470E6">
      <w:pPr>
        <w:ind w:firstLine="709"/>
        <w:jc w:val="both"/>
        <w:rPr>
          <w:color w:val="000000" w:themeColor="text1"/>
        </w:rPr>
      </w:pPr>
      <w:r w:rsidRPr="007E5A1D">
        <w:rPr>
          <w:color w:val="000000" w:themeColor="text1"/>
        </w:rPr>
        <w:t>утверждение требований в ходе коллективного трудового спора, выдвинутых работн</w:t>
      </w:r>
      <w:r w:rsidRPr="007E5A1D">
        <w:rPr>
          <w:color w:val="000000" w:themeColor="text1"/>
        </w:rPr>
        <w:t>и</w:t>
      </w:r>
      <w:r w:rsidRPr="007E5A1D">
        <w:rPr>
          <w:color w:val="000000" w:themeColor="text1"/>
        </w:rPr>
        <w:t>ками Учреждения или их представителями;</w:t>
      </w:r>
    </w:p>
    <w:p w:rsidR="006470E6" w:rsidRPr="007E5A1D" w:rsidRDefault="006470E6" w:rsidP="006470E6">
      <w:pPr>
        <w:ind w:firstLine="709"/>
        <w:jc w:val="both"/>
        <w:rPr>
          <w:color w:val="000000" w:themeColor="text1"/>
        </w:rPr>
      </w:pPr>
      <w:proofErr w:type="spellStart"/>
      <w:r w:rsidRPr="007E5A1D">
        <w:rPr>
          <w:color w:val="000000" w:themeColor="text1"/>
        </w:rPr>
        <w:t>ходатайствование</w:t>
      </w:r>
      <w:proofErr w:type="spellEnd"/>
      <w:r w:rsidRPr="007E5A1D">
        <w:rPr>
          <w:color w:val="000000" w:themeColor="text1"/>
        </w:rPr>
        <w:t xml:space="preserve"> о награждении работников Учреждения;</w:t>
      </w:r>
    </w:p>
    <w:p w:rsidR="006470E6" w:rsidRPr="007E5A1D" w:rsidRDefault="006470E6" w:rsidP="006470E6">
      <w:pPr>
        <w:ind w:firstLine="709"/>
        <w:jc w:val="both"/>
        <w:rPr>
          <w:color w:val="000000" w:themeColor="text1"/>
        </w:rPr>
      </w:pPr>
      <w:r w:rsidRPr="007E5A1D">
        <w:rPr>
          <w:color w:val="000000" w:themeColor="text1"/>
        </w:rPr>
        <w:t>Общее собрание работников  проводится не реже одного раза в год.</w:t>
      </w:r>
    </w:p>
    <w:p w:rsidR="006470E6" w:rsidRPr="007E5A1D" w:rsidRDefault="006470E6" w:rsidP="006470E6">
      <w:pPr>
        <w:ind w:firstLine="709"/>
        <w:jc w:val="both"/>
        <w:rPr>
          <w:color w:val="000000" w:themeColor="text1"/>
        </w:rPr>
      </w:pPr>
      <w:r w:rsidRPr="007E5A1D">
        <w:rPr>
          <w:color w:val="000000" w:themeColor="text1"/>
        </w:rPr>
        <w:t>Для ведения общего собрания работников  открытым голосованием избираются его председатель и секретарь. В своей работе общее собрание работников  руководствуется пол</w:t>
      </w:r>
      <w:r w:rsidRPr="007E5A1D">
        <w:rPr>
          <w:color w:val="000000" w:themeColor="text1"/>
        </w:rPr>
        <w:t>о</w:t>
      </w:r>
      <w:r w:rsidRPr="007E5A1D">
        <w:rPr>
          <w:color w:val="000000" w:themeColor="text1"/>
        </w:rPr>
        <w:t xml:space="preserve">жением об общем собрании работников. </w:t>
      </w:r>
    </w:p>
    <w:p w:rsidR="006470E6" w:rsidRPr="007E5A1D" w:rsidRDefault="006470E6" w:rsidP="006470E6">
      <w:pPr>
        <w:ind w:firstLine="709"/>
        <w:jc w:val="both"/>
        <w:rPr>
          <w:color w:val="000000" w:themeColor="text1"/>
        </w:rPr>
      </w:pPr>
      <w:r w:rsidRPr="007E5A1D">
        <w:rPr>
          <w:color w:val="000000" w:themeColor="text1"/>
        </w:rPr>
        <w:t>Общее собрание работников считается состоявшимся, если на нем присутствовало более половины работников Учреждения.</w:t>
      </w:r>
    </w:p>
    <w:p w:rsidR="006470E6" w:rsidRPr="007E5A1D" w:rsidRDefault="006470E6" w:rsidP="006470E6">
      <w:pPr>
        <w:ind w:firstLine="709"/>
        <w:jc w:val="both"/>
        <w:rPr>
          <w:color w:val="000000" w:themeColor="text1"/>
        </w:rPr>
      </w:pPr>
      <w:r w:rsidRPr="007E5A1D">
        <w:rPr>
          <w:color w:val="000000" w:themeColor="text1"/>
        </w:rPr>
        <w:t>Решение общего собрания работников  считается принятым, если за него проголосовало  не менее двух третьих присутствующих.</w:t>
      </w:r>
    </w:p>
    <w:p w:rsidR="006470E6" w:rsidRPr="007E5A1D" w:rsidRDefault="006470E6" w:rsidP="006470E6">
      <w:pPr>
        <w:ind w:firstLine="709"/>
        <w:jc w:val="both"/>
        <w:rPr>
          <w:color w:val="000000" w:themeColor="text1"/>
        </w:rPr>
      </w:pPr>
      <w:r w:rsidRPr="007E5A1D">
        <w:rPr>
          <w:color w:val="000000" w:themeColor="text1"/>
        </w:rPr>
        <w:t>Решения являются обязательными, исполнение решений организуется  Директором Учреждения. Директор отчитывается на очередном общем собрании работников  об исполн</w:t>
      </w:r>
      <w:r w:rsidRPr="007E5A1D">
        <w:rPr>
          <w:color w:val="000000" w:themeColor="text1"/>
        </w:rPr>
        <w:t>е</w:t>
      </w:r>
      <w:r w:rsidRPr="007E5A1D">
        <w:rPr>
          <w:color w:val="000000" w:themeColor="text1"/>
        </w:rPr>
        <w:t>нии и (или) о ходе исполнения решений предыдущего собрания.</w:t>
      </w:r>
    </w:p>
    <w:p w:rsidR="006470E6" w:rsidRPr="007E5A1D" w:rsidRDefault="006470E6" w:rsidP="006470E6">
      <w:pPr>
        <w:ind w:firstLine="709"/>
        <w:jc w:val="both"/>
        <w:rPr>
          <w:color w:val="000000" w:themeColor="text1"/>
        </w:rPr>
      </w:pPr>
      <w:r w:rsidRPr="007E5A1D">
        <w:rPr>
          <w:color w:val="000000" w:themeColor="text1"/>
        </w:rPr>
        <w:t>Иные правоотношения, регламентирующие деятельность Общего собрания работников, не отраженные в настоящем Уставе, утверждаются локальными актами Учреждения.</w:t>
      </w:r>
    </w:p>
    <w:p w:rsidR="006470E6" w:rsidRPr="007E5A1D" w:rsidRDefault="006470E6" w:rsidP="006470E6">
      <w:pPr>
        <w:ind w:firstLine="708"/>
        <w:jc w:val="both"/>
        <w:rPr>
          <w:color w:val="000000" w:themeColor="text1"/>
        </w:rPr>
      </w:pPr>
      <w:r w:rsidRPr="007E5A1D">
        <w:rPr>
          <w:color w:val="000000" w:themeColor="text1"/>
        </w:rPr>
        <w:t>4.3.2. Управляющий совет является коллегиальным органом управления Учреждения, решающий отдельные вопросы  функционирования и развития Учреждения, реализующим принцип демократического, государственно-общественного характера управления образован</w:t>
      </w:r>
      <w:r w:rsidRPr="007E5A1D">
        <w:rPr>
          <w:color w:val="000000" w:themeColor="text1"/>
        </w:rPr>
        <w:t>и</w:t>
      </w:r>
      <w:r w:rsidRPr="007E5A1D">
        <w:rPr>
          <w:color w:val="000000" w:themeColor="text1"/>
        </w:rPr>
        <w:t>ем.</w:t>
      </w:r>
    </w:p>
    <w:p w:rsidR="006470E6" w:rsidRPr="007E5A1D" w:rsidRDefault="006470E6" w:rsidP="006470E6">
      <w:pPr>
        <w:shd w:val="clear" w:color="auto" w:fill="FFFFFF"/>
        <w:ind w:firstLine="708"/>
        <w:jc w:val="both"/>
        <w:textAlignment w:val="baseline"/>
        <w:rPr>
          <w:color w:val="000000" w:themeColor="text1"/>
        </w:rPr>
      </w:pPr>
      <w:r w:rsidRPr="007E5A1D">
        <w:rPr>
          <w:color w:val="000000" w:themeColor="text1"/>
        </w:rPr>
        <w:t>Управляющий  совет не является юридическим лицом.</w:t>
      </w:r>
    </w:p>
    <w:p w:rsidR="006470E6" w:rsidRPr="007E5A1D" w:rsidRDefault="006470E6" w:rsidP="006470E6">
      <w:pPr>
        <w:shd w:val="clear" w:color="auto" w:fill="FFFFFF"/>
        <w:ind w:firstLine="708"/>
        <w:jc w:val="both"/>
        <w:textAlignment w:val="baseline"/>
        <w:rPr>
          <w:color w:val="000000" w:themeColor="text1"/>
        </w:rPr>
      </w:pPr>
      <w:r w:rsidRPr="007E5A1D">
        <w:rPr>
          <w:color w:val="000000" w:themeColor="text1"/>
        </w:rPr>
        <w:t>Основной целью управляющего  совета является содействие функционированию и ра</w:t>
      </w:r>
      <w:r w:rsidRPr="007E5A1D">
        <w:rPr>
          <w:color w:val="000000" w:themeColor="text1"/>
        </w:rPr>
        <w:t>з</w:t>
      </w:r>
      <w:r w:rsidRPr="007E5A1D">
        <w:rPr>
          <w:color w:val="000000" w:themeColor="text1"/>
        </w:rPr>
        <w:t>витию Учреждения.</w:t>
      </w:r>
    </w:p>
    <w:p w:rsidR="006470E6" w:rsidRPr="007E5A1D" w:rsidRDefault="006470E6" w:rsidP="006470E6">
      <w:pPr>
        <w:shd w:val="clear" w:color="auto" w:fill="FFFFFF"/>
        <w:ind w:firstLine="708"/>
        <w:jc w:val="both"/>
        <w:textAlignment w:val="baseline"/>
        <w:rPr>
          <w:color w:val="000000" w:themeColor="text1"/>
        </w:rPr>
      </w:pPr>
      <w:r w:rsidRPr="007E5A1D">
        <w:rPr>
          <w:color w:val="000000" w:themeColor="text1"/>
        </w:rPr>
        <w:t>Управляющий совет формируется в составе не менее 9 и не более 13  членов. Совет во</w:t>
      </w:r>
      <w:r w:rsidRPr="007E5A1D">
        <w:rPr>
          <w:color w:val="000000" w:themeColor="text1"/>
        </w:rPr>
        <w:t>з</w:t>
      </w:r>
      <w:r w:rsidRPr="007E5A1D">
        <w:rPr>
          <w:color w:val="000000" w:themeColor="text1"/>
        </w:rPr>
        <w:t>главляет председатель, обладающий организационными и координационными полномочиями. Председатель   и секретарь ежегодно избираются на первом заседании управляющего совета большинством голосов при открытом голосовании.</w:t>
      </w:r>
    </w:p>
    <w:p w:rsidR="006470E6" w:rsidRPr="007E5A1D" w:rsidRDefault="006470E6" w:rsidP="006470E6">
      <w:pPr>
        <w:shd w:val="clear" w:color="auto" w:fill="FFFFFF"/>
        <w:ind w:firstLine="708"/>
        <w:jc w:val="both"/>
        <w:textAlignment w:val="baseline"/>
        <w:rPr>
          <w:color w:val="000000" w:themeColor="text1"/>
        </w:rPr>
      </w:pPr>
      <w:r w:rsidRPr="007E5A1D">
        <w:rPr>
          <w:color w:val="000000" w:themeColor="text1"/>
        </w:rPr>
        <w:t>Члены управляющего совета избираются из числа родителей (законных представителей) учащихся, работников Учреждения, представителей Учредителя,  учащихся. Директор Учр</w:t>
      </w:r>
      <w:r w:rsidRPr="007E5A1D">
        <w:rPr>
          <w:color w:val="000000" w:themeColor="text1"/>
        </w:rPr>
        <w:t>е</w:t>
      </w:r>
      <w:r w:rsidRPr="007E5A1D">
        <w:rPr>
          <w:color w:val="000000" w:themeColor="text1"/>
        </w:rPr>
        <w:t xml:space="preserve">ждения  входит в состав совета по должности. Управляющий совет избирается сроком на три года. </w:t>
      </w:r>
    </w:p>
    <w:p w:rsidR="006470E6" w:rsidRPr="007E5A1D" w:rsidRDefault="006470E6" w:rsidP="006470E6">
      <w:pPr>
        <w:shd w:val="clear" w:color="auto" w:fill="FFFFFF"/>
        <w:ind w:firstLine="708"/>
        <w:jc w:val="both"/>
        <w:textAlignment w:val="baseline"/>
        <w:rPr>
          <w:color w:val="000000" w:themeColor="text1"/>
        </w:rPr>
      </w:pPr>
      <w:r w:rsidRPr="007E5A1D">
        <w:rPr>
          <w:color w:val="000000" w:themeColor="text1"/>
        </w:rPr>
        <w:t>Решения управляющего  совета оформляются протоколами, которые подписываются председательствующим и секретарем, ведущим протокол заседания. Решения управляющего  совета принимаются на его заседаниях, проводимых согласно плану работы. Внеочередные з</w:t>
      </w:r>
      <w:r w:rsidRPr="007E5A1D">
        <w:rPr>
          <w:color w:val="000000" w:themeColor="text1"/>
        </w:rPr>
        <w:t>а</w:t>
      </w:r>
      <w:r w:rsidRPr="007E5A1D">
        <w:rPr>
          <w:color w:val="000000" w:themeColor="text1"/>
        </w:rPr>
        <w:t xml:space="preserve">седания могут быть созваны его председателем по мере необходимости по требованию членов </w:t>
      </w:r>
      <w:r w:rsidRPr="007E5A1D">
        <w:rPr>
          <w:color w:val="000000" w:themeColor="text1"/>
        </w:rPr>
        <w:lastRenderedPageBreak/>
        <w:t>управляющего  совета. В период между заседаниями руководство управляющим советом ос</w:t>
      </w:r>
      <w:r w:rsidRPr="007E5A1D">
        <w:rPr>
          <w:color w:val="000000" w:themeColor="text1"/>
        </w:rPr>
        <w:t>у</w:t>
      </w:r>
      <w:r w:rsidRPr="007E5A1D">
        <w:rPr>
          <w:color w:val="000000" w:themeColor="text1"/>
        </w:rPr>
        <w:t>ществляет председатель.</w:t>
      </w:r>
    </w:p>
    <w:p w:rsidR="006470E6" w:rsidRPr="007E5A1D" w:rsidRDefault="006470E6" w:rsidP="006470E6">
      <w:pPr>
        <w:shd w:val="clear" w:color="auto" w:fill="FFFFFF"/>
        <w:ind w:firstLine="708"/>
        <w:jc w:val="both"/>
        <w:textAlignment w:val="baseline"/>
        <w:rPr>
          <w:color w:val="000000" w:themeColor="text1"/>
        </w:rPr>
      </w:pPr>
      <w:r w:rsidRPr="007E5A1D">
        <w:rPr>
          <w:color w:val="000000" w:themeColor="text1"/>
        </w:rPr>
        <w:t>Для реализации возложенных на него целей и задач управляющий совет вправе:</w:t>
      </w:r>
    </w:p>
    <w:p w:rsidR="006470E6" w:rsidRPr="007E5A1D" w:rsidRDefault="006470E6" w:rsidP="006470E6">
      <w:pPr>
        <w:shd w:val="clear" w:color="auto" w:fill="FFFFFF"/>
        <w:ind w:firstLine="708"/>
        <w:jc w:val="both"/>
        <w:textAlignment w:val="baseline"/>
        <w:rPr>
          <w:color w:val="000000" w:themeColor="text1"/>
        </w:rPr>
      </w:pPr>
      <w:r w:rsidRPr="007E5A1D">
        <w:rPr>
          <w:color w:val="000000" w:themeColor="text1"/>
        </w:rPr>
        <w:t>периодически заслушивать отчеты руководства Учреждения  о реализации принятых управляющим советом решений;</w:t>
      </w:r>
    </w:p>
    <w:p w:rsidR="006470E6" w:rsidRPr="007E5A1D" w:rsidRDefault="006470E6" w:rsidP="006470E6">
      <w:pPr>
        <w:shd w:val="clear" w:color="auto" w:fill="FFFFFF"/>
        <w:ind w:firstLine="708"/>
        <w:jc w:val="both"/>
        <w:textAlignment w:val="baseline"/>
        <w:rPr>
          <w:color w:val="000000" w:themeColor="text1"/>
        </w:rPr>
      </w:pPr>
      <w:r w:rsidRPr="007E5A1D">
        <w:rPr>
          <w:color w:val="000000" w:themeColor="text1"/>
        </w:rPr>
        <w:t>знакомиться с перспективой развития Учреждения, заслушивать отчеты о реализации программ развития Учреждения на данном этапе, предлагать соответствующие коррективы;</w:t>
      </w:r>
    </w:p>
    <w:p w:rsidR="006470E6" w:rsidRPr="007E5A1D" w:rsidRDefault="006470E6" w:rsidP="006470E6">
      <w:pPr>
        <w:ind w:firstLine="709"/>
        <w:jc w:val="both"/>
        <w:rPr>
          <w:color w:val="000000" w:themeColor="text1"/>
        </w:rPr>
      </w:pPr>
      <w:r w:rsidRPr="007E5A1D">
        <w:rPr>
          <w:color w:val="000000" w:themeColor="text1"/>
        </w:rPr>
        <w:t>рассматривать жалобы и заявления родителей (законных представителей) и учащихся на действие (бездействие) педагогического, административного, технического персонала, ос</w:t>
      </w:r>
      <w:r w:rsidRPr="007E5A1D">
        <w:rPr>
          <w:color w:val="000000" w:themeColor="text1"/>
        </w:rPr>
        <w:t>у</w:t>
      </w:r>
      <w:r w:rsidRPr="007E5A1D">
        <w:rPr>
          <w:color w:val="000000" w:themeColor="text1"/>
        </w:rPr>
        <w:t>ществлять защиту прав участников образовательного процесса;</w:t>
      </w:r>
    </w:p>
    <w:p w:rsidR="006470E6" w:rsidRPr="007E5A1D" w:rsidRDefault="006470E6" w:rsidP="006470E6">
      <w:pPr>
        <w:ind w:firstLine="709"/>
        <w:jc w:val="both"/>
        <w:rPr>
          <w:color w:val="000000" w:themeColor="text1"/>
        </w:rPr>
      </w:pPr>
      <w:r w:rsidRPr="007E5A1D">
        <w:rPr>
          <w:color w:val="000000" w:themeColor="text1"/>
        </w:rPr>
        <w:t>Управляющий совет действует на основании положения      об управляющем  совете, утвержденного приказом директора Учреждения.</w:t>
      </w:r>
    </w:p>
    <w:p w:rsidR="006470E6" w:rsidRPr="007E5A1D" w:rsidRDefault="006470E6" w:rsidP="006470E6">
      <w:pPr>
        <w:autoSpaceDE w:val="0"/>
        <w:autoSpaceDN w:val="0"/>
        <w:adjustRightInd w:val="0"/>
        <w:ind w:right="-2" w:firstLine="708"/>
        <w:jc w:val="both"/>
        <w:outlineLvl w:val="2"/>
        <w:rPr>
          <w:color w:val="000000" w:themeColor="text1"/>
        </w:rPr>
      </w:pPr>
      <w:r w:rsidRPr="007E5A1D">
        <w:rPr>
          <w:color w:val="000000" w:themeColor="text1"/>
        </w:rPr>
        <w:t>Управляющий совет не вправе рассматривать и принимать решения по вопросам, не о</w:t>
      </w:r>
      <w:r w:rsidRPr="007E5A1D">
        <w:rPr>
          <w:color w:val="000000" w:themeColor="text1"/>
        </w:rPr>
        <w:t>т</w:t>
      </w:r>
      <w:r w:rsidRPr="007E5A1D">
        <w:rPr>
          <w:color w:val="000000" w:themeColor="text1"/>
        </w:rPr>
        <w:t>несенным к его компетенции.</w:t>
      </w:r>
    </w:p>
    <w:p w:rsidR="006470E6" w:rsidRPr="007E5A1D" w:rsidRDefault="006470E6" w:rsidP="006470E6">
      <w:pPr>
        <w:autoSpaceDE w:val="0"/>
        <w:autoSpaceDN w:val="0"/>
        <w:adjustRightInd w:val="0"/>
        <w:ind w:right="-2" w:firstLine="708"/>
        <w:jc w:val="both"/>
        <w:outlineLvl w:val="2"/>
        <w:rPr>
          <w:color w:val="000000" w:themeColor="text1"/>
        </w:rPr>
      </w:pPr>
      <w:r w:rsidRPr="007E5A1D">
        <w:rPr>
          <w:color w:val="000000" w:themeColor="text1"/>
        </w:rPr>
        <w:t>Управляющий совет не вправе выступать от имени Учреждения.</w:t>
      </w:r>
    </w:p>
    <w:p w:rsidR="006470E6" w:rsidRPr="007E5A1D" w:rsidRDefault="006470E6" w:rsidP="006470E6">
      <w:pPr>
        <w:ind w:firstLine="709"/>
        <w:jc w:val="both"/>
        <w:rPr>
          <w:color w:val="000000" w:themeColor="text1"/>
        </w:rPr>
      </w:pPr>
      <w:r w:rsidRPr="007E5A1D">
        <w:rPr>
          <w:color w:val="000000" w:themeColor="text1"/>
        </w:rPr>
        <w:t>Иные правоотношения, регламентирующие деятельность Управляющего           совета, не отраженные в настоящем Уставе, утверждаются локальными актами  Учреждения.</w:t>
      </w:r>
    </w:p>
    <w:p w:rsidR="006470E6" w:rsidRPr="007E5A1D" w:rsidRDefault="006470E6" w:rsidP="006470E6">
      <w:pPr>
        <w:autoSpaceDE w:val="0"/>
        <w:autoSpaceDN w:val="0"/>
        <w:adjustRightInd w:val="0"/>
        <w:ind w:right="-2" w:firstLine="708"/>
        <w:jc w:val="both"/>
        <w:outlineLvl w:val="2"/>
        <w:rPr>
          <w:color w:val="000000" w:themeColor="text1"/>
        </w:rPr>
      </w:pPr>
      <w:r w:rsidRPr="007E5A1D">
        <w:rPr>
          <w:color w:val="000000" w:themeColor="text1"/>
        </w:rPr>
        <w:t>4.3.3. Педагогический совет является коллегиальным органом управления Учреждением.</w:t>
      </w:r>
    </w:p>
    <w:p w:rsidR="006470E6" w:rsidRPr="007E5A1D" w:rsidRDefault="006470E6" w:rsidP="006470E6">
      <w:pPr>
        <w:autoSpaceDE w:val="0"/>
        <w:autoSpaceDN w:val="0"/>
        <w:adjustRightInd w:val="0"/>
        <w:ind w:right="-2" w:firstLine="708"/>
        <w:jc w:val="both"/>
        <w:outlineLvl w:val="2"/>
        <w:rPr>
          <w:color w:val="000000" w:themeColor="text1"/>
        </w:rPr>
      </w:pPr>
      <w:r w:rsidRPr="007E5A1D">
        <w:rPr>
          <w:color w:val="000000" w:themeColor="text1"/>
        </w:rPr>
        <w:t>Членами педагогического совета Учреждения являются педагогические работники Учреждения. Председателем педагогического совета является директор Учреждения. Педагог</w:t>
      </w:r>
      <w:r w:rsidRPr="007E5A1D">
        <w:rPr>
          <w:color w:val="000000" w:themeColor="text1"/>
        </w:rPr>
        <w:t>и</w:t>
      </w:r>
      <w:r w:rsidRPr="007E5A1D">
        <w:rPr>
          <w:color w:val="000000" w:themeColor="text1"/>
        </w:rPr>
        <w:t>ческий совет избирает из состава своих членов секретаря. Председатель и секретарь педагог</w:t>
      </w:r>
      <w:r w:rsidRPr="007E5A1D">
        <w:rPr>
          <w:color w:val="000000" w:themeColor="text1"/>
        </w:rPr>
        <w:t>и</w:t>
      </w:r>
      <w:r w:rsidRPr="007E5A1D">
        <w:rPr>
          <w:color w:val="000000" w:themeColor="text1"/>
        </w:rPr>
        <w:t>ческого совета работают на общественных началах.</w:t>
      </w:r>
    </w:p>
    <w:p w:rsidR="006470E6" w:rsidRPr="007E5A1D" w:rsidRDefault="006470E6" w:rsidP="006470E6">
      <w:pPr>
        <w:autoSpaceDE w:val="0"/>
        <w:autoSpaceDN w:val="0"/>
        <w:adjustRightInd w:val="0"/>
        <w:ind w:right="-2" w:firstLine="708"/>
        <w:jc w:val="both"/>
        <w:outlineLvl w:val="2"/>
        <w:rPr>
          <w:color w:val="000000" w:themeColor="text1"/>
        </w:rPr>
      </w:pPr>
      <w:r w:rsidRPr="007E5A1D">
        <w:rPr>
          <w:color w:val="000000" w:themeColor="text1"/>
        </w:rPr>
        <w:t>Педагогический совет Учреждения правомочен, если на нем присутствует более чем две трети его членов.</w:t>
      </w:r>
    </w:p>
    <w:p w:rsidR="006470E6" w:rsidRPr="007E5A1D" w:rsidRDefault="006470E6" w:rsidP="006470E6">
      <w:pPr>
        <w:autoSpaceDE w:val="0"/>
        <w:autoSpaceDN w:val="0"/>
        <w:adjustRightInd w:val="0"/>
        <w:ind w:right="-2" w:firstLine="708"/>
        <w:jc w:val="both"/>
        <w:outlineLvl w:val="2"/>
        <w:rPr>
          <w:color w:val="000000" w:themeColor="text1"/>
        </w:rPr>
      </w:pPr>
      <w:r w:rsidRPr="007E5A1D">
        <w:rPr>
          <w:color w:val="000000" w:themeColor="text1"/>
        </w:rPr>
        <w:t>Педагогические работники Учреждения обязаны принимать участие в работе педагог</w:t>
      </w:r>
      <w:r w:rsidRPr="007E5A1D">
        <w:rPr>
          <w:color w:val="000000" w:themeColor="text1"/>
        </w:rPr>
        <w:t>и</w:t>
      </w:r>
      <w:r w:rsidRPr="007E5A1D">
        <w:rPr>
          <w:color w:val="000000" w:themeColor="text1"/>
        </w:rPr>
        <w:t>ческого совета Учреждения. Решения педагогического совета принимаются большинством г</w:t>
      </w:r>
      <w:r w:rsidRPr="007E5A1D">
        <w:rPr>
          <w:color w:val="000000" w:themeColor="text1"/>
        </w:rPr>
        <w:t>о</w:t>
      </w:r>
      <w:r w:rsidRPr="007E5A1D">
        <w:rPr>
          <w:color w:val="000000" w:themeColor="text1"/>
        </w:rPr>
        <w:t>лосов присутствующих членов и оформляются протоколами. При равном количестве голосов решающим является голос председателя педагогического совета. Возможно заочное голосов</w:t>
      </w:r>
      <w:r w:rsidRPr="007E5A1D">
        <w:rPr>
          <w:color w:val="000000" w:themeColor="text1"/>
        </w:rPr>
        <w:t>а</w:t>
      </w:r>
      <w:r w:rsidRPr="007E5A1D">
        <w:rPr>
          <w:color w:val="000000" w:themeColor="text1"/>
        </w:rPr>
        <w:t>ние членов педагогического совета. В своей работе педагогический совет  руководствуется настоящим Уставом и  положением о педагогическом совете.</w:t>
      </w:r>
    </w:p>
    <w:p w:rsidR="006470E6" w:rsidRPr="007E5A1D" w:rsidRDefault="006470E6" w:rsidP="006470E6">
      <w:pPr>
        <w:autoSpaceDE w:val="0"/>
        <w:autoSpaceDN w:val="0"/>
        <w:adjustRightInd w:val="0"/>
        <w:ind w:right="-2" w:firstLine="708"/>
        <w:jc w:val="both"/>
        <w:outlineLvl w:val="2"/>
        <w:rPr>
          <w:color w:val="000000" w:themeColor="text1"/>
        </w:rPr>
      </w:pPr>
      <w:r w:rsidRPr="007E5A1D">
        <w:rPr>
          <w:color w:val="000000" w:themeColor="text1"/>
        </w:rPr>
        <w:t>Компетенция педагогического совета:</w:t>
      </w:r>
    </w:p>
    <w:p w:rsidR="006470E6" w:rsidRPr="007E5A1D" w:rsidRDefault="006470E6" w:rsidP="006470E6">
      <w:pPr>
        <w:autoSpaceDE w:val="0"/>
        <w:autoSpaceDN w:val="0"/>
        <w:adjustRightInd w:val="0"/>
        <w:ind w:right="-2" w:firstLine="708"/>
        <w:jc w:val="both"/>
        <w:outlineLvl w:val="2"/>
        <w:rPr>
          <w:color w:val="000000" w:themeColor="text1"/>
        </w:rPr>
      </w:pPr>
      <w:r w:rsidRPr="007E5A1D">
        <w:rPr>
          <w:color w:val="000000" w:themeColor="text1"/>
        </w:rPr>
        <w:t>утверждение плана (планов) учебной работы Учреждения на учебный год;</w:t>
      </w:r>
    </w:p>
    <w:p w:rsidR="006470E6" w:rsidRPr="007E5A1D" w:rsidRDefault="006470E6" w:rsidP="006470E6">
      <w:pPr>
        <w:autoSpaceDE w:val="0"/>
        <w:autoSpaceDN w:val="0"/>
        <w:adjustRightInd w:val="0"/>
        <w:ind w:right="-2" w:firstLine="708"/>
        <w:jc w:val="both"/>
        <w:outlineLvl w:val="2"/>
        <w:rPr>
          <w:color w:val="000000" w:themeColor="text1"/>
        </w:rPr>
      </w:pPr>
      <w:r w:rsidRPr="007E5A1D">
        <w:rPr>
          <w:color w:val="000000" w:themeColor="text1"/>
        </w:rPr>
        <w:t>утверждение общеобразовательных программ, реализуемых Учреждением;</w:t>
      </w:r>
    </w:p>
    <w:p w:rsidR="006470E6" w:rsidRPr="007E5A1D" w:rsidRDefault="006470E6" w:rsidP="006470E6">
      <w:pPr>
        <w:autoSpaceDE w:val="0"/>
        <w:autoSpaceDN w:val="0"/>
        <w:adjustRightInd w:val="0"/>
        <w:ind w:right="-2" w:firstLine="708"/>
        <w:jc w:val="both"/>
        <w:outlineLvl w:val="2"/>
        <w:rPr>
          <w:color w:val="000000" w:themeColor="text1"/>
        </w:rPr>
      </w:pPr>
      <w:r w:rsidRPr="007E5A1D">
        <w:rPr>
          <w:color w:val="000000" w:themeColor="text1"/>
        </w:rPr>
        <w:t>утверждение перечня общеобразовательных программ, разработку которых необходимо осуществить в Учреждении;</w:t>
      </w:r>
    </w:p>
    <w:p w:rsidR="006470E6" w:rsidRPr="007E5A1D" w:rsidRDefault="006470E6" w:rsidP="006470E6">
      <w:pPr>
        <w:autoSpaceDE w:val="0"/>
        <w:autoSpaceDN w:val="0"/>
        <w:adjustRightInd w:val="0"/>
        <w:ind w:right="-2" w:firstLine="708"/>
        <w:jc w:val="both"/>
        <w:outlineLvl w:val="2"/>
        <w:rPr>
          <w:color w:val="000000" w:themeColor="text1"/>
        </w:rPr>
      </w:pPr>
      <w:r w:rsidRPr="007E5A1D">
        <w:rPr>
          <w:color w:val="000000" w:themeColor="text1"/>
        </w:rPr>
        <w:t>согласование локального нормативного акта о соотношении учебной и другой педагог</w:t>
      </w:r>
      <w:r w:rsidRPr="007E5A1D">
        <w:rPr>
          <w:color w:val="000000" w:themeColor="text1"/>
        </w:rPr>
        <w:t>и</w:t>
      </w:r>
      <w:r w:rsidRPr="007E5A1D">
        <w:rPr>
          <w:color w:val="000000" w:themeColor="text1"/>
        </w:rPr>
        <w:t>ческой работы в пределах рабочей недели или учебного года;</w:t>
      </w:r>
    </w:p>
    <w:p w:rsidR="006470E6" w:rsidRPr="007E5A1D" w:rsidRDefault="006470E6" w:rsidP="006470E6">
      <w:pPr>
        <w:autoSpaceDE w:val="0"/>
        <w:autoSpaceDN w:val="0"/>
        <w:adjustRightInd w:val="0"/>
        <w:ind w:right="-2" w:firstLine="708"/>
        <w:jc w:val="both"/>
        <w:outlineLvl w:val="2"/>
        <w:rPr>
          <w:color w:val="000000" w:themeColor="text1"/>
        </w:rPr>
      </w:pPr>
      <w:r w:rsidRPr="007E5A1D">
        <w:rPr>
          <w:color w:val="000000" w:themeColor="text1"/>
        </w:rPr>
        <w:t>подготовка предложений по использованию и совершенствованию методов обучения и воспитания, образовательных технологий, дистанционных форм работы;</w:t>
      </w:r>
    </w:p>
    <w:p w:rsidR="006470E6" w:rsidRPr="007E5A1D" w:rsidRDefault="006470E6" w:rsidP="006470E6">
      <w:pPr>
        <w:autoSpaceDE w:val="0"/>
        <w:autoSpaceDN w:val="0"/>
        <w:adjustRightInd w:val="0"/>
        <w:ind w:right="-2" w:firstLine="708"/>
        <w:jc w:val="both"/>
        <w:outlineLvl w:val="2"/>
        <w:rPr>
          <w:color w:val="000000" w:themeColor="text1"/>
        </w:rPr>
      </w:pPr>
      <w:r w:rsidRPr="007E5A1D">
        <w:rPr>
          <w:color w:val="000000" w:themeColor="text1"/>
        </w:rPr>
        <w:t>принятие решений о награждении обучающихся за успехи в обучении грамотами, п</w:t>
      </w:r>
      <w:r w:rsidRPr="007E5A1D">
        <w:rPr>
          <w:color w:val="000000" w:themeColor="text1"/>
        </w:rPr>
        <w:t>о</w:t>
      </w:r>
      <w:r w:rsidRPr="007E5A1D">
        <w:rPr>
          <w:color w:val="000000" w:themeColor="text1"/>
        </w:rPr>
        <w:t>хвальными листами;</w:t>
      </w:r>
    </w:p>
    <w:p w:rsidR="006470E6" w:rsidRPr="007E5A1D" w:rsidRDefault="006470E6" w:rsidP="006470E6">
      <w:pPr>
        <w:autoSpaceDE w:val="0"/>
        <w:autoSpaceDN w:val="0"/>
        <w:adjustRightInd w:val="0"/>
        <w:ind w:right="-2" w:firstLine="708"/>
        <w:jc w:val="both"/>
        <w:outlineLvl w:val="2"/>
        <w:rPr>
          <w:color w:val="000000" w:themeColor="text1"/>
        </w:rPr>
      </w:pPr>
      <w:r w:rsidRPr="007E5A1D">
        <w:rPr>
          <w:color w:val="000000" w:themeColor="text1"/>
        </w:rPr>
        <w:t>принятие решений об исключении обучающихся из Учреждения;</w:t>
      </w:r>
    </w:p>
    <w:p w:rsidR="006470E6" w:rsidRPr="007E5A1D" w:rsidRDefault="006470E6" w:rsidP="006470E6">
      <w:pPr>
        <w:autoSpaceDE w:val="0"/>
        <w:autoSpaceDN w:val="0"/>
        <w:adjustRightInd w:val="0"/>
        <w:ind w:right="-2" w:firstLine="708"/>
        <w:jc w:val="both"/>
        <w:outlineLvl w:val="2"/>
        <w:rPr>
          <w:color w:val="000000" w:themeColor="text1"/>
        </w:rPr>
      </w:pPr>
      <w:r w:rsidRPr="007E5A1D">
        <w:rPr>
          <w:color w:val="000000" w:themeColor="text1"/>
        </w:rPr>
        <w:t>заслушивание информации и отчетов членов педагогического совета Учреждения;</w:t>
      </w:r>
    </w:p>
    <w:p w:rsidR="006470E6" w:rsidRPr="007E5A1D" w:rsidRDefault="006470E6" w:rsidP="006470E6">
      <w:pPr>
        <w:autoSpaceDE w:val="0"/>
        <w:autoSpaceDN w:val="0"/>
        <w:adjustRightInd w:val="0"/>
        <w:ind w:right="-2" w:firstLine="708"/>
        <w:jc w:val="both"/>
        <w:outlineLvl w:val="2"/>
        <w:rPr>
          <w:color w:val="000000" w:themeColor="text1"/>
        </w:rPr>
      </w:pPr>
      <w:r w:rsidRPr="007E5A1D">
        <w:rPr>
          <w:color w:val="000000" w:themeColor="text1"/>
        </w:rPr>
        <w:t>утверждение положения об аттестации педагогических работников в целях подтвержд</w:t>
      </w:r>
      <w:r w:rsidRPr="007E5A1D">
        <w:rPr>
          <w:color w:val="000000" w:themeColor="text1"/>
        </w:rPr>
        <w:t>е</w:t>
      </w:r>
      <w:r w:rsidRPr="007E5A1D">
        <w:rPr>
          <w:color w:val="000000" w:themeColor="text1"/>
        </w:rPr>
        <w:t>ния соответствия их занимаемым должностям.</w:t>
      </w:r>
    </w:p>
    <w:p w:rsidR="006470E6" w:rsidRPr="007E5A1D" w:rsidRDefault="006470E6" w:rsidP="006470E6">
      <w:pPr>
        <w:autoSpaceDE w:val="0"/>
        <w:autoSpaceDN w:val="0"/>
        <w:adjustRightInd w:val="0"/>
        <w:ind w:right="-2" w:firstLine="708"/>
        <w:jc w:val="both"/>
        <w:outlineLvl w:val="2"/>
        <w:rPr>
          <w:color w:val="000000" w:themeColor="text1"/>
        </w:rPr>
      </w:pPr>
      <w:r w:rsidRPr="007E5A1D">
        <w:rPr>
          <w:color w:val="000000" w:themeColor="text1"/>
        </w:rPr>
        <w:t>Педагогический совет созывается по мере необходимости, но не реже 1 раза в квартал.</w:t>
      </w:r>
    </w:p>
    <w:p w:rsidR="006470E6" w:rsidRPr="007E5A1D" w:rsidRDefault="006470E6" w:rsidP="006470E6">
      <w:pPr>
        <w:autoSpaceDE w:val="0"/>
        <w:autoSpaceDN w:val="0"/>
        <w:adjustRightInd w:val="0"/>
        <w:ind w:right="-2" w:firstLine="708"/>
        <w:jc w:val="both"/>
        <w:outlineLvl w:val="2"/>
        <w:rPr>
          <w:color w:val="000000" w:themeColor="text1"/>
        </w:rPr>
      </w:pPr>
      <w:r w:rsidRPr="007E5A1D">
        <w:rPr>
          <w:color w:val="000000" w:themeColor="text1"/>
        </w:rPr>
        <w:t>Педагогический совет не вправе рассматривать и принимать решения по вопросам, не отнесенным к его компетенции.</w:t>
      </w:r>
    </w:p>
    <w:p w:rsidR="006470E6" w:rsidRPr="007E5A1D" w:rsidRDefault="006470E6" w:rsidP="006470E6">
      <w:pPr>
        <w:autoSpaceDE w:val="0"/>
        <w:autoSpaceDN w:val="0"/>
        <w:adjustRightInd w:val="0"/>
        <w:ind w:right="-2" w:firstLine="708"/>
        <w:jc w:val="both"/>
        <w:outlineLvl w:val="2"/>
        <w:rPr>
          <w:color w:val="000000" w:themeColor="text1"/>
        </w:rPr>
      </w:pPr>
      <w:r w:rsidRPr="007E5A1D">
        <w:rPr>
          <w:color w:val="000000" w:themeColor="text1"/>
        </w:rPr>
        <w:t>Педагогический совет не вправе выступать от имени Учреждения.</w:t>
      </w:r>
    </w:p>
    <w:p w:rsidR="006470E6" w:rsidRPr="007E5A1D" w:rsidRDefault="006470E6" w:rsidP="006470E6">
      <w:pPr>
        <w:ind w:firstLine="709"/>
        <w:jc w:val="both"/>
        <w:rPr>
          <w:color w:val="000000" w:themeColor="text1"/>
        </w:rPr>
      </w:pPr>
      <w:r w:rsidRPr="007E5A1D">
        <w:rPr>
          <w:color w:val="000000" w:themeColor="text1"/>
        </w:rPr>
        <w:lastRenderedPageBreak/>
        <w:t>Иные правоотношения, регламентирующие деятельность Педагогического  совета, не отраженные в настоящем Уставе, утверждаются локальными актами  Учреждения.</w:t>
      </w:r>
    </w:p>
    <w:p w:rsidR="006470E6" w:rsidRPr="007E5A1D" w:rsidRDefault="006470E6" w:rsidP="006470E6">
      <w:pPr>
        <w:ind w:firstLine="709"/>
        <w:jc w:val="both"/>
        <w:rPr>
          <w:color w:val="000000" w:themeColor="text1"/>
        </w:rPr>
      </w:pPr>
      <w:r w:rsidRPr="007E5A1D">
        <w:rPr>
          <w:color w:val="000000" w:themeColor="text1"/>
        </w:rPr>
        <w:t>4.3.4. Общешкольный родительский комитет</w:t>
      </w:r>
      <w:r w:rsidRPr="007E5A1D">
        <w:rPr>
          <w:b/>
          <w:color w:val="000000" w:themeColor="text1"/>
        </w:rPr>
        <w:t xml:space="preserve"> </w:t>
      </w:r>
      <w:r w:rsidRPr="007E5A1D">
        <w:rPr>
          <w:color w:val="000000" w:themeColor="text1"/>
        </w:rPr>
        <w:t>(далее – родительский комитет) коллег</w:t>
      </w:r>
      <w:r w:rsidRPr="007E5A1D">
        <w:rPr>
          <w:color w:val="000000" w:themeColor="text1"/>
        </w:rPr>
        <w:t>и</w:t>
      </w:r>
      <w:r w:rsidRPr="007E5A1D">
        <w:rPr>
          <w:color w:val="000000" w:themeColor="text1"/>
        </w:rPr>
        <w:t xml:space="preserve">альный орган управления Учреждения, действует  в целях учета мнения родителей по вопросам воспитания и обучения детей. </w:t>
      </w:r>
    </w:p>
    <w:p w:rsidR="006470E6" w:rsidRPr="007E5A1D" w:rsidRDefault="006470E6" w:rsidP="006470E6">
      <w:pPr>
        <w:autoSpaceDE w:val="0"/>
        <w:autoSpaceDN w:val="0"/>
        <w:adjustRightInd w:val="0"/>
        <w:ind w:firstLine="567"/>
        <w:jc w:val="both"/>
        <w:rPr>
          <w:color w:val="000000" w:themeColor="text1"/>
        </w:rPr>
      </w:pPr>
      <w:r w:rsidRPr="007E5A1D">
        <w:rPr>
          <w:color w:val="000000" w:themeColor="text1"/>
        </w:rPr>
        <w:t>В состав родительского комитета входят по одному  представителю от каждого класса Учреждения. Представители от классов избираются ежегодно на  родительских  собраниях классов в начале каждого учебного года. Полномочия прежнего состава родительского комит</w:t>
      </w:r>
      <w:r w:rsidRPr="007E5A1D">
        <w:rPr>
          <w:color w:val="000000" w:themeColor="text1"/>
        </w:rPr>
        <w:t>е</w:t>
      </w:r>
      <w:r w:rsidRPr="007E5A1D">
        <w:rPr>
          <w:color w:val="000000" w:themeColor="text1"/>
        </w:rPr>
        <w:t xml:space="preserve">та прекращаются после формирования нового состава комитета. </w:t>
      </w:r>
    </w:p>
    <w:p w:rsidR="006470E6" w:rsidRPr="007E5A1D" w:rsidRDefault="006470E6" w:rsidP="006470E6">
      <w:pPr>
        <w:autoSpaceDE w:val="0"/>
        <w:autoSpaceDN w:val="0"/>
        <w:adjustRightInd w:val="0"/>
        <w:ind w:firstLine="567"/>
        <w:jc w:val="both"/>
        <w:rPr>
          <w:color w:val="000000" w:themeColor="text1"/>
        </w:rPr>
      </w:pPr>
      <w:r w:rsidRPr="007E5A1D">
        <w:rPr>
          <w:color w:val="000000" w:themeColor="text1"/>
        </w:rPr>
        <w:t>Компетенция родительского комитета:</w:t>
      </w:r>
    </w:p>
    <w:p w:rsidR="006470E6" w:rsidRPr="007E5A1D" w:rsidRDefault="006470E6" w:rsidP="006470E6">
      <w:pPr>
        <w:autoSpaceDE w:val="0"/>
        <w:autoSpaceDN w:val="0"/>
        <w:adjustRightInd w:val="0"/>
        <w:ind w:firstLine="567"/>
        <w:jc w:val="both"/>
        <w:rPr>
          <w:color w:val="000000" w:themeColor="text1"/>
        </w:rPr>
      </w:pPr>
      <w:r w:rsidRPr="007E5A1D">
        <w:rPr>
          <w:color w:val="000000" w:themeColor="text1"/>
        </w:rPr>
        <w:t xml:space="preserve"> согласование локальных нормативных актов, затрагивающих права и обязанности обуч</w:t>
      </w:r>
      <w:r w:rsidRPr="007E5A1D">
        <w:rPr>
          <w:color w:val="000000" w:themeColor="text1"/>
        </w:rPr>
        <w:t>а</w:t>
      </w:r>
      <w:r w:rsidRPr="007E5A1D">
        <w:rPr>
          <w:color w:val="000000" w:themeColor="text1"/>
        </w:rPr>
        <w:t xml:space="preserve">ющихся и их родителей (законных представителей); </w:t>
      </w:r>
    </w:p>
    <w:p w:rsidR="006470E6" w:rsidRPr="007E5A1D" w:rsidRDefault="006470E6" w:rsidP="006470E6">
      <w:pPr>
        <w:autoSpaceDE w:val="0"/>
        <w:autoSpaceDN w:val="0"/>
        <w:adjustRightInd w:val="0"/>
        <w:ind w:firstLine="567"/>
        <w:jc w:val="both"/>
        <w:rPr>
          <w:color w:val="000000" w:themeColor="text1"/>
        </w:rPr>
      </w:pPr>
      <w:r w:rsidRPr="007E5A1D">
        <w:rPr>
          <w:color w:val="000000" w:themeColor="text1"/>
        </w:rPr>
        <w:t xml:space="preserve"> оценка качества образовательного процесса, подготовка и  внесение  соответствующих предложений в органы управления Учреждения;</w:t>
      </w:r>
    </w:p>
    <w:p w:rsidR="006470E6" w:rsidRPr="007E5A1D" w:rsidRDefault="006470E6" w:rsidP="006470E6">
      <w:pPr>
        <w:autoSpaceDE w:val="0"/>
        <w:autoSpaceDN w:val="0"/>
        <w:adjustRightInd w:val="0"/>
        <w:ind w:firstLine="567"/>
        <w:jc w:val="both"/>
        <w:rPr>
          <w:color w:val="000000" w:themeColor="text1"/>
        </w:rPr>
      </w:pPr>
      <w:r w:rsidRPr="007E5A1D">
        <w:rPr>
          <w:color w:val="000000" w:themeColor="text1"/>
        </w:rPr>
        <w:t xml:space="preserve"> решение социально-бытовых и финансовых вопросов, затрагивающих интересы обуча</w:t>
      </w:r>
      <w:r w:rsidRPr="007E5A1D">
        <w:rPr>
          <w:color w:val="000000" w:themeColor="text1"/>
        </w:rPr>
        <w:t>ю</w:t>
      </w:r>
      <w:r w:rsidRPr="007E5A1D">
        <w:rPr>
          <w:color w:val="000000" w:themeColor="text1"/>
        </w:rPr>
        <w:t>щихся;</w:t>
      </w:r>
    </w:p>
    <w:p w:rsidR="006470E6" w:rsidRPr="007E5A1D" w:rsidRDefault="006470E6" w:rsidP="006470E6">
      <w:pPr>
        <w:autoSpaceDE w:val="0"/>
        <w:autoSpaceDN w:val="0"/>
        <w:adjustRightInd w:val="0"/>
        <w:ind w:firstLine="567"/>
        <w:jc w:val="both"/>
        <w:rPr>
          <w:color w:val="000000" w:themeColor="text1"/>
        </w:rPr>
      </w:pPr>
      <w:r w:rsidRPr="007E5A1D">
        <w:rPr>
          <w:color w:val="000000" w:themeColor="text1"/>
        </w:rPr>
        <w:t>запрос и получение  в установленном порядке от органов управления Учреждения нео</w:t>
      </w:r>
      <w:r w:rsidRPr="007E5A1D">
        <w:rPr>
          <w:color w:val="000000" w:themeColor="text1"/>
        </w:rPr>
        <w:t>б</w:t>
      </w:r>
      <w:r w:rsidRPr="007E5A1D">
        <w:rPr>
          <w:color w:val="000000" w:themeColor="text1"/>
        </w:rPr>
        <w:t>ходимой для деятельности родительского комитета информации;</w:t>
      </w:r>
    </w:p>
    <w:p w:rsidR="006470E6" w:rsidRPr="007E5A1D" w:rsidRDefault="006470E6" w:rsidP="006470E6">
      <w:pPr>
        <w:autoSpaceDE w:val="0"/>
        <w:autoSpaceDN w:val="0"/>
        <w:adjustRightInd w:val="0"/>
        <w:ind w:firstLine="567"/>
        <w:jc w:val="both"/>
        <w:rPr>
          <w:color w:val="000000" w:themeColor="text1"/>
        </w:rPr>
      </w:pPr>
      <w:r w:rsidRPr="007E5A1D">
        <w:rPr>
          <w:color w:val="000000" w:themeColor="text1"/>
        </w:rPr>
        <w:t xml:space="preserve">планирование, подготовка, проведение и анализ </w:t>
      </w:r>
      <w:proofErr w:type="spellStart"/>
      <w:r w:rsidRPr="007E5A1D">
        <w:rPr>
          <w:color w:val="000000" w:themeColor="text1"/>
        </w:rPr>
        <w:t>внеучебных</w:t>
      </w:r>
      <w:proofErr w:type="spellEnd"/>
      <w:r w:rsidRPr="007E5A1D">
        <w:rPr>
          <w:color w:val="000000" w:themeColor="text1"/>
        </w:rPr>
        <w:t xml:space="preserve"> мероприятий.</w:t>
      </w:r>
    </w:p>
    <w:p w:rsidR="006470E6" w:rsidRPr="007E5A1D" w:rsidRDefault="006470E6" w:rsidP="006470E6">
      <w:pPr>
        <w:autoSpaceDE w:val="0"/>
        <w:autoSpaceDN w:val="0"/>
        <w:adjustRightInd w:val="0"/>
        <w:ind w:firstLine="567"/>
        <w:jc w:val="both"/>
        <w:rPr>
          <w:color w:val="000000" w:themeColor="text1"/>
        </w:rPr>
      </w:pPr>
      <w:r w:rsidRPr="007E5A1D">
        <w:rPr>
          <w:color w:val="000000" w:themeColor="text1"/>
        </w:rPr>
        <w:t>Для ведения заседания  открытым голосованием избираются его председатель и секретарь. Заседания родительского комитета проводятся по мере необходимости, но не  реже 1 раза в четверть.</w:t>
      </w:r>
    </w:p>
    <w:p w:rsidR="006470E6" w:rsidRPr="007E5A1D" w:rsidRDefault="006470E6" w:rsidP="006470E6">
      <w:pPr>
        <w:autoSpaceDE w:val="0"/>
        <w:autoSpaceDN w:val="0"/>
        <w:adjustRightInd w:val="0"/>
        <w:ind w:firstLine="567"/>
        <w:jc w:val="both"/>
        <w:rPr>
          <w:color w:val="000000" w:themeColor="text1"/>
        </w:rPr>
      </w:pPr>
      <w:r w:rsidRPr="007E5A1D">
        <w:rPr>
          <w:color w:val="000000" w:themeColor="text1"/>
        </w:rPr>
        <w:t>Кворумом для принятия решений является присутствие на заседании более половины членов комитета.</w:t>
      </w:r>
    </w:p>
    <w:p w:rsidR="006470E6" w:rsidRPr="007E5A1D" w:rsidRDefault="006470E6" w:rsidP="006470E6">
      <w:pPr>
        <w:autoSpaceDE w:val="0"/>
        <w:autoSpaceDN w:val="0"/>
        <w:adjustRightInd w:val="0"/>
        <w:ind w:firstLine="567"/>
        <w:jc w:val="both"/>
        <w:rPr>
          <w:color w:val="000000" w:themeColor="text1"/>
        </w:rPr>
      </w:pPr>
      <w:r w:rsidRPr="007E5A1D">
        <w:rPr>
          <w:color w:val="000000" w:themeColor="text1"/>
        </w:rPr>
        <w:t>Решения родительского комитета принимаются простым большинством голосов  его чл</w:t>
      </w:r>
      <w:r w:rsidRPr="007E5A1D">
        <w:rPr>
          <w:color w:val="000000" w:themeColor="text1"/>
        </w:rPr>
        <w:t>е</w:t>
      </w:r>
      <w:r w:rsidRPr="007E5A1D">
        <w:rPr>
          <w:color w:val="000000" w:themeColor="text1"/>
        </w:rPr>
        <w:t xml:space="preserve">нов, присутствующих на заседании. </w:t>
      </w:r>
    </w:p>
    <w:p w:rsidR="006470E6" w:rsidRPr="007E5A1D" w:rsidRDefault="006470E6" w:rsidP="006470E6">
      <w:pPr>
        <w:ind w:firstLine="709"/>
        <w:jc w:val="both"/>
        <w:rPr>
          <w:color w:val="000000" w:themeColor="text1"/>
        </w:rPr>
      </w:pPr>
      <w:r w:rsidRPr="007E5A1D">
        <w:rPr>
          <w:color w:val="000000" w:themeColor="text1"/>
        </w:rPr>
        <w:t>В своей работе родительский комитет руководствуется положением о родительском к</w:t>
      </w:r>
      <w:r w:rsidRPr="007E5A1D">
        <w:rPr>
          <w:color w:val="000000" w:themeColor="text1"/>
        </w:rPr>
        <w:t>о</w:t>
      </w:r>
      <w:r w:rsidRPr="007E5A1D">
        <w:rPr>
          <w:color w:val="000000" w:themeColor="text1"/>
        </w:rPr>
        <w:t xml:space="preserve">митете. </w:t>
      </w:r>
    </w:p>
    <w:p w:rsidR="006470E6" w:rsidRPr="007E5A1D" w:rsidRDefault="006470E6" w:rsidP="006470E6">
      <w:pPr>
        <w:autoSpaceDE w:val="0"/>
        <w:autoSpaceDN w:val="0"/>
        <w:adjustRightInd w:val="0"/>
        <w:ind w:firstLine="567"/>
        <w:jc w:val="both"/>
        <w:rPr>
          <w:color w:val="000000" w:themeColor="text1"/>
        </w:rPr>
      </w:pPr>
      <w:r w:rsidRPr="007E5A1D">
        <w:rPr>
          <w:color w:val="000000" w:themeColor="text1"/>
        </w:rPr>
        <w:t>Решения родительского комитета носят рекомендательный характер с обязательным ра</w:t>
      </w:r>
      <w:r w:rsidRPr="007E5A1D">
        <w:rPr>
          <w:color w:val="000000" w:themeColor="text1"/>
        </w:rPr>
        <w:t>с</w:t>
      </w:r>
      <w:r w:rsidRPr="007E5A1D">
        <w:rPr>
          <w:color w:val="000000" w:themeColor="text1"/>
        </w:rPr>
        <w:t>смотрением их администрацией Учреждения, осуществляющего образовательную деятел</w:t>
      </w:r>
      <w:r w:rsidRPr="007E5A1D">
        <w:rPr>
          <w:color w:val="000000" w:themeColor="text1"/>
        </w:rPr>
        <w:t>ь</w:t>
      </w:r>
      <w:r w:rsidRPr="007E5A1D">
        <w:rPr>
          <w:color w:val="000000" w:themeColor="text1"/>
        </w:rPr>
        <w:t xml:space="preserve">ность. </w:t>
      </w:r>
    </w:p>
    <w:p w:rsidR="006470E6" w:rsidRPr="007E5A1D" w:rsidRDefault="006470E6" w:rsidP="006470E6">
      <w:pPr>
        <w:ind w:firstLine="709"/>
        <w:jc w:val="both"/>
        <w:rPr>
          <w:color w:val="000000" w:themeColor="text1"/>
        </w:rPr>
      </w:pPr>
      <w:r w:rsidRPr="007E5A1D">
        <w:rPr>
          <w:color w:val="000000" w:themeColor="text1"/>
        </w:rPr>
        <w:t>Иные правоотношения, регламентирующие деятельность общешкольного родительского комитета, не отраженные в настоящем Уставе, утверждаются локальными актами Учреждения.</w:t>
      </w:r>
    </w:p>
    <w:p w:rsidR="006470E6" w:rsidRPr="007E5A1D" w:rsidRDefault="006470E6" w:rsidP="006470E6">
      <w:pPr>
        <w:autoSpaceDE w:val="0"/>
        <w:autoSpaceDN w:val="0"/>
        <w:adjustRightInd w:val="0"/>
        <w:ind w:firstLine="567"/>
        <w:jc w:val="both"/>
        <w:rPr>
          <w:color w:val="FF0000"/>
        </w:rPr>
      </w:pPr>
    </w:p>
    <w:p w:rsidR="006470E6" w:rsidRPr="007E5A1D" w:rsidRDefault="006470E6" w:rsidP="006470E6">
      <w:pPr>
        <w:ind w:firstLine="709"/>
        <w:jc w:val="center"/>
      </w:pPr>
      <w:r w:rsidRPr="007E5A1D">
        <w:t>5. Организация образовательного процесса</w:t>
      </w:r>
    </w:p>
    <w:p w:rsidR="006470E6" w:rsidRPr="007E5A1D" w:rsidRDefault="006470E6" w:rsidP="006470E6">
      <w:pPr>
        <w:ind w:firstLine="709"/>
        <w:jc w:val="both"/>
      </w:pPr>
      <w:r w:rsidRPr="007E5A1D">
        <w:t>5.1. Участниками образовательной деятельности в Учреждении являются обучающиеся, родители (законные представители) обучающихся,  педагогические, другие работники Учр</w:t>
      </w:r>
      <w:r w:rsidRPr="007E5A1D">
        <w:t>е</w:t>
      </w:r>
      <w:r w:rsidRPr="007E5A1D">
        <w:t>ждения.</w:t>
      </w:r>
    </w:p>
    <w:p w:rsidR="006470E6" w:rsidRPr="007E5A1D" w:rsidRDefault="006470E6" w:rsidP="006470E6">
      <w:pPr>
        <w:ind w:firstLine="709"/>
        <w:jc w:val="both"/>
      </w:pPr>
      <w:r w:rsidRPr="007E5A1D">
        <w:t>5.2. Режим и график работы Учреждения утверждается локальными актами Учреждения.</w:t>
      </w:r>
    </w:p>
    <w:p w:rsidR="006470E6" w:rsidRPr="007E5A1D" w:rsidRDefault="006470E6" w:rsidP="006470E6">
      <w:pPr>
        <w:ind w:firstLine="709"/>
        <w:jc w:val="both"/>
      </w:pPr>
      <w:r w:rsidRPr="007E5A1D">
        <w:t>Учебный год в Учреждении начинается и заканчивается в соответствии с учебным пл</w:t>
      </w:r>
      <w:r w:rsidRPr="007E5A1D">
        <w:t>а</w:t>
      </w:r>
      <w:r w:rsidRPr="007E5A1D">
        <w:t>ном соответствующей образовательной программы. Начало учебного года может переноситься Учреждением  при реализации образовательной программы в очно-заочной форме обучения не более чем на один месяц, в заочной форме обучения - не более чем на три месяца.</w:t>
      </w:r>
    </w:p>
    <w:p w:rsidR="006470E6" w:rsidRPr="007E5A1D" w:rsidRDefault="006470E6" w:rsidP="006470E6">
      <w:pPr>
        <w:ind w:firstLine="709"/>
        <w:jc w:val="both"/>
      </w:pPr>
      <w:r w:rsidRPr="007E5A1D">
        <w:t>В процессе освоения образовательных программ обучающимся предоставляются кан</w:t>
      </w:r>
      <w:r w:rsidRPr="007E5A1D">
        <w:t>и</w:t>
      </w:r>
      <w:r w:rsidRPr="007E5A1D">
        <w:t>кулы. Сроки начала и окончания каникул определяются Учреждением  самостоятельно в п</w:t>
      </w:r>
      <w:r w:rsidRPr="007E5A1D">
        <w:t>о</w:t>
      </w:r>
      <w:r w:rsidRPr="007E5A1D">
        <w:t>рядке, установленном законодательством Российской Федерации.</w:t>
      </w:r>
    </w:p>
    <w:p w:rsidR="006470E6" w:rsidRPr="007E5A1D" w:rsidRDefault="006470E6" w:rsidP="006470E6">
      <w:pPr>
        <w:ind w:firstLine="709"/>
        <w:jc w:val="both"/>
      </w:pPr>
      <w:r w:rsidRPr="007E5A1D">
        <w:t>5.3. Приём на обучение в Учреждение проводится на принципах равных условий приёма для всех поступающих, за исключением лиц, которым в соответствии с Федеральным законод</w:t>
      </w:r>
      <w:r w:rsidRPr="007E5A1D">
        <w:t>а</w:t>
      </w:r>
      <w:r w:rsidRPr="007E5A1D">
        <w:t>тельством Российской Федерации предоставлены особые права (преимущества) при приёме на обучение.</w:t>
      </w:r>
    </w:p>
    <w:p w:rsidR="006470E6" w:rsidRPr="007E5A1D" w:rsidRDefault="006470E6" w:rsidP="006470E6">
      <w:pPr>
        <w:ind w:firstLine="709"/>
        <w:jc w:val="both"/>
      </w:pPr>
      <w:r w:rsidRPr="007E5A1D">
        <w:lastRenderedPageBreak/>
        <w:t>5.4. Учреждение  обязано ознакомить поступающего и (или) его родителей (законных представителей) с настоящим Уставом, со сведениями о дате предоставления и регистрацио</w:t>
      </w:r>
      <w:r w:rsidRPr="007E5A1D">
        <w:t>н</w:t>
      </w:r>
      <w:r w:rsidRPr="007E5A1D">
        <w:t>ном номере лицензии на осуществление образовательной деятельности, свидетельством о гос</w:t>
      </w:r>
      <w:r w:rsidRPr="007E5A1D">
        <w:t>у</w:t>
      </w:r>
      <w:r w:rsidRPr="007E5A1D">
        <w:t>дарственной аккредитации, с образовательными программами и другими документами, регл</w:t>
      </w:r>
      <w:r w:rsidRPr="007E5A1D">
        <w:t>а</w:t>
      </w:r>
      <w:r w:rsidRPr="007E5A1D">
        <w:t>ментирующими организацию и осуществление образовательной деятельности, права и обяза</w:t>
      </w:r>
      <w:r w:rsidRPr="007E5A1D">
        <w:t>н</w:t>
      </w:r>
      <w:r w:rsidRPr="007E5A1D">
        <w:t xml:space="preserve">ности обучающихся. </w:t>
      </w:r>
    </w:p>
    <w:p w:rsidR="006470E6" w:rsidRPr="007E5A1D" w:rsidRDefault="006470E6" w:rsidP="006470E6">
      <w:pPr>
        <w:ind w:firstLine="709"/>
        <w:jc w:val="both"/>
      </w:pPr>
      <w:r w:rsidRPr="007E5A1D">
        <w:t>5.5. Приём на обучение в Учреждение  проводится на общедоступной основе, если иное не предусмотрено Федеральным законодательством Российской Федерации. Дети с ограниче</w:t>
      </w:r>
      <w:r w:rsidRPr="007E5A1D">
        <w:t>н</w:t>
      </w:r>
      <w:r w:rsidRPr="007E5A1D">
        <w:t>ными возможностями здоровья принимаются на обучение по адаптированной основной общ</w:t>
      </w:r>
      <w:r w:rsidRPr="007E5A1D">
        <w:t>е</w:t>
      </w:r>
      <w:r w:rsidRPr="007E5A1D">
        <w:t>образовательной программе только с согласия родителей (законных представителей) и на осн</w:t>
      </w:r>
      <w:r w:rsidRPr="007E5A1D">
        <w:t>о</w:t>
      </w:r>
      <w:r w:rsidRPr="007E5A1D">
        <w:t>вании рекомендаций психолого-медико-педагогической комиссии.</w:t>
      </w:r>
    </w:p>
    <w:p w:rsidR="006470E6" w:rsidRPr="007E5A1D" w:rsidRDefault="006470E6" w:rsidP="006470E6">
      <w:pPr>
        <w:ind w:firstLine="709"/>
        <w:jc w:val="both"/>
      </w:pPr>
      <w:r w:rsidRPr="007E5A1D">
        <w:t>5.6. Проживающие в одной семье и имеющие общее место жительства дети имеют право преимущественного приёма на обучение в Учреждении, в случае если в Учреждении обучаются их братья и (или) сёстры.</w:t>
      </w:r>
    </w:p>
    <w:p w:rsidR="006470E6" w:rsidRPr="007E5A1D" w:rsidRDefault="006470E6" w:rsidP="006470E6">
      <w:pPr>
        <w:ind w:firstLine="709"/>
        <w:jc w:val="both"/>
      </w:pPr>
      <w:r w:rsidRPr="007E5A1D">
        <w:t>5.7. В приёме в Учреждение может быть отказано только по причине отсутствия в ней свободных мест, за исключением случаев, предусмотренных законодательством Российской Федерации. В случае отсутствия мест в Учреждении родители (законные представители) ребё</w:t>
      </w:r>
      <w:r w:rsidRPr="007E5A1D">
        <w:t>н</w:t>
      </w:r>
      <w:r w:rsidRPr="007E5A1D">
        <w:t>ка для решения вопроса о его устройстве в другую общеобразовательную организацию обр</w:t>
      </w:r>
      <w:r w:rsidRPr="007E5A1D">
        <w:t>а</w:t>
      </w:r>
      <w:r w:rsidRPr="007E5A1D">
        <w:t>щаются непосредственно в отдел образования.</w:t>
      </w:r>
    </w:p>
    <w:p w:rsidR="006470E6" w:rsidRPr="007E5A1D" w:rsidRDefault="006470E6" w:rsidP="006470E6">
      <w:pPr>
        <w:ind w:firstLine="709"/>
        <w:jc w:val="both"/>
      </w:pPr>
      <w:r w:rsidRPr="007E5A1D">
        <w:t>5.8. Порядок приёма на обучение регламентируется настоящим Уставом и  локальными актами Учреждения, разработанными в соответствии с действующим законодательством Ро</w:t>
      </w:r>
      <w:r w:rsidRPr="007E5A1D">
        <w:t>с</w:t>
      </w:r>
      <w:r w:rsidRPr="007E5A1D">
        <w:t>сийской Федерации.</w:t>
      </w:r>
    </w:p>
    <w:p w:rsidR="006470E6" w:rsidRPr="007E5A1D" w:rsidRDefault="006470E6" w:rsidP="006470E6">
      <w:pPr>
        <w:ind w:firstLine="709"/>
        <w:jc w:val="both"/>
      </w:pPr>
      <w:r w:rsidRPr="007E5A1D">
        <w:t>Правила приёма в Учреждение устанавливаются в части, не урегулированной законод</w:t>
      </w:r>
      <w:r w:rsidRPr="007E5A1D">
        <w:t>а</w:t>
      </w:r>
      <w:r w:rsidRPr="007E5A1D">
        <w:t xml:space="preserve">тельством об образовании, Учреждением самостоятельно.  </w:t>
      </w:r>
    </w:p>
    <w:p w:rsidR="006470E6" w:rsidRPr="007E5A1D" w:rsidRDefault="006470E6" w:rsidP="006470E6">
      <w:pPr>
        <w:ind w:firstLine="709"/>
        <w:jc w:val="both"/>
      </w:pPr>
      <w:r w:rsidRPr="007E5A1D">
        <w:t>5.9. Количество классов в Учреждении определяется в зависимости от числа поданных заявлений родителей (законных представителей) и условий, созданных для осуществления о</w:t>
      </w:r>
      <w:r w:rsidRPr="007E5A1D">
        <w:t>б</w:t>
      </w:r>
      <w:r w:rsidRPr="007E5A1D">
        <w:t xml:space="preserve">разовательного процесса, с учетом санитарных норм и проектной мощности Учреждения. </w:t>
      </w:r>
    </w:p>
    <w:p w:rsidR="006470E6" w:rsidRPr="007E5A1D" w:rsidRDefault="006470E6" w:rsidP="006470E6">
      <w:pPr>
        <w:ind w:firstLine="709"/>
        <w:jc w:val="both"/>
      </w:pPr>
      <w:r w:rsidRPr="007E5A1D">
        <w:t>5.10. Учреждение осуществляет образовательный процесс в соответствии с уровнями о</w:t>
      </w:r>
      <w:r w:rsidRPr="007E5A1D">
        <w:t>б</w:t>
      </w:r>
      <w:r w:rsidRPr="007E5A1D">
        <w:t>разования:</w:t>
      </w:r>
    </w:p>
    <w:p w:rsidR="006470E6" w:rsidRPr="007E5A1D" w:rsidRDefault="006470E6" w:rsidP="006470E6">
      <w:pPr>
        <w:ind w:firstLine="709"/>
        <w:jc w:val="both"/>
      </w:pPr>
      <w:r w:rsidRPr="007E5A1D">
        <w:t>начальное общее образование,</w:t>
      </w:r>
    </w:p>
    <w:p w:rsidR="006470E6" w:rsidRPr="007E5A1D" w:rsidRDefault="006470E6" w:rsidP="006470E6">
      <w:pPr>
        <w:ind w:firstLine="709"/>
        <w:jc w:val="both"/>
      </w:pPr>
      <w:r w:rsidRPr="007E5A1D">
        <w:t>основное общее образование.</w:t>
      </w:r>
    </w:p>
    <w:p w:rsidR="006470E6" w:rsidRPr="007E5A1D" w:rsidRDefault="006470E6" w:rsidP="006470E6">
      <w:pPr>
        <w:ind w:firstLine="709"/>
        <w:jc w:val="both"/>
      </w:pPr>
      <w:r w:rsidRPr="007E5A1D">
        <w:t>5.10.1. Начальное общее образование направлено на формирование личности обучающ</w:t>
      </w:r>
      <w:r w:rsidRPr="007E5A1D">
        <w:t>е</w:t>
      </w:r>
      <w:r w:rsidRPr="007E5A1D">
        <w:t>гося, развитие его индивидуальных способностей, положительной мотивации и умений в уче</w:t>
      </w:r>
      <w:r w:rsidRPr="007E5A1D">
        <w:t>б</w:t>
      </w:r>
      <w:r w:rsidRPr="007E5A1D">
        <w:t>ной деятельности (овладение чтением, письмом, счетом,         основными навыками учебной д</w:t>
      </w:r>
      <w:r w:rsidRPr="007E5A1D">
        <w:t>е</w:t>
      </w:r>
      <w:r w:rsidRPr="007E5A1D">
        <w:t>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6470E6" w:rsidRPr="007E5A1D" w:rsidRDefault="006470E6" w:rsidP="006470E6">
      <w:pPr>
        <w:ind w:firstLine="709"/>
        <w:jc w:val="both"/>
      </w:pPr>
      <w:r w:rsidRPr="007E5A1D">
        <w:t>5.10.2. Основное общее образование направлено на становление и формирование личн</w:t>
      </w:r>
      <w:r w:rsidRPr="007E5A1D">
        <w:t>о</w:t>
      </w:r>
      <w:r w:rsidRPr="007E5A1D">
        <w:t>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w:t>
      </w:r>
      <w:r w:rsidRPr="007E5A1D">
        <w:t>о</w:t>
      </w:r>
      <w:r w:rsidRPr="007E5A1D">
        <w:t>вами наук, государственным языком Российской Федерации, навыками умственного и физич</w:t>
      </w:r>
      <w:r w:rsidRPr="007E5A1D">
        <w:t>е</w:t>
      </w:r>
      <w:r w:rsidRPr="007E5A1D">
        <w:t>ского труда, развитие склонностей, интересов, способности к социальному и профессиональн</w:t>
      </w:r>
      <w:r w:rsidRPr="007E5A1D">
        <w:t>о</w:t>
      </w:r>
      <w:r w:rsidRPr="007E5A1D">
        <w:t xml:space="preserve">му самоопределению). </w:t>
      </w:r>
    </w:p>
    <w:p w:rsidR="006470E6" w:rsidRPr="007E5A1D" w:rsidRDefault="006470E6" w:rsidP="006470E6">
      <w:pPr>
        <w:ind w:firstLine="709"/>
        <w:jc w:val="both"/>
      </w:pPr>
      <w:r w:rsidRPr="007E5A1D">
        <w:t>5.11. Содержание образования в Учреждении определяется образовательной програ</w:t>
      </w:r>
      <w:r w:rsidRPr="007E5A1D">
        <w:t>м</w:t>
      </w:r>
      <w:r w:rsidRPr="007E5A1D">
        <w:t>мой, которая разрабатывается и утверждается Учреждением самостоятельно в соответствии с требованиями  Федерального закона от 29.12.2012 г. №273-ФЗ «Об образовании в Российской Федерации». Учреждение несет ответственность за выбор образовательной программы. Обр</w:t>
      </w:r>
      <w:r w:rsidRPr="007E5A1D">
        <w:t>а</w:t>
      </w:r>
      <w:r w:rsidRPr="007E5A1D">
        <w:t>зовательная  программа должна учитывать возрастные и индивидуальные особенности детей.</w:t>
      </w:r>
    </w:p>
    <w:p w:rsidR="006470E6" w:rsidRPr="007E5A1D" w:rsidRDefault="006470E6" w:rsidP="006470E6">
      <w:pPr>
        <w:ind w:firstLine="709"/>
        <w:jc w:val="both"/>
      </w:pPr>
      <w:r w:rsidRPr="007E5A1D">
        <w:t>5.11.1. В Учреждении реализуются основные образовательные программы и дополн</w:t>
      </w:r>
      <w:r w:rsidRPr="007E5A1D">
        <w:t>и</w:t>
      </w:r>
      <w:r w:rsidRPr="007E5A1D">
        <w:t>тельные образовательные программы.</w:t>
      </w:r>
    </w:p>
    <w:p w:rsidR="006470E6" w:rsidRPr="007E5A1D" w:rsidRDefault="006470E6" w:rsidP="006470E6">
      <w:pPr>
        <w:ind w:firstLine="709"/>
        <w:jc w:val="both"/>
      </w:pPr>
      <w:r w:rsidRPr="007E5A1D">
        <w:t>К основным образовательным программам относятся:</w:t>
      </w:r>
    </w:p>
    <w:p w:rsidR="006470E6" w:rsidRPr="007E5A1D" w:rsidRDefault="006470E6" w:rsidP="006470E6">
      <w:pPr>
        <w:ind w:firstLine="709"/>
        <w:jc w:val="both"/>
      </w:pPr>
      <w:r w:rsidRPr="007E5A1D">
        <w:lastRenderedPageBreak/>
        <w:t xml:space="preserve">образовательные программы начального общего образования (1-4 классы), </w:t>
      </w:r>
    </w:p>
    <w:p w:rsidR="006470E6" w:rsidRPr="007E5A1D" w:rsidRDefault="006470E6" w:rsidP="006470E6">
      <w:pPr>
        <w:ind w:firstLine="709"/>
        <w:jc w:val="both"/>
      </w:pPr>
      <w:r w:rsidRPr="007E5A1D">
        <w:t xml:space="preserve">образовательные программы основного общего образования (5-9 классы). </w:t>
      </w:r>
    </w:p>
    <w:p w:rsidR="006470E6" w:rsidRPr="007E5A1D" w:rsidRDefault="006470E6" w:rsidP="006470E6">
      <w:pPr>
        <w:ind w:firstLine="709"/>
        <w:jc w:val="both"/>
      </w:pPr>
      <w:r w:rsidRPr="007E5A1D">
        <w:t>К дополнительным образовательным программам относятся  дополнительные общеобр</w:t>
      </w:r>
      <w:r w:rsidRPr="007E5A1D">
        <w:t>а</w:t>
      </w:r>
      <w:r w:rsidRPr="007E5A1D">
        <w:t>зовательные программы  (дополнительные  общеразвивающие программы). Исходя из запросов обучающихся и их родителей (законных представителей) при наличии соответствующих усл</w:t>
      </w:r>
      <w:r w:rsidRPr="007E5A1D">
        <w:t>о</w:t>
      </w:r>
      <w:r w:rsidRPr="007E5A1D">
        <w:t>вий в Учреждении могут реализовываться дополнительные общеобразовательные программы следующих направленностей: художественная, техническая, естественнонаучная, социально-гуманитарная, физкультурно-спортивная, туристско-краеведческая.</w:t>
      </w:r>
    </w:p>
    <w:p w:rsidR="006470E6" w:rsidRPr="007E5A1D" w:rsidRDefault="006470E6" w:rsidP="006470E6">
      <w:pPr>
        <w:ind w:firstLine="709"/>
        <w:jc w:val="both"/>
      </w:pPr>
      <w:r w:rsidRPr="007E5A1D">
        <w:t>5.11.2.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w:t>
      </w:r>
      <w:r w:rsidRPr="007E5A1D">
        <w:t>о</w:t>
      </w:r>
      <w:r w:rsidRPr="007E5A1D">
        <w:t>дами независимо от расовой, национальной, этнической, религиозной и социальной прина</w:t>
      </w:r>
      <w:r w:rsidRPr="007E5A1D">
        <w:t>д</w:t>
      </w:r>
      <w:r w:rsidRPr="007E5A1D">
        <w:t>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w:t>
      </w:r>
      <w:r w:rsidRPr="007E5A1D">
        <w:t>б</w:t>
      </w:r>
      <w:r w:rsidRPr="007E5A1D">
        <w:t>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6470E6" w:rsidRPr="007E5A1D" w:rsidRDefault="006470E6" w:rsidP="006470E6">
      <w:pPr>
        <w:ind w:firstLine="709"/>
        <w:jc w:val="both"/>
      </w:pPr>
      <w:r w:rsidRPr="007E5A1D">
        <w:t>5.11.3. Образовательная программа включает в себя учебный план, календарный уче</w:t>
      </w:r>
      <w:r w:rsidRPr="007E5A1D">
        <w:t>б</w:t>
      </w:r>
      <w:r w:rsidRPr="007E5A1D">
        <w:t>ный график, рабочие программы учебных предметов, курсов, дисциплин (модулей), оценочные и методические материалы, а также иные компоненты, обеспечивающие обучение и воспитание обучающихся.</w:t>
      </w:r>
    </w:p>
    <w:p w:rsidR="006470E6" w:rsidRPr="007E5A1D" w:rsidRDefault="006470E6" w:rsidP="006470E6">
      <w:pPr>
        <w:ind w:firstLine="709"/>
        <w:jc w:val="both"/>
      </w:pPr>
      <w:r w:rsidRPr="007E5A1D">
        <w:t>Учебный план образовательной программы определяет перечень, трудоёмкость, посл</w:t>
      </w:r>
      <w:r w:rsidRPr="007E5A1D">
        <w:t>е</w:t>
      </w:r>
      <w:r w:rsidRPr="007E5A1D">
        <w:t>довательность и распределение по периодам обучения учебных предметов, курсов, дисциплин (модулей), иных видов учебной деятельности обучающихся и формы их промежуточной атт</w:t>
      </w:r>
      <w:r w:rsidRPr="007E5A1D">
        <w:t>е</w:t>
      </w:r>
      <w:r w:rsidRPr="007E5A1D">
        <w:t>стации.</w:t>
      </w:r>
    </w:p>
    <w:p w:rsidR="006470E6" w:rsidRPr="007E5A1D" w:rsidRDefault="006470E6" w:rsidP="006470E6">
      <w:pPr>
        <w:ind w:firstLine="709"/>
        <w:jc w:val="both"/>
      </w:pPr>
      <w:r w:rsidRPr="007E5A1D">
        <w:t>5.12. Обучение в Учреждении с учетом потребностей, возможностей личности и в зав</w:t>
      </w:r>
      <w:r w:rsidRPr="007E5A1D">
        <w:t>и</w:t>
      </w:r>
      <w:r w:rsidRPr="007E5A1D">
        <w:t>симости от объема обязательных занятий педагогического работника с обучающимися ос</w:t>
      </w:r>
      <w:r w:rsidRPr="007E5A1D">
        <w:t>у</w:t>
      </w:r>
      <w:r w:rsidRPr="007E5A1D">
        <w:t>ществляется в очной, очно-заочной или заочной форме.</w:t>
      </w:r>
    </w:p>
    <w:p w:rsidR="006470E6" w:rsidRPr="007E5A1D" w:rsidRDefault="006470E6" w:rsidP="006470E6">
      <w:pPr>
        <w:ind w:firstLine="709"/>
        <w:jc w:val="both"/>
      </w:pPr>
      <w:r w:rsidRPr="007E5A1D">
        <w:t>Обучение в форме семейного образования и самообразования осуществляется с правом последующего прохождения в соответствии с требованиями законодательства промежуточной и государственной итоговой аттестации.</w:t>
      </w:r>
    </w:p>
    <w:p w:rsidR="006470E6" w:rsidRPr="007E5A1D" w:rsidRDefault="006470E6" w:rsidP="006470E6">
      <w:pPr>
        <w:ind w:firstLine="709"/>
        <w:jc w:val="both"/>
      </w:pPr>
      <w:r w:rsidRPr="007E5A1D">
        <w:t xml:space="preserve">Допускается сочетание различных форм получения образования и форм обучения. </w:t>
      </w:r>
    </w:p>
    <w:p w:rsidR="006470E6" w:rsidRPr="007E5A1D" w:rsidRDefault="006470E6" w:rsidP="006470E6">
      <w:pPr>
        <w:ind w:firstLine="709"/>
        <w:jc w:val="both"/>
      </w:pPr>
      <w:r w:rsidRPr="007E5A1D">
        <w:t>Формы получения образования и формы обучения по основной образовательной пр</w:t>
      </w:r>
      <w:r w:rsidRPr="007E5A1D">
        <w:t>о</w:t>
      </w:r>
      <w:r w:rsidRPr="007E5A1D">
        <w:t>грамме по каждому уровню образования определяются соответствующими федеральными го</w:t>
      </w:r>
      <w:r w:rsidRPr="007E5A1D">
        <w:t>с</w:t>
      </w:r>
      <w:r w:rsidRPr="007E5A1D">
        <w:t>ударственными образовательными стандартами, образовательными стандартами и самосто</w:t>
      </w:r>
      <w:r w:rsidRPr="007E5A1D">
        <w:t>я</w:t>
      </w:r>
      <w:r w:rsidRPr="007E5A1D">
        <w:t>тельно устанавливаемыми Учреждением  требованиями, если иное не установлено законод</w:t>
      </w:r>
      <w:r w:rsidRPr="007E5A1D">
        <w:t>а</w:t>
      </w:r>
      <w:r w:rsidRPr="007E5A1D">
        <w:t xml:space="preserve">тельством об образовании. Формы обучения по дополнительным образовательным программам определяются Учреждением  самостоятельно, если иное не установлено законодательством Российской Федерации. </w:t>
      </w:r>
    </w:p>
    <w:p w:rsidR="006470E6" w:rsidRPr="007E5A1D" w:rsidRDefault="006470E6" w:rsidP="006470E6">
      <w:pPr>
        <w:ind w:firstLine="709"/>
        <w:jc w:val="both"/>
      </w:pPr>
      <w:r w:rsidRPr="007E5A1D">
        <w:t>5.13. Для обучающихся, нуждающихся в длительном лечении, детей-инвалидов, которые по состоянию здоровья не могут посещать Учреждение, обучение по образовательным пр</w:t>
      </w:r>
      <w:r w:rsidRPr="007E5A1D">
        <w:t>о</w:t>
      </w:r>
      <w:r w:rsidRPr="007E5A1D">
        <w:t>граммам начального общего и основного общего образования организуется на дому или в м</w:t>
      </w:r>
      <w:r w:rsidRPr="007E5A1D">
        <w:t>е</w:t>
      </w:r>
      <w:r w:rsidRPr="007E5A1D">
        <w:t>дицинских организациях.</w:t>
      </w:r>
    </w:p>
    <w:p w:rsidR="006470E6" w:rsidRPr="007E5A1D" w:rsidRDefault="006470E6" w:rsidP="006470E6">
      <w:pPr>
        <w:ind w:firstLine="709"/>
        <w:jc w:val="both"/>
      </w:pPr>
      <w:r w:rsidRPr="007E5A1D">
        <w:t>Порядок оформления отношений Учреждения с обучающимися и (или) их родителями (законными представителями) в части организации обучения по образовательным программам начального общего и основного общего образования на дому или в медицинских организациях устанавливается нормативным правовым актом уполномоченного органа государственной вл</w:t>
      </w:r>
      <w:r w:rsidRPr="007E5A1D">
        <w:t>а</w:t>
      </w:r>
      <w:r w:rsidRPr="007E5A1D">
        <w:t>сти субъекта Российской Федерации.</w:t>
      </w:r>
    </w:p>
    <w:p w:rsidR="006470E6" w:rsidRPr="007E5A1D" w:rsidRDefault="006470E6" w:rsidP="006470E6">
      <w:pPr>
        <w:ind w:firstLine="709"/>
        <w:jc w:val="both"/>
      </w:pPr>
      <w:r w:rsidRPr="007E5A1D">
        <w:t>5.14. Лицам, успешно прошедшим государственную итоговую аттестацию по образов</w:t>
      </w:r>
      <w:r w:rsidRPr="007E5A1D">
        <w:t>а</w:t>
      </w:r>
      <w:r w:rsidRPr="007E5A1D">
        <w:t>тельным программам основного общего образования, выдается в установленном законодател</w:t>
      </w:r>
      <w:r w:rsidRPr="007E5A1D">
        <w:t>ь</w:t>
      </w:r>
      <w:r w:rsidRPr="007E5A1D">
        <w:lastRenderedPageBreak/>
        <w:t>ством об образовании порядке документ, оформленный по  образцу, установленному федерал</w:t>
      </w:r>
      <w:r w:rsidRPr="007E5A1D">
        <w:t>ь</w:t>
      </w:r>
      <w:r w:rsidRPr="007E5A1D">
        <w:t>ным органом исполнительной власти, осуществляющим функции по выработке государстве</w:t>
      </w:r>
      <w:r w:rsidRPr="007E5A1D">
        <w:t>н</w:t>
      </w:r>
      <w:r w:rsidRPr="007E5A1D">
        <w:t>ной политики и нормативно-правовому регулированию в сфере образования.</w:t>
      </w:r>
    </w:p>
    <w:p w:rsidR="006470E6" w:rsidRPr="007E5A1D" w:rsidRDefault="006470E6" w:rsidP="006470E6">
      <w:pPr>
        <w:ind w:firstLine="709"/>
        <w:jc w:val="both"/>
      </w:pPr>
      <w:r w:rsidRPr="007E5A1D">
        <w:t>5.15. Лицам, не прошедшим итоговой аттестации или получившим на итоговой аттест</w:t>
      </w:r>
      <w:r w:rsidRPr="007E5A1D">
        <w:t>а</w:t>
      </w:r>
      <w:r w:rsidRPr="007E5A1D">
        <w:t>ции неудовлетворительные результаты, а также лицам, освоившим часть образовательной пр</w:t>
      </w:r>
      <w:r w:rsidRPr="007E5A1D">
        <w:t>о</w:t>
      </w:r>
      <w:r w:rsidRPr="007E5A1D">
        <w:t>граммы основного общего образования и (или) отчисленным из Учреждения, выдается справка об обучении или о периоде обучения по образцу, самостоятельно устанавливаемому Учрежд</w:t>
      </w:r>
      <w:r w:rsidRPr="007E5A1D">
        <w:t>е</w:t>
      </w:r>
      <w:r w:rsidRPr="007E5A1D">
        <w:t>нием.</w:t>
      </w:r>
    </w:p>
    <w:p w:rsidR="006470E6" w:rsidRPr="007E5A1D" w:rsidRDefault="006470E6" w:rsidP="006470E6">
      <w:pPr>
        <w:ind w:firstLine="709"/>
        <w:jc w:val="both"/>
      </w:pPr>
      <w:r w:rsidRPr="007E5A1D">
        <w:t>5.16. Лицам с ограниченными возможностями здоровья (с различными формами у</w:t>
      </w:r>
      <w:r w:rsidRPr="007E5A1D">
        <w:t>м</w:t>
      </w:r>
      <w:r w:rsidRPr="007E5A1D">
        <w:t>ственной отсталости), не имеющим основного общего образования и обучавшимся по адапт</w:t>
      </w:r>
      <w:r w:rsidRPr="007E5A1D">
        <w:t>и</w:t>
      </w:r>
      <w:r w:rsidRPr="007E5A1D">
        <w:t>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w:t>
      </w:r>
      <w:r w:rsidRPr="007E5A1D">
        <w:t>а</w:t>
      </w:r>
      <w:r w:rsidRPr="007E5A1D">
        <w:t>сти, осуществляющим функции по выработке и реализации государственной политики и но</w:t>
      </w:r>
      <w:r w:rsidRPr="007E5A1D">
        <w:t>р</w:t>
      </w:r>
      <w:r w:rsidRPr="007E5A1D">
        <w:t>мативно-правовому регулированию в сфере общего образования.</w:t>
      </w:r>
    </w:p>
    <w:p w:rsidR="006470E6" w:rsidRPr="007E5A1D" w:rsidRDefault="006470E6" w:rsidP="006470E6">
      <w:pPr>
        <w:ind w:firstLine="709"/>
        <w:jc w:val="both"/>
      </w:pPr>
      <w:r w:rsidRPr="007E5A1D">
        <w:t>5.17. Содержание общего образования и условия организации обучения обучающихся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w:t>
      </w:r>
      <w:r w:rsidRPr="007E5A1D">
        <w:t>а</w:t>
      </w:r>
      <w:r w:rsidRPr="007E5A1D">
        <w:t>ции инвалида.</w:t>
      </w:r>
    </w:p>
    <w:p w:rsidR="006470E6" w:rsidRPr="007E5A1D" w:rsidRDefault="006470E6" w:rsidP="006470E6">
      <w:pPr>
        <w:ind w:firstLine="709"/>
        <w:jc w:val="both"/>
      </w:pPr>
      <w:r w:rsidRPr="007E5A1D">
        <w:t>Исходя из категории обучающихся с ограниченными возможностями здоровья их чи</w:t>
      </w:r>
      <w:r w:rsidRPr="007E5A1D">
        <w:t>с</w:t>
      </w:r>
      <w:r w:rsidRPr="007E5A1D">
        <w:t>ленность в классе (группе) устанавливается в соответствии с санитарно-эпидемиологическими правилами и нормативами.</w:t>
      </w:r>
    </w:p>
    <w:p w:rsidR="006470E6" w:rsidRPr="007E5A1D" w:rsidRDefault="006470E6" w:rsidP="006470E6">
      <w:pPr>
        <w:ind w:firstLine="709"/>
      </w:pPr>
      <w:r w:rsidRPr="007E5A1D">
        <w:t>5.18. Учреждение вправе открывать группы продленного дня.</w:t>
      </w:r>
    </w:p>
    <w:p w:rsidR="006470E6" w:rsidRPr="007E5A1D" w:rsidRDefault="006470E6" w:rsidP="006470E6">
      <w:pPr>
        <w:ind w:firstLine="709"/>
        <w:jc w:val="both"/>
      </w:pPr>
      <w:r w:rsidRPr="007E5A1D">
        <w:t>Решение об открытии группы продленного дня и о режиме пребывания в ней детей пр</w:t>
      </w:r>
      <w:r w:rsidRPr="007E5A1D">
        <w:t>и</w:t>
      </w:r>
      <w:r w:rsidRPr="007E5A1D">
        <w:t>нимается Учреждением с учетом мнения родителей (законных представителей) обучающихся в порядке, определенном настоящим уставом и локальными актами.</w:t>
      </w:r>
    </w:p>
    <w:p w:rsidR="006470E6" w:rsidRPr="007E5A1D" w:rsidRDefault="006470E6" w:rsidP="006470E6">
      <w:pPr>
        <w:ind w:firstLine="709"/>
        <w:jc w:val="both"/>
      </w:pPr>
      <w:r w:rsidRPr="007E5A1D">
        <w:t>Порядок создания группы продлённого дня в  Учреждении включает следующие шаги:</w:t>
      </w:r>
    </w:p>
    <w:p w:rsidR="006470E6" w:rsidRPr="007E5A1D" w:rsidRDefault="006470E6" w:rsidP="006470E6">
      <w:pPr>
        <w:ind w:firstLine="709"/>
        <w:jc w:val="both"/>
      </w:pPr>
      <w:r w:rsidRPr="007E5A1D">
        <w:t>проведение социологического исследования потребности обучающихся и их родителей в открытии группы продленного дня;</w:t>
      </w:r>
    </w:p>
    <w:p w:rsidR="006470E6" w:rsidRPr="007E5A1D" w:rsidRDefault="006470E6" w:rsidP="006470E6">
      <w:pPr>
        <w:ind w:firstLine="709"/>
        <w:jc w:val="both"/>
      </w:pPr>
      <w:r w:rsidRPr="007E5A1D">
        <w:t>комплектование группы из обучающихся одного класса или параллельных классов (при необходимости возможно комплектование разновозрастных групп);</w:t>
      </w:r>
    </w:p>
    <w:p w:rsidR="006470E6" w:rsidRPr="007E5A1D" w:rsidRDefault="006470E6" w:rsidP="006470E6">
      <w:pPr>
        <w:ind w:firstLine="709"/>
        <w:jc w:val="both"/>
      </w:pPr>
      <w:r w:rsidRPr="007E5A1D">
        <w:t>организация приёма заявлений от родителей (законных представителей);</w:t>
      </w:r>
    </w:p>
    <w:p w:rsidR="006470E6" w:rsidRPr="007E5A1D" w:rsidRDefault="006470E6" w:rsidP="006470E6">
      <w:pPr>
        <w:ind w:firstLine="709"/>
        <w:jc w:val="both"/>
      </w:pPr>
      <w:r w:rsidRPr="007E5A1D">
        <w:t>разработка приказа о функционировании группы продлённого дня в текущем учебном году с указанием контингента обучающихся и педагогических работников, работающих с гру</w:t>
      </w:r>
      <w:r w:rsidRPr="007E5A1D">
        <w:t>п</w:t>
      </w:r>
      <w:r w:rsidRPr="007E5A1D">
        <w:t>пой, определением учебных кабинетов.</w:t>
      </w:r>
    </w:p>
    <w:p w:rsidR="006470E6" w:rsidRPr="007E5A1D" w:rsidRDefault="006470E6" w:rsidP="006470E6">
      <w:pPr>
        <w:jc w:val="both"/>
      </w:pPr>
      <w:r w:rsidRPr="007E5A1D">
        <w:t xml:space="preserve">         Учреждение самостоятельно  разрабатывает и утверждает нормативные акты, регламент</w:t>
      </w:r>
      <w:r w:rsidRPr="007E5A1D">
        <w:t>и</w:t>
      </w:r>
      <w:r w:rsidRPr="007E5A1D">
        <w:t>рующие деятельность группы продленного дня.</w:t>
      </w:r>
    </w:p>
    <w:p w:rsidR="006470E6" w:rsidRPr="007E5A1D" w:rsidRDefault="006470E6" w:rsidP="006470E6">
      <w:pPr>
        <w:ind w:firstLine="709"/>
        <w:jc w:val="both"/>
      </w:pPr>
      <w:r w:rsidRPr="007E5A1D">
        <w:t>Наполняемость классов и групп продлённого дня устанавливается в соответствии с тр</w:t>
      </w:r>
      <w:r w:rsidRPr="007E5A1D">
        <w:t>е</w:t>
      </w:r>
      <w:r w:rsidRPr="007E5A1D">
        <w:t>бованиями законодательства Российской Федерации   с учетом санитарных норм.</w:t>
      </w:r>
    </w:p>
    <w:p w:rsidR="006470E6" w:rsidRPr="007E5A1D" w:rsidRDefault="006470E6" w:rsidP="006470E6">
      <w:pPr>
        <w:ind w:firstLine="709"/>
        <w:jc w:val="both"/>
      </w:pPr>
      <w:r w:rsidRPr="007E5A1D">
        <w:t xml:space="preserve"> В группе продлённого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w:t>
      </w:r>
    </w:p>
    <w:p w:rsidR="006470E6" w:rsidRPr="007E5A1D" w:rsidRDefault="006470E6" w:rsidP="006470E6">
      <w:pPr>
        <w:jc w:val="both"/>
      </w:pPr>
      <w:r w:rsidRPr="007E5A1D">
        <w:t xml:space="preserve">         За  осуществление присмотра и ухода за детьми в группах продленного дня учредитель вправе устанавливать плату, взимаемую с родителей (законных представителей) несовершенн</w:t>
      </w:r>
      <w:r w:rsidRPr="007E5A1D">
        <w:t>о</w:t>
      </w:r>
      <w:r w:rsidRPr="007E5A1D">
        <w:t>летних обучающихся, и ее размер, если иное не предусмотрено законодательством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w:t>
      </w:r>
      <w:r w:rsidRPr="007E5A1D">
        <w:t>е</w:t>
      </w:r>
      <w:r w:rsidRPr="007E5A1D">
        <w:t>ляемых им случаях и порядке.</w:t>
      </w:r>
    </w:p>
    <w:p w:rsidR="006470E6" w:rsidRPr="007E5A1D" w:rsidRDefault="006470E6" w:rsidP="006470E6">
      <w:pPr>
        <w:ind w:firstLine="709"/>
        <w:jc w:val="both"/>
      </w:pPr>
      <w:r w:rsidRPr="007E5A1D">
        <w:lastRenderedPageBreak/>
        <w:t>Не  допускается извлечение прибыли из платы, взимаемой с родителей (законных пре</w:t>
      </w:r>
      <w:r w:rsidRPr="007E5A1D">
        <w:t>д</w:t>
      </w:r>
      <w:r w:rsidRPr="007E5A1D">
        <w:t>ставителей) несовершеннолетних обучающихся. Родительская плата за группу продленного дня  должна обеспечивать только возмещение расходов Учреждения на оказание услуги по пр</w:t>
      </w:r>
      <w:r w:rsidRPr="007E5A1D">
        <w:t>и</w:t>
      </w:r>
      <w:r w:rsidRPr="007E5A1D">
        <w:t>смотру и уходу за детьми в группе продленного дня.</w:t>
      </w:r>
    </w:p>
    <w:p w:rsidR="006470E6" w:rsidRPr="007E5A1D" w:rsidRDefault="006470E6" w:rsidP="006470E6">
      <w:pPr>
        <w:ind w:firstLine="709"/>
        <w:jc w:val="both"/>
      </w:pPr>
      <w:r w:rsidRPr="007E5A1D">
        <w:t>5.19. Дисциплина в Учреждении поддерживается на основе уважения человеческого д</w:t>
      </w:r>
      <w:r w:rsidRPr="007E5A1D">
        <w:t>о</w:t>
      </w:r>
      <w:r w:rsidRPr="007E5A1D">
        <w:t>стоинства обучающихся, работников Учреждения. Применение методов психического или ф</w:t>
      </w:r>
      <w:r w:rsidRPr="007E5A1D">
        <w:t>и</w:t>
      </w:r>
      <w:r w:rsidRPr="007E5A1D">
        <w:t>зического воздействия по отношению к обучающимся не допускается.</w:t>
      </w:r>
    </w:p>
    <w:p w:rsidR="006470E6" w:rsidRPr="007E5A1D" w:rsidRDefault="006470E6" w:rsidP="006470E6">
      <w:pPr>
        <w:ind w:firstLine="709"/>
        <w:jc w:val="both"/>
      </w:pPr>
      <w:r w:rsidRPr="007E5A1D">
        <w:t>5.20. Порядок комплектования Учреждения работниками регламентируется законод</w:t>
      </w:r>
      <w:r w:rsidRPr="007E5A1D">
        <w:t>а</w:t>
      </w:r>
      <w:r w:rsidRPr="007E5A1D">
        <w:t>тельством Российской Федерации, настоящим Уставом и производится в соответствии со шта</w:t>
      </w:r>
      <w:r w:rsidRPr="007E5A1D">
        <w:t>т</w:t>
      </w:r>
      <w:r w:rsidRPr="007E5A1D">
        <w:t>ным расписанием.</w:t>
      </w:r>
    </w:p>
    <w:p w:rsidR="006470E6" w:rsidRPr="007E5A1D" w:rsidRDefault="006470E6" w:rsidP="006470E6">
      <w:pPr>
        <w:ind w:firstLine="709"/>
        <w:jc w:val="both"/>
      </w:pPr>
      <w:r w:rsidRPr="007E5A1D">
        <w:t>5.21. К работе в Учреждении допускаются лица, отвечающие квалификационным треб</w:t>
      </w:r>
      <w:r w:rsidRPr="007E5A1D">
        <w:t>о</w:t>
      </w:r>
      <w:r w:rsidRPr="007E5A1D">
        <w:t>ваниям, указанным в квалификационных справочниках, и (или) профессиональным стандартам.</w:t>
      </w:r>
    </w:p>
    <w:p w:rsidR="006470E6" w:rsidRPr="007E5A1D" w:rsidRDefault="006470E6" w:rsidP="006470E6">
      <w:pPr>
        <w:ind w:firstLine="709"/>
        <w:jc w:val="both"/>
      </w:pPr>
      <w:r w:rsidRPr="007E5A1D">
        <w:t>5.22. К работе в Учреждении не допускаются  лица, которые не допускаются к работе в образовательных организациях  по основаниям, установленным трудовым законодательством Российской Федерации и законодательством об образовании.</w:t>
      </w:r>
    </w:p>
    <w:p w:rsidR="006470E6" w:rsidRPr="007E5A1D" w:rsidRDefault="006470E6" w:rsidP="006470E6">
      <w:pPr>
        <w:ind w:firstLine="709"/>
        <w:jc w:val="both"/>
      </w:pPr>
      <w:r w:rsidRPr="007E5A1D">
        <w:t>5.23. Педагогические  работники Учреждения  имеют право на:</w:t>
      </w:r>
    </w:p>
    <w:p w:rsidR="006470E6" w:rsidRPr="007E5A1D" w:rsidRDefault="006470E6" w:rsidP="006470E6">
      <w:pPr>
        <w:ind w:firstLine="709"/>
        <w:jc w:val="both"/>
      </w:pPr>
      <w:r w:rsidRPr="007E5A1D">
        <w:t>участие в управлении Учреждением в порядке, определяемом настоящим      Уставом, локальными актами Учреждения,</w:t>
      </w:r>
    </w:p>
    <w:p w:rsidR="006470E6" w:rsidRPr="007E5A1D" w:rsidRDefault="006470E6" w:rsidP="006470E6">
      <w:pPr>
        <w:ind w:firstLine="709"/>
        <w:jc w:val="both"/>
      </w:pPr>
      <w:r w:rsidRPr="007E5A1D">
        <w:t>защиту своей профессиональной чести и достоинства,</w:t>
      </w:r>
    </w:p>
    <w:p w:rsidR="006470E6" w:rsidRPr="007E5A1D" w:rsidRDefault="006470E6" w:rsidP="006470E6">
      <w:pPr>
        <w:ind w:firstLine="709"/>
        <w:jc w:val="both"/>
      </w:pPr>
      <w:r w:rsidRPr="007E5A1D">
        <w:t>прохождение аттестации в установленном законодательстве порядке,</w:t>
      </w:r>
    </w:p>
    <w:p w:rsidR="006470E6" w:rsidRPr="007E5A1D" w:rsidRDefault="006470E6" w:rsidP="006470E6">
      <w:pPr>
        <w:ind w:firstLine="709"/>
        <w:jc w:val="both"/>
      </w:pPr>
      <w:r w:rsidRPr="007E5A1D">
        <w:t>участие в работе методических объединений по предметам, совещаний, конференций,</w:t>
      </w:r>
    </w:p>
    <w:p w:rsidR="006470E6" w:rsidRPr="007E5A1D" w:rsidRDefault="006470E6" w:rsidP="006470E6">
      <w:pPr>
        <w:ind w:firstLine="709"/>
        <w:jc w:val="both"/>
      </w:pPr>
      <w:r w:rsidRPr="007E5A1D">
        <w:t>социальные льготы и гарантии, установленные законодательством Российской Федер</w:t>
      </w:r>
      <w:r w:rsidRPr="007E5A1D">
        <w:t>а</w:t>
      </w:r>
      <w:r w:rsidRPr="007E5A1D">
        <w:t>ции,</w:t>
      </w:r>
    </w:p>
    <w:p w:rsidR="006470E6" w:rsidRPr="007E5A1D" w:rsidRDefault="006470E6" w:rsidP="006470E6">
      <w:pPr>
        <w:ind w:firstLine="709"/>
        <w:jc w:val="both"/>
      </w:pPr>
      <w:r w:rsidRPr="007E5A1D">
        <w:t>иные  права, предусмотренные локальными актами Учреждения, трудовым договором и должностной инструкцией.</w:t>
      </w:r>
    </w:p>
    <w:p w:rsidR="006470E6" w:rsidRPr="007E5A1D" w:rsidRDefault="006470E6" w:rsidP="006470E6">
      <w:pPr>
        <w:ind w:firstLine="709"/>
        <w:jc w:val="both"/>
      </w:pPr>
      <w:r w:rsidRPr="007E5A1D">
        <w:t>5.24. Педагогические  работники Учреждения  обязаны:</w:t>
      </w:r>
    </w:p>
    <w:p w:rsidR="006470E6" w:rsidRPr="007E5A1D" w:rsidRDefault="006470E6" w:rsidP="006470E6">
      <w:pPr>
        <w:ind w:firstLine="709"/>
        <w:jc w:val="both"/>
      </w:pPr>
      <w:r w:rsidRPr="007E5A1D">
        <w:t>выполнять настоящий Устав, правила внутреннего трудового распорядка, иные локал</w:t>
      </w:r>
      <w:r w:rsidRPr="007E5A1D">
        <w:t>ь</w:t>
      </w:r>
      <w:r w:rsidRPr="007E5A1D">
        <w:t>ные акты Учреждения,</w:t>
      </w:r>
    </w:p>
    <w:p w:rsidR="006470E6" w:rsidRPr="007E5A1D" w:rsidRDefault="006470E6" w:rsidP="006470E6">
      <w:pPr>
        <w:ind w:firstLine="709"/>
        <w:jc w:val="both"/>
      </w:pPr>
      <w:r w:rsidRPr="007E5A1D">
        <w:t>соблюдать правила педагогической этики по отношению ко всем участникам образов</w:t>
      </w:r>
      <w:r w:rsidRPr="007E5A1D">
        <w:t>а</w:t>
      </w:r>
      <w:r w:rsidRPr="007E5A1D">
        <w:t>тельного процесса,</w:t>
      </w:r>
    </w:p>
    <w:p w:rsidR="006470E6" w:rsidRPr="007E5A1D" w:rsidRDefault="006470E6" w:rsidP="006470E6">
      <w:pPr>
        <w:ind w:firstLine="709"/>
        <w:jc w:val="both"/>
      </w:pPr>
      <w:r w:rsidRPr="007E5A1D">
        <w:t>принимать меры предосторожности для предупреждения несчастных случаев с обуча</w:t>
      </w:r>
      <w:r w:rsidRPr="007E5A1D">
        <w:t>ю</w:t>
      </w:r>
      <w:r w:rsidRPr="007E5A1D">
        <w:t>щимися;</w:t>
      </w:r>
    </w:p>
    <w:p w:rsidR="006470E6" w:rsidRPr="007E5A1D" w:rsidRDefault="006470E6" w:rsidP="006470E6">
      <w:pPr>
        <w:ind w:firstLine="709"/>
        <w:jc w:val="both"/>
      </w:pPr>
      <w:r w:rsidRPr="007E5A1D">
        <w:t>нести ответственность за жизнь и здоровье, физическое и психическое здоровье каждого обучающегося;</w:t>
      </w:r>
    </w:p>
    <w:p w:rsidR="006470E6" w:rsidRPr="007E5A1D" w:rsidRDefault="006470E6" w:rsidP="006470E6">
      <w:pPr>
        <w:ind w:firstLine="709"/>
        <w:jc w:val="both"/>
      </w:pPr>
      <w:r w:rsidRPr="007E5A1D">
        <w:t>иные обязанности, предусмотренные локальными актами Учреждения, трудовым дог</w:t>
      </w:r>
      <w:r w:rsidRPr="007E5A1D">
        <w:t>о</w:t>
      </w:r>
      <w:r w:rsidRPr="007E5A1D">
        <w:t>вором и должностной инструкцией.</w:t>
      </w:r>
    </w:p>
    <w:p w:rsidR="006470E6" w:rsidRPr="007E5A1D" w:rsidRDefault="006470E6" w:rsidP="006470E6">
      <w:pPr>
        <w:ind w:firstLine="709"/>
        <w:jc w:val="both"/>
      </w:pPr>
      <w:r w:rsidRPr="007E5A1D">
        <w:t>5.25. Педагогические  работники Учреждения  несут ответственность за неисполнение или ненадлежащее исполнение возложенных на них обязанностей в порядке и в случаях, уст</w:t>
      </w:r>
      <w:r w:rsidRPr="007E5A1D">
        <w:t>а</w:t>
      </w:r>
      <w:r w:rsidRPr="007E5A1D">
        <w:t>новленных законодательством Российской Федерации, трудовым договором.</w:t>
      </w:r>
    </w:p>
    <w:p w:rsidR="006470E6" w:rsidRPr="007E5A1D" w:rsidRDefault="006470E6" w:rsidP="006470E6">
      <w:pPr>
        <w:ind w:firstLine="709"/>
        <w:jc w:val="both"/>
      </w:pPr>
      <w:r w:rsidRPr="007E5A1D">
        <w:t>5.26. В Учреждении  наряду с должностями педагогических работников предусматрив</w:t>
      </w:r>
      <w:r w:rsidRPr="007E5A1D">
        <w:t>а</w:t>
      </w:r>
      <w:r w:rsidRPr="007E5A1D">
        <w:t xml:space="preserve">ются должности работников сферы административно-хозяйственной, учебно-вспомогательной, и </w:t>
      </w:r>
      <w:hyperlink r:id="rId49" w:history="1">
        <w:r w:rsidRPr="007E5A1D">
          <w:rPr>
            <w:rStyle w:val="ae"/>
            <w:color w:val="000000"/>
          </w:rPr>
          <w:t>иных</w:t>
        </w:r>
      </w:hyperlink>
      <w:r w:rsidRPr="007E5A1D">
        <w:t xml:space="preserve"> работников, осуществляющих вспомогательные функции.</w:t>
      </w:r>
    </w:p>
    <w:p w:rsidR="006470E6" w:rsidRPr="007E5A1D" w:rsidRDefault="006470E6" w:rsidP="006470E6">
      <w:pPr>
        <w:ind w:firstLine="709"/>
        <w:jc w:val="both"/>
      </w:pPr>
      <w:r w:rsidRPr="007E5A1D">
        <w:t>5.27. Работники, указанные в п. 5.26 Устава:</w:t>
      </w:r>
    </w:p>
    <w:p w:rsidR="006470E6" w:rsidRPr="007E5A1D" w:rsidRDefault="006470E6" w:rsidP="006470E6">
      <w:pPr>
        <w:ind w:firstLine="709"/>
        <w:jc w:val="both"/>
      </w:pPr>
      <w:r w:rsidRPr="007E5A1D">
        <w:t>5.27.1. Несут ответственность за неисполнение или ненадлежащее исполнение возл</w:t>
      </w:r>
      <w:r w:rsidRPr="007E5A1D">
        <w:t>о</w:t>
      </w:r>
      <w:r w:rsidRPr="007E5A1D">
        <w:t>женных на них обязанностей в порядке и в случаях, установленных законодательством Росси</w:t>
      </w:r>
      <w:r w:rsidRPr="007E5A1D">
        <w:t>й</w:t>
      </w:r>
      <w:r w:rsidRPr="007E5A1D">
        <w:t>ской Федерации, трудовым договором.</w:t>
      </w:r>
    </w:p>
    <w:p w:rsidR="006470E6" w:rsidRPr="007E5A1D" w:rsidRDefault="006470E6" w:rsidP="006470E6">
      <w:pPr>
        <w:ind w:firstLine="709"/>
        <w:jc w:val="both"/>
      </w:pPr>
      <w:r w:rsidRPr="007E5A1D">
        <w:t>5.27.2. Обязаны:</w:t>
      </w:r>
    </w:p>
    <w:p w:rsidR="006470E6" w:rsidRPr="007E5A1D" w:rsidRDefault="006470E6" w:rsidP="006470E6">
      <w:pPr>
        <w:ind w:firstLine="709"/>
        <w:jc w:val="both"/>
      </w:pPr>
      <w:r w:rsidRPr="007E5A1D">
        <w:t>выполнять настоящий Устав, правила внутреннего трудового распорядка, иные локал</w:t>
      </w:r>
      <w:r w:rsidRPr="007E5A1D">
        <w:t>ь</w:t>
      </w:r>
      <w:r w:rsidRPr="007E5A1D">
        <w:t>ные акты Учреждения,</w:t>
      </w:r>
    </w:p>
    <w:p w:rsidR="006470E6" w:rsidRPr="007E5A1D" w:rsidRDefault="006470E6" w:rsidP="006470E6">
      <w:pPr>
        <w:ind w:firstLine="709"/>
        <w:jc w:val="both"/>
      </w:pPr>
      <w:r w:rsidRPr="007E5A1D">
        <w:lastRenderedPageBreak/>
        <w:t>принимать меры предосторожности для предупреждения несчастных случаев с обуча</w:t>
      </w:r>
      <w:r w:rsidRPr="007E5A1D">
        <w:t>ю</w:t>
      </w:r>
      <w:r w:rsidRPr="007E5A1D">
        <w:t>щимися;</w:t>
      </w:r>
    </w:p>
    <w:p w:rsidR="006470E6" w:rsidRPr="007E5A1D" w:rsidRDefault="006470E6" w:rsidP="006470E6">
      <w:pPr>
        <w:ind w:firstLine="709"/>
        <w:jc w:val="both"/>
      </w:pPr>
      <w:r w:rsidRPr="007E5A1D">
        <w:t>нести ответственность за жизнь и здоровье, физическое и психическое здоровье каждого обучающегося;</w:t>
      </w:r>
    </w:p>
    <w:p w:rsidR="006470E6" w:rsidRPr="007E5A1D" w:rsidRDefault="006470E6" w:rsidP="006470E6">
      <w:pPr>
        <w:ind w:firstLine="709"/>
        <w:jc w:val="both"/>
      </w:pPr>
      <w:r w:rsidRPr="007E5A1D">
        <w:t>иные обязанности, предусмотренные локальными актами Учреждения, трудовым дог</w:t>
      </w:r>
      <w:r w:rsidRPr="007E5A1D">
        <w:t>о</w:t>
      </w:r>
      <w:r w:rsidRPr="007E5A1D">
        <w:t>вором и должностной инструкцией.</w:t>
      </w:r>
    </w:p>
    <w:p w:rsidR="006470E6" w:rsidRPr="007E5A1D" w:rsidRDefault="006470E6" w:rsidP="006470E6">
      <w:pPr>
        <w:ind w:firstLine="709"/>
        <w:jc w:val="both"/>
      </w:pPr>
      <w:r w:rsidRPr="007E5A1D">
        <w:t>5.27.3. Имеют право на:</w:t>
      </w:r>
    </w:p>
    <w:p w:rsidR="006470E6" w:rsidRPr="007E5A1D" w:rsidRDefault="006470E6" w:rsidP="006470E6">
      <w:pPr>
        <w:ind w:firstLine="709"/>
        <w:jc w:val="both"/>
      </w:pPr>
      <w:r w:rsidRPr="007E5A1D">
        <w:t>оборудование рабочего места по установленным нормам, обеспечивающим возможность выполнения ими должностных обязанностей;</w:t>
      </w:r>
    </w:p>
    <w:p w:rsidR="006470E6" w:rsidRPr="007E5A1D" w:rsidRDefault="006470E6" w:rsidP="006470E6">
      <w:pPr>
        <w:ind w:firstLine="709"/>
        <w:jc w:val="both"/>
      </w:pPr>
      <w:r w:rsidRPr="007E5A1D">
        <w:t>вносить предложения по совершенствованию работы Учреждения;</w:t>
      </w:r>
    </w:p>
    <w:p w:rsidR="006470E6" w:rsidRPr="007E5A1D" w:rsidRDefault="006470E6" w:rsidP="006470E6">
      <w:pPr>
        <w:ind w:firstLine="709"/>
        <w:jc w:val="both"/>
      </w:pPr>
      <w:r w:rsidRPr="007E5A1D">
        <w:t>социальные льготы и гарантии, установленные законодательством Российской Федер</w:t>
      </w:r>
      <w:r w:rsidRPr="007E5A1D">
        <w:t>а</w:t>
      </w:r>
      <w:r w:rsidRPr="007E5A1D">
        <w:t>ции,</w:t>
      </w:r>
    </w:p>
    <w:p w:rsidR="006470E6" w:rsidRPr="007E5A1D" w:rsidRDefault="006470E6" w:rsidP="006470E6">
      <w:pPr>
        <w:ind w:firstLine="709"/>
        <w:jc w:val="both"/>
      </w:pPr>
      <w:r w:rsidRPr="007E5A1D">
        <w:t>иные  права, предусмотренные локальными актами Учреждения, трудовым договором и должностной инструкцией.</w:t>
      </w:r>
    </w:p>
    <w:p w:rsidR="006470E6" w:rsidRPr="007E5A1D" w:rsidRDefault="006470E6" w:rsidP="006470E6">
      <w:pPr>
        <w:ind w:firstLine="709"/>
        <w:jc w:val="both"/>
      </w:pPr>
      <w:r w:rsidRPr="007E5A1D">
        <w:t>5.27.Права,  обязанности и ответственность обучающихся Учреждения урегулированы локальными актами Учреждения в соответствии с действующим законодательством Российской Федерации.</w:t>
      </w:r>
    </w:p>
    <w:p w:rsidR="006470E6" w:rsidRPr="007E5A1D" w:rsidRDefault="006470E6" w:rsidP="006470E6">
      <w:pPr>
        <w:ind w:firstLine="709"/>
        <w:jc w:val="both"/>
      </w:pPr>
      <w:r w:rsidRPr="007E5A1D">
        <w:t>5.28. Права, обязанности и ответственность в сфере образования родителей (законных представителей) несовершеннолетних обучающихся Учреждения, урегулированы локальными актами Учреждения в соответствии с действующим законодательством Российской Федерации.</w:t>
      </w:r>
    </w:p>
    <w:p w:rsidR="006470E6" w:rsidRPr="007E5A1D" w:rsidRDefault="006470E6" w:rsidP="006470E6">
      <w:pPr>
        <w:jc w:val="both"/>
      </w:pPr>
    </w:p>
    <w:p w:rsidR="006470E6" w:rsidRPr="007E5A1D" w:rsidRDefault="006470E6" w:rsidP="006470E6">
      <w:pPr>
        <w:ind w:firstLine="709"/>
        <w:jc w:val="center"/>
      </w:pPr>
      <w:r w:rsidRPr="007E5A1D">
        <w:t>6. Имущество, финансовая и хозяйственная деятельность Учреждения</w:t>
      </w:r>
    </w:p>
    <w:p w:rsidR="006470E6" w:rsidRPr="007E5A1D" w:rsidRDefault="006470E6" w:rsidP="006470E6">
      <w:pPr>
        <w:ind w:firstLine="709"/>
        <w:jc w:val="both"/>
      </w:pPr>
      <w:r w:rsidRPr="007E5A1D">
        <w:t>6.1. Собственником имущества Учреждения является Учредитель, функции и полном</w:t>
      </w:r>
      <w:r w:rsidRPr="007E5A1D">
        <w:t>о</w:t>
      </w:r>
      <w:r w:rsidRPr="007E5A1D">
        <w:t>чия которого осуществляет специально уполномоченный орган – отдел имущественных и з</w:t>
      </w:r>
      <w:r w:rsidRPr="007E5A1D">
        <w:t>е</w:t>
      </w:r>
      <w:r w:rsidRPr="007E5A1D">
        <w:t>мельных отношений администрации Арзгирского муниципального округа Ставропольского края (далее – отдел имущественных и земельных отношений).</w:t>
      </w:r>
    </w:p>
    <w:p w:rsidR="006470E6" w:rsidRPr="007E5A1D" w:rsidRDefault="006470E6" w:rsidP="006470E6">
      <w:pPr>
        <w:ind w:firstLine="709"/>
        <w:jc w:val="both"/>
      </w:pPr>
      <w:r w:rsidRPr="007E5A1D">
        <w:t>К компетенции отдела имущественных и земельных отношений  относится осуществл</w:t>
      </w:r>
      <w:r w:rsidRPr="007E5A1D">
        <w:t>е</w:t>
      </w:r>
      <w:r w:rsidRPr="007E5A1D">
        <w:t>ние полномочий возложенных на него Учредителем в соответствии с действующим законод</w:t>
      </w:r>
      <w:r w:rsidRPr="007E5A1D">
        <w:t>а</w:t>
      </w:r>
      <w:r w:rsidRPr="007E5A1D">
        <w:t>тельством.</w:t>
      </w:r>
    </w:p>
    <w:p w:rsidR="006470E6" w:rsidRPr="007E5A1D" w:rsidRDefault="006470E6" w:rsidP="006470E6">
      <w:pPr>
        <w:ind w:firstLine="709"/>
        <w:jc w:val="both"/>
      </w:pPr>
      <w:r w:rsidRPr="007E5A1D">
        <w:t>6.2. Имущество Учреждения закрепляется за ним на праве оперативного управления.</w:t>
      </w:r>
    </w:p>
    <w:p w:rsidR="006470E6" w:rsidRPr="007E5A1D" w:rsidRDefault="006470E6" w:rsidP="006470E6">
      <w:pPr>
        <w:ind w:firstLine="709"/>
        <w:jc w:val="both"/>
      </w:pPr>
      <w:r w:rsidRPr="007E5A1D">
        <w:t>6.3. Земельный участок, необходимый для выполнения Учреждением своих уставных з</w:t>
      </w:r>
      <w:r w:rsidRPr="007E5A1D">
        <w:t>а</w:t>
      </w:r>
      <w:r w:rsidRPr="007E5A1D">
        <w:t>дач, предоставляется ему на праве постоянного (бессрочного) пользования.</w:t>
      </w:r>
    </w:p>
    <w:p w:rsidR="006470E6" w:rsidRPr="007E5A1D" w:rsidRDefault="006470E6" w:rsidP="006470E6">
      <w:pPr>
        <w:ind w:firstLine="709"/>
        <w:jc w:val="both"/>
      </w:pPr>
      <w:r w:rsidRPr="007E5A1D">
        <w:t>6.4. Учреждение в отношении закрепленного за ним имущества осуществляет права пользования и распоряжения им в пределах, установленных законодательством.</w:t>
      </w:r>
    </w:p>
    <w:p w:rsidR="006470E6" w:rsidRPr="007E5A1D" w:rsidRDefault="006470E6" w:rsidP="006470E6">
      <w:pPr>
        <w:ind w:firstLine="709"/>
        <w:jc w:val="both"/>
      </w:pPr>
      <w:r w:rsidRPr="007E5A1D">
        <w:t>6.5. Учреждение распоряжается недвижимым имуществом и  движимым имуществом, закрепленным за ним или приобретенным за счет выделенных ему средств на приобретение этого имущества, в порядке, установленном Учредителем.</w:t>
      </w:r>
    </w:p>
    <w:p w:rsidR="006470E6" w:rsidRPr="007E5A1D" w:rsidRDefault="006470E6" w:rsidP="006470E6">
      <w:pPr>
        <w:ind w:firstLine="709"/>
        <w:jc w:val="both"/>
      </w:pPr>
      <w:r w:rsidRPr="007E5A1D">
        <w:t xml:space="preserve">6.6. Имущество и средства Учреждения отражаются на его балансе и используются для достижения целей, определенных настоящим Уставом. </w:t>
      </w:r>
    </w:p>
    <w:p w:rsidR="006470E6" w:rsidRPr="007E5A1D" w:rsidRDefault="006470E6" w:rsidP="006470E6">
      <w:pPr>
        <w:ind w:firstLine="709"/>
        <w:jc w:val="both"/>
      </w:pPr>
      <w:r w:rsidRPr="007E5A1D">
        <w:t>6.7. Учреждение использует закрепленное за ним имущество исключительно  для целей и видов деятельности, закрепленных в настоящем Уставе.</w:t>
      </w:r>
    </w:p>
    <w:p w:rsidR="006470E6" w:rsidRPr="007E5A1D" w:rsidRDefault="006470E6" w:rsidP="006470E6">
      <w:pPr>
        <w:ind w:firstLine="709"/>
        <w:jc w:val="both"/>
      </w:pPr>
      <w:r w:rsidRPr="007E5A1D">
        <w:t>6.8. При осуществлении пользования  имуществом, закрепленным за ним на праве оп</w:t>
      </w:r>
      <w:r w:rsidRPr="007E5A1D">
        <w:t>е</w:t>
      </w:r>
      <w:r w:rsidRPr="007E5A1D">
        <w:t>ративного управления, Учреждение обязано:</w:t>
      </w:r>
    </w:p>
    <w:p w:rsidR="006470E6" w:rsidRPr="007E5A1D" w:rsidRDefault="006470E6" w:rsidP="006470E6">
      <w:pPr>
        <w:ind w:firstLine="709"/>
        <w:jc w:val="both"/>
      </w:pPr>
      <w:r w:rsidRPr="007E5A1D">
        <w:t>эффективно использовать имуществом;</w:t>
      </w:r>
    </w:p>
    <w:p w:rsidR="006470E6" w:rsidRPr="007E5A1D" w:rsidRDefault="006470E6" w:rsidP="006470E6">
      <w:pPr>
        <w:ind w:firstLine="709"/>
        <w:jc w:val="both"/>
      </w:pPr>
      <w:r w:rsidRPr="007E5A1D">
        <w:t>обеспечивать сохранность и использование имущества строго по целевому назначению;</w:t>
      </w:r>
    </w:p>
    <w:p w:rsidR="006470E6" w:rsidRPr="007E5A1D" w:rsidRDefault="006470E6" w:rsidP="006470E6">
      <w:pPr>
        <w:ind w:firstLine="709"/>
        <w:jc w:val="both"/>
      </w:pPr>
      <w:r w:rsidRPr="007E5A1D">
        <w:t>не допускать ухудшения технического состояния имущества (требование не распростр</w:t>
      </w:r>
      <w:r w:rsidRPr="007E5A1D">
        <w:t>а</w:t>
      </w:r>
      <w:r w:rsidRPr="007E5A1D">
        <w:t>няется на ухудшения, связанные с нормативным износом имущества  в процессе эксплуатации),</w:t>
      </w:r>
    </w:p>
    <w:p w:rsidR="006470E6" w:rsidRPr="007E5A1D" w:rsidRDefault="006470E6" w:rsidP="006470E6">
      <w:pPr>
        <w:ind w:firstLine="709"/>
        <w:jc w:val="both"/>
      </w:pPr>
      <w:r w:rsidRPr="007E5A1D">
        <w:t>осуществлять капитальный и текущий ремонты,</w:t>
      </w:r>
    </w:p>
    <w:p w:rsidR="006470E6" w:rsidRPr="007E5A1D" w:rsidRDefault="006470E6" w:rsidP="006470E6">
      <w:pPr>
        <w:ind w:firstLine="709"/>
        <w:jc w:val="both"/>
      </w:pPr>
      <w:r w:rsidRPr="007E5A1D">
        <w:lastRenderedPageBreak/>
        <w:t>осуществлять амортизацию и восстановление изнашиваемых частей имущества. Списа</w:t>
      </w:r>
      <w:r w:rsidRPr="007E5A1D">
        <w:t>н</w:t>
      </w:r>
      <w:r w:rsidRPr="007E5A1D">
        <w:t>ное имущество исключается из состава имущества, переданного на баланс Учреждения, на о</w:t>
      </w:r>
      <w:r w:rsidRPr="007E5A1D">
        <w:t>с</w:t>
      </w:r>
      <w:r w:rsidRPr="007E5A1D">
        <w:t xml:space="preserve">новании акта списания. </w:t>
      </w:r>
    </w:p>
    <w:p w:rsidR="006470E6" w:rsidRPr="007E5A1D" w:rsidRDefault="006470E6" w:rsidP="006470E6">
      <w:pPr>
        <w:ind w:firstLine="709"/>
        <w:jc w:val="both"/>
      </w:pPr>
      <w:r w:rsidRPr="007E5A1D">
        <w:t>6.9. Имущество Учреждения, а также бюджетные средства не могут быть предметом з</w:t>
      </w:r>
      <w:r w:rsidRPr="007E5A1D">
        <w:t>а</w:t>
      </w:r>
      <w:r w:rsidRPr="007E5A1D">
        <w:t>лога и обмена, продажи или внесения в качестве залога в уставные капиталы других юридич</w:t>
      </w:r>
      <w:r w:rsidRPr="007E5A1D">
        <w:t>е</w:t>
      </w:r>
      <w:r w:rsidRPr="007E5A1D">
        <w:t>ских лиц.</w:t>
      </w:r>
    </w:p>
    <w:p w:rsidR="006470E6" w:rsidRPr="007E5A1D" w:rsidRDefault="006470E6" w:rsidP="006470E6">
      <w:pPr>
        <w:ind w:firstLine="709"/>
        <w:jc w:val="both"/>
      </w:pPr>
      <w:r w:rsidRPr="007E5A1D">
        <w:t>6.10. Учреждение осуществляет право владения, пользования и распоряжения имущ</w:t>
      </w:r>
      <w:r w:rsidRPr="007E5A1D">
        <w:t>е</w:t>
      </w:r>
      <w:r w:rsidRPr="007E5A1D">
        <w:t>ством, закрепленным за ним на праве оперативного управления, в пределах, установленных з</w:t>
      </w:r>
      <w:r w:rsidRPr="007E5A1D">
        <w:t>а</w:t>
      </w:r>
      <w:r w:rsidRPr="007E5A1D">
        <w:t>конами, и в соответствии с целями своей деятельности, предусмотренными настоящим Уст</w:t>
      </w:r>
      <w:r w:rsidRPr="007E5A1D">
        <w:t>а</w:t>
      </w:r>
      <w:r w:rsidRPr="007E5A1D">
        <w:t>вом, и не отвечает этим имуществом по своим обязательствам.</w:t>
      </w:r>
    </w:p>
    <w:p w:rsidR="006470E6" w:rsidRPr="007E5A1D" w:rsidRDefault="006470E6" w:rsidP="006470E6">
      <w:pPr>
        <w:ind w:firstLine="709"/>
        <w:jc w:val="both"/>
      </w:pPr>
      <w:r w:rsidRPr="007E5A1D">
        <w:t>6.11. Учреждение вправе сдавать имущество, закрепленное за ним на праве оперативного управления, в аренду, безвозмездное пользование с предварительного согласия Учредителя в установленном Учредителем  порядке, если это не влечет за собой ухудшения основной де</w:t>
      </w:r>
      <w:r w:rsidRPr="007E5A1D">
        <w:t>я</w:t>
      </w:r>
      <w:r w:rsidRPr="007E5A1D">
        <w:t>тельности Учреждения, доступности и качества предоставляемых им услуг.</w:t>
      </w:r>
    </w:p>
    <w:p w:rsidR="006470E6" w:rsidRPr="007E5A1D" w:rsidRDefault="006470E6" w:rsidP="006470E6">
      <w:pPr>
        <w:ind w:firstLine="709"/>
        <w:jc w:val="both"/>
      </w:pPr>
      <w:r w:rsidRPr="007E5A1D">
        <w:t>6.12. Имущество Учреждения, закрепленное за ним на праве оперативного управления, может быть изъято полностью или частично  по решению  Учредителя в случаях, предусмо</w:t>
      </w:r>
      <w:r w:rsidRPr="007E5A1D">
        <w:t>т</w:t>
      </w:r>
      <w:r w:rsidRPr="007E5A1D">
        <w:t>ренных законодательством Российской Федерации.</w:t>
      </w:r>
    </w:p>
    <w:p w:rsidR="006470E6" w:rsidRPr="007E5A1D" w:rsidRDefault="006470E6" w:rsidP="006470E6">
      <w:pPr>
        <w:ind w:firstLine="709"/>
        <w:jc w:val="both"/>
      </w:pPr>
      <w:r w:rsidRPr="007E5A1D">
        <w:t>6.13. Учреждение не имеет права совершать сделки, возможными последствиями кот</w:t>
      </w:r>
      <w:r w:rsidRPr="007E5A1D">
        <w:t>о</w:t>
      </w:r>
      <w:r w:rsidRPr="007E5A1D">
        <w:t>рых является отчуждение или обременение имущества, приобретенного за счет средств, выд</w:t>
      </w:r>
      <w:r w:rsidRPr="007E5A1D">
        <w:t>е</w:t>
      </w:r>
      <w:r w:rsidRPr="007E5A1D">
        <w:t>ленных Учреждению, если законодательством Российской Федерации не установлено иное.</w:t>
      </w:r>
    </w:p>
    <w:p w:rsidR="006470E6" w:rsidRPr="007E5A1D" w:rsidRDefault="006470E6" w:rsidP="006470E6">
      <w:pPr>
        <w:ind w:firstLine="709"/>
        <w:jc w:val="both"/>
      </w:pPr>
      <w:r w:rsidRPr="007E5A1D">
        <w:t>6.14. Заключение сделок с участием Учреждения, в совершении которых имеется заи</w:t>
      </w:r>
      <w:r w:rsidRPr="007E5A1D">
        <w:t>н</w:t>
      </w:r>
      <w:r w:rsidRPr="007E5A1D">
        <w:t>тересованность, определяемая в соответствии с критериями, установленными статьей 27 Фед</w:t>
      </w:r>
      <w:r w:rsidRPr="007E5A1D">
        <w:t>е</w:t>
      </w:r>
      <w:r w:rsidRPr="007E5A1D">
        <w:t>рального закона «О некоммерческих организациях», осуществляется в порядке, предусмотре</w:t>
      </w:r>
      <w:r w:rsidRPr="007E5A1D">
        <w:t>н</w:t>
      </w:r>
      <w:r w:rsidRPr="007E5A1D">
        <w:t>ном законодательством Российской Федерации.</w:t>
      </w:r>
    </w:p>
    <w:p w:rsidR="006470E6" w:rsidRPr="007E5A1D" w:rsidRDefault="006470E6" w:rsidP="006470E6">
      <w:pPr>
        <w:ind w:firstLine="709"/>
        <w:jc w:val="both"/>
      </w:pPr>
      <w:r w:rsidRPr="007E5A1D">
        <w:t>6.15. Контроль за использованием имущества, закрепленного за Учреждением на праве оперативного управления, по назначению и его сохранностью осуществляет Учредитель.</w:t>
      </w:r>
    </w:p>
    <w:p w:rsidR="006470E6" w:rsidRPr="007E5A1D" w:rsidRDefault="006470E6" w:rsidP="006470E6">
      <w:pPr>
        <w:ind w:firstLine="709"/>
        <w:jc w:val="both"/>
      </w:pPr>
      <w:r w:rsidRPr="007E5A1D">
        <w:t>6.16. Содержание имущества Учреждения, материально – техническое обеспечение, оснащение помещений осуществляется за счет средств Учредителя.</w:t>
      </w:r>
    </w:p>
    <w:p w:rsidR="006470E6" w:rsidRPr="007E5A1D" w:rsidRDefault="006470E6" w:rsidP="006470E6">
      <w:pPr>
        <w:ind w:firstLine="709"/>
        <w:jc w:val="both"/>
      </w:pPr>
      <w:r w:rsidRPr="007E5A1D">
        <w:t>6.17. Контроль за финансово – хозяйственной деятельностью Учреждения осуществляе</w:t>
      </w:r>
      <w:r w:rsidRPr="007E5A1D">
        <w:t>т</w:t>
      </w:r>
      <w:r w:rsidRPr="007E5A1D">
        <w:t>ся Учредителем в порядке, установленном законодательством Российской Федерации, Ставр</w:t>
      </w:r>
      <w:r w:rsidRPr="007E5A1D">
        <w:t>о</w:t>
      </w:r>
      <w:r w:rsidRPr="007E5A1D">
        <w:t>польского края, правовыми актами Арзгирского муниципального округа.</w:t>
      </w:r>
    </w:p>
    <w:p w:rsidR="006470E6" w:rsidRPr="007E5A1D" w:rsidRDefault="006470E6" w:rsidP="006470E6">
      <w:pPr>
        <w:ind w:firstLine="709"/>
        <w:jc w:val="both"/>
      </w:pPr>
      <w:r w:rsidRPr="007E5A1D">
        <w:t>6.18. Крупная сделка и сделка, в которой имеется заинтересованность, может быть с</w:t>
      </w:r>
      <w:r w:rsidRPr="007E5A1D">
        <w:t>о</w:t>
      </w:r>
      <w:r w:rsidRPr="007E5A1D">
        <w:t>вершена Учреждением только с предварительного согласия Учредителя и в соответствии с де</w:t>
      </w:r>
      <w:r w:rsidRPr="007E5A1D">
        <w:t>й</w:t>
      </w:r>
      <w:r w:rsidRPr="007E5A1D">
        <w:t>ствующим законодательством.</w:t>
      </w:r>
    </w:p>
    <w:p w:rsidR="006470E6" w:rsidRPr="007E5A1D" w:rsidRDefault="006470E6" w:rsidP="006470E6">
      <w:pPr>
        <w:ind w:firstLine="709"/>
        <w:jc w:val="both"/>
      </w:pPr>
      <w:r w:rsidRPr="007E5A1D">
        <w:t>6.19. Учреждение является казенным   и осуществляет деятельность в соответствии с Бюджетным кодексом Российской Федерации.</w:t>
      </w:r>
    </w:p>
    <w:p w:rsidR="006470E6" w:rsidRPr="007E5A1D" w:rsidRDefault="006470E6" w:rsidP="006470E6">
      <w:pPr>
        <w:ind w:firstLine="709"/>
        <w:jc w:val="both"/>
      </w:pPr>
      <w:r w:rsidRPr="007E5A1D">
        <w:t>6.20. Финансирование деятельности Учреждения осуществляется по утвержденной в установленном порядке бюджетной смете. Бюджетную смету утверждает руководитель Учр</w:t>
      </w:r>
      <w:r w:rsidRPr="007E5A1D">
        <w:t>е</w:t>
      </w:r>
      <w:r w:rsidRPr="007E5A1D">
        <w:t>ждения и согласовывает начальник отдела образования.</w:t>
      </w:r>
    </w:p>
    <w:p w:rsidR="006470E6" w:rsidRPr="007E5A1D" w:rsidRDefault="006470E6" w:rsidP="006470E6">
      <w:pPr>
        <w:ind w:firstLine="709"/>
        <w:jc w:val="both"/>
      </w:pPr>
      <w:r w:rsidRPr="007E5A1D">
        <w:t xml:space="preserve">6.21. Источниками финансового обеспечения Учреждения является бюджет Арзгирского муниципального округа. </w:t>
      </w:r>
    </w:p>
    <w:p w:rsidR="006470E6" w:rsidRPr="007E5A1D" w:rsidRDefault="006470E6" w:rsidP="006470E6">
      <w:pPr>
        <w:ind w:firstLine="709"/>
        <w:jc w:val="both"/>
      </w:pPr>
      <w:r w:rsidRPr="007E5A1D">
        <w:t>6.22. Порядок осуществления Учреждением деятельности, приносящей доход,  регл</w:t>
      </w:r>
      <w:r w:rsidRPr="007E5A1D">
        <w:t>а</w:t>
      </w:r>
      <w:r w:rsidRPr="007E5A1D">
        <w:t>ментируется действующим законодательством и нормативно – правовыми актами Арзгирского муниципального округа.</w:t>
      </w:r>
    </w:p>
    <w:p w:rsidR="006470E6" w:rsidRPr="007E5A1D" w:rsidRDefault="006470E6" w:rsidP="006470E6">
      <w:pPr>
        <w:ind w:firstLine="709"/>
        <w:jc w:val="both"/>
      </w:pPr>
      <w:r w:rsidRPr="007E5A1D">
        <w:t>6.23. Учреждение проводит ревизию (инвентаризацию) своей финансово – хозяйстве</w:t>
      </w:r>
      <w:r w:rsidRPr="007E5A1D">
        <w:t>н</w:t>
      </w:r>
      <w:r w:rsidRPr="007E5A1D">
        <w:t>ной деятельности не реже 1 (одного) раза в год.</w:t>
      </w:r>
    </w:p>
    <w:p w:rsidR="006470E6" w:rsidRPr="007E5A1D" w:rsidRDefault="006470E6" w:rsidP="006470E6">
      <w:pPr>
        <w:ind w:firstLine="709"/>
        <w:jc w:val="both"/>
      </w:pPr>
      <w:r w:rsidRPr="007E5A1D">
        <w:t>6.24. Ответственность за финансовые отчеты, бухгалтерскую, экономическую, статист</w:t>
      </w:r>
      <w:r w:rsidRPr="007E5A1D">
        <w:t>и</w:t>
      </w:r>
      <w:r w:rsidRPr="007E5A1D">
        <w:t>ческую отчетность возлагается на директора Учреждения.</w:t>
      </w:r>
    </w:p>
    <w:p w:rsidR="006470E6" w:rsidRPr="007E5A1D" w:rsidRDefault="006470E6" w:rsidP="006470E6">
      <w:pPr>
        <w:ind w:firstLine="709"/>
        <w:jc w:val="both"/>
      </w:pPr>
      <w:r w:rsidRPr="007E5A1D">
        <w:lastRenderedPageBreak/>
        <w:t>6.25.Отчетность об исполнения бюджета Учреждения может быть оперативной, еж</w:t>
      </w:r>
      <w:r w:rsidRPr="007E5A1D">
        <w:t>е</w:t>
      </w:r>
      <w:r w:rsidRPr="007E5A1D">
        <w:t>квартальной, полугодовой и годовой. Порядок предоставления информации вышестоящим о</w:t>
      </w:r>
      <w:r w:rsidRPr="007E5A1D">
        <w:t>р</w:t>
      </w:r>
      <w:r w:rsidRPr="007E5A1D">
        <w:t>ганам об исполнении бюджета определяется муниципальными правовыми актами.</w:t>
      </w:r>
    </w:p>
    <w:p w:rsidR="006470E6" w:rsidRPr="007E5A1D" w:rsidRDefault="006470E6" w:rsidP="006470E6">
      <w:pPr>
        <w:ind w:firstLine="709"/>
        <w:jc w:val="both"/>
      </w:pPr>
      <w:r w:rsidRPr="007E5A1D">
        <w:t>6.26. Финансовый год в Учреждении начинается 01 января и заканчивается 31 декабря текущего года. Лимиты  бюджетных обязательств прекращают свое действие последним раб</w:t>
      </w:r>
      <w:r w:rsidRPr="007E5A1D">
        <w:t>о</w:t>
      </w:r>
      <w:r w:rsidRPr="007E5A1D">
        <w:t xml:space="preserve">чим днем  текущего года; подтверждение денежных обязательств должно быть завершено Учреждением последним рабочим днем текущего года. </w:t>
      </w:r>
    </w:p>
    <w:p w:rsidR="006470E6" w:rsidRPr="007E5A1D" w:rsidRDefault="006470E6" w:rsidP="006470E6">
      <w:pPr>
        <w:ind w:firstLine="709"/>
        <w:jc w:val="both"/>
      </w:pPr>
      <w:r w:rsidRPr="007E5A1D">
        <w:t xml:space="preserve">6.27. Учреждение не вправе предоставлять и получать кредиты (займы), приобретать ценные бумаги. </w:t>
      </w:r>
    </w:p>
    <w:p w:rsidR="006470E6" w:rsidRPr="007E5A1D" w:rsidRDefault="006470E6" w:rsidP="006470E6">
      <w:pPr>
        <w:ind w:firstLine="709"/>
        <w:jc w:val="both"/>
      </w:pPr>
      <w:r w:rsidRPr="007E5A1D">
        <w:t>628. Учреждение не вправе выступать учредителем (участником) юридических лиц.</w:t>
      </w:r>
    </w:p>
    <w:p w:rsidR="006470E6" w:rsidRPr="007E5A1D" w:rsidRDefault="006470E6" w:rsidP="006470E6">
      <w:pPr>
        <w:ind w:firstLine="709"/>
        <w:jc w:val="both"/>
      </w:pPr>
      <w:r w:rsidRPr="007E5A1D">
        <w:t>6.29. Учреждение самостоятельно решает вопросы производственно – финансовой де</w:t>
      </w:r>
      <w:r w:rsidRPr="007E5A1D">
        <w:t>я</w:t>
      </w:r>
      <w:r w:rsidRPr="007E5A1D">
        <w:t>тельности, заключает договоры с предприятиями, организациями и гражданами. Заключение и оплата Учреждением муниципальных контрактов, иных договоров, подлежащих исполнению за счет бюджетных средств, производится в пределах доведенных лимитов бюджетных обяз</w:t>
      </w:r>
      <w:r w:rsidRPr="007E5A1D">
        <w:t>а</w:t>
      </w:r>
      <w:r w:rsidRPr="007E5A1D">
        <w:t>тельств, если иное не установлено Бюджетным кодексом Российской Федерации.</w:t>
      </w:r>
    </w:p>
    <w:p w:rsidR="006470E6" w:rsidRPr="007E5A1D" w:rsidRDefault="006470E6" w:rsidP="006470E6">
      <w:pPr>
        <w:ind w:firstLine="709"/>
        <w:jc w:val="both"/>
      </w:pPr>
      <w:r w:rsidRPr="007E5A1D">
        <w:t>6.30. Налоговый учет, бухгалтерский учет и статистическую отчетность результатов х</w:t>
      </w:r>
      <w:r w:rsidRPr="007E5A1D">
        <w:t>о</w:t>
      </w:r>
      <w:r w:rsidRPr="007E5A1D">
        <w:t>зяйственной и иной деятельности осуществляет -Муниципальное казенное учреждение Арзги</w:t>
      </w:r>
      <w:r w:rsidRPr="007E5A1D">
        <w:t>р</w:t>
      </w:r>
      <w:r w:rsidRPr="007E5A1D">
        <w:t>ского муниципального округа Ставропольского края «Централизованная бухгалтерия Арзги</w:t>
      </w:r>
      <w:r w:rsidRPr="007E5A1D">
        <w:t>р</w:t>
      </w:r>
      <w:r w:rsidRPr="007E5A1D">
        <w:t>ского округа», согласно договору обслуживания.</w:t>
      </w:r>
    </w:p>
    <w:p w:rsidR="006470E6" w:rsidRPr="007E5A1D" w:rsidRDefault="006470E6" w:rsidP="006470E6">
      <w:pPr>
        <w:ind w:firstLine="709"/>
        <w:jc w:val="both"/>
      </w:pPr>
    </w:p>
    <w:p w:rsidR="006470E6" w:rsidRPr="007E5A1D" w:rsidRDefault="006470E6" w:rsidP="006470E6">
      <w:pPr>
        <w:ind w:firstLine="709"/>
        <w:jc w:val="center"/>
      </w:pPr>
      <w:r w:rsidRPr="007E5A1D">
        <w:t>7. Реорганизация, изменение типа, ликвидация Учреждения</w:t>
      </w:r>
    </w:p>
    <w:p w:rsidR="006470E6" w:rsidRPr="007E5A1D" w:rsidRDefault="006470E6" w:rsidP="006470E6">
      <w:pPr>
        <w:ind w:firstLine="709"/>
        <w:jc w:val="both"/>
      </w:pPr>
      <w:r w:rsidRPr="007E5A1D">
        <w:t>7.1. Решение о реорганизации или ликвидации Учреждения принимается  Учредителем.</w:t>
      </w:r>
    </w:p>
    <w:p w:rsidR="006470E6" w:rsidRPr="007E5A1D" w:rsidRDefault="006470E6" w:rsidP="006470E6">
      <w:pPr>
        <w:ind w:firstLine="709"/>
        <w:jc w:val="both"/>
      </w:pPr>
      <w:r w:rsidRPr="007E5A1D">
        <w:t>Реорганизация или ликвидация Учреждения производится в порядке, установленном з</w:t>
      </w:r>
      <w:r w:rsidRPr="007E5A1D">
        <w:t>а</w:t>
      </w:r>
      <w:r w:rsidRPr="007E5A1D">
        <w:t>конодательством Российской Федерации и  Ставропольского края, правовыми актами Арзги</w:t>
      </w:r>
      <w:r w:rsidRPr="007E5A1D">
        <w:t>р</w:t>
      </w:r>
      <w:r w:rsidRPr="007E5A1D">
        <w:t xml:space="preserve">ского муниципального округа Ставропольского края, с учетом особенностей, предусмотренных законодательством Российской Федерации. </w:t>
      </w:r>
    </w:p>
    <w:p w:rsidR="006470E6" w:rsidRPr="007E5A1D" w:rsidRDefault="006470E6" w:rsidP="006470E6">
      <w:pPr>
        <w:ind w:firstLine="709"/>
        <w:jc w:val="both"/>
      </w:pPr>
      <w:r w:rsidRPr="007E5A1D">
        <w:t>7.2. Изменение типа Учреждения осуществляется в порядке, установленном законод</w:t>
      </w:r>
      <w:r w:rsidRPr="007E5A1D">
        <w:t>а</w:t>
      </w:r>
      <w:r w:rsidRPr="007E5A1D">
        <w:t>тельством Российской Федерации, Ставропольского края, нормативными правовыми  актами Арзгирского муниципального округа.</w:t>
      </w:r>
    </w:p>
    <w:p w:rsidR="006470E6" w:rsidRPr="007E5A1D" w:rsidRDefault="006470E6" w:rsidP="006470E6">
      <w:pPr>
        <w:ind w:firstLine="709"/>
        <w:jc w:val="both"/>
      </w:pPr>
      <w:r w:rsidRPr="007E5A1D">
        <w:t>7.3. При реорганизации Учреждения все документы (управленческие, финансово-хозяйственные, по личному составу и другие) передаются в соответствии с установленными правилами правопреемнику, а при ликвидации на хранение в архив Арзгирского муниципал</w:t>
      </w:r>
      <w:r w:rsidRPr="007E5A1D">
        <w:t>ь</w:t>
      </w:r>
      <w:r w:rsidRPr="007E5A1D">
        <w:t>ного округа.</w:t>
      </w:r>
    </w:p>
    <w:p w:rsidR="006470E6" w:rsidRPr="007E5A1D" w:rsidRDefault="006470E6" w:rsidP="006470E6">
      <w:pPr>
        <w:ind w:firstLine="709"/>
        <w:jc w:val="both"/>
      </w:pPr>
      <w:r w:rsidRPr="007E5A1D">
        <w:t>7.4. При реорганизации или ликвидации Учреждения увольняемым работникам Учр</w:t>
      </w:r>
      <w:r w:rsidRPr="007E5A1D">
        <w:t>е</w:t>
      </w:r>
      <w:r w:rsidRPr="007E5A1D">
        <w:t>ждения гарантируется соблюдение их прав и интересов в соответствии с законодательством Российской Федерации.</w:t>
      </w:r>
    </w:p>
    <w:p w:rsidR="006470E6" w:rsidRPr="007E5A1D" w:rsidRDefault="006470E6" w:rsidP="006470E6">
      <w:pPr>
        <w:ind w:firstLine="709"/>
        <w:jc w:val="both"/>
      </w:pPr>
      <w:r w:rsidRPr="007E5A1D">
        <w:t>7.5. При ликвидации Учреждения  её имущество после удовлетворения требований кр</w:t>
      </w:r>
      <w:r w:rsidRPr="007E5A1D">
        <w:t>е</w:t>
      </w:r>
      <w:r w:rsidRPr="007E5A1D">
        <w:t xml:space="preserve">диторов направляется на цели развития образования. </w:t>
      </w:r>
    </w:p>
    <w:p w:rsidR="006470E6" w:rsidRPr="007E5A1D" w:rsidRDefault="006470E6" w:rsidP="006470E6">
      <w:pPr>
        <w:ind w:firstLine="709"/>
        <w:jc w:val="both"/>
      </w:pPr>
    </w:p>
    <w:p w:rsidR="006470E6" w:rsidRPr="007E5A1D" w:rsidRDefault="006470E6" w:rsidP="006470E6">
      <w:pPr>
        <w:ind w:firstLine="709"/>
        <w:jc w:val="center"/>
      </w:pPr>
      <w:r w:rsidRPr="007E5A1D">
        <w:t>8. Порядок изменения Устава</w:t>
      </w:r>
    </w:p>
    <w:p w:rsidR="006470E6" w:rsidRPr="007E5A1D" w:rsidRDefault="006470E6" w:rsidP="006470E6">
      <w:pPr>
        <w:ind w:firstLine="709"/>
        <w:jc w:val="both"/>
      </w:pPr>
      <w:r w:rsidRPr="007E5A1D">
        <w:t>8.1. Настоящий Устав может быть изменён, дополнен и принят в новой редакции в п</w:t>
      </w:r>
      <w:r w:rsidRPr="007E5A1D">
        <w:t>о</w:t>
      </w:r>
      <w:r w:rsidRPr="007E5A1D">
        <w:t>рядке, установленном Учредителем.</w:t>
      </w:r>
    </w:p>
    <w:p w:rsidR="006470E6" w:rsidRPr="007E5A1D" w:rsidRDefault="006470E6" w:rsidP="006470E6">
      <w:pPr>
        <w:ind w:firstLine="709"/>
        <w:jc w:val="both"/>
      </w:pPr>
      <w:r w:rsidRPr="007E5A1D">
        <w:t>8.1. Изменения и дополнения в Устав вступают в силу после их государственной рег</w:t>
      </w:r>
      <w:r w:rsidRPr="007E5A1D">
        <w:t>и</w:t>
      </w:r>
      <w:r w:rsidRPr="007E5A1D">
        <w:t>страции в установленном законом порядке.</w:t>
      </w:r>
    </w:p>
    <w:p w:rsidR="00686DDA" w:rsidRDefault="00686DDA" w:rsidP="007E56C4">
      <w:pPr>
        <w:jc w:val="center"/>
        <w:rPr>
          <w:rFonts w:eastAsiaTheme="minorHAnsi"/>
          <w:b/>
          <w:lang w:eastAsia="en-US"/>
        </w:rPr>
      </w:pPr>
    </w:p>
    <w:p w:rsidR="006470E6" w:rsidRDefault="006470E6" w:rsidP="007E56C4">
      <w:pPr>
        <w:jc w:val="center"/>
        <w:rPr>
          <w:rFonts w:eastAsiaTheme="minorHAnsi"/>
          <w:b/>
          <w:lang w:eastAsia="en-US"/>
        </w:rPr>
      </w:pPr>
    </w:p>
    <w:p w:rsidR="006470E6" w:rsidRDefault="006470E6" w:rsidP="007E56C4">
      <w:pPr>
        <w:jc w:val="center"/>
        <w:rPr>
          <w:rFonts w:eastAsiaTheme="minorHAnsi"/>
          <w:b/>
          <w:lang w:eastAsia="en-US"/>
        </w:rPr>
      </w:pPr>
    </w:p>
    <w:p w:rsidR="006470E6" w:rsidRDefault="006470E6" w:rsidP="007E56C4">
      <w:pPr>
        <w:jc w:val="center"/>
        <w:rPr>
          <w:rFonts w:eastAsiaTheme="minorHAnsi"/>
          <w:b/>
          <w:lang w:eastAsia="en-US"/>
        </w:rPr>
      </w:pPr>
    </w:p>
    <w:p w:rsidR="006470E6" w:rsidRDefault="006470E6" w:rsidP="007E56C4">
      <w:pPr>
        <w:jc w:val="center"/>
        <w:rPr>
          <w:rFonts w:eastAsiaTheme="minorHAnsi"/>
          <w:b/>
          <w:lang w:eastAsia="en-US"/>
        </w:rPr>
      </w:pPr>
    </w:p>
    <w:p w:rsidR="006470E6" w:rsidRDefault="006470E6" w:rsidP="007E56C4">
      <w:pPr>
        <w:jc w:val="center"/>
        <w:rPr>
          <w:rFonts w:eastAsiaTheme="minorHAnsi"/>
          <w:b/>
          <w:lang w:eastAsia="en-US"/>
        </w:rPr>
      </w:pPr>
    </w:p>
    <w:p w:rsidR="004743B4" w:rsidRPr="007E56C4" w:rsidRDefault="007E56C4" w:rsidP="006470E6">
      <w:pPr>
        <w:jc w:val="center"/>
        <w:rPr>
          <w:rFonts w:eastAsiaTheme="minorHAnsi"/>
          <w:b/>
          <w:lang w:eastAsia="en-US"/>
        </w:rPr>
      </w:pPr>
      <w:r w:rsidRPr="007E56C4">
        <w:rPr>
          <w:rFonts w:eastAsiaTheme="minorHAnsi"/>
          <w:b/>
          <w:lang w:eastAsia="en-US"/>
        </w:rPr>
        <w:lastRenderedPageBreak/>
        <w:t>НАШИ РУБРИКИ</w:t>
      </w:r>
    </w:p>
    <w:p w:rsidR="004743B4" w:rsidRPr="00A778E3" w:rsidRDefault="004743B4" w:rsidP="006470E6">
      <w:pPr>
        <w:jc w:val="both"/>
        <w:rPr>
          <w:rFonts w:eastAsiaTheme="minorHAnsi"/>
          <w:lang w:eastAsia="en-US"/>
        </w:rPr>
      </w:pPr>
    </w:p>
    <w:p w:rsidR="00A778E3" w:rsidRPr="00A778E3" w:rsidRDefault="00A778E3" w:rsidP="006470E6">
      <w:pPr>
        <w:pStyle w:val="af9"/>
        <w:spacing w:before="0" w:after="0" w:line="240" w:lineRule="exact"/>
        <w:jc w:val="center"/>
      </w:pPr>
      <w:r w:rsidRPr="00A778E3">
        <w:rPr>
          <w:rStyle w:val="ff1fs24"/>
          <w:b/>
          <w:bCs/>
        </w:rPr>
        <w:t xml:space="preserve">Извещение </w:t>
      </w:r>
      <w:r w:rsidRPr="00A778E3">
        <w:rPr>
          <w:b/>
          <w:bCs/>
        </w:rPr>
        <w:br/>
      </w:r>
      <w:r w:rsidRPr="00A778E3">
        <w:rPr>
          <w:rStyle w:val="ff1fs24"/>
          <w:b/>
          <w:bCs/>
        </w:rPr>
        <w:t xml:space="preserve">о приеме заявлений граждан о намерении участвовать </w:t>
      </w:r>
      <w:r w:rsidRPr="00A778E3">
        <w:rPr>
          <w:b/>
          <w:bCs/>
        </w:rPr>
        <w:br/>
      </w:r>
      <w:r w:rsidRPr="00A778E3">
        <w:rPr>
          <w:rStyle w:val="ff1fs24"/>
          <w:b/>
          <w:bCs/>
        </w:rPr>
        <w:t>в аукционе на право заключения договора аренды земельного участка</w:t>
      </w:r>
    </w:p>
    <w:p w:rsidR="00A778E3" w:rsidRPr="00A778E3" w:rsidRDefault="00A778E3" w:rsidP="00A778E3">
      <w:pPr>
        <w:jc w:val="both"/>
      </w:pPr>
    </w:p>
    <w:p w:rsidR="00A778E3" w:rsidRPr="00A778E3" w:rsidRDefault="00A778E3" w:rsidP="00A778E3">
      <w:pPr>
        <w:ind w:firstLine="708"/>
        <w:jc w:val="both"/>
      </w:pPr>
      <w:r w:rsidRPr="00A778E3">
        <w:t xml:space="preserve">В соответствии со ст.39.18. Земельного кодекса Российской Федерации администрация Арзгирского муниципального округа Ставропольского края </w:t>
      </w:r>
      <w:r w:rsidRPr="00A778E3">
        <w:rPr>
          <w:rStyle w:val="ff1fs24"/>
        </w:rPr>
        <w:t>на основании заявления граждан</w:t>
      </w:r>
      <w:r w:rsidRPr="00A778E3">
        <w:rPr>
          <w:rStyle w:val="ff1fs24"/>
        </w:rPr>
        <w:t>и</w:t>
      </w:r>
      <w:r w:rsidRPr="00A778E3">
        <w:rPr>
          <w:rStyle w:val="ff1fs24"/>
        </w:rPr>
        <w:t>на о предоставлении земельного участка извещает о возможности  предоставления в аренду з</w:t>
      </w:r>
      <w:r w:rsidRPr="00A778E3">
        <w:rPr>
          <w:rStyle w:val="ff1fs24"/>
        </w:rPr>
        <w:t>е</w:t>
      </w:r>
      <w:r w:rsidRPr="00A778E3">
        <w:rPr>
          <w:rStyle w:val="ff1fs24"/>
        </w:rPr>
        <w:t>мельного участка</w:t>
      </w:r>
      <w:r w:rsidRPr="00A778E3">
        <w:t>, площадью 2500 кв.м, категория земель: «земли населённых пунктов», разр</w:t>
      </w:r>
      <w:r w:rsidRPr="00A778E3">
        <w:t>е</w:t>
      </w:r>
      <w:r w:rsidRPr="00A778E3">
        <w:t>шенное использование: для ведения личного подсобного хозяйства, адрес (описание местоп</w:t>
      </w:r>
      <w:r w:rsidRPr="00A778E3">
        <w:t>о</w:t>
      </w:r>
      <w:r w:rsidRPr="00A778E3">
        <w:t>ложения): Российская Федерация, Ставропольский край, Арзгирский муниципальный округ, участок находится примерно в 20 метрах по направлению на северо-запад от строения по адр</w:t>
      </w:r>
      <w:r w:rsidRPr="00A778E3">
        <w:t>е</w:t>
      </w:r>
      <w:r w:rsidRPr="00A778E3">
        <w:t>су: с. Петропавловское, ул. Степная, 2.</w:t>
      </w:r>
    </w:p>
    <w:p w:rsidR="00A778E3" w:rsidRPr="00A778E3" w:rsidRDefault="00A778E3" w:rsidP="00A778E3">
      <w:pPr>
        <w:ind w:firstLine="708"/>
        <w:jc w:val="both"/>
        <w:rPr>
          <w:rStyle w:val="ff1fs24"/>
        </w:rPr>
      </w:pPr>
      <w:r w:rsidRPr="00A778E3">
        <w:rPr>
          <w:rStyle w:val="ff1fs24"/>
        </w:rPr>
        <w:t xml:space="preserve">Граждане, заинтересованные в предоставлении земельного участка для указанной цели, имеют право в течение тридцати дней со дня опубликования и размещения извещения подавать заявления о намерении участвовать в аукционе на право заключения договора аренды такого земельного участка. </w:t>
      </w:r>
    </w:p>
    <w:p w:rsidR="00A778E3" w:rsidRPr="00A778E3" w:rsidRDefault="00A778E3" w:rsidP="00A778E3">
      <w:pPr>
        <w:ind w:firstLine="708"/>
        <w:jc w:val="both"/>
        <w:rPr>
          <w:rStyle w:val="ff1fs24"/>
        </w:rPr>
      </w:pPr>
      <w:r w:rsidRPr="00A778E3">
        <w:rPr>
          <w:rStyle w:val="ff1fs24"/>
        </w:rPr>
        <w:t xml:space="preserve">Дата и время начала приема заявлений </w:t>
      </w:r>
      <w:r w:rsidRPr="00A778E3">
        <w:rPr>
          <w:rStyle w:val="ff2fs24"/>
        </w:rPr>
        <w:t>–</w:t>
      </w:r>
      <w:r w:rsidRPr="00A778E3">
        <w:rPr>
          <w:rStyle w:val="ff1fs24"/>
        </w:rPr>
        <w:t xml:space="preserve"> 08 ноября 2024 г. 08-00 час.</w:t>
      </w:r>
    </w:p>
    <w:p w:rsidR="00A778E3" w:rsidRPr="00A778E3" w:rsidRDefault="00A778E3" w:rsidP="00A778E3">
      <w:pPr>
        <w:ind w:firstLine="708"/>
        <w:jc w:val="both"/>
        <w:rPr>
          <w:rStyle w:val="ff1fs24"/>
        </w:rPr>
      </w:pPr>
      <w:r w:rsidRPr="00A778E3">
        <w:rPr>
          <w:rStyle w:val="ff1fs24"/>
        </w:rPr>
        <w:t xml:space="preserve">Дата и время окончания приема заявлений </w:t>
      </w:r>
      <w:r w:rsidRPr="00A778E3">
        <w:rPr>
          <w:rStyle w:val="ff2fs24"/>
        </w:rPr>
        <w:t>–</w:t>
      </w:r>
      <w:r w:rsidRPr="00A778E3">
        <w:rPr>
          <w:rStyle w:val="ff1fs24"/>
        </w:rPr>
        <w:t xml:space="preserve">  09 декабря 2024 г. 18-00 час.</w:t>
      </w:r>
    </w:p>
    <w:p w:rsidR="00A778E3" w:rsidRPr="00A778E3" w:rsidRDefault="00A778E3" w:rsidP="00A778E3">
      <w:pPr>
        <w:ind w:firstLine="708"/>
        <w:jc w:val="both"/>
        <w:rPr>
          <w:rStyle w:val="ff1fs24"/>
        </w:rPr>
      </w:pPr>
      <w:r w:rsidRPr="00A778E3">
        <w:rPr>
          <w:rStyle w:val="ff1fs24"/>
        </w:rPr>
        <w:t>Заявление подается или направляется в уполномоченный орган гражданином, крестья</w:t>
      </w:r>
      <w:r w:rsidRPr="00A778E3">
        <w:rPr>
          <w:rStyle w:val="ff1fs24"/>
        </w:rPr>
        <w:t>н</w:t>
      </w:r>
      <w:r w:rsidRPr="00A778E3">
        <w:rPr>
          <w:rStyle w:val="ff1fs24"/>
        </w:rPr>
        <w:t>ским (фермерским) хозяйством, по его выбору лично или посредством почтовой связи на б</w:t>
      </w:r>
      <w:r w:rsidRPr="00A778E3">
        <w:rPr>
          <w:rStyle w:val="ff1fs24"/>
        </w:rPr>
        <w:t>у</w:t>
      </w:r>
      <w:r w:rsidRPr="00A778E3">
        <w:rPr>
          <w:rStyle w:val="ff1fs24"/>
        </w:rPr>
        <w:t xml:space="preserve">мажном носителе либо в форме электронных документов с использованием информационно-телекоммуникационной сети «Интернет». </w:t>
      </w:r>
    </w:p>
    <w:p w:rsidR="00A778E3" w:rsidRPr="00A778E3" w:rsidRDefault="00A778E3" w:rsidP="00A778E3">
      <w:pPr>
        <w:ind w:firstLine="708"/>
        <w:jc w:val="both"/>
        <w:rPr>
          <w:rStyle w:val="ff1fs24"/>
        </w:rPr>
      </w:pPr>
      <w:r w:rsidRPr="00A778E3">
        <w:rPr>
          <w:rStyle w:val="ff1fs24"/>
        </w:rPr>
        <w:t xml:space="preserve">Адрес приема заявлений: </w:t>
      </w:r>
      <w:r w:rsidRPr="00A778E3">
        <w:t>Ставропольский край, Арзгирский район, с. Арзгир, ул. П. Б</w:t>
      </w:r>
      <w:r w:rsidRPr="00A778E3">
        <w:t>а</w:t>
      </w:r>
      <w:r w:rsidRPr="00A778E3">
        <w:t>залеева, 6.</w:t>
      </w:r>
    </w:p>
    <w:p w:rsidR="00A778E3" w:rsidRPr="00A778E3" w:rsidRDefault="00A778E3" w:rsidP="00A778E3">
      <w:pPr>
        <w:ind w:firstLine="708"/>
        <w:jc w:val="both"/>
        <w:rPr>
          <w:rStyle w:val="ff1fs24"/>
        </w:rPr>
      </w:pPr>
      <w:r w:rsidRPr="00A778E3">
        <w:rPr>
          <w:rStyle w:val="ff1fs24"/>
        </w:rPr>
        <w:t xml:space="preserve">Дата подведения итогов </w:t>
      </w:r>
      <w:r w:rsidRPr="00A778E3">
        <w:rPr>
          <w:rStyle w:val="ff2fs24"/>
        </w:rPr>
        <w:t>– 10 декабря 2024г</w:t>
      </w:r>
      <w:r w:rsidRPr="00A778E3">
        <w:rPr>
          <w:rStyle w:val="ff1fs24"/>
        </w:rPr>
        <w:t>.</w:t>
      </w:r>
    </w:p>
    <w:p w:rsidR="00A778E3" w:rsidRPr="00A778E3" w:rsidRDefault="00A778E3" w:rsidP="00A778E3">
      <w:pPr>
        <w:ind w:firstLine="708"/>
        <w:jc w:val="both"/>
        <w:rPr>
          <w:rStyle w:val="ff1fs24"/>
        </w:rPr>
      </w:pPr>
      <w:r w:rsidRPr="00A778E3">
        <w:rPr>
          <w:rStyle w:val="ff1fs24"/>
        </w:rPr>
        <w:t xml:space="preserve">Адрес и время приема граждан для ознакомления со схемой расположения земельного участка: </w:t>
      </w:r>
      <w:r w:rsidRPr="00A778E3">
        <w:t xml:space="preserve">Ставропольский край, Арзгирский район, с. Арзгир, ул. П. Базалеева, 6,  </w:t>
      </w:r>
      <w:r w:rsidRPr="00A778E3">
        <w:rPr>
          <w:rStyle w:val="ff1fs24"/>
        </w:rPr>
        <w:t xml:space="preserve">в рабочие дни с 08-00 час. до 18-00 час., перерыв с 12-00 час. до 14-00 час. </w:t>
      </w:r>
    </w:p>
    <w:p w:rsidR="00A778E3" w:rsidRPr="00A778E3" w:rsidRDefault="00A778E3" w:rsidP="00A778E3">
      <w:pPr>
        <w:ind w:firstLine="708"/>
        <w:jc w:val="both"/>
        <w:rPr>
          <w:rStyle w:val="ff1fs24"/>
        </w:rPr>
      </w:pPr>
      <w:r w:rsidRPr="00A778E3">
        <w:rPr>
          <w:rStyle w:val="ff1fs24"/>
        </w:rPr>
        <w:t>Телефон для справок:  8-86560-3-13-46.</w:t>
      </w:r>
    </w:p>
    <w:p w:rsidR="00A778E3" w:rsidRDefault="00A778E3" w:rsidP="00A778E3"/>
    <w:p w:rsidR="0026454F" w:rsidRDefault="0026454F" w:rsidP="002703FE">
      <w:pPr>
        <w:pStyle w:val="aff9"/>
        <w:ind w:firstLine="708"/>
        <w:jc w:val="both"/>
        <w:rPr>
          <w:rFonts w:ascii="Times New Roman" w:hAnsi="Times New Roman"/>
          <w:sz w:val="24"/>
          <w:szCs w:val="24"/>
        </w:rPr>
      </w:pPr>
    </w:p>
    <w:p w:rsidR="0026454F" w:rsidRDefault="0026454F" w:rsidP="002703FE">
      <w:pPr>
        <w:pStyle w:val="aff9"/>
        <w:ind w:firstLine="708"/>
        <w:jc w:val="both"/>
        <w:rPr>
          <w:rFonts w:ascii="Times New Roman" w:hAnsi="Times New Roman"/>
          <w:sz w:val="24"/>
          <w:szCs w:val="24"/>
        </w:rPr>
      </w:pPr>
    </w:p>
    <w:p w:rsidR="0026454F" w:rsidRDefault="0026454F" w:rsidP="002703FE">
      <w:pPr>
        <w:pStyle w:val="aff9"/>
        <w:ind w:firstLine="708"/>
        <w:jc w:val="both"/>
        <w:rPr>
          <w:rFonts w:eastAsiaTheme="minorHAnsi"/>
          <w:lang w:eastAsia="en-US"/>
        </w:rPr>
      </w:pPr>
    </w:p>
    <w:p w:rsidR="00C12368" w:rsidRDefault="00C12368" w:rsidP="002703FE">
      <w:pPr>
        <w:pStyle w:val="aff9"/>
        <w:ind w:firstLine="708"/>
        <w:jc w:val="both"/>
        <w:rPr>
          <w:rFonts w:eastAsiaTheme="minorHAnsi"/>
          <w:lang w:eastAsia="en-US"/>
        </w:rPr>
      </w:pPr>
    </w:p>
    <w:p w:rsidR="00C12368" w:rsidRPr="002B49FC" w:rsidRDefault="00C12368" w:rsidP="002703FE">
      <w:pPr>
        <w:pStyle w:val="aff9"/>
        <w:ind w:firstLine="708"/>
        <w:jc w:val="both"/>
        <w:rPr>
          <w:rFonts w:eastAsiaTheme="minorHAnsi"/>
          <w:lang w:eastAsia="en-US"/>
        </w:rPr>
      </w:pPr>
    </w:p>
    <w:p w:rsidR="000C7790" w:rsidRPr="002B49FC" w:rsidRDefault="000C7790" w:rsidP="0089247E">
      <w:pPr>
        <w:ind w:firstLine="708"/>
        <w:jc w:val="both"/>
        <w:rPr>
          <w:shd w:val="clear" w:color="auto" w:fill="FFFFFF"/>
        </w:rPr>
      </w:pPr>
    </w:p>
    <w:tbl>
      <w:tblPr>
        <w:tblpPr w:leftFromText="180" w:rightFromText="180" w:vertAnchor="text" w:horzAnchor="margin" w:tblpY="360"/>
        <w:tblOverlap w:val="never"/>
        <w:tblW w:w="9590" w:type="dxa"/>
        <w:tblLayout w:type="fixed"/>
        <w:tblLook w:val="0000" w:firstRow="0" w:lastRow="0" w:firstColumn="0" w:lastColumn="0" w:noHBand="0" w:noVBand="0"/>
      </w:tblPr>
      <w:tblGrid>
        <w:gridCol w:w="4796"/>
        <w:gridCol w:w="4794"/>
      </w:tblGrid>
      <w:tr w:rsidR="007368AA" w:rsidRPr="00FD18C5" w:rsidTr="007368AA">
        <w:tc>
          <w:tcPr>
            <w:tcW w:w="4796" w:type="dxa"/>
            <w:tcBorders>
              <w:top w:val="single" w:sz="4" w:space="0" w:color="000000"/>
              <w:left w:val="single" w:sz="4" w:space="0" w:color="000000"/>
              <w:bottom w:val="single" w:sz="4" w:space="0" w:color="000000"/>
            </w:tcBorders>
            <w:shd w:val="clear" w:color="auto" w:fill="auto"/>
          </w:tcPr>
          <w:p w:rsidR="007368AA" w:rsidRPr="00FD18C5" w:rsidRDefault="007368AA" w:rsidP="007368AA">
            <w:pPr>
              <w:widowControl w:val="0"/>
              <w:suppressAutoHyphens/>
              <w:snapToGrid w:val="0"/>
              <w:spacing w:line="240" w:lineRule="exact"/>
              <w:ind w:right="57"/>
              <w:jc w:val="center"/>
              <w:rPr>
                <w:lang w:eastAsia="ru-RU"/>
              </w:rPr>
            </w:pPr>
            <w:r w:rsidRPr="00FD18C5">
              <w:rPr>
                <w:lang w:eastAsia="ru-RU"/>
              </w:rPr>
              <w:t>Учредитель: Совет депутатов  Арзгирского муниципального округа, глава  Арзгирского муниципального округа, администрация</w:t>
            </w:r>
          </w:p>
          <w:p w:rsidR="007368AA" w:rsidRPr="00FD18C5" w:rsidRDefault="007368AA" w:rsidP="007368AA">
            <w:pPr>
              <w:widowControl w:val="0"/>
              <w:suppressAutoHyphens/>
              <w:spacing w:line="240" w:lineRule="exact"/>
              <w:ind w:right="57"/>
              <w:jc w:val="center"/>
              <w:rPr>
                <w:lang w:eastAsia="ru-RU"/>
              </w:rPr>
            </w:pPr>
            <w:r w:rsidRPr="00FD18C5">
              <w:rPr>
                <w:lang w:eastAsia="ru-RU"/>
              </w:rPr>
              <w:t>Арзгирского муниципального округа</w:t>
            </w:r>
          </w:p>
          <w:p w:rsidR="007368AA" w:rsidRPr="00FD18C5" w:rsidRDefault="007368AA" w:rsidP="007368AA">
            <w:pPr>
              <w:widowControl w:val="0"/>
              <w:suppressAutoHyphens/>
              <w:spacing w:line="240" w:lineRule="exact"/>
              <w:ind w:right="57"/>
              <w:jc w:val="center"/>
              <w:rPr>
                <w:lang w:eastAsia="ru-RU"/>
              </w:rPr>
            </w:pPr>
            <w:r w:rsidRPr="00FD18C5">
              <w:rPr>
                <w:lang w:eastAsia="ru-RU"/>
              </w:rPr>
              <w:t>Редактор: Шафорост В.Н.</w:t>
            </w:r>
          </w:p>
          <w:p w:rsidR="007368AA" w:rsidRPr="00FD18C5" w:rsidRDefault="007368AA" w:rsidP="007368AA">
            <w:pPr>
              <w:widowControl w:val="0"/>
              <w:suppressAutoHyphens/>
              <w:spacing w:line="240" w:lineRule="exact"/>
              <w:ind w:right="57"/>
              <w:jc w:val="center"/>
              <w:rPr>
                <w:lang w:eastAsia="ru-RU"/>
              </w:rPr>
            </w:pPr>
            <w:r w:rsidRPr="00FD18C5">
              <w:rPr>
                <w:lang w:eastAsia="ru-RU"/>
              </w:rPr>
              <w:t>с. Арзгир, ул. П. Базалеева, 3</w:t>
            </w:r>
          </w:p>
          <w:p w:rsidR="007368AA" w:rsidRDefault="007368AA" w:rsidP="007368AA">
            <w:pPr>
              <w:widowControl w:val="0"/>
              <w:suppressAutoHyphens/>
              <w:spacing w:line="240" w:lineRule="exact"/>
              <w:ind w:right="57"/>
              <w:jc w:val="center"/>
              <w:rPr>
                <w:lang w:eastAsia="ru-RU"/>
              </w:rPr>
            </w:pPr>
            <w:r w:rsidRPr="00FD18C5">
              <w:rPr>
                <w:lang w:eastAsia="ru-RU"/>
              </w:rPr>
              <w:t>тел. 8 (86560) 3-36-76</w:t>
            </w:r>
          </w:p>
          <w:p w:rsidR="007368AA" w:rsidRDefault="007368AA" w:rsidP="007368AA">
            <w:pPr>
              <w:widowControl w:val="0"/>
              <w:suppressAutoHyphens/>
              <w:spacing w:line="240" w:lineRule="exact"/>
              <w:ind w:right="57"/>
              <w:jc w:val="center"/>
              <w:rPr>
                <w:lang w:eastAsia="ru-RU"/>
              </w:rPr>
            </w:pPr>
          </w:p>
          <w:p w:rsidR="007368AA" w:rsidRPr="00FD18C5" w:rsidRDefault="007368AA" w:rsidP="007368AA">
            <w:pPr>
              <w:widowControl w:val="0"/>
              <w:suppressAutoHyphens/>
              <w:spacing w:line="240" w:lineRule="exact"/>
              <w:ind w:right="57"/>
              <w:jc w:val="center"/>
              <w:rPr>
                <w:lang w:eastAsia="ru-RU"/>
              </w:rPr>
            </w:pPr>
            <w:r>
              <w:rPr>
                <w:lang w:eastAsia="ru-RU"/>
              </w:rP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7368AA" w:rsidRPr="00FD18C5" w:rsidRDefault="007368AA" w:rsidP="007368AA">
            <w:pPr>
              <w:widowControl w:val="0"/>
              <w:suppressAutoHyphens/>
              <w:snapToGrid w:val="0"/>
              <w:spacing w:line="240" w:lineRule="exact"/>
              <w:ind w:right="57" w:firstLine="317"/>
              <w:jc w:val="center"/>
              <w:rPr>
                <w:lang w:eastAsia="ru-RU"/>
              </w:rPr>
            </w:pPr>
            <w:r w:rsidRPr="00FD18C5">
              <w:rPr>
                <w:lang w:eastAsia="ru-RU"/>
              </w:rPr>
              <w:t>Отпечатано в ООО «Буденновская типография»</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г. Буденновск, ул. Ленинская, 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тел. 8 (86559) 7-20-43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Подписано в печать</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 графику 09-00  фактически – 09-00</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Заказ          Тираж 100 экз.</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бесплатно</w:t>
            </w:r>
          </w:p>
        </w:tc>
      </w:tr>
    </w:tbl>
    <w:p w:rsidR="00D936FA" w:rsidRDefault="00D936FA" w:rsidP="008B372E">
      <w:pPr>
        <w:ind w:firstLine="709"/>
        <w:jc w:val="both"/>
      </w:pPr>
    </w:p>
    <w:sectPr w:rsidR="00D936FA" w:rsidSect="00A26380">
      <w:headerReference w:type="default" r:id="rId50"/>
      <w:footerReference w:type="default" r:id="rId51"/>
      <w:headerReference w:type="first" r:id="rId52"/>
      <w:pgSz w:w="11906" w:h="16838"/>
      <w:pgMar w:top="1559" w:right="425" w:bottom="992" w:left="1559"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94B" w:rsidRDefault="00FE094B">
      <w:r>
        <w:separator/>
      </w:r>
    </w:p>
  </w:endnote>
  <w:endnote w:type="continuationSeparator" w:id="0">
    <w:p w:rsidR="00FE094B" w:rsidRDefault="00FE0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font>
  <w:font w:name="font297">
    <w:altName w:val="Times New Roman"/>
    <w:charset w:val="CC"/>
    <w:family w:val="auto"/>
    <w:pitch w:val="variable"/>
  </w:font>
  <w:font w:name="font298">
    <w:charset w:val="CC"/>
    <w:family w:val="auto"/>
    <w:pitch w:val="variable"/>
  </w:font>
  <w:font w:name="font299">
    <w:altName w:val="Times New Roman"/>
    <w:charset w:val="CC"/>
    <w:family w:val="auto"/>
    <w:pitch w:val="variable"/>
  </w:font>
  <w:font w:name="font300">
    <w:altName w:val="Times New Roman"/>
    <w:charset w:val="CC"/>
    <w:family w:val="auto"/>
    <w:pitch w:val="variable"/>
  </w:font>
  <w:font w:name="font302">
    <w:altName w:val="Times New Roman"/>
    <w:charset w:val="CC"/>
    <w:family w:val="auto"/>
    <w:pitch w:val="variable"/>
  </w:font>
  <w:font w:name="Ekibastuz-Bold">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font>
  <w:font w:name="Times-Roman">
    <w:altName w:val="Yu Gothic"/>
    <w:panose1 w:val="00000000000000000000"/>
    <w:charset w:val="80"/>
    <w:family w:val="roman"/>
    <w:notTrueType/>
    <w:pitch w:val="default"/>
    <w:sig w:usb0="00000001" w:usb1="08070000" w:usb2="00000010" w:usb3="00000000" w:csb0="00020000" w:csb1="00000000"/>
  </w:font>
  <w:font w:name="Liberation Serif">
    <w:altName w:val="Times New Roman"/>
    <w:charset w:val="01"/>
    <w:family w:val="roman"/>
    <w:pitch w:val="variable"/>
  </w:font>
  <w:font w:name="Noto Serif CJK SC">
    <w:altName w:val="Times New Roman"/>
    <w:charset w:val="01"/>
    <w:family w:val="auto"/>
    <w:pitch w:val="variable"/>
  </w:font>
  <w:font w:name="Lohit Devanagari">
    <w:altName w:val="Times New Roman"/>
    <w:charset w:val="01"/>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A3C" w:rsidRDefault="003F3496" w:rsidP="00402C1A">
    <w:pPr>
      <w:pStyle w:val="afe"/>
      <w:jc w:val="right"/>
    </w:pPr>
    <w:r>
      <w:rPr>
        <w:rStyle w:val="aa"/>
      </w:rPr>
      <w:fldChar w:fldCharType="begin"/>
    </w:r>
    <w:r w:rsidR="002B3A3C">
      <w:rPr>
        <w:rStyle w:val="aa"/>
      </w:rPr>
      <w:instrText xml:space="preserve"> PAGE </w:instrText>
    </w:r>
    <w:r>
      <w:rPr>
        <w:rStyle w:val="aa"/>
      </w:rPr>
      <w:fldChar w:fldCharType="separate"/>
    </w:r>
    <w:r w:rsidR="00A95234">
      <w:rPr>
        <w:rStyle w:val="aa"/>
        <w:noProof/>
      </w:rPr>
      <w:t>118</w:t>
    </w:r>
    <w:r>
      <w:rPr>
        <w:rStyle w:val="aa"/>
      </w:rPr>
      <w:fldChar w:fldCharType="end"/>
    </w:r>
  </w:p>
  <w:p w:rsidR="002B3A3C" w:rsidRDefault="002B3A3C">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94B" w:rsidRDefault="00FE094B">
      <w:r>
        <w:separator/>
      </w:r>
    </w:p>
  </w:footnote>
  <w:footnote w:type="continuationSeparator" w:id="0">
    <w:p w:rsidR="00FE094B" w:rsidRDefault="00FE0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898652"/>
      <w:docPartObj>
        <w:docPartGallery w:val="Page Numbers (Top of Page)"/>
        <w:docPartUnique/>
      </w:docPartObj>
    </w:sdtPr>
    <w:sdtEndPr/>
    <w:sdtContent>
      <w:p w:rsidR="002B3A3C" w:rsidRDefault="002B3A3C" w:rsidP="00402C1A">
        <w:pPr>
          <w:pStyle w:val="af8"/>
          <w:jc w:val="center"/>
        </w:pPr>
        <w:r>
          <w:t xml:space="preserve">- </w:t>
        </w:r>
        <w:r w:rsidR="000B6992">
          <w:fldChar w:fldCharType="begin"/>
        </w:r>
        <w:r w:rsidR="000B6992">
          <w:instrText xml:space="preserve"> PAGE </w:instrText>
        </w:r>
        <w:r w:rsidR="000B6992">
          <w:fldChar w:fldCharType="separate"/>
        </w:r>
        <w:r w:rsidR="00A95234">
          <w:rPr>
            <w:noProof/>
          </w:rPr>
          <w:t>118</w:t>
        </w:r>
        <w:r w:rsidR="000B6992">
          <w:rPr>
            <w:noProof/>
          </w:rPr>
          <w:fldChar w:fldCharType="end"/>
        </w:r>
        <w:r>
          <w:t xml:space="preserve"> -</w:t>
        </w:r>
      </w:p>
      <w:p w:rsidR="002B3A3C" w:rsidRDefault="00A95234" w:rsidP="00FD501B">
        <w:pPr>
          <w:pStyle w:val="af8"/>
          <w:ind w:left="-851"/>
        </w:pPr>
        <w:r>
          <w:rPr>
            <w:b/>
            <w:i/>
          </w:rPr>
          <w:t>22</w:t>
        </w:r>
        <w:r w:rsidR="002B3A3C">
          <w:rPr>
            <w:b/>
            <w:i/>
          </w:rPr>
          <w:t xml:space="preserve"> ноября 2024</w:t>
        </w:r>
        <w:r w:rsidR="002B3A3C" w:rsidRPr="0030684E">
          <w:rPr>
            <w:b/>
            <w:i/>
          </w:rPr>
          <w:t xml:space="preserve"> г.    </w:t>
        </w:r>
        <w:r w:rsidR="002B3A3C">
          <w:rPr>
            <w:b/>
            <w:i/>
          </w:rPr>
          <w:t xml:space="preserve">      </w:t>
        </w:r>
        <w:r w:rsidR="002B3A3C" w:rsidRPr="0030684E">
          <w:rPr>
            <w:b/>
            <w:i/>
          </w:rPr>
          <w:t xml:space="preserve"> Вестник Арзгирского </w:t>
        </w:r>
        <w:r w:rsidR="002B3A3C">
          <w:rPr>
            <w:b/>
            <w:i/>
          </w:rPr>
          <w:t xml:space="preserve">муниципального </w:t>
        </w:r>
        <w:r w:rsidR="002B3A3C" w:rsidRPr="0030684E">
          <w:rPr>
            <w:b/>
            <w:i/>
          </w:rPr>
          <w:t xml:space="preserve">округа Ставропольского края     № </w:t>
        </w:r>
        <w:r>
          <w:rPr>
            <w:b/>
            <w:i/>
          </w:rPr>
          <w:t>20</w:t>
        </w:r>
      </w:p>
    </w:sdtContent>
  </w:sdt>
  <w:p w:rsidR="002B3A3C" w:rsidRDefault="002B3A3C">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40347"/>
      <w:docPartObj>
        <w:docPartGallery w:val="Page Numbers (Top of Page)"/>
        <w:docPartUnique/>
      </w:docPartObj>
    </w:sdtPr>
    <w:sdtEndPr/>
    <w:sdtContent>
      <w:sdt>
        <w:sdtPr>
          <w:id w:val="41140348"/>
          <w:docPartObj>
            <w:docPartGallery w:val="Page Numbers (Top of Page)"/>
            <w:docPartUnique/>
          </w:docPartObj>
        </w:sdtPr>
        <w:sdtEndPr/>
        <w:sdtContent>
          <w:sdt>
            <w:sdtPr>
              <w:id w:val="2065898653"/>
              <w:docPartObj>
                <w:docPartGallery w:val="Page Numbers (Top of Page)"/>
                <w:docPartUnique/>
              </w:docPartObj>
            </w:sdtPr>
            <w:sdtEndPr/>
            <w:sdtContent>
              <w:p w:rsidR="002B3A3C" w:rsidRDefault="002B3A3C" w:rsidP="00297AD4">
                <w:pPr>
                  <w:pStyle w:val="af8"/>
                  <w:jc w:val="center"/>
                </w:pPr>
              </w:p>
              <w:p w:rsidR="002B3A3C" w:rsidRDefault="00A95234" w:rsidP="00297AD4">
                <w:pPr>
                  <w:pStyle w:val="af8"/>
                  <w:ind w:left="-851"/>
                </w:pPr>
                <w:r>
                  <w:rPr>
                    <w:b/>
                    <w:i/>
                  </w:rPr>
                  <w:t>22</w:t>
                </w:r>
                <w:r w:rsidR="002B3A3C">
                  <w:rPr>
                    <w:b/>
                    <w:i/>
                  </w:rPr>
                  <w:t xml:space="preserve"> ноября 2024</w:t>
                </w:r>
                <w:r w:rsidR="002B3A3C" w:rsidRPr="0030684E">
                  <w:rPr>
                    <w:b/>
                    <w:i/>
                  </w:rPr>
                  <w:t xml:space="preserve"> г.    </w:t>
                </w:r>
                <w:r w:rsidR="002B3A3C">
                  <w:rPr>
                    <w:b/>
                    <w:i/>
                  </w:rPr>
                  <w:t xml:space="preserve">    </w:t>
                </w:r>
                <w:r w:rsidR="002B3A3C" w:rsidRPr="0030684E">
                  <w:rPr>
                    <w:b/>
                    <w:i/>
                  </w:rPr>
                  <w:t xml:space="preserve"> </w:t>
                </w:r>
                <w:r w:rsidR="002B3A3C">
                  <w:rPr>
                    <w:b/>
                    <w:i/>
                  </w:rPr>
                  <w:t xml:space="preserve">  </w:t>
                </w:r>
                <w:r w:rsidR="002B3A3C" w:rsidRPr="0030684E">
                  <w:rPr>
                    <w:b/>
                    <w:i/>
                  </w:rPr>
                  <w:t xml:space="preserve">Вестник Арзгирского </w:t>
                </w:r>
                <w:r w:rsidR="002B3A3C">
                  <w:rPr>
                    <w:b/>
                    <w:i/>
                  </w:rPr>
                  <w:t xml:space="preserve">муниципального </w:t>
                </w:r>
                <w:r w:rsidR="002B3A3C" w:rsidRPr="0030684E">
                  <w:rPr>
                    <w:b/>
                    <w:i/>
                  </w:rPr>
                  <w:t>округа Ставропольского края     №</w:t>
                </w:r>
                <w:r w:rsidR="002B3A3C">
                  <w:rPr>
                    <w:b/>
                    <w:i/>
                  </w:rPr>
                  <w:t xml:space="preserve"> </w:t>
                </w:r>
                <w:r>
                  <w:rPr>
                    <w:b/>
                    <w:i/>
                  </w:rPr>
                  <w:t>20</w:t>
                </w:r>
              </w:p>
            </w:sdtContent>
          </w:sdt>
          <w:p w:rsidR="002B3A3C" w:rsidRDefault="00A95234" w:rsidP="00D84357">
            <w:pPr>
              <w:pStyle w:val="af8"/>
              <w:ind w:left="-993"/>
              <w:jc w:val="center"/>
            </w:pPr>
          </w:p>
        </w:sdtContent>
      </w:sdt>
      <w:p w:rsidR="002B3A3C" w:rsidRDefault="00A95234" w:rsidP="00D84357">
        <w:pPr>
          <w:pStyle w:val="af8"/>
          <w:rPr>
            <w:lang w:eastAsia="ru-RU"/>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1">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2">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4">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8">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9">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0">
    <w:nsid w:val="1F972E4F"/>
    <w:multiLevelType w:val="multilevel"/>
    <w:tmpl w:val="9A10B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8C9714A"/>
    <w:multiLevelType w:val="multilevel"/>
    <w:tmpl w:val="42FE87A8"/>
    <w:lvl w:ilvl="0">
      <w:start w:val="1"/>
      <w:numFmt w:val="decimal"/>
      <w:lvlText w:val="%1."/>
      <w:lvlJc w:val="left"/>
      <w:pPr>
        <w:ind w:left="1919" w:hanging="360"/>
      </w:pPr>
      <w:rPr>
        <w:rFonts w:hint="default"/>
      </w:rPr>
    </w:lvl>
    <w:lvl w:ilvl="1">
      <w:start w:val="1"/>
      <w:numFmt w:val="decimal"/>
      <w:isLgl/>
      <w:lvlText w:val="%1.%2."/>
      <w:lvlJc w:val="left"/>
      <w:pPr>
        <w:ind w:left="2148" w:hanging="720"/>
      </w:pPr>
      <w:rPr>
        <w:rFonts w:hint="default"/>
      </w:rPr>
    </w:lvl>
    <w:lvl w:ilvl="2">
      <w:start w:val="1"/>
      <w:numFmt w:val="decimal"/>
      <w:isLgl/>
      <w:lvlText w:val="%1.%2.%3."/>
      <w:lvlJc w:val="left"/>
      <w:pPr>
        <w:ind w:left="2508" w:hanging="720"/>
      </w:pPr>
      <w:rPr>
        <w:rFonts w:hint="default"/>
      </w:rPr>
    </w:lvl>
    <w:lvl w:ilvl="3">
      <w:start w:val="1"/>
      <w:numFmt w:val="decimal"/>
      <w:isLgl/>
      <w:lvlText w:val="%1.%2.%3.%4."/>
      <w:lvlJc w:val="left"/>
      <w:pPr>
        <w:ind w:left="3228" w:hanging="1080"/>
      </w:pPr>
      <w:rPr>
        <w:rFonts w:hint="default"/>
      </w:rPr>
    </w:lvl>
    <w:lvl w:ilvl="4">
      <w:start w:val="1"/>
      <w:numFmt w:val="decimal"/>
      <w:isLgl/>
      <w:lvlText w:val="%1.%2.%3.%4.%5."/>
      <w:lvlJc w:val="left"/>
      <w:pPr>
        <w:ind w:left="3588" w:hanging="1080"/>
      </w:pPr>
      <w:rPr>
        <w:rFonts w:hint="default"/>
      </w:rPr>
    </w:lvl>
    <w:lvl w:ilvl="5">
      <w:start w:val="1"/>
      <w:numFmt w:val="decimal"/>
      <w:isLgl/>
      <w:lvlText w:val="%1.%2.%3.%4.%5.%6."/>
      <w:lvlJc w:val="left"/>
      <w:pPr>
        <w:ind w:left="4308" w:hanging="1440"/>
      </w:pPr>
      <w:rPr>
        <w:rFonts w:hint="default"/>
      </w:rPr>
    </w:lvl>
    <w:lvl w:ilvl="6">
      <w:start w:val="1"/>
      <w:numFmt w:val="decimal"/>
      <w:isLgl/>
      <w:lvlText w:val="%1.%2.%3.%4.%5.%6.%7."/>
      <w:lvlJc w:val="left"/>
      <w:pPr>
        <w:ind w:left="5028" w:hanging="1800"/>
      </w:pPr>
      <w:rPr>
        <w:rFonts w:hint="default"/>
      </w:rPr>
    </w:lvl>
    <w:lvl w:ilvl="7">
      <w:start w:val="1"/>
      <w:numFmt w:val="decimal"/>
      <w:isLgl/>
      <w:lvlText w:val="%1.%2.%3.%4.%5.%6.%7.%8."/>
      <w:lvlJc w:val="left"/>
      <w:pPr>
        <w:ind w:left="5388" w:hanging="1800"/>
      </w:pPr>
      <w:rPr>
        <w:rFonts w:hint="default"/>
      </w:rPr>
    </w:lvl>
    <w:lvl w:ilvl="8">
      <w:start w:val="1"/>
      <w:numFmt w:val="decimal"/>
      <w:isLgl/>
      <w:lvlText w:val="%1.%2.%3.%4.%5.%6.%7.%8.%9."/>
      <w:lvlJc w:val="left"/>
      <w:pPr>
        <w:ind w:left="6108" w:hanging="2160"/>
      </w:pPr>
      <w:rPr>
        <w:rFonts w:hint="default"/>
      </w:rPr>
    </w:lvl>
  </w:abstractNum>
  <w:abstractNum w:abstractNumId="13">
    <w:nsid w:val="36702F13"/>
    <w:multiLevelType w:val="hybridMultilevel"/>
    <w:tmpl w:val="90B271B4"/>
    <w:lvl w:ilvl="0" w:tplc="0BA8A9F6">
      <w:start w:val="1"/>
      <w:numFmt w:val="bullet"/>
      <w:lvlText w:val=""/>
      <w:lvlJc w:val="left"/>
      <w:pPr>
        <w:ind w:left="786" w:hanging="360"/>
      </w:pPr>
      <w:rPr>
        <w:rFonts w:ascii="Symbol" w:hAnsi="Symbol" w:hint="default"/>
      </w:rPr>
    </w:lvl>
    <w:lvl w:ilvl="1" w:tplc="04190019">
      <w:start w:val="1"/>
      <w:numFmt w:val="bullet"/>
      <w:pStyle w:val="3"/>
      <w:lvlText w:val="o"/>
      <w:lvlJc w:val="left"/>
      <w:pPr>
        <w:ind w:left="1505" w:hanging="360"/>
      </w:pPr>
      <w:rPr>
        <w:rFonts w:ascii="Courier New" w:hAnsi="Courier New" w:cs="Courier New" w:hint="default"/>
      </w:rPr>
    </w:lvl>
    <w:lvl w:ilvl="2" w:tplc="0419001B">
      <w:start w:val="1"/>
      <w:numFmt w:val="bullet"/>
      <w:lvlText w:val=""/>
      <w:lvlJc w:val="left"/>
      <w:pPr>
        <w:ind w:left="2225" w:hanging="360"/>
      </w:pPr>
      <w:rPr>
        <w:rFonts w:ascii="Wingdings" w:hAnsi="Wingdings"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90A6112"/>
    <w:multiLevelType w:val="hybridMultilevel"/>
    <w:tmpl w:val="91E812EE"/>
    <w:lvl w:ilvl="0" w:tplc="3E1C2AEC">
      <w:start w:val="1"/>
      <w:numFmt w:val="decimal"/>
      <w:pStyle w:val="a0"/>
      <w:lvlText w:val="%1."/>
      <w:lvlJc w:val="left"/>
      <w:pPr>
        <w:tabs>
          <w:tab w:val="num" w:pos="2674"/>
        </w:tabs>
        <w:ind w:left="2674" w:hanging="1245"/>
      </w:pPr>
      <w:rPr>
        <w:rFonts w:hint="default"/>
      </w:rPr>
    </w:lvl>
    <w:lvl w:ilvl="1" w:tplc="0E9001CC" w:tentative="1">
      <w:start w:val="1"/>
      <w:numFmt w:val="lowerLetter"/>
      <w:lvlText w:val="%2."/>
      <w:lvlJc w:val="left"/>
      <w:pPr>
        <w:tabs>
          <w:tab w:val="num" w:pos="2160"/>
        </w:tabs>
        <w:ind w:left="2160" w:hanging="360"/>
      </w:pPr>
    </w:lvl>
    <w:lvl w:ilvl="2" w:tplc="27E2957C" w:tentative="1">
      <w:start w:val="1"/>
      <w:numFmt w:val="lowerRoman"/>
      <w:lvlText w:val="%3."/>
      <w:lvlJc w:val="right"/>
      <w:pPr>
        <w:tabs>
          <w:tab w:val="num" w:pos="2880"/>
        </w:tabs>
        <w:ind w:left="2880" w:hanging="180"/>
      </w:pPr>
    </w:lvl>
    <w:lvl w:ilvl="3" w:tplc="262E3276" w:tentative="1">
      <w:start w:val="1"/>
      <w:numFmt w:val="decimal"/>
      <w:lvlText w:val="%4."/>
      <w:lvlJc w:val="left"/>
      <w:pPr>
        <w:tabs>
          <w:tab w:val="num" w:pos="3600"/>
        </w:tabs>
        <w:ind w:left="3600" w:hanging="360"/>
      </w:pPr>
    </w:lvl>
    <w:lvl w:ilvl="4" w:tplc="44B43F42" w:tentative="1">
      <w:start w:val="1"/>
      <w:numFmt w:val="lowerLetter"/>
      <w:lvlText w:val="%5."/>
      <w:lvlJc w:val="left"/>
      <w:pPr>
        <w:tabs>
          <w:tab w:val="num" w:pos="4320"/>
        </w:tabs>
        <w:ind w:left="4320" w:hanging="360"/>
      </w:pPr>
    </w:lvl>
    <w:lvl w:ilvl="5" w:tplc="25906E22" w:tentative="1">
      <w:start w:val="1"/>
      <w:numFmt w:val="lowerRoman"/>
      <w:lvlText w:val="%6."/>
      <w:lvlJc w:val="right"/>
      <w:pPr>
        <w:tabs>
          <w:tab w:val="num" w:pos="5040"/>
        </w:tabs>
        <w:ind w:left="5040" w:hanging="180"/>
      </w:pPr>
    </w:lvl>
    <w:lvl w:ilvl="6" w:tplc="69FA13AC" w:tentative="1">
      <w:start w:val="1"/>
      <w:numFmt w:val="decimal"/>
      <w:lvlText w:val="%7."/>
      <w:lvlJc w:val="left"/>
      <w:pPr>
        <w:tabs>
          <w:tab w:val="num" w:pos="5760"/>
        </w:tabs>
        <w:ind w:left="5760" w:hanging="360"/>
      </w:pPr>
    </w:lvl>
    <w:lvl w:ilvl="7" w:tplc="34620882" w:tentative="1">
      <w:start w:val="1"/>
      <w:numFmt w:val="lowerLetter"/>
      <w:lvlText w:val="%8."/>
      <w:lvlJc w:val="left"/>
      <w:pPr>
        <w:tabs>
          <w:tab w:val="num" w:pos="6480"/>
        </w:tabs>
        <w:ind w:left="6480" w:hanging="360"/>
      </w:pPr>
    </w:lvl>
    <w:lvl w:ilvl="8" w:tplc="C5EEC4A6" w:tentative="1">
      <w:start w:val="1"/>
      <w:numFmt w:val="lowerRoman"/>
      <w:lvlText w:val="%9."/>
      <w:lvlJc w:val="right"/>
      <w:pPr>
        <w:tabs>
          <w:tab w:val="num" w:pos="7200"/>
        </w:tabs>
        <w:ind w:left="7200" w:hanging="180"/>
      </w:pPr>
    </w:lvl>
  </w:abstractNum>
  <w:abstractNum w:abstractNumId="15">
    <w:nsid w:val="44386775"/>
    <w:multiLevelType w:val="hybridMultilevel"/>
    <w:tmpl w:val="6A0EF88C"/>
    <w:lvl w:ilvl="0" w:tplc="448AED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57F5E9B"/>
    <w:multiLevelType w:val="hybridMultilevel"/>
    <w:tmpl w:val="5EFEA0D8"/>
    <w:lvl w:ilvl="0" w:tplc="EC2A8C52">
      <w:start w:val="1"/>
      <w:numFmt w:val="decimal"/>
      <w:lvlText w:val="%1."/>
      <w:lvlJc w:val="left"/>
      <w:pPr>
        <w:tabs>
          <w:tab w:val="num" w:pos="2663"/>
        </w:tabs>
        <w:ind w:left="2663" w:hanging="1245"/>
      </w:pPr>
      <w:rPr>
        <w:rFonts w:hint="default"/>
      </w:rPr>
    </w:lvl>
    <w:lvl w:ilvl="1" w:tplc="04190019" w:tentative="1">
      <w:start w:val="1"/>
      <w:numFmt w:val="lowerLetter"/>
      <w:pStyle w:val="2"/>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536522EE"/>
    <w:multiLevelType w:val="hybridMultilevel"/>
    <w:tmpl w:val="4D6693A2"/>
    <w:lvl w:ilvl="0" w:tplc="0419000F">
      <w:start w:val="3"/>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6444660"/>
    <w:multiLevelType w:val="hybridMultilevel"/>
    <w:tmpl w:val="FCDE8434"/>
    <w:lvl w:ilvl="0" w:tplc="0419000F">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19">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20">
    <w:nsid w:val="61A07C5D"/>
    <w:multiLevelType w:val="hybridMultilevel"/>
    <w:tmpl w:val="81D41490"/>
    <w:lvl w:ilvl="0" w:tplc="F3080A32">
      <w:start w:val="1"/>
      <w:numFmt w:val="decimal"/>
      <w:pStyle w:val="a2"/>
      <w:lvlText w:val="%1."/>
      <w:lvlJc w:val="left"/>
      <w:pPr>
        <w:tabs>
          <w:tab w:val="num" w:pos="1954"/>
        </w:tabs>
        <w:ind w:left="1954" w:hanging="1245"/>
      </w:pPr>
      <w:rPr>
        <w:rFonts w:hint="default"/>
      </w:rPr>
    </w:lvl>
    <w:lvl w:ilvl="1" w:tplc="7ED2C5C6" w:tentative="1">
      <w:start w:val="1"/>
      <w:numFmt w:val="lowerLetter"/>
      <w:lvlText w:val="%2."/>
      <w:lvlJc w:val="left"/>
      <w:pPr>
        <w:tabs>
          <w:tab w:val="num" w:pos="1789"/>
        </w:tabs>
        <w:ind w:left="1789" w:hanging="360"/>
      </w:pPr>
    </w:lvl>
    <w:lvl w:ilvl="2" w:tplc="B756CE7E" w:tentative="1">
      <w:start w:val="1"/>
      <w:numFmt w:val="lowerRoman"/>
      <w:lvlText w:val="%3."/>
      <w:lvlJc w:val="right"/>
      <w:pPr>
        <w:tabs>
          <w:tab w:val="num" w:pos="2509"/>
        </w:tabs>
        <w:ind w:left="2509" w:hanging="180"/>
      </w:pPr>
    </w:lvl>
    <w:lvl w:ilvl="3" w:tplc="5B66C328" w:tentative="1">
      <w:start w:val="1"/>
      <w:numFmt w:val="decimal"/>
      <w:lvlText w:val="%4."/>
      <w:lvlJc w:val="left"/>
      <w:pPr>
        <w:tabs>
          <w:tab w:val="num" w:pos="3229"/>
        </w:tabs>
        <w:ind w:left="3229" w:hanging="360"/>
      </w:pPr>
    </w:lvl>
    <w:lvl w:ilvl="4" w:tplc="53EAA48A" w:tentative="1">
      <w:start w:val="1"/>
      <w:numFmt w:val="lowerLetter"/>
      <w:lvlText w:val="%5."/>
      <w:lvlJc w:val="left"/>
      <w:pPr>
        <w:tabs>
          <w:tab w:val="num" w:pos="3949"/>
        </w:tabs>
        <w:ind w:left="3949" w:hanging="360"/>
      </w:pPr>
    </w:lvl>
    <w:lvl w:ilvl="5" w:tplc="E9BED49E" w:tentative="1">
      <w:start w:val="1"/>
      <w:numFmt w:val="lowerRoman"/>
      <w:lvlText w:val="%6."/>
      <w:lvlJc w:val="right"/>
      <w:pPr>
        <w:tabs>
          <w:tab w:val="num" w:pos="4669"/>
        </w:tabs>
        <w:ind w:left="4669" w:hanging="180"/>
      </w:pPr>
    </w:lvl>
    <w:lvl w:ilvl="6" w:tplc="5986EACA" w:tentative="1">
      <w:start w:val="1"/>
      <w:numFmt w:val="decimal"/>
      <w:lvlText w:val="%7."/>
      <w:lvlJc w:val="left"/>
      <w:pPr>
        <w:tabs>
          <w:tab w:val="num" w:pos="5389"/>
        </w:tabs>
        <w:ind w:left="5389" w:hanging="360"/>
      </w:pPr>
    </w:lvl>
    <w:lvl w:ilvl="7" w:tplc="F2600F28" w:tentative="1">
      <w:start w:val="1"/>
      <w:numFmt w:val="lowerLetter"/>
      <w:lvlText w:val="%8."/>
      <w:lvlJc w:val="left"/>
      <w:pPr>
        <w:tabs>
          <w:tab w:val="num" w:pos="6109"/>
        </w:tabs>
        <w:ind w:left="6109" w:hanging="360"/>
      </w:pPr>
    </w:lvl>
    <w:lvl w:ilvl="8" w:tplc="C3D8C734" w:tentative="1">
      <w:start w:val="1"/>
      <w:numFmt w:val="lowerRoman"/>
      <w:lvlText w:val="%9."/>
      <w:lvlJc w:val="right"/>
      <w:pPr>
        <w:tabs>
          <w:tab w:val="num" w:pos="6829"/>
        </w:tabs>
        <w:ind w:left="6829" w:hanging="180"/>
      </w:pPr>
    </w:lvl>
  </w:abstractNum>
  <w:abstractNum w:abstractNumId="21">
    <w:nsid w:val="65ED01E7"/>
    <w:multiLevelType w:val="multilevel"/>
    <w:tmpl w:val="327871BE"/>
    <w:lvl w:ilvl="0">
      <w:start w:val="1"/>
      <w:numFmt w:val="decimal"/>
      <w:lvlText w:val="%1."/>
      <w:lvlJc w:val="left"/>
      <w:pPr>
        <w:ind w:left="1211" w:hanging="360"/>
      </w:pPr>
      <w:rPr>
        <w:rFonts w:ascii="Times New Roman" w:eastAsiaTheme="minorHAnsi"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2">
    <w:nsid w:val="6A6A2FDF"/>
    <w:multiLevelType w:val="multilevel"/>
    <w:tmpl w:val="72CED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E7E2766"/>
    <w:multiLevelType w:val="hybridMultilevel"/>
    <w:tmpl w:val="779880BE"/>
    <w:lvl w:ilvl="0" w:tplc="5E94DBDA">
      <w:start w:val="1"/>
      <w:numFmt w:val="decimal"/>
      <w:lvlText w:val="%1."/>
      <w:lvlJc w:val="left"/>
      <w:pPr>
        <w:tabs>
          <w:tab w:val="num" w:pos="720"/>
        </w:tabs>
        <w:ind w:left="720" w:hanging="360"/>
      </w:pPr>
    </w:lvl>
    <w:lvl w:ilvl="1" w:tplc="CC322C60">
      <w:numFmt w:val="none"/>
      <w:lvlText w:val=""/>
      <w:lvlJc w:val="left"/>
      <w:pPr>
        <w:tabs>
          <w:tab w:val="num" w:pos="360"/>
        </w:tabs>
        <w:ind w:left="0" w:firstLine="0"/>
      </w:pPr>
    </w:lvl>
    <w:lvl w:ilvl="2" w:tplc="BDDAE700">
      <w:numFmt w:val="none"/>
      <w:lvlText w:val=""/>
      <w:lvlJc w:val="left"/>
      <w:pPr>
        <w:tabs>
          <w:tab w:val="num" w:pos="360"/>
        </w:tabs>
        <w:ind w:left="0" w:firstLine="0"/>
      </w:pPr>
    </w:lvl>
    <w:lvl w:ilvl="3" w:tplc="A6F6967E">
      <w:numFmt w:val="none"/>
      <w:lvlText w:val=""/>
      <w:lvlJc w:val="left"/>
      <w:pPr>
        <w:tabs>
          <w:tab w:val="num" w:pos="360"/>
        </w:tabs>
        <w:ind w:left="0" w:firstLine="0"/>
      </w:pPr>
    </w:lvl>
    <w:lvl w:ilvl="4" w:tplc="C33A4560">
      <w:numFmt w:val="none"/>
      <w:lvlText w:val=""/>
      <w:lvlJc w:val="left"/>
      <w:pPr>
        <w:tabs>
          <w:tab w:val="num" w:pos="360"/>
        </w:tabs>
        <w:ind w:left="0" w:firstLine="0"/>
      </w:pPr>
    </w:lvl>
    <w:lvl w:ilvl="5" w:tplc="C07E3A2C">
      <w:numFmt w:val="none"/>
      <w:lvlText w:val=""/>
      <w:lvlJc w:val="left"/>
      <w:pPr>
        <w:tabs>
          <w:tab w:val="num" w:pos="360"/>
        </w:tabs>
        <w:ind w:left="0" w:firstLine="0"/>
      </w:pPr>
    </w:lvl>
    <w:lvl w:ilvl="6" w:tplc="2996BAE6">
      <w:numFmt w:val="none"/>
      <w:lvlText w:val=""/>
      <w:lvlJc w:val="left"/>
      <w:pPr>
        <w:tabs>
          <w:tab w:val="num" w:pos="360"/>
        </w:tabs>
        <w:ind w:left="0" w:firstLine="0"/>
      </w:pPr>
    </w:lvl>
    <w:lvl w:ilvl="7" w:tplc="9E5E2D58">
      <w:numFmt w:val="none"/>
      <w:lvlText w:val=""/>
      <w:lvlJc w:val="left"/>
      <w:pPr>
        <w:tabs>
          <w:tab w:val="num" w:pos="360"/>
        </w:tabs>
        <w:ind w:left="0" w:firstLine="0"/>
      </w:pPr>
    </w:lvl>
    <w:lvl w:ilvl="8" w:tplc="0A106F4A">
      <w:numFmt w:val="none"/>
      <w:lvlText w:val=""/>
      <w:lvlJc w:val="left"/>
      <w:pPr>
        <w:tabs>
          <w:tab w:val="num" w:pos="360"/>
        </w:tabs>
        <w:ind w:left="0" w:firstLine="0"/>
      </w:pPr>
    </w:lvl>
  </w:abstractNum>
  <w:abstractNum w:abstractNumId="24">
    <w:nsid w:val="6F2F2E94"/>
    <w:multiLevelType w:val="multilevel"/>
    <w:tmpl w:val="6332F922"/>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nsid w:val="7AB41219"/>
    <w:multiLevelType w:val="hybridMultilevel"/>
    <w:tmpl w:val="FA32D218"/>
    <w:lvl w:ilvl="0" w:tplc="72665270">
      <w:start w:val="1"/>
      <w:numFmt w:val="decimal"/>
      <w:lvlText w:val="%1."/>
      <w:lvlJc w:val="left"/>
      <w:pPr>
        <w:ind w:left="951" w:hanging="525"/>
      </w:pPr>
      <w:rPr>
        <w:rFonts w:asciiTheme="minorHAnsi" w:hAnsiTheme="minorHAnsi"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CDF42AE"/>
    <w:multiLevelType w:val="hybridMultilevel"/>
    <w:tmpl w:val="BF12AEB6"/>
    <w:lvl w:ilvl="0" w:tplc="F0C8C0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E415AC1"/>
    <w:multiLevelType w:val="hybridMultilevel"/>
    <w:tmpl w:val="6E309B56"/>
    <w:lvl w:ilvl="0" w:tplc="E8E05D66">
      <w:start w:val="6"/>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20"/>
  </w:num>
  <w:num w:numId="3">
    <w:abstractNumId w:val="16"/>
  </w:num>
  <w:num w:numId="4">
    <w:abstractNumId w:val="14"/>
  </w:num>
  <w:num w:numId="5">
    <w:abstractNumId w:val="11"/>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1"/>
  </w:num>
  <w:num w:numId="9">
    <w:abstractNumId w:val="25"/>
  </w:num>
  <w:num w:numId="10">
    <w:abstractNumId w:val="26"/>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num>
  <w:num w:numId="17">
    <w:abstractNumId w:val="10"/>
    <w:lvlOverride w:ilvl="0">
      <w:startOverride w:val="2"/>
    </w:lvlOverride>
  </w:num>
  <w:num w:numId="18">
    <w:abstractNumId w:val="10"/>
    <w:lvlOverride w:ilvl="0">
      <w:startOverride w:val="3"/>
    </w:lvlOverride>
  </w:num>
  <w:num w:numId="19">
    <w:abstractNumId w:val="10"/>
    <w:lvlOverride w:ilvl="0">
      <w:startOverride w:val="4"/>
    </w:lvlOverride>
  </w:num>
  <w:num w:numId="20">
    <w:abstractNumId w:val="15"/>
  </w:num>
  <w:num w:numId="21">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1080321"/>
  </w:hdrShapeDefaults>
  <w:footnotePr>
    <w:footnote w:id="-1"/>
    <w:footnote w:id="0"/>
  </w:footnotePr>
  <w:endnotePr>
    <w:endnote w:id="-1"/>
    <w:endnote w:id="0"/>
  </w:endnotePr>
  <w:compat>
    <w:compatSetting w:name="compatibilityMode" w:uri="http://schemas.microsoft.com/office/word" w:val="12"/>
  </w:compat>
  <w:rsids>
    <w:rsidRoot w:val="00EC4CCB"/>
    <w:rsid w:val="0000088D"/>
    <w:rsid w:val="00001228"/>
    <w:rsid w:val="0000137E"/>
    <w:rsid w:val="00001386"/>
    <w:rsid w:val="00001724"/>
    <w:rsid w:val="000020EB"/>
    <w:rsid w:val="00002BF2"/>
    <w:rsid w:val="0000319B"/>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93B"/>
    <w:rsid w:val="00010250"/>
    <w:rsid w:val="000102F4"/>
    <w:rsid w:val="00010567"/>
    <w:rsid w:val="00010714"/>
    <w:rsid w:val="000108DB"/>
    <w:rsid w:val="00010F51"/>
    <w:rsid w:val="000113AD"/>
    <w:rsid w:val="0001155F"/>
    <w:rsid w:val="000116B9"/>
    <w:rsid w:val="00011A2F"/>
    <w:rsid w:val="00011A81"/>
    <w:rsid w:val="00011F82"/>
    <w:rsid w:val="00012B5B"/>
    <w:rsid w:val="00012B65"/>
    <w:rsid w:val="00012C8C"/>
    <w:rsid w:val="0001314C"/>
    <w:rsid w:val="000132DD"/>
    <w:rsid w:val="0001374C"/>
    <w:rsid w:val="00013955"/>
    <w:rsid w:val="000140B6"/>
    <w:rsid w:val="000144B1"/>
    <w:rsid w:val="000144CA"/>
    <w:rsid w:val="00014793"/>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FB1"/>
    <w:rsid w:val="00016FC7"/>
    <w:rsid w:val="00016FE0"/>
    <w:rsid w:val="0001750A"/>
    <w:rsid w:val="000175FC"/>
    <w:rsid w:val="000177E9"/>
    <w:rsid w:val="000178FE"/>
    <w:rsid w:val="00017BD5"/>
    <w:rsid w:val="00020BFF"/>
    <w:rsid w:val="00020D35"/>
    <w:rsid w:val="00020DA2"/>
    <w:rsid w:val="00020F55"/>
    <w:rsid w:val="000211A4"/>
    <w:rsid w:val="000216E0"/>
    <w:rsid w:val="00021A12"/>
    <w:rsid w:val="00021BC7"/>
    <w:rsid w:val="00022273"/>
    <w:rsid w:val="000223B5"/>
    <w:rsid w:val="0002291D"/>
    <w:rsid w:val="00022E77"/>
    <w:rsid w:val="00022F49"/>
    <w:rsid w:val="00023281"/>
    <w:rsid w:val="00023740"/>
    <w:rsid w:val="000238F1"/>
    <w:rsid w:val="0002469A"/>
    <w:rsid w:val="00024924"/>
    <w:rsid w:val="00024A3A"/>
    <w:rsid w:val="000253CF"/>
    <w:rsid w:val="00025A46"/>
    <w:rsid w:val="00025AA2"/>
    <w:rsid w:val="000264C1"/>
    <w:rsid w:val="000267CF"/>
    <w:rsid w:val="000269A0"/>
    <w:rsid w:val="00026B36"/>
    <w:rsid w:val="000270FE"/>
    <w:rsid w:val="00027358"/>
    <w:rsid w:val="000273AE"/>
    <w:rsid w:val="00027434"/>
    <w:rsid w:val="000274C8"/>
    <w:rsid w:val="000276F1"/>
    <w:rsid w:val="00027761"/>
    <w:rsid w:val="00027838"/>
    <w:rsid w:val="00027871"/>
    <w:rsid w:val="00027B17"/>
    <w:rsid w:val="00027C46"/>
    <w:rsid w:val="0003001E"/>
    <w:rsid w:val="000301E3"/>
    <w:rsid w:val="0003038A"/>
    <w:rsid w:val="00030566"/>
    <w:rsid w:val="00030D2D"/>
    <w:rsid w:val="00030D46"/>
    <w:rsid w:val="00030F10"/>
    <w:rsid w:val="00031318"/>
    <w:rsid w:val="000314BC"/>
    <w:rsid w:val="00031875"/>
    <w:rsid w:val="00031A75"/>
    <w:rsid w:val="00031C5C"/>
    <w:rsid w:val="00031F77"/>
    <w:rsid w:val="00032309"/>
    <w:rsid w:val="00032523"/>
    <w:rsid w:val="00032B96"/>
    <w:rsid w:val="000331ED"/>
    <w:rsid w:val="0003336E"/>
    <w:rsid w:val="00033389"/>
    <w:rsid w:val="000334D4"/>
    <w:rsid w:val="00033B0E"/>
    <w:rsid w:val="00034716"/>
    <w:rsid w:val="00034D53"/>
    <w:rsid w:val="00034DEF"/>
    <w:rsid w:val="00035014"/>
    <w:rsid w:val="000370CB"/>
    <w:rsid w:val="00037100"/>
    <w:rsid w:val="00037424"/>
    <w:rsid w:val="00037B6D"/>
    <w:rsid w:val="00040037"/>
    <w:rsid w:val="000400C0"/>
    <w:rsid w:val="0004051E"/>
    <w:rsid w:val="00040E27"/>
    <w:rsid w:val="00041221"/>
    <w:rsid w:val="00041416"/>
    <w:rsid w:val="000415E7"/>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9F7"/>
    <w:rsid w:val="00043F27"/>
    <w:rsid w:val="00044AD2"/>
    <w:rsid w:val="000450D6"/>
    <w:rsid w:val="0004523A"/>
    <w:rsid w:val="00045510"/>
    <w:rsid w:val="00045919"/>
    <w:rsid w:val="00045F86"/>
    <w:rsid w:val="000461CC"/>
    <w:rsid w:val="000466D4"/>
    <w:rsid w:val="00046798"/>
    <w:rsid w:val="00046876"/>
    <w:rsid w:val="00046A9D"/>
    <w:rsid w:val="00046E24"/>
    <w:rsid w:val="00047292"/>
    <w:rsid w:val="00047629"/>
    <w:rsid w:val="00047673"/>
    <w:rsid w:val="00047C46"/>
    <w:rsid w:val="00047EFD"/>
    <w:rsid w:val="00050263"/>
    <w:rsid w:val="0005056E"/>
    <w:rsid w:val="000508C6"/>
    <w:rsid w:val="00050AF8"/>
    <w:rsid w:val="000515CB"/>
    <w:rsid w:val="00051767"/>
    <w:rsid w:val="00051D59"/>
    <w:rsid w:val="00051FF3"/>
    <w:rsid w:val="00052155"/>
    <w:rsid w:val="000524FA"/>
    <w:rsid w:val="000525D9"/>
    <w:rsid w:val="000525F1"/>
    <w:rsid w:val="0005267D"/>
    <w:rsid w:val="000528C2"/>
    <w:rsid w:val="000531CB"/>
    <w:rsid w:val="000532F6"/>
    <w:rsid w:val="00053397"/>
    <w:rsid w:val="000537E0"/>
    <w:rsid w:val="00054979"/>
    <w:rsid w:val="00054C85"/>
    <w:rsid w:val="00055586"/>
    <w:rsid w:val="000558FA"/>
    <w:rsid w:val="00055CF2"/>
    <w:rsid w:val="00055D14"/>
    <w:rsid w:val="00055D52"/>
    <w:rsid w:val="00056388"/>
    <w:rsid w:val="000563D9"/>
    <w:rsid w:val="0005645F"/>
    <w:rsid w:val="0005650D"/>
    <w:rsid w:val="000565F6"/>
    <w:rsid w:val="00056CBF"/>
    <w:rsid w:val="00056D59"/>
    <w:rsid w:val="0005758E"/>
    <w:rsid w:val="000577C5"/>
    <w:rsid w:val="00057F74"/>
    <w:rsid w:val="000606EE"/>
    <w:rsid w:val="0006107B"/>
    <w:rsid w:val="00061289"/>
    <w:rsid w:val="00061529"/>
    <w:rsid w:val="00061F75"/>
    <w:rsid w:val="0006208C"/>
    <w:rsid w:val="000628D7"/>
    <w:rsid w:val="00062DE6"/>
    <w:rsid w:val="0006316A"/>
    <w:rsid w:val="000632C7"/>
    <w:rsid w:val="0006349B"/>
    <w:rsid w:val="000634C9"/>
    <w:rsid w:val="000636B0"/>
    <w:rsid w:val="000638F0"/>
    <w:rsid w:val="0006394B"/>
    <w:rsid w:val="000640BB"/>
    <w:rsid w:val="000640EE"/>
    <w:rsid w:val="00064AB5"/>
    <w:rsid w:val="00064E6D"/>
    <w:rsid w:val="000657A1"/>
    <w:rsid w:val="00065C8D"/>
    <w:rsid w:val="00065DF9"/>
    <w:rsid w:val="00065FF2"/>
    <w:rsid w:val="000662D4"/>
    <w:rsid w:val="00066755"/>
    <w:rsid w:val="000669F7"/>
    <w:rsid w:val="00066BE9"/>
    <w:rsid w:val="00066E7E"/>
    <w:rsid w:val="00066F84"/>
    <w:rsid w:val="00067044"/>
    <w:rsid w:val="0006797D"/>
    <w:rsid w:val="00067E94"/>
    <w:rsid w:val="00067F00"/>
    <w:rsid w:val="00067F98"/>
    <w:rsid w:val="00070D1E"/>
    <w:rsid w:val="0007146F"/>
    <w:rsid w:val="0007147F"/>
    <w:rsid w:val="00071FC4"/>
    <w:rsid w:val="0007235A"/>
    <w:rsid w:val="000723AE"/>
    <w:rsid w:val="000724C6"/>
    <w:rsid w:val="000728AC"/>
    <w:rsid w:val="00072D46"/>
    <w:rsid w:val="00072D84"/>
    <w:rsid w:val="000730D9"/>
    <w:rsid w:val="0007386F"/>
    <w:rsid w:val="00073B85"/>
    <w:rsid w:val="0007470B"/>
    <w:rsid w:val="0007541C"/>
    <w:rsid w:val="00075453"/>
    <w:rsid w:val="000758C6"/>
    <w:rsid w:val="00075CEC"/>
    <w:rsid w:val="000761E2"/>
    <w:rsid w:val="000764A5"/>
    <w:rsid w:val="00076672"/>
    <w:rsid w:val="000776D6"/>
    <w:rsid w:val="0008012E"/>
    <w:rsid w:val="0008036C"/>
    <w:rsid w:val="00080A48"/>
    <w:rsid w:val="00080A7B"/>
    <w:rsid w:val="00080FE2"/>
    <w:rsid w:val="000815F2"/>
    <w:rsid w:val="00081E56"/>
    <w:rsid w:val="00081EF2"/>
    <w:rsid w:val="00081FA1"/>
    <w:rsid w:val="00082694"/>
    <w:rsid w:val="00082A7F"/>
    <w:rsid w:val="00082B48"/>
    <w:rsid w:val="00082B75"/>
    <w:rsid w:val="00082D56"/>
    <w:rsid w:val="000830E8"/>
    <w:rsid w:val="00083573"/>
    <w:rsid w:val="00083C51"/>
    <w:rsid w:val="00083D2A"/>
    <w:rsid w:val="00084166"/>
    <w:rsid w:val="000842A2"/>
    <w:rsid w:val="00084860"/>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87E"/>
    <w:rsid w:val="00090AAE"/>
    <w:rsid w:val="00091873"/>
    <w:rsid w:val="00091AC2"/>
    <w:rsid w:val="00091E89"/>
    <w:rsid w:val="0009201D"/>
    <w:rsid w:val="00092410"/>
    <w:rsid w:val="0009282F"/>
    <w:rsid w:val="00092C8F"/>
    <w:rsid w:val="00092ED4"/>
    <w:rsid w:val="0009323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A0097"/>
    <w:rsid w:val="000A00BC"/>
    <w:rsid w:val="000A00FC"/>
    <w:rsid w:val="000A024C"/>
    <w:rsid w:val="000A0336"/>
    <w:rsid w:val="000A0810"/>
    <w:rsid w:val="000A0AC4"/>
    <w:rsid w:val="000A0B44"/>
    <w:rsid w:val="000A0C35"/>
    <w:rsid w:val="000A0D22"/>
    <w:rsid w:val="000A10DB"/>
    <w:rsid w:val="000A115D"/>
    <w:rsid w:val="000A151B"/>
    <w:rsid w:val="000A166D"/>
    <w:rsid w:val="000A168D"/>
    <w:rsid w:val="000A18CB"/>
    <w:rsid w:val="000A1A07"/>
    <w:rsid w:val="000A1DBC"/>
    <w:rsid w:val="000A1FC9"/>
    <w:rsid w:val="000A2416"/>
    <w:rsid w:val="000A31E7"/>
    <w:rsid w:val="000A3370"/>
    <w:rsid w:val="000A3507"/>
    <w:rsid w:val="000A38C2"/>
    <w:rsid w:val="000A3B2C"/>
    <w:rsid w:val="000A4148"/>
    <w:rsid w:val="000A4361"/>
    <w:rsid w:val="000A4744"/>
    <w:rsid w:val="000A49FE"/>
    <w:rsid w:val="000A4C78"/>
    <w:rsid w:val="000A4D24"/>
    <w:rsid w:val="000A5220"/>
    <w:rsid w:val="000A5298"/>
    <w:rsid w:val="000A5413"/>
    <w:rsid w:val="000A56D9"/>
    <w:rsid w:val="000A590E"/>
    <w:rsid w:val="000A5CFC"/>
    <w:rsid w:val="000A5D6F"/>
    <w:rsid w:val="000A61D6"/>
    <w:rsid w:val="000A6480"/>
    <w:rsid w:val="000A64AF"/>
    <w:rsid w:val="000A64CE"/>
    <w:rsid w:val="000A669D"/>
    <w:rsid w:val="000A68CD"/>
    <w:rsid w:val="000A6958"/>
    <w:rsid w:val="000A6DCC"/>
    <w:rsid w:val="000A717B"/>
    <w:rsid w:val="000A7944"/>
    <w:rsid w:val="000A7B40"/>
    <w:rsid w:val="000A7F67"/>
    <w:rsid w:val="000B0153"/>
    <w:rsid w:val="000B057A"/>
    <w:rsid w:val="000B120C"/>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4D79"/>
    <w:rsid w:val="000B5419"/>
    <w:rsid w:val="000B55EB"/>
    <w:rsid w:val="000B5734"/>
    <w:rsid w:val="000B5914"/>
    <w:rsid w:val="000B61DD"/>
    <w:rsid w:val="000B6275"/>
    <w:rsid w:val="000B638B"/>
    <w:rsid w:val="000B645B"/>
    <w:rsid w:val="000B6992"/>
    <w:rsid w:val="000B6A6D"/>
    <w:rsid w:val="000B6BA9"/>
    <w:rsid w:val="000B6CA9"/>
    <w:rsid w:val="000B6E76"/>
    <w:rsid w:val="000B6FAD"/>
    <w:rsid w:val="000B77F7"/>
    <w:rsid w:val="000B793A"/>
    <w:rsid w:val="000B7B02"/>
    <w:rsid w:val="000B7D76"/>
    <w:rsid w:val="000B7E80"/>
    <w:rsid w:val="000C094D"/>
    <w:rsid w:val="000C0FF6"/>
    <w:rsid w:val="000C12DD"/>
    <w:rsid w:val="000C1543"/>
    <w:rsid w:val="000C15E0"/>
    <w:rsid w:val="000C1693"/>
    <w:rsid w:val="000C1707"/>
    <w:rsid w:val="000C19F0"/>
    <w:rsid w:val="000C1F4F"/>
    <w:rsid w:val="000C24C5"/>
    <w:rsid w:val="000C2831"/>
    <w:rsid w:val="000C2D63"/>
    <w:rsid w:val="000C2EA7"/>
    <w:rsid w:val="000C2FE7"/>
    <w:rsid w:val="000C30D2"/>
    <w:rsid w:val="000C32AA"/>
    <w:rsid w:val="000C34B4"/>
    <w:rsid w:val="000C3D7F"/>
    <w:rsid w:val="000C3EA2"/>
    <w:rsid w:val="000C4095"/>
    <w:rsid w:val="000C40EC"/>
    <w:rsid w:val="000C4B0E"/>
    <w:rsid w:val="000C4EEF"/>
    <w:rsid w:val="000C4FAE"/>
    <w:rsid w:val="000C54C6"/>
    <w:rsid w:val="000C60A1"/>
    <w:rsid w:val="000C622A"/>
    <w:rsid w:val="000C66F7"/>
    <w:rsid w:val="000C681A"/>
    <w:rsid w:val="000C695A"/>
    <w:rsid w:val="000C6A6D"/>
    <w:rsid w:val="000C6BCA"/>
    <w:rsid w:val="000C6F8D"/>
    <w:rsid w:val="000C6FC3"/>
    <w:rsid w:val="000C7170"/>
    <w:rsid w:val="000C770D"/>
    <w:rsid w:val="000C7790"/>
    <w:rsid w:val="000C7A06"/>
    <w:rsid w:val="000C7C69"/>
    <w:rsid w:val="000C7C75"/>
    <w:rsid w:val="000C7E0B"/>
    <w:rsid w:val="000D0017"/>
    <w:rsid w:val="000D0506"/>
    <w:rsid w:val="000D087F"/>
    <w:rsid w:val="000D0DEE"/>
    <w:rsid w:val="000D0E67"/>
    <w:rsid w:val="000D0FAA"/>
    <w:rsid w:val="000D14F5"/>
    <w:rsid w:val="000D1539"/>
    <w:rsid w:val="000D1624"/>
    <w:rsid w:val="000D1BB6"/>
    <w:rsid w:val="000D1E6C"/>
    <w:rsid w:val="000D24F1"/>
    <w:rsid w:val="000D260E"/>
    <w:rsid w:val="000D2A6C"/>
    <w:rsid w:val="000D2AC6"/>
    <w:rsid w:val="000D3224"/>
    <w:rsid w:val="000D339C"/>
    <w:rsid w:val="000D3C19"/>
    <w:rsid w:val="000D3E24"/>
    <w:rsid w:val="000D3FBA"/>
    <w:rsid w:val="000D3FE8"/>
    <w:rsid w:val="000D411C"/>
    <w:rsid w:val="000D4563"/>
    <w:rsid w:val="000D4DAB"/>
    <w:rsid w:val="000D5022"/>
    <w:rsid w:val="000D566F"/>
    <w:rsid w:val="000D5ADF"/>
    <w:rsid w:val="000D5EF5"/>
    <w:rsid w:val="000D5F3A"/>
    <w:rsid w:val="000D5FE2"/>
    <w:rsid w:val="000D62E0"/>
    <w:rsid w:val="000D6843"/>
    <w:rsid w:val="000D695C"/>
    <w:rsid w:val="000D6E35"/>
    <w:rsid w:val="000D7165"/>
    <w:rsid w:val="000D73D1"/>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465"/>
    <w:rsid w:val="000E2892"/>
    <w:rsid w:val="000E2F05"/>
    <w:rsid w:val="000E30A8"/>
    <w:rsid w:val="000E313A"/>
    <w:rsid w:val="000E3575"/>
    <w:rsid w:val="000E366B"/>
    <w:rsid w:val="000E3875"/>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029"/>
    <w:rsid w:val="000F53CB"/>
    <w:rsid w:val="000F5B24"/>
    <w:rsid w:val="000F5B6B"/>
    <w:rsid w:val="000F6283"/>
    <w:rsid w:val="000F63D0"/>
    <w:rsid w:val="000F675E"/>
    <w:rsid w:val="000F6770"/>
    <w:rsid w:val="000F6AA6"/>
    <w:rsid w:val="000F6D37"/>
    <w:rsid w:val="000F6EF8"/>
    <w:rsid w:val="000F6F04"/>
    <w:rsid w:val="000F7527"/>
    <w:rsid w:val="000F761A"/>
    <w:rsid w:val="000F770D"/>
    <w:rsid w:val="00100065"/>
    <w:rsid w:val="0010039A"/>
    <w:rsid w:val="00100509"/>
    <w:rsid w:val="00100552"/>
    <w:rsid w:val="001005BC"/>
    <w:rsid w:val="0010071A"/>
    <w:rsid w:val="00100DBA"/>
    <w:rsid w:val="0010100B"/>
    <w:rsid w:val="001010B5"/>
    <w:rsid w:val="001011C0"/>
    <w:rsid w:val="00101B85"/>
    <w:rsid w:val="00101DB3"/>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6977"/>
    <w:rsid w:val="00106CCC"/>
    <w:rsid w:val="00107842"/>
    <w:rsid w:val="00107986"/>
    <w:rsid w:val="001100BC"/>
    <w:rsid w:val="001101E1"/>
    <w:rsid w:val="001102BC"/>
    <w:rsid w:val="001103FA"/>
    <w:rsid w:val="0011067D"/>
    <w:rsid w:val="00110BD2"/>
    <w:rsid w:val="00111531"/>
    <w:rsid w:val="001115D1"/>
    <w:rsid w:val="00111731"/>
    <w:rsid w:val="00111785"/>
    <w:rsid w:val="00111BCB"/>
    <w:rsid w:val="00111BE0"/>
    <w:rsid w:val="00111D28"/>
    <w:rsid w:val="00111F57"/>
    <w:rsid w:val="00112994"/>
    <w:rsid w:val="00112B03"/>
    <w:rsid w:val="00112CDF"/>
    <w:rsid w:val="00112DFD"/>
    <w:rsid w:val="00112ED7"/>
    <w:rsid w:val="00112FAE"/>
    <w:rsid w:val="001130C1"/>
    <w:rsid w:val="00113691"/>
    <w:rsid w:val="00113702"/>
    <w:rsid w:val="001138A2"/>
    <w:rsid w:val="00113C78"/>
    <w:rsid w:val="00113DD1"/>
    <w:rsid w:val="001140FA"/>
    <w:rsid w:val="00114197"/>
    <w:rsid w:val="0011472D"/>
    <w:rsid w:val="00114F2F"/>
    <w:rsid w:val="0011525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0A83"/>
    <w:rsid w:val="001211C0"/>
    <w:rsid w:val="001211D5"/>
    <w:rsid w:val="001213EC"/>
    <w:rsid w:val="00121566"/>
    <w:rsid w:val="001218EB"/>
    <w:rsid w:val="00121A8A"/>
    <w:rsid w:val="00121AC1"/>
    <w:rsid w:val="00121ADB"/>
    <w:rsid w:val="001221AA"/>
    <w:rsid w:val="00122215"/>
    <w:rsid w:val="001224BD"/>
    <w:rsid w:val="00122651"/>
    <w:rsid w:val="001229C5"/>
    <w:rsid w:val="00122A5E"/>
    <w:rsid w:val="00122AD0"/>
    <w:rsid w:val="00123117"/>
    <w:rsid w:val="001239BE"/>
    <w:rsid w:val="00123A48"/>
    <w:rsid w:val="00123AF0"/>
    <w:rsid w:val="00123EA1"/>
    <w:rsid w:val="00124283"/>
    <w:rsid w:val="00124559"/>
    <w:rsid w:val="00124BAA"/>
    <w:rsid w:val="00124F09"/>
    <w:rsid w:val="001252BE"/>
    <w:rsid w:val="00125637"/>
    <w:rsid w:val="00125AB8"/>
    <w:rsid w:val="00125BA6"/>
    <w:rsid w:val="00125C57"/>
    <w:rsid w:val="00126150"/>
    <w:rsid w:val="00126963"/>
    <w:rsid w:val="001269CD"/>
    <w:rsid w:val="001272EF"/>
    <w:rsid w:val="001276C1"/>
    <w:rsid w:val="00127944"/>
    <w:rsid w:val="00127978"/>
    <w:rsid w:val="00127989"/>
    <w:rsid w:val="00127B9B"/>
    <w:rsid w:val="00127D96"/>
    <w:rsid w:val="00127FF8"/>
    <w:rsid w:val="001302DD"/>
    <w:rsid w:val="0013046F"/>
    <w:rsid w:val="00130AEB"/>
    <w:rsid w:val="00130B70"/>
    <w:rsid w:val="00130EE5"/>
    <w:rsid w:val="001312F3"/>
    <w:rsid w:val="00131701"/>
    <w:rsid w:val="001317A2"/>
    <w:rsid w:val="00131831"/>
    <w:rsid w:val="001319ED"/>
    <w:rsid w:val="00131CB8"/>
    <w:rsid w:val="00131EEE"/>
    <w:rsid w:val="00132008"/>
    <w:rsid w:val="001322F5"/>
    <w:rsid w:val="001328E6"/>
    <w:rsid w:val="00132A95"/>
    <w:rsid w:val="00132D6D"/>
    <w:rsid w:val="0013305A"/>
    <w:rsid w:val="001332F6"/>
    <w:rsid w:val="00133783"/>
    <w:rsid w:val="00133F0C"/>
    <w:rsid w:val="00134459"/>
    <w:rsid w:val="00134472"/>
    <w:rsid w:val="001345D8"/>
    <w:rsid w:val="001347D1"/>
    <w:rsid w:val="00134ECD"/>
    <w:rsid w:val="00134F55"/>
    <w:rsid w:val="00135109"/>
    <w:rsid w:val="0013527D"/>
    <w:rsid w:val="001352CB"/>
    <w:rsid w:val="00135421"/>
    <w:rsid w:val="0013561E"/>
    <w:rsid w:val="00135630"/>
    <w:rsid w:val="00135CF7"/>
    <w:rsid w:val="00135E98"/>
    <w:rsid w:val="00136100"/>
    <w:rsid w:val="00136175"/>
    <w:rsid w:val="00136614"/>
    <w:rsid w:val="001367FA"/>
    <w:rsid w:val="00136852"/>
    <w:rsid w:val="00136B03"/>
    <w:rsid w:val="00136F31"/>
    <w:rsid w:val="001372D3"/>
    <w:rsid w:val="0013739C"/>
    <w:rsid w:val="00137726"/>
    <w:rsid w:val="00137B60"/>
    <w:rsid w:val="00137E19"/>
    <w:rsid w:val="0014003C"/>
    <w:rsid w:val="001404FB"/>
    <w:rsid w:val="001406F7"/>
    <w:rsid w:val="001408BE"/>
    <w:rsid w:val="00140B35"/>
    <w:rsid w:val="00140EEE"/>
    <w:rsid w:val="0014122C"/>
    <w:rsid w:val="0014139B"/>
    <w:rsid w:val="0014189C"/>
    <w:rsid w:val="001418DD"/>
    <w:rsid w:val="00141E50"/>
    <w:rsid w:val="00141FC3"/>
    <w:rsid w:val="00142374"/>
    <w:rsid w:val="0014237E"/>
    <w:rsid w:val="00142581"/>
    <w:rsid w:val="00142B34"/>
    <w:rsid w:val="00142D82"/>
    <w:rsid w:val="00142F4B"/>
    <w:rsid w:val="0014304D"/>
    <w:rsid w:val="001437B8"/>
    <w:rsid w:val="001445F5"/>
    <w:rsid w:val="0014481B"/>
    <w:rsid w:val="00144BF1"/>
    <w:rsid w:val="00144F60"/>
    <w:rsid w:val="001456B7"/>
    <w:rsid w:val="001457C4"/>
    <w:rsid w:val="00146250"/>
    <w:rsid w:val="00146E5E"/>
    <w:rsid w:val="0014703A"/>
    <w:rsid w:val="00147921"/>
    <w:rsid w:val="0015002A"/>
    <w:rsid w:val="00150053"/>
    <w:rsid w:val="00150296"/>
    <w:rsid w:val="00150392"/>
    <w:rsid w:val="00150676"/>
    <w:rsid w:val="00150710"/>
    <w:rsid w:val="00150E75"/>
    <w:rsid w:val="001513CD"/>
    <w:rsid w:val="00151574"/>
    <w:rsid w:val="0015157C"/>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521B"/>
    <w:rsid w:val="0015599A"/>
    <w:rsid w:val="00155B9A"/>
    <w:rsid w:val="00155E6C"/>
    <w:rsid w:val="00155FF4"/>
    <w:rsid w:val="00156442"/>
    <w:rsid w:val="00157083"/>
    <w:rsid w:val="001571A8"/>
    <w:rsid w:val="00160B26"/>
    <w:rsid w:val="001617E5"/>
    <w:rsid w:val="00161897"/>
    <w:rsid w:val="00161E58"/>
    <w:rsid w:val="001620B6"/>
    <w:rsid w:val="001625A0"/>
    <w:rsid w:val="00162916"/>
    <w:rsid w:val="00162D18"/>
    <w:rsid w:val="00162D4B"/>
    <w:rsid w:val="0016317A"/>
    <w:rsid w:val="00163787"/>
    <w:rsid w:val="00163848"/>
    <w:rsid w:val="00163A0D"/>
    <w:rsid w:val="00163B19"/>
    <w:rsid w:val="00163F7C"/>
    <w:rsid w:val="001640F0"/>
    <w:rsid w:val="001650D6"/>
    <w:rsid w:val="0016553A"/>
    <w:rsid w:val="00165591"/>
    <w:rsid w:val="00165858"/>
    <w:rsid w:val="001666B9"/>
    <w:rsid w:val="00166755"/>
    <w:rsid w:val="00166844"/>
    <w:rsid w:val="00166D02"/>
    <w:rsid w:val="001671E8"/>
    <w:rsid w:val="00167206"/>
    <w:rsid w:val="00167708"/>
    <w:rsid w:val="001677B7"/>
    <w:rsid w:val="00167925"/>
    <w:rsid w:val="00170366"/>
    <w:rsid w:val="001703ED"/>
    <w:rsid w:val="00170402"/>
    <w:rsid w:val="001711E1"/>
    <w:rsid w:val="00171D41"/>
    <w:rsid w:val="0017204E"/>
    <w:rsid w:val="00172345"/>
    <w:rsid w:val="001723F3"/>
    <w:rsid w:val="001727E1"/>
    <w:rsid w:val="0017280E"/>
    <w:rsid w:val="001735CA"/>
    <w:rsid w:val="00173D43"/>
    <w:rsid w:val="00174C04"/>
    <w:rsid w:val="00174C49"/>
    <w:rsid w:val="0017501D"/>
    <w:rsid w:val="00175E65"/>
    <w:rsid w:val="0017605C"/>
    <w:rsid w:val="001761A9"/>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60A"/>
    <w:rsid w:val="001818AB"/>
    <w:rsid w:val="00181FED"/>
    <w:rsid w:val="00182704"/>
    <w:rsid w:val="00182A25"/>
    <w:rsid w:val="00182B46"/>
    <w:rsid w:val="001831B3"/>
    <w:rsid w:val="001831E0"/>
    <w:rsid w:val="00183575"/>
    <w:rsid w:val="00183A6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96A"/>
    <w:rsid w:val="0018798A"/>
    <w:rsid w:val="00187CD1"/>
    <w:rsid w:val="00190006"/>
    <w:rsid w:val="00190891"/>
    <w:rsid w:val="001908A6"/>
    <w:rsid w:val="00190A7D"/>
    <w:rsid w:val="00190E46"/>
    <w:rsid w:val="00191072"/>
    <w:rsid w:val="00191606"/>
    <w:rsid w:val="001916B4"/>
    <w:rsid w:val="0019189C"/>
    <w:rsid w:val="00191B01"/>
    <w:rsid w:val="001924E1"/>
    <w:rsid w:val="00192553"/>
    <w:rsid w:val="00192A26"/>
    <w:rsid w:val="00192B70"/>
    <w:rsid w:val="00192BAF"/>
    <w:rsid w:val="00192D89"/>
    <w:rsid w:val="00192E00"/>
    <w:rsid w:val="00192E67"/>
    <w:rsid w:val="00193256"/>
    <w:rsid w:val="00193290"/>
    <w:rsid w:val="00193364"/>
    <w:rsid w:val="00193368"/>
    <w:rsid w:val="00193635"/>
    <w:rsid w:val="00193726"/>
    <w:rsid w:val="00193876"/>
    <w:rsid w:val="00193943"/>
    <w:rsid w:val="00193B33"/>
    <w:rsid w:val="001940A9"/>
    <w:rsid w:val="00194583"/>
    <w:rsid w:val="0019459F"/>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BC9"/>
    <w:rsid w:val="001A1BE6"/>
    <w:rsid w:val="001A1D48"/>
    <w:rsid w:val="001A2183"/>
    <w:rsid w:val="001A2449"/>
    <w:rsid w:val="001A2586"/>
    <w:rsid w:val="001A29F0"/>
    <w:rsid w:val="001A2AB5"/>
    <w:rsid w:val="001A3631"/>
    <w:rsid w:val="001A3B81"/>
    <w:rsid w:val="001A3C78"/>
    <w:rsid w:val="001A3FAC"/>
    <w:rsid w:val="001A3FA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888"/>
    <w:rsid w:val="001B0884"/>
    <w:rsid w:val="001B0927"/>
    <w:rsid w:val="001B0BE3"/>
    <w:rsid w:val="001B0D21"/>
    <w:rsid w:val="001B0DD0"/>
    <w:rsid w:val="001B142E"/>
    <w:rsid w:val="001B1635"/>
    <w:rsid w:val="001B1688"/>
    <w:rsid w:val="001B1B17"/>
    <w:rsid w:val="001B1F54"/>
    <w:rsid w:val="001B238F"/>
    <w:rsid w:val="001B23C3"/>
    <w:rsid w:val="001B2B57"/>
    <w:rsid w:val="001B32A2"/>
    <w:rsid w:val="001B3707"/>
    <w:rsid w:val="001B376B"/>
    <w:rsid w:val="001B3A0B"/>
    <w:rsid w:val="001B3AF9"/>
    <w:rsid w:val="001B40C0"/>
    <w:rsid w:val="001B42DC"/>
    <w:rsid w:val="001B4426"/>
    <w:rsid w:val="001B46C5"/>
    <w:rsid w:val="001B4984"/>
    <w:rsid w:val="001B4E93"/>
    <w:rsid w:val="001B52B1"/>
    <w:rsid w:val="001B5750"/>
    <w:rsid w:val="001B5C9F"/>
    <w:rsid w:val="001B5CA9"/>
    <w:rsid w:val="001B5CD6"/>
    <w:rsid w:val="001B63F2"/>
    <w:rsid w:val="001B64E2"/>
    <w:rsid w:val="001B69E2"/>
    <w:rsid w:val="001B6F3A"/>
    <w:rsid w:val="001B743D"/>
    <w:rsid w:val="001B776F"/>
    <w:rsid w:val="001B7BAF"/>
    <w:rsid w:val="001C01CC"/>
    <w:rsid w:val="001C030B"/>
    <w:rsid w:val="001C0387"/>
    <w:rsid w:val="001C06D6"/>
    <w:rsid w:val="001C0991"/>
    <w:rsid w:val="001C0A1D"/>
    <w:rsid w:val="001C121D"/>
    <w:rsid w:val="001C149E"/>
    <w:rsid w:val="001C1F30"/>
    <w:rsid w:val="001C1F9B"/>
    <w:rsid w:val="001C20A5"/>
    <w:rsid w:val="001C22BB"/>
    <w:rsid w:val="001C24AE"/>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675"/>
    <w:rsid w:val="001C4750"/>
    <w:rsid w:val="001C491F"/>
    <w:rsid w:val="001C5771"/>
    <w:rsid w:val="001C60D0"/>
    <w:rsid w:val="001C636B"/>
    <w:rsid w:val="001C65FA"/>
    <w:rsid w:val="001C6742"/>
    <w:rsid w:val="001C6875"/>
    <w:rsid w:val="001C6973"/>
    <w:rsid w:val="001C6AFF"/>
    <w:rsid w:val="001C6B03"/>
    <w:rsid w:val="001C6C8B"/>
    <w:rsid w:val="001C6D16"/>
    <w:rsid w:val="001C6DB5"/>
    <w:rsid w:val="001C705F"/>
    <w:rsid w:val="001C7F8C"/>
    <w:rsid w:val="001D02DF"/>
    <w:rsid w:val="001D05F6"/>
    <w:rsid w:val="001D088A"/>
    <w:rsid w:val="001D08B3"/>
    <w:rsid w:val="001D0A79"/>
    <w:rsid w:val="001D1073"/>
    <w:rsid w:val="001D1529"/>
    <w:rsid w:val="001D1B1A"/>
    <w:rsid w:val="001D1B71"/>
    <w:rsid w:val="001D27EF"/>
    <w:rsid w:val="001D2BF6"/>
    <w:rsid w:val="001D2FE6"/>
    <w:rsid w:val="001D3248"/>
    <w:rsid w:val="001D38E1"/>
    <w:rsid w:val="001D3CCE"/>
    <w:rsid w:val="001D3DE2"/>
    <w:rsid w:val="001D4179"/>
    <w:rsid w:val="001D433F"/>
    <w:rsid w:val="001D45E6"/>
    <w:rsid w:val="001D4645"/>
    <w:rsid w:val="001D478F"/>
    <w:rsid w:val="001D4790"/>
    <w:rsid w:val="001D4B54"/>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CC0"/>
    <w:rsid w:val="001E2E1E"/>
    <w:rsid w:val="001E3336"/>
    <w:rsid w:val="001E335C"/>
    <w:rsid w:val="001E3409"/>
    <w:rsid w:val="001E35D0"/>
    <w:rsid w:val="001E3B83"/>
    <w:rsid w:val="001E3E04"/>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683"/>
    <w:rsid w:val="001E7829"/>
    <w:rsid w:val="001E7B1D"/>
    <w:rsid w:val="001E7B94"/>
    <w:rsid w:val="001F02B3"/>
    <w:rsid w:val="001F0478"/>
    <w:rsid w:val="001F06BC"/>
    <w:rsid w:val="001F074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6C8"/>
    <w:rsid w:val="001F58C5"/>
    <w:rsid w:val="001F5D56"/>
    <w:rsid w:val="001F68BD"/>
    <w:rsid w:val="001F698C"/>
    <w:rsid w:val="001F6EC2"/>
    <w:rsid w:val="001F73B3"/>
    <w:rsid w:val="001F774C"/>
    <w:rsid w:val="001F7B5C"/>
    <w:rsid w:val="001F7EAB"/>
    <w:rsid w:val="001F7EF1"/>
    <w:rsid w:val="001F7FFC"/>
    <w:rsid w:val="002001CC"/>
    <w:rsid w:val="00200399"/>
    <w:rsid w:val="002006B3"/>
    <w:rsid w:val="0020071F"/>
    <w:rsid w:val="00200761"/>
    <w:rsid w:val="002007D6"/>
    <w:rsid w:val="002007EE"/>
    <w:rsid w:val="002010AE"/>
    <w:rsid w:val="00201501"/>
    <w:rsid w:val="00201D56"/>
    <w:rsid w:val="00201D8C"/>
    <w:rsid w:val="002020E0"/>
    <w:rsid w:val="0020227D"/>
    <w:rsid w:val="00202551"/>
    <w:rsid w:val="00202653"/>
    <w:rsid w:val="00203097"/>
    <w:rsid w:val="00203412"/>
    <w:rsid w:val="00203582"/>
    <w:rsid w:val="00203805"/>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AE"/>
    <w:rsid w:val="002069B8"/>
    <w:rsid w:val="00206AD7"/>
    <w:rsid w:val="00206B37"/>
    <w:rsid w:val="00206DB8"/>
    <w:rsid w:val="00206E75"/>
    <w:rsid w:val="00207285"/>
    <w:rsid w:val="00207373"/>
    <w:rsid w:val="002073CA"/>
    <w:rsid w:val="00207906"/>
    <w:rsid w:val="0020791C"/>
    <w:rsid w:val="00207A62"/>
    <w:rsid w:val="00207EA4"/>
    <w:rsid w:val="00207F45"/>
    <w:rsid w:val="002104BB"/>
    <w:rsid w:val="002105B1"/>
    <w:rsid w:val="0021070C"/>
    <w:rsid w:val="002109B8"/>
    <w:rsid w:val="00211032"/>
    <w:rsid w:val="002114ED"/>
    <w:rsid w:val="002114FC"/>
    <w:rsid w:val="0021162A"/>
    <w:rsid w:val="002116BF"/>
    <w:rsid w:val="00211C55"/>
    <w:rsid w:val="0021218D"/>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B5"/>
    <w:rsid w:val="002152FC"/>
    <w:rsid w:val="002155A0"/>
    <w:rsid w:val="002156B1"/>
    <w:rsid w:val="00216075"/>
    <w:rsid w:val="0021607C"/>
    <w:rsid w:val="002162C1"/>
    <w:rsid w:val="00216326"/>
    <w:rsid w:val="00216419"/>
    <w:rsid w:val="00216A8D"/>
    <w:rsid w:val="00216B84"/>
    <w:rsid w:val="00216C07"/>
    <w:rsid w:val="00216D88"/>
    <w:rsid w:val="002170EB"/>
    <w:rsid w:val="00217182"/>
    <w:rsid w:val="002175A3"/>
    <w:rsid w:val="00217870"/>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CC9"/>
    <w:rsid w:val="00222D7A"/>
    <w:rsid w:val="00223228"/>
    <w:rsid w:val="00223522"/>
    <w:rsid w:val="0022374B"/>
    <w:rsid w:val="00224750"/>
    <w:rsid w:val="00224CE5"/>
    <w:rsid w:val="0022525C"/>
    <w:rsid w:val="00225502"/>
    <w:rsid w:val="002255EF"/>
    <w:rsid w:val="00225609"/>
    <w:rsid w:val="002259D2"/>
    <w:rsid w:val="002259FA"/>
    <w:rsid w:val="00225C27"/>
    <w:rsid w:val="0022633C"/>
    <w:rsid w:val="00226477"/>
    <w:rsid w:val="00226529"/>
    <w:rsid w:val="00226878"/>
    <w:rsid w:val="00226924"/>
    <w:rsid w:val="00226FD1"/>
    <w:rsid w:val="0022705E"/>
    <w:rsid w:val="002276DD"/>
    <w:rsid w:val="00227D99"/>
    <w:rsid w:val="00230296"/>
    <w:rsid w:val="00230320"/>
    <w:rsid w:val="002304CD"/>
    <w:rsid w:val="002309FE"/>
    <w:rsid w:val="00230A56"/>
    <w:rsid w:val="00230EA6"/>
    <w:rsid w:val="0023104C"/>
    <w:rsid w:val="002315A4"/>
    <w:rsid w:val="00231720"/>
    <w:rsid w:val="00231A81"/>
    <w:rsid w:val="00231E4F"/>
    <w:rsid w:val="00231F69"/>
    <w:rsid w:val="00231F74"/>
    <w:rsid w:val="002321C5"/>
    <w:rsid w:val="00232503"/>
    <w:rsid w:val="00232B4B"/>
    <w:rsid w:val="00232FF6"/>
    <w:rsid w:val="002331BB"/>
    <w:rsid w:val="002332FE"/>
    <w:rsid w:val="002337CC"/>
    <w:rsid w:val="002338E2"/>
    <w:rsid w:val="00233CE5"/>
    <w:rsid w:val="00233D1D"/>
    <w:rsid w:val="00233EA1"/>
    <w:rsid w:val="0023465C"/>
    <w:rsid w:val="002346C7"/>
    <w:rsid w:val="00234B18"/>
    <w:rsid w:val="00235473"/>
    <w:rsid w:val="002354DB"/>
    <w:rsid w:val="00235513"/>
    <w:rsid w:val="002357D0"/>
    <w:rsid w:val="0023603E"/>
    <w:rsid w:val="002368A2"/>
    <w:rsid w:val="00236FEE"/>
    <w:rsid w:val="00237005"/>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36E0"/>
    <w:rsid w:val="00243CD5"/>
    <w:rsid w:val="00243EE9"/>
    <w:rsid w:val="002443F7"/>
    <w:rsid w:val="002444DD"/>
    <w:rsid w:val="00244538"/>
    <w:rsid w:val="00244541"/>
    <w:rsid w:val="00244553"/>
    <w:rsid w:val="002448CA"/>
    <w:rsid w:val="00244AF9"/>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0643"/>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980"/>
    <w:rsid w:val="00254F6E"/>
    <w:rsid w:val="00254FF4"/>
    <w:rsid w:val="002552AC"/>
    <w:rsid w:val="002554A7"/>
    <w:rsid w:val="002554AF"/>
    <w:rsid w:val="002556DF"/>
    <w:rsid w:val="002559F7"/>
    <w:rsid w:val="00255AB6"/>
    <w:rsid w:val="00255FB7"/>
    <w:rsid w:val="0025608B"/>
    <w:rsid w:val="002563D6"/>
    <w:rsid w:val="0025649C"/>
    <w:rsid w:val="002564CB"/>
    <w:rsid w:val="00256666"/>
    <w:rsid w:val="00256723"/>
    <w:rsid w:val="00256728"/>
    <w:rsid w:val="00256E49"/>
    <w:rsid w:val="00257357"/>
    <w:rsid w:val="002573C2"/>
    <w:rsid w:val="0025769A"/>
    <w:rsid w:val="002576DB"/>
    <w:rsid w:val="0025789A"/>
    <w:rsid w:val="00257AAE"/>
    <w:rsid w:val="00257D20"/>
    <w:rsid w:val="0026029F"/>
    <w:rsid w:val="002603F6"/>
    <w:rsid w:val="00260955"/>
    <w:rsid w:val="00260A9D"/>
    <w:rsid w:val="002615C4"/>
    <w:rsid w:val="00262247"/>
    <w:rsid w:val="002622B7"/>
    <w:rsid w:val="00262E92"/>
    <w:rsid w:val="00262ED6"/>
    <w:rsid w:val="00263887"/>
    <w:rsid w:val="002638F8"/>
    <w:rsid w:val="00263DC1"/>
    <w:rsid w:val="00263EF3"/>
    <w:rsid w:val="00264163"/>
    <w:rsid w:val="002643FE"/>
    <w:rsid w:val="0026454F"/>
    <w:rsid w:val="0026530E"/>
    <w:rsid w:val="00265680"/>
    <w:rsid w:val="00265817"/>
    <w:rsid w:val="00265AC4"/>
    <w:rsid w:val="00265B38"/>
    <w:rsid w:val="00265C87"/>
    <w:rsid w:val="0026604A"/>
    <w:rsid w:val="0026639B"/>
    <w:rsid w:val="002665C4"/>
    <w:rsid w:val="00266770"/>
    <w:rsid w:val="00266DCD"/>
    <w:rsid w:val="00266EC9"/>
    <w:rsid w:val="00267866"/>
    <w:rsid w:val="00267AB6"/>
    <w:rsid w:val="00267B71"/>
    <w:rsid w:val="00267BDE"/>
    <w:rsid w:val="00267E78"/>
    <w:rsid w:val="002700EE"/>
    <w:rsid w:val="002703FE"/>
    <w:rsid w:val="0027076D"/>
    <w:rsid w:val="002709AC"/>
    <w:rsid w:val="00270A95"/>
    <w:rsid w:val="00270ED8"/>
    <w:rsid w:val="00270F49"/>
    <w:rsid w:val="0027136B"/>
    <w:rsid w:val="00271417"/>
    <w:rsid w:val="002714C9"/>
    <w:rsid w:val="0027162C"/>
    <w:rsid w:val="00271CAD"/>
    <w:rsid w:val="0027249F"/>
    <w:rsid w:val="002724F4"/>
    <w:rsid w:val="00272662"/>
    <w:rsid w:val="002728F8"/>
    <w:rsid w:val="00272A6B"/>
    <w:rsid w:val="00272AE0"/>
    <w:rsid w:val="00272F24"/>
    <w:rsid w:val="002732D2"/>
    <w:rsid w:val="0027332E"/>
    <w:rsid w:val="002736CF"/>
    <w:rsid w:val="00273998"/>
    <w:rsid w:val="00273C91"/>
    <w:rsid w:val="00273FBD"/>
    <w:rsid w:val="00274068"/>
    <w:rsid w:val="0027429F"/>
    <w:rsid w:val="002742A0"/>
    <w:rsid w:val="00274A77"/>
    <w:rsid w:val="00275035"/>
    <w:rsid w:val="002753CF"/>
    <w:rsid w:val="002759B7"/>
    <w:rsid w:val="00275F88"/>
    <w:rsid w:val="002761E5"/>
    <w:rsid w:val="0027626F"/>
    <w:rsid w:val="0027627E"/>
    <w:rsid w:val="00276432"/>
    <w:rsid w:val="002776DD"/>
    <w:rsid w:val="002779E4"/>
    <w:rsid w:val="00277B39"/>
    <w:rsid w:val="00277C9A"/>
    <w:rsid w:val="00277EF6"/>
    <w:rsid w:val="00280698"/>
    <w:rsid w:val="00280DB3"/>
    <w:rsid w:val="00280E4A"/>
    <w:rsid w:val="00281182"/>
    <w:rsid w:val="002814D6"/>
    <w:rsid w:val="00281579"/>
    <w:rsid w:val="00281AFC"/>
    <w:rsid w:val="0028210D"/>
    <w:rsid w:val="00282178"/>
    <w:rsid w:val="002821CD"/>
    <w:rsid w:val="002823C0"/>
    <w:rsid w:val="00282715"/>
    <w:rsid w:val="00282EF7"/>
    <w:rsid w:val="0028371E"/>
    <w:rsid w:val="00283979"/>
    <w:rsid w:val="00283A19"/>
    <w:rsid w:val="00283A34"/>
    <w:rsid w:val="00283D33"/>
    <w:rsid w:val="00283F69"/>
    <w:rsid w:val="00284223"/>
    <w:rsid w:val="00284447"/>
    <w:rsid w:val="0028450E"/>
    <w:rsid w:val="00284675"/>
    <w:rsid w:val="0028484B"/>
    <w:rsid w:val="00284AD9"/>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A93"/>
    <w:rsid w:val="00287B6E"/>
    <w:rsid w:val="00287BB8"/>
    <w:rsid w:val="00287CB9"/>
    <w:rsid w:val="00287DD7"/>
    <w:rsid w:val="00287FB5"/>
    <w:rsid w:val="002900BE"/>
    <w:rsid w:val="002901DE"/>
    <w:rsid w:val="00290498"/>
    <w:rsid w:val="002904AF"/>
    <w:rsid w:val="00291285"/>
    <w:rsid w:val="002918FF"/>
    <w:rsid w:val="00291966"/>
    <w:rsid w:val="0029253F"/>
    <w:rsid w:val="002928FF"/>
    <w:rsid w:val="002929C0"/>
    <w:rsid w:val="00292C70"/>
    <w:rsid w:val="00293388"/>
    <w:rsid w:val="00293815"/>
    <w:rsid w:val="00293B2D"/>
    <w:rsid w:val="00293CD0"/>
    <w:rsid w:val="00293DF0"/>
    <w:rsid w:val="0029471B"/>
    <w:rsid w:val="00294CD6"/>
    <w:rsid w:val="00294DFC"/>
    <w:rsid w:val="00294E48"/>
    <w:rsid w:val="0029525C"/>
    <w:rsid w:val="002953DD"/>
    <w:rsid w:val="00295776"/>
    <w:rsid w:val="002960B7"/>
    <w:rsid w:val="002963D9"/>
    <w:rsid w:val="00296BEC"/>
    <w:rsid w:val="00297011"/>
    <w:rsid w:val="0029715E"/>
    <w:rsid w:val="0029724B"/>
    <w:rsid w:val="002973AB"/>
    <w:rsid w:val="00297AD4"/>
    <w:rsid w:val="002A024E"/>
    <w:rsid w:val="002A03E3"/>
    <w:rsid w:val="002A077E"/>
    <w:rsid w:val="002A0CF7"/>
    <w:rsid w:val="002A1715"/>
    <w:rsid w:val="002A18D3"/>
    <w:rsid w:val="002A1A0E"/>
    <w:rsid w:val="002A231C"/>
    <w:rsid w:val="002A23A7"/>
    <w:rsid w:val="002A2419"/>
    <w:rsid w:val="002A27E7"/>
    <w:rsid w:val="002A2834"/>
    <w:rsid w:val="002A290E"/>
    <w:rsid w:val="002A2A60"/>
    <w:rsid w:val="002A2B21"/>
    <w:rsid w:val="002A2B29"/>
    <w:rsid w:val="002A2D5C"/>
    <w:rsid w:val="002A2E89"/>
    <w:rsid w:val="002A32A4"/>
    <w:rsid w:val="002A3688"/>
    <w:rsid w:val="002A388B"/>
    <w:rsid w:val="002A420F"/>
    <w:rsid w:val="002A44B3"/>
    <w:rsid w:val="002A46FF"/>
    <w:rsid w:val="002A4A0D"/>
    <w:rsid w:val="002A4EE0"/>
    <w:rsid w:val="002A4EF8"/>
    <w:rsid w:val="002A4F55"/>
    <w:rsid w:val="002A551F"/>
    <w:rsid w:val="002A5918"/>
    <w:rsid w:val="002A5A72"/>
    <w:rsid w:val="002A5AA4"/>
    <w:rsid w:val="002A5E2D"/>
    <w:rsid w:val="002A60FD"/>
    <w:rsid w:val="002A670D"/>
    <w:rsid w:val="002A6732"/>
    <w:rsid w:val="002A6AE6"/>
    <w:rsid w:val="002A6C52"/>
    <w:rsid w:val="002A6C69"/>
    <w:rsid w:val="002A6CC7"/>
    <w:rsid w:val="002A6D40"/>
    <w:rsid w:val="002A6E60"/>
    <w:rsid w:val="002A7673"/>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A3C"/>
    <w:rsid w:val="002B3B12"/>
    <w:rsid w:val="002B42BD"/>
    <w:rsid w:val="002B43D9"/>
    <w:rsid w:val="002B4717"/>
    <w:rsid w:val="002B49FC"/>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B81"/>
    <w:rsid w:val="002C1D2B"/>
    <w:rsid w:val="002C1EE2"/>
    <w:rsid w:val="002C1FB3"/>
    <w:rsid w:val="002C203E"/>
    <w:rsid w:val="002C270E"/>
    <w:rsid w:val="002C286B"/>
    <w:rsid w:val="002C287E"/>
    <w:rsid w:val="002C2CDF"/>
    <w:rsid w:val="002C32B0"/>
    <w:rsid w:val="002C3714"/>
    <w:rsid w:val="002C37A3"/>
    <w:rsid w:val="002C3CAD"/>
    <w:rsid w:val="002C3D32"/>
    <w:rsid w:val="002C3F77"/>
    <w:rsid w:val="002C4372"/>
    <w:rsid w:val="002C43C4"/>
    <w:rsid w:val="002C4984"/>
    <w:rsid w:val="002C4B18"/>
    <w:rsid w:val="002C4E00"/>
    <w:rsid w:val="002C4E22"/>
    <w:rsid w:val="002C4F7B"/>
    <w:rsid w:val="002C4FD1"/>
    <w:rsid w:val="002C4FF2"/>
    <w:rsid w:val="002C51AF"/>
    <w:rsid w:val="002C5302"/>
    <w:rsid w:val="002C594B"/>
    <w:rsid w:val="002C64C2"/>
    <w:rsid w:val="002C6E47"/>
    <w:rsid w:val="002C6FF3"/>
    <w:rsid w:val="002C7383"/>
    <w:rsid w:val="002C7609"/>
    <w:rsid w:val="002C763E"/>
    <w:rsid w:val="002C7DE9"/>
    <w:rsid w:val="002D020C"/>
    <w:rsid w:val="002D0275"/>
    <w:rsid w:val="002D0445"/>
    <w:rsid w:val="002D0CED"/>
    <w:rsid w:val="002D12BE"/>
    <w:rsid w:val="002D1336"/>
    <w:rsid w:val="002D1D6F"/>
    <w:rsid w:val="002D1E8C"/>
    <w:rsid w:val="002D22BD"/>
    <w:rsid w:val="002D282C"/>
    <w:rsid w:val="002D2A4B"/>
    <w:rsid w:val="002D2C23"/>
    <w:rsid w:val="002D2C61"/>
    <w:rsid w:val="002D2D18"/>
    <w:rsid w:val="002D3119"/>
    <w:rsid w:val="002D3604"/>
    <w:rsid w:val="002D3FD6"/>
    <w:rsid w:val="002D4053"/>
    <w:rsid w:val="002D4105"/>
    <w:rsid w:val="002D42EE"/>
    <w:rsid w:val="002D47DC"/>
    <w:rsid w:val="002D486D"/>
    <w:rsid w:val="002D4BDF"/>
    <w:rsid w:val="002D4CFE"/>
    <w:rsid w:val="002D5096"/>
    <w:rsid w:val="002D50AD"/>
    <w:rsid w:val="002D50B3"/>
    <w:rsid w:val="002D5445"/>
    <w:rsid w:val="002D5EFD"/>
    <w:rsid w:val="002D6952"/>
    <w:rsid w:val="002D6B57"/>
    <w:rsid w:val="002D6C81"/>
    <w:rsid w:val="002D6D41"/>
    <w:rsid w:val="002D6D60"/>
    <w:rsid w:val="002D7211"/>
    <w:rsid w:val="002D7952"/>
    <w:rsid w:val="002D7B76"/>
    <w:rsid w:val="002D7CA4"/>
    <w:rsid w:val="002D7DD1"/>
    <w:rsid w:val="002D7E5D"/>
    <w:rsid w:val="002D7EB0"/>
    <w:rsid w:val="002D7FE8"/>
    <w:rsid w:val="002E0242"/>
    <w:rsid w:val="002E0997"/>
    <w:rsid w:val="002E0DA3"/>
    <w:rsid w:val="002E167E"/>
    <w:rsid w:val="002E17E4"/>
    <w:rsid w:val="002E19F8"/>
    <w:rsid w:val="002E1A7A"/>
    <w:rsid w:val="002E1B92"/>
    <w:rsid w:val="002E2225"/>
    <w:rsid w:val="002E22F9"/>
    <w:rsid w:val="002E236C"/>
    <w:rsid w:val="002E25E2"/>
    <w:rsid w:val="002E2B33"/>
    <w:rsid w:val="002E2DE4"/>
    <w:rsid w:val="002E3085"/>
    <w:rsid w:val="002E3094"/>
    <w:rsid w:val="002E3512"/>
    <w:rsid w:val="002E3777"/>
    <w:rsid w:val="002E3823"/>
    <w:rsid w:val="002E3D32"/>
    <w:rsid w:val="002E4071"/>
    <w:rsid w:val="002E414C"/>
    <w:rsid w:val="002E4234"/>
    <w:rsid w:val="002E427C"/>
    <w:rsid w:val="002E4430"/>
    <w:rsid w:val="002E47F2"/>
    <w:rsid w:val="002E49A7"/>
    <w:rsid w:val="002E4CAE"/>
    <w:rsid w:val="002E4D1D"/>
    <w:rsid w:val="002E4FAD"/>
    <w:rsid w:val="002E5174"/>
    <w:rsid w:val="002E519D"/>
    <w:rsid w:val="002E53D9"/>
    <w:rsid w:val="002E53E9"/>
    <w:rsid w:val="002E5994"/>
    <w:rsid w:val="002E5A33"/>
    <w:rsid w:val="002E629C"/>
    <w:rsid w:val="002E6A18"/>
    <w:rsid w:val="002E7951"/>
    <w:rsid w:val="002E7A58"/>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597"/>
    <w:rsid w:val="002F192A"/>
    <w:rsid w:val="002F19CD"/>
    <w:rsid w:val="002F2070"/>
    <w:rsid w:val="002F24F9"/>
    <w:rsid w:val="002F2563"/>
    <w:rsid w:val="002F2580"/>
    <w:rsid w:val="002F280E"/>
    <w:rsid w:val="002F31B6"/>
    <w:rsid w:val="002F32F5"/>
    <w:rsid w:val="002F35B8"/>
    <w:rsid w:val="002F3CE2"/>
    <w:rsid w:val="002F4186"/>
    <w:rsid w:val="002F4602"/>
    <w:rsid w:val="002F47AC"/>
    <w:rsid w:val="002F483E"/>
    <w:rsid w:val="002F4948"/>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6FD0"/>
    <w:rsid w:val="002F7117"/>
    <w:rsid w:val="002F73E8"/>
    <w:rsid w:val="002F7591"/>
    <w:rsid w:val="002F7722"/>
    <w:rsid w:val="002F7A3C"/>
    <w:rsid w:val="002F7ADE"/>
    <w:rsid w:val="002F7C50"/>
    <w:rsid w:val="002F7D5D"/>
    <w:rsid w:val="00300211"/>
    <w:rsid w:val="0030032B"/>
    <w:rsid w:val="00300501"/>
    <w:rsid w:val="003005E8"/>
    <w:rsid w:val="00300A07"/>
    <w:rsid w:val="00300ABC"/>
    <w:rsid w:val="00300EBD"/>
    <w:rsid w:val="003018FA"/>
    <w:rsid w:val="00301A03"/>
    <w:rsid w:val="00301B08"/>
    <w:rsid w:val="00301B9F"/>
    <w:rsid w:val="00301CE3"/>
    <w:rsid w:val="003028BC"/>
    <w:rsid w:val="00302994"/>
    <w:rsid w:val="003037F3"/>
    <w:rsid w:val="003038E5"/>
    <w:rsid w:val="00303FFF"/>
    <w:rsid w:val="00304202"/>
    <w:rsid w:val="00304377"/>
    <w:rsid w:val="00304963"/>
    <w:rsid w:val="00304F50"/>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2CA2"/>
    <w:rsid w:val="003130E1"/>
    <w:rsid w:val="003130FD"/>
    <w:rsid w:val="00313692"/>
    <w:rsid w:val="003136B0"/>
    <w:rsid w:val="003137DB"/>
    <w:rsid w:val="00313807"/>
    <w:rsid w:val="00313990"/>
    <w:rsid w:val="00313A24"/>
    <w:rsid w:val="00314053"/>
    <w:rsid w:val="00314393"/>
    <w:rsid w:val="00314CEA"/>
    <w:rsid w:val="00314CF3"/>
    <w:rsid w:val="00315AC7"/>
    <w:rsid w:val="00316A4A"/>
    <w:rsid w:val="00316A6A"/>
    <w:rsid w:val="00316C44"/>
    <w:rsid w:val="00317083"/>
    <w:rsid w:val="0031789E"/>
    <w:rsid w:val="00317A30"/>
    <w:rsid w:val="00317AF8"/>
    <w:rsid w:val="00317DE2"/>
    <w:rsid w:val="003201D5"/>
    <w:rsid w:val="00320947"/>
    <w:rsid w:val="00320A88"/>
    <w:rsid w:val="00320E68"/>
    <w:rsid w:val="00320E9B"/>
    <w:rsid w:val="00320F23"/>
    <w:rsid w:val="00321A23"/>
    <w:rsid w:val="00323061"/>
    <w:rsid w:val="003230E7"/>
    <w:rsid w:val="0032327D"/>
    <w:rsid w:val="0032346E"/>
    <w:rsid w:val="00323786"/>
    <w:rsid w:val="0032384A"/>
    <w:rsid w:val="00323E6D"/>
    <w:rsid w:val="00323F6A"/>
    <w:rsid w:val="003241B1"/>
    <w:rsid w:val="003242C7"/>
    <w:rsid w:val="003243B6"/>
    <w:rsid w:val="00324AF9"/>
    <w:rsid w:val="00324BAA"/>
    <w:rsid w:val="00324CA6"/>
    <w:rsid w:val="003259A1"/>
    <w:rsid w:val="00325C83"/>
    <w:rsid w:val="0032615D"/>
    <w:rsid w:val="0032622D"/>
    <w:rsid w:val="003265D4"/>
    <w:rsid w:val="00326710"/>
    <w:rsid w:val="003269B7"/>
    <w:rsid w:val="00327075"/>
    <w:rsid w:val="00327532"/>
    <w:rsid w:val="00327A22"/>
    <w:rsid w:val="00327B51"/>
    <w:rsid w:val="00327C24"/>
    <w:rsid w:val="003302EB"/>
    <w:rsid w:val="003306BE"/>
    <w:rsid w:val="00330789"/>
    <w:rsid w:val="00330894"/>
    <w:rsid w:val="00331317"/>
    <w:rsid w:val="003319C3"/>
    <w:rsid w:val="00331C8F"/>
    <w:rsid w:val="00332607"/>
    <w:rsid w:val="00332B46"/>
    <w:rsid w:val="00332C38"/>
    <w:rsid w:val="00332D95"/>
    <w:rsid w:val="0033315D"/>
    <w:rsid w:val="0033356F"/>
    <w:rsid w:val="003335A4"/>
    <w:rsid w:val="0033378C"/>
    <w:rsid w:val="003340BF"/>
    <w:rsid w:val="00334156"/>
    <w:rsid w:val="0033436D"/>
    <w:rsid w:val="00334441"/>
    <w:rsid w:val="003348C4"/>
    <w:rsid w:val="00335009"/>
    <w:rsid w:val="003354F0"/>
    <w:rsid w:val="0033550A"/>
    <w:rsid w:val="0033582F"/>
    <w:rsid w:val="00335A02"/>
    <w:rsid w:val="00335F6D"/>
    <w:rsid w:val="00336180"/>
    <w:rsid w:val="003361C0"/>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7C5"/>
    <w:rsid w:val="00341E75"/>
    <w:rsid w:val="00341EAD"/>
    <w:rsid w:val="00341EC4"/>
    <w:rsid w:val="00341F17"/>
    <w:rsid w:val="0034249C"/>
    <w:rsid w:val="00342546"/>
    <w:rsid w:val="00342703"/>
    <w:rsid w:val="00342DFE"/>
    <w:rsid w:val="00342E85"/>
    <w:rsid w:val="00342FEB"/>
    <w:rsid w:val="003430DE"/>
    <w:rsid w:val="00343116"/>
    <w:rsid w:val="003432A7"/>
    <w:rsid w:val="0034381E"/>
    <w:rsid w:val="0034383A"/>
    <w:rsid w:val="00343D96"/>
    <w:rsid w:val="00344286"/>
    <w:rsid w:val="0034429D"/>
    <w:rsid w:val="003443CB"/>
    <w:rsid w:val="003449B0"/>
    <w:rsid w:val="00344B46"/>
    <w:rsid w:val="00344C9D"/>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ACC"/>
    <w:rsid w:val="00350C38"/>
    <w:rsid w:val="0035136B"/>
    <w:rsid w:val="00351D06"/>
    <w:rsid w:val="00352110"/>
    <w:rsid w:val="00352574"/>
    <w:rsid w:val="003528CF"/>
    <w:rsid w:val="00352925"/>
    <w:rsid w:val="00352BBB"/>
    <w:rsid w:val="003532CD"/>
    <w:rsid w:val="00353929"/>
    <w:rsid w:val="00353AC5"/>
    <w:rsid w:val="003543C4"/>
    <w:rsid w:val="003544D8"/>
    <w:rsid w:val="0035475D"/>
    <w:rsid w:val="00354E23"/>
    <w:rsid w:val="003551B3"/>
    <w:rsid w:val="003551E6"/>
    <w:rsid w:val="00355255"/>
    <w:rsid w:val="003559E3"/>
    <w:rsid w:val="00355A32"/>
    <w:rsid w:val="00355BF9"/>
    <w:rsid w:val="00355E58"/>
    <w:rsid w:val="00356361"/>
    <w:rsid w:val="003563E8"/>
    <w:rsid w:val="0035642A"/>
    <w:rsid w:val="003565EF"/>
    <w:rsid w:val="003567CD"/>
    <w:rsid w:val="003567D2"/>
    <w:rsid w:val="0035758A"/>
    <w:rsid w:val="0035787F"/>
    <w:rsid w:val="0035791F"/>
    <w:rsid w:val="00360185"/>
    <w:rsid w:val="0036022C"/>
    <w:rsid w:val="003606FA"/>
    <w:rsid w:val="00360967"/>
    <w:rsid w:val="003609DD"/>
    <w:rsid w:val="00360CFB"/>
    <w:rsid w:val="00360F18"/>
    <w:rsid w:val="00360FEF"/>
    <w:rsid w:val="003615BA"/>
    <w:rsid w:val="003619F4"/>
    <w:rsid w:val="00362123"/>
    <w:rsid w:val="003622EA"/>
    <w:rsid w:val="0036248D"/>
    <w:rsid w:val="003626A0"/>
    <w:rsid w:val="00362F63"/>
    <w:rsid w:val="003630F6"/>
    <w:rsid w:val="00363871"/>
    <w:rsid w:val="00363984"/>
    <w:rsid w:val="003639CF"/>
    <w:rsid w:val="003643CE"/>
    <w:rsid w:val="00364D72"/>
    <w:rsid w:val="003650D3"/>
    <w:rsid w:val="0036521E"/>
    <w:rsid w:val="003652E2"/>
    <w:rsid w:val="0036575F"/>
    <w:rsid w:val="00365CA0"/>
    <w:rsid w:val="0036600F"/>
    <w:rsid w:val="003663E4"/>
    <w:rsid w:val="00366517"/>
    <w:rsid w:val="00366B36"/>
    <w:rsid w:val="00366C9C"/>
    <w:rsid w:val="003676CC"/>
    <w:rsid w:val="00367785"/>
    <w:rsid w:val="003702DD"/>
    <w:rsid w:val="00370326"/>
    <w:rsid w:val="003703E9"/>
    <w:rsid w:val="0037078F"/>
    <w:rsid w:val="003707A3"/>
    <w:rsid w:val="00370A4D"/>
    <w:rsid w:val="00370E04"/>
    <w:rsid w:val="00370F91"/>
    <w:rsid w:val="00371278"/>
    <w:rsid w:val="00371619"/>
    <w:rsid w:val="00371E8D"/>
    <w:rsid w:val="0037209F"/>
    <w:rsid w:val="00372283"/>
    <w:rsid w:val="00372855"/>
    <w:rsid w:val="00372916"/>
    <w:rsid w:val="00372F6B"/>
    <w:rsid w:val="0037370D"/>
    <w:rsid w:val="0037374B"/>
    <w:rsid w:val="00373AA6"/>
    <w:rsid w:val="00373AF1"/>
    <w:rsid w:val="003743A6"/>
    <w:rsid w:val="00374557"/>
    <w:rsid w:val="0037472C"/>
    <w:rsid w:val="00374881"/>
    <w:rsid w:val="00374FE9"/>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6E"/>
    <w:rsid w:val="00380082"/>
    <w:rsid w:val="00380092"/>
    <w:rsid w:val="003811D7"/>
    <w:rsid w:val="0038120D"/>
    <w:rsid w:val="00381663"/>
    <w:rsid w:val="00381862"/>
    <w:rsid w:val="00381BF2"/>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48EB"/>
    <w:rsid w:val="003853A3"/>
    <w:rsid w:val="00385735"/>
    <w:rsid w:val="00385813"/>
    <w:rsid w:val="003858F1"/>
    <w:rsid w:val="00385E36"/>
    <w:rsid w:val="003864EA"/>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1E1"/>
    <w:rsid w:val="00391811"/>
    <w:rsid w:val="003919A5"/>
    <w:rsid w:val="003919DB"/>
    <w:rsid w:val="00391B97"/>
    <w:rsid w:val="00391FB4"/>
    <w:rsid w:val="003926D2"/>
    <w:rsid w:val="00392801"/>
    <w:rsid w:val="0039284F"/>
    <w:rsid w:val="0039296D"/>
    <w:rsid w:val="00392989"/>
    <w:rsid w:val="00393083"/>
    <w:rsid w:val="00393574"/>
    <w:rsid w:val="0039385D"/>
    <w:rsid w:val="00393888"/>
    <w:rsid w:val="0039398B"/>
    <w:rsid w:val="003939FA"/>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9D7"/>
    <w:rsid w:val="003A0AEA"/>
    <w:rsid w:val="003A0CEB"/>
    <w:rsid w:val="003A1078"/>
    <w:rsid w:val="003A2109"/>
    <w:rsid w:val="003A24B9"/>
    <w:rsid w:val="003A25A8"/>
    <w:rsid w:val="003A283F"/>
    <w:rsid w:val="003A289D"/>
    <w:rsid w:val="003A2F83"/>
    <w:rsid w:val="003A3351"/>
    <w:rsid w:val="003A343D"/>
    <w:rsid w:val="003A348E"/>
    <w:rsid w:val="003A35F2"/>
    <w:rsid w:val="003A3E4C"/>
    <w:rsid w:val="003A3E9A"/>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6379"/>
    <w:rsid w:val="003A674A"/>
    <w:rsid w:val="003A68F9"/>
    <w:rsid w:val="003A6ACA"/>
    <w:rsid w:val="003A6C67"/>
    <w:rsid w:val="003A705D"/>
    <w:rsid w:val="003A7359"/>
    <w:rsid w:val="003A73ED"/>
    <w:rsid w:val="003A79AD"/>
    <w:rsid w:val="003A7D0A"/>
    <w:rsid w:val="003A7D39"/>
    <w:rsid w:val="003A7D6C"/>
    <w:rsid w:val="003B0649"/>
    <w:rsid w:val="003B0A0B"/>
    <w:rsid w:val="003B0A6D"/>
    <w:rsid w:val="003B10E2"/>
    <w:rsid w:val="003B124C"/>
    <w:rsid w:val="003B158B"/>
    <w:rsid w:val="003B17A6"/>
    <w:rsid w:val="003B18F8"/>
    <w:rsid w:val="003B1A8E"/>
    <w:rsid w:val="003B20D4"/>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9B4"/>
    <w:rsid w:val="003B7D59"/>
    <w:rsid w:val="003C0693"/>
    <w:rsid w:val="003C101D"/>
    <w:rsid w:val="003C1298"/>
    <w:rsid w:val="003C192F"/>
    <w:rsid w:val="003C1980"/>
    <w:rsid w:val="003C1D88"/>
    <w:rsid w:val="003C208E"/>
    <w:rsid w:val="003C23E3"/>
    <w:rsid w:val="003C27EF"/>
    <w:rsid w:val="003C2C82"/>
    <w:rsid w:val="003C2D57"/>
    <w:rsid w:val="003C2D9D"/>
    <w:rsid w:val="003C2F71"/>
    <w:rsid w:val="003C34CE"/>
    <w:rsid w:val="003C3730"/>
    <w:rsid w:val="003C4159"/>
    <w:rsid w:val="003C5039"/>
    <w:rsid w:val="003C53B0"/>
    <w:rsid w:val="003C5869"/>
    <w:rsid w:val="003C5E34"/>
    <w:rsid w:val="003C640E"/>
    <w:rsid w:val="003C6F08"/>
    <w:rsid w:val="003C7271"/>
    <w:rsid w:val="003C7787"/>
    <w:rsid w:val="003C7995"/>
    <w:rsid w:val="003C7A03"/>
    <w:rsid w:val="003C7B36"/>
    <w:rsid w:val="003D01D0"/>
    <w:rsid w:val="003D01D5"/>
    <w:rsid w:val="003D01D9"/>
    <w:rsid w:val="003D023B"/>
    <w:rsid w:val="003D08D6"/>
    <w:rsid w:val="003D0A19"/>
    <w:rsid w:val="003D104F"/>
    <w:rsid w:val="003D12C3"/>
    <w:rsid w:val="003D154B"/>
    <w:rsid w:val="003D23B0"/>
    <w:rsid w:val="003D25CD"/>
    <w:rsid w:val="003D2BEA"/>
    <w:rsid w:val="003D2C20"/>
    <w:rsid w:val="003D2E26"/>
    <w:rsid w:val="003D398B"/>
    <w:rsid w:val="003D4796"/>
    <w:rsid w:val="003D4818"/>
    <w:rsid w:val="003D501D"/>
    <w:rsid w:val="003D53D6"/>
    <w:rsid w:val="003D5988"/>
    <w:rsid w:val="003D5AF2"/>
    <w:rsid w:val="003D5DE4"/>
    <w:rsid w:val="003D6012"/>
    <w:rsid w:val="003D6125"/>
    <w:rsid w:val="003D621B"/>
    <w:rsid w:val="003D6460"/>
    <w:rsid w:val="003D66ED"/>
    <w:rsid w:val="003D6EA8"/>
    <w:rsid w:val="003D6FB0"/>
    <w:rsid w:val="003D707D"/>
    <w:rsid w:val="003D70A8"/>
    <w:rsid w:val="003D71DE"/>
    <w:rsid w:val="003D7902"/>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257F"/>
    <w:rsid w:val="003E2754"/>
    <w:rsid w:val="003E2910"/>
    <w:rsid w:val="003E2919"/>
    <w:rsid w:val="003E2AA6"/>
    <w:rsid w:val="003E2E77"/>
    <w:rsid w:val="003E30BF"/>
    <w:rsid w:val="003E3DE5"/>
    <w:rsid w:val="003E4099"/>
    <w:rsid w:val="003E4BD7"/>
    <w:rsid w:val="003E4CF6"/>
    <w:rsid w:val="003E4E77"/>
    <w:rsid w:val="003E4F4D"/>
    <w:rsid w:val="003E5203"/>
    <w:rsid w:val="003E5561"/>
    <w:rsid w:val="003E5A5D"/>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31B6"/>
    <w:rsid w:val="003F3229"/>
    <w:rsid w:val="003F324D"/>
    <w:rsid w:val="003F3429"/>
    <w:rsid w:val="003F3496"/>
    <w:rsid w:val="003F3B30"/>
    <w:rsid w:val="003F3B75"/>
    <w:rsid w:val="003F4344"/>
    <w:rsid w:val="003F4553"/>
    <w:rsid w:val="003F46F5"/>
    <w:rsid w:val="003F491C"/>
    <w:rsid w:val="003F4944"/>
    <w:rsid w:val="003F5564"/>
    <w:rsid w:val="003F5864"/>
    <w:rsid w:val="003F5B8B"/>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D2A"/>
    <w:rsid w:val="003F7F65"/>
    <w:rsid w:val="0040055A"/>
    <w:rsid w:val="00400667"/>
    <w:rsid w:val="00400760"/>
    <w:rsid w:val="00400774"/>
    <w:rsid w:val="00400B20"/>
    <w:rsid w:val="004016C9"/>
    <w:rsid w:val="004018D2"/>
    <w:rsid w:val="00401B0A"/>
    <w:rsid w:val="0040286A"/>
    <w:rsid w:val="004028EA"/>
    <w:rsid w:val="00402C1A"/>
    <w:rsid w:val="00402C40"/>
    <w:rsid w:val="00403318"/>
    <w:rsid w:val="00403506"/>
    <w:rsid w:val="0040384C"/>
    <w:rsid w:val="00403850"/>
    <w:rsid w:val="0040392F"/>
    <w:rsid w:val="00403ACD"/>
    <w:rsid w:val="00403C6E"/>
    <w:rsid w:val="004043BD"/>
    <w:rsid w:val="0040499B"/>
    <w:rsid w:val="00404CB6"/>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A4C"/>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F24"/>
    <w:rsid w:val="00415848"/>
    <w:rsid w:val="004158C5"/>
    <w:rsid w:val="00416217"/>
    <w:rsid w:val="004166AA"/>
    <w:rsid w:val="004166E8"/>
    <w:rsid w:val="00416D67"/>
    <w:rsid w:val="004173A7"/>
    <w:rsid w:val="00417428"/>
    <w:rsid w:val="004174B5"/>
    <w:rsid w:val="004175E6"/>
    <w:rsid w:val="004176F2"/>
    <w:rsid w:val="00417A56"/>
    <w:rsid w:val="00417B05"/>
    <w:rsid w:val="00417DED"/>
    <w:rsid w:val="0042007A"/>
    <w:rsid w:val="00420195"/>
    <w:rsid w:val="004201C2"/>
    <w:rsid w:val="004207B9"/>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079"/>
    <w:rsid w:val="00423703"/>
    <w:rsid w:val="0042371B"/>
    <w:rsid w:val="004241E6"/>
    <w:rsid w:val="004246EC"/>
    <w:rsid w:val="004247E2"/>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1318"/>
    <w:rsid w:val="00431574"/>
    <w:rsid w:val="004316D0"/>
    <w:rsid w:val="00431AB2"/>
    <w:rsid w:val="0043203B"/>
    <w:rsid w:val="004320B3"/>
    <w:rsid w:val="00432313"/>
    <w:rsid w:val="004325EE"/>
    <w:rsid w:val="00432681"/>
    <w:rsid w:val="004328B4"/>
    <w:rsid w:val="00432C3E"/>
    <w:rsid w:val="00432EF8"/>
    <w:rsid w:val="004333D5"/>
    <w:rsid w:val="0043355A"/>
    <w:rsid w:val="00433B90"/>
    <w:rsid w:val="00433BE2"/>
    <w:rsid w:val="00433DE0"/>
    <w:rsid w:val="00434131"/>
    <w:rsid w:val="0043414A"/>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605"/>
    <w:rsid w:val="00440CE7"/>
    <w:rsid w:val="00440DF7"/>
    <w:rsid w:val="00441087"/>
    <w:rsid w:val="004413A3"/>
    <w:rsid w:val="004415F7"/>
    <w:rsid w:val="00441824"/>
    <w:rsid w:val="00441B66"/>
    <w:rsid w:val="00441BEA"/>
    <w:rsid w:val="00441C89"/>
    <w:rsid w:val="00441DB6"/>
    <w:rsid w:val="00442242"/>
    <w:rsid w:val="00442750"/>
    <w:rsid w:val="004429E0"/>
    <w:rsid w:val="004429EC"/>
    <w:rsid w:val="00442D7E"/>
    <w:rsid w:val="00443383"/>
    <w:rsid w:val="00443585"/>
    <w:rsid w:val="00443992"/>
    <w:rsid w:val="00443A28"/>
    <w:rsid w:val="00443AF0"/>
    <w:rsid w:val="00443CFA"/>
    <w:rsid w:val="00443DAE"/>
    <w:rsid w:val="00444331"/>
    <w:rsid w:val="0044486F"/>
    <w:rsid w:val="00444A45"/>
    <w:rsid w:val="00444F4E"/>
    <w:rsid w:val="004451EE"/>
    <w:rsid w:val="00445BB7"/>
    <w:rsid w:val="00445F81"/>
    <w:rsid w:val="004465FB"/>
    <w:rsid w:val="00446E7A"/>
    <w:rsid w:val="00446EAA"/>
    <w:rsid w:val="004470BA"/>
    <w:rsid w:val="0044712A"/>
    <w:rsid w:val="004472EA"/>
    <w:rsid w:val="00447F14"/>
    <w:rsid w:val="0045034B"/>
    <w:rsid w:val="00450906"/>
    <w:rsid w:val="00451151"/>
    <w:rsid w:val="00451251"/>
    <w:rsid w:val="00451829"/>
    <w:rsid w:val="00451C60"/>
    <w:rsid w:val="004521F2"/>
    <w:rsid w:val="0045245D"/>
    <w:rsid w:val="00452559"/>
    <w:rsid w:val="00452A93"/>
    <w:rsid w:val="00452B91"/>
    <w:rsid w:val="00452BD8"/>
    <w:rsid w:val="00452C31"/>
    <w:rsid w:val="00452FD4"/>
    <w:rsid w:val="00453149"/>
    <w:rsid w:val="0045359D"/>
    <w:rsid w:val="00453707"/>
    <w:rsid w:val="004538F7"/>
    <w:rsid w:val="00453B9B"/>
    <w:rsid w:val="00453BE6"/>
    <w:rsid w:val="004545DA"/>
    <w:rsid w:val="004547F1"/>
    <w:rsid w:val="004549BB"/>
    <w:rsid w:val="00454B89"/>
    <w:rsid w:val="00454BF8"/>
    <w:rsid w:val="00454C31"/>
    <w:rsid w:val="00454FC9"/>
    <w:rsid w:val="00455171"/>
    <w:rsid w:val="00455315"/>
    <w:rsid w:val="004554FE"/>
    <w:rsid w:val="00455A58"/>
    <w:rsid w:val="00455AB4"/>
    <w:rsid w:val="00455BF1"/>
    <w:rsid w:val="00455DAB"/>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12BF"/>
    <w:rsid w:val="004613E7"/>
    <w:rsid w:val="0046149C"/>
    <w:rsid w:val="0046176A"/>
    <w:rsid w:val="00461ABD"/>
    <w:rsid w:val="00461C29"/>
    <w:rsid w:val="00461D72"/>
    <w:rsid w:val="0046201E"/>
    <w:rsid w:val="00462427"/>
    <w:rsid w:val="004625B9"/>
    <w:rsid w:val="00462A07"/>
    <w:rsid w:val="00462A5B"/>
    <w:rsid w:val="00462ABA"/>
    <w:rsid w:val="004630FE"/>
    <w:rsid w:val="004633B1"/>
    <w:rsid w:val="0046366A"/>
    <w:rsid w:val="0046373E"/>
    <w:rsid w:val="0046385D"/>
    <w:rsid w:val="0046388A"/>
    <w:rsid w:val="00463AE1"/>
    <w:rsid w:val="00463CEB"/>
    <w:rsid w:val="00463E59"/>
    <w:rsid w:val="00464357"/>
    <w:rsid w:val="004645E1"/>
    <w:rsid w:val="004646B5"/>
    <w:rsid w:val="00464C6B"/>
    <w:rsid w:val="00465036"/>
    <w:rsid w:val="00465106"/>
    <w:rsid w:val="00465669"/>
    <w:rsid w:val="00465845"/>
    <w:rsid w:val="004658B1"/>
    <w:rsid w:val="00466261"/>
    <w:rsid w:val="0046663B"/>
    <w:rsid w:val="004667BC"/>
    <w:rsid w:val="00466B72"/>
    <w:rsid w:val="00466C42"/>
    <w:rsid w:val="00466DD3"/>
    <w:rsid w:val="004677AA"/>
    <w:rsid w:val="00467E52"/>
    <w:rsid w:val="00467FE6"/>
    <w:rsid w:val="004701FA"/>
    <w:rsid w:val="0047036E"/>
    <w:rsid w:val="00470508"/>
    <w:rsid w:val="00470D14"/>
    <w:rsid w:val="00470F5D"/>
    <w:rsid w:val="00470FA8"/>
    <w:rsid w:val="00470FB3"/>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D09"/>
    <w:rsid w:val="00473DDE"/>
    <w:rsid w:val="004743B4"/>
    <w:rsid w:val="004745D4"/>
    <w:rsid w:val="004747B2"/>
    <w:rsid w:val="00474D9D"/>
    <w:rsid w:val="00474DCB"/>
    <w:rsid w:val="00474ED6"/>
    <w:rsid w:val="004755FB"/>
    <w:rsid w:val="00475A81"/>
    <w:rsid w:val="00475AB1"/>
    <w:rsid w:val="00475C19"/>
    <w:rsid w:val="004769D1"/>
    <w:rsid w:val="00476C60"/>
    <w:rsid w:val="00476CBF"/>
    <w:rsid w:val="00477090"/>
    <w:rsid w:val="00477206"/>
    <w:rsid w:val="0047768E"/>
    <w:rsid w:val="004778FD"/>
    <w:rsid w:val="00477A59"/>
    <w:rsid w:val="00477A7C"/>
    <w:rsid w:val="00477EA2"/>
    <w:rsid w:val="004800F2"/>
    <w:rsid w:val="00480262"/>
    <w:rsid w:val="004803D5"/>
    <w:rsid w:val="0048080B"/>
    <w:rsid w:val="00480B0F"/>
    <w:rsid w:val="00480D5F"/>
    <w:rsid w:val="00481065"/>
    <w:rsid w:val="004810DD"/>
    <w:rsid w:val="004814FA"/>
    <w:rsid w:val="004815B4"/>
    <w:rsid w:val="0048185F"/>
    <w:rsid w:val="00481D7D"/>
    <w:rsid w:val="0048215F"/>
    <w:rsid w:val="0048221E"/>
    <w:rsid w:val="00482C98"/>
    <w:rsid w:val="00482EDA"/>
    <w:rsid w:val="00483106"/>
    <w:rsid w:val="00484231"/>
    <w:rsid w:val="00484237"/>
    <w:rsid w:val="00484469"/>
    <w:rsid w:val="004845C0"/>
    <w:rsid w:val="004846CC"/>
    <w:rsid w:val="00484B9A"/>
    <w:rsid w:val="00484D30"/>
    <w:rsid w:val="00485251"/>
    <w:rsid w:val="00485302"/>
    <w:rsid w:val="004854FF"/>
    <w:rsid w:val="00486128"/>
    <w:rsid w:val="0048647E"/>
    <w:rsid w:val="00486F01"/>
    <w:rsid w:val="004870A8"/>
    <w:rsid w:val="004870DE"/>
    <w:rsid w:val="00487907"/>
    <w:rsid w:val="004901BD"/>
    <w:rsid w:val="0049038C"/>
    <w:rsid w:val="0049056B"/>
    <w:rsid w:val="0049096E"/>
    <w:rsid w:val="00490AE0"/>
    <w:rsid w:val="00490F9A"/>
    <w:rsid w:val="00491379"/>
    <w:rsid w:val="00491503"/>
    <w:rsid w:val="004915E8"/>
    <w:rsid w:val="00491E70"/>
    <w:rsid w:val="0049246B"/>
    <w:rsid w:val="0049264F"/>
    <w:rsid w:val="0049277A"/>
    <w:rsid w:val="004927D3"/>
    <w:rsid w:val="00492836"/>
    <w:rsid w:val="00492A2A"/>
    <w:rsid w:val="00492BC2"/>
    <w:rsid w:val="00492C04"/>
    <w:rsid w:val="00492DE0"/>
    <w:rsid w:val="00492F44"/>
    <w:rsid w:val="004931A3"/>
    <w:rsid w:val="004935A7"/>
    <w:rsid w:val="0049367D"/>
    <w:rsid w:val="00493A5C"/>
    <w:rsid w:val="00493AC0"/>
    <w:rsid w:val="004941CE"/>
    <w:rsid w:val="004945EF"/>
    <w:rsid w:val="00494863"/>
    <w:rsid w:val="00494BD8"/>
    <w:rsid w:val="00494E54"/>
    <w:rsid w:val="00495582"/>
    <w:rsid w:val="004956F7"/>
    <w:rsid w:val="0049573F"/>
    <w:rsid w:val="004957FB"/>
    <w:rsid w:val="00495D3B"/>
    <w:rsid w:val="00495D88"/>
    <w:rsid w:val="004964ED"/>
    <w:rsid w:val="004966AB"/>
    <w:rsid w:val="00496B02"/>
    <w:rsid w:val="00496CF9"/>
    <w:rsid w:val="004972F7"/>
    <w:rsid w:val="00497332"/>
    <w:rsid w:val="004975AE"/>
    <w:rsid w:val="00497984"/>
    <w:rsid w:val="00497A44"/>
    <w:rsid w:val="00497C33"/>
    <w:rsid w:val="00497D2A"/>
    <w:rsid w:val="00497E92"/>
    <w:rsid w:val="004A073C"/>
    <w:rsid w:val="004A0D5A"/>
    <w:rsid w:val="004A0D73"/>
    <w:rsid w:val="004A0DAF"/>
    <w:rsid w:val="004A0E47"/>
    <w:rsid w:val="004A0EB7"/>
    <w:rsid w:val="004A0FFC"/>
    <w:rsid w:val="004A13A6"/>
    <w:rsid w:val="004A1892"/>
    <w:rsid w:val="004A1AA7"/>
    <w:rsid w:val="004A1ABE"/>
    <w:rsid w:val="004A1FBF"/>
    <w:rsid w:val="004A24DB"/>
    <w:rsid w:val="004A24FF"/>
    <w:rsid w:val="004A2738"/>
    <w:rsid w:val="004A2D41"/>
    <w:rsid w:val="004A2DAA"/>
    <w:rsid w:val="004A2F18"/>
    <w:rsid w:val="004A338E"/>
    <w:rsid w:val="004A3441"/>
    <w:rsid w:val="004A358D"/>
    <w:rsid w:val="004A35E9"/>
    <w:rsid w:val="004A3902"/>
    <w:rsid w:val="004A3A01"/>
    <w:rsid w:val="004A3A62"/>
    <w:rsid w:val="004A406A"/>
    <w:rsid w:val="004A40A7"/>
    <w:rsid w:val="004A40DE"/>
    <w:rsid w:val="004A48C1"/>
    <w:rsid w:val="004A4922"/>
    <w:rsid w:val="004A55C5"/>
    <w:rsid w:val="004A56C7"/>
    <w:rsid w:val="004A5C10"/>
    <w:rsid w:val="004A5DF9"/>
    <w:rsid w:val="004A5FBC"/>
    <w:rsid w:val="004A5FE4"/>
    <w:rsid w:val="004A622D"/>
    <w:rsid w:val="004A671F"/>
    <w:rsid w:val="004A6898"/>
    <w:rsid w:val="004A6B98"/>
    <w:rsid w:val="004A71E0"/>
    <w:rsid w:val="004A7359"/>
    <w:rsid w:val="004A7439"/>
    <w:rsid w:val="004A76B7"/>
    <w:rsid w:val="004A7B47"/>
    <w:rsid w:val="004A7B5B"/>
    <w:rsid w:val="004A7C37"/>
    <w:rsid w:val="004A7C38"/>
    <w:rsid w:val="004A7C9E"/>
    <w:rsid w:val="004B0043"/>
    <w:rsid w:val="004B0141"/>
    <w:rsid w:val="004B01D9"/>
    <w:rsid w:val="004B04F9"/>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98E"/>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44F"/>
    <w:rsid w:val="004D0654"/>
    <w:rsid w:val="004D083E"/>
    <w:rsid w:val="004D0A13"/>
    <w:rsid w:val="004D0ED2"/>
    <w:rsid w:val="004D11C8"/>
    <w:rsid w:val="004D1379"/>
    <w:rsid w:val="004D1411"/>
    <w:rsid w:val="004D1A4C"/>
    <w:rsid w:val="004D1AF4"/>
    <w:rsid w:val="004D1BD5"/>
    <w:rsid w:val="004D1BDC"/>
    <w:rsid w:val="004D1C87"/>
    <w:rsid w:val="004D2170"/>
    <w:rsid w:val="004D27F1"/>
    <w:rsid w:val="004D2864"/>
    <w:rsid w:val="004D2E05"/>
    <w:rsid w:val="004D3035"/>
    <w:rsid w:val="004D34DB"/>
    <w:rsid w:val="004D35BC"/>
    <w:rsid w:val="004D36B2"/>
    <w:rsid w:val="004D37D6"/>
    <w:rsid w:val="004D383A"/>
    <w:rsid w:val="004D38AB"/>
    <w:rsid w:val="004D3D00"/>
    <w:rsid w:val="004D475E"/>
    <w:rsid w:val="004D495D"/>
    <w:rsid w:val="004D4C5C"/>
    <w:rsid w:val="004D4F98"/>
    <w:rsid w:val="004D571E"/>
    <w:rsid w:val="004D57B8"/>
    <w:rsid w:val="004D57EC"/>
    <w:rsid w:val="004D58CC"/>
    <w:rsid w:val="004D58FC"/>
    <w:rsid w:val="004D65E8"/>
    <w:rsid w:val="004D66DA"/>
    <w:rsid w:val="004D6EFF"/>
    <w:rsid w:val="004D727F"/>
    <w:rsid w:val="004D72BB"/>
    <w:rsid w:val="004D7334"/>
    <w:rsid w:val="004D7428"/>
    <w:rsid w:val="004D7632"/>
    <w:rsid w:val="004D7DEF"/>
    <w:rsid w:val="004E00B4"/>
    <w:rsid w:val="004E0444"/>
    <w:rsid w:val="004E067F"/>
    <w:rsid w:val="004E0986"/>
    <w:rsid w:val="004E0A2B"/>
    <w:rsid w:val="004E1181"/>
    <w:rsid w:val="004E12E9"/>
    <w:rsid w:val="004E13C6"/>
    <w:rsid w:val="004E1761"/>
    <w:rsid w:val="004E1856"/>
    <w:rsid w:val="004E1C50"/>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4B52"/>
    <w:rsid w:val="004E528E"/>
    <w:rsid w:val="004E581E"/>
    <w:rsid w:val="004E589E"/>
    <w:rsid w:val="004E5CFB"/>
    <w:rsid w:val="004E6858"/>
    <w:rsid w:val="004E68FD"/>
    <w:rsid w:val="004E6EC1"/>
    <w:rsid w:val="004E755C"/>
    <w:rsid w:val="004E75B2"/>
    <w:rsid w:val="004E7FF8"/>
    <w:rsid w:val="004F0C28"/>
    <w:rsid w:val="004F14FF"/>
    <w:rsid w:val="004F1C76"/>
    <w:rsid w:val="004F2079"/>
    <w:rsid w:val="004F2D10"/>
    <w:rsid w:val="004F2E44"/>
    <w:rsid w:val="004F2F06"/>
    <w:rsid w:val="004F2F2C"/>
    <w:rsid w:val="004F3762"/>
    <w:rsid w:val="004F37EF"/>
    <w:rsid w:val="004F39C3"/>
    <w:rsid w:val="004F3FC9"/>
    <w:rsid w:val="004F44F5"/>
    <w:rsid w:val="004F4877"/>
    <w:rsid w:val="004F492A"/>
    <w:rsid w:val="004F4F2A"/>
    <w:rsid w:val="004F4F5C"/>
    <w:rsid w:val="004F53A1"/>
    <w:rsid w:val="004F5518"/>
    <w:rsid w:val="004F557C"/>
    <w:rsid w:val="004F5652"/>
    <w:rsid w:val="004F5F97"/>
    <w:rsid w:val="004F6087"/>
    <w:rsid w:val="004F679F"/>
    <w:rsid w:val="004F6B1C"/>
    <w:rsid w:val="004F6E0D"/>
    <w:rsid w:val="004F7026"/>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4F"/>
    <w:rsid w:val="00502EF8"/>
    <w:rsid w:val="005032A0"/>
    <w:rsid w:val="005034BE"/>
    <w:rsid w:val="005035BC"/>
    <w:rsid w:val="0050432A"/>
    <w:rsid w:val="005043C9"/>
    <w:rsid w:val="0050453C"/>
    <w:rsid w:val="00504B6A"/>
    <w:rsid w:val="00504CB0"/>
    <w:rsid w:val="00504CED"/>
    <w:rsid w:val="00505461"/>
    <w:rsid w:val="00505662"/>
    <w:rsid w:val="005057D7"/>
    <w:rsid w:val="005058BB"/>
    <w:rsid w:val="00505A55"/>
    <w:rsid w:val="00505B36"/>
    <w:rsid w:val="00505DED"/>
    <w:rsid w:val="00505EFB"/>
    <w:rsid w:val="00506167"/>
    <w:rsid w:val="0050617E"/>
    <w:rsid w:val="0050624B"/>
    <w:rsid w:val="005066F6"/>
    <w:rsid w:val="005068AE"/>
    <w:rsid w:val="0050691E"/>
    <w:rsid w:val="00506C6B"/>
    <w:rsid w:val="0050703C"/>
    <w:rsid w:val="00507042"/>
    <w:rsid w:val="00507720"/>
    <w:rsid w:val="0050783A"/>
    <w:rsid w:val="00507ACB"/>
    <w:rsid w:val="00507DC3"/>
    <w:rsid w:val="00507DE1"/>
    <w:rsid w:val="00507E1E"/>
    <w:rsid w:val="00507EF1"/>
    <w:rsid w:val="005100CC"/>
    <w:rsid w:val="00510149"/>
    <w:rsid w:val="005101CD"/>
    <w:rsid w:val="005104F2"/>
    <w:rsid w:val="00510752"/>
    <w:rsid w:val="005107EC"/>
    <w:rsid w:val="00510874"/>
    <w:rsid w:val="00510A56"/>
    <w:rsid w:val="00510A7A"/>
    <w:rsid w:val="00510E24"/>
    <w:rsid w:val="00510F3B"/>
    <w:rsid w:val="005110B4"/>
    <w:rsid w:val="005112CE"/>
    <w:rsid w:val="00511F97"/>
    <w:rsid w:val="005124D2"/>
    <w:rsid w:val="0051254C"/>
    <w:rsid w:val="0051272E"/>
    <w:rsid w:val="005127C5"/>
    <w:rsid w:val="00512DFE"/>
    <w:rsid w:val="0051315B"/>
    <w:rsid w:val="0051335B"/>
    <w:rsid w:val="00513548"/>
    <w:rsid w:val="00513EE5"/>
    <w:rsid w:val="00513F39"/>
    <w:rsid w:val="0051401A"/>
    <w:rsid w:val="0051403B"/>
    <w:rsid w:val="00514100"/>
    <w:rsid w:val="005142D1"/>
    <w:rsid w:val="005147AB"/>
    <w:rsid w:val="0051487B"/>
    <w:rsid w:val="005159CF"/>
    <w:rsid w:val="00515CC0"/>
    <w:rsid w:val="00515DDC"/>
    <w:rsid w:val="0051600C"/>
    <w:rsid w:val="0051607E"/>
    <w:rsid w:val="005160A5"/>
    <w:rsid w:val="00516292"/>
    <w:rsid w:val="005165FC"/>
    <w:rsid w:val="00516A41"/>
    <w:rsid w:val="00516E9B"/>
    <w:rsid w:val="00517576"/>
    <w:rsid w:val="00517DAD"/>
    <w:rsid w:val="00517FA1"/>
    <w:rsid w:val="00520438"/>
    <w:rsid w:val="00520548"/>
    <w:rsid w:val="005206F3"/>
    <w:rsid w:val="00520BB1"/>
    <w:rsid w:val="00520C43"/>
    <w:rsid w:val="00520CF6"/>
    <w:rsid w:val="005213AC"/>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637"/>
    <w:rsid w:val="00523885"/>
    <w:rsid w:val="005239B5"/>
    <w:rsid w:val="00523BA2"/>
    <w:rsid w:val="005240E6"/>
    <w:rsid w:val="0052414C"/>
    <w:rsid w:val="0052418C"/>
    <w:rsid w:val="005242C2"/>
    <w:rsid w:val="00524796"/>
    <w:rsid w:val="00524A85"/>
    <w:rsid w:val="00524DF4"/>
    <w:rsid w:val="0052502D"/>
    <w:rsid w:val="00525084"/>
    <w:rsid w:val="00525167"/>
    <w:rsid w:val="00525229"/>
    <w:rsid w:val="00525323"/>
    <w:rsid w:val="0052541B"/>
    <w:rsid w:val="00525E0F"/>
    <w:rsid w:val="0052685C"/>
    <w:rsid w:val="005269C6"/>
    <w:rsid w:val="00526BCA"/>
    <w:rsid w:val="00526FAB"/>
    <w:rsid w:val="005270D2"/>
    <w:rsid w:val="005277F2"/>
    <w:rsid w:val="00530086"/>
    <w:rsid w:val="005302CB"/>
    <w:rsid w:val="005308EE"/>
    <w:rsid w:val="0053090D"/>
    <w:rsid w:val="00530AF7"/>
    <w:rsid w:val="00530C50"/>
    <w:rsid w:val="00530FC3"/>
    <w:rsid w:val="005314FA"/>
    <w:rsid w:val="005318E1"/>
    <w:rsid w:val="00531B09"/>
    <w:rsid w:val="00531B9A"/>
    <w:rsid w:val="0053232B"/>
    <w:rsid w:val="005331FD"/>
    <w:rsid w:val="00533BB4"/>
    <w:rsid w:val="00533FA4"/>
    <w:rsid w:val="00534516"/>
    <w:rsid w:val="00534956"/>
    <w:rsid w:val="00534D4C"/>
    <w:rsid w:val="00534DB7"/>
    <w:rsid w:val="0053548D"/>
    <w:rsid w:val="0053580A"/>
    <w:rsid w:val="00535892"/>
    <w:rsid w:val="00535A31"/>
    <w:rsid w:val="00535AC5"/>
    <w:rsid w:val="00535B81"/>
    <w:rsid w:val="00535B88"/>
    <w:rsid w:val="005360D3"/>
    <w:rsid w:val="00536287"/>
    <w:rsid w:val="005365D7"/>
    <w:rsid w:val="00536606"/>
    <w:rsid w:val="005366CB"/>
    <w:rsid w:val="0053686F"/>
    <w:rsid w:val="0053696B"/>
    <w:rsid w:val="0053719C"/>
    <w:rsid w:val="005379C2"/>
    <w:rsid w:val="00537CB5"/>
    <w:rsid w:val="00537DE5"/>
    <w:rsid w:val="00540365"/>
    <w:rsid w:val="005408A8"/>
    <w:rsid w:val="00540B52"/>
    <w:rsid w:val="00540F48"/>
    <w:rsid w:val="00540FC7"/>
    <w:rsid w:val="005411A5"/>
    <w:rsid w:val="0054179F"/>
    <w:rsid w:val="005417EA"/>
    <w:rsid w:val="00541A43"/>
    <w:rsid w:val="00541BAA"/>
    <w:rsid w:val="00542035"/>
    <w:rsid w:val="0054208A"/>
    <w:rsid w:val="00542169"/>
    <w:rsid w:val="005428D8"/>
    <w:rsid w:val="00542A48"/>
    <w:rsid w:val="005430AB"/>
    <w:rsid w:val="005432CE"/>
    <w:rsid w:val="00543686"/>
    <w:rsid w:val="00543892"/>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873"/>
    <w:rsid w:val="00550E4D"/>
    <w:rsid w:val="005510AC"/>
    <w:rsid w:val="00551125"/>
    <w:rsid w:val="00551135"/>
    <w:rsid w:val="0055122E"/>
    <w:rsid w:val="005513F2"/>
    <w:rsid w:val="0055166D"/>
    <w:rsid w:val="005517CD"/>
    <w:rsid w:val="00551A8B"/>
    <w:rsid w:val="00551A90"/>
    <w:rsid w:val="00551C77"/>
    <w:rsid w:val="00551FB3"/>
    <w:rsid w:val="005520F8"/>
    <w:rsid w:val="0055219D"/>
    <w:rsid w:val="005522DA"/>
    <w:rsid w:val="005523C9"/>
    <w:rsid w:val="005527F0"/>
    <w:rsid w:val="005528A4"/>
    <w:rsid w:val="005529F7"/>
    <w:rsid w:val="00552B6C"/>
    <w:rsid w:val="00552BE3"/>
    <w:rsid w:val="00552C4C"/>
    <w:rsid w:val="00552CDC"/>
    <w:rsid w:val="00552CEE"/>
    <w:rsid w:val="00553E5E"/>
    <w:rsid w:val="00553FCC"/>
    <w:rsid w:val="00554657"/>
    <w:rsid w:val="00554A23"/>
    <w:rsid w:val="00554EE6"/>
    <w:rsid w:val="00554F5E"/>
    <w:rsid w:val="005553DA"/>
    <w:rsid w:val="005553FA"/>
    <w:rsid w:val="005557D3"/>
    <w:rsid w:val="00555A9D"/>
    <w:rsid w:val="00555ED7"/>
    <w:rsid w:val="005560C7"/>
    <w:rsid w:val="005568EE"/>
    <w:rsid w:val="00556A97"/>
    <w:rsid w:val="00556EA0"/>
    <w:rsid w:val="005577D7"/>
    <w:rsid w:val="00557A25"/>
    <w:rsid w:val="00557B10"/>
    <w:rsid w:val="00557E55"/>
    <w:rsid w:val="005601FC"/>
    <w:rsid w:val="0056022C"/>
    <w:rsid w:val="0056026C"/>
    <w:rsid w:val="005602DF"/>
    <w:rsid w:val="00560312"/>
    <w:rsid w:val="005605FE"/>
    <w:rsid w:val="005607F0"/>
    <w:rsid w:val="0056088D"/>
    <w:rsid w:val="00560C30"/>
    <w:rsid w:val="005610B8"/>
    <w:rsid w:val="005611C6"/>
    <w:rsid w:val="00561712"/>
    <w:rsid w:val="00561FA3"/>
    <w:rsid w:val="005623B4"/>
    <w:rsid w:val="005625D2"/>
    <w:rsid w:val="0056260C"/>
    <w:rsid w:val="00562AD3"/>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F1D"/>
    <w:rsid w:val="0056767E"/>
    <w:rsid w:val="00567878"/>
    <w:rsid w:val="00567D9A"/>
    <w:rsid w:val="0057020B"/>
    <w:rsid w:val="00570434"/>
    <w:rsid w:val="00570461"/>
    <w:rsid w:val="005705E7"/>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F00"/>
    <w:rsid w:val="00581214"/>
    <w:rsid w:val="00581247"/>
    <w:rsid w:val="005815E8"/>
    <w:rsid w:val="00581692"/>
    <w:rsid w:val="00581DAE"/>
    <w:rsid w:val="00582D79"/>
    <w:rsid w:val="00582FE9"/>
    <w:rsid w:val="00583749"/>
    <w:rsid w:val="0058383C"/>
    <w:rsid w:val="005838EA"/>
    <w:rsid w:val="005839B9"/>
    <w:rsid w:val="00583ECF"/>
    <w:rsid w:val="005845C8"/>
    <w:rsid w:val="00584CF3"/>
    <w:rsid w:val="005850C8"/>
    <w:rsid w:val="00585757"/>
    <w:rsid w:val="00585925"/>
    <w:rsid w:val="00585BA1"/>
    <w:rsid w:val="00585E29"/>
    <w:rsid w:val="00586243"/>
    <w:rsid w:val="00586556"/>
    <w:rsid w:val="00586A17"/>
    <w:rsid w:val="00586B24"/>
    <w:rsid w:val="00586B9B"/>
    <w:rsid w:val="00586CD2"/>
    <w:rsid w:val="00586E5B"/>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044"/>
    <w:rsid w:val="00597100"/>
    <w:rsid w:val="005974A8"/>
    <w:rsid w:val="005974FF"/>
    <w:rsid w:val="00597607"/>
    <w:rsid w:val="00597A82"/>
    <w:rsid w:val="00597C12"/>
    <w:rsid w:val="00597E33"/>
    <w:rsid w:val="00597F72"/>
    <w:rsid w:val="005A0321"/>
    <w:rsid w:val="005A03C1"/>
    <w:rsid w:val="005A03D4"/>
    <w:rsid w:val="005A06AE"/>
    <w:rsid w:val="005A0C8E"/>
    <w:rsid w:val="005A0DD1"/>
    <w:rsid w:val="005A0E95"/>
    <w:rsid w:val="005A1426"/>
    <w:rsid w:val="005A143C"/>
    <w:rsid w:val="005A1522"/>
    <w:rsid w:val="005A1568"/>
    <w:rsid w:val="005A16B2"/>
    <w:rsid w:val="005A170C"/>
    <w:rsid w:val="005A18F6"/>
    <w:rsid w:val="005A1983"/>
    <w:rsid w:val="005A1AC4"/>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0F8"/>
    <w:rsid w:val="005A42B9"/>
    <w:rsid w:val="005A4301"/>
    <w:rsid w:val="005A4584"/>
    <w:rsid w:val="005A5098"/>
    <w:rsid w:val="005A5536"/>
    <w:rsid w:val="005A55BA"/>
    <w:rsid w:val="005A56AD"/>
    <w:rsid w:val="005A61C1"/>
    <w:rsid w:val="005A62BF"/>
    <w:rsid w:val="005A6422"/>
    <w:rsid w:val="005A6C49"/>
    <w:rsid w:val="005A6C7D"/>
    <w:rsid w:val="005A7001"/>
    <w:rsid w:val="005A70C5"/>
    <w:rsid w:val="005A7431"/>
    <w:rsid w:val="005A761C"/>
    <w:rsid w:val="005A76AD"/>
    <w:rsid w:val="005A79A9"/>
    <w:rsid w:val="005A7AB8"/>
    <w:rsid w:val="005A7DD7"/>
    <w:rsid w:val="005A7F56"/>
    <w:rsid w:val="005A7FD2"/>
    <w:rsid w:val="005B045F"/>
    <w:rsid w:val="005B04D5"/>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AA"/>
    <w:rsid w:val="005B43D9"/>
    <w:rsid w:val="005B4591"/>
    <w:rsid w:val="005B4675"/>
    <w:rsid w:val="005B485E"/>
    <w:rsid w:val="005B488A"/>
    <w:rsid w:val="005B4893"/>
    <w:rsid w:val="005B4B49"/>
    <w:rsid w:val="005B548F"/>
    <w:rsid w:val="005B59DD"/>
    <w:rsid w:val="005B5A49"/>
    <w:rsid w:val="005B5CA5"/>
    <w:rsid w:val="005B5E10"/>
    <w:rsid w:val="005B618C"/>
    <w:rsid w:val="005B635D"/>
    <w:rsid w:val="005B6499"/>
    <w:rsid w:val="005B67E5"/>
    <w:rsid w:val="005B6880"/>
    <w:rsid w:val="005B6AC0"/>
    <w:rsid w:val="005B6B50"/>
    <w:rsid w:val="005B72B5"/>
    <w:rsid w:val="005B74D1"/>
    <w:rsid w:val="005C0311"/>
    <w:rsid w:val="005C036A"/>
    <w:rsid w:val="005C0444"/>
    <w:rsid w:val="005C0622"/>
    <w:rsid w:val="005C0728"/>
    <w:rsid w:val="005C0767"/>
    <w:rsid w:val="005C0D32"/>
    <w:rsid w:val="005C1393"/>
    <w:rsid w:val="005C1511"/>
    <w:rsid w:val="005C1628"/>
    <w:rsid w:val="005C18E7"/>
    <w:rsid w:val="005C22A8"/>
    <w:rsid w:val="005C2480"/>
    <w:rsid w:val="005C2591"/>
    <w:rsid w:val="005C2D8C"/>
    <w:rsid w:val="005C2DD7"/>
    <w:rsid w:val="005C3475"/>
    <w:rsid w:val="005C3739"/>
    <w:rsid w:val="005C3B3E"/>
    <w:rsid w:val="005C3BBB"/>
    <w:rsid w:val="005C3C77"/>
    <w:rsid w:val="005C4191"/>
    <w:rsid w:val="005C431E"/>
    <w:rsid w:val="005C4B57"/>
    <w:rsid w:val="005C4C8D"/>
    <w:rsid w:val="005C4F42"/>
    <w:rsid w:val="005C50FA"/>
    <w:rsid w:val="005C5231"/>
    <w:rsid w:val="005C552F"/>
    <w:rsid w:val="005C5801"/>
    <w:rsid w:val="005C5BC3"/>
    <w:rsid w:val="005C5EBB"/>
    <w:rsid w:val="005C61AB"/>
    <w:rsid w:val="005C6925"/>
    <w:rsid w:val="005C6B0D"/>
    <w:rsid w:val="005C6F83"/>
    <w:rsid w:val="005C6FC2"/>
    <w:rsid w:val="005C731E"/>
    <w:rsid w:val="005C7462"/>
    <w:rsid w:val="005C7745"/>
    <w:rsid w:val="005C7C00"/>
    <w:rsid w:val="005C7DBE"/>
    <w:rsid w:val="005D03B1"/>
    <w:rsid w:val="005D0815"/>
    <w:rsid w:val="005D0872"/>
    <w:rsid w:val="005D0A01"/>
    <w:rsid w:val="005D0CDF"/>
    <w:rsid w:val="005D0DF1"/>
    <w:rsid w:val="005D11B1"/>
    <w:rsid w:val="005D1302"/>
    <w:rsid w:val="005D18EA"/>
    <w:rsid w:val="005D1A88"/>
    <w:rsid w:val="005D1B11"/>
    <w:rsid w:val="005D1DCE"/>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5F6D"/>
    <w:rsid w:val="005D623B"/>
    <w:rsid w:val="005D62EC"/>
    <w:rsid w:val="005D6F45"/>
    <w:rsid w:val="005D73F4"/>
    <w:rsid w:val="005D752A"/>
    <w:rsid w:val="005D774D"/>
    <w:rsid w:val="005D7D49"/>
    <w:rsid w:val="005D7E0D"/>
    <w:rsid w:val="005E02E2"/>
    <w:rsid w:val="005E0637"/>
    <w:rsid w:val="005E06DF"/>
    <w:rsid w:val="005E07DB"/>
    <w:rsid w:val="005E0C3B"/>
    <w:rsid w:val="005E0CED"/>
    <w:rsid w:val="005E1622"/>
    <w:rsid w:val="005E19A1"/>
    <w:rsid w:val="005E1A92"/>
    <w:rsid w:val="005E1F28"/>
    <w:rsid w:val="005E2240"/>
    <w:rsid w:val="005E22D1"/>
    <w:rsid w:val="005E24B9"/>
    <w:rsid w:val="005E2C7F"/>
    <w:rsid w:val="005E2E09"/>
    <w:rsid w:val="005E2E9D"/>
    <w:rsid w:val="005E3383"/>
    <w:rsid w:val="005E34A3"/>
    <w:rsid w:val="005E3684"/>
    <w:rsid w:val="005E3858"/>
    <w:rsid w:val="005E396F"/>
    <w:rsid w:val="005E3D13"/>
    <w:rsid w:val="005E41D4"/>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1BA"/>
    <w:rsid w:val="005F153F"/>
    <w:rsid w:val="005F1707"/>
    <w:rsid w:val="005F1D7B"/>
    <w:rsid w:val="005F1DCB"/>
    <w:rsid w:val="005F23E2"/>
    <w:rsid w:val="005F2426"/>
    <w:rsid w:val="005F2A31"/>
    <w:rsid w:val="005F2ED0"/>
    <w:rsid w:val="005F3155"/>
    <w:rsid w:val="005F31CC"/>
    <w:rsid w:val="005F3518"/>
    <w:rsid w:val="005F36EF"/>
    <w:rsid w:val="005F3C31"/>
    <w:rsid w:val="005F3F48"/>
    <w:rsid w:val="005F4044"/>
    <w:rsid w:val="005F407F"/>
    <w:rsid w:val="005F423D"/>
    <w:rsid w:val="005F453A"/>
    <w:rsid w:val="005F46C7"/>
    <w:rsid w:val="005F4E99"/>
    <w:rsid w:val="005F4EA2"/>
    <w:rsid w:val="005F4EF9"/>
    <w:rsid w:val="005F521E"/>
    <w:rsid w:val="005F5279"/>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624"/>
    <w:rsid w:val="005F7AAB"/>
    <w:rsid w:val="006000FE"/>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1C6"/>
    <w:rsid w:val="00606439"/>
    <w:rsid w:val="006064C4"/>
    <w:rsid w:val="006067FA"/>
    <w:rsid w:val="0060698A"/>
    <w:rsid w:val="00606C01"/>
    <w:rsid w:val="00606DF7"/>
    <w:rsid w:val="00606E98"/>
    <w:rsid w:val="00606FBA"/>
    <w:rsid w:val="00607020"/>
    <w:rsid w:val="0060745D"/>
    <w:rsid w:val="00607545"/>
    <w:rsid w:val="00607936"/>
    <w:rsid w:val="00607B60"/>
    <w:rsid w:val="00607D65"/>
    <w:rsid w:val="00607E30"/>
    <w:rsid w:val="00607F9E"/>
    <w:rsid w:val="0061077D"/>
    <w:rsid w:val="006108AD"/>
    <w:rsid w:val="00610C41"/>
    <w:rsid w:val="00610E69"/>
    <w:rsid w:val="00610F99"/>
    <w:rsid w:val="0061136A"/>
    <w:rsid w:val="006114C3"/>
    <w:rsid w:val="0061190D"/>
    <w:rsid w:val="0061196F"/>
    <w:rsid w:val="00611C92"/>
    <w:rsid w:val="0061212C"/>
    <w:rsid w:val="006125DD"/>
    <w:rsid w:val="00612742"/>
    <w:rsid w:val="00612C7F"/>
    <w:rsid w:val="0061310E"/>
    <w:rsid w:val="006131A0"/>
    <w:rsid w:val="0061333D"/>
    <w:rsid w:val="00613871"/>
    <w:rsid w:val="006138C1"/>
    <w:rsid w:val="0061392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46A"/>
    <w:rsid w:val="006164A8"/>
    <w:rsid w:val="006167F6"/>
    <w:rsid w:val="006168EC"/>
    <w:rsid w:val="0061699A"/>
    <w:rsid w:val="00616A51"/>
    <w:rsid w:val="00616ADC"/>
    <w:rsid w:val="00617133"/>
    <w:rsid w:val="00617144"/>
    <w:rsid w:val="00617412"/>
    <w:rsid w:val="00617456"/>
    <w:rsid w:val="00617701"/>
    <w:rsid w:val="0061778B"/>
    <w:rsid w:val="00617A5F"/>
    <w:rsid w:val="00617C71"/>
    <w:rsid w:val="00617FED"/>
    <w:rsid w:val="0062039E"/>
    <w:rsid w:val="00620423"/>
    <w:rsid w:val="00620816"/>
    <w:rsid w:val="006209AA"/>
    <w:rsid w:val="006209B1"/>
    <w:rsid w:val="00620A2D"/>
    <w:rsid w:val="00620A52"/>
    <w:rsid w:val="00620BE3"/>
    <w:rsid w:val="00621105"/>
    <w:rsid w:val="00621F23"/>
    <w:rsid w:val="00622568"/>
    <w:rsid w:val="00622729"/>
    <w:rsid w:val="00622AA0"/>
    <w:rsid w:val="00622FEB"/>
    <w:rsid w:val="00623062"/>
    <w:rsid w:val="00623279"/>
    <w:rsid w:val="0062349F"/>
    <w:rsid w:val="00623AAC"/>
    <w:rsid w:val="0062482D"/>
    <w:rsid w:val="0062485B"/>
    <w:rsid w:val="00624A8A"/>
    <w:rsid w:val="00624AA2"/>
    <w:rsid w:val="00625176"/>
    <w:rsid w:val="006253E3"/>
    <w:rsid w:val="00625B7F"/>
    <w:rsid w:val="00625DFE"/>
    <w:rsid w:val="00626091"/>
    <w:rsid w:val="00626347"/>
    <w:rsid w:val="00626476"/>
    <w:rsid w:val="00626704"/>
    <w:rsid w:val="00626A7F"/>
    <w:rsid w:val="00627303"/>
    <w:rsid w:val="0062796A"/>
    <w:rsid w:val="00627BF5"/>
    <w:rsid w:val="00627C70"/>
    <w:rsid w:val="00627C73"/>
    <w:rsid w:val="006301FF"/>
    <w:rsid w:val="006303FB"/>
    <w:rsid w:val="006307E6"/>
    <w:rsid w:val="00630920"/>
    <w:rsid w:val="0063095E"/>
    <w:rsid w:val="00631078"/>
    <w:rsid w:val="006313C1"/>
    <w:rsid w:val="00631787"/>
    <w:rsid w:val="00631BCD"/>
    <w:rsid w:val="00632237"/>
    <w:rsid w:val="006323E3"/>
    <w:rsid w:val="00632FA1"/>
    <w:rsid w:val="006336B7"/>
    <w:rsid w:val="0063393D"/>
    <w:rsid w:val="00634473"/>
    <w:rsid w:val="00634EDD"/>
    <w:rsid w:val="00634F9A"/>
    <w:rsid w:val="006351A3"/>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196"/>
    <w:rsid w:val="006441C6"/>
    <w:rsid w:val="006447D9"/>
    <w:rsid w:val="00644ACA"/>
    <w:rsid w:val="00644BA9"/>
    <w:rsid w:val="00644E53"/>
    <w:rsid w:val="00644E63"/>
    <w:rsid w:val="0064563B"/>
    <w:rsid w:val="00645B94"/>
    <w:rsid w:val="0064670C"/>
    <w:rsid w:val="006470E6"/>
    <w:rsid w:val="00647207"/>
    <w:rsid w:val="00647AFB"/>
    <w:rsid w:val="00647B5D"/>
    <w:rsid w:val="00647F04"/>
    <w:rsid w:val="00647FE1"/>
    <w:rsid w:val="0065029B"/>
    <w:rsid w:val="00650380"/>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BD8"/>
    <w:rsid w:val="00657DD9"/>
    <w:rsid w:val="00660047"/>
    <w:rsid w:val="0066017A"/>
    <w:rsid w:val="006609A5"/>
    <w:rsid w:val="00660D14"/>
    <w:rsid w:val="00660EA6"/>
    <w:rsid w:val="006614DA"/>
    <w:rsid w:val="00661554"/>
    <w:rsid w:val="006616BA"/>
    <w:rsid w:val="00661D96"/>
    <w:rsid w:val="006620A8"/>
    <w:rsid w:val="00662185"/>
    <w:rsid w:val="00662345"/>
    <w:rsid w:val="006624B0"/>
    <w:rsid w:val="00662A13"/>
    <w:rsid w:val="00662AF5"/>
    <w:rsid w:val="00662C33"/>
    <w:rsid w:val="00662C87"/>
    <w:rsid w:val="00662E18"/>
    <w:rsid w:val="0066320C"/>
    <w:rsid w:val="00663ADE"/>
    <w:rsid w:val="00663C6D"/>
    <w:rsid w:val="006642E5"/>
    <w:rsid w:val="006645F2"/>
    <w:rsid w:val="00664B4A"/>
    <w:rsid w:val="00664BE8"/>
    <w:rsid w:val="00665240"/>
    <w:rsid w:val="006653B3"/>
    <w:rsid w:val="006653F7"/>
    <w:rsid w:val="00665526"/>
    <w:rsid w:val="006656E1"/>
    <w:rsid w:val="00665FF2"/>
    <w:rsid w:val="006660A7"/>
    <w:rsid w:val="0066616C"/>
    <w:rsid w:val="006663A0"/>
    <w:rsid w:val="006664BD"/>
    <w:rsid w:val="00666529"/>
    <w:rsid w:val="00666566"/>
    <w:rsid w:val="0066693F"/>
    <w:rsid w:val="00666B78"/>
    <w:rsid w:val="00666EB6"/>
    <w:rsid w:val="0066715E"/>
    <w:rsid w:val="006673DB"/>
    <w:rsid w:val="00667790"/>
    <w:rsid w:val="006678FA"/>
    <w:rsid w:val="00667957"/>
    <w:rsid w:val="00667C12"/>
    <w:rsid w:val="00667C4D"/>
    <w:rsid w:val="00667D8E"/>
    <w:rsid w:val="00670256"/>
    <w:rsid w:val="006702E9"/>
    <w:rsid w:val="00670310"/>
    <w:rsid w:val="006703F3"/>
    <w:rsid w:val="00670D88"/>
    <w:rsid w:val="00670EFF"/>
    <w:rsid w:val="00670FF5"/>
    <w:rsid w:val="0067116E"/>
    <w:rsid w:val="006714C0"/>
    <w:rsid w:val="006715D2"/>
    <w:rsid w:val="00671A81"/>
    <w:rsid w:val="00671FDA"/>
    <w:rsid w:val="006726BA"/>
    <w:rsid w:val="006726C3"/>
    <w:rsid w:val="0067287A"/>
    <w:rsid w:val="00672AB0"/>
    <w:rsid w:val="00672E6B"/>
    <w:rsid w:val="0067323B"/>
    <w:rsid w:val="00673299"/>
    <w:rsid w:val="006736EC"/>
    <w:rsid w:val="00673A6E"/>
    <w:rsid w:val="00673B55"/>
    <w:rsid w:val="00674339"/>
    <w:rsid w:val="00674AD1"/>
    <w:rsid w:val="00674CCD"/>
    <w:rsid w:val="00675090"/>
    <w:rsid w:val="006753F0"/>
    <w:rsid w:val="0067588E"/>
    <w:rsid w:val="00675C2F"/>
    <w:rsid w:val="00675D84"/>
    <w:rsid w:val="00675E3F"/>
    <w:rsid w:val="00676013"/>
    <w:rsid w:val="006760E7"/>
    <w:rsid w:val="00676B96"/>
    <w:rsid w:val="00676BED"/>
    <w:rsid w:val="00676D48"/>
    <w:rsid w:val="00676F72"/>
    <w:rsid w:val="00677051"/>
    <w:rsid w:val="006770B6"/>
    <w:rsid w:val="006771DC"/>
    <w:rsid w:val="0067751C"/>
    <w:rsid w:val="0067780F"/>
    <w:rsid w:val="00677BAD"/>
    <w:rsid w:val="006800DF"/>
    <w:rsid w:val="006801ED"/>
    <w:rsid w:val="0068030A"/>
    <w:rsid w:val="00680345"/>
    <w:rsid w:val="0068045B"/>
    <w:rsid w:val="006806CC"/>
    <w:rsid w:val="00680773"/>
    <w:rsid w:val="006807A4"/>
    <w:rsid w:val="006808AD"/>
    <w:rsid w:val="00680E4A"/>
    <w:rsid w:val="006810C3"/>
    <w:rsid w:val="006814C8"/>
    <w:rsid w:val="00682279"/>
    <w:rsid w:val="00682A06"/>
    <w:rsid w:val="00682AB9"/>
    <w:rsid w:val="006830AD"/>
    <w:rsid w:val="0068341A"/>
    <w:rsid w:val="006838EF"/>
    <w:rsid w:val="00683A43"/>
    <w:rsid w:val="00683A93"/>
    <w:rsid w:val="00683C9B"/>
    <w:rsid w:val="00683EF2"/>
    <w:rsid w:val="00683F45"/>
    <w:rsid w:val="0068410C"/>
    <w:rsid w:val="006842A7"/>
    <w:rsid w:val="00684358"/>
    <w:rsid w:val="0068444F"/>
    <w:rsid w:val="0068448D"/>
    <w:rsid w:val="00684538"/>
    <w:rsid w:val="006845AB"/>
    <w:rsid w:val="00684632"/>
    <w:rsid w:val="00684D2C"/>
    <w:rsid w:val="0068522F"/>
    <w:rsid w:val="00685426"/>
    <w:rsid w:val="0068561E"/>
    <w:rsid w:val="006857B0"/>
    <w:rsid w:val="00685EBC"/>
    <w:rsid w:val="00686472"/>
    <w:rsid w:val="00686824"/>
    <w:rsid w:val="00686B49"/>
    <w:rsid w:val="00686DDA"/>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2FB3"/>
    <w:rsid w:val="00693083"/>
    <w:rsid w:val="0069377B"/>
    <w:rsid w:val="00693908"/>
    <w:rsid w:val="00693D3C"/>
    <w:rsid w:val="00694569"/>
    <w:rsid w:val="00694A4A"/>
    <w:rsid w:val="00694A9A"/>
    <w:rsid w:val="00694E3A"/>
    <w:rsid w:val="00695271"/>
    <w:rsid w:val="00695537"/>
    <w:rsid w:val="00695C4E"/>
    <w:rsid w:val="00695F73"/>
    <w:rsid w:val="00695FD2"/>
    <w:rsid w:val="006963AD"/>
    <w:rsid w:val="006968A0"/>
    <w:rsid w:val="00696B33"/>
    <w:rsid w:val="00696DC2"/>
    <w:rsid w:val="00697157"/>
    <w:rsid w:val="006971E1"/>
    <w:rsid w:val="0069725F"/>
    <w:rsid w:val="006974F6"/>
    <w:rsid w:val="00697A04"/>
    <w:rsid w:val="00697AA4"/>
    <w:rsid w:val="00697B27"/>
    <w:rsid w:val="006A0358"/>
    <w:rsid w:val="006A080A"/>
    <w:rsid w:val="006A15BB"/>
    <w:rsid w:val="006A18D9"/>
    <w:rsid w:val="006A1921"/>
    <w:rsid w:val="006A1970"/>
    <w:rsid w:val="006A2A44"/>
    <w:rsid w:val="006A3199"/>
    <w:rsid w:val="006A342D"/>
    <w:rsid w:val="006A34B6"/>
    <w:rsid w:val="006A34D2"/>
    <w:rsid w:val="006A357F"/>
    <w:rsid w:val="006A35CE"/>
    <w:rsid w:val="006A3BA3"/>
    <w:rsid w:val="006A3C22"/>
    <w:rsid w:val="006A3DDE"/>
    <w:rsid w:val="006A429D"/>
    <w:rsid w:val="006A43A7"/>
    <w:rsid w:val="006A44C1"/>
    <w:rsid w:val="006A4515"/>
    <w:rsid w:val="006A4CA4"/>
    <w:rsid w:val="006A4EFB"/>
    <w:rsid w:val="006A544A"/>
    <w:rsid w:val="006A584A"/>
    <w:rsid w:val="006A5954"/>
    <w:rsid w:val="006A5AE3"/>
    <w:rsid w:val="006A5F4D"/>
    <w:rsid w:val="006A60C3"/>
    <w:rsid w:val="006A63AB"/>
    <w:rsid w:val="006A6521"/>
    <w:rsid w:val="006A6BF6"/>
    <w:rsid w:val="006A6F5C"/>
    <w:rsid w:val="006A6FAF"/>
    <w:rsid w:val="006A708B"/>
    <w:rsid w:val="006A70AF"/>
    <w:rsid w:val="006A75E8"/>
    <w:rsid w:val="006A7A43"/>
    <w:rsid w:val="006A7BD0"/>
    <w:rsid w:val="006A7C68"/>
    <w:rsid w:val="006A7D1D"/>
    <w:rsid w:val="006B0470"/>
    <w:rsid w:val="006B0537"/>
    <w:rsid w:val="006B0A2C"/>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B2D"/>
    <w:rsid w:val="006B5B7C"/>
    <w:rsid w:val="006B5C37"/>
    <w:rsid w:val="006B5C98"/>
    <w:rsid w:val="006B5FD9"/>
    <w:rsid w:val="006B6204"/>
    <w:rsid w:val="006B6268"/>
    <w:rsid w:val="006B6350"/>
    <w:rsid w:val="006B64AE"/>
    <w:rsid w:val="006B67E7"/>
    <w:rsid w:val="006B68AC"/>
    <w:rsid w:val="006B69ED"/>
    <w:rsid w:val="006B6B8C"/>
    <w:rsid w:val="006B722D"/>
    <w:rsid w:val="006B7F7C"/>
    <w:rsid w:val="006C0086"/>
    <w:rsid w:val="006C0570"/>
    <w:rsid w:val="006C0763"/>
    <w:rsid w:val="006C0F46"/>
    <w:rsid w:val="006C14A5"/>
    <w:rsid w:val="006C1E33"/>
    <w:rsid w:val="006C203A"/>
    <w:rsid w:val="006C234E"/>
    <w:rsid w:val="006C24DA"/>
    <w:rsid w:val="006C281F"/>
    <w:rsid w:val="006C29EB"/>
    <w:rsid w:val="006C3609"/>
    <w:rsid w:val="006C3709"/>
    <w:rsid w:val="006C3AAB"/>
    <w:rsid w:val="006C3E11"/>
    <w:rsid w:val="006C3E30"/>
    <w:rsid w:val="006C3E3B"/>
    <w:rsid w:val="006C456D"/>
    <w:rsid w:val="006C4774"/>
    <w:rsid w:val="006C4952"/>
    <w:rsid w:val="006C4AF0"/>
    <w:rsid w:val="006C4BDD"/>
    <w:rsid w:val="006C4CC4"/>
    <w:rsid w:val="006C4F0C"/>
    <w:rsid w:val="006C521E"/>
    <w:rsid w:val="006C67E8"/>
    <w:rsid w:val="006C68F6"/>
    <w:rsid w:val="006C6D03"/>
    <w:rsid w:val="006C70E5"/>
    <w:rsid w:val="006C76B4"/>
    <w:rsid w:val="006C76EA"/>
    <w:rsid w:val="006C7C66"/>
    <w:rsid w:val="006D060D"/>
    <w:rsid w:val="006D1052"/>
    <w:rsid w:val="006D1B6D"/>
    <w:rsid w:val="006D21D6"/>
    <w:rsid w:val="006D29F4"/>
    <w:rsid w:val="006D343A"/>
    <w:rsid w:val="006D39E3"/>
    <w:rsid w:val="006D3A24"/>
    <w:rsid w:val="006D3BE1"/>
    <w:rsid w:val="006D3E24"/>
    <w:rsid w:val="006D42C6"/>
    <w:rsid w:val="006D53B8"/>
    <w:rsid w:val="006D5556"/>
    <w:rsid w:val="006D5626"/>
    <w:rsid w:val="006D5866"/>
    <w:rsid w:val="006D5978"/>
    <w:rsid w:val="006D5A37"/>
    <w:rsid w:val="006D5CBD"/>
    <w:rsid w:val="006D65C7"/>
    <w:rsid w:val="006D65EA"/>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18D"/>
    <w:rsid w:val="006E1246"/>
    <w:rsid w:val="006E16F8"/>
    <w:rsid w:val="006E186E"/>
    <w:rsid w:val="006E2038"/>
    <w:rsid w:val="006E2108"/>
    <w:rsid w:val="006E21B9"/>
    <w:rsid w:val="006E266E"/>
    <w:rsid w:val="006E2C7C"/>
    <w:rsid w:val="006E34FD"/>
    <w:rsid w:val="006E355B"/>
    <w:rsid w:val="006E37A7"/>
    <w:rsid w:val="006E3867"/>
    <w:rsid w:val="006E3CEC"/>
    <w:rsid w:val="006E3DFE"/>
    <w:rsid w:val="006E40A3"/>
    <w:rsid w:val="006E4254"/>
    <w:rsid w:val="006E43DC"/>
    <w:rsid w:val="006E4CFC"/>
    <w:rsid w:val="006E52C4"/>
    <w:rsid w:val="006E601C"/>
    <w:rsid w:val="006E67B3"/>
    <w:rsid w:val="006E67CE"/>
    <w:rsid w:val="006E6B4F"/>
    <w:rsid w:val="006E6CCB"/>
    <w:rsid w:val="006E6EC3"/>
    <w:rsid w:val="006E6ED5"/>
    <w:rsid w:val="006E7397"/>
    <w:rsid w:val="006E73CF"/>
    <w:rsid w:val="006E749C"/>
    <w:rsid w:val="006E7BFE"/>
    <w:rsid w:val="006E7D68"/>
    <w:rsid w:val="006E7E80"/>
    <w:rsid w:val="006E7F23"/>
    <w:rsid w:val="006F0035"/>
    <w:rsid w:val="006F0176"/>
    <w:rsid w:val="006F0275"/>
    <w:rsid w:val="006F03B0"/>
    <w:rsid w:val="006F03ED"/>
    <w:rsid w:val="006F047A"/>
    <w:rsid w:val="006F056D"/>
    <w:rsid w:val="006F095B"/>
    <w:rsid w:val="006F1025"/>
    <w:rsid w:val="006F16D8"/>
    <w:rsid w:val="006F1D33"/>
    <w:rsid w:val="006F1FC6"/>
    <w:rsid w:val="006F204A"/>
    <w:rsid w:val="006F2712"/>
    <w:rsid w:val="006F2DFA"/>
    <w:rsid w:val="006F2E07"/>
    <w:rsid w:val="006F340E"/>
    <w:rsid w:val="006F35B1"/>
    <w:rsid w:val="006F38D4"/>
    <w:rsid w:val="006F3AAB"/>
    <w:rsid w:val="006F3FAA"/>
    <w:rsid w:val="006F4162"/>
    <w:rsid w:val="006F42A8"/>
    <w:rsid w:val="006F42BD"/>
    <w:rsid w:val="006F4824"/>
    <w:rsid w:val="006F4E38"/>
    <w:rsid w:val="006F4E94"/>
    <w:rsid w:val="006F4EA2"/>
    <w:rsid w:val="006F4F4B"/>
    <w:rsid w:val="006F5373"/>
    <w:rsid w:val="006F55E0"/>
    <w:rsid w:val="006F56F5"/>
    <w:rsid w:val="006F572C"/>
    <w:rsid w:val="006F59DE"/>
    <w:rsid w:val="006F5AC0"/>
    <w:rsid w:val="006F5D04"/>
    <w:rsid w:val="006F5D32"/>
    <w:rsid w:val="006F6049"/>
    <w:rsid w:val="006F6A75"/>
    <w:rsid w:val="006F6C0C"/>
    <w:rsid w:val="006F6F31"/>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2D3"/>
    <w:rsid w:val="007058E4"/>
    <w:rsid w:val="00705A6B"/>
    <w:rsid w:val="00705C4B"/>
    <w:rsid w:val="00705D30"/>
    <w:rsid w:val="00705F71"/>
    <w:rsid w:val="0070600B"/>
    <w:rsid w:val="007060A7"/>
    <w:rsid w:val="00706398"/>
    <w:rsid w:val="007063DA"/>
    <w:rsid w:val="00706778"/>
    <w:rsid w:val="00707F5F"/>
    <w:rsid w:val="00707F90"/>
    <w:rsid w:val="00710224"/>
    <w:rsid w:val="00710266"/>
    <w:rsid w:val="0071083B"/>
    <w:rsid w:val="007109C1"/>
    <w:rsid w:val="00710F54"/>
    <w:rsid w:val="0071103C"/>
    <w:rsid w:val="007115AB"/>
    <w:rsid w:val="00711852"/>
    <w:rsid w:val="00711B38"/>
    <w:rsid w:val="00711DBD"/>
    <w:rsid w:val="00712552"/>
    <w:rsid w:val="007126A7"/>
    <w:rsid w:val="007127B6"/>
    <w:rsid w:val="0071291E"/>
    <w:rsid w:val="00712C1C"/>
    <w:rsid w:val="00712CCE"/>
    <w:rsid w:val="00712EC1"/>
    <w:rsid w:val="00713322"/>
    <w:rsid w:val="00713488"/>
    <w:rsid w:val="00713518"/>
    <w:rsid w:val="00713AE2"/>
    <w:rsid w:val="00713DC7"/>
    <w:rsid w:val="00713DC8"/>
    <w:rsid w:val="00714558"/>
    <w:rsid w:val="007146A9"/>
    <w:rsid w:val="00714B53"/>
    <w:rsid w:val="00714DE7"/>
    <w:rsid w:val="00714F3A"/>
    <w:rsid w:val="007154EF"/>
    <w:rsid w:val="007157E7"/>
    <w:rsid w:val="0071595E"/>
    <w:rsid w:val="00716087"/>
    <w:rsid w:val="00716148"/>
    <w:rsid w:val="00716251"/>
    <w:rsid w:val="007162E4"/>
    <w:rsid w:val="00716885"/>
    <w:rsid w:val="00716ABC"/>
    <w:rsid w:val="00716BF0"/>
    <w:rsid w:val="00716C34"/>
    <w:rsid w:val="00716E5C"/>
    <w:rsid w:val="00717047"/>
    <w:rsid w:val="0071713D"/>
    <w:rsid w:val="0071720C"/>
    <w:rsid w:val="00717490"/>
    <w:rsid w:val="007174F3"/>
    <w:rsid w:val="007175E1"/>
    <w:rsid w:val="00717D49"/>
    <w:rsid w:val="00717E0C"/>
    <w:rsid w:val="00717E5A"/>
    <w:rsid w:val="00717FE1"/>
    <w:rsid w:val="00717FF1"/>
    <w:rsid w:val="007200D3"/>
    <w:rsid w:val="007205C6"/>
    <w:rsid w:val="00720632"/>
    <w:rsid w:val="0072070B"/>
    <w:rsid w:val="00721272"/>
    <w:rsid w:val="007214CC"/>
    <w:rsid w:val="0072189E"/>
    <w:rsid w:val="007219BA"/>
    <w:rsid w:val="00721DB8"/>
    <w:rsid w:val="00721F19"/>
    <w:rsid w:val="007221D8"/>
    <w:rsid w:val="0072333F"/>
    <w:rsid w:val="00723403"/>
    <w:rsid w:val="007235E4"/>
    <w:rsid w:val="007238E3"/>
    <w:rsid w:val="00723C08"/>
    <w:rsid w:val="00723F2F"/>
    <w:rsid w:val="00724210"/>
    <w:rsid w:val="0072425A"/>
    <w:rsid w:val="0072447B"/>
    <w:rsid w:val="007244B0"/>
    <w:rsid w:val="00725227"/>
    <w:rsid w:val="007252D0"/>
    <w:rsid w:val="0072551F"/>
    <w:rsid w:val="0072560B"/>
    <w:rsid w:val="00725714"/>
    <w:rsid w:val="0072594F"/>
    <w:rsid w:val="00725D88"/>
    <w:rsid w:val="0072636A"/>
    <w:rsid w:val="00726501"/>
    <w:rsid w:val="00726655"/>
    <w:rsid w:val="0072675D"/>
    <w:rsid w:val="00726D16"/>
    <w:rsid w:val="0072701B"/>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1DB4"/>
    <w:rsid w:val="00732932"/>
    <w:rsid w:val="00732B0D"/>
    <w:rsid w:val="00732BA9"/>
    <w:rsid w:val="00732E15"/>
    <w:rsid w:val="00732FD0"/>
    <w:rsid w:val="00733203"/>
    <w:rsid w:val="00733973"/>
    <w:rsid w:val="00733C0D"/>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73D"/>
    <w:rsid w:val="007368AA"/>
    <w:rsid w:val="00736967"/>
    <w:rsid w:val="00736AFB"/>
    <w:rsid w:val="00736CB6"/>
    <w:rsid w:val="00736D34"/>
    <w:rsid w:val="0073718C"/>
    <w:rsid w:val="00737961"/>
    <w:rsid w:val="007401A1"/>
    <w:rsid w:val="0074024D"/>
    <w:rsid w:val="00740728"/>
    <w:rsid w:val="007409CA"/>
    <w:rsid w:val="00740B55"/>
    <w:rsid w:val="00740D70"/>
    <w:rsid w:val="00741258"/>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FB1"/>
    <w:rsid w:val="00745002"/>
    <w:rsid w:val="00745C14"/>
    <w:rsid w:val="00745C50"/>
    <w:rsid w:val="0074605A"/>
    <w:rsid w:val="00746158"/>
    <w:rsid w:val="0074635F"/>
    <w:rsid w:val="0074642E"/>
    <w:rsid w:val="0074665F"/>
    <w:rsid w:val="007466F6"/>
    <w:rsid w:val="0074686E"/>
    <w:rsid w:val="00746A55"/>
    <w:rsid w:val="00746EC9"/>
    <w:rsid w:val="00746ED6"/>
    <w:rsid w:val="007479F7"/>
    <w:rsid w:val="00747C12"/>
    <w:rsid w:val="00750141"/>
    <w:rsid w:val="0075067E"/>
    <w:rsid w:val="00751292"/>
    <w:rsid w:val="007515CE"/>
    <w:rsid w:val="00751703"/>
    <w:rsid w:val="00751AEE"/>
    <w:rsid w:val="00751B65"/>
    <w:rsid w:val="007526A7"/>
    <w:rsid w:val="00752775"/>
    <w:rsid w:val="00752AC8"/>
    <w:rsid w:val="00752D87"/>
    <w:rsid w:val="00752D8D"/>
    <w:rsid w:val="0075346E"/>
    <w:rsid w:val="00754D2F"/>
    <w:rsid w:val="007559C5"/>
    <w:rsid w:val="00755C81"/>
    <w:rsid w:val="00755CE8"/>
    <w:rsid w:val="00756360"/>
    <w:rsid w:val="007565E7"/>
    <w:rsid w:val="00756724"/>
    <w:rsid w:val="00757179"/>
    <w:rsid w:val="007571B3"/>
    <w:rsid w:val="0075724B"/>
    <w:rsid w:val="00757558"/>
    <w:rsid w:val="007577A2"/>
    <w:rsid w:val="00757E5D"/>
    <w:rsid w:val="00760055"/>
    <w:rsid w:val="007605B7"/>
    <w:rsid w:val="00761302"/>
    <w:rsid w:val="00761362"/>
    <w:rsid w:val="007613CC"/>
    <w:rsid w:val="007613D0"/>
    <w:rsid w:val="0076151F"/>
    <w:rsid w:val="007617ED"/>
    <w:rsid w:val="0076187A"/>
    <w:rsid w:val="007621C9"/>
    <w:rsid w:val="00762289"/>
    <w:rsid w:val="00762621"/>
    <w:rsid w:val="007628BE"/>
    <w:rsid w:val="00763089"/>
    <w:rsid w:val="007638A5"/>
    <w:rsid w:val="007638CD"/>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3DE"/>
    <w:rsid w:val="007666C4"/>
    <w:rsid w:val="00766713"/>
    <w:rsid w:val="0076681B"/>
    <w:rsid w:val="00766F2F"/>
    <w:rsid w:val="007674F9"/>
    <w:rsid w:val="0076754F"/>
    <w:rsid w:val="007678AC"/>
    <w:rsid w:val="00767935"/>
    <w:rsid w:val="00767ACC"/>
    <w:rsid w:val="00767EB3"/>
    <w:rsid w:val="007705AD"/>
    <w:rsid w:val="0077070D"/>
    <w:rsid w:val="00770741"/>
    <w:rsid w:val="00770952"/>
    <w:rsid w:val="007712FD"/>
    <w:rsid w:val="0077144B"/>
    <w:rsid w:val="0077176B"/>
    <w:rsid w:val="00771927"/>
    <w:rsid w:val="00771A61"/>
    <w:rsid w:val="00771AE0"/>
    <w:rsid w:val="00772559"/>
    <w:rsid w:val="00772B06"/>
    <w:rsid w:val="00772B28"/>
    <w:rsid w:val="00772B7E"/>
    <w:rsid w:val="0077319B"/>
    <w:rsid w:val="0077345F"/>
    <w:rsid w:val="00773A5F"/>
    <w:rsid w:val="00773C5A"/>
    <w:rsid w:val="00773CA4"/>
    <w:rsid w:val="00773CA8"/>
    <w:rsid w:val="00773EEF"/>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5BA"/>
    <w:rsid w:val="00780A29"/>
    <w:rsid w:val="00780F9C"/>
    <w:rsid w:val="00781283"/>
    <w:rsid w:val="00781300"/>
    <w:rsid w:val="007814CD"/>
    <w:rsid w:val="00781714"/>
    <w:rsid w:val="00781BBE"/>
    <w:rsid w:val="00781C60"/>
    <w:rsid w:val="00781CA1"/>
    <w:rsid w:val="00782093"/>
    <w:rsid w:val="00782126"/>
    <w:rsid w:val="0078225D"/>
    <w:rsid w:val="00782357"/>
    <w:rsid w:val="0078351C"/>
    <w:rsid w:val="00783684"/>
    <w:rsid w:val="00783826"/>
    <w:rsid w:val="0078409E"/>
    <w:rsid w:val="0078427B"/>
    <w:rsid w:val="007844E8"/>
    <w:rsid w:val="00784A97"/>
    <w:rsid w:val="00784D81"/>
    <w:rsid w:val="00785226"/>
    <w:rsid w:val="00785738"/>
    <w:rsid w:val="00785739"/>
    <w:rsid w:val="00785946"/>
    <w:rsid w:val="00787122"/>
    <w:rsid w:val="00787D55"/>
    <w:rsid w:val="00787E34"/>
    <w:rsid w:val="00787E56"/>
    <w:rsid w:val="00787E72"/>
    <w:rsid w:val="0079004F"/>
    <w:rsid w:val="00790158"/>
    <w:rsid w:val="0079053D"/>
    <w:rsid w:val="007909B7"/>
    <w:rsid w:val="007909E0"/>
    <w:rsid w:val="00791586"/>
    <w:rsid w:val="00791790"/>
    <w:rsid w:val="00791D16"/>
    <w:rsid w:val="00791EFF"/>
    <w:rsid w:val="0079202C"/>
    <w:rsid w:val="00792347"/>
    <w:rsid w:val="007927CF"/>
    <w:rsid w:val="007929C3"/>
    <w:rsid w:val="00792E16"/>
    <w:rsid w:val="007930FC"/>
    <w:rsid w:val="0079386F"/>
    <w:rsid w:val="007938AA"/>
    <w:rsid w:val="0079413F"/>
    <w:rsid w:val="0079418F"/>
    <w:rsid w:val="0079423F"/>
    <w:rsid w:val="00794D48"/>
    <w:rsid w:val="00794E8C"/>
    <w:rsid w:val="007954C1"/>
    <w:rsid w:val="007956CE"/>
    <w:rsid w:val="007957CF"/>
    <w:rsid w:val="00796095"/>
    <w:rsid w:val="007962BE"/>
    <w:rsid w:val="0079630C"/>
    <w:rsid w:val="007965E0"/>
    <w:rsid w:val="0079714D"/>
    <w:rsid w:val="007971C7"/>
    <w:rsid w:val="00797215"/>
    <w:rsid w:val="0079721C"/>
    <w:rsid w:val="00797307"/>
    <w:rsid w:val="0079785B"/>
    <w:rsid w:val="007978E0"/>
    <w:rsid w:val="00797981"/>
    <w:rsid w:val="00797A62"/>
    <w:rsid w:val="007A03A2"/>
    <w:rsid w:val="007A070A"/>
    <w:rsid w:val="007A0BC1"/>
    <w:rsid w:val="007A0E2A"/>
    <w:rsid w:val="007A119B"/>
    <w:rsid w:val="007A233E"/>
    <w:rsid w:val="007A23FD"/>
    <w:rsid w:val="007A2907"/>
    <w:rsid w:val="007A383A"/>
    <w:rsid w:val="007A3A75"/>
    <w:rsid w:val="007A40F3"/>
    <w:rsid w:val="007A41A8"/>
    <w:rsid w:val="007A48B4"/>
    <w:rsid w:val="007A4FAD"/>
    <w:rsid w:val="007A51D8"/>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C44"/>
    <w:rsid w:val="007B0CAB"/>
    <w:rsid w:val="007B0DF5"/>
    <w:rsid w:val="007B0ECA"/>
    <w:rsid w:val="007B123F"/>
    <w:rsid w:val="007B12D9"/>
    <w:rsid w:val="007B1374"/>
    <w:rsid w:val="007B14DA"/>
    <w:rsid w:val="007B18BC"/>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6107"/>
    <w:rsid w:val="007B6357"/>
    <w:rsid w:val="007B693E"/>
    <w:rsid w:val="007B7365"/>
    <w:rsid w:val="007B75A3"/>
    <w:rsid w:val="007B77EC"/>
    <w:rsid w:val="007B7A1A"/>
    <w:rsid w:val="007C0314"/>
    <w:rsid w:val="007C0452"/>
    <w:rsid w:val="007C06B8"/>
    <w:rsid w:val="007C08C2"/>
    <w:rsid w:val="007C1237"/>
    <w:rsid w:val="007C1901"/>
    <w:rsid w:val="007C2343"/>
    <w:rsid w:val="007C2520"/>
    <w:rsid w:val="007C28B7"/>
    <w:rsid w:val="007C2A4E"/>
    <w:rsid w:val="007C3A4D"/>
    <w:rsid w:val="007C4376"/>
    <w:rsid w:val="007C4441"/>
    <w:rsid w:val="007C4EF1"/>
    <w:rsid w:val="007C62CA"/>
    <w:rsid w:val="007C6B5F"/>
    <w:rsid w:val="007C6B6B"/>
    <w:rsid w:val="007C6EC3"/>
    <w:rsid w:val="007C71B9"/>
    <w:rsid w:val="007C77CF"/>
    <w:rsid w:val="007C7C8A"/>
    <w:rsid w:val="007C7DF6"/>
    <w:rsid w:val="007D041C"/>
    <w:rsid w:val="007D0490"/>
    <w:rsid w:val="007D056A"/>
    <w:rsid w:val="007D05A4"/>
    <w:rsid w:val="007D05E3"/>
    <w:rsid w:val="007D09D8"/>
    <w:rsid w:val="007D0B4C"/>
    <w:rsid w:val="007D0DB4"/>
    <w:rsid w:val="007D0DBE"/>
    <w:rsid w:val="007D0DCC"/>
    <w:rsid w:val="007D104E"/>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42B"/>
    <w:rsid w:val="007D6C00"/>
    <w:rsid w:val="007D6D2B"/>
    <w:rsid w:val="007D71C1"/>
    <w:rsid w:val="007D749E"/>
    <w:rsid w:val="007D753A"/>
    <w:rsid w:val="007D7607"/>
    <w:rsid w:val="007D7CE1"/>
    <w:rsid w:val="007E0325"/>
    <w:rsid w:val="007E0438"/>
    <w:rsid w:val="007E0E58"/>
    <w:rsid w:val="007E0FA3"/>
    <w:rsid w:val="007E14C8"/>
    <w:rsid w:val="007E14E1"/>
    <w:rsid w:val="007E1514"/>
    <w:rsid w:val="007E164F"/>
    <w:rsid w:val="007E1F06"/>
    <w:rsid w:val="007E212B"/>
    <w:rsid w:val="007E2475"/>
    <w:rsid w:val="007E26BD"/>
    <w:rsid w:val="007E27BE"/>
    <w:rsid w:val="007E2BE4"/>
    <w:rsid w:val="007E2CF3"/>
    <w:rsid w:val="007E2D4A"/>
    <w:rsid w:val="007E31AF"/>
    <w:rsid w:val="007E3204"/>
    <w:rsid w:val="007E32C4"/>
    <w:rsid w:val="007E359E"/>
    <w:rsid w:val="007E3AA0"/>
    <w:rsid w:val="007E3F17"/>
    <w:rsid w:val="007E40A6"/>
    <w:rsid w:val="007E48F2"/>
    <w:rsid w:val="007E4EFF"/>
    <w:rsid w:val="007E50EB"/>
    <w:rsid w:val="007E562B"/>
    <w:rsid w:val="007E56C4"/>
    <w:rsid w:val="007E57E6"/>
    <w:rsid w:val="007E5F0A"/>
    <w:rsid w:val="007E625E"/>
    <w:rsid w:val="007E66C0"/>
    <w:rsid w:val="007E68E2"/>
    <w:rsid w:val="007E6924"/>
    <w:rsid w:val="007E695A"/>
    <w:rsid w:val="007E718A"/>
    <w:rsid w:val="007E78C0"/>
    <w:rsid w:val="007E7FA5"/>
    <w:rsid w:val="007F0474"/>
    <w:rsid w:val="007F0634"/>
    <w:rsid w:val="007F0959"/>
    <w:rsid w:val="007F0CDA"/>
    <w:rsid w:val="007F1427"/>
    <w:rsid w:val="007F1860"/>
    <w:rsid w:val="007F18DD"/>
    <w:rsid w:val="007F1E2C"/>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E1"/>
    <w:rsid w:val="007F3F6A"/>
    <w:rsid w:val="007F4458"/>
    <w:rsid w:val="007F497B"/>
    <w:rsid w:val="007F4AB2"/>
    <w:rsid w:val="007F4AD8"/>
    <w:rsid w:val="007F4BFF"/>
    <w:rsid w:val="007F5022"/>
    <w:rsid w:val="007F5F5F"/>
    <w:rsid w:val="007F6478"/>
    <w:rsid w:val="007F6860"/>
    <w:rsid w:val="007F6916"/>
    <w:rsid w:val="007F697E"/>
    <w:rsid w:val="007F6DA1"/>
    <w:rsid w:val="007F76C9"/>
    <w:rsid w:val="007F785C"/>
    <w:rsid w:val="007F7E09"/>
    <w:rsid w:val="00800DC1"/>
    <w:rsid w:val="00800EB1"/>
    <w:rsid w:val="00801153"/>
    <w:rsid w:val="0080127A"/>
    <w:rsid w:val="008013EF"/>
    <w:rsid w:val="0080208D"/>
    <w:rsid w:val="008024CD"/>
    <w:rsid w:val="00802700"/>
    <w:rsid w:val="00802A01"/>
    <w:rsid w:val="00802DFF"/>
    <w:rsid w:val="00802FC3"/>
    <w:rsid w:val="008030D5"/>
    <w:rsid w:val="008030E1"/>
    <w:rsid w:val="008032B3"/>
    <w:rsid w:val="00803352"/>
    <w:rsid w:val="0080345A"/>
    <w:rsid w:val="008035ED"/>
    <w:rsid w:val="00803880"/>
    <w:rsid w:val="0080395F"/>
    <w:rsid w:val="00803D3D"/>
    <w:rsid w:val="0080468E"/>
    <w:rsid w:val="00804828"/>
    <w:rsid w:val="00805031"/>
    <w:rsid w:val="008050B7"/>
    <w:rsid w:val="0080512D"/>
    <w:rsid w:val="00805388"/>
    <w:rsid w:val="00805B91"/>
    <w:rsid w:val="00805DB4"/>
    <w:rsid w:val="00806158"/>
    <w:rsid w:val="00806EAF"/>
    <w:rsid w:val="00806F46"/>
    <w:rsid w:val="008079E1"/>
    <w:rsid w:val="00807CBD"/>
    <w:rsid w:val="00807FCB"/>
    <w:rsid w:val="00810129"/>
    <w:rsid w:val="008101D1"/>
    <w:rsid w:val="00810625"/>
    <w:rsid w:val="008107F1"/>
    <w:rsid w:val="00810A50"/>
    <w:rsid w:val="00810AE9"/>
    <w:rsid w:val="00810B24"/>
    <w:rsid w:val="00810B84"/>
    <w:rsid w:val="00810FEE"/>
    <w:rsid w:val="00811032"/>
    <w:rsid w:val="008110A1"/>
    <w:rsid w:val="008110E0"/>
    <w:rsid w:val="00811512"/>
    <w:rsid w:val="00811823"/>
    <w:rsid w:val="00811BE8"/>
    <w:rsid w:val="00811D91"/>
    <w:rsid w:val="00811E63"/>
    <w:rsid w:val="008121CA"/>
    <w:rsid w:val="0081252B"/>
    <w:rsid w:val="00812541"/>
    <w:rsid w:val="00812D59"/>
    <w:rsid w:val="00812FF4"/>
    <w:rsid w:val="0081374A"/>
    <w:rsid w:val="00813C63"/>
    <w:rsid w:val="0081427B"/>
    <w:rsid w:val="008142A0"/>
    <w:rsid w:val="008142BD"/>
    <w:rsid w:val="00814B9C"/>
    <w:rsid w:val="00814DD2"/>
    <w:rsid w:val="00814FD3"/>
    <w:rsid w:val="0081502A"/>
    <w:rsid w:val="00815182"/>
    <w:rsid w:val="00815538"/>
    <w:rsid w:val="00815B13"/>
    <w:rsid w:val="00816AAC"/>
    <w:rsid w:val="00816B24"/>
    <w:rsid w:val="00817719"/>
    <w:rsid w:val="008179A8"/>
    <w:rsid w:val="00817F06"/>
    <w:rsid w:val="00817FE9"/>
    <w:rsid w:val="00820075"/>
    <w:rsid w:val="00820135"/>
    <w:rsid w:val="00820196"/>
    <w:rsid w:val="0082024A"/>
    <w:rsid w:val="00820480"/>
    <w:rsid w:val="0082082A"/>
    <w:rsid w:val="00820AFA"/>
    <w:rsid w:val="00820C00"/>
    <w:rsid w:val="00820DC1"/>
    <w:rsid w:val="00821094"/>
    <w:rsid w:val="00821646"/>
    <w:rsid w:val="00821C43"/>
    <w:rsid w:val="00821C98"/>
    <w:rsid w:val="008221B2"/>
    <w:rsid w:val="0082220D"/>
    <w:rsid w:val="0082278D"/>
    <w:rsid w:val="00822999"/>
    <w:rsid w:val="008229BD"/>
    <w:rsid w:val="00822CA5"/>
    <w:rsid w:val="00822D71"/>
    <w:rsid w:val="008231E2"/>
    <w:rsid w:val="0082338A"/>
    <w:rsid w:val="00823561"/>
    <w:rsid w:val="00823596"/>
    <w:rsid w:val="0082418B"/>
    <w:rsid w:val="008243A2"/>
    <w:rsid w:val="0082445F"/>
    <w:rsid w:val="008244E2"/>
    <w:rsid w:val="008245F9"/>
    <w:rsid w:val="008248A4"/>
    <w:rsid w:val="00824980"/>
    <w:rsid w:val="00824C06"/>
    <w:rsid w:val="0082534C"/>
    <w:rsid w:val="00825BE6"/>
    <w:rsid w:val="00825D4E"/>
    <w:rsid w:val="008261F8"/>
    <w:rsid w:val="00826762"/>
    <w:rsid w:val="008268FE"/>
    <w:rsid w:val="00827176"/>
    <w:rsid w:val="0082744B"/>
    <w:rsid w:val="00827B1D"/>
    <w:rsid w:val="00827C5F"/>
    <w:rsid w:val="008301F6"/>
    <w:rsid w:val="0083041B"/>
    <w:rsid w:val="008304EF"/>
    <w:rsid w:val="008305EF"/>
    <w:rsid w:val="0083155D"/>
    <w:rsid w:val="00831679"/>
    <w:rsid w:val="00831E9F"/>
    <w:rsid w:val="00831ED6"/>
    <w:rsid w:val="0083293D"/>
    <w:rsid w:val="00832D12"/>
    <w:rsid w:val="00832D82"/>
    <w:rsid w:val="0083310F"/>
    <w:rsid w:val="0083313B"/>
    <w:rsid w:val="008332B4"/>
    <w:rsid w:val="0083369A"/>
    <w:rsid w:val="0083394D"/>
    <w:rsid w:val="0083394E"/>
    <w:rsid w:val="008340F9"/>
    <w:rsid w:val="0083436F"/>
    <w:rsid w:val="008343A6"/>
    <w:rsid w:val="00834481"/>
    <w:rsid w:val="008349B1"/>
    <w:rsid w:val="00834DB5"/>
    <w:rsid w:val="008351EA"/>
    <w:rsid w:val="008353AD"/>
    <w:rsid w:val="00836041"/>
    <w:rsid w:val="00836088"/>
    <w:rsid w:val="008365C4"/>
    <w:rsid w:val="008367E3"/>
    <w:rsid w:val="00837392"/>
    <w:rsid w:val="008374FB"/>
    <w:rsid w:val="00840370"/>
    <w:rsid w:val="008403D2"/>
    <w:rsid w:val="00840A9F"/>
    <w:rsid w:val="00840B16"/>
    <w:rsid w:val="00840B98"/>
    <w:rsid w:val="00840D3F"/>
    <w:rsid w:val="00841333"/>
    <w:rsid w:val="0084149E"/>
    <w:rsid w:val="0084154E"/>
    <w:rsid w:val="008415F8"/>
    <w:rsid w:val="008421E5"/>
    <w:rsid w:val="008421FA"/>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C16"/>
    <w:rsid w:val="00844DCC"/>
    <w:rsid w:val="00844E8A"/>
    <w:rsid w:val="00844EE4"/>
    <w:rsid w:val="00844F72"/>
    <w:rsid w:val="00845344"/>
    <w:rsid w:val="00845566"/>
    <w:rsid w:val="008458D5"/>
    <w:rsid w:val="00845CA3"/>
    <w:rsid w:val="00845D8B"/>
    <w:rsid w:val="00846035"/>
    <w:rsid w:val="00846347"/>
    <w:rsid w:val="008463D8"/>
    <w:rsid w:val="00846CF4"/>
    <w:rsid w:val="00846F50"/>
    <w:rsid w:val="00846FED"/>
    <w:rsid w:val="00846FFF"/>
    <w:rsid w:val="00847099"/>
    <w:rsid w:val="00847A52"/>
    <w:rsid w:val="00847FF0"/>
    <w:rsid w:val="0085007B"/>
    <w:rsid w:val="008500C1"/>
    <w:rsid w:val="00850135"/>
    <w:rsid w:val="0085057F"/>
    <w:rsid w:val="00850D51"/>
    <w:rsid w:val="00850DA6"/>
    <w:rsid w:val="00850E0A"/>
    <w:rsid w:val="0085113D"/>
    <w:rsid w:val="00851855"/>
    <w:rsid w:val="00852036"/>
    <w:rsid w:val="00852037"/>
    <w:rsid w:val="00852222"/>
    <w:rsid w:val="00852232"/>
    <w:rsid w:val="00852365"/>
    <w:rsid w:val="00852481"/>
    <w:rsid w:val="008524CD"/>
    <w:rsid w:val="0085280D"/>
    <w:rsid w:val="00852BCE"/>
    <w:rsid w:val="00852C69"/>
    <w:rsid w:val="00853279"/>
    <w:rsid w:val="00853284"/>
    <w:rsid w:val="00853A5D"/>
    <w:rsid w:val="00853E53"/>
    <w:rsid w:val="00854376"/>
    <w:rsid w:val="008546B8"/>
    <w:rsid w:val="00854CB7"/>
    <w:rsid w:val="008557B9"/>
    <w:rsid w:val="00855AC8"/>
    <w:rsid w:val="00855AF2"/>
    <w:rsid w:val="0085601B"/>
    <w:rsid w:val="008562A6"/>
    <w:rsid w:val="008563D3"/>
    <w:rsid w:val="008566D7"/>
    <w:rsid w:val="0085678F"/>
    <w:rsid w:val="008567F4"/>
    <w:rsid w:val="008569CF"/>
    <w:rsid w:val="00856D90"/>
    <w:rsid w:val="00856DDB"/>
    <w:rsid w:val="00856ED3"/>
    <w:rsid w:val="00856F74"/>
    <w:rsid w:val="00857596"/>
    <w:rsid w:val="00857897"/>
    <w:rsid w:val="00860302"/>
    <w:rsid w:val="008606B5"/>
    <w:rsid w:val="008607D8"/>
    <w:rsid w:val="00860AC2"/>
    <w:rsid w:val="00860E2D"/>
    <w:rsid w:val="0086133D"/>
    <w:rsid w:val="0086154D"/>
    <w:rsid w:val="00861D9F"/>
    <w:rsid w:val="0086228C"/>
    <w:rsid w:val="0086260B"/>
    <w:rsid w:val="00862EE9"/>
    <w:rsid w:val="00863274"/>
    <w:rsid w:val="0086337E"/>
    <w:rsid w:val="008636CA"/>
    <w:rsid w:val="00863BF9"/>
    <w:rsid w:val="0086417C"/>
    <w:rsid w:val="0086446D"/>
    <w:rsid w:val="00864A9C"/>
    <w:rsid w:val="008652CF"/>
    <w:rsid w:val="00865B10"/>
    <w:rsid w:val="0086629A"/>
    <w:rsid w:val="008665F0"/>
    <w:rsid w:val="00866634"/>
    <w:rsid w:val="00866773"/>
    <w:rsid w:val="0086692F"/>
    <w:rsid w:val="00866FF8"/>
    <w:rsid w:val="00867571"/>
    <w:rsid w:val="00867792"/>
    <w:rsid w:val="008677AA"/>
    <w:rsid w:val="00867B06"/>
    <w:rsid w:val="00867FD5"/>
    <w:rsid w:val="00867FE6"/>
    <w:rsid w:val="0087056A"/>
    <w:rsid w:val="008713BD"/>
    <w:rsid w:val="00871717"/>
    <w:rsid w:val="00871F9C"/>
    <w:rsid w:val="008720B4"/>
    <w:rsid w:val="00872AF7"/>
    <w:rsid w:val="00872CCC"/>
    <w:rsid w:val="008731BC"/>
    <w:rsid w:val="008733AF"/>
    <w:rsid w:val="0087360D"/>
    <w:rsid w:val="00873637"/>
    <w:rsid w:val="008739CF"/>
    <w:rsid w:val="008743EC"/>
    <w:rsid w:val="008748F4"/>
    <w:rsid w:val="00874A8F"/>
    <w:rsid w:val="00874CA3"/>
    <w:rsid w:val="00874D21"/>
    <w:rsid w:val="008751C7"/>
    <w:rsid w:val="0087524C"/>
    <w:rsid w:val="008756BD"/>
    <w:rsid w:val="00875773"/>
    <w:rsid w:val="00875892"/>
    <w:rsid w:val="00875C03"/>
    <w:rsid w:val="00875D55"/>
    <w:rsid w:val="00876129"/>
    <w:rsid w:val="00876633"/>
    <w:rsid w:val="008766E1"/>
    <w:rsid w:val="00876997"/>
    <w:rsid w:val="00876B5A"/>
    <w:rsid w:val="00876D58"/>
    <w:rsid w:val="0087730F"/>
    <w:rsid w:val="0087731D"/>
    <w:rsid w:val="0087783E"/>
    <w:rsid w:val="00877E8C"/>
    <w:rsid w:val="008804B5"/>
    <w:rsid w:val="008809DA"/>
    <w:rsid w:val="00880AC9"/>
    <w:rsid w:val="00880FB9"/>
    <w:rsid w:val="00881035"/>
    <w:rsid w:val="0088125C"/>
    <w:rsid w:val="008812A7"/>
    <w:rsid w:val="0088156F"/>
    <w:rsid w:val="00881743"/>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1B1"/>
    <w:rsid w:val="00890233"/>
    <w:rsid w:val="00890B5D"/>
    <w:rsid w:val="0089169A"/>
    <w:rsid w:val="00891845"/>
    <w:rsid w:val="008919F9"/>
    <w:rsid w:val="00891C36"/>
    <w:rsid w:val="00892202"/>
    <w:rsid w:val="0089247E"/>
    <w:rsid w:val="0089268F"/>
    <w:rsid w:val="0089318E"/>
    <w:rsid w:val="0089325C"/>
    <w:rsid w:val="0089337B"/>
    <w:rsid w:val="008933EB"/>
    <w:rsid w:val="00893558"/>
    <w:rsid w:val="00893652"/>
    <w:rsid w:val="00894219"/>
    <w:rsid w:val="008947EC"/>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52E"/>
    <w:rsid w:val="00897776"/>
    <w:rsid w:val="00897B45"/>
    <w:rsid w:val="00897D55"/>
    <w:rsid w:val="008A0073"/>
    <w:rsid w:val="008A115C"/>
    <w:rsid w:val="008A1710"/>
    <w:rsid w:val="008A17D4"/>
    <w:rsid w:val="008A1C2C"/>
    <w:rsid w:val="008A1DF8"/>
    <w:rsid w:val="008A1EFF"/>
    <w:rsid w:val="008A2748"/>
    <w:rsid w:val="008A2EA1"/>
    <w:rsid w:val="008A2FD3"/>
    <w:rsid w:val="008A31A2"/>
    <w:rsid w:val="008A333A"/>
    <w:rsid w:val="008A3C5C"/>
    <w:rsid w:val="008A3D9B"/>
    <w:rsid w:val="008A4972"/>
    <w:rsid w:val="008A4B18"/>
    <w:rsid w:val="008A4B41"/>
    <w:rsid w:val="008A4E9A"/>
    <w:rsid w:val="008A503C"/>
    <w:rsid w:val="008A5780"/>
    <w:rsid w:val="008A59DB"/>
    <w:rsid w:val="008A5DE3"/>
    <w:rsid w:val="008A6599"/>
    <w:rsid w:val="008A6A46"/>
    <w:rsid w:val="008A6D7D"/>
    <w:rsid w:val="008A6DF9"/>
    <w:rsid w:val="008A7339"/>
    <w:rsid w:val="008A75B3"/>
    <w:rsid w:val="008A7843"/>
    <w:rsid w:val="008A7BD5"/>
    <w:rsid w:val="008A7C38"/>
    <w:rsid w:val="008B07F3"/>
    <w:rsid w:val="008B0A19"/>
    <w:rsid w:val="008B0BAF"/>
    <w:rsid w:val="008B0CC0"/>
    <w:rsid w:val="008B0D10"/>
    <w:rsid w:val="008B122C"/>
    <w:rsid w:val="008B151B"/>
    <w:rsid w:val="008B16AA"/>
    <w:rsid w:val="008B1A4C"/>
    <w:rsid w:val="008B2037"/>
    <w:rsid w:val="008B2347"/>
    <w:rsid w:val="008B29A7"/>
    <w:rsid w:val="008B2A30"/>
    <w:rsid w:val="008B372E"/>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51"/>
    <w:rsid w:val="008C1775"/>
    <w:rsid w:val="008C17CC"/>
    <w:rsid w:val="008C18F0"/>
    <w:rsid w:val="008C1B21"/>
    <w:rsid w:val="008C1D2D"/>
    <w:rsid w:val="008C20CE"/>
    <w:rsid w:val="008C232D"/>
    <w:rsid w:val="008C29A9"/>
    <w:rsid w:val="008C2B85"/>
    <w:rsid w:val="008C368F"/>
    <w:rsid w:val="008C399B"/>
    <w:rsid w:val="008C3CB5"/>
    <w:rsid w:val="008C3EE2"/>
    <w:rsid w:val="008C48CF"/>
    <w:rsid w:val="008C4A66"/>
    <w:rsid w:val="008C4A8A"/>
    <w:rsid w:val="008C4D00"/>
    <w:rsid w:val="008C506B"/>
    <w:rsid w:val="008C5428"/>
    <w:rsid w:val="008C552A"/>
    <w:rsid w:val="008C6198"/>
    <w:rsid w:val="008C6A4A"/>
    <w:rsid w:val="008C70FD"/>
    <w:rsid w:val="008C710C"/>
    <w:rsid w:val="008C7252"/>
    <w:rsid w:val="008C7303"/>
    <w:rsid w:val="008C76EF"/>
    <w:rsid w:val="008D054E"/>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F37"/>
    <w:rsid w:val="008D41AA"/>
    <w:rsid w:val="008D42A3"/>
    <w:rsid w:val="008D4588"/>
    <w:rsid w:val="008D4606"/>
    <w:rsid w:val="008D46CE"/>
    <w:rsid w:val="008D49DD"/>
    <w:rsid w:val="008D4A39"/>
    <w:rsid w:val="008D50A8"/>
    <w:rsid w:val="008D5443"/>
    <w:rsid w:val="008D5833"/>
    <w:rsid w:val="008D5835"/>
    <w:rsid w:val="008D65E7"/>
    <w:rsid w:val="008D6D30"/>
    <w:rsid w:val="008D6DB4"/>
    <w:rsid w:val="008D6F05"/>
    <w:rsid w:val="008D6F6A"/>
    <w:rsid w:val="008D6FAC"/>
    <w:rsid w:val="008D712C"/>
    <w:rsid w:val="008D77D8"/>
    <w:rsid w:val="008D7AEC"/>
    <w:rsid w:val="008D7C65"/>
    <w:rsid w:val="008D7D17"/>
    <w:rsid w:val="008E0138"/>
    <w:rsid w:val="008E01AB"/>
    <w:rsid w:val="008E02A9"/>
    <w:rsid w:val="008E0329"/>
    <w:rsid w:val="008E080C"/>
    <w:rsid w:val="008E0B09"/>
    <w:rsid w:val="008E0B89"/>
    <w:rsid w:val="008E0D83"/>
    <w:rsid w:val="008E0DAF"/>
    <w:rsid w:val="008E1088"/>
    <w:rsid w:val="008E1107"/>
    <w:rsid w:val="008E1166"/>
    <w:rsid w:val="008E1298"/>
    <w:rsid w:val="008E13F1"/>
    <w:rsid w:val="008E15F5"/>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4EC2"/>
    <w:rsid w:val="008E51F8"/>
    <w:rsid w:val="008E5222"/>
    <w:rsid w:val="008E561E"/>
    <w:rsid w:val="008E5887"/>
    <w:rsid w:val="008E59E3"/>
    <w:rsid w:val="008E6927"/>
    <w:rsid w:val="008E69FE"/>
    <w:rsid w:val="008E6E7F"/>
    <w:rsid w:val="008E71AE"/>
    <w:rsid w:val="008E7249"/>
    <w:rsid w:val="008E7256"/>
    <w:rsid w:val="008E7984"/>
    <w:rsid w:val="008E7C0B"/>
    <w:rsid w:val="008F017C"/>
    <w:rsid w:val="008F05B1"/>
    <w:rsid w:val="008F0B65"/>
    <w:rsid w:val="008F1978"/>
    <w:rsid w:val="008F19AA"/>
    <w:rsid w:val="008F1E1A"/>
    <w:rsid w:val="008F1EC8"/>
    <w:rsid w:val="008F1F16"/>
    <w:rsid w:val="008F22DB"/>
    <w:rsid w:val="008F32D9"/>
    <w:rsid w:val="008F3442"/>
    <w:rsid w:val="008F39F9"/>
    <w:rsid w:val="008F3C61"/>
    <w:rsid w:val="008F4064"/>
    <w:rsid w:val="008F47D7"/>
    <w:rsid w:val="008F4A4B"/>
    <w:rsid w:val="008F4DF6"/>
    <w:rsid w:val="008F50E7"/>
    <w:rsid w:val="008F578E"/>
    <w:rsid w:val="008F5E18"/>
    <w:rsid w:val="008F5F1F"/>
    <w:rsid w:val="008F5FA8"/>
    <w:rsid w:val="008F60CC"/>
    <w:rsid w:val="008F642E"/>
    <w:rsid w:val="008F66DD"/>
    <w:rsid w:val="008F6B16"/>
    <w:rsid w:val="008F718A"/>
    <w:rsid w:val="008F7367"/>
    <w:rsid w:val="008F77C2"/>
    <w:rsid w:val="008F7F9A"/>
    <w:rsid w:val="00900526"/>
    <w:rsid w:val="0090060E"/>
    <w:rsid w:val="00900806"/>
    <w:rsid w:val="00900CCE"/>
    <w:rsid w:val="00901087"/>
    <w:rsid w:val="00901097"/>
    <w:rsid w:val="0090179D"/>
    <w:rsid w:val="0090223A"/>
    <w:rsid w:val="00902471"/>
    <w:rsid w:val="00902614"/>
    <w:rsid w:val="00902659"/>
    <w:rsid w:val="00902A33"/>
    <w:rsid w:val="00902EB8"/>
    <w:rsid w:val="0090305C"/>
    <w:rsid w:val="00903916"/>
    <w:rsid w:val="0090392B"/>
    <w:rsid w:val="00903B93"/>
    <w:rsid w:val="00903CA9"/>
    <w:rsid w:val="009042D6"/>
    <w:rsid w:val="00904797"/>
    <w:rsid w:val="00905338"/>
    <w:rsid w:val="00905FFF"/>
    <w:rsid w:val="009063DC"/>
    <w:rsid w:val="009067BF"/>
    <w:rsid w:val="00906985"/>
    <w:rsid w:val="0090699F"/>
    <w:rsid w:val="00906A00"/>
    <w:rsid w:val="00906A5B"/>
    <w:rsid w:val="009077F8"/>
    <w:rsid w:val="00907861"/>
    <w:rsid w:val="00907AA0"/>
    <w:rsid w:val="00910789"/>
    <w:rsid w:val="00910C29"/>
    <w:rsid w:val="00911028"/>
    <w:rsid w:val="00911157"/>
    <w:rsid w:val="009113AE"/>
    <w:rsid w:val="00911B11"/>
    <w:rsid w:val="00911CB2"/>
    <w:rsid w:val="00912417"/>
    <w:rsid w:val="00912AF4"/>
    <w:rsid w:val="00912F60"/>
    <w:rsid w:val="0091309D"/>
    <w:rsid w:val="009130B5"/>
    <w:rsid w:val="009130B7"/>
    <w:rsid w:val="00913259"/>
    <w:rsid w:val="00913D5E"/>
    <w:rsid w:val="00914951"/>
    <w:rsid w:val="00914B89"/>
    <w:rsid w:val="0091540E"/>
    <w:rsid w:val="00915426"/>
    <w:rsid w:val="009155D8"/>
    <w:rsid w:val="00915BAC"/>
    <w:rsid w:val="00916F8A"/>
    <w:rsid w:val="009177EF"/>
    <w:rsid w:val="00917F50"/>
    <w:rsid w:val="009200E0"/>
    <w:rsid w:val="00920233"/>
    <w:rsid w:val="00920402"/>
    <w:rsid w:val="00920C48"/>
    <w:rsid w:val="00920C6A"/>
    <w:rsid w:val="00921068"/>
    <w:rsid w:val="00921315"/>
    <w:rsid w:val="00921355"/>
    <w:rsid w:val="00921576"/>
    <w:rsid w:val="009216F6"/>
    <w:rsid w:val="00921807"/>
    <w:rsid w:val="00921874"/>
    <w:rsid w:val="0092189C"/>
    <w:rsid w:val="00921B63"/>
    <w:rsid w:val="00922354"/>
    <w:rsid w:val="009224C0"/>
    <w:rsid w:val="00922536"/>
    <w:rsid w:val="0092265E"/>
    <w:rsid w:val="00922914"/>
    <w:rsid w:val="00923465"/>
    <w:rsid w:val="00923515"/>
    <w:rsid w:val="0092362F"/>
    <w:rsid w:val="00923908"/>
    <w:rsid w:val="009239F7"/>
    <w:rsid w:val="00923AAB"/>
    <w:rsid w:val="009244F1"/>
    <w:rsid w:val="00924840"/>
    <w:rsid w:val="009249A7"/>
    <w:rsid w:val="00924AF8"/>
    <w:rsid w:val="00925BAF"/>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41"/>
    <w:rsid w:val="00931B8F"/>
    <w:rsid w:val="00931FDD"/>
    <w:rsid w:val="00932460"/>
    <w:rsid w:val="009325EC"/>
    <w:rsid w:val="009326C8"/>
    <w:rsid w:val="00933128"/>
    <w:rsid w:val="00934644"/>
    <w:rsid w:val="00934930"/>
    <w:rsid w:val="00934C70"/>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0E0"/>
    <w:rsid w:val="009412E5"/>
    <w:rsid w:val="0094185C"/>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A1F"/>
    <w:rsid w:val="00943AA4"/>
    <w:rsid w:val="00943C36"/>
    <w:rsid w:val="00944060"/>
    <w:rsid w:val="0094481D"/>
    <w:rsid w:val="00944924"/>
    <w:rsid w:val="00944989"/>
    <w:rsid w:val="00944C47"/>
    <w:rsid w:val="00944E6A"/>
    <w:rsid w:val="00944E7D"/>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9AD"/>
    <w:rsid w:val="009509DD"/>
    <w:rsid w:val="00950B3B"/>
    <w:rsid w:val="00950D10"/>
    <w:rsid w:val="00951415"/>
    <w:rsid w:val="00951C13"/>
    <w:rsid w:val="00951F3F"/>
    <w:rsid w:val="00952085"/>
    <w:rsid w:val="00952BE1"/>
    <w:rsid w:val="00952F31"/>
    <w:rsid w:val="00953386"/>
    <w:rsid w:val="00953433"/>
    <w:rsid w:val="00953676"/>
    <w:rsid w:val="00953881"/>
    <w:rsid w:val="00953BD4"/>
    <w:rsid w:val="009542A4"/>
    <w:rsid w:val="0095496F"/>
    <w:rsid w:val="00954AE2"/>
    <w:rsid w:val="00954D44"/>
    <w:rsid w:val="00954FFE"/>
    <w:rsid w:val="009550EA"/>
    <w:rsid w:val="0095533A"/>
    <w:rsid w:val="0095548D"/>
    <w:rsid w:val="0095581F"/>
    <w:rsid w:val="00955E96"/>
    <w:rsid w:val="00955FB1"/>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7EE"/>
    <w:rsid w:val="00962A66"/>
    <w:rsid w:val="00962DC4"/>
    <w:rsid w:val="00962E42"/>
    <w:rsid w:val="0096326A"/>
    <w:rsid w:val="009632B9"/>
    <w:rsid w:val="009634E2"/>
    <w:rsid w:val="0096373F"/>
    <w:rsid w:val="00963C78"/>
    <w:rsid w:val="00963D0A"/>
    <w:rsid w:val="009648F8"/>
    <w:rsid w:val="00964D69"/>
    <w:rsid w:val="00964F51"/>
    <w:rsid w:val="0096512D"/>
    <w:rsid w:val="009657DC"/>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C7"/>
    <w:rsid w:val="009712FA"/>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347E"/>
    <w:rsid w:val="009740BA"/>
    <w:rsid w:val="0097422A"/>
    <w:rsid w:val="0097426A"/>
    <w:rsid w:val="00974635"/>
    <w:rsid w:val="00974674"/>
    <w:rsid w:val="00974CFA"/>
    <w:rsid w:val="00974E23"/>
    <w:rsid w:val="0097503F"/>
    <w:rsid w:val="00975059"/>
    <w:rsid w:val="0097531A"/>
    <w:rsid w:val="00975377"/>
    <w:rsid w:val="0097542D"/>
    <w:rsid w:val="009757AC"/>
    <w:rsid w:val="00975B23"/>
    <w:rsid w:val="009762C8"/>
    <w:rsid w:val="009763C7"/>
    <w:rsid w:val="00976B09"/>
    <w:rsid w:val="00976BD1"/>
    <w:rsid w:val="00976C46"/>
    <w:rsid w:val="0097713E"/>
    <w:rsid w:val="009775D0"/>
    <w:rsid w:val="0097765B"/>
    <w:rsid w:val="00977A18"/>
    <w:rsid w:val="00977A2B"/>
    <w:rsid w:val="00977F80"/>
    <w:rsid w:val="00980F92"/>
    <w:rsid w:val="0098109F"/>
    <w:rsid w:val="0098110E"/>
    <w:rsid w:val="00981687"/>
    <w:rsid w:val="009816E6"/>
    <w:rsid w:val="00981780"/>
    <w:rsid w:val="00981A33"/>
    <w:rsid w:val="00981DEF"/>
    <w:rsid w:val="00981F4E"/>
    <w:rsid w:val="00981F7D"/>
    <w:rsid w:val="0098247A"/>
    <w:rsid w:val="00983111"/>
    <w:rsid w:val="0098312E"/>
    <w:rsid w:val="0098318D"/>
    <w:rsid w:val="00983700"/>
    <w:rsid w:val="00983A41"/>
    <w:rsid w:val="00983FF8"/>
    <w:rsid w:val="0098432A"/>
    <w:rsid w:val="00984346"/>
    <w:rsid w:val="009846DE"/>
    <w:rsid w:val="00984807"/>
    <w:rsid w:val="0098485B"/>
    <w:rsid w:val="009849EA"/>
    <w:rsid w:val="00984A1B"/>
    <w:rsid w:val="00984CB8"/>
    <w:rsid w:val="00984D61"/>
    <w:rsid w:val="00984DFA"/>
    <w:rsid w:val="00984EC2"/>
    <w:rsid w:val="009850E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E75"/>
    <w:rsid w:val="00990ED8"/>
    <w:rsid w:val="00990F7C"/>
    <w:rsid w:val="009910A9"/>
    <w:rsid w:val="00991467"/>
    <w:rsid w:val="009918B9"/>
    <w:rsid w:val="009918C7"/>
    <w:rsid w:val="00992275"/>
    <w:rsid w:val="0099258D"/>
    <w:rsid w:val="009925AF"/>
    <w:rsid w:val="00992D54"/>
    <w:rsid w:val="00992F87"/>
    <w:rsid w:val="00993362"/>
    <w:rsid w:val="009933AA"/>
    <w:rsid w:val="009934D8"/>
    <w:rsid w:val="00993613"/>
    <w:rsid w:val="0099416F"/>
    <w:rsid w:val="009941F2"/>
    <w:rsid w:val="00994206"/>
    <w:rsid w:val="009948EB"/>
    <w:rsid w:val="00994AFF"/>
    <w:rsid w:val="0099517F"/>
    <w:rsid w:val="00995536"/>
    <w:rsid w:val="00995930"/>
    <w:rsid w:val="0099607F"/>
    <w:rsid w:val="00996221"/>
    <w:rsid w:val="0099653B"/>
    <w:rsid w:val="00996541"/>
    <w:rsid w:val="009965EF"/>
    <w:rsid w:val="0099667E"/>
    <w:rsid w:val="009968C0"/>
    <w:rsid w:val="00996BE6"/>
    <w:rsid w:val="009974F2"/>
    <w:rsid w:val="00997870"/>
    <w:rsid w:val="00997A72"/>
    <w:rsid w:val="00997A9B"/>
    <w:rsid w:val="00997AB3"/>
    <w:rsid w:val="00997D9F"/>
    <w:rsid w:val="00997F0A"/>
    <w:rsid w:val="00997F72"/>
    <w:rsid w:val="009A05D5"/>
    <w:rsid w:val="009A07DD"/>
    <w:rsid w:val="009A0B68"/>
    <w:rsid w:val="009A120F"/>
    <w:rsid w:val="009A12DE"/>
    <w:rsid w:val="009A1473"/>
    <w:rsid w:val="009A1525"/>
    <w:rsid w:val="009A16C1"/>
    <w:rsid w:val="009A19B3"/>
    <w:rsid w:val="009A1E7B"/>
    <w:rsid w:val="009A2042"/>
    <w:rsid w:val="009A2C70"/>
    <w:rsid w:val="009A2E3A"/>
    <w:rsid w:val="009A3435"/>
    <w:rsid w:val="009A34DF"/>
    <w:rsid w:val="009A382A"/>
    <w:rsid w:val="009A3BE9"/>
    <w:rsid w:val="009A3DBC"/>
    <w:rsid w:val="009A438F"/>
    <w:rsid w:val="009A442C"/>
    <w:rsid w:val="009A4ADC"/>
    <w:rsid w:val="009A4DE0"/>
    <w:rsid w:val="009A5550"/>
    <w:rsid w:val="009A57F8"/>
    <w:rsid w:val="009A5D87"/>
    <w:rsid w:val="009A5E9F"/>
    <w:rsid w:val="009A6130"/>
    <w:rsid w:val="009A66FA"/>
    <w:rsid w:val="009A6D22"/>
    <w:rsid w:val="009A7247"/>
    <w:rsid w:val="009A74FA"/>
    <w:rsid w:val="009A75B5"/>
    <w:rsid w:val="009A76A9"/>
    <w:rsid w:val="009B029F"/>
    <w:rsid w:val="009B0435"/>
    <w:rsid w:val="009B049E"/>
    <w:rsid w:val="009B07F9"/>
    <w:rsid w:val="009B0C6E"/>
    <w:rsid w:val="009B1232"/>
    <w:rsid w:val="009B14ED"/>
    <w:rsid w:val="009B1CA5"/>
    <w:rsid w:val="009B1FE6"/>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28"/>
    <w:rsid w:val="009B5882"/>
    <w:rsid w:val="009B5890"/>
    <w:rsid w:val="009B5C35"/>
    <w:rsid w:val="009B61E7"/>
    <w:rsid w:val="009B61FF"/>
    <w:rsid w:val="009B67EB"/>
    <w:rsid w:val="009B6CB5"/>
    <w:rsid w:val="009B6D52"/>
    <w:rsid w:val="009B6F97"/>
    <w:rsid w:val="009B72BC"/>
    <w:rsid w:val="009B7701"/>
    <w:rsid w:val="009B783E"/>
    <w:rsid w:val="009B7E4D"/>
    <w:rsid w:val="009B7E58"/>
    <w:rsid w:val="009C0718"/>
    <w:rsid w:val="009C0745"/>
    <w:rsid w:val="009C07A5"/>
    <w:rsid w:val="009C08E4"/>
    <w:rsid w:val="009C0A16"/>
    <w:rsid w:val="009C0AF0"/>
    <w:rsid w:val="009C1546"/>
    <w:rsid w:val="009C16C6"/>
    <w:rsid w:val="009C18BD"/>
    <w:rsid w:val="009C1C86"/>
    <w:rsid w:val="009C236A"/>
    <w:rsid w:val="009C2460"/>
    <w:rsid w:val="009C251C"/>
    <w:rsid w:val="009C2729"/>
    <w:rsid w:val="009C2A71"/>
    <w:rsid w:val="009C2AB3"/>
    <w:rsid w:val="009C2D01"/>
    <w:rsid w:val="009C33A2"/>
    <w:rsid w:val="009C3622"/>
    <w:rsid w:val="009C38CB"/>
    <w:rsid w:val="009C4522"/>
    <w:rsid w:val="009C487D"/>
    <w:rsid w:val="009C4A51"/>
    <w:rsid w:val="009C4C7E"/>
    <w:rsid w:val="009C4DCE"/>
    <w:rsid w:val="009C4E6D"/>
    <w:rsid w:val="009C5407"/>
    <w:rsid w:val="009C5706"/>
    <w:rsid w:val="009C5B3C"/>
    <w:rsid w:val="009C5B63"/>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10FE"/>
    <w:rsid w:val="009D1387"/>
    <w:rsid w:val="009D1514"/>
    <w:rsid w:val="009D16D0"/>
    <w:rsid w:val="009D1967"/>
    <w:rsid w:val="009D19AB"/>
    <w:rsid w:val="009D1B74"/>
    <w:rsid w:val="009D1CC6"/>
    <w:rsid w:val="009D235E"/>
    <w:rsid w:val="009D27A3"/>
    <w:rsid w:val="009D2822"/>
    <w:rsid w:val="009D2A04"/>
    <w:rsid w:val="009D2A89"/>
    <w:rsid w:val="009D2B7D"/>
    <w:rsid w:val="009D2D1A"/>
    <w:rsid w:val="009D2D20"/>
    <w:rsid w:val="009D308F"/>
    <w:rsid w:val="009D3189"/>
    <w:rsid w:val="009D3B13"/>
    <w:rsid w:val="009D3DB8"/>
    <w:rsid w:val="009D3E76"/>
    <w:rsid w:val="009D3FA7"/>
    <w:rsid w:val="009D4433"/>
    <w:rsid w:val="009D4647"/>
    <w:rsid w:val="009D4B4E"/>
    <w:rsid w:val="009D4E78"/>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020"/>
    <w:rsid w:val="009E1522"/>
    <w:rsid w:val="009E188F"/>
    <w:rsid w:val="009E1B16"/>
    <w:rsid w:val="009E1C95"/>
    <w:rsid w:val="009E1E8D"/>
    <w:rsid w:val="009E2201"/>
    <w:rsid w:val="009E2643"/>
    <w:rsid w:val="009E2ABE"/>
    <w:rsid w:val="009E2BC9"/>
    <w:rsid w:val="009E2DC9"/>
    <w:rsid w:val="009E2E97"/>
    <w:rsid w:val="009E376B"/>
    <w:rsid w:val="009E377A"/>
    <w:rsid w:val="009E389F"/>
    <w:rsid w:val="009E3961"/>
    <w:rsid w:val="009E3F63"/>
    <w:rsid w:val="009E3F95"/>
    <w:rsid w:val="009E41A0"/>
    <w:rsid w:val="009E41B1"/>
    <w:rsid w:val="009E4443"/>
    <w:rsid w:val="009E45E2"/>
    <w:rsid w:val="009E510D"/>
    <w:rsid w:val="009E5357"/>
    <w:rsid w:val="009E5C42"/>
    <w:rsid w:val="009E5E29"/>
    <w:rsid w:val="009E70AA"/>
    <w:rsid w:val="009E7136"/>
    <w:rsid w:val="009E747D"/>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7B5"/>
    <w:rsid w:val="009F38AA"/>
    <w:rsid w:val="009F3B51"/>
    <w:rsid w:val="009F3DDD"/>
    <w:rsid w:val="009F48D3"/>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67B"/>
    <w:rsid w:val="009F673E"/>
    <w:rsid w:val="009F6942"/>
    <w:rsid w:val="009F6BB4"/>
    <w:rsid w:val="009F6D06"/>
    <w:rsid w:val="009F73B5"/>
    <w:rsid w:val="009F7A28"/>
    <w:rsid w:val="009F7BB6"/>
    <w:rsid w:val="00A00362"/>
    <w:rsid w:val="00A006C2"/>
    <w:rsid w:val="00A009BB"/>
    <w:rsid w:val="00A00FAE"/>
    <w:rsid w:val="00A01440"/>
    <w:rsid w:val="00A01513"/>
    <w:rsid w:val="00A01D80"/>
    <w:rsid w:val="00A02905"/>
    <w:rsid w:val="00A029B6"/>
    <w:rsid w:val="00A02F6C"/>
    <w:rsid w:val="00A02FF1"/>
    <w:rsid w:val="00A0302A"/>
    <w:rsid w:val="00A032D2"/>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D09"/>
    <w:rsid w:val="00A1426E"/>
    <w:rsid w:val="00A14626"/>
    <w:rsid w:val="00A14D75"/>
    <w:rsid w:val="00A14DFE"/>
    <w:rsid w:val="00A14FFF"/>
    <w:rsid w:val="00A1599F"/>
    <w:rsid w:val="00A15A7B"/>
    <w:rsid w:val="00A15C5E"/>
    <w:rsid w:val="00A15D4A"/>
    <w:rsid w:val="00A15E5D"/>
    <w:rsid w:val="00A15F23"/>
    <w:rsid w:val="00A165F8"/>
    <w:rsid w:val="00A1688F"/>
    <w:rsid w:val="00A169E1"/>
    <w:rsid w:val="00A16BCA"/>
    <w:rsid w:val="00A16C0D"/>
    <w:rsid w:val="00A16CCD"/>
    <w:rsid w:val="00A16CE7"/>
    <w:rsid w:val="00A16DBF"/>
    <w:rsid w:val="00A16E67"/>
    <w:rsid w:val="00A17466"/>
    <w:rsid w:val="00A177B7"/>
    <w:rsid w:val="00A177F7"/>
    <w:rsid w:val="00A17FBF"/>
    <w:rsid w:val="00A203CC"/>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1B"/>
    <w:rsid w:val="00A23928"/>
    <w:rsid w:val="00A23B6E"/>
    <w:rsid w:val="00A23F7D"/>
    <w:rsid w:val="00A24260"/>
    <w:rsid w:val="00A2483A"/>
    <w:rsid w:val="00A24AC0"/>
    <w:rsid w:val="00A2511D"/>
    <w:rsid w:val="00A25255"/>
    <w:rsid w:val="00A25553"/>
    <w:rsid w:val="00A2577C"/>
    <w:rsid w:val="00A26162"/>
    <w:rsid w:val="00A2619B"/>
    <w:rsid w:val="00A262BB"/>
    <w:rsid w:val="00A26380"/>
    <w:rsid w:val="00A26819"/>
    <w:rsid w:val="00A2686C"/>
    <w:rsid w:val="00A26E1D"/>
    <w:rsid w:val="00A271E3"/>
    <w:rsid w:val="00A2755A"/>
    <w:rsid w:val="00A27E2C"/>
    <w:rsid w:val="00A3005C"/>
    <w:rsid w:val="00A3044D"/>
    <w:rsid w:val="00A305CD"/>
    <w:rsid w:val="00A30977"/>
    <w:rsid w:val="00A30F07"/>
    <w:rsid w:val="00A30F40"/>
    <w:rsid w:val="00A31C46"/>
    <w:rsid w:val="00A3202C"/>
    <w:rsid w:val="00A325E2"/>
    <w:rsid w:val="00A3298B"/>
    <w:rsid w:val="00A3383B"/>
    <w:rsid w:val="00A33C86"/>
    <w:rsid w:val="00A33D54"/>
    <w:rsid w:val="00A34280"/>
    <w:rsid w:val="00A344E2"/>
    <w:rsid w:val="00A346DA"/>
    <w:rsid w:val="00A34D71"/>
    <w:rsid w:val="00A3505B"/>
    <w:rsid w:val="00A35C3B"/>
    <w:rsid w:val="00A35CA6"/>
    <w:rsid w:val="00A35E1F"/>
    <w:rsid w:val="00A360BC"/>
    <w:rsid w:val="00A36378"/>
    <w:rsid w:val="00A3730A"/>
    <w:rsid w:val="00A374F8"/>
    <w:rsid w:val="00A378D4"/>
    <w:rsid w:val="00A379A2"/>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750"/>
    <w:rsid w:val="00A43AF5"/>
    <w:rsid w:val="00A43EA7"/>
    <w:rsid w:val="00A4401D"/>
    <w:rsid w:val="00A443B4"/>
    <w:rsid w:val="00A44A92"/>
    <w:rsid w:val="00A44D17"/>
    <w:rsid w:val="00A4515C"/>
    <w:rsid w:val="00A45179"/>
    <w:rsid w:val="00A455C7"/>
    <w:rsid w:val="00A45B2A"/>
    <w:rsid w:val="00A45C84"/>
    <w:rsid w:val="00A46060"/>
    <w:rsid w:val="00A46074"/>
    <w:rsid w:val="00A46F0B"/>
    <w:rsid w:val="00A470D7"/>
    <w:rsid w:val="00A47249"/>
    <w:rsid w:val="00A472E7"/>
    <w:rsid w:val="00A475F0"/>
    <w:rsid w:val="00A47A28"/>
    <w:rsid w:val="00A47ABF"/>
    <w:rsid w:val="00A502D5"/>
    <w:rsid w:val="00A50308"/>
    <w:rsid w:val="00A5051E"/>
    <w:rsid w:val="00A5053E"/>
    <w:rsid w:val="00A5055C"/>
    <w:rsid w:val="00A50795"/>
    <w:rsid w:val="00A507FA"/>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47"/>
    <w:rsid w:val="00A550FC"/>
    <w:rsid w:val="00A5560B"/>
    <w:rsid w:val="00A557A5"/>
    <w:rsid w:val="00A565A7"/>
    <w:rsid w:val="00A56678"/>
    <w:rsid w:val="00A56CA1"/>
    <w:rsid w:val="00A5755D"/>
    <w:rsid w:val="00A57B37"/>
    <w:rsid w:val="00A57F5F"/>
    <w:rsid w:val="00A60198"/>
    <w:rsid w:val="00A605DE"/>
    <w:rsid w:val="00A612FD"/>
    <w:rsid w:val="00A6190E"/>
    <w:rsid w:val="00A6199D"/>
    <w:rsid w:val="00A61C65"/>
    <w:rsid w:val="00A61E24"/>
    <w:rsid w:val="00A62394"/>
    <w:rsid w:val="00A623CF"/>
    <w:rsid w:val="00A62495"/>
    <w:rsid w:val="00A62AB1"/>
    <w:rsid w:val="00A62BAF"/>
    <w:rsid w:val="00A62F71"/>
    <w:rsid w:val="00A63055"/>
    <w:rsid w:val="00A63981"/>
    <w:rsid w:val="00A63A62"/>
    <w:rsid w:val="00A63BFC"/>
    <w:rsid w:val="00A63F8E"/>
    <w:rsid w:val="00A63F9F"/>
    <w:rsid w:val="00A64089"/>
    <w:rsid w:val="00A6448E"/>
    <w:rsid w:val="00A64B6B"/>
    <w:rsid w:val="00A65308"/>
    <w:rsid w:val="00A660BF"/>
    <w:rsid w:val="00A664AF"/>
    <w:rsid w:val="00A6699E"/>
    <w:rsid w:val="00A66A1A"/>
    <w:rsid w:val="00A66D36"/>
    <w:rsid w:val="00A66FC7"/>
    <w:rsid w:val="00A678F5"/>
    <w:rsid w:val="00A67976"/>
    <w:rsid w:val="00A67CA6"/>
    <w:rsid w:val="00A67E23"/>
    <w:rsid w:val="00A70429"/>
    <w:rsid w:val="00A70482"/>
    <w:rsid w:val="00A7087B"/>
    <w:rsid w:val="00A709EB"/>
    <w:rsid w:val="00A70AB7"/>
    <w:rsid w:val="00A70E52"/>
    <w:rsid w:val="00A70F56"/>
    <w:rsid w:val="00A70FA8"/>
    <w:rsid w:val="00A71413"/>
    <w:rsid w:val="00A7172B"/>
    <w:rsid w:val="00A7172D"/>
    <w:rsid w:val="00A718CE"/>
    <w:rsid w:val="00A71913"/>
    <w:rsid w:val="00A71E01"/>
    <w:rsid w:val="00A7255A"/>
    <w:rsid w:val="00A726A2"/>
    <w:rsid w:val="00A7291A"/>
    <w:rsid w:val="00A72B54"/>
    <w:rsid w:val="00A73469"/>
    <w:rsid w:val="00A73484"/>
    <w:rsid w:val="00A736CD"/>
    <w:rsid w:val="00A7373C"/>
    <w:rsid w:val="00A7382D"/>
    <w:rsid w:val="00A73B2E"/>
    <w:rsid w:val="00A73C16"/>
    <w:rsid w:val="00A7409A"/>
    <w:rsid w:val="00A740E0"/>
    <w:rsid w:val="00A7410D"/>
    <w:rsid w:val="00A74498"/>
    <w:rsid w:val="00A744B7"/>
    <w:rsid w:val="00A74532"/>
    <w:rsid w:val="00A74804"/>
    <w:rsid w:val="00A74A1C"/>
    <w:rsid w:val="00A74C21"/>
    <w:rsid w:val="00A75342"/>
    <w:rsid w:val="00A7578A"/>
    <w:rsid w:val="00A758EB"/>
    <w:rsid w:val="00A75931"/>
    <w:rsid w:val="00A75A38"/>
    <w:rsid w:val="00A75C69"/>
    <w:rsid w:val="00A75D9B"/>
    <w:rsid w:val="00A762A0"/>
    <w:rsid w:val="00A76413"/>
    <w:rsid w:val="00A76483"/>
    <w:rsid w:val="00A765B5"/>
    <w:rsid w:val="00A765D2"/>
    <w:rsid w:val="00A7689C"/>
    <w:rsid w:val="00A769C5"/>
    <w:rsid w:val="00A76A7E"/>
    <w:rsid w:val="00A76B52"/>
    <w:rsid w:val="00A76DA3"/>
    <w:rsid w:val="00A772B0"/>
    <w:rsid w:val="00A7741B"/>
    <w:rsid w:val="00A778E3"/>
    <w:rsid w:val="00A77A09"/>
    <w:rsid w:val="00A77B72"/>
    <w:rsid w:val="00A77C20"/>
    <w:rsid w:val="00A77E65"/>
    <w:rsid w:val="00A77F45"/>
    <w:rsid w:val="00A8042C"/>
    <w:rsid w:val="00A80438"/>
    <w:rsid w:val="00A80546"/>
    <w:rsid w:val="00A80AB8"/>
    <w:rsid w:val="00A80EF7"/>
    <w:rsid w:val="00A813F0"/>
    <w:rsid w:val="00A81CC2"/>
    <w:rsid w:val="00A81EE6"/>
    <w:rsid w:val="00A82002"/>
    <w:rsid w:val="00A8220F"/>
    <w:rsid w:val="00A82302"/>
    <w:rsid w:val="00A82328"/>
    <w:rsid w:val="00A82379"/>
    <w:rsid w:val="00A824F2"/>
    <w:rsid w:val="00A82675"/>
    <w:rsid w:val="00A82789"/>
    <w:rsid w:val="00A82A2B"/>
    <w:rsid w:val="00A83129"/>
    <w:rsid w:val="00A83647"/>
    <w:rsid w:val="00A83A29"/>
    <w:rsid w:val="00A83A4C"/>
    <w:rsid w:val="00A83AE0"/>
    <w:rsid w:val="00A8403C"/>
    <w:rsid w:val="00A841A8"/>
    <w:rsid w:val="00A843EF"/>
    <w:rsid w:val="00A848D3"/>
    <w:rsid w:val="00A84D2C"/>
    <w:rsid w:val="00A8533F"/>
    <w:rsid w:val="00A85868"/>
    <w:rsid w:val="00A85886"/>
    <w:rsid w:val="00A85EAB"/>
    <w:rsid w:val="00A866C0"/>
    <w:rsid w:val="00A869BA"/>
    <w:rsid w:val="00A86AE3"/>
    <w:rsid w:val="00A871A6"/>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E69"/>
    <w:rsid w:val="00A93136"/>
    <w:rsid w:val="00A9364C"/>
    <w:rsid w:val="00A93C6E"/>
    <w:rsid w:val="00A93FBC"/>
    <w:rsid w:val="00A94736"/>
    <w:rsid w:val="00A94BC6"/>
    <w:rsid w:val="00A95212"/>
    <w:rsid w:val="00A95234"/>
    <w:rsid w:val="00A952AA"/>
    <w:rsid w:val="00A952CE"/>
    <w:rsid w:val="00A95792"/>
    <w:rsid w:val="00A95793"/>
    <w:rsid w:val="00A95C9C"/>
    <w:rsid w:val="00A9659E"/>
    <w:rsid w:val="00A965AA"/>
    <w:rsid w:val="00A9674A"/>
    <w:rsid w:val="00A96CE9"/>
    <w:rsid w:val="00A9731A"/>
    <w:rsid w:val="00A97845"/>
    <w:rsid w:val="00A97CDE"/>
    <w:rsid w:val="00A97D85"/>
    <w:rsid w:val="00A97F06"/>
    <w:rsid w:val="00AA00B8"/>
    <w:rsid w:val="00AA0506"/>
    <w:rsid w:val="00AA0679"/>
    <w:rsid w:val="00AA06D3"/>
    <w:rsid w:val="00AA0D38"/>
    <w:rsid w:val="00AA14AE"/>
    <w:rsid w:val="00AA14AF"/>
    <w:rsid w:val="00AA1550"/>
    <w:rsid w:val="00AA2480"/>
    <w:rsid w:val="00AA2B6F"/>
    <w:rsid w:val="00AA2DFB"/>
    <w:rsid w:val="00AA313C"/>
    <w:rsid w:val="00AA34D7"/>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39C"/>
    <w:rsid w:val="00AB27F8"/>
    <w:rsid w:val="00AB2E69"/>
    <w:rsid w:val="00AB32FD"/>
    <w:rsid w:val="00AB3334"/>
    <w:rsid w:val="00AB3575"/>
    <w:rsid w:val="00AB36F0"/>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0F69"/>
    <w:rsid w:val="00AC181B"/>
    <w:rsid w:val="00AC1B85"/>
    <w:rsid w:val="00AC1B87"/>
    <w:rsid w:val="00AC1CE9"/>
    <w:rsid w:val="00AC2094"/>
    <w:rsid w:val="00AC265B"/>
    <w:rsid w:val="00AC272F"/>
    <w:rsid w:val="00AC273B"/>
    <w:rsid w:val="00AC2A06"/>
    <w:rsid w:val="00AC2CCF"/>
    <w:rsid w:val="00AC2DAF"/>
    <w:rsid w:val="00AC2DD3"/>
    <w:rsid w:val="00AC2ED9"/>
    <w:rsid w:val="00AC3111"/>
    <w:rsid w:val="00AC34D7"/>
    <w:rsid w:val="00AC39A8"/>
    <w:rsid w:val="00AC3D55"/>
    <w:rsid w:val="00AC3FF7"/>
    <w:rsid w:val="00AC41E2"/>
    <w:rsid w:val="00AC44B5"/>
    <w:rsid w:val="00AC45ED"/>
    <w:rsid w:val="00AC4A01"/>
    <w:rsid w:val="00AC4A6C"/>
    <w:rsid w:val="00AC4CA1"/>
    <w:rsid w:val="00AC4DD4"/>
    <w:rsid w:val="00AC513D"/>
    <w:rsid w:val="00AC588A"/>
    <w:rsid w:val="00AC5AC7"/>
    <w:rsid w:val="00AC5EE4"/>
    <w:rsid w:val="00AC5F15"/>
    <w:rsid w:val="00AC64DD"/>
    <w:rsid w:val="00AC6BD9"/>
    <w:rsid w:val="00AC6C6E"/>
    <w:rsid w:val="00AC711E"/>
    <w:rsid w:val="00AC749B"/>
    <w:rsid w:val="00AC7795"/>
    <w:rsid w:val="00AC7BB9"/>
    <w:rsid w:val="00AC7E41"/>
    <w:rsid w:val="00AD04E0"/>
    <w:rsid w:val="00AD052F"/>
    <w:rsid w:val="00AD0DA4"/>
    <w:rsid w:val="00AD106F"/>
    <w:rsid w:val="00AD1B11"/>
    <w:rsid w:val="00AD1F64"/>
    <w:rsid w:val="00AD2650"/>
    <w:rsid w:val="00AD2AA6"/>
    <w:rsid w:val="00AD2E89"/>
    <w:rsid w:val="00AD32D0"/>
    <w:rsid w:val="00AD3952"/>
    <w:rsid w:val="00AD3B42"/>
    <w:rsid w:val="00AD3CF5"/>
    <w:rsid w:val="00AD3EAF"/>
    <w:rsid w:val="00AD402D"/>
    <w:rsid w:val="00AD46AC"/>
    <w:rsid w:val="00AD4DC4"/>
    <w:rsid w:val="00AD4E53"/>
    <w:rsid w:val="00AD53C3"/>
    <w:rsid w:val="00AD5485"/>
    <w:rsid w:val="00AD54A5"/>
    <w:rsid w:val="00AD5DA4"/>
    <w:rsid w:val="00AD5DC8"/>
    <w:rsid w:val="00AD6380"/>
    <w:rsid w:val="00AD6E6C"/>
    <w:rsid w:val="00AD70BE"/>
    <w:rsid w:val="00AD722C"/>
    <w:rsid w:val="00AD731C"/>
    <w:rsid w:val="00AD74D0"/>
    <w:rsid w:val="00AD7CD5"/>
    <w:rsid w:val="00AE0290"/>
    <w:rsid w:val="00AE02A3"/>
    <w:rsid w:val="00AE0360"/>
    <w:rsid w:val="00AE174D"/>
    <w:rsid w:val="00AE1C53"/>
    <w:rsid w:val="00AE1ED6"/>
    <w:rsid w:val="00AE1F9A"/>
    <w:rsid w:val="00AE278A"/>
    <w:rsid w:val="00AE29E5"/>
    <w:rsid w:val="00AE2D66"/>
    <w:rsid w:val="00AE3325"/>
    <w:rsid w:val="00AE34AE"/>
    <w:rsid w:val="00AE358F"/>
    <w:rsid w:val="00AE36B6"/>
    <w:rsid w:val="00AE3ED2"/>
    <w:rsid w:val="00AE420D"/>
    <w:rsid w:val="00AE4899"/>
    <w:rsid w:val="00AE4DD5"/>
    <w:rsid w:val="00AE5402"/>
    <w:rsid w:val="00AE54FC"/>
    <w:rsid w:val="00AE5552"/>
    <w:rsid w:val="00AE585D"/>
    <w:rsid w:val="00AE58B4"/>
    <w:rsid w:val="00AE614F"/>
    <w:rsid w:val="00AE6391"/>
    <w:rsid w:val="00AE6931"/>
    <w:rsid w:val="00AE6A9C"/>
    <w:rsid w:val="00AE7AE4"/>
    <w:rsid w:val="00AE7CE5"/>
    <w:rsid w:val="00AE7D07"/>
    <w:rsid w:val="00AF020E"/>
    <w:rsid w:val="00AF05D5"/>
    <w:rsid w:val="00AF05E1"/>
    <w:rsid w:val="00AF07B0"/>
    <w:rsid w:val="00AF0FDE"/>
    <w:rsid w:val="00AF1083"/>
    <w:rsid w:val="00AF1ED7"/>
    <w:rsid w:val="00AF228B"/>
    <w:rsid w:val="00AF229C"/>
    <w:rsid w:val="00AF22BF"/>
    <w:rsid w:val="00AF23C1"/>
    <w:rsid w:val="00AF2C85"/>
    <w:rsid w:val="00AF31FB"/>
    <w:rsid w:val="00AF33CC"/>
    <w:rsid w:val="00AF3406"/>
    <w:rsid w:val="00AF352C"/>
    <w:rsid w:val="00AF37B9"/>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ED0"/>
    <w:rsid w:val="00AF63B7"/>
    <w:rsid w:val="00AF6623"/>
    <w:rsid w:val="00AF6BD0"/>
    <w:rsid w:val="00AF6E26"/>
    <w:rsid w:val="00AF721B"/>
    <w:rsid w:val="00AF778F"/>
    <w:rsid w:val="00AF7B59"/>
    <w:rsid w:val="00AF7C41"/>
    <w:rsid w:val="00B0017D"/>
    <w:rsid w:val="00B003A0"/>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2A8"/>
    <w:rsid w:val="00B024AF"/>
    <w:rsid w:val="00B025A4"/>
    <w:rsid w:val="00B02621"/>
    <w:rsid w:val="00B03791"/>
    <w:rsid w:val="00B0392D"/>
    <w:rsid w:val="00B03ECF"/>
    <w:rsid w:val="00B04572"/>
    <w:rsid w:val="00B0477C"/>
    <w:rsid w:val="00B0478E"/>
    <w:rsid w:val="00B0489F"/>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7C2A"/>
    <w:rsid w:val="00B07CF2"/>
    <w:rsid w:val="00B07DD0"/>
    <w:rsid w:val="00B07F3F"/>
    <w:rsid w:val="00B10D5E"/>
    <w:rsid w:val="00B10EE8"/>
    <w:rsid w:val="00B111B2"/>
    <w:rsid w:val="00B115E4"/>
    <w:rsid w:val="00B11989"/>
    <w:rsid w:val="00B11CDB"/>
    <w:rsid w:val="00B11F45"/>
    <w:rsid w:val="00B12033"/>
    <w:rsid w:val="00B120BE"/>
    <w:rsid w:val="00B12180"/>
    <w:rsid w:val="00B12535"/>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2503"/>
    <w:rsid w:val="00B2268C"/>
    <w:rsid w:val="00B226AE"/>
    <w:rsid w:val="00B228FA"/>
    <w:rsid w:val="00B22C01"/>
    <w:rsid w:val="00B234D0"/>
    <w:rsid w:val="00B23A00"/>
    <w:rsid w:val="00B23E0A"/>
    <w:rsid w:val="00B245BB"/>
    <w:rsid w:val="00B247FA"/>
    <w:rsid w:val="00B24B0F"/>
    <w:rsid w:val="00B24CD6"/>
    <w:rsid w:val="00B253E9"/>
    <w:rsid w:val="00B254B9"/>
    <w:rsid w:val="00B258AF"/>
    <w:rsid w:val="00B259D4"/>
    <w:rsid w:val="00B25BB9"/>
    <w:rsid w:val="00B25CAB"/>
    <w:rsid w:val="00B25D46"/>
    <w:rsid w:val="00B25DF7"/>
    <w:rsid w:val="00B26369"/>
    <w:rsid w:val="00B2665F"/>
    <w:rsid w:val="00B2678A"/>
    <w:rsid w:val="00B268F4"/>
    <w:rsid w:val="00B26B66"/>
    <w:rsid w:val="00B26C2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1FA"/>
    <w:rsid w:val="00B364AE"/>
    <w:rsid w:val="00B36957"/>
    <w:rsid w:val="00B36AC3"/>
    <w:rsid w:val="00B36CDA"/>
    <w:rsid w:val="00B36E6F"/>
    <w:rsid w:val="00B378D0"/>
    <w:rsid w:val="00B37C44"/>
    <w:rsid w:val="00B37DC8"/>
    <w:rsid w:val="00B40097"/>
    <w:rsid w:val="00B41105"/>
    <w:rsid w:val="00B41399"/>
    <w:rsid w:val="00B421D3"/>
    <w:rsid w:val="00B425EF"/>
    <w:rsid w:val="00B42687"/>
    <w:rsid w:val="00B42755"/>
    <w:rsid w:val="00B4277B"/>
    <w:rsid w:val="00B432F9"/>
    <w:rsid w:val="00B437A2"/>
    <w:rsid w:val="00B43915"/>
    <w:rsid w:val="00B4398C"/>
    <w:rsid w:val="00B43C6F"/>
    <w:rsid w:val="00B43DBD"/>
    <w:rsid w:val="00B43DBF"/>
    <w:rsid w:val="00B44BB7"/>
    <w:rsid w:val="00B44D40"/>
    <w:rsid w:val="00B45625"/>
    <w:rsid w:val="00B45716"/>
    <w:rsid w:val="00B45BAD"/>
    <w:rsid w:val="00B45BE8"/>
    <w:rsid w:val="00B45CEC"/>
    <w:rsid w:val="00B45DFA"/>
    <w:rsid w:val="00B464BE"/>
    <w:rsid w:val="00B469CC"/>
    <w:rsid w:val="00B46CCC"/>
    <w:rsid w:val="00B47202"/>
    <w:rsid w:val="00B473B5"/>
    <w:rsid w:val="00B47DCE"/>
    <w:rsid w:val="00B500FD"/>
    <w:rsid w:val="00B5012C"/>
    <w:rsid w:val="00B5039D"/>
    <w:rsid w:val="00B5096E"/>
    <w:rsid w:val="00B50EE1"/>
    <w:rsid w:val="00B5143B"/>
    <w:rsid w:val="00B515B2"/>
    <w:rsid w:val="00B52243"/>
    <w:rsid w:val="00B523AA"/>
    <w:rsid w:val="00B523ED"/>
    <w:rsid w:val="00B52830"/>
    <w:rsid w:val="00B528A0"/>
    <w:rsid w:val="00B52ADA"/>
    <w:rsid w:val="00B52F3E"/>
    <w:rsid w:val="00B52FFE"/>
    <w:rsid w:val="00B5301A"/>
    <w:rsid w:val="00B53410"/>
    <w:rsid w:val="00B53575"/>
    <w:rsid w:val="00B5366C"/>
    <w:rsid w:val="00B53C85"/>
    <w:rsid w:val="00B53DBD"/>
    <w:rsid w:val="00B53E33"/>
    <w:rsid w:val="00B53FBB"/>
    <w:rsid w:val="00B542F5"/>
    <w:rsid w:val="00B548A9"/>
    <w:rsid w:val="00B5549C"/>
    <w:rsid w:val="00B555F1"/>
    <w:rsid w:val="00B55F54"/>
    <w:rsid w:val="00B55F64"/>
    <w:rsid w:val="00B5615A"/>
    <w:rsid w:val="00B5656C"/>
    <w:rsid w:val="00B56971"/>
    <w:rsid w:val="00B56A11"/>
    <w:rsid w:val="00B57116"/>
    <w:rsid w:val="00B57264"/>
    <w:rsid w:val="00B5729C"/>
    <w:rsid w:val="00B57425"/>
    <w:rsid w:val="00B577B7"/>
    <w:rsid w:val="00B577F2"/>
    <w:rsid w:val="00B57971"/>
    <w:rsid w:val="00B57A10"/>
    <w:rsid w:val="00B57B17"/>
    <w:rsid w:val="00B57EEB"/>
    <w:rsid w:val="00B57F7A"/>
    <w:rsid w:val="00B60114"/>
    <w:rsid w:val="00B60B75"/>
    <w:rsid w:val="00B60DFF"/>
    <w:rsid w:val="00B60E11"/>
    <w:rsid w:val="00B60F46"/>
    <w:rsid w:val="00B60F7A"/>
    <w:rsid w:val="00B61212"/>
    <w:rsid w:val="00B61A48"/>
    <w:rsid w:val="00B61E35"/>
    <w:rsid w:val="00B62252"/>
    <w:rsid w:val="00B624BE"/>
    <w:rsid w:val="00B628CF"/>
    <w:rsid w:val="00B62ABE"/>
    <w:rsid w:val="00B62C26"/>
    <w:rsid w:val="00B62CCC"/>
    <w:rsid w:val="00B63178"/>
    <w:rsid w:val="00B63367"/>
    <w:rsid w:val="00B63578"/>
    <w:rsid w:val="00B63612"/>
    <w:rsid w:val="00B63852"/>
    <w:rsid w:val="00B63915"/>
    <w:rsid w:val="00B641B8"/>
    <w:rsid w:val="00B643FF"/>
    <w:rsid w:val="00B64722"/>
    <w:rsid w:val="00B64F69"/>
    <w:rsid w:val="00B650B9"/>
    <w:rsid w:val="00B65916"/>
    <w:rsid w:val="00B65956"/>
    <w:rsid w:val="00B659C7"/>
    <w:rsid w:val="00B66109"/>
    <w:rsid w:val="00B663C4"/>
    <w:rsid w:val="00B669AB"/>
    <w:rsid w:val="00B66FD4"/>
    <w:rsid w:val="00B672BE"/>
    <w:rsid w:val="00B67791"/>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11A"/>
    <w:rsid w:val="00B73408"/>
    <w:rsid w:val="00B739B8"/>
    <w:rsid w:val="00B74A9B"/>
    <w:rsid w:val="00B75511"/>
    <w:rsid w:val="00B759E0"/>
    <w:rsid w:val="00B75CB1"/>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DBC"/>
    <w:rsid w:val="00B80E28"/>
    <w:rsid w:val="00B80EA4"/>
    <w:rsid w:val="00B812B5"/>
    <w:rsid w:val="00B81553"/>
    <w:rsid w:val="00B815F0"/>
    <w:rsid w:val="00B81CCB"/>
    <w:rsid w:val="00B822AC"/>
    <w:rsid w:val="00B82440"/>
    <w:rsid w:val="00B82A7C"/>
    <w:rsid w:val="00B82AB5"/>
    <w:rsid w:val="00B83225"/>
    <w:rsid w:val="00B834C9"/>
    <w:rsid w:val="00B838A9"/>
    <w:rsid w:val="00B83920"/>
    <w:rsid w:val="00B83AF9"/>
    <w:rsid w:val="00B83D64"/>
    <w:rsid w:val="00B83E54"/>
    <w:rsid w:val="00B8414A"/>
    <w:rsid w:val="00B84222"/>
    <w:rsid w:val="00B843B7"/>
    <w:rsid w:val="00B844E7"/>
    <w:rsid w:val="00B84B06"/>
    <w:rsid w:val="00B84C95"/>
    <w:rsid w:val="00B84E7D"/>
    <w:rsid w:val="00B854EF"/>
    <w:rsid w:val="00B85704"/>
    <w:rsid w:val="00B85921"/>
    <w:rsid w:val="00B85E98"/>
    <w:rsid w:val="00B861C5"/>
    <w:rsid w:val="00B861F1"/>
    <w:rsid w:val="00B862BF"/>
    <w:rsid w:val="00B86422"/>
    <w:rsid w:val="00B86817"/>
    <w:rsid w:val="00B86934"/>
    <w:rsid w:val="00B86A26"/>
    <w:rsid w:val="00B86B2E"/>
    <w:rsid w:val="00B86B4C"/>
    <w:rsid w:val="00B86CA4"/>
    <w:rsid w:val="00B86CA6"/>
    <w:rsid w:val="00B876C5"/>
    <w:rsid w:val="00B878E0"/>
    <w:rsid w:val="00B87903"/>
    <w:rsid w:val="00B904ED"/>
    <w:rsid w:val="00B90A3A"/>
    <w:rsid w:val="00B90DA6"/>
    <w:rsid w:val="00B9124A"/>
    <w:rsid w:val="00B91B31"/>
    <w:rsid w:val="00B92544"/>
    <w:rsid w:val="00B92563"/>
    <w:rsid w:val="00B92B65"/>
    <w:rsid w:val="00B92FCA"/>
    <w:rsid w:val="00B92FDF"/>
    <w:rsid w:val="00B930EA"/>
    <w:rsid w:val="00B93167"/>
    <w:rsid w:val="00B93AA9"/>
    <w:rsid w:val="00B94550"/>
    <w:rsid w:val="00B94656"/>
    <w:rsid w:val="00B9481E"/>
    <w:rsid w:val="00B94AE2"/>
    <w:rsid w:val="00B94B32"/>
    <w:rsid w:val="00B94C4D"/>
    <w:rsid w:val="00B95251"/>
    <w:rsid w:val="00B95CDF"/>
    <w:rsid w:val="00B95DD0"/>
    <w:rsid w:val="00B96097"/>
    <w:rsid w:val="00B961F9"/>
    <w:rsid w:val="00B96328"/>
    <w:rsid w:val="00B9642C"/>
    <w:rsid w:val="00B973C0"/>
    <w:rsid w:val="00B9750B"/>
    <w:rsid w:val="00B977B4"/>
    <w:rsid w:val="00B97A9B"/>
    <w:rsid w:val="00B97C01"/>
    <w:rsid w:val="00BA00B6"/>
    <w:rsid w:val="00BA09EC"/>
    <w:rsid w:val="00BA0A3B"/>
    <w:rsid w:val="00BA10EC"/>
    <w:rsid w:val="00BA1123"/>
    <w:rsid w:val="00BA1440"/>
    <w:rsid w:val="00BA1578"/>
    <w:rsid w:val="00BA1745"/>
    <w:rsid w:val="00BA1A0A"/>
    <w:rsid w:val="00BA1C7C"/>
    <w:rsid w:val="00BA1D6D"/>
    <w:rsid w:val="00BA2036"/>
    <w:rsid w:val="00BA265E"/>
    <w:rsid w:val="00BA2707"/>
    <w:rsid w:val="00BA2713"/>
    <w:rsid w:val="00BA292D"/>
    <w:rsid w:val="00BA29A8"/>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E86"/>
    <w:rsid w:val="00BA714B"/>
    <w:rsid w:val="00BA72B3"/>
    <w:rsid w:val="00BA7A0C"/>
    <w:rsid w:val="00BA7B17"/>
    <w:rsid w:val="00BA7BEE"/>
    <w:rsid w:val="00BA7E31"/>
    <w:rsid w:val="00BA7E75"/>
    <w:rsid w:val="00BA7F97"/>
    <w:rsid w:val="00BA7FDB"/>
    <w:rsid w:val="00BB010F"/>
    <w:rsid w:val="00BB0CDD"/>
    <w:rsid w:val="00BB1184"/>
    <w:rsid w:val="00BB149C"/>
    <w:rsid w:val="00BB1C67"/>
    <w:rsid w:val="00BB1DD1"/>
    <w:rsid w:val="00BB1F93"/>
    <w:rsid w:val="00BB21CA"/>
    <w:rsid w:val="00BB2225"/>
    <w:rsid w:val="00BB22BB"/>
    <w:rsid w:val="00BB2519"/>
    <w:rsid w:val="00BB25C1"/>
    <w:rsid w:val="00BB268F"/>
    <w:rsid w:val="00BB2849"/>
    <w:rsid w:val="00BB2AFC"/>
    <w:rsid w:val="00BB311B"/>
    <w:rsid w:val="00BB36DA"/>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5B35"/>
    <w:rsid w:val="00BB6294"/>
    <w:rsid w:val="00BB6AD1"/>
    <w:rsid w:val="00BB6B2E"/>
    <w:rsid w:val="00BB6B2F"/>
    <w:rsid w:val="00BB6B50"/>
    <w:rsid w:val="00BB6FC6"/>
    <w:rsid w:val="00BB7090"/>
    <w:rsid w:val="00BB7186"/>
    <w:rsid w:val="00BB72A1"/>
    <w:rsid w:val="00BB7654"/>
    <w:rsid w:val="00BB7BD5"/>
    <w:rsid w:val="00BB7C36"/>
    <w:rsid w:val="00BC0138"/>
    <w:rsid w:val="00BC01D5"/>
    <w:rsid w:val="00BC04A1"/>
    <w:rsid w:val="00BC0BD6"/>
    <w:rsid w:val="00BC0C6D"/>
    <w:rsid w:val="00BC0D4E"/>
    <w:rsid w:val="00BC0F35"/>
    <w:rsid w:val="00BC0FA1"/>
    <w:rsid w:val="00BC1205"/>
    <w:rsid w:val="00BC1210"/>
    <w:rsid w:val="00BC1665"/>
    <w:rsid w:val="00BC1821"/>
    <w:rsid w:val="00BC2133"/>
    <w:rsid w:val="00BC28D1"/>
    <w:rsid w:val="00BC29A5"/>
    <w:rsid w:val="00BC2CA5"/>
    <w:rsid w:val="00BC2E80"/>
    <w:rsid w:val="00BC31E5"/>
    <w:rsid w:val="00BC32EB"/>
    <w:rsid w:val="00BC3B7F"/>
    <w:rsid w:val="00BC3BB2"/>
    <w:rsid w:val="00BC3C78"/>
    <w:rsid w:val="00BC3EDE"/>
    <w:rsid w:val="00BC3FC9"/>
    <w:rsid w:val="00BC4A27"/>
    <w:rsid w:val="00BC4C06"/>
    <w:rsid w:val="00BC575A"/>
    <w:rsid w:val="00BC5DCD"/>
    <w:rsid w:val="00BC5DD9"/>
    <w:rsid w:val="00BC5E46"/>
    <w:rsid w:val="00BC5F5B"/>
    <w:rsid w:val="00BC603A"/>
    <w:rsid w:val="00BC6304"/>
    <w:rsid w:val="00BC6335"/>
    <w:rsid w:val="00BC658E"/>
    <w:rsid w:val="00BC68B8"/>
    <w:rsid w:val="00BC6AD3"/>
    <w:rsid w:val="00BC6AFC"/>
    <w:rsid w:val="00BC77AB"/>
    <w:rsid w:val="00BC7A0D"/>
    <w:rsid w:val="00BC7CB4"/>
    <w:rsid w:val="00BC7D0F"/>
    <w:rsid w:val="00BC7E09"/>
    <w:rsid w:val="00BC7E3F"/>
    <w:rsid w:val="00BD00D0"/>
    <w:rsid w:val="00BD00F0"/>
    <w:rsid w:val="00BD01B0"/>
    <w:rsid w:val="00BD0547"/>
    <w:rsid w:val="00BD0610"/>
    <w:rsid w:val="00BD08E0"/>
    <w:rsid w:val="00BD0AA8"/>
    <w:rsid w:val="00BD1581"/>
    <w:rsid w:val="00BD16DF"/>
    <w:rsid w:val="00BD1D0A"/>
    <w:rsid w:val="00BD1D78"/>
    <w:rsid w:val="00BD1DAE"/>
    <w:rsid w:val="00BD1E0F"/>
    <w:rsid w:val="00BD21AE"/>
    <w:rsid w:val="00BD23DC"/>
    <w:rsid w:val="00BD2DF6"/>
    <w:rsid w:val="00BD33E9"/>
    <w:rsid w:val="00BD3656"/>
    <w:rsid w:val="00BD3AB7"/>
    <w:rsid w:val="00BD3BD9"/>
    <w:rsid w:val="00BD3E66"/>
    <w:rsid w:val="00BD4103"/>
    <w:rsid w:val="00BD4917"/>
    <w:rsid w:val="00BD4C10"/>
    <w:rsid w:val="00BD4DAF"/>
    <w:rsid w:val="00BD54F9"/>
    <w:rsid w:val="00BD5716"/>
    <w:rsid w:val="00BD58B2"/>
    <w:rsid w:val="00BD5A6B"/>
    <w:rsid w:val="00BD5C50"/>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15E"/>
    <w:rsid w:val="00BE1335"/>
    <w:rsid w:val="00BE1C4C"/>
    <w:rsid w:val="00BE1EEE"/>
    <w:rsid w:val="00BE266E"/>
    <w:rsid w:val="00BE29A3"/>
    <w:rsid w:val="00BE2B2D"/>
    <w:rsid w:val="00BE2FC0"/>
    <w:rsid w:val="00BE30FC"/>
    <w:rsid w:val="00BE392A"/>
    <w:rsid w:val="00BE39B8"/>
    <w:rsid w:val="00BE3D7C"/>
    <w:rsid w:val="00BE4021"/>
    <w:rsid w:val="00BE45BA"/>
    <w:rsid w:val="00BE464B"/>
    <w:rsid w:val="00BE4C56"/>
    <w:rsid w:val="00BE5226"/>
    <w:rsid w:val="00BE534A"/>
    <w:rsid w:val="00BE57A6"/>
    <w:rsid w:val="00BE5FB5"/>
    <w:rsid w:val="00BE66E4"/>
    <w:rsid w:val="00BE67E1"/>
    <w:rsid w:val="00BE6E26"/>
    <w:rsid w:val="00BE6E95"/>
    <w:rsid w:val="00BE7131"/>
    <w:rsid w:val="00BE727B"/>
    <w:rsid w:val="00BE7695"/>
    <w:rsid w:val="00BE7C5E"/>
    <w:rsid w:val="00BF00A3"/>
    <w:rsid w:val="00BF08D3"/>
    <w:rsid w:val="00BF147D"/>
    <w:rsid w:val="00BF1487"/>
    <w:rsid w:val="00BF15EE"/>
    <w:rsid w:val="00BF1613"/>
    <w:rsid w:val="00BF171B"/>
    <w:rsid w:val="00BF1C95"/>
    <w:rsid w:val="00BF1F1B"/>
    <w:rsid w:val="00BF23EA"/>
    <w:rsid w:val="00BF2662"/>
    <w:rsid w:val="00BF2A76"/>
    <w:rsid w:val="00BF2AEF"/>
    <w:rsid w:val="00BF2B12"/>
    <w:rsid w:val="00BF3093"/>
    <w:rsid w:val="00BF3389"/>
    <w:rsid w:val="00BF3673"/>
    <w:rsid w:val="00BF3A4C"/>
    <w:rsid w:val="00BF3AAB"/>
    <w:rsid w:val="00BF3AD2"/>
    <w:rsid w:val="00BF3BF8"/>
    <w:rsid w:val="00BF4026"/>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E2B"/>
    <w:rsid w:val="00BF7207"/>
    <w:rsid w:val="00BF75D2"/>
    <w:rsid w:val="00BF7685"/>
    <w:rsid w:val="00BF79FD"/>
    <w:rsid w:val="00BF7DDB"/>
    <w:rsid w:val="00BF7EDD"/>
    <w:rsid w:val="00C00691"/>
    <w:rsid w:val="00C006E1"/>
    <w:rsid w:val="00C0078A"/>
    <w:rsid w:val="00C00AED"/>
    <w:rsid w:val="00C00BC5"/>
    <w:rsid w:val="00C010C2"/>
    <w:rsid w:val="00C01186"/>
    <w:rsid w:val="00C011EC"/>
    <w:rsid w:val="00C01336"/>
    <w:rsid w:val="00C01F61"/>
    <w:rsid w:val="00C020A8"/>
    <w:rsid w:val="00C022E9"/>
    <w:rsid w:val="00C02B1C"/>
    <w:rsid w:val="00C02C54"/>
    <w:rsid w:val="00C02F61"/>
    <w:rsid w:val="00C0328B"/>
    <w:rsid w:val="00C03493"/>
    <w:rsid w:val="00C0354D"/>
    <w:rsid w:val="00C0364A"/>
    <w:rsid w:val="00C038FA"/>
    <w:rsid w:val="00C03A3F"/>
    <w:rsid w:val="00C03C51"/>
    <w:rsid w:val="00C03F3C"/>
    <w:rsid w:val="00C04B8D"/>
    <w:rsid w:val="00C04C47"/>
    <w:rsid w:val="00C04E3A"/>
    <w:rsid w:val="00C04E47"/>
    <w:rsid w:val="00C0512A"/>
    <w:rsid w:val="00C05316"/>
    <w:rsid w:val="00C054F7"/>
    <w:rsid w:val="00C05966"/>
    <w:rsid w:val="00C05988"/>
    <w:rsid w:val="00C05FF8"/>
    <w:rsid w:val="00C06179"/>
    <w:rsid w:val="00C06223"/>
    <w:rsid w:val="00C06708"/>
    <w:rsid w:val="00C06796"/>
    <w:rsid w:val="00C06A06"/>
    <w:rsid w:val="00C075F8"/>
    <w:rsid w:val="00C07672"/>
    <w:rsid w:val="00C079AB"/>
    <w:rsid w:val="00C07A24"/>
    <w:rsid w:val="00C07CB9"/>
    <w:rsid w:val="00C1024C"/>
    <w:rsid w:val="00C103E2"/>
    <w:rsid w:val="00C10617"/>
    <w:rsid w:val="00C106DA"/>
    <w:rsid w:val="00C10B20"/>
    <w:rsid w:val="00C10CAE"/>
    <w:rsid w:val="00C10DC3"/>
    <w:rsid w:val="00C11178"/>
    <w:rsid w:val="00C1185D"/>
    <w:rsid w:val="00C11C1B"/>
    <w:rsid w:val="00C11D6A"/>
    <w:rsid w:val="00C12368"/>
    <w:rsid w:val="00C12522"/>
    <w:rsid w:val="00C12B5F"/>
    <w:rsid w:val="00C134D1"/>
    <w:rsid w:val="00C134F5"/>
    <w:rsid w:val="00C135C9"/>
    <w:rsid w:val="00C136CC"/>
    <w:rsid w:val="00C1372D"/>
    <w:rsid w:val="00C13DD3"/>
    <w:rsid w:val="00C141C1"/>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4A8"/>
    <w:rsid w:val="00C17E27"/>
    <w:rsid w:val="00C20218"/>
    <w:rsid w:val="00C20692"/>
    <w:rsid w:val="00C20813"/>
    <w:rsid w:val="00C208A5"/>
    <w:rsid w:val="00C212C4"/>
    <w:rsid w:val="00C21401"/>
    <w:rsid w:val="00C217A5"/>
    <w:rsid w:val="00C21B0D"/>
    <w:rsid w:val="00C221F6"/>
    <w:rsid w:val="00C224B6"/>
    <w:rsid w:val="00C224BB"/>
    <w:rsid w:val="00C22612"/>
    <w:rsid w:val="00C228E9"/>
    <w:rsid w:val="00C22BDE"/>
    <w:rsid w:val="00C22D15"/>
    <w:rsid w:val="00C22E0A"/>
    <w:rsid w:val="00C22E40"/>
    <w:rsid w:val="00C23199"/>
    <w:rsid w:val="00C233C1"/>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898"/>
    <w:rsid w:val="00C27C82"/>
    <w:rsid w:val="00C27D8A"/>
    <w:rsid w:val="00C27FD9"/>
    <w:rsid w:val="00C30946"/>
    <w:rsid w:val="00C3099E"/>
    <w:rsid w:val="00C30A49"/>
    <w:rsid w:val="00C313D2"/>
    <w:rsid w:val="00C314A6"/>
    <w:rsid w:val="00C31677"/>
    <w:rsid w:val="00C31B1B"/>
    <w:rsid w:val="00C31D3C"/>
    <w:rsid w:val="00C321F0"/>
    <w:rsid w:val="00C324D8"/>
    <w:rsid w:val="00C326DC"/>
    <w:rsid w:val="00C32AF3"/>
    <w:rsid w:val="00C32EB8"/>
    <w:rsid w:val="00C332E9"/>
    <w:rsid w:val="00C337BC"/>
    <w:rsid w:val="00C33F3B"/>
    <w:rsid w:val="00C34268"/>
    <w:rsid w:val="00C34A75"/>
    <w:rsid w:val="00C34BAD"/>
    <w:rsid w:val="00C34E55"/>
    <w:rsid w:val="00C3502A"/>
    <w:rsid w:val="00C35200"/>
    <w:rsid w:val="00C35304"/>
    <w:rsid w:val="00C353EC"/>
    <w:rsid w:val="00C354DA"/>
    <w:rsid w:val="00C355D2"/>
    <w:rsid w:val="00C35B36"/>
    <w:rsid w:val="00C35C42"/>
    <w:rsid w:val="00C36025"/>
    <w:rsid w:val="00C362A7"/>
    <w:rsid w:val="00C36A7B"/>
    <w:rsid w:val="00C36E9F"/>
    <w:rsid w:val="00C37793"/>
    <w:rsid w:val="00C378FA"/>
    <w:rsid w:val="00C37A24"/>
    <w:rsid w:val="00C408A1"/>
    <w:rsid w:val="00C409E2"/>
    <w:rsid w:val="00C4198B"/>
    <w:rsid w:val="00C41D2B"/>
    <w:rsid w:val="00C41F04"/>
    <w:rsid w:val="00C42976"/>
    <w:rsid w:val="00C42B82"/>
    <w:rsid w:val="00C42D29"/>
    <w:rsid w:val="00C430DB"/>
    <w:rsid w:val="00C434AE"/>
    <w:rsid w:val="00C43BF0"/>
    <w:rsid w:val="00C43E59"/>
    <w:rsid w:val="00C43F5E"/>
    <w:rsid w:val="00C43FA8"/>
    <w:rsid w:val="00C4407E"/>
    <w:rsid w:val="00C44400"/>
    <w:rsid w:val="00C44940"/>
    <w:rsid w:val="00C44B7C"/>
    <w:rsid w:val="00C44CC2"/>
    <w:rsid w:val="00C45110"/>
    <w:rsid w:val="00C4521D"/>
    <w:rsid w:val="00C4571B"/>
    <w:rsid w:val="00C45CFD"/>
    <w:rsid w:val="00C46065"/>
    <w:rsid w:val="00C4619B"/>
    <w:rsid w:val="00C462A2"/>
    <w:rsid w:val="00C46B8B"/>
    <w:rsid w:val="00C46D01"/>
    <w:rsid w:val="00C46EB3"/>
    <w:rsid w:val="00C47086"/>
    <w:rsid w:val="00C477BC"/>
    <w:rsid w:val="00C478D3"/>
    <w:rsid w:val="00C50114"/>
    <w:rsid w:val="00C501EC"/>
    <w:rsid w:val="00C50221"/>
    <w:rsid w:val="00C5022B"/>
    <w:rsid w:val="00C502BB"/>
    <w:rsid w:val="00C50568"/>
    <w:rsid w:val="00C50918"/>
    <w:rsid w:val="00C516C7"/>
    <w:rsid w:val="00C51DB8"/>
    <w:rsid w:val="00C51EC3"/>
    <w:rsid w:val="00C5212B"/>
    <w:rsid w:val="00C52485"/>
    <w:rsid w:val="00C5254F"/>
    <w:rsid w:val="00C52954"/>
    <w:rsid w:val="00C52C66"/>
    <w:rsid w:val="00C52E93"/>
    <w:rsid w:val="00C530B1"/>
    <w:rsid w:val="00C536DD"/>
    <w:rsid w:val="00C5372A"/>
    <w:rsid w:val="00C537FE"/>
    <w:rsid w:val="00C53FED"/>
    <w:rsid w:val="00C5409A"/>
    <w:rsid w:val="00C54F27"/>
    <w:rsid w:val="00C55088"/>
    <w:rsid w:val="00C554B2"/>
    <w:rsid w:val="00C55769"/>
    <w:rsid w:val="00C55C3E"/>
    <w:rsid w:val="00C5646F"/>
    <w:rsid w:val="00C56686"/>
    <w:rsid w:val="00C568C6"/>
    <w:rsid w:val="00C56B54"/>
    <w:rsid w:val="00C56F67"/>
    <w:rsid w:val="00C57452"/>
    <w:rsid w:val="00C574E7"/>
    <w:rsid w:val="00C57553"/>
    <w:rsid w:val="00C575B5"/>
    <w:rsid w:val="00C57D72"/>
    <w:rsid w:val="00C57E96"/>
    <w:rsid w:val="00C57FD4"/>
    <w:rsid w:val="00C6004E"/>
    <w:rsid w:val="00C6021D"/>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4DA"/>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37"/>
    <w:rsid w:val="00C719D8"/>
    <w:rsid w:val="00C71AF7"/>
    <w:rsid w:val="00C71B63"/>
    <w:rsid w:val="00C71C71"/>
    <w:rsid w:val="00C71F76"/>
    <w:rsid w:val="00C720E3"/>
    <w:rsid w:val="00C722EE"/>
    <w:rsid w:val="00C724A6"/>
    <w:rsid w:val="00C72538"/>
    <w:rsid w:val="00C725EE"/>
    <w:rsid w:val="00C72971"/>
    <w:rsid w:val="00C72DA0"/>
    <w:rsid w:val="00C72E5A"/>
    <w:rsid w:val="00C73188"/>
    <w:rsid w:val="00C735E3"/>
    <w:rsid w:val="00C735E9"/>
    <w:rsid w:val="00C73679"/>
    <w:rsid w:val="00C73924"/>
    <w:rsid w:val="00C7407E"/>
    <w:rsid w:val="00C740AF"/>
    <w:rsid w:val="00C74157"/>
    <w:rsid w:val="00C74283"/>
    <w:rsid w:val="00C7514C"/>
    <w:rsid w:val="00C75F2E"/>
    <w:rsid w:val="00C76581"/>
    <w:rsid w:val="00C76695"/>
    <w:rsid w:val="00C766F5"/>
    <w:rsid w:val="00C76B3C"/>
    <w:rsid w:val="00C76D45"/>
    <w:rsid w:val="00C76F3A"/>
    <w:rsid w:val="00C7707F"/>
    <w:rsid w:val="00C770E6"/>
    <w:rsid w:val="00C774AF"/>
    <w:rsid w:val="00C77584"/>
    <w:rsid w:val="00C7762C"/>
    <w:rsid w:val="00C7781E"/>
    <w:rsid w:val="00C7784D"/>
    <w:rsid w:val="00C77A16"/>
    <w:rsid w:val="00C77AAD"/>
    <w:rsid w:val="00C77BAE"/>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2E78"/>
    <w:rsid w:val="00C8307E"/>
    <w:rsid w:val="00C8329A"/>
    <w:rsid w:val="00C83368"/>
    <w:rsid w:val="00C83475"/>
    <w:rsid w:val="00C83E96"/>
    <w:rsid w:val="00C84010"/>
    <w:rsid w:val="00C841B4"/>
    <w:rsid w:val="00C84289"/>
    <w:rsid w:val="00C8563C"/>
    <w:rsid w:val="00C856F1"/>
    <w:rsid w:val="00C859DD"/>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3E6"/>
    <w:rsid w:val="00C91A47"/>
    <w:rsid w:val="00C91BDD"/>
    <w:rsid w:val="00C91F5D"/>
    <w:rsid w:val="00C92402"/>
    <w:rsid w:val="00C9284E"/>
    <w:rsid w:val="00C92EAD"/>
    <w:rsid w:val="00C93333"/>
    <w:rsid w:val="00C93405"/>
    <w:rsid w:val="00C93435"/>
    <w:rsid w:val="00C935C1"/>
    <w:rsid w:val="00C93662"/>
    <w:rsid w:val="00C93D77"/>
    <w:rsid w:val="00C93D92"/>
    <w:rsid w:val="00C941A1"/>
    <w:rsid w:val="00C94326"/>
    <w:rsid w:val="00C947AB"/>
    <w:rsid w:val="00C949EA"/>
    <w:rsid w:val="00C94B4C"/>
    <w:rsid w:val="00C955D3"/>
    <w:rsid w:val="00C95B02"/>
    <w:rsid w:val="00C95DCB"/>
    <w:rsid w:val="00C96893"/>
    <w:rsid w:val="00C96E85"/>
    <w:rsid w:val="00C97599"/>
    <w:rsid w:val="00C97690"/>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2EB"/>
    <w:rsid w:val="00CA3D01"/>
    <w:rsid w:val="00CA3D90"/>
    <w:rsid w:val="00CA3DF4"/>
    <w:rsid w:val="00CA3EB4"/>
    <w:rsid w:val="00CA4254"/>
    <w:rsid w:val="00CA425F"/>
    <w:rsid w:val="00CA5108"/>
    <w:rsid w:val="00CA52D9"/>
    <w:rsid w:val="00CA5794"/>
    <w:rsid w:val="00CA5AED"/>
    <w:rsid w:val="00CA67DC"/>
    <w:rsid w:val="00CA7075"/>
    <w:rsid w:val="00CA70D9"/>
    <w:rsid w:val="00CA7A23"/>
    <w:rsid w:val="00CA7AA8"/>
    <w:rsid w:val="00CA7BC8"/>
    <w:rsid w:val="00CB0013"/>
    <w:rsid w:val="00CB0186"/>
    <w:rsid w:val="00CB052C"/>
    <w:rsid w:val="00CB055B"/>
    <w:rsid w:val="00CB0C2B"/>
    <w:rsid w:val="00CB10F3"/>
    <w:rsid w:val="00CB162D"/>
    <w:rsid w:val="00CB1A56"/>
    <w:rsid w:val="00CB230D"/>
    <w:rsid w:val="00CB238D"/>
    <w:rsid w:val="00CB23F5"/>
    <w:rsid w:val="00CB25F4"/>
    <w:rsid w:val="00CB268B"/>
    <w:rsid w:val="00CB27E8"/>
    <w:rsid w:val="00CB281A"/>
    <w:rsid w:val="00CB2C37"/>
    <w:rsid w:val="00CB3164"/>
    <w:rsid w:val="00CB31C6"/>
    <w:rsid w:val="00CB3268"/>
    <w:rsid w:val="00CB38AC"/>
    <w:rsid w:val="00CB3E46"/>
    <w:rsid w:val="00CB3F8C"/>
    <w:rsid w:val="00CB41DB"/>
    <w:rsid w:val="00CB41E5"/>
    <w:rsid w:val="00CB4836"/>
    <w:rsid w:val="00CB5836"/>
    <w:rsid w:val="00CB5910"/>
    <w:rsid w:val="00CB5A8C"/>
    <w:rsid w:val="00CB5B65"/>
    <w:rsid w:val="00CB5E15"/>
    <w:rsid w:val="00CB5EB6"/>
    <w:rsid w:val="00CB5FEE"/>
    <w:rsid w:val="00CB6143"/>
    <w:rsid w:val="00CB63BC"/>
    <w:rsid w:val="00CB676E"/>
    <w:rsid w:val="00CB67FC"/>
    <w:rsid w:val="00CB6DC0"/>
    <w:rsid w:val="00CB6E1C"/>
    <w:rsid w:val="00CB6F70"/>
    <w:rsid w:val="00CB73B7"/>
    <w:rsid w:val="00CB77E8"/>
    <w:rsid w:val="00CB796C"/>
    <w:rsid w:val="00CB7F85"/>
    <w:rsid w:val="00CB7FC5"/>
    <w:rsid w:val="00CC01F5"/>
    <w:rsid w:val="00CC0232"/>
    <w:rsid w:val="00CC0542"/>
    <w:rsid w:val="00CC05DA"/>
    <w:rsid w:val="00CC0A41"/>
    <w:rsid w:val="00CC0D72"/>
    <w:rsid w:val="00CC1014"/>
    <w:rsid w:val="00CC1588"/>
    <w:rsid w:val="00CC180C"/>
    <w:rsid w:val="00CC1B6E"/>
    <w:rsid w:val="00CC1D6B"/>
    <w:rsid w:val="00CC2099"/>
    <w:rsid w:val="00CC213F"/>
    <w:rsid w:val="00CC21BA"/>
    <w:rsid w:val="00CC2365"/>
    <w:rsid w:val="00CC236E"/>
    <w:rsid w:val="00CC25E6"/>
    <w:rsid w:val="00CC287A"/>
    <w:rsid w:val="00CC2CC8"/>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1BB"/>
    <w:rsid w:val="00CC6706"/>
    <w:rsid w:val="00CC673F"/>
    <w:rsid w:val="00CC6832"/>
    <w:rsid w:val="00CC6F85"/>
    <w:rsid w:val="00CC703C"/>
    <w:rsid w:val="00CC7134"/>
    <w:rsid w:val="00CC735C"/>
    <w:rsid w:val="00CC74A5"/>
    <w:rsid w:val="00CC77C4"/>
    <w:rsid w:val="00CC7A8A"/>
    <w:rsid w:val="00CD0201"/>
    <w:rsid w:val="00CD02C5"/>
    <w:rsid w:val="00CD08B7"/>
    <w:rsid w:val="00CD0B4A"/>
    <w:rsid w:val="00CD0EDC"/>
    <w:rsid w:val="00CD0FCD"/>
    <w:rsid w:val="00CD11D6"/>
    <w:rsid w:val="00CD1296"/>
    <w:rsid w:val="00CD153A"/>
    <w:rsid w:val="00CD153E"/>
    <w:rsid w:val="00CD1749"/>
    <w:rsid w:val="00CD1DCD"/>
    <w:rsid w:val="00CD239D"/>
    <w:rsid w:val="00CD297F"/>
    <w:rsid w:val="00CD2AB9"/>
    <w:rsid w:val="00CD2CCC"/>
    <w:rsid w:val="00CD2F93"/>
    <w:rsid w:val="00CD34BF"/>
    <w:rsid w:val="00CD35C9"/>
    <w:rsid w:val="00CD3B85"/>
    <w:rsid w:val="00CD3F3F"/>
    <w:rsid w:val="00CD4793"/>
    <w:rsid w:val="00CD4F78"/>
    <w:rsid w:val="00CD5137"/>
    <w:rsid w:val="00CD537C"/>
    <w:rsid w:val="00CD591A"/>
    <w:rsid w:val="00CD5FFC"/>
    <w:rsid w:val="00CD64AD"/>
    <w:rsid w:val="00CD6BFB"/>
    <w:rsid w:val="00CD6CB5"/>
    <w:rsid w:val="00CD6DD6"/>
    <w:rsid w:val="00CD7115"/>
    <w:rsid w:val="00CD7122"/>
    <w:rsid w:val="00CD75EE"/>
    <w:rsid w:val="00CD7C0B"/>
    <w:rsid w:val="00CD7C8A"/>
    <w:rsid w:val="00CD7F94"/>
    <w:rsid w:val="00CD7FC9"/>
    <w:rsid w:val="00CE0061"/>
    <w:rsid w:val="00CE0B0C"/>
    <w:rsid w:val="00CE0C69"/>
    <w:rsid w:val="00CE1315"/>
    <w:rsid w:val="00CE1385"/>
    <w:rsid w:val="00CE1623"/>
    <w:rsid w:val="00CE1BAA"/>
    <w:rsid w:val="00CE1BAF"/>
    <w:rsid w:val="00CE1DDB"/>
    <w:rsid w:val="00CE27DF"/>
    <w:rsid w:val="00CE2F99"/>
    <w:rsid w:val="00CE2FA1"/>
    <w:rsid w:val="00CE30F3"/>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62F8"/>
    <w:rsid w:val="00CE6337"/>
    <w:rsid w:val="00CE6726"/>
    <w:rsid w:val="00CE6B4E"/>
    <w:rsid w:val="00CE6B66"/>
    <w:rsid w:val="00CE6DD9"/>
    <w:rsid w:val="00CE73E0"/>
    <w:rsid w:val="00CE7670"/>
    <w:rsid w:val="00CE7B09"/>
    <w:rsid w:val="00CE7D74"/>
    <w:rsid w:val="00CE7DFB"/>
    <w:rsid w:val="00CE7F9C"/>
    <w:rsid w:val="00CF03FB"/>
    <w:rsid w:val="00CF0942"/>
    <w:rsid w:val="00CF0C44"/>
    <w:rsid w:val="00CF0C74"/>
    <w:rsid w:val="00CF13B6"/>
    <w:rsid w:val="00CF177B"/>
    <w:rsid w:val="00CF1DA1"/>
    <w:rsid w:val="00CF1F9E"/>
    <w:rsid w:val="00CF228F"/>
    <w:rsid w:val="00CF2303"/>
    <w:rsid w:val="00CF25A5"/>
    <w:rsid w:val="00CF33E0"/>
    <w:rsid w:val="00CF381F"/>
    <w:rsid w:val="00CF3824"/>
    <w:rsid w:val="00CF38E2"/>
    <w:rsid w:val="00CF395A"/>
    <w:rsid w:val="00CF56ED"/>
    <w:rsid w:val="00CF63D9"/>
    <w:rsid w:val="00CF63F1"/>
    <w:rsid w:val="00CF6718"/>
    <w:rsid w:val="00CF68FD"/>
    <w:rsid w:val="00CF6E29"/>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35F"/>
    <w:rsid w:val="00D0248C"/>
    <w:rsid w:val="00D02588"/>
    <w:rsid w:val="00D02BDB"/>
    <w:rsid w:val="00D02DFD"/>
    <w:rsid w:val="00D030D5"/>
    <w:rsid w:val="00D03A75"/>
    <w:rsid w:val="00D03CB4"/>
    <w:rsid w:val="00D03E47"/>
    <w:rsid w:val="00D0411E"/>
    <w:rsid w:val="00D04517"/>
    <w:rsid w:val="00D04570"/>
    <w:rsid w:val="00D04810"/>
    <w:rsid w:val="00D05088"/>
    <w:rsid w:val="00D05521"/>
    <w:rsid w:val="00D05619"/>
    <w:rsid w:val="00D0595A"/>
    <w:rsid w:val="00D05CF3"/>
    <w:rsid w:val="00D05DAD"/>
    <w:rsid w:val="00D060E6"/>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172"/>
    <w:rsid w:val="00D153A1"/>
    <w:rsid w:val="00D1561F"/>
    <w:rsid w:val="00D156F4"/>
    <w:rsid w:val="00D15918"/>
    <w:rsid w:val="00D15A00"/>
    <w:rsid w:val="00D15BEC"/>
    <w:rsid w:val="00D16670"/>
    <w:rsid w:val="00D16675"/>
    <w:rsid w:val="00D16ED9"/>
    <w:rsid w:val="00D16FA0"/>
    <w:rsid w:val="00D16FDA"/>
    <w:rsid w:val="00D174E3"/>
    <w:rsid w:val="00D1755F"/>
    <w:rsid w:val="00D17F40"/>
    <w:rsid w:val="00D20211"/>
    <w:rsid w:val="00D209AD"/>
    <w:rsid w:val="00D20A64"/>
    <w:rsid w:val="00D20CCE"/>
    <w:rsid w:val="00D21328"/>
    <w:rsid w:val="00D213D0"/>
    <w:rsid w:val="00D21918"/>
    <w:rsid w:val="00D22218"/>
    <w:rsid w:val="00D2232B"/>
    <w:rsid w:val="00D2239A"/>
    <w:rsid w:val="00D2260E"/>
    <w:rsid w:val="00D226F0"/>
    <w:rsid w:val="00D2298D"/>
    <w:rsid w:val="00D22B17"/>
    <w:rsid w:val="00D22CEF"/>
    <w:rsid w:val="00D22E5F"/>
    <w:rsid w:val="00D2303A"/>
    <w:rsid w:val="00D23255"/>
    <w:rsid w:val="00D23368"/>
    <w:rsid w:val="00D24559"/>
    <w:rsid w:val="00D24673"/>
    <w:rsid w:val="00D24CDE"/>
    <w:rsid w:val="00D24FBC"/>
    <w:rsid w:val="00D25596"/>
    <w:rsid w:val="00D258D9"/>
    <w:rsid w:val="00D25BC2"/>
    <w:rsid w:val="00D25CCB"/>
    <w:rsid w:val="00D26536"/>
    <w:rsid w:val="00D26633"/>
    <w:rsid w:val="00D26739"/>
    <w:rsid w:val="00D2696C"/>
    <w:rsid w:val="00D26D9C"/>
    <w:rsid w:val="00D26E8D"/>
    <w:rsid w:val="00D27192"/>
    <w:rsid w:val="00D275AA"/>
    <w:rsid w:val="00D27A76"/>
    <w:rsid w:val="00D27CF0"/>
    <w:rsid w:val="00D3020F"/>
    <w:rsid w:val="00D30402"/>
    <w:rsid w:val="00D3078A"/>
    <w:rsid w:val="00D30F23"/>
    <w:rsid w:val="00D3138E"/>
    <w:rsid w:val="00D315BD"/>
    <w:rsid w:val="00D3162C"/>
    <w:rsid w:val="00D31807"/>
    <w:rsid w:val="00D3180D"/>
    <w:rsid w:val="00D31DB1"/>
    <w:rsid w:val="00D31DC3"/>
    <w:rsid w:val="00D31E32"/>
    <w:rsid w:val="00D32063"/>
    <w:rsid w:val="00D322EC"/>
    <w:rsid w:val="00D32408"/>
    <w:rsid w:val="00D32B0F"/>
    <w:rsid w:val="00D32C0B"/>
    <w:rsid w:val="00D3340C"/>
    <w:rsid w:val="00D336E5"/>
    <w:rsid w:val="00D339AD"/>
    <w:rsid w:val="00D339AE"/>
    <w:rsid w:val="00D33D56"/>
    <w:rsid w:val="00D33E9F"/>
    <w:rsid w:val="00D33F7F"/>
    <w:rsid w:val="00D342FE"/>
    <w:rsid w:val="00D3465C"/>
    <w:rsid w:val="00D34BEC"/>
    <w:rsid w:val="00D34C86"/>
    <w:rsid w:val="00D35313"/>
    <w:rsid w:val="00D35C81"/>
    <w:rsid w:val="00D36079"/>
    <w:rsid w:val="00D36416"/>
    <w:rsid w:val="00D36AF6"/>
    <w:rsid w:val="00D36D9D"/>
    <w:rsid w:val="00D371E9"/>
    <w:rsid w:val="00D375E1"/>
    <w:rsid w:val="00D37934"/>
    <w:rsid w:val="00D37A0D"/>
    <w:rsid w:val="00D37ABC"/>
    <w:rsid w:val="00D401CD"/>
    <w:rsid w:val="00D40517"/>
    <w:rsid w:val="00D4051B"/>
    <w:rsid w:val="00D40609"/>
    <w:rsid w:val="00D407E1"/>
    <w:rsid w:val="00D40F1B"/>
    <w:rsid w:val="00D41122"/>
    <w:rsid w:val="00D41E48"/>
    <w:rsid w:val="00D41E66"/>
    <w:rsid w:val="00D41F54"/>
    <w:rsid w:val="00D4203B"/>
    <w:rsid w:val="00D422BB"/>
    <w:rsid w:val="00D422EF"/>
    <w:rsid w:val="00D42A0A"/>
    <w:rsid w:val="00D42A20"/>
    <w:rsid w:val="00D42B4A"/>
    <w:rsid w:val="00D42EFB"/>
    <w:rsid w:val="00D43099"/>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0B4"/>
    <w:rsid w:val="00D461B0"/>
    <w:rsid w:val="00D46F7F"/>
    <w:rsid w:val="00D478C3"/>
    <w:rsid w:val="00D50195"/>
    <w:rsid w:val="00D50281"/>
    <w:rsid w:val="00D506B7"/>
    <w:rsid w:val="00D50947"/>
    <w:rsid w:val="00D511D4"/>
    <w:rsid w:val="00D51C5B"/>
    <w:rsid w:val="00D52234"/>
    <w:rsid w:val="00D52236"/>
    <w:rsid w:val="00D52E25"/>
    <w:rsid w:val="00D52F69"/>
    <w:rsid w:val="00D531BF"/>
    <w:rsid w:val="00D5354B"/>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971"/>
    <w:rsid w:val="00D55B37"/>
    <w:rsid w:val="00D56489"/>
    <w:rsid w:val="00D566EB"/>
    <w:rsid w:val="00D5688B"/>
    <w:rsid w:val="00D569AC"/>
    <w:rsid w:val="00D56A21"/>
    <w:rsid w:val="00D56D4A"/>
    <w:rsid w:val="00D56DAC"/>
    <w:rsid w:val="00D56FAF"/>
    <w:rsid w:val="00D57200"/>
    <w:rsid w:val="00D572FA"/>
    <w:rsid w:val="00D579E0"/>
    <w:rsid w:val="00D57E47"/>
    <w:rsid w:val="00D60243"/>
    <w:rsid w:val="00D60682"/>
    <w:rsid w:val="00D60AEF"/>
    <w:rsid w:val="00D60B1E"/>
    <w:rsid w:val="00D60BDE"/>
    <w:rsid w:val="00D60EA8"/>
    <w:rsid w:val="00D60EB6"/>
    <w:rsid w:val="00D6109C"/>
    <w:rsid w:val="00D61179"/>
    <w:rsid w:val="00D611FC"/>
    <w:rsid w:val="00D6137A"/>
    <w:rsid w:val="00D614A9"/>
    <w:rsid w:val="00D61ACF"/>
    <w:rsid w:val="00D61C4E"/>
    <w:rsid w:val="00D61C98"/>
    <w:rsid w:val="00D61E50"/>
    <w:rsid w:val="00D62BAC"/>
    <w:rsid w:val="00D62E3A"/>
    <w:rsid w:val="00D62EE7"/>
    <w:rsid w:val="00D62F1C"/>
    <w:rsid w:val="00D6329B"/>
    <w:rsid w:val="00D63E91"/>
    <w:rsid w:val="00D642AE"/>
    <w:rsid w:val="00D64838"/>
    <w:rsid w:val="00D64C4B"/>
    <w:rsid w:val="00D64D6E"/>
    <w:rsid w:val="00D65348"/>
    <w:rsid w:val="00D65688"/>
    <w:rsid w:val="00D65711"/>
    <w:rsid w:val="00D66127"/>
    <w:rsid w:val="00D66190"/>
    <w:rsid w:val="00D6653D"/>
    <w:rsid w:val="00D66655"/>
    <w:rsid w:val="00D66879"/>
    <w:rsid w:val="00D67023"/>
    <w:rsid w:val="00D67103"/>
    <w:rsid w:val="00D67216"/>
    <w:rsid w:val="00D677B5"/>
    <w:rsid w:val="00D67A95"/>
    <w:rsid w:val="00D67C87"/>
    <w:rsid w:val="00D7093D"/>
    <w:rsid w:val="00D70D4E"/>
    <w:rsid w:val="00D70DF5"/>
    <w:rsid w:val="00D70E2A"/>
    <w:rsid w:val="00D70F7D"/>
    <w:rsid w:val="00D71344"/>
    <w:rsid w:val="00D71BBF"/>
    <w:rsid w:val="00D71CAC"/>
    <w:rsid w:val="00D71DA2"/>
    <w:rsid w:val="00D71F94"/>
    <w:rsid w:val="00D72563"/>
    <w:rsid w:val="00D72937"/>
    <w:rsid w:val="00D72EBF"/>
    <w:rsid w:val="00D72F7B"/>
    <w:rsid w:val="00D731BF"/>
    <w:rsid w:val="00D73295"/>
    <w:rsid w:val="00D735AF"/>
    <w:rsid w:val="00D73741"/>
    <w:rsid w:val="00D737BD"/>
    <w:rsid w:val="00D737D0"/>
    <w:rsid w:val="00D740E9"/>
    <w:rsid w:val="00D742BB"/>
    <w:rsid w:val="00D7445B"/>
    <w:rsid w:val="00D745CC"/>
    <w:rsid w:val="00D745F3"/>
    <w:rsid w:val="00D74BB9"/>
    <w:rsid w:val="00D74E96"/>
    <w:rsid w:val="00D74FBF"/>
    <w:rsid w:val="00D75B91"/>
    <w:rsid w:val="00D75BAF"/>
    <w:rsid w:val="00D75EB0"/>
    <w:rsid w:val="00D76573"/>
    <w:rsid w:val="00D76E7E"/>
    <w:rsid w:val="00D77105"/>
    <w:rsid w:val="00D7713E"/>
    <w:rsid w:val="00D7744A"/>
    <w:rsid w:val="00D77852"/>
    <w:rsid w:val="00D77A6F"/>
    <w:rsid w:val="00D77AE4"/>
    <w:rsid w:val="00D77B6A"/>
    <w:rsid w:val="00D77E52"/>
    <w:rsid w:val="00D77F9F"/>
    <w:rsid w:val="00D80A95"/>
    <w:rsid w:val="00D80C5F"/>
    <w:rsid w:val="00D811C1"/>
    <w:rsid w:val="00D812B9"/>
    <w:rsid w:val="00D82604"/>
    <w:rsid w:val="00D82907"/>
    <w:rsid w:val="00D82B05"/>
    <w:rsid w:val="00D82FB7"/>
    <w:rsid w:val="00D837BE"/>
    <w:rsid w:val="00D837E7"/>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BE9"/>
    <w:rsid w:val="00D84D57"/>
    <w:rsid w:val="00D85095"/>
    <w:rsid w:val="00D85187"/>
    <w:rsid w:val="00D856C3"/>
    <w:rsid w:val="00D85915"/>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F5"/>
    <w:rsid w:val="00D910D9"/>
    <w:rsid w:val="00D915AC"/>
    <w:rsid w:val="00D9193F"/>
    <w:rsid w:val="00D91CB0"/>
    <w:rsid w:val="00D91D54"/>
    <w:rsid w:val="00D921BE"/>
    <w:rsid w:val="00D9223E"/>
    <w:rsid w:val="00D92572"/>
    <w:rsid w:val="00D934C1"/>
    <w:rsid w:val="00D93636"/>
    <w:rsid w:val="00D936FA"/>
    <w:rsid w:val="00D9393A"/>
    <w:rsid w:val="00D9396D"/>
    <w:rsid w:val="00D93AF8"/>
    <w:rsid w:val="00D93C32"/>
    <w:rsid w:val="00D93C3F"/>
    <w:rsid w:val="00D93C55"/>
    <w:rsid w:val="00D93CBA"/>
    <w:rsid w:val="00D946F8"/>
    <w:rsid w:val="00D947B0"/>
    <w:rsid w:val="00D948B9"/>
    <w:rsid w:val="00D94E1E"/>
    <w:rsid w:val="00D94E34"/>
    <w:rsid w:val="00D9529C"/>
    <w:rsid w:val="00D95883"/>
    <w:rsid w:val="00D95B63"/>
    <w:rsid w:val="00D95CDE"/>
    <w:rsid w:val="00D95E17"/>
    <w:rsid w:val="00D95F57"/>
    <w:rsid w:val="00D962CC"/>
    <w:rsid w:val="00D965B2"/>
    <w:rsid w:val="00D96A45"/>
    <w:rsid w:val="00D96F0B"/>
    <w:rsid w:val="00D975F4"/>
    <w:rsid w:val="00D97B94"/>
    <w:rsid w:val="00DA02AC"/>
    <w:rsid w:val="00DA03F6"/>
    <w:rsid w:val="00DA05A7"/>
    <w:rsid w:val="00DA0CE9"/>
    <w:rsid w:val="00DA1159"/>
    <w:rsid w:val="00DA14AB"/>
    <w:rsid w:val="00DA1641"/>
    <w:rsid w:val="00DA1B63"/>
    <w:rsid w:val="00DA1C34"/>
    <w:rsid w:val="00DA203B"/>
    <w:rsid w:val="00DA2760"/>
    <w:rsid w:val="00DA286E"/>
    <w:rsid w:val="00DA2F49"/>
    <w:rsid w:val="00DA31AD"/>
    <w:rsid w:val="00DA38E9"/>
    <w:rsid w:val="00DA3A58"/>
    <w:rsid w:val="00DA4B22"/>
    <w:rsid w:val="00DA4B67"/>
    <w:rsid w:val="00DA4C32"/>
    <w:rsid w:val="00DA4E97"/>
    <w:rsid w:val="00DA52EB"/>
    <w:rsid w:val="00DA5574"/>
    <w:rsid w:val="00DA5BCE"/>
    <w:rsid w:val="00DA5F2F"/>
    <w:rsid w:val="00DA6322"/>
    <w:rsid w:val="00DA6638"/>
    <w:rsid w:val="00DA673D"/>
    <w:rsid w:val="00DA6846"/>
    <w:rsid w:val="00DA685D"/>
    <w:rsid w:val="00DA6883"/>
    <w:rsid w:val="00DA6CA8"/>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797"/>
    <w:rsid w:val="00DB3A01"/>
    <w:rsid w:val="00DB3B5B"/>
    <w:rsid w:val="00DB3EA3"/>
    <w:rsid w:val="00DB3EB9"/>
    <w:rsid w:val="00DB4CE0"/>
    <w:rsid w:val="00DB4E6F"/>
    <w:rsid w:val="00DB50AC"/>
    <w:rsid w:val="00DB52C1"/>
    <w:rsid w:val="00DB57CE"/>
    <w:rsid w:val="00DB5B66"/>
    <w:rsid w:val="00DB5BB2"/>
    <w:rsid w:val="00DB5BFA"/>
    <w:rsid w:val="00DB5D5B"/>
    <w:rsid w:val="00DB6555"/>
    <w:rsid w:val="00DB655D"/>
    <w:rsid w:val="00DB6726"/>
    <w:rsid w:val="00DB676A"/>
    <w:rsid w:val="00DB692E"/>
    <w:rsid w:val="00DB6B9D"/>
    <w:rsid w:val="00DB770C"/>
    <w:rsid w:val="00DB79DC"/>
    <w:rsid w:val="00DB7ACD"/>
    <w:rsid w:val="00DB7C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4019"/>
    <w:rsid w:val="00DC42FF"/>
    <w:rsid w:val="00DC464E"/>
    <w:rsid w:val="00DC48D1"/>
    <w:rsid w:val="00DC4944"/>
    <w:rsid w:val="00DC496D"/>
    <w:rsid w:val="00DC524D"/>
    <w:rsid w:val="00DC52F4"/>
    <w:rsid w:val="00DC56AF"/>
    <w:rsid w:val="00DC5844"/>
    <w:rsid w:val="00DC5A66"/>
    <w:rsid w:val="00DC62B1"/>
    <w:rsid w:val="00DC6362"/>
    <w:rsid w:val="00DC666F"/>
    <w:rsid w:val="00DC6740"/>
    <w:rsid w:val="00DC6A0A"/>
    <w:rsid w:val="00DC6E0F"/>
    <w:rsid w:val="00DC6E24"/>
    <w:rsid w:val="00DC740A"/>
    <w:rsid w:val="00DC75E3"/>
    <w:rsid w:val="00DC778B"/>
    <w:rsid w:val="00DC7D76"/>
    <w:rsid w:val="00DD03B3"/>
    <w:rsid w:val="00DD0AA6"/>
    <w:rsid w:val="00DD13C8"/>
    <w:rsid w:val="00DD1921"/>
    <w:rsid w:val="00DD1AE4"/>
    <w:rsid w:val="00DD1C0F"/>
    <w:rsid w:val="00DD233F"/>
    <w:rsid w:val="00DD26EA"/>
    <w:rsid w:val="00DD30FC"/>
    <w:rsid w:val="00DD345C"/>
    <w:rsid w:val="00DD38A2"/>
    <w:rsid w:val="00DD38E3"/>
    <w:rsid w:val="00DD4690"/>
    <w:rsid w:val="00DD4695"/>
    <w:rsid w:val="00DD493A"/>
    <w:rsid w:val="00DD5279"/>
    <w:rsid w:val="00DD5576"/>
    <w:rsid w:val="00DD56C3"/>
    <w:rsid w:val="00DD5916"/>
    <w:rsid w:val="00DD5B8F"/>
    <w:rsid w:val="00DD5BEC"/>
    <w:rsid w:val="00DD5CC7"/>
    <w:rsid w:val="00DD5CD8"/>
    <w:rsid w:val="00DD60DB"/>
    <w:rsid w:val="00DD6276"/>
    <w:rsid w:val="00DD6812"/>
    <w:rsid w:val="00DD6C02"/>
    <w:rsid w:val="00DD75FC"/>
    <w:rsid w:val="00DD7CE4"/>
    <w:rsid w:val="00DD7FAA"/>
    <w:rsid w:val="00DE0513"/>
    <w:rsid w:val="00DE0786"/>
    <w:rsid w:val="00DE1249"/>
    <w:rsid w:val="00DE125B"/>
    <w:rsid w:val="00DE146D"/>
    <w:rsid w:val="00DE183A"/>
    <w:rsid w:val="00DE18B9"/>
    <w:rsid w:val="00DE1BB3"/>
    <w:rsid w:val="00DE1BF4"/>
    <w:rsid w:val="00DE1EC1"/>
    <w:rsid w:val="00DE202B"/>
    <w:rsid w:val="00DE2396"/>
    <w:rsid w:val="00DE25FD"/>
    <w:rsid w:val="00DE2B2D"/>
    <w:rsid w:val="00DE2E2C"/>
    <w:rsid w:val="00DE2FE2"/>
    <w:rsid w:val="00DE3134"/>
    <w:rsid w:val="00DE32D7"/>
    <w:rsid w:val="00DE3B05"/>
    <w:rsid w:val="00DE3D92"/>
    <w:rsid w:val="00DE41FD"/>
    <w:rsid w:val="00DE43B1"/>
    <w:rsid w:val="00DE4881"/>
    <w:rsid w:val="00DE4B30"/>
    <w:rsid w:val="00DE4D61"/>
    <w:rsid w:val="00DE4DEE"/>
    <w:rsid w:val="00DE51D1"/>
    <w:rsid w:val="00DE53B9"/>
    <w:rsid w:val="00DE53FD"/>
    <w:rsid w:val="00DE5A69"/>
    <w:rsid w:val="00DE5AB5"/>
    <w:rsid w:val="00DE5B2E"/>
    <w:rsid w:val="00DE5C6B"/>
    <w:rsid w:val="00DE61BA"/>
    <w:rsid w:val="00DE6578"/>
    <w:rsid w:val="00DE728C"/>
    <w:rsid w:val="00DE7342"/>
    <w:rsid w:val="00DE73E1"/>
    <w:rsid w:val="00DE764C"/>
    <w:rsid w:val="00DE766D"/>
    <w:rsid w:val="00DE7AF4"/>
    <w:rsid w:val="00DE7D85"/>
    <w:rsid w:val="00DF0336"/>
    <w:rsid w:val="00DF0490"/>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CDD"/>
    <w:rsid w:val="00DF5D47"/>
    <w:rsid w:val="00DF5EEE"/>
    <w:rsid w:val="00DF61F3"/>
    <w:rsid w:val="00DF65A5"/>
    <w:rsid w:val="00DF6BF3"/>
    <w:rsid w:val="00DF6FCF"/>
    <w:rsid w:val="00DF718F"/>
    <w:rsid w:val="00DF72DC"/>
    <w:rsid w:val="00DF7A8A"/>
    <w:rsid w:val="00E000BB"/>
    <w:rsid w:val="00E005E6"/>
    <w:rsid w:val="00E00820"/>
    <w:rsid w:val="00E008CB"/>
    <w:rsid w:val="00E00C79"/>
    <w:rsid w:val="00E00C7F"/>
    <w:rsid w:val="00E00F54"/>
    <w:rsid w:val="00E0112D"/>
    <w:rsid w:val="00E02080"/>
    <w:rsid w:val="00E02A22"/>
    <w:rsid w:val="00E02D2A"/>
    <w:rsid w:val="00E02EDB"/>
    <w:rsid w:val="00E02EFC"/>
    <w:rsid w:val="00E02F54"/>
    <w:rsid w:val="00E031AA"/>
    <w:rsid w:val="00E032EE"/>
    <w:rsid w:val="00E03829"/>
    <w:rsid w:val="00E039F0"/>
    <w:rsid w:val="00E03C31"/>
    <w:rsid w:val="00E03D47"/>
    <w:rsid w:val="00E03E52"/>
    <w:rsid w:val="00E04212"/>
    <w:rsid w:val="00E051B5"/>
    <w:rsid w:val="00E055A8"/>
    <w:rsid w:val="00E057F0"/>
    <w:rsid w:val="00E05C09"/>
    <w:rsid w:val="00E05D6C"/>
    <w:rsid w:val="00E062C7"/>
    <w:rsid w:val="00E06478"/>
    <w:rsid w:val="00E06513"/>
    <w:rsid w:val="00E06722"/>
    <w:rsid w:val="00E0674C"/>
    <w:rsid w:val="00E06D87"/>
    <w:rsid w:val="00E06EB5"/>
    <w:rsid w:val="00E07B43"/>
    <w:rsid w:val="00E07B6C"/>
    <w:rsid w:val="00E07CB6"/>
    <w:rsid w:val="00E10122"/>
    <w:rsid w:val="00E1050D"/>
    <w:rsid w:val="00E113DB"/>
    <w:rsid w:val="00E11436"/>
    <w:rsid w:val="00E11DD5"/>
    <w:rsid w:val="00E11E12"/>
    <w:rsid w:val="00E12082"/>
    <w:rsid w:val="00E122BE"/>
    <w:rsid w:val="00E12CEB"/>
    <w:rsid w:val="00E12DEE"/>
    <w:rsid w:val="00E12E0C"/>
    <w:rsid w:val="00E12F55"/>
    <w:rsid w:val="00E132A7"/>
    <w:rsid w:val="00E134AA"/>
    <w:rsid w:val="00E13892"/>
    <w:rsid w:val="00E13960"/>
    <w:rsid w:val="00E139FA"/>
    <w:rsid w:val="00E13BD0"/>
    <w:rsid w:val="00E140F9"/>
    <w:rsid w:val="00E14273"/>
    <w:rsid w:val="00E14D14"/>
    <w:rsid w:val="00E14FE2"/>
    <w:rsid w:val="00E15223"/>
    <w:rsid w:val="00E15538"/>
    <w:rsid w:val="00E15875"/>
    <w:rsid w:val="00E15A6E"/>
    <w:rsid w:val="00E15C67"/>
    <w:rsid w:val="00E15E85"/>
    <w:rsid w:val="00E162A7"/>
    <w:rsid w:val="00E16811"/>
    <w:rsid w:val="00E16C7E"/>
    <w:rsid w:val="00E16F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23CE"/>
    <w:rsid w:val="00E22969"/>
    <w:rsid w:val="00E23191"/>
    <w:rsid w:val="00E23369"/>
    <w:rsid w:val="00E2357A"/>
    <w:rsid w:val="00E23823"/>
    <w:rsid w:val="00E23C78"/>
    <w:rsid w:val="00E23CF3"/>
    <w:rsid w:val="00E23DA8"/>
    <w:rsid w:val="00E23F41"/>
    <w:rsid w:val="00E24197"/>
    <w:rsid w:val="00E241F7"/>
    <w:rsid w:val="00E24469"/>
    <w:rsid w:val="00E2466D"/>
    <w:rsid w:val="00E250CB"/>
    <w:rsid w:val="00E251FF"/>
    <w:rsid w:val="00E25496"/>
    <w:rsid w:val="00E2560D"/>
    <w:rsid w:val="00E25FBC"/>
    <w:rsid w:val="00E262C6"/>
    <w:rsid w:val="00E262FE"/>
    <w:rsid w:val="00E266D4"/>
    <w:rsid w:val="00E26872"/>
    <w:rsid w:val="00E26E62"/>
    <w:rsid w:val="00E26EF8"/>
    <w:rsid w:val="00E275EE"/>
    <w:rsid w:val="00E27E93"/>
    <w:rsid w:val="00E27F74"/>
    <w:rsid w:val="00E301C0"/>
    <w:rsid w:val="00E3034C"/>
    <w:rsid w:val="00E30433"/>
    <w:rsid w:val="00E304AC"/>
    <w:rsid w:val="00E30829"/>
    <w:rsid w:val="00E30C4E"/>
    <w:rsid w:val="00E30D33"/>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45"/>
    <w:rsid w:val="00E354FD"/>
    <w:rsid w:val="00E358CD"/>
    <w:rsid w:val="00E35AF8"/>
    <w:rsid w:val="00E35AFA"/>
    <w:rsid w:val="00E35D09"/>
    <w:rsid w:val="00E36202"/>
    <w:rsid w:val="00E362F6"/>
    <w:rsid w:val="00E36520"/>
    <w:rsid w:val="00E36FF3"/>
    <w:rsid w:val="00E37230"/>
    <w:rsid w:val="00E4054B"/>
    <w:rsid w:val="00E40723"/>
    <w:rsid w:val="00E412EA"/>
    <w:rsid w:val="00E4145E"/>
    <w:rsid w:val="00E41492"/>
    <w:rsid w:val="00E416C4"/>
    <w:rsid w:val="00E41A9A"/>
    <w:rsid w:val="00E41C17"/>
    <w:rsid w:val="00E41EDC"/>
    <w:rsid w:val="00E41EE1"/>
    <w:rsid w:val="00E42AE0"/>
    <w:rsid w:val="00E42D3F"/>
    <w:rsid w:val="00E43020"/>
    <w:rsid w:val="00E43127"/>
    <w:rsid w:val="00E43443"/>
    <w:rsid w:val="00E43A0F"/>
    <w:rsid w:val="00E43B2B"/>
    <w:rsid w:val="00E43D23"/>
    <w:rsid w:val="00E441D8"/>
    <w:rsid w:val="00E449F1"/>
    <w:rsid w:val="00E44A1B"/>
    <w:rsid w:val="00E44CF9"/>
    <w:rsid w:val="00E45A1E"/>
    <w:rsid w:val="00E45B75"/>
    <w:rsid w:val="00E45C1D"/>
    <w:rsid w:val="00E45F39"/>
    <w:rsid w:val="00E46208"/>
    <w:rsid w:val="00E46395"/>
    <w:rsid w:val="00E46625"/>
    <w:rsid w:val="00E46AB7"/>
    <w:rsid w:val="00E471AE"/>
    <w:rsid w:val="00E4791D"/>
    <w:rsid w:val="00E4794F"/>
    <w:rsid w:val="00E502F0"/>
    <w:rsid w:val="00E50399"/>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ED8"/>
    <w:rsid w:val="00E600CD"/>
    <w:rsid w:val="00E606E9"/>
    <w:rsid w:val="00E609CB"/>
    <w:rsid w:val="00E60BB6"/>
    <w:rsid w:val="00E60EAA"/>
    <w:rsid w:val="00E611B4"/>
    <w:rsid w:val="00E613EB"/>
    <w:rsid w:val="00E6162A"/>
    <w:rsid w:val="00E61A77"/>
    <w:rsid w:val="00E61E28"/>
    <w:rsid w:val="00E61E5E"/>
    <w:rsid w:val="00E62616"/>
    <w:rsid w:val="00E62A84"/>
    <w:rsid w:val="00E62E83"/>
    <w:rsid w:val="00E62F37"/>
    <w:rsid w:val="00E630B4"/>
    <w:rsid w:val="00E630C7"/>
    <w:rsid w:val="00E636AC"/>
    <w:rsid w:val="00E63757"/>
    <w:rsid w:val="00E63859"/>
    <w:rsid w:val="00E63A89"/>
    <w:rsid w:val="00E640BD"/>
    <w:rsid w:val="00E64521"/>
    <w:rsid w:val="00E64A47"/>
    <w:rsid w:val="00E64CF8"/>
    <w:rsid w:val="00E64F38"/>
    <w:rsid w:val="00E655B6"/>
    <w:rsid w:val="00E65D77"/>
    <w:rsid w:val="00E66205"/>
    <w:rsid w:val="00E6628D"/>
    <w:rsid w:val="00E662F3"/>
    <w:rsid w:val="00E66372"/>
    <w:rsid w:val="00E663F2"/>
    <w:rsid w:val="00E665E2"/>
    <w:rsid w:val="00E667A5"/>
    <w:rsid w:val="00E66AF8"/>
    <w:rsid w:val="00E67010"/>
    <w:rsid w:val="00E675B3"/>
    <w:rsid w:val="00E678FC"/>
    <w:rsid w:val="00E679BD"/>
    <w:rsid w:val="00E67D4D"/>
    <w:rsid w:val="00E67DBF"/>
    <w:rsid w:val="00E70260"/>
    <w:rsid w:val="00E70279"/>
    <w:rsid w:val="00E70927"/>
    <w:rsid w:val="00E70A0B"/>
    <w:rsid w:val="00E70A99"/>
    <w:rsid w:val="00E70D15"/>
    <w:rsid w:val="00E70E11"/>
    <w:rsid w:val="00E7110D"/>
    <w:rsid w:val="00E712B5"/>
    <w:rsid w:val="00E72BF8"/>
    <w:rsid w:val="00E72D74"/>
    <w:rsid w:val="00E730C9"/>
    <w:rsid w:val="00E7315D"/>
    <w:rsid w:val="00E739AC"/>
    <w:rsid w:val="00E739E6"/>
    <w:rsid w:val="00E73B97"/>
    <w:rsid w:val="00E73D02"/>
    <w:rsid w:val="00E7438D"/>
    <w:rsid w:val="00E7450C"/>
    <w:rsid w:val="00E7475F"/>
    <w:rsid w:val="00E74ACD"/>
    <w:rsid w:val="00E74B8B"/>
    <w:rsid w:val="00E74BF7"/>
    <w:rsid w:val="00E74CA6"/>
    <w:rsid w:val="00E75229"/>
    <w:rsid w:val="00E75491"/>
    <w:rsid w:val="00E75963"/>
    <w:rsid w:val="00E759E3"/>
    <w:rsid w:val="00E75DBF"/>
    <w:rsid w:val="00E7612A"/>
    <w:rsid w:val="00E762EC"/>
    <w:rsid w:val="00E7636C"/>
    <w:rsid w:val="00E765CF"/>
    <w:rsid w:val="00E76BBC"/>
    <w:rsid w:val="00E76D75"/>
    <w:rsid w:val="00E77066"/>
    <w:rsid w:val="00E77A76"/>
    <w:rsid w:val="00E80189"/>
    <w:rsid w:val="00E80681"/>
    <w:rsid w:val="00E806D7"/>
    <w:rsid w:val="00E806E4"/>
    <w:rsid w:val="00E8091D"/>
    <w:rsid w:val="00E80CF6"/>
    <w:rsid w:val="00E8105F"/>
    <w:rsid w:val="00E811C5"/>
    <w:rsid w:val="00E8120C"/>
    <w:rsid w:val="00E81368"/>
    <w:rsid w:val="00E8168D"/>
    <w:rsid w:val="00E8193B"/>
    <w:rsid w:val="00E81B90"/>
    <w:rsid w:val="00E824CA"/>
    <w:rsid w:val="00E82768"/>
    <w:rsid w:val="00E830FB"/>
    <w:rsid w:val="00E83241"/>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04"/>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C0A"/>
    <w:rsid w:val="00E94D0A"/>
    <w:rsid w:val="00E95021"/>
    <w:rsid w:val="00E955CE"/>
    <w:rsid w:val="00E9586D"/>
    <w:rsid w:val="00E962D7"/>
    <w:rsid w:val="00E964E3"/>
    <w:rsid w:val="00E96747"/>
    <w:rsid w:val="00E972E4"/>
    <w:rsid w:val="00E97394"/>
    <w:rsid w:val="00E9740C"/>
    <w:rsid w:val="00E974D4"/>
    <w:rsid w:val="00E9758F"/>
    <w:rsid w:val="00E97E27"/>
    <w:rsid w:val="00EA0062"/>
    <w:rsid w:val="00EA00EF"/>
    <w:rsid w:val="00EA017B"/>
    <w:rsid w:val="00EA020C"/>
    <w:rsid w:val="00EA094D"/>
    <w:rsid w:val="00EA0AD6"/>
    <w:rsid w:val="00EA0B01"/>
    <w:rsid w:val="00EA0D36"/>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3E"/>
    <w:rsid w:val="00EA5768"/>
    <w:rsid w:val="00EA58A1"/>
    <w:rsid w:val="00EA59FB"/>
    <w:rsid w:val="00EA5CA9"/>
    <w:rsid w:val="00EA5E22"/>
    <w:rsid w:val="00EA60F2"/>
    <w:rsid w:val="00EA62A2"/>
    <w:rsid w:val="00EA6669"/>
    <w:rsid w:val="00EA6842"/>
    <w:rsid w:val="00EA6E5A"/>
    <w:rsid w:val="00EA70E7"/>
    <w:rsid w:val="00EA7CF1"/>
    <w:rsid w:val="00EB01D3"/>
    <w:rsid w:val="00EB065F"/>
    <w:rsid w:val="00EB0874"/>
    <w:rsid w:val="00EB0AD1"/>
    <w:rsid w:val="00EB0C43"/>
    <w:rsid w:val="00EB0D3B"/>
    <w:rsid w:val="00EB11A7"/>
    <w:rsid w:val="00EB122F"/>
    <w:rsid w:val="00EB12DC"/>
    <w:rsid w:val="00EB15A5"/>
    <w:rsid w:val="00EB1653"/>
    <w:rsid w:val="00EB16E6"/>
    <w:rsid w:val="00EB17F5"/>
    <w:rsid w:val="00EB18A2"/>
    <w:rsid w:val="00EB1CC2"/>
    <w:rsid w:val="00EB1E43"/>
    <w:rsid w:val="00EB1E92"/>
    <w:rsid w:val="00EB2285"/>
    <w:rsid w:val="00EB2639"/>
    <w:rsid w:val="00EB2906"/>
    <w:rsid w:val="00EB2B61"/>
    <w:rsid w:val="00EB2E53"/>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DB2"/>
    <w:rsid w:val="00EB5EDF"/>
    <w:rsid w:val="00EB6070"/>
    <w:rsid w:val="00EB618A"/>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0F5"/>
    <w:rsid w:val="00EC21AD"/>
    <w:rsid w:val="00EC24E8"/>
    <w:rsid w:val="00EC2A18"/>
    <w:rsid w:val="00EC2AD5"/>
    <w:rsid w:val="00EC2E83"/>
    <w:rsid w:val="00EC2F22"/>
    <w:rsid w:val="00EC3378"/>
    <w:rsid w:val="00EC3793"/>
    <w:rsid w:val="00EC37F4"/>
    <w:rsid w:val="00EC3806"/>
    <w:rsid w:val="00EC3BE4"/>
    <w:rsid w:val="00EC3DC1"/>
    <w:rsid w:val="00EC42E8"/>
    <w:rsid w:val="00EC472F"/>
    <w:rsid w:val="00EC49A8"/>
    <w:rsid w:val="00EC4AE5"/>
    <w:rsid w:val="00EC4B9B"/>
    <w:rsid w:val="00EC4CCB"/>
    <w:rsid w:val="00EC4D42"/>
    <w:rsid w:val="00EC4F69"/>
    <w:rsid w:val="00EC53EB"/>
    <w:rsid w:val="00EC58B3"/>
    <w:rsid w:val="00EC59D8"/>
    <w:rsid w:val="00EC5E74"/>
    <w:rsid w:val="00EC5F47"/>
    <w:rsid w:val="00EC628C"/>
    <w:rsid w:val="00EC66A8"/>
    <w:rsid w:val="00EC67FE"/>
    <w:rsid w:val="00EC6A38"/>
    <w:rsid w:val="00EC6A7E"/>
    <w:rsid w:val="00EC6DDD"/>
    <w:rsid w:val="00EC7679"/>
    <w:rsid w:val="00EC7797"/>
    <w:rsid w:val="00EC7AB7"/>
    <w:rsid w:val="00EC7D61"/>
    <w:rsid w:val="00EC7D8A"/>
    <w:rsid w:val="00ED0B6B"/>
    <w:rsid w:val="00ED0BE0"/>
    <w:rsid w:val="00ED144A"/>
    <w:rsid w:val="00ED1BA1"/>
    <w:rsid w:val="00ED21E0"/>
    <w:rsid w:val="00ED2479"/>
    <w:rsid w:val="00ED26A9"/>
    <w:rsid w:val="00ED27D2"/>
    <w:rsid w:val="00ED311D"/>
    <w:rsid w:val="00ED32C4"/>
    <w:rsid w:val="00ED33FA"/>
    <w:rsid w:val="00ED3B8D"/>
    <w:rsid w:val="00ED3D24"/>
    <w:rsid w:val="00ED416D"/>
    <w:rsid w:val="00ED4256"/>
    <w:rsid w:val="00ED4785"/>
    <w:rsid w:val="00ED4957"/>
    <w:rsid w:val="00ED4EB1"/>
    <w:rsid w:val="00ED5686"/>
    <w:rsid w:val="00ED5996"/>
    <w:rsid w:val="00ED59A2"/>
    <w:rsid w:val="00ED59C4"/>
    <w:rsid w:val="00ED5E9E"/>
    <w:rsid w:val="00ED63D0"/>
    <w:rsid w:val="00ED646E"/>
    <w:rsid w:val="00ED6679"/>
    <w:rsid w:val="00ED750A"/>
    <w:rsid w:val="00ED75D5"/>
    <w:rsid w:val="00ED773D"/>
    <w:rsid w:val="00ED7B25"/>
    <w:rsid w:val="00ED7D0F"/>
    <w:rsid w:val="00ED7D89"/>
    <w:rsid w:val="00ED7DCD"/>
    <w:rsid w:val="00ED7F4A"/>
    <w:rsid w:val="00EE02D6"/>
    <w:rsid w:val="00EE02F0"/>
    <w:rsid w:val="00EE0B2F"/>
    <w:rsid w:val="00EE0DC2"/>
    <w:rsid w:val="00EE0FCA"/>
    <w:rsid w:val="00EE1399"/>
    <w:rsid w:val="00EE15D1"/>
    <w:rsid w:val="00EE19AF"/>
    <w:rsid w:val="00EE1B94"/>
    <w:rsid w:val="00EE1C19"/>
    <w:rsid w:val="00EE1D3F"/>
    <w:rsid w:val="00EE1F90"/>
    <w:rsid w:val="00EE217B"/>
    <w:rsid w:val="00EE2434"/>
    <w:rsid w:val="00EE2DD7"/>
    <w:rsid w:val="00EE2E89"/>
    <w:rsid w:val="00EE2F4B"/>
    <w:rsid w:val="00EE37F6"/>
    <w:rsid w:val="00EE3927"/>
    <w:rsid w:val="00EE3A77"/>
    <w:rsid w:val="00EE3BCC"/>
    <w:rsid w:val="00EE409D"/>
    <w:rsid w:val="00EE42C5"/>
    <w:rsid w:val="00EE44F3"/>
    <w:rsid w:val="00EE4786"/>
    <w:rsid w:val="00EE4977"/>
    <w:rsid w:val="00EE4B20"/>
    <w:rsid w:val="00EE4EB6"/>
    <w:rsid w:val="00EE505E"/>
    <w:rsid w:val="00EE5215"/>
    <w:rsid w:val="00EE5357"/>
    <w:rsid w:val="00EE5632"/>
    <w:rsid w:val="00EE56C5"/>
    <w:rsid w:val="00EE595A"/>
    <w:rsid w:val="00EE5D14"/>
    <w:rsid w:val="00EE69D4"/>
    <w:rsid w:val="00EE6FE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93"/>
    <w:rsid w:val="00EF6BC6"/>
    <w:rsid w:val="00EF6DDD"/>
    <w:rsid w:val="00EF700F"/>
    <w:rsid w:val="00EF71DD"/>
    <w:rsid w:val="00EF72E4"/>
    <w:rsid w:val="00EF7307"/>
    <w:rsid w:val="00EF7548"/>
    <w:rsid w:val="00EF756E"/>
    <w:rsid w:val="00EF759B"/>
    <w:rsid w:val="00EF75B4"/>
    <w:rsid w:val="00EF7895"/>
    <w:rsid w:val="00EF7C5F"/>
    <w:rsid w:val="00EF7C65"/>
    <w:rsid w:val="00EF7EB4"/>
    <w:rsid w:val="00F008A6"/>
    <w:rsid w:val="00F00AA9"/>
    <w:rsid w:val="00F00CC3"/>
    <w:rsid w:val="00F0151D"/>
    <w:rsid w:val="00F0167F"/>
    <w:rsid w:val="00F01B91"/>
    <w:rsid w:val="00F01BB0"/>
    <w:rsid w:val="00F01D08"/>
    <w:rsid w:val="00F01E7E"/>
    <w:rsid w:val="00F027C1"/>
    <w:rsid w:val="00F029BC"/>
    <w:rsid w:val="00F03011"/>
    <w:rsid w:val="00F039BF"/>
    <w:rsid w:val="00F03BFD"/>
    <w:rsid w:val="00F03D23"/>
    <w:rsid w:val="00F043D8"/>
    <w:rsid w:val="00F04663"/>
    <w:rsid w:val="00F0478D"/>
    <w:rsid w:val="00F04C65"/>
    <w:rsid w:val="00F0526B"/>
    <w:rsid w:val="00F054F5"/>
    <w:rsid w:val="00F0563F"/>
    <w:rsid w:val="00F05977"/>
    <w:rsid w:val="00F05BA5"/>
    <w:rsid w:val="00F05E8D"/>
    <w:rsid w:val="00F06172"/>
    <w:rsid w:val="00F062CE"/>
    <w:rsid w:val="00F0637F"/>
    <w:rsid w:val="00F064F6"/>
    <w:rsid w:val="00F065FE"/>
    <w:rsid w:val="00F0685C"/>
    <w:rsid w:val="00F06A07"/>
    <w:rsid w:val="00F06D74"/>
    <w:rsid w:val="00F06DF7"/>
    <w:rsid w:val="00F0730E"/>
    <w:rsid w:val="00F075FA"/>
    <w:rsid w:val="00F07675"/>
    <w:rsid w:val="00F07A9D"/>
    <w:rsid w:val="00F07B12"/>
    <w:rsid w:val="00F07E4A"/>
    <w:rsid w:val="00F10FAC"/>
    <w:rsid w:val="00F111E1"/>
    <w:rsid w:val="00F11570"/>
    <w:rsid w:val="00F11A7A"/>
    <w:rsid w:val="00F11EC4"/>
    <w:rsid w:val="00F11F9D"/>
    <w:rsid w:val="00F12066"/>
    <w:rsid w:val="00F12438"/>
    <w:rsid w:val="00F124A4"/>
    <w:rsid w:val="00F12761"/>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6C7"/>
    <w:rsid w:val="00F1673A"/>
    <w:rsid w:val="00F16D76"/>
    <w:rsid w:val="00F16E0F"/>
    <w:rsid w:val="00F1709D"/>
    <w:rsid w:val="00F172B4"/>
    <w:rsid w:val="00F174A6"/>
    <w:rsid w:val="00F176CD"/>
    <w:rsid w:val="00F177B9"/>
    <w:rsid w:val="00F17C1D"/>
    <w:rsid w:val="00F203D6"/>
    <w:rsid w:val="00F20474"/>
    <w:rsid w:val="00F205FA"/>
    <w:rsid w:val="00F20B15"/>
    <w:rsid w:val="00F20D59"/>
    <w:rsid w:val="00F20DD4"/>
    <w:rsid w:val="00F2110A"/>
    <w:rsid w:val="00F212AA"/>
    <w:rsid w:val="00F214A1"/>
    <w:rsid w:val="00F21559"/>
    <w:rsid w:val="00F21660"/>
    <w:rsid w:val="00F21685"/>
    <w:rsid w:val="00F21751"/>
    <w:rsid w:val="00F21BFA"/>
    <w:rsid w:val="00F21D34"/>
    <w:rsid w:val="00F22164"/>
    <w:rsid w:val="00F22544"/>
    <w:rsid w:val="00F22880"/>
    <w:rsid w:val="00F22990"/>
    <w:rsid w:val="00F22D1D"/>
    <w:rsid w:val="00F22D91"/>
    <w:rsid w:val="00F230AF"/>
    <w:rsid w:val="00F2322E"/>
    <w:rsid w:val="00F232AE"/>
    <w:rsid w:val="00F233CA"/>
    <w:rsid w:val="00F23840"/>
    <w:rsid w:val="00F23C66"/>
    <w:rsid w:val="00F23DBD"/>
    <w:rsid w:val="00F23F82"/>
    <w:rsid w:val="00F241FD"/>
    <w:rsid w:val="00F245B6"/>
    <w:rsid w:val="00F24C6F"/>
    <w:rsid w:val="00F2598F"/>
    <w:rsid w:val="00F2610F"/>
    <w:rsid w:val="00F2664E"/>
    <w:rsid w:val="00F2677A"/>
    <w:rsid w:val="00F26861"/>
    <w:rsid w:val="00F2737A"/>
    <w:rsid w:val="00F27682"/>
    <w:rsid w:val="00F27956"/>
    <w:rsid w:val="00F27D79"/>
    <w:rsid w:val="00F3074B"/>
    <w:rsid w:val="00F30A87"/>
    <w:rsid w:val="00F31307"/>
    <w:rsid w:val="00F3142A"/>
    <w:rsid w:val="00F31BCF"/>
    <w:rsid w:val="00F31DDC"/>
    <w:rsid w:val="00F3202F"/>
    <w:rsid w:val="00F32396"/>
    <w:rsid w:val="00F3251E"/>
    <w:rsid w:val="00F326A0"/>
    <w:rsid w:val="00F32752"/>
    <w:rsid w:val="00F32CB3"/>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709"/>
    <w:rsid w:val="00F379C9"/>
    <w:rsid w:val="00F37A07"/>
    <w:rsid w:val="00F37CC3"/>
    <w:rsid w:val="00F40101"/>
    <w:rsid w:val="00F4043E"/>
    <w:rsid w:val="00F40467"/>
    <w:rsid w:val="00F406A7"/>
    <w:rsid w:val="00F41579"/>
    <w:rsid w:val="00F415CF"/>
    <w:rsid w:val="00F419E1"/>
    <w:rsid w:val="00F41AE3"/>
    <w:rsid w:val="00F42428"/>
    <w:rsid w:val="00F42670"/>
    <w:rsid w:val="00F426B4"/>
    <w:rsid w:val="00F4298E"/>
    <w:rsid w:val="00F429E4"/>
    <w:rsid w:val="00F42B50"/>
    <w:rsid w:val="00F42BB9"/>
    <w:rsid w:val="00F42D37"/>
    <w:rsid w:val="00F431FD"/>
    <w:rsid w:val="00F438DB"/>
    <w:rsid w:val="00F43983"/>
    <w:rsid w:val="00F43AAB"/>
    <w:rsid w:val="00F43D17"/>
    <w:rsid w:val="00F44052"/>
    <w:rsid w:val="00F4413B"/>
    <w:rsid w:val="00F444DA"/>
    <w:rsid w:val="00F44816"/>
    <w:rsid w:val="00F44E98"/>
    <w:rsid w:val="00F44F38"/>
    <w:rsid w:val="00F451C0"/>
    <w:rsid w:val="00F451C4"/>
    <w:rsid w:val="00F45414"/>
    <w:rsid w:val="00F454B7"/>
    <w:rsid w:val="00F45838"/>
    <w:rsid w:val="00F4597D"/>
    <w:rsid w:val="00F45A41"/>
    <w:rsid w:val="00F45AE9"/>
    <w:rsid w:val="00F45C97"/>
    <w:rsid w:val="00F45F54"/>
    <w:rsid w:val="00F465BE"/>
    <w:rsid w:val="00F46E68"/>
    <w:rsid w:val="00F471DA"/>
    <w:rsid w:val="00F47227"/>
    <w:rsid w:val="00F4725B"/>
    <w:rsid w:val="00F47C5C"/>
    <w:rsid w:val="00F47D87"/>
    <w:rsid w:val="00F47E92"/>
    <w:rsid w:val="00F5030A"/>
    <w:rsid w:val="00F504EF"/>
    <w:rsid w:val="00F5059A"/>
    <w:rsid w:val="00F50ADE"/>
    <w:rsid w:val="00F50ECC"/>
    <w:rsid w:val="00F51101"/>
    <w:rsid w:val="00F512A0"/>
    <w:rsid w:val="00F517F0"/>
    <w:rsid w:val="00F5181F"/>
    <w:rsid w:val="00F51AB5"/>
    <w:rsid w:val="00F520FC"/>
    <w:rsid w:val="00F52212"/>
    <w:rsid w:val="00F52598"/>
    <w:rsid w:val="00F5290D"/>
    <w:rsid w:val="00F52976"/>
    <w:rsid w:val="00F52AC3"/>
    <w:rsid w:val="00F53417"/>
    <w:rsid w:val="00F5341E"/>
    <w:rsid w:val="00F536DF"/>
    <w:rsid w:val="00F5380D"/>
    <w:rsid w:val="00F539D6"/>
    <w:rsid w:val="00F53A86"/>
    <w:rsid w:val="00F5419B"/>
    <w:rsid w:val="00F541EC"/>
    <w:rsid w:val="00F5450F"/>
    <w:rsid w:val="00F548CC"/>
    <w:rsid w:val="00F54B0A"/>
    <w:rsid w:val="00F54CFD"/>
    <w:rsid w:val="00F5509F"/>
    <w:rsid w:val="00F556C3"/>
    <w:rsid w:val="00F55A39"/>
    <w:rsid w:val="00F55C6D"/>
    <w:rsid w:val="00F55DD1"/>
    <w:rsid w:val="00F55E37"/>
    <w:rsid w:val="00F56323"/>
    <w:rsid w:val="00F563C0"/>
    <w:rsid w:val="00F56484"/>
    <w:rsid w:val="00F56B75"/>
    <w:rsid w:val="00F56C69"/>
    <w:rsid w:val="00F56CE4"/>
    <w:rsid w:val="00F56EA6"/>
    <w:rsid w:val="00F56FCC"/>
    <w:rsid w:val="00F57100"/>
    <w:rsid w:val="00F57366"/>
    <w:rsid w:val="00F57409"/>
    <w:rsid w:val="00F57B6C"/>
    <w:rsid w:val="00F57EEC"/>
    <w:rsid w:val="00F603E9"/>
    <w:rsid w:val="00F605AE"/>
    <w:rsid w:val="00F608DF"/>
    <w:rsid w:val="00F6093E"/>
    <w:rsid w:val="00F60AA5"/>
    <w:rsid w:val="00F60CF5"/>
    <w:rsid w:val="00F60ED2"/>
    <w:rsid w:val="00F61E18"/>
    <w:rsid w:val="00F61E49"/>
    <w:rsid w:val="00F62344"/>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6CC"/>
    <w:rsid w:val="00F64A55"/>
    <w:rsid w:val="00F64BEE"/>
    <w:rsid w:val="00F64C04"/>
    <w:rsid w:val="00F64FB9"/>
    <w:rsid w:val="00F654F0"/>
    <w:rsid w:val="00F654FE"/>
    <w:rsid w:val="00F65D9F"/>
    <w:rsid w:val="00F66512"/>
    <w:rsid w:val="00F66528"/>
    <w:rsid w:val="00F6660F"/>
    <w:rsid w:val="00F6662F"/>
    <w:rsid w:val="00F66782"/>
    <w:rsid w:val="00F66B45"/>
    <w:rsid w:val="00F66C58"/>
    <w:rsid w:val="00F66F02"/>
    <w:rsid w:val="00F67FC3"/>
    <w:rsid w:val="00F706B8"/>
    <w:rsid w:val="00F70C37"/>
    <w:rsid w:val="00F70DB5"/>
    <w:rsid w:val="00F70EDB"/>
    <w:rsid w:val="00F70FA0"/>
    <w:rsid w:val="00F71116"/>
    <w:rsid w:val="00F71813"/>
    <w:rsid w:val="00F71E2F"/>
    <w:rsid w:val="00F72A0A"/>
    <w:rsid w:val="00F72F32"/>
    <w:rsid w:val="00F7356B"/>
    <w:rsid w:val="00F741A3"/>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64B"/>
    <w:rsid w:val="00F838A6"/>
    <w:rsid w:val="00F839EA"/>
    <w:rsid w:val="00F83DF1"/>
    <w:rsid w:val="00F83E4D"/>
    <w:rsid w:val="00F83F56"/>
    <w:rsid w:val="00F84049"/>
    <w:rsid w:val="00F84403"/>
    <w:rsid w:val="00F84D54"/>
    <w:rsid w:val="00F84F86"/>
    <w:rsid w:val="00F84FC0"/>
    <w:rsid w:val="00F85A01"/>
    <w:rsid w:val="00F8621E"/>
    <w:rsid w:val="00F863E4"/>
    <w:rsid w:val="00F8647B"/>
    <w:rsid w:val="00F866C6"/>
    <w:rsid w:val="00F867C5"/>
    <w:rsid w:val="00F868BD"/>
    <w:rsid w:val="00F86F4A"/>
    <w:rsid w:val="00F87262"/>
    <w:rsid w:val="00F87824"/>
    <w:rsid w:val="00F87A2A"/>
    <w:rsid w:val="00F87E13"/>
    <w:rsid w:val="00F90A73"/>
    <w:rsid w:val="00F90BAF"/>
    <w:rsid w:val="00F90FB5"/>
    <w:rsid w:val="00F9103F"/>
    <w:rsid w:val="00F91099"/>
    <w:rsid w:val="00F9115C"/>
    <w:rsid w:val="00F912B7"/>
    <w:rsid w:val="00F91439"/>
    <w:rsid w:val="00F91658"/>
    <w:rsid w:val="00F91679"/>
    <w:rsid w:val="00F91B60"/>
    <w:rsid w:val="00F91E23"/>
    <w:rsid w:val="00F91E5B"/>
    <w:rsid w:val="00F91EE1"/>
    <w:rsid w:val="00F920FF"/>
    <w:rsid w:val="00F922E4"/>
    <w:rsid w:val="00F926A0"/>
    <w:rsid w:val="00F92802"/>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6F18"/>
    <w:rsid w:val="00F97429"/>
    <w:rsid w:val="00F976C6"/>
    <w:rsid w:val="00F97A78"/>
    <w:rsid w:val="00F97BBD"/>
    <w:rsid w:val="00F97F51"/>
    <w:rsid w:val="00FA004D"/>
    <w:rsid w:val="00FA0177"/>
    <w:rsid w:val="00FA0279"/>
    <w:rsid w:val="00FA032E"/>
    <w:rsid w:val="00FA041A"/>
    <w:rsid w:val="00FA0973"/>
    <w:rsid w:val="00FA0B41"/>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749"/>
    <w:rsid w:val="00FA3936"/>
    <w:rsid w:val="00FA3C73"/>
    <w:rsid w:val="00FA3CE6"/>
    <w:rsid w:val="00FA3E35"/>
    <w:rsid w:val="00FA3FBF"/>
    <w:rsid w:val="00FA40A5"/>
    <w:rsid w:val="00FA40E6"/>
    <w:rsid w:val="00FA41FE"/>
    <w:rsid w:val="00FA44F8"/>
    <w:rsid w:val="00FA4AFB"/>
    <w:rsid w:val="00FA5398"/>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6DE"/>
    <w:rsid w:val="00FA7DA4"/>
    <w:rsid w:val="00FA7E54"/>
    <w:rsid w:val="00FB026A"/>
    <w:rsid w:val="00FB035A"/>
    <w:rsid w:val="00FB09A9"/>
    <w:rsid w:val="00FB0AE1"/>
    <w:rsid w:val="00FB0B49"/>
    <w:rsid w:val="00FB0FC7"/>
    <w:rsid w:val="00FB1482"/>
    <w:rsid w:val="00FB1523"/>
    <w:rsid w:val="00FB15F0"/>
    <w:rsid w:val="00FB17A8"/>
    <w:rsid w:val="00FB195E"/>
    <w:rsid w:val="00FB1E35"/>
    <w:rsid w:val="00FB1EE7"/>
    <w:rsid w:val="00FB2202"/>
    <w:rsid w:val="00FB23F0"/>
    <w:rsid w:val="00FB2895"/>
    <w:rsid w:val="00FB28C2"/>
    <w:rsid w:val="00FB29A9"/>
    <w:rsid w:val="00FB30BA"/>
    <w:rsid w:val="00FB30DD"/>
    <w:rsid w:val="00FB3486"/>
    <w:rsid w:val="00FB35E0"/>
    <w:rsid w:val="00FB372F"/>
    <w:rsid w:val="00FB3A40"/>
    <w:rsid w:val="00FB3B4D"/>
    <w:rsid w:val="00FB3D27"/>
    <w:rsid w:val="00FB40EB"/>
    <w:rsid w:val="00FB4303"/>
    <w:rsid w:val="00FB4547"/>
    <w:rsid w:val="00FB496E"/>
    <w:rsid w:val="00FB4AB8"/>
    <w:rsid w:val="00FB50AA"/>
    <w:rsid w:val="00FB5454"/>
    <w:rsid w:val="00FB55F3"/>
    <w:rsid w:val="00FB586D"/>
    <w:rsid w:val="00FB590B"/>
    <w:rsid w:val="00FB5924"/>
    <w:rsid w:val="00FB5A8A"/>
    <w:rsid w:val="00FB5AA4"/>
    <w:rsid w:val="00FB61E5"/>
    <w:rsid w:val="00FB64CF"/>
    <w:rsid w:val="00FB66FE"/>
    <w:rsid w:val="00FB678A"/>
    <w:rsid w:val="00FB6BD7"/>
    <w:rsid w:val="00FB6D15"/>
    <w:rsid w:val="00FB74EA"/>
    <w:rsid w:val="00FB781C"/>
    <w:rsid w:val="00FB784D"/>
    <w:rsid w:val="00FC0579"/>
    <w:rsid w:val="00FC0C01"/>
    <w:rsid w:val="00FC0F9E"/>
    <w:rsid w:val="00FC1270"/>
    <w:rsid w:val="00FC138D"/>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302"/>
    <w:rsid w:val="00FC7419"/>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3E4"/>
    <w:rsid w:val="00FD254A"/>
    <w:rsid w:val="00FD29AA"/>
    <w:rsid w:val="00FD332B"/>
    <w:rsid w:val="00FD3400"/>
    <w:rsid w:val="00FD36BE"/>
    <w:rsid w:val="00FD3ABD"/>
    <w:rsid w:val="00FD3D65"/>
    <w:rsid w:val="00FD3E70"/>
    <w:rsid w:val="00FD407E"/>
    <w:rsid w:val="00FD4145"/>
    <w:rsid w:val="00FD41AA"/>
    <w:rsid w:val="00FD45B4"/>
    <w:rsid w:val="00FD501B"/>
    <w:rsid w:val="00FD51DC"/>
    <w:rsid w:val="00FD529E"/>
    <w:rsid w:val="00FD5498"/>
    <w:rsid w:val="00FD5962"/>
    <w:rsid w:val="00FD5C1F"/>
    <w:rsid w:val="00FD5DAC"/>
    <w:rsid w:val="00FD66B3"/>
    <w:rsid w:val="00FD6B78"/>
    <w:rsid w:val="00FD7208"/>
    <w:rsid w:val="00FD75AF"/>
    <w:rsid w:val="00FD7655"/>
    <w:rsid w:val="00FD7855"/>
    <w:rsid w:val="00FD79D7"/>
    <w:rsid w:val="00FD7DB3"/>
    <w:rsid w:val="00FE08AE"/>
    <w:rsid w:val="00FE094B"/>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833"/>
    <w:rsid w:val="00FE3AD4"/>
    <w:rsid w:val="00FE3B93"/>
    <w:rsid w:val="00FE3EBE"/>
    <w:rsid w:val="00FE40A6"/>
    <w:rsid w:val="00FE40E1"/>
    <w:rsid w:val="00FE4698"/>
    <w:rsid w:val="00FE4796"/>
    <w:rsid w:val="00FE4C2E"/>
    <w:rsid w:val="00FE508F"/>
    <w:rsid w:val="00FE521F"/>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F6E"/>
    <w:rsid w:val="00FF33FD"/>
    <w:rsid w:val="00FF343A"/>
    <w:rsid w:val="00FF3947"/>
    <w:rsid w:val="00FF3965"/>
    <w:rsid w:val="00FF3AF5"/>
    <w:rsid w:val="00FF3BDF"/>
    <w:rsid w:val="00FF3D93"/>
    <w:rsid w:val="00FF45B1"/>
    <w:rsid w:val="00FF46F5"/>
    <w:rsid w:val="00FF5385"/>
    <w:rsid w:val="00FF5741"/>
    <w:rsid w:val="00FF5C03"/>
    <w:rsid w:val="00FF5FCC"/>
    <w:rsid w:val="00FF6215"/>
    <w:rsid w:val="00FF62F6"/>
    <w:rsid w:val="00FF62FC"/>
    <w:rsid w:val="00FF641F"/>
    <w:rsid w:val="00FF6518"/>
    <w:rsid w:val="00FF666E"/>
    <w:rsid w:val="00FF683A"/>
    <w:rsid w:val="00FF7137"/>
    <w:rsid w:val="00FF73AC"/>
    <w:rsid w:val="00FF7635"/>
    <w:rsid w:val="00FF795F"/>
    <w:rsid w:val="00FF7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03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uiPriority="99" w:qFormat="1"/>
    <w:lsdException w:name="footer" w:uiPriority="99" w:qFormat="1"/>
    <w:lsdException w:name="caption" w:qFormat="1"/>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iPriority="99" w:unhideWhenUsed="0" w:qFormat="1"/>
    <w:lsdException w:name="Signature" w:qFormat="1"/>
    <w:lsdException w:name="Body Text" w:uiPriority="99" w:qFormat="1"/>
    <w:lsdException w:name="Body Text Indent" w:qFormat="1"/>
    <w:lsdException w:name="List Continue 2"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uiPriority="99" w:qFormat="1"/>
    <w:lsdException w:name="Block Text" w:qFormat="1"/>
    <w:lsdException w:name="Hyperlink" w:uiPriority="99"/>
    <w:lsdException w:name="FollowedHyperlink" w:uiPriority="99"/>
    <w:lsdException w:name="Strong" w:semiHidden="0" w:unhideWhenUsed="0" w:qFormat="1"/>
    <w:lsdException w:name="Emphasis" w:semiHidden="0" w:unhideWhenUsed="0" w:qFormat="1"/>
    <w:lsdException w:name="Document Map" w:qFormat="1"/>
    <w:lsdException w:name="Plain Text" w:qFormat="1"/>
    <w:lsdException w:name="Normal (Web)" w:uiPriority="99" w:qFormat="1"/>
    <w:lsdException w:name="HTML Preformatted" w:uiPriority="99"/>
    <w:lsdException w:name="HTML Variable" w:uiPriority="99"/>
    <w:lsdException w:name="No List" w:uiPriority="99"/>
    <w:lsdException w:name="Balloon Text" w:uiPriority="99"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qFormat/>
    <w:rsid w:val="0094733E"/>
    <w:pPr>
      <w:keepNext/>
      <w:tabs>
        <w:tab w:val="num" w:pos="0"/>
      </w:tabs>
      <w:ind w:left="1152" w:hanging="1152"/>
      <w:outlineLvl w:val="5"/>
    </w:pPr>
    <w:rPr>
      <w:b/>
      <w:bCs/>
      <w:sz w:val="28"/>
    </w:rPr>
  </w:style>
  <w:style w:type="paragraph" w:styleId="7">
    <w:name w:val="heading 7"/>
    <w:basedOn w:val="a3"/>
    <w:next w:val="a3"/>
    <w:link w:val="70"/>
    <w:qFormat/>
    <w:rsid w:val="0094733E"/>
    <w:pPr>
      <w:tabs>
        <w:tab w:val="num" w:pos="0"/>
      </w:tabs>
      <w:spacing w:before="240" w:after="60"/>
      <w:ind w:left="1296" w:hanging="1296"/>
      <w:outlineLvl w:val="6"/>
    </w:pPr>
    <w:rPr>
      <w:lang w:val="en-US"/>
    </w:rPr>
  </w:style>
  <w:style w:type="paragraph" w:styleId="8">
    <w:name w:val="heading 8"/>
    <w:basedOn w:val="a3"/>
    <w:next w:val="a3"/>
    <w:link w:val="80"/>
    <w:qFormat/>
    <w:rsid w:val="0094733E"/>
    <w:pPr>
      <w:keepNext/>
      <w:tabs>
        <w:tab w:val="num" w:pos="0"/>
      </w:tabs>
      <w:ind w:left="1440" w:hanging="1440"/>
      <w:outlineLvl w:val="7"/>
    </w:pPr>
    <w:rPr>
      <w:b/>
      <w:bCs/>
      <w:sz w:val="28"/>
    </w:rPr>
  </w:style>
  <w:style w:type="paragraph" w:styleId="9">
    <w:name w:val="heading 9"/>
    <w:basedOn w:val="a3"/>
    <w:next w:val="a3"/>
    <w:link w:val="90"/>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rsid w:val="0094733E"/>
    <w:rPr>
      <w:b/>
      <w:bCs/>
      <w:sz w:val="28"/>
      <w:szCs w:val="28"/>
      <w:lang w:val="ru-RU" w:eastAsia="ar-SA" w:bidi="ar-SA"/>
    </w:rPr>
  </w:style>
  <w:style w:type="character" w:customStyle="1" w:styleId="50">
    <w:name w:val="Заголовок 5 Знак"/>
    <w:basedOn w:val="12"/>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rsid w:val="0094733E"/>
    <w:rPr>
      <w:sz w:val="24"/>
      <w:szCs w:val="24"/>
      <w:lang w:val="ru-RU" w:eastAsia="ar-SA" w:bidi="ar-SA"/>
    </w:rPr>
  </w:style>
  <w:style w:type="character" w:customStyle="1" w:styleId="33">
    <w:name w:val="Основной текст с отступом 3 Знак"/>
    <w:basedOn w:val="12"/>
    <w:uiPriority w:val="99"/>
    <w:rsid w:val="0094733E"/>
    <w:rPr>
      <w:sz w:val="16"/>
      <w:szCs w:val="16"/>
      <w:lang w:val="ru-RU" w:eastAsia="ar-SA" w:bidi="ar-SA"/>
    </w:rPr>
  </w:style>
  <w:style w:type="character" w:customStyle="1" w:styleId="a7">
    <w:name w:val="Основной текст Знак"/>
    <w:basedOn w:val="12"/>
    <w:uiPriority w:val="99"/>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uiPriority w:val="99"/>
    <w:rsid w:val="0094733E"/>
    <w:rPr>
      <w:sz w:val="24"/>
      <w:szCs w:val="24"/>
      <w:lang w:val="ru-RU" w:eastAsia="ar-SA" w:bidi="ar-SA"/>
    </w:rPr>
  </w:style>
  <w:style w:type="character" w:customStyle="1" w:styleId="a9">
    <w:name w:val="Текст выноски Знак"/>
    <w:basedOn w:val="12"/>
    <w:uiPriority w:val="99"/>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uiPriority w:val="99"/>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uiPriority w:val="99"/>
    <w:rsid w:val="0094733E"/>
    <w:rPr>
      <w:sz w:val="28"/>
      <w:szCs w:val="28"/>
      <w:lang w:val="ru-RU" w:eastAsia="ar-SA" w:bidi="ar-SA"/>
    </w:rPr>
  </w:style>
  <w:style w:type="character" w:styleId="ae">
    <w:name w:val="Hyperlink"/>
    <w:basedOn w:val="12"/>
    <w:uiPriority w:val="99"/>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uiPriority w:val="99"/>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qFormat/>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uiPriority w:val="99"/>
    <w:qFormat/>
    <w:rsid w:val="0094733E"/>
    <w:pPr>
      <w:spacing w:after="120"/>
    </w:pPr>
  </w:style>
  <w:style w:type="character" w:customStyle="1" w:styleId="17">
    <w:name w:val="Основной текст Знак1"/>
    <w:aliases w:val="Основной текст Знак Знак Знак,bt Знак"/>
    <w:basedOn w:val="a4"/>
    <w:link w:val="af1"/>
    <w:uiPriority w:val="99"/>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uiPriority w:val="99"/>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uiPriority w:val="99"/>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uiPriority w:val="99"/>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uiPriority w:val="99"/>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uiPriority w:val="99"/>
    <w:qFormat/>
    <w:rsid w:val="0094733E"/>
    <w:pPr>
      <w:suppressAutoHyphens/>
      <w:spacing w:before="280" w:after="280"/>
    </w:pPr>
  </w:style>
  <w:style w:type="paragraph" w:styleId="afb">
    <w:name w:val="List Paragraph"/>
    <w:aliases w:val="Источник"/>
    <w:basedOn w:val="a3"/>
    <w:link w:val="afc"/>
    <w:uiPriority w:val="34"/>
    <w:qFormat/>
    <w:rsid w:val="0094733E"/>
    <w:pPr>
      <w:suppressAutoHyphens/>
      <w:ind w:left="720"/>
    </w:pPr>
    <w:rPr>
      <w:sz w:val="28"/>
      <w:szCs w:val="22"/>
      <w:lang w:val="en-US" w:eastAsia="en-US" w:bidi="en-US"/>
    </w:rPr>
  </w:style>
  <w:style w:type="paragraph" w:styleId="afd">
    <w:name w:val="Balloon Text"/>
    <w:basedOn w:val="a3"/>
    <w:uiPriority w:val="99"/>
    <w:qFormat/>
    <w:rsid w:val="0094733E"/>
    <w:rPr>
      <w:rFonts w:ascii="Tahoma" w:hAnsi="Tahoma" w:cs="Tahoma"/>
      <w:sz w:val="16"/>
      <w:szCs w:val="16"/>
    </w:rPr>
  </w:style>
  <w:style w:type="paragraph" w:styleId="afe">
    <w:name w:val="footer"/>
    <w:basedOn w:val="a3"/>
    <w:link w:val="1b"/>
    <w:uiPriority w:val="99"/>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uiPriority w:val="99"/>
    <w:qFormat/>
    <w:rsid w:val="0094733E"/>
    <w:pPr>
      <w:autoSpaceDE w:val="0"/>
      <w:jc w:val="center"/>
    </w:pPr>
    <w:rPr>
      <w:sz w:val="28"/>
      <w:szCs w:val="28"/>
    </w:rPr>
  </w:style>
  <w:style w:type="paragraph" w:styleId="aff0">
    <w:name w:val="Subtitle"/>
    <w:basedOn w:val="a3"/>
    <w:next w:val="af1"/>
    <w:link w:val="aff1"/>
    <w:uiPriority w:val="99"/>
    <w:qFormat/>
    <w:rsid w:val="0094733E"/>
    <w:pPr>
      <w:jc w:val="center"/>
    </w:pPr>
    <w:rPr>
      <w:b/>
      <w:bCs/>
    </w:rPr>
  </w:style>
  <w:style w:type="paragraph" w:customStyle="1" w:styleId="1c">
    <w:name w:val="Без интервала1"/>
    <w:uiPriority w:val="99"/>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uiPriority w:val="99"/>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qFormat/>
    <w:rsid w:val="0094733E"/>
    <w:rPr>
      <w:sz w:val="28"/>
      <w:szCs w:val="20"/>
    </w:rPr>
  </w:style>
  <w:style w:type="paragraph" w:styleId="aff9">
    <w:name w:val="No Spacing"/>
    <w:link w:val="affa"/>
    <w:uiPriority w:val="1"/>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uiPriority w:val="99"/>
    <w:qFormat/>
    <w:rsid w:val="0094733E"/>
    <w:pPr>
      <w:spacing w:after="160" w:line="240" w:lineRule="exact"/>
    </w:pPr>
    <w:rPr>
      <w:rFonts w:ascii="Verdana" w:hAnsi="Verdana"/>
      <w:sz w:val="20"/>
      <w:szCs w:val="20"/>
      <w:lang w:val="en-US"/>
    </w:rPr>
  </w:style>
  <w:style w:type="paragraph" w:customStyle="1" w:styleId="1f9">
    <w:name w:val="Абзац списка1"/>
    <w:basedOn w:val="a3"/>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basedOn w:val="a5"/>
    <w:uiPriority w:val="99"/>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qFormat/>
    <w:rsid w:val="009C2460"/>
    <w:pPr>
      <w:spacing w:after="120" w:line="480" w:lineRule="auto"/>
      <w:ind w:left="283"/>
    </w:pPr>
  </w:style>
  <w:style w:type="paragraph" w:styleId="38">
    <w:name w:val="Body Text Indent 3"/>
    <w:basedOn w:val="a3"/>
    <w:link w:val="313"/>
    <w:uiPriority w:val="99"/>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
    <w:basedOn w:val="a3"/>
    <w:link w:val="afff5"/>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qFormat/>
    <w:rsid w:val="00FB5454"/>
    <w:rPr>
      <w:i/>
      <w:iCs/>
    </w:rPr>
  </w:style>
  <w:style w:type="character" w:customStyle="1" w:styleId="60">
    <w:name w:val="Заголовок 6 Знак"/>
    <w:aliases w:val="H6 Знак"/>
    <w:basedOn w:val="a4"/>
    <w:link w:val="6"/>
    <w:rsid w:val="00112FAE"/>
    <w:rPr>
      <w:b/>
      <w:bCs/>
      <w:sz w:val="28"/>
      <w:szCs w:val="24"/>
      <w:lang w:eastAsia="ar-SA"/>
    </w:rPr>
  </w:style>
  <w:style w:type="character" w:customStyle="1" w:styleId="70">
    <w:name w:val="Заголовок 7 Знак"/>
    <w:basedOn w:val="a4"/>
    <w:link w:val="7"/>
    <w:rsid w:val="00112FAE"/>
    <w:rPr>
      <w:sz w:val="24"/>
      <w:szCs w:val="24"/>
      <w:lang w:val="en-US" w:eastAsia="ar-SA"/>
    </w:rPr>
  </w:style>
  <w:style w:type="character" w:customStyle="1" w:styleId="3a">
    <w:name w:val="Основной текст 3 Знак"/>
    <w:basedOn w:val="a4"/>
    <w:link w:val="3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uiPriority w:val="99"/>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iPriority w:val="99"/>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rsid w:val="00153F3A"/>
    <w:rPr>
      <w:b/>
      <w:bCs/>
      <w:sz w:val="28"/>
      <w:szCs w:val="24"/>
      <w:lang w:eastAsia="ar-SA"/>
    </w:rPr>
  </w:style>
  <w:style w:type="character" w:customStyle="1" w:styleId="90">
    <w:name w:val="Заголовок 9 Знак"/>
    <w:basedOn w:val="a4"/>
    <w:link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rsid w:val="00153F3A"/>
    <w:rPr>
      <w:rFonts w:cs="Arial"/>
    </w:rPr>
  </w:style>
  <w:style w:type="character" w:styleId="affff4">
    <w:name w:val="footnote reference"/>
    <w:aliases w:val="Знак сноски-FN,Ciae niinee-FN,Знак сноски 1"/>
    <w:basedOn w:val="a4"/>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uiPriority w:val="99"/>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uiPriority w:val="99"/>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uiPriority w:val="99"/>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uiPriority w:val="1"/>
    <w:rsid w:val="00B47DCE"/>
    <w:rPr>
      <w:rFonts w:ascii="Calibri" w:eastAsia="Calibri" w:hAnsi="Calibri"/>
      <w:kern w:val="1"/>
      <w:sz w:val="22"/>
      <w:szCs w:val="22"/>
      <w:lang w:eastAsia="ar-SA" w:bidi="ar-SA"/>
    </w:rPr>
  </w:style>
  <w:style w:type="character" w:customStyle="1" w:styleId="afa">
    <w:name w:val="Обычный (веб) Знак"/>
    <w:basedOn w:val="a4"/>
    <w:link w:val="af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uiPriority w:val="99"/>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uiPriority w:val="99"/>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uiPriority w:val="34"/>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uiPriority w:val="99"/>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semiHidden/>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semiHidden/>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uiPriority w:val="99"/>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uiPriority w:val="99"/>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uiPriority w:val="99"/>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uiPriority w:val="99"/>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afffffff3">
    <w:name w:val="Заголовок"/>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4">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5">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b">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uiPriority w:val="59"/>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c">
    <w:name w:val="Сноска (2)_"/>
    <w:basedOn w:val="a4"/>
    <w:link w:val="2ffd"/>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d">
    <w:name w:val="Сноска (2)"/>
    <w:basedOn w:val="a3"/>
    <w:link w:val="2ffc"/>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6">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7">
    <w:name w:val="annotation reference"/>
    <w:basedOn w:val="a4"/>
    <w:rsid w:val="00600EAB"/>
    <w:rPr>
      <w:sz w:val="16"/>
      <w:szCs w:val="16"/>
    </w:rPr>
  </w:style>
  <w:style w:type="paragraph" w:styleId="afffffff8">
    <w:name w:val="annotation subject"/>
    <w:basedOn w:val="afffffff"/>
    <w:next w:val="afffffff"/>
    <w:link w:val="afffffff9"/>
    <w:rsid w:val="00600EAB"/>
    <w:pPr>
      <w:ind w:firstLine="0"/>
      <w:jc w:val="left"/>
    </w:pPr>
    <w:rPr>
      <w:rFonts w:ascii="Times New Roman" w:eastAsia="Times New Roman" w:hAnsi="Times New Roman" w:cs="Times New Roman"/>
      <w:b/>
      <w:bCs/>
    </w:rPr>
  </w:style>
  <w:style w:type="character" w:customStyle="1" w:styleId="afffffff9">
    <w:name w:val="Тема примечания Знак"/>
    <w:basedOn w:val="afffffff0"/>
    <w:link w:val="afffffff8"/>
    <w:rsid w:val="00600EAB"/>
    <w:rPr>
      <w:rFonts w:ascii="Arial" w:eastAsia="Calibri" w:hAnsi="Arial" w:cs="Arial"/>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3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a">
    <w:name w:val="Норм"/>
    <w:basedOn w:val="a3"/>
    <w:rsid w:val="000524FA"/>
    <w:pPr>
      <w:suppressAutoHyphens/>
      <w:jc w:val="center"/>
    </w:pPr>
    <w:rPr>
      <w:sz w:val="28"/>
      <w:lang w:eastAsia="zh-CN"/>
    </w:rPr>
  </w:style>
  <w:style w:type="table" w:customStyle="1" w:styleId="1100">
    <w:name w:val="Сетка таблицы110"/>
    <w:basedOn w:val="a5"/>
    <w:uiPriority w:val="59"/>
    <w:rsid w:val="00A774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d">
    <w:name w:val="Основной текст (3) + Не полужирный"/>
    <w:basedOn w:val="3f2"/>
    <w:rsid w:val="00BC0C6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fontstyle310">
    <w:name w:val="fontstyle31"/>
    <w:basedOn w:val="a4"/>
    <w:rsid w:val="00AA34D7"/>
    <w:rPr>
      <w:rFonts w:ascii="TimesNewRoman" w:hAnsi="TimesNewRoman" w:hint="default"/>
      <w:b w:val="0"/>
      <w:bCs w:val="0"/>
      <w:i w:val="0"/>
      <w:iCs w:val="0"/>
      <w:color w:val="000000"/>
      <w:sz w:val="26"/>
      <w:szCs w:val="26"/>
    </w:rPr>
  </w:style>
  <w:style w:type="character" w:customStyle="1" w:styleId="fontstyle41">
    <w:name w:val="fontstyle41"/>
    <w:basedOn w:val="a4"/>
    <w:rsid w:val="00AA34D7"/>
    <w:rPr>
      <w:rFonts w:ascii="Times-Roman" w:hAnsi="Times-Roman" w:hint="default"/>
      <w:b w:val="0"/>
      <w:bCs w:val="0"/>
      <w:i w:val="0"/>
      <w:iCs w:val="0"/>
      <w:color w:val="000000"/>
      <w:sz w:val="26"/>
      <w:szCs w:val="26"/>
    </w:rPr>
  </w:style>
  <w:style w:type="character" w:customStyle="1" w:styleId="fontstyle51">
    <w:name w:val="fontstyle51"/>
    <w:basedOn w:val="a4"/>
    <w:rsid w:val="00AA34D7"/>
    <w:rPr>
      <w:rFonts w:ascii="TimesNewRoman" w:hAnsi="TimesNewRoman" w:hint="default"/>
      <w:b/>
      <w:bCs/>
      <w:i/>
      <w:iCs/>
      <w:color w:val="000000"/>
      <w:sz w:val="36"/>
      <w:szCs w:val="36"/>
    </w:rPr>
  </w:style>
  <w:style w:type="character" w:customStyle="1" w:styleId="2ffe">
    <w:name w:val="Основной текст (2) + Курсив"/>
    <w:basedOn w:val="2f6"/>
    <w:rsid w:val="00BB149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21b">
    <w:name w:val="Основной текст (2)1"/>
    <w:basedOn w:val="a3"/>
    <w:uiPriority w:val="99"/>
    <w:rsid w:val="003D154B"/>
    <w:pPr>
      <w:widowControl w:val="0"/>
      <w:shd w:val="clear" w:color="auto" w:fill="FFFFFF"/>
      <w:spacing w:line="240" w:lineRule="atLeast"/>
      <w:jc w:val="right"/>
    </w:pPr>
    <w:rPr>
      <w:rFonts w:eastAsiaTheme="minorHAnsi"/>
      <w:sz w:val="26"/>
      <w:szCs w:val="26"/>
      <w:lang w:eastAsia="en-US"/>
    </w:rPr>
  </w:style>
  <w:style w:type="paragraph" w:customStyle="1" w:styleId="2003c9fbcc5ba826aee4a9f8b8244e64p1">
    <w:name w:val="2003c9fbcc5ba826aee4a9f8b8244e64p1"/>
    <w:basedOn w:val="a3"/>
    <w:rsid w:val="003D154B"/>
    <w:pPr>
      <w:spacing w:before="100" w:beforeAutospacing="1" w:after="100" w:afterAutospacing="1"/>
    </w:pPr>
    <w:rPr>
      <w:lang w:eastAsia="ru-RU"/>
    </w:rPr>
  </w:style>
  <w:style w:type="character" w:customStyle="1" w:styleId="8fbbc9574f1126d0e623268c383f13bbs1">
    <w:name w:val="8fbbc9574f1126d0e623268c383f13bbs1"/>
    <w:basedOn w:val="a4"/>
    <w:rsid w:val="003D154B"/>
  </w:style>
  <w:style w:type="paragraph" w:customStyle="1" w:styleId="125">
    <w:name w:val="Заголовок 12"/>
    <w:basedOn w:val="a3"/>
    <w:next w:val="af1"/>
    <w:uiPriority w:val="9"/>
    <w:qFormat/>
    <w:rsid w:val="003D6125"/>
    <w:pPr>
      <w:keepNext/>
      <w:suppressAutoHyphens/>
      <w:spacing w:before="240" w:after="120" w:line="276" w:lineRule="auto"/>
      <w:outlineLvl w:val="0"/>
    </w:pPr>
    <w:rPr>
      <w:rFonts w:ascii="Liberation Serif" w:eastAsia="Tahoma" w:hAnsi="Liberation Serif" w:cs="Tahoma"/>
      <w:b/>
      <w:bCs/>
      <w:sz w:val="48"/>
      <w:szCs w:val="48"/>
      <w:lang w:eastAsia="en-US"/>
    </w:rPr>
  </w:style>
  <w:style w:type="paragraph" w:customStyle="1" w:styleId="232">
    <w:name w:val="Основной текст с отступом 23"/>
    <w:basedOn w:val="a3"/>
    <w:rsid w:val="0043203B"/>
    <w:pPr>
      <w:suppressAutoHyphens/>
      <w:overflowPunct w:val="0"/>
      <w:spacing w:line="228" w:lineRule="auto"/>
      <w:ind w:firstLine="709"/>
      <w:jc w:val="both"/>
    </w:pPr>
    <w:rPr>
      <w:rFonts w:eastAsia="Noto Serif CJK SC" w:cs="Lohit Devanagari"/>
      <w:kern w:val="2"/>
      <w:sz w:val="28"/>
      <w:szCs w:val="28"/>
      <w:lang w:eastAsia="zh-CN" w:bidi="hi-IN"/>
    </w:rPr>
  </w:style>
  <w:style w:type="character" w:customStyle="1" w:styleId="highlightsearch4">
    <w:name w:val="highlightsearch4"/>
    <w:basedOn w:val="a4"/>
    <w:rsid w:val="00014793"/>
  </w:style>
  <w:style w:type="table" w:customStyle="1" w:styleId="1410">
    <w:name w:val="Сетка таблицы141"/>
    <w:basedOn w:val="a5"/>
    <w:uiPriority w:val="59"/>
    <w:rsid w:val="002615C4"/>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
    <w:basedOn w:val="a5"/>
    <w:uiPriority w:val="59"/>
    <w:rsid w:val="00F603E9"/>
    <w:pPr>
      <w:ind w:left="-142" w:right="170"/>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5"/>
    <w:uiPriority w:val="59"/>
    <w:rsid w:val="00675C2F"/>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825D4E"/>
    <w:pPr>
      <w:spacing w:after="160" w:line="240" w:lineRule="exact"/>
    </w:pPr>
    <w:rPr>
      <w:rFonts w:eastAsia="SimSun"/>
      <w:b/>
      <w:sz w:val="28"/>
      <w:lang w:val="en-US" w:eastAsia="en-US"/>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825D4E"/>
    <w:pPr>
      <w:spacing w:after="160" w:line="240" w:lineRule="exact"/>
    </w:pPr>
    <w:rPr>
      <w:rFonts w:eastAsia="SimSun"/>
      <w:b/>
      <w:sz w:val="28"/>
      <w:lang w:val="en-US" w:eastAsia="en-US"/>
    </w:rPr>
  </w:style>
  <w:style w:type="character" w:customStyle="1" w:styleId="afffffffd">
    <w:name w:val="Неразрешенное упоминание"/>
    <w:uiPriority w:val="99"/>
    <w:semiHidden/>
    <w:unhideWhenUsed/>
    <w:rsid w:val="00825D4E"/>
    <w:rPr>
      <w:color w:val="605E5C"/>
      <w:shd w:val="clear" w:color="auto" w:fill="E1DFDD"/>
    </w:rPr>
  </w:style>
  <w:style w:type="character" w:customStyle="1" w:styleId="UnresolvedMention">
    <w:name w:val="Unresolved Mention"/>
    <w:basedOn w:val="a4"/>
    <w:uiPriority w:val="99"/>
    <w:semiHidden/>
    <w:unhideWhenUsed/>
    <w:rsid w:val="00C77BAE"/>
    <w:rPr>
      <w:color w:val="605E5C"/>
      <w:shd w:val="clear" w:color="auto" w:fill="E1DFDD"/>
    </w:rPr>
  </w:style>
  <w:style w:type="paragraph" w:customStyle="1" w:styleId="s16">
    <w:name w:val="s_16"/>
    <w:basedOn w:val="a3"/>
    <w:rsid w:val="00256666"/>
    <w:pPr>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3195981">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66615054">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208155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84888528">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16570753">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32076167">
      <w:bodyDiv w:val="1"/>
      <w:marLeft w:val="0"/>
      <w:marRight w:val="0"/>
      <w:marTop w:val="0"/>
      <w:marBottom w:val="0"/>
      <w:divBdr>
        <w:top w:val="none" w:sz="0" w:space="0" w:color="auto"/>
        <w:left w:val="none" w:sz="0" w:space="0" w:color="auto"/>
        <w:bottom w:val="none" w:sz="0" w:space="0" w:color="auto"/>
        <w:right w:val="none" w:sz="0" w:space="0" w:color="auto"/>
      </w:divBdr>
    </w:div>
    <w:div w:id="347289833">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388647405">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07257024">
      <w:bodyDiv w:val="1"/>
      <w:marLeft w:val="0"/>
      <w:marRight w:val="0"/>
      <w:marTop w:val="0"/>
      <w:marBottom w:val="0"/>
      <w:divBdr>
        <w:top w:val="none" w:sz="0" w:space="0" w:color="auto"/>
        <w:left w:val="none" w:sz="0" w:space="0" w:color="auto"/>
        <w:bottom w:val="none" w:sz="0" w:space="0" w:color="auto"/>
        <w:right w:val="none" w:sz="0" w:space="0" w:color="auto"/>
      </w:divBdr>
    </w:div>
    <w:div w:id="53936133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49848165">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37075587">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721364155">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6140495">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18562144">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6662541">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45372279">
      <w:bodyDiv w:val="1"/>
      <w:marLeft w:val="0"/>
      <w:marRight w:val="0"/>
      <w:marTop w:val="0"/>
      <w:marBottom w:val="0"/>
      <w:divBdr>
        <w:top w:val="none" w:sz="0" w:space="0" w:color="auto"/>
        <w:left w:val="none" w:sz="0" w:space="0" w:color="auto"/>
        <w:bottom w:val="none" w:sz="0" w:space="0" w:color="auto"/>
        <w:right w:val="none" w:sz="0" w:space="0" w:color="auto"/>
      </w:divBdr>
    </w:div>
    <w:div w:id="1080757458">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77505390">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34775988">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78436887">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4430608">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1554397">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8957138">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65304732">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799762777">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889299958">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56716013">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42304&amp;date=23.09.2024" TargetMode="External"/><Relationship Id="rId18" Type="http://schemas.openxmlformats.org/officeDocument/2006/relationships/hyperlink" Target="https://login.consultant.ru/link/?req=doc&amp;base=LAW&amp;n=483526&amp;dst=100014&amp;field=134&amp;date=23.09.2024" TargetMode="External"/><Relationship Id="rId26" Type="http://schemas.openxmlformats.org/officeDocument/2006/relationships/hyperlink" Target="https://login.consultant.ru/link/?req=doc&amp;base=LAW&amp;n=483526&amp;dst=100014&amp;field=134&amp;date=23.09.2024" TargetMode="External"/><Relationship Id="rId39" Type="http://schemas.openxmlformats.org/officeDocument/2006/relationships/hyperlink" Target="https://login.consultant.ru/link/?req=doc&amp;base=LAW&amp;n=479465&amp;dst=100017&amp;field=134&amp;date=23.09.2024" TargetMode="External"/><Relationship Id="rId3" Type="http://schemas.openxmlformats.org/officeDocument/2006/relationships/styles" Target="styles.xml"/><Relationship Id="rId21" Type="http://schemas.openxmlformats.org/officeDocument/2006/relationships/hyperlink" Target="https://login.consultant.ru/link/?req=doc&amp;base=LAW&amp;n=142304&amp;date=23.09.2024" TargetMode="External"/><Relationship Id="rId34" Type="http://schemas.openxmlformats.org/officeDocument/2006/relationships/hyperlink" Target="https://login.consultant.ru/link/?req=doc&amp;base=LAW&amp;n=483526&amp;dst=100014&amp;field=134&amp;date=23.09.2024" TargetMode="External"/><Relationship Id="rId42" Type="http://schemas.openxmlformats.org/officeDocument/2006/relationships/hyperlink" Target="https://login.consultant.ru/link/?req=doc&amp;base=LAW&amp;n=483526&amp;dst=100014&amp;field=134&amp;date=23.09.2024" TargetMode="External"/><Relationship Id="rId47" Type="http://schemas.openxmlformats.org/officeDocument/2006/relationships/hyperlink" Target="https://login.consultant.ru/link/?req=doc&amp;base=LAW&amp;n=483526&amp;dst=100014&amp;field=134&amp;date=23.09.2024" TargetMode="External"/><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ogin.consultant.ru/link/?req=doc&amp;base=LAW&amp;n=360471&amp;dst=100016&amp;field=134&amp;date=15.08.2024" TargetMode="External"/><Relationship Id="rId17" Type="http://schemas.openxmlformats.org/officeDocument/2006/relationships/hyperlink" Target="https://login.consultant.ru/link/?req=doc&amp;base=LAW&amp;n=142304&amp;date=23.09.2024" TargetMode="External"/><Relationship Id="rId25" Type="http://schemas.openxmlformats.org/officeDocument/2006/relationships/hyperlink" Target="https://login.consultant.ru/link/?req=doc&amp;base=LAW&amp;n=142304&amp;date=23.09.2024" TargetMode="External"/><Relationship Id="rId33" Type="http://schemas.openxmlformats.org/officeDocument/2006/relationships/hyperlink" Target="https://login.consultant.ru/link/?req=doc&amp;base=LAW&amp;n=142304&amp;date=23.09.2024" TargetMode="External"/><Relationship Id="rId38" Type="http://schemas.openxmlformats.org/officeDocument/2006/relationships/hyperlink" Target="https://login.consultant.ru/link/?req=doc&amp;base=LAW&amp;n=483526&amp;dst=100014&amp;field=134&amp;date=23.09.2024" TargetMode="External"/><Relationship Id="rId46" Type="http://schemas.openxmlformats.org/officeDocument/2006/relationships/hyperlink" Target="https://login.consultant.ru/link/?req=doc&amp;base=LAW&amp;n=142304&amp;date=23.09.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360471&amp;dst=100016&amp;field=134&amp;date=15.08.2024" TargetMode="External"/><Relationship Id="rId20" Type="http://schemas.openxmlformats.org/officeDocument/2006/relationships/hyperlink" Target="https://login.consultant.ru/link/?req=doc&amp;base=LAW&amp;n=360471&amp;dst=100016&amp;field=134&amp;date=15.08.2024" TargetMode="External"/><Relationship Id="rId29" Type="http://schemas.openxmlformats.org/officeDocument/2006/relationships/hyperlink" Target="https://login.consultant.ru/link/?req=doc&amp;base=LAW&amp;n=142304&amp;date=23.09.2024" TargetMode="External"/><Relationship Id="rId41" Type="http://schemas.openxmlformats.org/officeDocument/2006/relationships/hyperlink" Target="https://login.consultant.ru/link/?req=doc&amp;base=LAW&amp;n=142304&amp;date=23.09.2024"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79465&amp;dst=100017&amp;field=134&amp;date=23.09.2024" TargetMode="External"/><Relationship Id="rId24" Type="http://schemas.openxmlformats.org/officeDocument/2006/relationships/hyperlink" Target="https://login.consultant.ru/link/?req=doc&amp;base=LAW&amp;n=360471&amp;dst=100016&amp;field=134&amp;date=15.08.2024" TargetMode="External"/><Relationship Id="rId32" Type="http://schemas.openxmlformats.org/officeDocument/2006/relationships/hyperlink" Target="https://login.consultant.ru/link/?req=doc&amp;base=LAW&amp;n=360471&amp;dst=100016&amp;field=134&amp;date=15.08.2024" TargetMode="External"/><Relationship Id="rId37" Type="http://schemas.openxmlformats.org/officeDocument/2006/relationships/hyperlink" Target="https://login.consultant.ru/link/?req=doc&amp;base=LAW&amp;n=142304&amp;date=23.09.2024" TargetMode="External"/><Relationship Id="rId40" Type="http://schemas.openxmlformats.org/officeDocument/2006/relationships/hyperlink" Target="https://login.consultant.ru/link/?req=doc&amp;base=LAW&amp;n=360471&amp;dst=100016&amp;field=134&amp;date=15.08.2024" TargetMode="External"/><Relationship Id="rId45" Type="http://schemas.openxmlformats.org/officeDocument/2006/relationships/hyperlink" Target="https://login.consultant.ru/link/?req=doc&amp;base=LAW&amp;n=360471&amp;dst=100016&amp;field=134&amp;date=15.08.2024"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79465&amp;dst=100017&amp;field=134&amp;date=23.09.2024" TargetMode="External"/><Relationship Id="rId23" Type="http://schemas.openxmlformats.org/officeDocument/2006/relationships/hyperlink" Target="https://login.consultant.ru/link/?req=doc&amp;base=LAW&amp;n=479465&amp;dst=100017&amp;field=134&amp;date=23.09.2024" TargetMode="External"/><Relationship Id="rId28" Type="http://schemas.openxmlformats.org/officeDocument/2006/relationships/hyperlink" Target="https://login.consultant.ru/link/?req=doc&amp;base=LAW&amp;n=360471&amp;dst=100016&amp;field=134&amp;date=15.08.2024" TargetMode="External"/><Relationship Id="rId36" Type="http://schemas.openxmlformats.org/officeDocument/2006/relationships/hyperlink" Target="https://login.consultant.ru/link/?req=doc&amp;base=LAW&amp;n=360471&amp;dst=100016&amp;field=134&amp;date=15.08.2024" TargetMode="External"/><Relationship Id="rId49" Type="http://schemas.openxmlformats.org/officeDocument/2006/relationships/hyperlink" Target="https://login.consultant.ru/link/?req=doc&amp;base=LAW&amp;n=360471&amp;dst=100016&amp;field=134&amp;date=15.08.2024" TargetMode="External"/><Relationship Id="rId10" Type="http://schemas.openxmlformats.org/officeDocument/2006/relationships/hyperlink" Target="https://login.consultant.ru/link/?req=doc&amp;base=LAW&amp;n=483526&amp;dst=100014&amp;field=134&amp;date=23.09.2024" TargetMode="External"/><Relationship Id="rId19" Type="http://schemas.openxmlformats.org/officeDocument/2006/relationships/hyperlink" Target="https://login.consultant.ru/link/?req=doc&amp;base=LAW&amp;n=479465&amp;dst=100017&amp;field=134&amp;date=23.09.2024" TargetMode="External"/><Relationship Id="rId31" Type="http://schemas.openxmlformats.org/officeDocument/2006/relationships/hyperlink" Target="https://login.consultant.ru/link/?req=doc&amp;base=LAW&amp;n=479465&amp;dst=100017&amp;field=134&amp;date=23.09.2024" TargetMode="External"/><Relationship Id="rId44" Type="http://schemas.openxmlformats.org/officeDocument/2006/relationships/hyperlink" Target="https://login.consultant.ru/link/?req=doc&amp;base=LAW&amp;n=360471&amp;dst=100016&amp;field=134&amp;date=15.08.2024" TargetMode="External"/><Relationship Id="rId52"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login.consultant.ru/link/?req=doc&amp;base=LAW&amp;n=142304&amp;date=23.09.2024" TargetMode="External"/><Relationship Id="rId14" Type="http://schemas.openxmlformats.org/officeDocument/2006/relationships/hyperlink" Target="https://login.consultant.ru/link/?req=doc&amp;base=LAW&amp;n=483526&amp;dst=100014&amp;field=134&amp;date=23.09.2024" TargetMode="External"/><Relationship Id="rId22" Type="http://schemas.openxmlformats.org/officeDocument/2006/relationships/hyperlink" Target="https://login.consultant.ru/link/?req=doc&amp;base=LAW&amp;n=483526&amp;dst=100014&amp;field=134&amp;date=23.09.2024" TargetMode="External"/><Relationship Id="rId27" Type="http://schemas.openxmlformats.org/officeDocument/2006/relationships/hyperlink" Target="https://login.consultant.ru/link/?req=doc&amp;base=LAW&amp;n=479465&amp;dst=100017&amp;field=134&amp;date=23.09.2024" TargetMode="External"/><Relationship Id="rId30" Type="http://schemas.openxmlformats.org/officeDocument/2006/relationships/hyperlink" Target="https://login.consultant.ru/link/?req=doc&amp;base=LAW&amp;n=483526&amp;dst=100014&amp;field=134&amp;date=23.09.2024" TargetMode="External"/><Relationship Id="rId35" Type="http://schemas.openxmlformats.org/officeDocument/2006/relationships/hyperlink" Target="https://login.consultant.ru/link/?req=doc&amp;base=LAW&amp;n=479465&amp;dst=100017&amp;field=134&amp;date=23.09.2024" TargetMode="External"/><Relationship Id="rId43" Type="http://schemas.openxmlformats.org/officeDocument/2006/relationships/hyperlink" Target="https://login.consultant.ru/link/?req=doc&amp;base=LAW&amp;n=479465&amp;dst=100017&amp;field=134&amp;date=23.09.2024" TargetMode="External"/><Relationship Id="rId48" Type="http://schemas.openxmlformats.org/officeDocument/2006/relationships/hyperlink" Target="https://login.consultant.ru/link/?req=doc&amp;base=LAW&amp;n=479465&amp;dst=100017&amp;field=134&amp;date=23.09.2024" TargetMode="External"/><Relationship Id="rId8" Type="http://schemas.openxmlformats.org/officeDocument/2006/relationships/endnotes" Target="endnotes.xml"/><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B5E8E-CB05-4B7C-BC80-09E084167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252</Pages>
  <Words>123158</Words>
  <Characters>702007</Characters>
  <Application>Microsoft Office Word</Application>
  <DocSecurity>0</DocSecurity>
  <Lines>5850</Lines>
  <Paragraphs>1647</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823518</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Смэв</cp:lastModifiedBy>
  <cp:revision>34</cp:revision>
  <cp:lastPrinted>2024-11-20T12:49:00Z</cp:lastPrinted>
  <dcterms:created xsi:type="dcterms:W3CDTF">2024-11-13T08:42:00Z</dcterms:created>
  <dcterms:modified xsi:type="dcterms:W3CDTF">2024-11-20T12:49:00Z</dcterms:modified>
</cp:coreProperties>
</file>