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AC5AC7" w:rsidP="00D0248C">
      <w:pPr>
        <w:tabs>
          <w:tab w:val="left" w:pos="0"/>
        </w:tabs>
        <w:ind w:right="57"/>
      </w:pPr>
      <w:r>
        <w:rPr>
          <w:b/>
          <w:bCs/>
          <w:i/>
          <w:sz w:val="40"/>
          <w:szCs w:val="40"/>
        </w:rPr>
        <w:t>1</w:t>
      </w:r>
      <w:r w:rsidR="005A7AB8">
        <w:rPr>
          <w:b/>
          <w:bCs/>
          <w:i/>
          <w:sz w:val="40"/>
          <w:szCs w:val="40"/>
        </w:rPr>
        <w:t>7</w:t>
      </w:r>
      <w:r w:rsidR="006E355B">
        <w:rPr>
          <w:b/>
          <w:bCs/>
          <w:i/>
          <w:sz w:val="40"/>
          <w:szCs w:val="40"/>
        </w:rPr>
        <w:t xml:space="preserve"> июля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507DC3">
        <w:rPr>
          <w:b/>
          <w:bCs/>
          <w:i/>
          <w:sz w:val="40"/>
          <w:szCs w:val="40"/>
        </w:rPr>
        <w:t>1</w:t>
      </w:r>
      <w:r>
        <w:rPr>
          <w:b/>
          <w:bCs/>
          <w:i/>
          <w:sz w:val="40"/>
          <w:szCs w:val="40"/>
        </w:rPr>
        <w:t>4</w:t>
      </w:r>
    </w:p>
    <w:p w:rsidR="00D05521" w:rsidRPr="00D05521" w:rsidRDefault="00D05521" w:rsidP="00D05521">
      <w:pPr>
        <w:spacing w:line="240" w:lineRule="exact"/>
      </w:pPr>
    </w:p>
    <w:p w:rsidR="006C4BDD" w:rsidRPr="00D05521" w:rsidRDefault="006C4BDD" w:rsidP="00300EBD">
      <w:pPr>
        <w:ind w:left="6020"/>
        <w:jc w:val="both"/>
      </w:pPr>
    </w:p>
    <w:p w:rsidR="0051272E" w:rsidRPr="00782CFF" w:rsidRDefault="0051272E" w:rsidP="0051272E">
      <w:pPr>
        <w:pStyle w:val="aff"/>
        <w:contextualSpacing/>
        <w:rPr>
          <w:b/>
          <w:sz w:val="32"/>
          <w:szCs w:val="32"/>
        </w:rPr>
      </w:pPr>
      <w:r w:rsidRPr="00782CFF">
        <w:rPr>
          <w:b/>
          <w:sz w:val="32"/>
          <w:szCs w:val="32"/>
        </w:rPr>
        <w:t>П О С Т А Н О В Л Е Н И Е</w:t>
      </w:r>
    </w:p>
    <w:p w:rsidR="0051272E" w:rsidRPr="00782CFF" w:rsidRDefault="0051272E" w:rsidP="0051272E">
      <w:pPr>
        <w:pStyle w:val="aff"/>
        <w:spacing w:line="240" w:lineRule="exact"/>
        <w:contextualSpacing/>
        <w:rPr>
          <w:b/>
          <w:sz w:val="24"/>
          <w:szCs w:val="24"/>
        </w:rPr>
      </w:pPr>
    </w:p>
    <w:p w:rsidR="0051272E" w:rsidRPr="00782CFF" w:rsidRDefault="0051272E" w:rsidP="0051272E">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1272E" w:rsidRPr="00782CFF" w:rsidRDefault="0051272E" w:rsidP="0051272E">
      <w:pPr>
        <w:pStyle w:val="aff"/>
        <w:spacing w:line="240" w:lineRule="exact"/>
        <w:contextualSpacing/>
        <w:rPr>
          <w:b/>
          <w:sz w:val="24"/>
          <w:szCs w:val="24"/>
        </w:rPr>
      </w:pPr>
      <w:r w:rsidRPr="00782CFF">
        <w:rPr>
          <w:b/>
          <w:sz w:val="24"/>
          <w:szCs w:val="24"/>
        </w:rPr>
        <w:t>СТАВРОПОЛЬСКОГО КРАЯ</w:t>
      </w:r>
    </w:p>
    <w:p w:rsidR="0051272E" w:rsidRPr="0051272E" w:rsidRDefault="0051272E" w:rsidP="0051272E">
      <w:pPr>
        <w:pStyle w:val="aff"/>
        <w:spacing w:line="240" w:lineRule="exact"/>
        <w:contextualSpacing/>
        <w:jc w:val="both"/>
        <w:rPr>
          <w:b/>
          <w:sz w:val="24"/>
          <w:szCs w:val="24"/>
        </w:rPr>
      </w:pPr>
    </w:p>
    <w:tbl>
      <w:tblPr>
        <w:tblW w:w="9639" w:type="dxa"/>
        <w:tblInd w:w="108" w:type="dxa"/>
        <w:tblLook w:val="04A0"/>
      </w:tblPr>
      <w:tblGrid>
        <w:gridCol w:w="3063"/>
        <w:gridCol w:w="3171"/>
        <w:gridCol w:w="3405"/>
      </w:tblGrid>
      <w:tr w:rsidR="0051272E" w:rsidRPr="0051272E" w:rsidTr="00DE2E2C">
        <w:trPr>
          <w:trHeight w:val="543"/>
        </w:trPr>
        <w:tc>
          <w:tcPr>
            <w:tcW w:w="3063" w:type="dxa"/>
          </w:tcPr>
          <w:p w:rsidR="0051272E" w:rsidRPr="0051272E" w:rsidRDefault="0051272E" w:rsidP="0051272E">
            <w:pPr>
              <w:pStyle w:val="aff"/>
              <w:ind w:left="-108"/>
              <w:contextualSpacing/>
              <w:jc w:val="left"/>
              <w:rPr>
                <w:sz w:val="24"/>
                <w:szCs w:val="24"/>
              </w:rPr>
            </w:pPr>
            <w:r w:rsidRPr="0051272E">
              <w:rPr>
                <w:sz w:val="24"/>
                <w:szCs w:val="24"/>
              </w:rPr>
              <w:t>07 июля 2023 г.</w:t>
            </w:r>
          </w:p>
        </w:tc>
        <w:tc>
          <w:tcPr>
            <w:tcW w:w="3171" w:type="dxa"/>
          </w:tcPr>
          <w:p w:rsidR="0051272E" w:rsidRPr="0051272E" w:rsidRDefault="0051272E" w:rsidP="0051272E">
            <w:pPr>
              <w:contextualSpacing/>
              <w:jc w:val="center"/>
            </w:pPr>
            <w:r w:rsidRPr="0051272E">
              <w:t>с. Арзгир</w:t>
            </w:r>
          </w:p>
        </w:tc>
        <w:tc>
          <w:tcPr>
            <w:tcW w:w="3405" w:type="dxa"/>
          </w:tcPr>
          <w:p w:rsidR="0051272E" w:rsidRPr="0051272E" w:rsidRDefault="0051272E" w:rsidP="0051272E">
            <w:pPr>
              <w:pStyle w:val="aff"/>
              <w:contextualSpacing/>
              <w:jc w:val="right"/>
              <w:rPr>
                <w:sz w:val="24"/>
                <w:szCs w:val="24"/>
              </w:rPr>
            </w:pPr>
            <w:r w:rsidRPr="0051272E">
              <w:rPr>
                <w:sz w:val="24"/>
                <w:szCs w:val="24"/>
              </w:rPr>
              <w:t>№ 464</w:t>
            </w:r>
          </w:p>
          <w:p w:rsidR="0051272E" w:rsidRPr="0051272E" w:rsidRDefault="0051272E" w:rsidP="0051272E">
            <w:pPr>
              <w:pStyle w:val="aff"/>
              <w:contextualSpacing/>
              <w:rPr>
                <w:sz w:val="24"/>
                <w:szCs w:val="24"/>
              </w:rPr>
            </w:pPr>
          </w:p>
        </w:tc>
      </w:tr>
    </w:tbl>
    <w:p w:rsidR="0051272E" w:rsidRPr="0051272E" w:rsidRDefault="0051272E" w:rsidP="0051272E">
      <w:pPr>
        <w:spacing w:line="240" w:lineRule="exact"/>
        <w:jc w:val="both"/>
        <w:rPr>
          <w:rFonts w:eastAsiaTheme="minorHAnsi"/>
          <w:lang w:eastAsia="en-US"/>
        </w:rPr>
      </w:pPr>
      <w:r w:rsidRPr="0051272E">
        <w:rPr>
          <w:rFonts w:eastAsiaTheme="minorHAnsi"/>
          <w:lang w:eastAsia="en-US"/>
        </w:rPr>
        <w:t>Об установлении на территории муниципального образования Арзгирского муниципального округа Ставропольского края дополнительных требований пожарной безопасности на период действия особого противопожарного режима</w:t>
      </w:r>
    </w:p>
    <w:p w:rsidR="0051272E" w:rsidRPr="0051272E" w:rsidRDefault="0051272E" w:rsidP="0051272E">
      <w:pPr>
        <w:spacing w:line="240" w:lineRule="exact"/>
        <w:ind w:right="3742"/>
        <w:jc w:val="both"/>
        <w:rPr>
          <w:rFonts w:eastAsiaTheme="minorHAnsi"/>
          <w:lang w:eastAsia="en-US"/>
        </w:rPr>
      </w:pPr>
    </w:p>
    <w:p w:rsidR="0051272E" w:rsidRPr="0051272E" w:rsidRDefault="0051272E" w:rsidP="0051272E">
      <w:pPr>
        <w:tabs>
          <w:tab w:val="left" w:pos="1017"/>
        </w:tabs>
        <w:ind w:firstLine="709"/>
        <w:jc w:val="both"/>
      </w:pPr>
      <w:r w:rsidRPr="0051272E">
        <w:t>В соответствии с пунктом 10 части 1 статьи 16 Федерального закона от 06.10.2003г. № 131-ФЗ «Об общих принципах организации местного самоуправления в Российской Федер</w:t>
      </w:r>
      <w:r w:rsidRPr="0051272E">
        <w:t>а</w:t>
      </w:r>
      <w:r w:rsidRPr="0051272E">
        <w:t xml:space="preserve">ции», со </w:t>
      </w:r>
      <w:hyperlink r:id="rId8" w:history="1">
        <w:r w:rsidRPr="0051272E">
          <w:t xml:space="preserve">статьей 19 Федерального закона от 21.12.1994г. № 69-ФЗ </w:t>
        </w:r>
      </w:hyperlink>
      <w:r w:rsidRPr="0051272E">
        <w:t>Федерального закона «О п</w:t>
      </w:r>
      <w:r w:rsidRPr="0051272E">
        <w:t>о</w:t>
      </w:r>
      <w:r w:rsidRPr="0051272E">
        <w:t>жарной безопасности», пунктом 5 статьи 63 Федерального закона от 22.07.2008г. № 123-ФЗ «Технический регламент о требованиях пожарной безопасности», Постановлением Правител</w:t>
      </w:r>
      <w:r w:rsidRPr="0051272E">
        <w:t>ь</w:t>
      </w:r>
      <w:r w:rsidRPr="0051272E">
        <w:t>ства Российской Федерации от 16.09.2020г. № 1479 «Об утверждении правил противопожарн</w:t>
      </w:r>
      <w:r w:rsidRPr="0051272E">
        <w:t>о</w:t>
      </w:r>
      <w:r w:rsidRPr="0051272E">
        <w:t>го режима в Российской Федерации», постановлением Правительства Ставропольского края от 23.06.2023г. № 379-п «Об установлении на территории Ставропольского края особого против</w:t>
      </w:r>
      <w:r w:rsidRPr="0051272E">
        <w:t>о</w:t>
      </w:r>
      <w:r w:rsidRPr="0051272E">
        <w:t xml:space="preserve">пожарного режима» </w:t>
      </w:r>
      <w:r w:rsidRPr="0051272E">
        <w:rPr>
          <w:rFonts w:eastAsiaTheme="minorHAnsi"/>
          <w:lang w:eastAsia="en-US"/>
        </w:rPr>
        <w:t>в связи с устойчивой сухой и жаркой погодой, высокой пожарной опасн</w:t>
      </w:r>
      <w:r w:rsidRPr="0051272E">
        <w:rPr>
          <w:rFonts w:eastAsiaTheme="minorHAnsi"/>
          <w:lang w:eastAsia="en-US"/>
        </w:rPr>
        <w:t>о</w:t>
      </w:r>
      <w:r w:rsidRPr="0051272E">
        <w:rPr>
          <w:rFonts w:eastAsiaTheme="minorHAnsi"/>
          <w:lang w:eastAsia="en-US"/>
        </w:rPr>
        <w:t>стью на территории Арзгирского муниципального округа, в целях обеспечения пожарной без</w:t>
      </w:r>
      <w:r w:rsidRPr="0051272E">
        <w:rPr>
          <w:rFonts w:eastAsiaTheme="minorHAnsi"/>
          <w:lang w:eastAsia="en-US"/>
        </w:rPr>
        <w:t>о</w:t>
      </w:r>
      <w:r w:rsidRPr="0051272E">
        <w:rPr>
          <w:rFonts w:eastAsiaTheme="minorHAnsi"/>
          <w:lang w:eastAsia="en-US"/>
        </w:rPr>
        <w:t>пасности в округе, защиты жизни и здоровья граждан, приведения в пожаробезопасное состо</w:t>
      </w:r>
      <w:r w:rsidRPr="0051272E">
        <w:rPr>
          <w:rFonts w:eastAsiaTheme="minorHAnsi"/>
          <w:lang w:eastAsia="en-US"/>
        </w:rPr>
        <w:t>я</w:t>
      </w:r>
      <w:r w:rsidRPr="0051272E">
        <w:rPr>
          <w:rFonts w:eastAsiaTheme="minorHAnsi"/>
          <w:lang w:eastAsia="en-US"/>
        </w:rPr>
        <w:t>ние объектов всех форм собственности и жилого сектора, администрация Арзгирского муниц</w:t>
      </w:r>
      <w:r w:rsidRPr="0051272E">
        <w:rPr>
          <w:rFonts w:eastAsiaTheme="minorHAnsi"/>
          <w:lang w:eastAsia="en-US"/>
        </w:rPr>
        <w:t>и</w:t>
      </w:r>
      <w:r w:rsidRPr="0051272E">
        <w:rPr>
          <w:rFonts w:eastAsiaTheme="minorHAnsi"/>
          <w:lang w:eastAsia="en-US"/>
        </w:rPr>
        <w:t>пального округа Ставропольского края</w:t>
      </w:r>
    </w:p>
    <w:p w:rsidR="0051272E" w:rsidRPr="0051272E" w:rsidRDefault="0051272E" w:rsidP="0051272E">
      <w:pPr>
        <w:tabs>
          <w:tab w:val="left" w:pos="1017"/>
        </w:tabs>
        <w:jc w:val="both"/>
        <w:rPr>
          <w:rFonts w:eastAsiaTheme="minorHAnsi"/>
          <w:lang w:eastAsia="en-US"/>
        </w:rPr>
      </w:pPr>
    </w:p>
    <w:p w:rsidR="0051272E" w:rsidRPr="0051272E" w:rsidRDefault="0051272E" w:rsidP="0051272E">
      <w:pPr>
        <w:tabs>
          <w:tab w:val="left" w:pos="1017"/>
        </w:tabs>
        <w:jc w:val="both"/>
        <w:rPr>
          <w:rFonts w:eastAsiaTheme="minorHAnsi"/>
          <w:lang w:eastAsia="en-US"/>
        </w:rPr>
      </w:pPr>
      <w:r w:rsidRPr="0051272E">
        <w:rPr>
          <w:rFonts w:eastAsiaTheme="minorHAnsi"/>
          <w:lang w:eastAsia="en-US"/>
        </w:rPr>
        <w:t>ПОСТАНОВЛЯЕТ:</w:t>
      </w:r>
    </w:p>
    <w:p w:rsidR="0051272E" w:rsidRPr="0051272E" w:rsidRDefault="0051272E" w:rsidP="0051272E">
      <w:pPr>
        <w:tabs>
          <w:tab w:val="left" w:pos="1017"/>
        </w:tabs>
        <w:jc w:val="both"/>
        <w:rPr>
          <w:rFonts w:eastAsiaTheme="minorHAnsi"/>
          <w:lang w:eastAsia="en-US"/>
        </w:rPr>
      </w:pP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1. Установить на территории муниципального образования Арзгирского муниципального округа Ставропольского края (далее – Арзгирский муниципальный округ) дополнительные тр</w:t>
      </w:r>
      <w:r w:rsidRPr="0051272E">
        <w:rPr>
          <w:rFonts w:eastAsiaTheme="minorHAnsi"/>
          <w:lang w:eastAsia="en-US"/>
        </w:rPr>
        <w:t>е</w:t>
      </w:r>
      <w:r w:rsidRPr="0051272E">
        <w:rPr>
          <w:rFonts w:eastAsiaTheme="minorHAnsi"/>
          <w:lang w:eastAsia="en-US"/>
        </w:rPr>
        <w:t>бования пожарной безопасности на время действия особого противопожарного режима, уст</w:t>
      </w:r>
      <w:r w:rsidRPr="0051272E">
        <w:rPr>
          <w:rFonts w:eastAsiaTheme="minorHAnsi"/>
          <w:lang w:eastAsia="en-US"/>
        </w:rPr>
        <w:t>а</w:t>
      </w:r>
      <w:r w:rsidRPr="0051272E">
        <w:rPr>
          <w:rFonts w:eastAsiaTheme="minorHAnsi"/>
          <w:lang w:eastAsia="en-US"/>
        </w:rPr>
        <w:t xml:space="preserve">новленного </w:t>
      </w:r>
      <w:r w:rsidRPr="0051272E">
        <w:t>постановлением Правительства Ставропольского края от 23.06.2023г. № 379-п «Об установлении на территории Ставропольского края особого противопожарного режима»</w:t>
      </w:r>
      <w:r w:rsidRPr="0051272E">
        <w:rPr>
          <w:rFonts w:eastAsiaTheme="minorHAnsi"/>
          <w:lang w:eastAsia="en-US"/>
        </w:rPr>
        <w:t>.</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 xml:space="preserve">2. </w:t>
      </w:r>
      <w:r w:rsidRPr="0051272E">
        <w:t>Временно приостановить использование мангалов и иных приспособлений для тепл</w:t>
      </w:r>
      <w:r w:rsidRPr="0051272E">
        <w:t>о</w:t>
      </w:r>
      <w:r w:rsidRPr="0051272E">
        <w:t>вой обработки пищи с помощью открытого огня (за исключением мангалов и иных приспосо</w:t>
      </w:r>
      <w:r w:rsidRPr="0051272E">
        <w:t>б</w:t>
      </w:r>
      <w:r w:rsidRPr="0051272E">
        <w:t>лений, находящихся и эксплуатирующихся на территориях объектов общественного питания (ресторанов, кафе, баров, столовых, пиццериях, кофейнях, пельменных, блинных));</w:t>
      </w:r>
    </w:p>
    <w:p w:rsidR="0051272E" w:rsidRPr="0051272E" w:rsidRDefault="0051272E" w:rsidP="0051272E">
      <w:pPr>
        <w:tabs>
          <w:tab w:val="left" w:pos="1033"/>
        </w:tabs>
        <w:ind w:firstLine="709"/>
        <w:jc w:val="both"/>
        <w:rPr>
          <w:rFonts w:eastAsiaTheme="minorHAnsi"/>
          <w:lang w:eastAsia="en-US"/>
        </w:rPr>
      </w:pPr>
      <w:r w:rsidRPr="0051272E">
        <w:rPr>
          <w:rFonts w:eastAsiaTheme="minorHAnsi"/>
          <w:lang w:eastAsia="en-US"/>
        </w:rPr>
        <w:t>3.На время действия особого противопожарного режима на территории Арзгирского м</w:t>
      </w:r>
      <w:r w:rsidRPr="0051272E">
        <w:rPr>
          <w:rFonts w:eastAsiaTheme="minorHAnsi"/>
          <w:lang w:eastAsia="en-US"/>
        </w:rPr>
        <w:t>у</w:t>
      </w:r>
      <w:r w:rsidRPr="0051272E">
        <w:rPr>
          <w:rFonts w:eastAsiaTheme="minorHAnsi"/>
          <w:lang w:eastAsia="en-US"/>
        </w:rPr>
        <w:t xml:space="preserve">ниципального округа запретить </w:t>
      </w:r>
      <w:r w:rsidRPr="0051272E">
        <w:t>разведение костров, а также сжигание мусора, травы, листвы и иных отходов, на придомовых территориях частных жилых домо</w:t>
      </w:r>
      <w:r w:rsidRPr="0051272E">
        <w:rPr>
          <w:rFonts w:eastAsiaTheme="minorHAnsi"/>
          <w:lang w:eastAsia="en-US"/>
        </w:rPr>
        <w:t>в, а также запретить пожар</w:t>
      </w:r>
      <w:r w:rsidRPr="0051272E">
        <w:rPr>
          <w:rFonts w:eastAsiaTheme="minorHAnsi"/>
          <w:lang w:eastAsia="en-US"/>
        </w:rPr>
        <w:t>о</w:t>
      </w:r>
      <w:r w:rsidRPr="0051272E">
        <w:rPr>
          <w:rFonts w:eastAsiaTheme="minorHAnsi"/>
          <w:lang w:eastAsia="en-US"/>
        </w:rPr>
        <w:lastRenderedPageBreak/>
        <w:t>опасные работы на землях сельскохозяйственного назначения и в лесных насаждениях на те</w:t>
      </w:r>
      <w:r w:rsidRPr="0051272E">
        <w:rPr>
          <w:rFonts w:eastAsiaTheme="minorHAnsi"/>
          <w:lang w:eastAsia="en-US"/>
        </w:rPr>
        <w:t>р</w:t>
      </w:r>
      <w:r w:rsidRPr="0051272E">
        <w:rPr>
          <w:rFonts w:eastAsiaTheme="minorHAnsi"/>
          <w:lang w:eastAsia="en-US"/>
        </w:rPr>
        <w:t xml:space="preserve">ритории      округа.  </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 xml:space="preserve">4. Начальникам территориальных отделов администрации Арзгирского муниципального округа Ставропольского края: </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4.1. Проинформировать об установлении особого противопожарного режима население, организации, расположенные на подведомственной территории;</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 xml:space="preserve">4.2. </w:t>
      </w:r>
      <w:r w:rsidRPr="0051272E">
        <w:t>Провести разъяснительную работу с населением по соблюдению требований пожа</w:t>
      </w:r>
      <w:r w:rsidRPr="0051272E">
        <w:t>р</w:t>
      </w:r>
      <w:r w:rsidRPr="0051272E">
        <w:t>ной безопасности и порядка действий при возникновении пожара на территориях населенных пунктов с привлечением уличных комитетов, а также по пропаганде и добровольному участию населения в решении вопросов противопожарной защиты квартир и жилых домов, а также пр</w:t>
      </w:r>
      <w:r w:rsidRPr="0051272E">
        <w:t>и</w:t>
      </w:r>
      <w:r w:rsidRPr="0051272E">
        <w:t>влечению населения для локализации пожаров вне границ населенных пунктов</w:t>
      </w:r>
      <w:r w:rsidRPr="0051272E">
        <w:rPr>
          <w:rFonts w:eastAsiaTheme="minorHAnsi"/>
          <w:lang w:eastAsia="en-US"/>
        </w:rPr>
        <w:t>;</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4.3. Организовать контроль за соблюдением правил пожарной безопасности в жилом фонде на подведомственной территории;</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4.4. Проводить сбор информации и анализ пожарной безопасности на подведомственной территории;</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4.5. Осуществлять комплекс мероприятий по организации мобильных групп патрулир</w:t>
      </w:r>
      <w:r w:rsidRPr="0051272E">
        <w:rPr>
          <w:rFonts w:eastAsiaTheme="minorHAnsi"/>
          <w:lang w:eastAsia="en-US"/>
        </w:rPr>
        <w:t>о</w:t>
      </w:r>
      <w:r w:rsidRPr="0051272E">
        <w:rPr>
          <w:rFonts w:eastAsiaTheme="minorHAnsi"/>
          <w:lang w:eastAsia="en-US"/>
        </w:rPr>
        <w:t>вания населенных пунктов и прилегающих  к ним территорий;</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4.6. Проводить мероприятия, предупреждающие распространение огня  при природных пожарах, предусмотренные Правилами противопожарного режима в Российской Федерации;</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 xml:space="preserve">4.7. Принять меры по обеспечению беспрепятственного подъезда </w:t>
      </w:r>
      <w:r w:rsidR="00D531BF">
        <w:rPr>
          <w:rFonts w:eastAsiaTheme="minorHAnsi"/>
          <w:lang w:eastAsia="en-US"/>
        </w:rPr>
        <w:t>п</w:t>
      </w:r>
      <w:r w:rsidRPr="0051272E">
        <w:rPr>
          <w:rFonts w:eastAsiaTheme="minorHAnsi"/>
          <w:lang w:eastAsia="en-US"/>
        </w:rPr>
        <w:t>ожарной техники к местам пожаров и свободного доступа к источникам наружного противопожарного водосна</w:t>
      </w:r>
      <w:r w:rsidRPr="0051272E">
        <w:rPr>
          <w:rFonts w:eastAsiaTheme="minorHAnsi"/>
          <w:lang w:eastAsia="en-US"/>
        </w:rPr>
        <w:t>б</w:t>
      </w:r>
      <w:r w:rsidRPr="0051272E">
        <w:rPr>
          <w:rFonts w:eastAsiaTheme="minorHAnsi"/>
          <w:lang w:eastAsia="en-US"/>
        </w:rPr>
        <w:t>жения;</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4.8. Организовать подготовку имеющейся водовозной и землеройной техники для во</w:t>
      </w:r>
      <w:r w:rsidRPr="0051272E">
        <w:rPr>
          <w:rFonts w:eastAsiaTheme="minorHAnsi"/>
          <w:lang w:eastAsia="en-US"/>
        </w:rPr>
        <w:t>з</w:t>
      </w:r>
      <w:r w:rsidRPr="0051272E">
        <w:rPr>
          <w:rFonts w:eastAsiaTheme="minorHAnsi"/>
          <w:lang w:eastAsia="en-US"/>
        </w:rPr>
        <w:t>можного использования при тушении пожаров;</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4.9. Организовать информирование населения о значительном увеличении администр</w:t>
      </w:r>
      <w:r w:rsidRPr="0051272E">
        <w:rPr>
          <w:rFonts w:eastAsiaTheme="minorHAnsi"/>
          <w:lang w:eastAsia="en-US"/>
        </w:rPr>
        <w:t>а</w:t>
      </w:r>
      <w:r w:rsidRPr="0051272E">
        <w:rPr>
          <w:rFonts w:eastAsiaTheme="minorHAnsi"/>
          <w:lang w:eastAsia="en-US"/>
        </w:rPr>
        <w:t>тивных штрафов согласно статьям 8.32, 20.4 Кодекса Российской Федерации об администр</w:t>
      </w:r>
      <w:r w:rsidRPr="0051272E">
        <w:rPr>
          <w:rFonts w:eastAsiaTheme="minorHAnsi"/>
          <w:lang w:eastAsia="en-US"/>
        </w:rPr>
        <w:t>а</w:t>
      </w:r>
      <w:r w:rsidRPr="0051272E">
        <w:rPr>
          <w:rFonts w:eastAsiaTheme="minorHAnsi"/>
          <w:lang w:eastAsia="en-US"/>
        </w:rPr>
        <w:t>тивных правонарушениях, в связи с внесенными в него изменениями;</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 xml:space="preserve">4.10. </w:t>
      </w:r>
      <w:r w:rsidRPr="0051272E">
        <w:t>Проводить регулярный анализ по опашке автозаправочных станций. В случае в</w:t>
      </w:r>
      <w:r w:rsidRPr="0051272E">
        <w:t>ы</w:t>
      </w:r>
      <w:r w:rsidRPr="0051272E">
        <w:t>явления несоблюдения требований Правил противопожарного режима незамедлительно соо</w:t>
      </w:r>
      <w:r w:rsidRPr="0051272E">
        <w:t>б</w:t>
      </w:r>
      <w:r w:rsidRPr="0051272E">
        <w:t>щать в ОНД и ПР УНД и ПР ГУ МЧС России по СК (по Буденновскому и Арзгирскому мун</w:t>
      </w:r>
      <w:r w:rsidRPr="0051272E">
        <w:t>и</w:t>
      </w:r>
      <w:r w:rsidRPr="0051272E">
        <w:t>ципальным округам).</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5. Отделу сельского хозяйства и охраны окружающей среды администрации Арзгирского муниципального округа (Мовчан):</w:t>
      </w:r>
    </w:p>
    <w:p w:rsidR="0051272E" w:rsidRPr="0051272E" w:rsidRDefault="0051272E" w:rsidP="0051272E">
      <w:pPr>
        <w:tabs>
          <w:tab w:val="left" w:pos="1017"/>
        </w:tabs>
        <w:ind w:firstLine="709"/>
        <w:jc w:val="both"/>
      </w:pPr>
      <w:r w:rsidRPr="0051272E">
        <w:rPr>
          <w:rFonts w:eastAsiaTheme="minorHAnsi"/>
          <w:lang w:eastAsia="en-US"/>
        </w:rPr>
        <w:t xml:space="preserve">5.1. </w:t>
      </w:r>
      <w:r w:rsidRPr="0051272E">
        <w:t>Проводить анализы обновления противопожарных полос (опашки) границ населе</w:t>
      </w:r>
      <w:r w:rsidRPr="0051272E">
        <w:t>н</w:t>
      </w:r>
      <w:r w:rsidRPr="0051272E">
        <w:t>ных пунктов Арзгирского муниципального округа;</w:t>
      </w:r>
    </w:p>
    <w:p w:rsidR="0051272E" w:rsidRPr="0051272E" w:rsidRDefault="0051272E" w:rsidP="0051272E">
      <w:pPr>
        <w:tabs>
          <w:tab w:val="left" w:pos="1017"/>
        </w:tabs>
        <w:ind w:firstLine="709"/>
        <w:jc w:val="both"/>
      </w:pPr>
      <w:r w:rsidRPr="0051272E">
        <w:t>5.2. Организовать доведение до руководителей сельскохозяйственных предприятий, глав крестьянско-фермерских хозяйств, требований Постановления Правительства Российской Ф</w:t>
      </w:r>
      <w:r w:rsidRPr="0051272E">
        <w:t>е</w:t>
      </w:r>
      <w:r w:rsidRPr="0051272E">
        <w:t>дерации от 16.09.2020г. № 1479 «Об утверждении Правил противопожарного режима в Росси</w:t>
      </w:r>
      <w:r w:rsidRPr="0051272E">
        <w:t>й</w:t>
      </w:r>
      <w:r w:rsidRPr="0051272E">
        <w:t>ской Федерации»;</w:t>
      </w:r>
    </w:p>
    <w:p w:rsidR="0051272E" w:rsidRPr="0051272E" w:rsidRDefault="0051272E" w:rsidP="0051272E">
      <w:pPr>
        <w:tabs>
          <w:tab w:val="left" w:pos="1017"/>
        </w:tabs>
        <w:ind w:firstLine="709"/>
        <w:jc w:val="both"/>
      </w:pPr>
      <w:r w:rsidRPr="0051272E">
        <w:t>5.3. Провести информирование руководителей сельскохозяйственных предприятий, глав крестьянско-фермерских хозяйств о необходимость обкосов и опашки земель и объектов сел</w:t>
      </w:r>
      <w:r w:rsidRPr="0051272E">
        <w:t>ь</w:t>
      </w:r>
      <w:r w:rsidRPr="0051272E">
        <w:t>скохозяйственного назначения;</w:t>
      </w:r>
    </w:p>
    <w:p w:rsidR="0051272E" w:rsidRPr="0051272E" w:rsidRDefault="0051272E" w:rsidP="0051272E">
      <w:pPr>
        <w:tabs>
          <w:tab w:val="left" w:pos="1017"/>
        </w:tabs>
        <w:ind w:firstLine="709"/>
        <w:jc w:val="both"/>
      </w:pPr>
      <w:r w:rsidRPr="0051272E">
        <w:t>5.4. При выявлении собственников земельных участков не соблюдающих требования Правил противопожарного режима незамедлительно сообщать в ОНД и ПР УНД и ПР ГУ МЧС России по СК (по Буденновскому и Арзгирскому муниципальным округам);</w:t>
      </w:r>
    </w:p>
    <w:p w:rsidR="0051272E" w:rsidRPr="0051272E" w:rsidRDefault="0051272E" w:rsidP="0051272E">
      <w:pPr>
        <w:tabs>
          <w:tab w:val="left" w:pos="1017"/>
        </w:tabs>
        <w:ind w:firstLine="709"/>
        <w:jc w:val="both"/>
      </w:pPr>
      <w:r w:rsidRPr="0051272E">
        <w:t>5.5. Обеспечить проведение регулярных мероприятий, направленных на предупреждение и предотвращение сжигания сухой растительности на землях сельскохозяйственного назнач</w:t>
      </w:r>
      <w:r w:rsidRPr="0051272E">
        <w:t>е</w:t>
      </w:r>
      <w:r w:rsidRPr="0051272E">
        <w:t>ния;</w:t>
      </w:r>
    </w:p>
    <w:p w:rsidR="0051272E" w:rsidRPr="0051272E" w:rsidRDefault="0051272E" w:rsidP="0051272E">
      <w:pPr>
        <w:pStyle w:val="af2"/>
        <w:ind w:left="0" w:firstLine="709"/>
        <w:rPr>
          <w:szCs w:val="24"/>
        </w:rPr>
      </w:pPr>
      <w:r w:rsidRPr="0051272E">
        <w:rPr>
          <w:rFonts w:eastAsiaTheme="minorHAnsi"/>
          <w:szCs w:val="24"/>
          <w:lang w:eastAsia="en-US"/>
        </w:rPr>
        <w:t xml:space="preserve">6. Рекомендовать </w:t>
      </w:r>
      <w:r w:rsidRPr="0051272E">
        <w:rPr>
          <w:szCs w:val="24"/>
        </w:rPr>
        <w:t>государственному казённому учреждению Ставропольского края «Л</w:t>
      </w:r>
      <w:r w:rsidRPr="0051272E">
        <w:rPr>
          <w:szCs w:val="24"/>
        </w:rPr>
        <w:t>е</w:t>
      </w:r>
      <w:r w:rsidRPr="0051272E">
        <w:rPr>
          <w:szCs w:val="24"/>
        </w:rPr>
        <w:t>вокумское лесничество» (Захарченко):</w:t>
      </w:r>
    </w:p>
    <w:p w:rsidR="0051272E" w:rsidRPr="0051272E" w:rsidRDefault="0051272E" w:rsidP="0051272E">
      <w:pPr>
        <w:pStyle w:val="af2"/>
        <w:ind w:left="0" w:firstLine="709"/>
        <w:rPr>
          <w:szCs w:val="24"/>
        </w:rPr>
      </w:pPr>
      <w:r w:rsidRPr="0051272E">
        <w:rPr>
          <w:szCs w:val="24"/>
        </w:rPr>
        <w:lastRenderedPageBreak/>
        <w:t>6.1. Запретить посещение гражданами лесов (за исключением граждан, трудовая де</w:t>
      </w:r>
      <w:r w:rsidRPr="0051272E">
        <w:rPr>
          <w:szCs w:val="24"/>
        </w:rPr>
        <w:t>я</w:t>
      </w:r>
      <w:r w:rsidRPr="0051272E">
        <w:rPr>
          <w:szCs w:val="24"/>
        </w:rPr>
        <w:t>тельность которых связана с пребыванием в лесах; граждан,  осуществляющих использование лесов в установленном законом порядке; граждан, пребывающих на лесных участках, предо</w:t>
      </w:r>
      <w:r w:rsidRPr="0051272E">
        <w:rPr>
          <w:szCs w:val="24"/>
        </w:rPr>
        <w:t>с</w:t>
      </w:r>
      <w:r w:rsidRPr="0051272E">
        <w:rPr>
          <w:szCs w:val="24"/>
        </w:rPr>
        <w:t>тавленных для осуществления рекреационной деятельности; граждан, пребывающих в лесах в целях добывания пернатой дичи для осуществления в соответствии с действующим законод</w:t>
      </w:r>
      <w:r w:rsidRPr="0051272E">
        <w:rPr>
          <w:szCs w:val="24"/>
        </w:rPr>
        <w:t>а</w:t>
      </w:r>
      <w:r w:rsidRPr="0051272E">
        <w:rPr>
          <w:szCs w:val="24"/>
        </w:rPr>
        <w:t xml:space="preserve">тельством любительской и спортивной охоты); </w:t>
      </w:r>
    </w:p>
    <w:p w:rsidR="0051272E" w:rsidRPr="0051272E" w:rsidRDefault="0051272E" w:rsidP="0051272E">
      <w:pPr>
        <w:pStyle w:val="af2"/>
        <w:ind w:left="0" w:firstLine="709"/>
        <w:rPr>
          <w:szCs w:val="24"/>
        </w:rPr>
      </w:pPr>
      <w:r w:rsidRPr="0051272E">
        <w:rPr>
          <w:szCs w:val="24"/>
        </w:rPr>
        <w:t>6.2. Поддерживать в постоянной готовности технику, предназначенную для тушения п</w:t>
      </w:r>
      <w:r w:rsidRPr="0051272E">
        <w:rPr>
          <w:szCs w:val="24"/>
        </w:rPr>
        <w:t>о</w:t>
      </w:r>
      <w:r w:rsidRPr="0051272E">
        <w:rPr>
          <w:szCs w:val="24"/>
        </w:rPr>
        <w:t>жаров;</w:t>
      </w:r>
    </w:p>
    <w:p w:rsidR="0051272E" w:rsidRPr="0051272E" w:rsidRDefault="0051272E" w:rsidP="0051272E">
      <w:pPr>
        <w:pStyle w:val="af2"/>
        <w:ind w:left="0" w:firstLine="709"/>
        <w:rPr>
          <w:szCs w:val="24"/>
        </w:rPr>
      </w:pPr>
      <w:r w:rsidRPr="0051272E">
        <w:rPr>
          <w:szCs w:val="24"/>
        </w:rPr>
        <w:t>6.3. Организовать контроль за наличием и состояние аншлагов о предупреждении пож</w:t>
      </w:r>
      <w:r w:rsidRPr="0051272E">
        <w:rPr>
          <w:szCs w:val="24"/>
        </w:rPr>
        <w:t>а</w:t>
      </w:r>
      <w:r w:rsidRPr="0051272E">
        <w:rPr>
          <w:szCs w:val="24"/>
        </w:rPr>
        <w:t>ров в лесу, о запрещении въезда в леса, шлагбаумов при     въезде в леса, наличием и состоян</w:t>
      </w:r>
      <w:r w:rsidRPr="0051272E">
        <w:rPr>
          <w:szCs w:val="24"/>
        </w:rPr>
        <w:t>и</w:t>
      </w:r>
      <w:r w:rsidRPr="0051272E">
        <w:rPr>
          <w:szCs w:val="24"/>
        </w:rPr>
        <w:t>ем минерализованных (противопожарных) полос;</w:t>
      </w:r>
    </w:p>
    <w:p w:rsidR="0051272E" w:rsidRPr="0051272E" w:rsidRDefault="0051272E" w:rsidP="0051272E">
      <w:pPr>
        <w:pStyle w:val="af2"/>
        <w:ind w:left="0" w:firstLine="709"/>
        <w:rPr>
          <w:szCs w:val="24"/>
        </w:rPr>
      </w:pPr>
      <w:r w:rsidRPr="0051272E">
        <w:rPr>
          <w:szCs w:val="24"/>
        </w:rPr>
        <w:t>6.4. Организовать работу по мониторингу обстановки и сбору сведений о лесопожарной обстановке на территории Арзгирского муниципального округа, а также при угрозах возникн</w:t>
      </w:r>
      <w:r w:rsidRPr="0051272E">
        <w:rPr>
          <w:szCs w:val="24"/>
        </w:rPr>
        <w:t>о</w:t>
      </w:r>
      <w:r w:rsidRPr="0051272E">
        <w:rPr>
          <w:szCs w:val="24"/>
        </w:rPr>
        <w:t xml:space="preserve">вения чрезвычайных ситуаций, обусловленных лесными пожарами; </w:t>
      </w:r>
    </w:p>
    <w:p w:rsidR="0051272E" w:rsidRPr="0051272E" w:rsidRDefault="0051272E" w:rsidP="0051272E">
      <w:pPr>
        <w:pStyle w:val="af2"/>
        <w:ind w:left="0" w:firstLine="709"/>
        <w:rPr>
          <w:szCs w:val="24"/>
        </w:rPr>
      </w:pPr>
      <w:r w:rsidRPr="0051272E">
        <w:rPr>
          <w:szCs w:val="24"/>
        </w:rPr>
        <w:t>6.5. Провести дополнительные обучающие тренировки с диспетчерской службой лесн</w:t>
      </w:r>
      <w:r w:rsidRPr="0051272E">
        <w:rPr>
          <w:szCs w:val="24"/>
        </w:rPr>
        <w:t>и</w:t>
      </w:r>
      <w:r w:rsidRPr="0051272E">
        <w:rPr>
          <w:szCs w:val="24"/>
        </w:rPr>
        <w:t xml:space="preserve">чества по действиям в случае возникновения пожаров в лесном массиве. </w:t>
      </w:r>
    </w:p>
    <w:p w:rsidR="0051272E" w:rsidRPr="0051272E" w:rsidRDefault="0051272E" w:rsidP="0051272E">
      <w:pPr>
        <w:ind w:firstLine="709"/>
        <w:jc w:val="both"/>
      </w:pPr>
      <w:r w:rsidRPr="0051272E">
        <w:t xml:space="preserve">7. Рекомендовать </w:t>
      </w:r>
      <w:r w:rsidRPr="0051272E">
        <w:rPr>
          <w:rFonts w:eastAsia="Calibri"/>
        </w:rPr>
        <w:t xml:space="preserve">Арзгирскому участку Буденновского филиала ГБУ СК «Стававтодор» </w:t>
      </w:r>
      <w:r w:rsidRPr="0051272E">
        <w:t>(Вергун) принимать меры по уборке сухой травы на полосах отвода автомобильных дорог с ц</w:t>
      </w:r>
      <w:r w:rsidRPr="0051272E">
        <w:t>е</w:t>
      </w:r>
      <w:r w:rsidRPr="0051272E">
        <w:t xml:space="preserve">лью предотвращения пожароопасной ситуации. </w:t>
      </w:r>
    </w:p>
    <w:p w:rsidR="0051272E" w:rsidRPr="0051272E" w:rsidRDefault="0051272E" w:rsidP="0051272E">
      <w:pPr>
        <w:tabs>
          <w:tab w:val="left" w:pos="1020"/>
        </w:tabs>
        <w:ind w:firstLine="709"/>
        <w:jc w:val="both"/>
        <w:rPr>
          <w:rFonts w:eastAsiaTheme="minorHAnsi"/>
          <w:lang w:eastAsia="en-US"/>
        </w:rPr>
      </w:pPr>
      <w:r w:rsidRPr="0051272E">
        <w:rPr>
          <w:rFonts w:eastAsiaTheme="minorHAnsi"/>
          <w:lang w:eastAsia="en-US"/>
        </w:rPr>
        <w:t>8.Рекомендовать руководителям организаций, сельскохозяйственных предприятий ра</w:t>
      </w:r>
      <w:r w:rsidRPr="0051272E">
        <w:rPr>
          <w:rFonts w:eastAsiaTheme="minorHAnsi"/>
          <w:lang w:eastAsia="en-US"/>
        </w:rPr>
        <w:t>с</w:t>
      </w:r>
      <w:r w:rsidRPr="0051272E">
        <w:rPr>
          <w:rFonts w:eastAsiaTheme="minorHAnsi"/>
          <w:lang w:eastAsia="en-US"/>
        </w:rPr>
        <w:t>положенных на территории Арзгирского муниципального  округа:</w:t>
      </w:r>
    </w:p>
    <w:p w:rsidR="0051272E" w:rsidRPr="0051272E" w:rsidRDefault="0051272E" w:rsidP="0051272E">
      <w:pPr>
        <w:tabs>
          <w:tab w:val="left" w:pos="1020"/>
        </w:tabs>
        <w:ind w:firstLine="709"/>
        <w:jc w:val="both"/>
        <w:rPr>
          <w:rFonts w:eastAsiaTheme="minorHAnsi"/>
          <w:lang w:eastAsia="en-US"/>
        </w:rPr>
      </w:pPr>
      <w:r w:rsidRPr="0051272E">
        <w:rPr>
          <w:rFonts w:eastAsiaTheme="minorHAnsi"/>
          <w:lang w:eastAsia="en-US"/>
        </w:rPr>
        <w:t>8.1. Организовать информирование работников организаций об установлении особого противопожарного режима;</w:t>
      </w:r>
    </w:p>
    <w:p w:rsidR="0051272E" w:rsidRPr="0051272E" w:rsidRDefault="0051272E" w:rsidP="0051272E">
      <w:pPr>
        <w:tabs>
          <w:tab w:val="left" w:pos="1020"/>
        </w:tabs>
        <w:ind w:firstLine="709"/>
        <w:jc w:val="both"/>
        <w:rPr>
          <w:rFonts w:eastAsiaTheme="minorHAnsi"/>
          <w:lang w:eastAsia="en-US"/>
        </w:rPr>
      </w:pPr>
      <w:r w:rsidRPr="0051272E">
        <w:rPr>
          <w:rFonts w:eastAsiaTheme="minorHAnsi"/>
          <w:lang w:eastAsia="en-US"/>
        </w:rPr>
        <w:t>8.2. Организовать проведение внеплановых инструктажей с работниками организаций;</w:t>
      </w:r>
    </w:p>
    <w:p w:rsidR="0051272E" w:rsidRPr="0051272E" w:rsidRDefault="0051272E" w:rsidP="0051272E">
      <w:pPr>
        <w:tabs>
          <w:tab w:val="left" w:pos="1020"/>
        </w:tabs>
        <w:ind w:firstLine="709"/>
        <w:jc w:val="both"/>
        <w:rPr>
          <w:rFonts w:eastAsiaTheme="minorHAnsi"/>
          <w:lang w:eastAsia="en-US"/>
        </w:rPr>
      </w:pPr>
      <w:r w:rsidRPr="0051272E">
        <w:rPr>
          <w:rFonts w:eastAsiaTheme="minorHAnsi"/>
          <w:lang w:eastAsia="en-US"/>
        </w:rPr>
        <w:t>8.3. При ухудшении оперативной обстановки организовать мобильные группы патрул</w:t>
      </w:r>
      <w:r w:rsidRPr="0051272E">
        <w:rPr>
          <w:rFonts w:eastAsiaTheme="minorHAnsi"/>
          <w:lang w:eastAsia="en-US"/>
        </w:rPr>
        <w:t>и</w:t>
      </w:r>
      <w:r w:rsidRPr="0051272E">
        <w:rPr>
          <w:rFonts w:eastAsiaTheme="minorHAnsi"/>
          <w:lang w:eastAsia="en-US"/>
        </w:rPr>
        <w:t>рования на подведомственных территориях с первичными средствами пожаротушения;</w:t>
      </w:r>
    </w:p>
    <w:p w:rsidR="0051272E" w:rsidRPr="0051272E" w:rsidRDefault="0051272E" w:rsidP="0051272E">
      <w:pPr>
        <w:tabs>
          <w:tab w:val="left" w:pos="1020"/>
        </w:tabs>
        <w:ind w:firstLine="709"/>
        <w:jc w:val="both"/>
        <w:rPr>
          <w:rFonts w:eastAsiaTheme="minorHAnsi"/>
          <w:lang w:eastAsia="en-US"/>
        </w:rPr>
      </w:pPr>
      <w:r w:rsidRPr="0051272E">
        <w:rPr>
          <w:rFonts w:eastAsiaTheme="minorHAnsi"/>
          <w:lang w:eastAsia="en-US"/>
        </w:rPr>
        <w:t>8.4. Обеспечить своевременную уборку (очистку) подведомственных объектов и прил</w:t>
      </w:r>
      <w:r w:rsidRPr="0051272E">
        <w:rPr>
          <w:rFonts w:eastAsiaTheme="minorHAnsi"/>
          <w:lang w:eastAsia="en-US"/>
        </w:rPr>
        <w:t>е</w:t>
      </w:r>
      <w:r w:rsidRPr="0051272E">
        <w:rPr>
          <w:rFonts w:eastAsiaTheme="minorHAnsi"/>
          <w:lang w:eastAsia="en-US"/>
        </w:rPr>
        <w:t>гающих к ним территорий, в том числе в пределах противопожарных расстояний между объе</w:t>
      </w:r>
      <w:r w:rsidRPr="0051272E">
        <w:rPr>
          <w:rFonts w:eastAsiaTheme="minorHAnsi"/>
          <w:lang w:eastAsia="en-US"/>
        </w:rPr>
        <w:t>к</w:t>
      </w:r>
      <w:r w:rsidRPr="0051272E">
        <w:rPr>
          <w:rFonts w:eastAsiaTheme="minorHAnsi"/>
          <w:lang w:eastAsia="en-US"/>
        </w:rPr>
        <w:t>тами, от горючих отходов, мусора, травы, и сухой растительности, а также обеспечить контроль вывоза сгораемых отходов с подведомственных территорий;</w:t>
      </w:r>
    </w:p>
    <w:p w:rsidR="0051272E" w:rsidRPr="0051272E" w:rsidRDefault="0051272E" w:rsidP="0051272E">
      <w:pPr>
        <w:tabs>
          <w:tab w:val="left" w:pos="1017"/>
        </w:tabs>
        <w:ind w:firstLine="709"/>
        <w:jc w:val="both"/>
        <w:rPr>
          <w:rFonts w:eastAsiaTheme="minorHAnsi"/>
          <w:lang w:eastAsia="en-US"/>
        </w:rPr>
      </w:pPr>
      <w:r w:rsidRPr="0051272E">
        <w:rPr>
          <w:rFonts w:eastAsiaTheme="minorHAnsi"/>
          <w:lang w:eastAsia="en-US"/>
        </w:rPr>
        <w:t>9. Контроль за выполнением настоящего постановления оставляю за собой.</w:t>
      </w:r>
    </w:p>
    <w:p w:rsidR="0051272E" w:rsidRPr="0051272E" w:rsidRDefault="0051272E" w:rsidP="0051272E">
      <w:pPr>
        <w:tabs>
          <w:tab w:val="left" w:pos="1012"/>
        </w:tabs>
        <w:ind w:firstLine="709"/>
        <w:jc w:val="both"/>
        <w:rPr>
          <w:rFonts w:eastAsiaTheme="minorHAnsi"/>
          <w:lang w:eastAsia="en-US"/>
        </w:rPr>
      </w:pPr>
      <w:r w:rsidRPr="0051272E">
        <w:rPr>
          <w:rFonts w:eastAsiaTheme="minorHAnsi"/>
          <w:lang w:eastAsia="en-US"/>
        </w:rPr>
        <w:t>10. Настоящее постановление вступает в силу на следующий день после дня его офиц</w:t>
      </w:r>
      <w:r w:rsidRPr="0051272E">
        <w:rPr>
          <w:rFonts w:eastAsiaTheme="minorHAnsi"/>
          <w:lang w:eastAsia="en-US"/>
        </w:rPr>
        <w:t>и</w:t>
      </w:r>
      <w:r w:rsidRPr="0051272E">
        <w:rPr>
          <w:rFonts w:eastAsiaTheme="minorHAnsi"/>
          <w:lang w:eastAsia="en-US"/>
        </w:rPr>
        <w:t>ального опубликования (обнародования).</w:t>
      </w:r>
    </w:p>
    <w:p w:rsidR="0051272E" w:rsidRPr="0051272E" w:rsidRDefault="0051272E" w:rsidP="0051272E">
      <w:pPr>
        <w:jc w:val="both"/>
      </w:pPr>
    </w:p>
    <w:p w:rsidR="0051272E" w:rsidRPr="0051272E" w:rsidRDefault="0051272E" w:rsidP="0051272E">
      <w:pPr>
        <w:spacing w:line="240" w:lineRule="exact"/>
        <w:jc w:val="both"/>
      </w:pPr>
    </w:p>
    <w:p w:rsidR="0051272E" w:rsidRPr="0051272E" w:rsidRDefault="0051272E" w:rsidP="0051272E">
      <w:pPr>
        <w:spacing w:line="240" w:lineRule="exact"/>
        <w:jc w:val="both"/>
      </w:pPr>
      <w:r w:rsidRPr="0051272E">
        <w:t>Глава Арзгирского муниципального  округа</w:t>
      </w:r>
    </w:p>
    <w:p w:rsidR="0051272E" w:rsidRPr="0051272E" w:rsidRDefault="0051272E" w:rsidP="0051272E">
      <w:pPr>
        <w:spacing w:line="240" w:lineRule="exact"/>
        <w:jc w:val="both"/>
      </w:pPr>
      <w:r w:rsidRPr="0051272E">
        <w:t>Ставропольского края                                                                       А.И. Палагута</w:t>
      </w:r>
    </w:p>
    <w:p w:rsidR="006C4BDD" w:rsidRPr="00D05521" w:rsidRDefault="006C4BDD" w:rsidP="00300EBD">
      <w:pPr>
        <w:ind w:left="6020"/>
        <w:jc w:val="both"/>
      </w:pPr>
    </w:p>
    <w:p w:rsidR="00683F45" w:rsidRDefault="00683F45" w:rsidP="00D531BF">
      <w:pPr>
        <w:pStyle w:val="aff"/>
        <w:contextualSpacing/>
        <w:rPr>
          <w:b/>
          <w:sz w:val="32"/>
          <w:szCs w:val="32"/>
        </w:rPr>
      </w:pPr>
    </w:p>
    <w:p w:rsidR="00D531BF" w:rsidRPr="00782CFF" w:rsidRDefault="00D531BF" w:rsidP="00D531BF">
      <w:pPr>
        <w:pStyle w:val="aff"/>
        <w:contextualSpacing/>
        <w:rPr>
          <w:b/>
          <w:sz w:val="32"/>
          <w:szCs w:val="32"/>
        </w:rPr>
      </w:pPr>
      <w:r w:rsidRPr="00782CFF">
        <w:rPr>
          <w:b/>
          <w:sz w:val="32"/>
          <w:szCs w:val="32"/>
        </w:rPr>
        <w:t>П О С Т А Н О В Л Е Н И Е</w:t>
      </w:r>
    </w:p>
    <w:p w:rsidR="00D531BF" w:rsidRPr="00782CFF" w:rsidRDefault="00D531BF" w:rsidP="00D531BF">
      <w:pPr>
        <w:pStyle w:val="aff"/>
        <w:spacing w:line="240" w:lineRule="exact"/>
        <w:contextualSpacing/>
        <w:rPr>
          <w:b/>
          <w:sz w:val="24"/>
          <w:szCs w:val="24"/>
        </w:rPr>
      </w:pPr>
    </w:p>
    <w:p w:rsidR="00D531BF" w:rsidRPr="00782CFF" w:rsidRDefault="00D531BF" w:rsidP="00D531B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D531BF" w:rsidRPr="00782CFF" w:rsidRDefault="00D531BF" w:rsidP="00D531BF">
      <w:pPr>
        <w:pStyle w:val="aff"/>
        <w:spacing w:line="240" w:lineRule="exact"/>
        <w:contextualSpacing/>
        <w:rPr>
          <w:b/>
          <w:sz w:val="24"/>
          <w:szCs w:val="24"/>
        </w:rPr>
      </w:pPr>
      <w:r w:rsidRPr="00782CFF">
        <w:rPr>
          <w:b/>
          <w:sz w:val="24"/>
          <w:szCs w:val="24"/>
        </w:rPr>
        <w:t>СТАВРОПОЛЬСКОГО КРАЯ</w:t>
      </w:r>
    </w:p>
    <w:p w:rsidR="00D531BF" w:rsidRPr="00D531BF" w:rsidRDefault="00D531BF" w:rsidP="00D531B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531BF" w:rsidRPr="00D531BF" w:rsidTr="00DE2E2C">
        <w:trPr>
          <w:trHeight w:val="543"/>
        </w:trPr>
        <w:tc>
          <w:tcPr>
            <w:tcW w:w="3063" w:type="dxa"/>
          </w:tcPr>
          <w:p w:rsidR="00D531BF" w:rsidRPr="00D531BF" w:rsidRDefault="00D531BF" w:rsidP="00D531BF">
            <w:pPr>
              <w:pStyle w:val="aff"/>
              <w:ind w:left="-108"/>
              <w:contextualSpacing/>
              <w:jc w:val="both"/>
              <w:rPr>
                <w:sz w:val="24"/>
                <w:szCs w:val="24"/>
              </w:rPr>
            </w:pPr>
            <w:r w:rsidRPr="00D531BF">
              <w:rPr>
                <w:sz w:val="24"/>
                <w:szCs w:val="24"/>
              </w:rPr>
              <w:t xml:space="preserve"> 13 июля 2023 г.</w:t>
            </w:r>
          </w:p>
        </w:tc>
        <w:tc>
          <w:tcPr>
            <w:tcW w:w="3171" w:type="dxa"/>
          </w:tcPr>
          <w:p w:rsidR="00D531BF" w:rsidRPr="00D531BF" w:rsidRDefault="00D531BF" w:rsidP="00DE2E2C">
            <w:pPr>
              <w:contextualSpacing/>
              <w:jc w:val="center"/>
              <w:rPr>
                <w:rFonts w:ascii="Calibri" w:hAnsi="Calibri"/>
              </w:rPr>
            </w:pPr>
            <w:r w:rsidRPr="00D531BF">
              <w:t>с. Арзгир</w:t>
            </w:r>
          </w:p>
        </w:tc>
        <w:tc>
          <w:tcPr>
            <w:tcW w:w="3405" w:type="dxa"/>
          </w:tcPr>
          <w:p w:rsidR="00D531BF" w:rsidRPr="00D531BF" w:rsidRDefault="00D531BF" w:rsidP="00DE2E2C">
            <w:pPr>
              <w:pStyle w:val="aff"/>
              <w:contextualSpacing/>
              <w:jc w:val="both"/>
              <w:rPr>
                <w:sz w:val="24"/>
                <w:szCs w:val="24"/>
              </w:rPr>
            </w:pPr>
            <w:r w:rsidRPr="00D531BF">
              <w:rPr>
                <w:sz w:val="24"/>
                <w:szCs w:val="24"/>
              </w:rPr>
              <w:t xml:space="preserve">                           № 483</w:t>
            </w:r>
          </w:p>
          <w:p w:rsidR="00D531BF" w:rsidRPr="00D531BF" w:rsidRDefault="00D531BF" w:rsidP="00DE2E2C">
            <w:pPr>
              <w:pStyle w:val="aff"/>
              <w:contextualSpacing/>
              <w:jc w:val="both"/>
              <w:rPr>
                <w:sz w:val="24"/>
                <w:szCs w:val="24"/>
              </w:rPr>
            </w:pPr>
          </w:p>
        </w:tc>
      </w:tr>
    </w:tbl>
    <w:p w:rsidR="00D531BF" w:rsidRPr="00D531BF" w:rsidRDefault="00D531BF" w:rsidP="00D531BF">
      <w:pPr>
        <w:autoSpaceDE w:val="0"/>
        <w:autoSpaceDN w:val="0"/>
        <w:spacing w:line="240" w:lineRule="exact"/>
        <w:jc w:val="both"/>
        <w:rPr>
          <w:color w:val="000000"/>
        </w:rPr>
      </w:pPr>
      <w:r w:rsidRPr="00D531BF">
        <w:rPr>
          <w:color w:val="000000"/>
        </w:rPr>
        <w:t xml:space="preserve">Об установлении норматива стоимости 1 квадратного метра общей площади жилья для </w:t>
      </w:r>
      <w:r w:rsidRPr="00D531BF">
        <w:rPr>
          <w:bCs/>
          <w:color w:val="000000"/>
        </w:rPr>
        <w:t>Арзги</w:t>
      </w:r>
      <w:r w:rsidRPr="00D531BF">
        <w:rPr>
          <w:bCs/>
          <w:color w:val="000000"/>
        </w:rPr>
        <w:t>р</w:t>
      </w:r>
      <w:r w:rsidRPr="00D531BF">
        <w:rPr>
          <w:bCs/>
          <w:color w:val="000000"/>
        </w:rPr>
        <w:t>ского муниципального округа Ставропольского края на 3 квартал 2023 года</w:t>
      </w:r>
    </w:p>
    <w:p w:rsidR="00D531BF" w:rsidRPr="00D531BF" w:rsidRDefault="00D531BF" w:rsidP="00D531BF"/>
    <w:p w:rsidR="00D531BF" w:rsidRPr="00D531BF" w:rsidRDefault="00D531BF" w:rsidP="00D531BF">
      <w:pPr>
        <w:ind w:firstLine="709"/>
        <w:jc w:val="both"/>
      </w:pPr>
      <w:r w:rsidRPr="00D531BF">
        <w:lastRenderedPageBreak/>
        <w:t>В соответствии с Федеральным законом от 06.10.2003г. № 131-ФЗ  «Об общих принц</w:t>
      </w:r>
      <w:r w:rsidRPr="00D531BF">
        <w:t>и</w:t>
      </w:r>
      <w:r w:rsidRPr="00D531BF">
        <w:t>пах организации местного самоуправления в Российской Федерации», постановлением Прав</w:t>
      </w:r>
      <w:r w:rsidRPr="00D531BF">
        <w:t>и</w:t>
      </w:r>
      <w:r w:rsidRPr="00D531BF">
        <w:t>тельства Ставропольского края от 29.12.2018 г. № 625-п "Об утверждении государственной программы Ставропольского края "Развитие градостроительства, строительства и архитект</w:t>
      </w:r>
      <w:r w:rsidRPr="00D531BF">
        <w:t>у</w:t>
      </w:r>
      <w:r w:rsidRPr="00D531BF">
        <w:t>ры", а также на основании проведенного мониторинга стоимости жилья на  вторичном рынке на территории Арзгирского муниципального округа,  администрация Арзгирского муниципальн</w:t>
      </w:r>
      <w:r w:rsidRPr="00D531BF">
        <w:t>о</w:t>
      </w:r>
      <w:r w:rsidRPr="00D531BF">
        <w:t>го округа Ставропольского края</w:t>
      </w:r>
    </w:p>
    <w:p w:rsidR="00D531BF" w:rsidRPr="00D531BF" w:rsidRDefault="00D531BF" w:rsidP="00D531BF"/>
    <w:p w:rsidR="00D531BF" w:rsidRPr="00D531BF" w:rsidRDefault="00D531BF" w:rsidP="00D531BF">
      <w:r w:rsidRPr="00D531BF">
        <w:rPr>
          <w:color w:val="000000"/>
          <w:spacing w:val="-4"/>
        </w:rPr>
        <w:t>ПОСТАНОВЛЯЕТ:</w:t>
      </w:r>
    </w:p>
    <w:p w:rsidR="00D531BF" w:rsidRPr="00D531BF" w:rsidRDefault="00D531BF" w:rsidP="00D531BF">
      <w:pPr>
        <w:ind w:firstLine="708"/>
      </w:pPr>
    </w:p>
    <w:p w:rsidR="00D531BF" w:rsidRPr="00D531BF" w:rsidRDefault="00D531BF" w:rsidP="00D531BF">
      <w:pPr>
        <w:ind w:firstLine="708"/>
        <w:jc w:val="both"/>
      </w:pPr>
      <w:r w:rsidRPr="00D531BF">
        <w:t xml:space="preserve">1. Установить норматив стоимости 1 квадратного метра общей площади жилья </w:t>
      </w:r>
      <w:r w:rsidRPr="00D531BF">
        <w:rPr>
          <w:bCs/>
        </w:rPr>
        <w:t xml:space="preserve">на 2 квартал 2023 года </w:t>
      </w:r>
      <w:r w:rsidRPr="00D531BF">
        <w:t>для расчета размера социальной выплаты в размере 25160,00 руб.</w:t>
      </w:r>
    </w:p>
    <w:p w:rsidR="00D531BF" w:rsidRPr="00D531BF" w:rsidRDefault="00D531BF" w:rsidP="00D531BF">
      <w:pPr>
        <w:ind w:firstLine="708"/>
        <w:jc w:val="both"/>
      </w:pPr>
      <w:r w:rsidRPr="00D531BF">
        <w:t>2. Контроль за выполнением настоящего постановления возложить на                замест</w:t>
      </w:r>
      <w:r w:rsidRPr="00D531BF">
        <w:t>и</w:t>
      </w:r>
      <w:r w:rsidRPr="00D531BF">
        <w:t>теля главы администрации Арзгирского муниципального округа           Дядюшко А.И.</w:t>
      </w:r>
    </w:p>
    <w:p w:rsidR="00D531BF" w:rsidRPr="00D531BF" w:rsidRDefault="00D531BF" w:rsidP="00D531BF">
      <w:pPr>
        <w:ind w:firstLine="709"/>
        <w:jc w:val="both"/>
      </w:pPr>
      <w:r w:rsidRPr="00D531BF">
        <w:t>3. Настоящее постановление вступает в силу на следующий день после дня его офиц</w:t>
      </w:r>
      <w:r w:rsidRPr="00D531BF">
        <w:t>и</w:t>
      </w:r>
      <w:r w:rsidRPr="00D531BF">
        <w:t>ального опубликования (обнародования).</w:t>
      </w:r>
    </w:p>
    <w:p w:rsidR="00D531BF" w:rsidRPr="00D531BF" w:rsidRDefault="00D531BF" w:rsidP="00D531BF">
      <w:pPr>
        <w:spacing w:line="240" w:lineRule="exact"/>
      </w:pPr>
    </w:p>
    <w:p w:rsidR="00D531BF" w:rsidRPr="00D531BF" w:rsidRDefault="00D531BF" w:rsidP="00D531BF">
      <w:pPr>
        <w:spacing w:line="240" w:lineRule="exact"/>
      </w:pPr>
    </w:p>
    <w:p w:rsidR="00D531BF" w:rsidRPr="00D531BF" w:rsidRDefault="00D531BF" w:rsidP="00D531BF">
      <w:pPr>
        <w:spacing w:line="240" w:lineRule="exact"/>
      </w:pPr>
      <w:r w:rsidRPr="00D531BF">
        <w:t>Глава Арзгирского муниципального  округа</w:t>
      </w:r>
    </w:p>
    <w:p w:rsidR="00D531BF" w:rsidRPr="00D531BF" w:rsidRDefault="00D531BF" w:rsidP="00D531BF">
      <w:pPr>
        <w:spacing w:line="240" w:lineRule="exact"/>
      </w:pPr>
      <w:r w:rsidRPr="00D531BF">
        <w:t>Ставропольского края                                                                       А.И. Палагута</w:t>
      </w:r>
    </w:p>
    <w:p w:rsidR="00D531BF" w:rsidRPr="00D531BF" w:rsidRDefault="00D531BF" w:rsidP="00D531BF">
      <w:pPr>
        <w:spacing w:line="240" w:lineRule="exact"/>
      </w:pPr>
    </w:p>
    <w:p w:rsidR="00D531BF" w:rsidRPr="00D531BF" w:rsidRDefault="00D531BF" w:rsidP="00D531BF">
      <w:pPr>
        <w:spacing w:line="240" w:lineRule="exact"/>
      </w:pPr>
    </w:p>
    <w:p w:rsidR="006C4BDD" w:rsidRPr="00D531BF" w:rsidRDefault="006C4BDD" w:rsidP="00300EBD">
      <w:pPr>
        <w:ind w:left="6020"/>
        <w:jc w:val="both"/>
      </w:pPr>
    </w:p>
    <w:p w:rsidR="00683F45" w:rsidRPr="00782CFF" w:rsidRDefault="00683F45" w:rsidP="00683F45">
      <w:pPr>
        <w:pStyle w:val="aff"/>
        <w:contextualSpacing/>
        <w:rPr>
          <w:b/>
          <w:sz w:val="32"/>
          <w:szCs w:val="32"/>
        </w:rPr>
      </w:pPr>
      <w:r w:rsidRPr="00782CFF">
        <w:rPr>
          <w:b/>
          <w:sz w:val="32"/>
          <w:szCs w:val="32"/>
        </w:rPr>
        <w:t>П О С Т А Н О В Л Е Н И Е</w:t>
      </w:r>
    </w:p>
    <w:p w:rsidR="00683F45" w:rsidRPr="00782CFF" w:rsidRDefault="00683F45" w:rsidP="00683F45">
      <w:pPr>
        <w:pStyle w:val="aff"/>
        <w:spacing w:line="240" w:lineRule="exact"/>
        <w:contextualSpacing/>
        <w:rPr>
          <w:b/>
          <w:sz w:val="24"/>
          <w:szCs w:val="24"/>
        </w:rPr>
      </w:pPr>
    </w:p>
    <w:p w:rsidR="00683F45" w:rsidRPr="00782CFF" w:rsidRDefault="00683F45" w:rsidP="00683F4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83F45" w:rsidRPr="00782CFF" w:rsidRDefault="00683F45" w:rsidP="00683F45">
      <w:pPr>
        <w:pStyle w:val="aff"/>
        <w:spacing w:line="240" w:lineRule="exact"/>
        <w:contextualSpacing/>
        <w:rPr>
          <w:b/>
          <w:sz w:val="24"/>
          <w:szCs w:val="24"/>
        </w:rPr>
      </w:pPr>
      <w:r w:rsidRPr="00782CFF">
        <w:rPr>
          <w:b/>
          <w:sz w:val="24"/>
          <w:szCs w:val="24"/>
        </w:rPr>
        <w:t>СТАВРОПОЛЬСКОГО КРАЯ</w:t>
      </w:r>
    </w:p>
    <w:p w:rsidR="00683F45" w:rsidRPr="00782CFF" w:rsidRDefault="00683F45" w:rsidP="00683F4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83F45" w:rsidRPr="00683F45" w:rsidTr="00DE2E2C">
        <w:trPr>
          <w:trHeight w:val="543"/>
        </w:trPr>
        <w:tc>
          <w:tcPr>
            <w:tcW w:w="3063" w:type="dxa"/>
          </w:tcPr>
          <w:p w:rsidR="00683F45" w:rsidRPr="00683F45" w:rsidRDefault="00683F45" w:rsidP="00DE2E2C">
            <w:pPr>
              <w:pStyle w:val="aff"/>
              <w:ind w:left="-108"/>
              <w:contextualSpacing/>
              <w:jc w:val="both"/>
              <w:rPr>
                <w:sz w:val="24"/>
                <w:szCs w:val="24"/>
              </w:rPr>
            </w:pPr>
            <w:r w:rsidRPr="00683F45">
              <w:rPr>
                <w:sz w:val="24"/>
                <w:szCs w:val="24"/>
              </w:rPr>
              <w:t xml:space="preserve"> 13 июля 2023 г.</w:t>
            </w:r>
          </w:p>
        </w:tc>
        <w:tc>
          <w:tcPr>
            <w:tcW w:w="3171" w:type="dxa"/>
          </w:tcPr>
          <w:p w:rsidR="00683F45" w:rsidRPr="00683F45" w:rsidRDefault="00683F45" w:rsidP="00DE2E2C">
            <w:pPr>
              <w:contextualSpacing/>
              <w:jc w:val="center"/>
              <w:rPr>
                <w:rFonts w:ascii="Calibri" w:hAnsi="Calibri"/>
              </w:rPr>
            </w:pPr>
            <w:r w:rsidRPr="00683F45">
              <w:t>с. Арзгир</w:t>
            </w:r>
          </w:p>
        </w:tc>
        <w:tc>
          <w:tcPr>
            <w:tcW w:w="3405" w:type="dxa"/>
          </w:tcPr>
          <w:p w:rsidR="00683F45" w:rsidRPr="00683F45" w:rsidRDefault="00683F45" w:rsidP="00DE2E2C">
            <w:pPr>
              <w:pStyle w:val="aff"/>
              <w:contextualSpacing/>
              <w:jc w:val="both"/>
              <w:rPr>
                <w:sz w:val="24"/>
                <w:szCs w:val="24"/>
              </w:rPr>
            </w:pPr>
            <w:r w:rsidRPr="00683F45">
              <w:rPr>
                <w:sz w:val="24"/>
                <w:szCs w:val="24"/>
              </w:rPr>
              <w:t xml:space="preserve">                           № 484</w:t>
            </w:r>
          </w:p>
          <w:p w:rsidR="00683F45" w:rsidRPr="00683F45" w:rsidRDefault="00683F45" w:rsidP="00DE2E2C">
            <w:pPr>
              <w:pStyle w:val="aff"/>
              <w:contextualSpacing/>
              <w:jc w:val="both"/>
              <w:rPr>
                <w:sz w:val="24"/>
                <w:szCs w:val="24"/>
              </w:rPr>
            </w:pPr>
          </w:p>
        </w:tc>
      </w:tr>
    </w:tbl>
    <w:p w:rsidR="00683F45" w:rsidRPr="00683F45" w:rsidRDefault="00683F45" w:rsidP="00683F45">
      <w:pPr>
        <w:autoSpaceDE w:val="0"/>
        <w:autoSpaceDN w:val="0"/>
        <w:spacing w:line="240" w:lineRule="exact"/>
        <w:rPr>
          <w:color w:val="000000"/>
        </w:rPr>
      </w:pPr>
      <w:r w:rsidRPr="00683F45">
        <w:rPr>
          <w:color w:val="000000"/>
        </w:rPr>
        <w:t>Об утверждении м</w:t>
      </w:r>
      <w:r w:rsidRPr="00683F45">
        <w:rPr>
          <w:bCs/>
          <w:color w:val="000000"/>
        </w:rPr>
        <w:t>униципальной программы «Обеспечение жильем молодых семей Арзгирск</w:t>
      </w:r>
      <w:r w:rsidRPr="00683F45">
        <w:rPr>
          <w:bCs/>
          <w:color w:val="000000"/>
        </w:rPr>
        <w:t>о</w:t>
      </w:r>
      <w:r w:rsidRPr="00683F45">
        <w:rPr>
          <w:bCs/>
          <w:color w:val="000000"/>
        </w:rPr>
        <w:t>го муниципального округа Ставропольского края на                      2024 год»</w:t>
      </w:r>
    </w:p>
    <w:p w:rsidR="00683F45" w:rsidRPr="00683F45" w:rsidRDefault="00683F45" w:rsidP="00683F45">
      <w:pPr>
        <w:jc w:val="both"/>
      </w:pPr>
    </w:p>
    <w:p w:rsidR="00683F45" w:rsidRPr="00683F45" w:rsidRDefault="00683F45" w:rsidP="00683F45">
      <w:pPr>
        <w:ind w:firstLine="709"/>
        <w:jc w:val="both"/>
      </w:pPr>
      <w:r w:rsidRPr="00683F45">
        <w:t>В соответствии с Федеральным законом от 06.10. 2003 г. № 131ФЗ  «Об общих принц</w:t>
      </w:r>
      <w:r w:rsidRPr="00683F45">
        <w:t>и</w:t>
      </w:r>
      <w:r w:rsidRPr="00683F45">
        <w:t>пах организации местного самоуправления в Российской Федерации», постановлением Прав</w:t>
      </w:r>
      <w:r w:rsidRPr="00683F45">
        <w:t>и</w:t>
      </w:r>
      <w:r w:rsidRPr="00683F45">
        <w:t>тельства Ставропольского края от 29.12.2018 г. № 625-п "Об утверждении государственной программы Ставропольского края "Развитие градостроительства, строительства и архитект</w:t>
      </w:r>
      <w:r w:rsidRPr="00683F45">
        <w:t>у</w:t>
      </w:r>
      <w:r w:rsidRPr="00683F45">
        <w:t xml:space="preserve">ры", постановлением администрации Арзгирского муниципального округа  от 07.07.2021г. </w:t>
      </w:r>
      <w:r>
        <w:t xml:space="preserve">           </w:t>
      </w:r>
      <w:r w:rsidRPr="00683F45">
        <w:t>№ 565 «О Порядке принятия решения о разработке муниципальных программ Арзгирского м</w:t>
      </w:r>
      <w:r w:rsidRPr="00683F45">
        <w:t>у</w:t>
      </w:r>
      <w:r w:rsidRPr="00683F45">
        <w:t>ниципального округа Ставропольского края, их формировании, реализации и оценки эффекти</w:t>
      </w:r>
      <w:r w:rsidRPr="00683F45">
        <w:t>в</w:t>
      </w:r>
      <w:r w:rsidRPr="00683F45">
        <w:t>ности» (в редакции от 23.12.2021г. № 1044) администрация Арзгирского муниципального окр</w:t>
      </w:r>
      <w:r w:rsidRPr="00683F45">
        <w:t>у</w:t>
      </w:r>
      <w:r w:rsidRPr="00683F45">
        <w:t>га Ставропольского края</w:t>
      </w:r>
    </w:p>
    <w:p w:rsidR="00683F45" w:rsidRPr="00683F45" w:rsidRDefault="00683F45" w:rsidP="00683F45"/>
    <w:p w:rsidR="00683F45" w:rsidRPr="00683F45" w:rsidRDefault="00683F45" w:rsidP="00683F45">
      <w:pPr>
        <w:rPr>
          <w:color w:val="000000"/>
          <w:spacing w:val="-4"/>
        </w:rPr>
      </w:pPr>
      <w:r w:rsidRPr="00683F45">
        <w:rPr>
          <w:color w:val="000000"/>
          <w:spacing w:val="-4"/>
        </w:rPr>
        <w:t>ПОСТАНОВЛЯЕТ:</w:t>
      </w:r>
    </w:p>
    <w:p w:rsidR="00683F45" w:rsidRPr="00683F45" w:rsidRDefault="00683F45" w:rsidP="00683F45">
      <w:pPr>
        <w:jc w:val="both"/>
      </w:pPr>
    </w:p>
    <w:p w:rsidR="00683F45" w:rsidRPr="00683F45" w:rsidRDefault="00683F45" w:rsidP="00683F45">
      <w:pPr>
        <w:ind w:firstLine="708"/>
        <w:jc w:val="both"/>
      </w:pPr>
      <w:r w:rsidRPr="00683F45">
        <w:t>1. Утвердить прилагаемую м</w:t>
      </w:r>
      <w:r w:rsidRPr="00683F45">
        <w:rPr>
          <w:bCs/>
          <w:color w:val="000000"/>
        </w:rPr>
        <w:t>униципальную программу «Обеспечение жильем молодых семей Арзгирского муниципального округа Ставропольского края на 2024 год»</w:t>
      </w:r>
      <w:r w:rsidRPr="00683F45">
        <w:t>.</w:t>
      </w:r>
    </w:p>
    <w:p w:rsidR="00683F45" w:rsidRDefault="00683F45" w:rsidP="00683F45">
      <w:pPr>
        <w:ind w:firstLine="708"/>
        <w:jc w:val="both"/>
      </w:pPr>
    </w:p>
    <w:p w:rsidR="00683F45" w:rsidRPr="00683F45" w:rsidRDefault="00683F45" w:rsidP="00683F45">
      <w:pPr>
        <w:ind w:firstLine="708"/>
        <w:jc w:val="both"/>
      </w:pPr>
      <w:r w:rsidRPr="00683F45">
        <w:t>2. Контроль за выполнением настоящего постановления оставляю за собой.</w:t>
      </w:r>
    </w:p>
    <w:p w:rsidR="00683F45" w:rsidRDefault="00683F45" w:rsidP="00683F45">
      <w:pPr>
        <w:ind w:firstLine="709"/>
        <w:jc w:val="both"/>
      </w:pPr>
    </w:p>
    <w:p w:rsidR="00683F45" w:rsidRDefault="00683F45" w:rsidP="00683F45">
      <w:pPr>
        <w:ind w:firstLine="709"/>
        <w:jc w:val="both"/>
      </w:pPr>
    </w:p>
    <w:p w:rsidR="00683F45" w:rsidRPr="00683F45" w:rsidRDefault="00683F45" w:rsidP="00683F45">
      <w:pPr>
        <w:ind w:firstLine="709"/>
        <w:jc w:val="both"/>
      </w:pPr>
      <w:r w:rsidRPr="00683F45">
        <w:lastRenderedPageBreak/>
        <w:t>3. Настоящее постановление вступает в силу  на следующий день после дня его офиц</w:t>
      </w:r>
      <w:r w:rsidRPr="00683F45">
        <w:t>и</w:t>
      </w:r>
      <w:r w:rsidRPr="00683F45">
        <w:t>ального опубликования (обнародования).</w:t>
      </w:r>
    </w:p>
    <w:p w:rsidR="00683F45" w:rsidRPr="00683F45" w:rsidRDefault="00683F45" w:rsidP="00683F45">
      <w:pPr>
        <w:rPr>
          <w:rFonts w:eastAsia="Calibri"/>
          <w:lang w:eastAsia="en-US"/>
        </w:rPr>
      </w:pPr>
    </w:p>
    <w:p w:rsidR="00683F45" w:rsidRPr="00683F45" w:rsidRDefault="00683F45" w:rsidP="00683F45">
      <w:pPr>
        <w:spacing w:line="240" w:lineRule="exact"/>
        <w:rPr>
          <w:rFonts w:eastAsia="Calibri"/>
          <w:lang w:eastAsia="en-US"/>
        </w:rPr>
      </w:pPr>
    </w:p>
    <w:p w:rsidR="00683F45" w:rsidRPr="00683F45" w:rsidRDefault="00683F45" w:rsidP="00683F45">
      <w:pPr>
        <w:spacing w:line="240" w:lineRule="exact"/>
      </w:pPr>
      <w:r w:rsidRPr="00683F45">
        <w:t>Глава Арзгирского муниципального  округа</w:t>
      </w:r>
    </w:p>
    <w:p w:rsidR="00683F45" w:rsidRPr="00683F45" w:rsidRDefault="00683F45" w:rsidP="00683F45">
      <w:pPr>
        <w:spacing w:line="240" w:lineRule="exact"/>
      </w:pPr>
      <w:r w:rsidRPr="00683F45">
        <w:t>Ставропольского края                                                                       А.И. Палагута</w:t>
      </w:r>
    </w:p>
    <w:p w:rsidR="0094185C" w:rsidRPr="00D531BF" w:rsidRDefault="0094185C" w:rsidP="00300EBD">
      <w:pPr>
        <w:ind w:left="6020"/>
        <w:jc w:val="both"/>
      </w:pPr>
    </w:p>
    <w:p w:rsidR="00206E75" w:rsidRPr="00091AC2" w:rsidRDefault="00206E75" w:rsidP="00206E75">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9" w:history="1">
        <w:r w:rsidRPr="00E055A8">
          <w:rPr>
            <w:rStyle w:val="ae"/>
          </w:rPr>
          <w:t>http://arzgiradmin.ru</w:t>
        </w:r>
      </w:hyperlink>
      <w:r w:rsidRPr="00E055A8">
        <w:t>)</w:t>
      </w:r>
    </w:p>
    <w:p w:rsidR="006C4BDD" w:rsidRPr="00EC7797" w:rsidRDefault="006C4BDD" w:rsidP="00300EBD">
      <w:pPr>
        <w:ind w:left="6020"/>
        <w:jc w:val="both"/>
      </w:pPr>
    </w:p>
    <w:p w:rsidR="00BC6335" w:rsidRDefault="00BC6335" w:rsidP="00BC6335">
      <w:pPr>
        <w:pStyle w:val="aff"/>
        <w:rPr>
          <w:b/>
          <w:sz w:val="32"/>
          <w:szCs w:val="32"/>
        </w:rPr>
      </w:pPr>
      <w:r>
        <w:rPr>
          <w:b/>
          <w:sz w:val="32"/>
          <w:szCs w:val="32"/>
        </w:rPr>
        <w:t>П О С Т А Н О В Л Е Н И Е</w:t>
      </w:r>
    </w:p>
    <w:p w:rsidR="00BC6335" w:rsidRDefault="00BC6335" w:rsidP="00BC6335">
      <w:pPr>
        <w:pStyle w:val="aff"/>
        <w:spacing w:line="240" w:lineRule="exact"/>
        <w:rPr>
          <w:b/>
          <w:sz w:val="24"/>
          <w:szCs w:val="24"/>
        </w:rPr>
      </w:pPr>
    </w:p>
    <w:p w:rsidR="00BC6335" w:rsidRDefault="00BC6335" w:rsidP="00BC6335">
      <w:pPr>
        <w:pStyle w:val="aff"/>
        <w:spacing w:line="240" w:lineRule="exact"/>
        <w:rPr>
          <w:b/>
          <w:sz w:val="24"/>
          <w:szCs w:val="24"/>
        </w:rPr>
      </w:pPr>
      <w:r>
        <w:rPr>
          <w:b/>
          <w:sz w:val="24"/>
          <w:szCs w:val="24"/>
        </w:rPr>
        <w:t xml:space="preserve">АДМИНИСТРАЦИИ АРЗГИРСКОГО МУНИЦИПАЛЬНОГО ОКРУГА </w:t>
      </w:r>
    </w:p>
    <w:p w:rsidR="00BC6335" w:rsidRDefault="00BC6335" w:rsidP="00BC6335">
      <w:pPr>
        <w:pStyle w:val="aff"/>
        <w:spacing w:line="240" w:lineRule="exact"/>
        <w:rPr>
          <w:b/>
          <w:sz w:val="24"/>
          <w:szCs w:val="24"/>
        </w:rPr>
      </w:pPr>
      <w:r>
        <w:rPr>
          <w:b/>
          <w:sz w:val="24"/>
          <w:szCs w:val="24"/>
        </w:rPr>
        <w:t>СТАВРОПОЛЬСКОГО КРАЯ</w:t>
      </w:r>
    </w:p>
    <w:p w:rsidR="00BC6335" w:rsidRPr="00BC6335" w:rsidRDefault="00BC6335" w:rsidP="00BC6335">
      <w:pPr>
        <w:pStyle w:val="aff"/>
        <w:spacing w:line="240" w:lineRule="exact"/>
        <w:rPr>
          <w:b/>
          <w:sz w:val="24"/>
          <w:szCs w:val="24"/>
        </w:rPr>
      </w:pPr>
    </w:p>
    <w:tbl>
      <w:tblPr>
        <w:tblW w:w="9639" w:type="dxa"/>
        <w:tblInd w:w="108" w:type="dxa"/>
        <w:tblLook w:val="04A0"/>
      </w:tblPr>
      <w:tblGrid>
        <w:gridCol w:w="3063"/>
        <w:gridCol w:w="3171"/>
        <w:gridCol w:w="3405"/>
      </w:tblGrid>
      <w:tr w:rsidR="00BC6335" w:rsidRPr="00BC6335" w:rsidTr="00BC6335">
        <w:trPr>
          <w:trHeight w:val="543"/>
        </w:trPr>
        <w:tc>
          <w:tcPr>
            <w:tcW w:w="3063" w:type="dxa"/>
            <w:hideMark/>
          </w:tcPr>
          <w:p w:rsidR="00BC6335" w:rsidRPr="00BC6335" w:rsidRDefault="00BC6335">
            <w:pPr>
              <w:pStyle w:val="aff"/>
              <w:spacing w:line="276" w:lineRule="auto"/>
              <w:ind w:left="-108"/>
              <w:contextualSpacing/>
              <w:jc w:val="both"/>
              <w:rPr>
                <w:sz w:val="24"/>
                <w:szCs w:val="24"/>
              </w:rPr>
            </w:pPr>
            <w:r w:rsidRPr="00BC6335">
              <w:rPr>
                <w:sz w:val="24"/>
                <w:szCs w:val="24"/>
              </w:rPr>
              <w:t xml:space="preserve"> 17 июля 2023 г.</w:t>
            </w:r>
          </w:p>
        </w:tc>
        <w:tc>
          <w:tcPr>
            <w:tcW w:w="3171" w:type="dxa"/>
            <w:hideMark/>
          </w:tcPr>
          <w:p w:rsidR="00BC6335" w:rsidRPr="00BC6335" w:rsidRDefault="00BC6335">
            <w:pPr>
              <w:widowControl w:val="0"/>
              <w:adjustRightInd w:val="0"/>
              <w:spacing w:line="276" w:lineRule="auto"/>
              <w:jc w:val="center"/>
              <w:rPr>
                <w:rFonts w:ascii="Calibri" w:hAnsi="Calibri"/>
              </w:rPr>
            </w:pPr>
            <w:r w:rsidRPr="00BC6335">
              <w:t>с. Арзгир</w:t>
            </w:r>
          </w:p>
        </w:tc>
        <w:tc>
          <w:tcPr>
            <w:tcW w:w="3405" w:type="dxa"/>
          </w:tcPr>
          <w:p w:rsidR="00BC6335" w:rsidRPr="00BC6335" w:rsidRDefault="00BC6335">
            <w:pPr>
              <w:pStyle w:val="aff"/>
              <w:spacing w:line="276" w:lineRule="auto"/>
              <w:jc w:val="both"/>
              <w:rPr>
                <w:sz w:val="24"/>
                <w:szCs w:val="24"/>
              </w:rPr>
            </w:pPr>
            <w:r w:rsidRPr="00BC6335">
              <w:rPr>
                <w:sz w:val="24"/>
                <w:szCs w:val="24"/>
              </w:rPr>
              <w:t xml:space="preserve">                           № 492</w:t>
            </w:r>
          </w:p>
          <w:p w:rsidR="00BC6335" w:rsidRPr="00BC6335" w:rsidRDefault="00BC6335">
            <w:pPr>
              <w:pStyle w:val="aff"/>
              <w:spacing w:line="276" w:lineRule="auto"/>
              <w:jc w:val="both"/>
              <w:rPr>
                <w:sz w:val="24"/>
                <w:szCs w:val="24"/>
              </w:rPr>
            </w:pPr>
          </w:p>
        </w:tc>
      </w:tr>
    </w:tbl>
    <w:p w:rsidR="00BC6335" w:rsidRPr="00BC6335" w:rsidRDefault="00BC6335" w:rsidP="00BC6335">
      <w:pPr>
        <w:spacing w:line="240" w:lineRule="exact"/>
        <w:jc w:val="both"/>
      </w:pPr>
      <w:r w:rsidRPr="00BC6335">
        <w:t>О внесении изменений в состав межведомственной  комиссии по профилактике правонаруш</w:t>
      </w:r>
      <w:r w:rsidRPr="00BC6335">
        <w:t>е</w:t>
      </w:r>
      <w:r w:rsidRPr="00BC6335">
        <w:t>ний на  территории Арзгирского муниципального округа, утверждённый постановлением адм</w:t>
      </w:r>
      <w:r w:rsidRPr="00BC6335">
        <w:t>и</w:t>
      </w:r>
      <w:r w:rsidRPr="00BC6335">
        <w:t xml:space="preserve">нистрации Арзгирского муниципального    округа Ставропольского края от 25 января 2021 года № 32(в редакции постановлений от 25 января 2022 года № 46, от 28 ноября 2022 года № 755; от 20 января 2023 года № 35)  </w:t>
      </w:r>
    </w:p>
    <w:p w:rsidR="00BC6335" w:rsidRPr="00BC6335" w:rsidRDefault="00BC6335" w:rsidP="00BC6335">
      <w:pPr>
        <w:tabs>
          <w:tab w:val="left" w:pos="954"/>
        </w:tabs>
      </w:pPr>
      <w:r w:rsidRPr="00BC6335">
        <w:tab/>
      </w:r>
    </w:p>
    <w:p w:rsidR="00BC6335" w:rsidRPr="00BC6335" w:rsidRDefault="00BC6335" w:rsidP="00BC6335">
      <w:pPr>
        <w:ind w:firstLine="708"/>
      </w:pPr>
      <w:r w:rsidRPr="00BC6335">
        <w:rPr>
          <w:rFonts w:eastAsiaTheme="minorEastAsia"/>
        </w:rPr>
        <w:t>В связи с кадровыми изменениями администрация Арзгирского муниципального округа Ставропольского края</w:t>
      </w:r>
    </w:p>
    <w:p w:rsidR="00BC6335" w:rsidRPr="00BC6335" w:rsidRDefault="00BC6335" w:rsidP="00BC6335"/>
    <w:p w:rsidR="00BC6335" w:rsidRPr="00BC6335" w:rsidRDefault="00BC6335" w:rsidP="00BC6335">
      <w:r w:rsidRPr="00BC6335">
        <w:t>ПОСТАНОВЛЯЕТ:</w:t>
      </w:r>
    </w:p>
    <w:p w:rsidR="00BC6335" w:rsidRPr="00BC6335" w:rsidRDefault="00BC6335" w:rsidP="00BC6335">
      <w:pPr>
        <w:ind w:firstLine="708"/>
        <w:rPr>
          <w:rFonts w:eastAsiaTheme="minorEastAsia"/>
        </w:rPr>
      </w:pPr>
    </w:p>
    <w:p w:rsidR="00BC6335" w:rsidRPr="00BC6335" w:rsidRDefault="00BC6335" w:rsidP="00BC6335">
      <w:pPr>
        <w:ind w:firstLine="708"/>
        <w:jc w:val="both"/>
        <w:rPr>
          <w:rFonts w:eastAsiaTheme="minorEastAsia"/>
        </w:rPr>
      </w:pPr>
      <w:r w:rsidRPr="00BC6335">
        <w:rPr>
          <w:rFonts w:eastAsiaTheme="minorEastAsia"/>
        </w:rPr>
        <w:t>1. Внести в состав межведомственной  комиссии по профилактике правонарушений на территории Арзгирского муниципального округа, утверждённый постановлением  администр</w:t>
      </w:r>
      <w:r w:rsidRPr="00BC6335">
        <w:rPr>
          <w:rFonts w:eastAsiaTheme="minorEastAsia"/>
        </w:rPr>
        <w:t>а</w:t>
      </w:r>
      <w:r w:rsidRPr="00BC6335">
        <w:rPr>
          <w:rFonts w:eastAsiaTheme="minorEastAsia"/>
        </w:rPr>
        <w:t>ции Арзгирского муниципального округа   Ставропольского края от 25 января 2021 года № 32 (в редакции  постановлений от 25 января 2022 года № 46, от 28 ноября 2022 года № 755; от 20 января 2023 года № 35)  (далее – комиссия), следующие изменения:</w:t>
      </w:r>
    </w:p>
    <w:p w:rsidR="00BC6335" w:rsidRPr="00BC6335" w:rsidRDefault="00BC6335" w:rsidP="00BC6335">
      <w:pPr>
        <w:ind w:firstLine="708"/>
        <w:jc w:val="both"/>
        <w:rPr>
          <w:rFonts w:eastAsiaTheme="minorEastAsia"/>
        </w:rPr>
      </w:pPr>
      <w:r w:rsidRPr="00BC6335">
        <w:rPr>
          <w:rFonts w:eastAsiaTheme="minorEastAsia"/>
        </w:rPr>
        <w:t>1.1.Исключить из состава комиссии Цвиркунова В.В.</w:t>
      </w:r>
    </w:p>
    <w:p w:rsidR="00BC6335" w:rsidRPr="00BC6335" w:rsidRDefault="00BC6335" w:rsidP="00BC6335">
      <w:pPr>
        <w:ind w:firstLine="708"/>
        <w:rPr>
          <w:rFonts w:eastAsiaTheme="minorEastAsia"/>
        </w:rPr>
      </w:pPr>
      <w:r w:rsidRPr="00BC6335">
        <w:rPr>
          <w:rFonts w:eastAsiaTheme="minorEastAsia"/>
        </w:rPr>
        <w:t>1.2. Включить в состав комиссии:</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C6335" w:rsidRPr="00BC6335" w:rsidTr="00BC6335">
        <w:tc>
          <w:tcPr>
            <w:tcW w:w="4785" w:type="dxa"/>
          </w:tcPr>
          <w:p w:rsidR="00BC6335" w:rsidRPr="00BC6335" w:rsidRDefault="00BC6335">
            <w:pPr>
              <w:spacing w:line="240" w:lineRule="exact"/>
              <w:rPr>
                <w:lang w:eastAsia="en-US"/>
              </w:rPr>
            </w:pPr>
          </w:p>
          <w:p w:rsidR="00BC6335" w:rsidRPr="00BC6335" w:rsidRDefault="00BC6335">
            <w:pPr>
              <w:spacing w:line="240" w:lineRule="exact"/>
              <w:rPr>
                <w:lang w:eastAsia="en-US"/>
              </w:rPr>
            </w:pPr>
            <w:r w:rsidRPr="00BC6335">
              <w:rPr>
                <w:lang w:eastAsia="en-US"/>
              </w:rPr>
              <w:t>Лукичев Максим</w:t>
            </w:r>
          </w:p>
          <w:p w:rsidR="00BC6335" w:rsidRPr="00BC6335" w:rsidRDefault="00BC6335">
            <w:pPr>
              <w:widowControl w:val="0"/>
              <w:adjustRightInd w:val="0"/>
              <w:spacing w:line="240" w:lineRule="exact"/>
              <w:jc w:val="both"/>
              <w:rPr>
                <w:lang w:eastAsia="en-US"/>
              </w:rPr>
            </w:pPr>
            <w:r w:rsidRPr="00BC6335">
              <w:rPr>
                <w:lang w:eastAsia="en-US"/>
              </w:rPr>
              <w:t>Анатольевич</w:t>
            </w:r>
          </w:p>
        </w:tc>
        <w:tc>
          <w:tcPr>
            <w:tcW w:w="4786" w:type="dxa"/>
          </w:tcPr>
          <w:p w:rsidR="00BC6335" w:rsidRPr="00BC6335" w:rsidRDefault="00BC6335">
            <w:pPr>
              <w:spacing w:line="240" w:lineRule="exact"/>
              <w:rPr>
                <w:lang w:eastAsia="en-US"/>
              </w:rPr>
            </w:pPr>
          </w:p>
          <w:p w:rsidR="00BC6335" w:rsidRPr="00BC6335" w:rsidRDefault="00BC6335">
            <w:pPr>
              <w:widowControl w:val="0"/>
              <w:adjustRightInd w:val="0"/>
              <w:spacing w:line="240" w:lineRule="exact"/>
              <w:jc w:val="both"/>
              <w:rPr>
                <w:lang w:eastAsia="en-US"/>
              </w:rPr>
            </w:pPr>
            <w:r w:rsidRPr="00BC6335">
              <w:rPr>
                <w:lang w:eastAsia="en-US"/>
              </w:rPr>
              <w:t>начальник отделения участковых уполн</w:t>
            </w:r>
            <w:r w:rsidRPr="00BC6335">
              <w:rPr>
                <w:lang w:eastAsia="en-US"/>
              </w:rPr>
              <w:t>о</w:t>
            </w:r>
            <w:r w:rsidRPr="00BC6335">
              <w:rPr>
                <w:lang w:eastAsia="en-US"/>
              </w:rPr>
              <w:t>моченных и по делам несовершеннолетних Отдела МВД России «Арзгирский» (по с</w:t>
            </w:r>
            <w:r w:rsidRPr="00BC6335">
              <w:rPr>
                <w:lang w:eastAsia="en-US"/>
              </w:rPr>
              <w:t>о</w:t>
            </w:r>
            <w:r w:rsidRPr="00BC6335">
              <w:rPr>
                <w:lang w:eastAsia="en-US"/>
              </w:rPr>
              <w:t>гласованию)</w:t>
            </w:r>
          </w:p>
        </w:tc>
      </w:tr>
    </w:tbl>
    <w:p w:rsidR="00BC6335" w:rsidRPr="00BC6335" w:rsidRDefault="00BC6335" w:rsidP="00BC6335">
      <w:pPr>
        <w:jc w:val="both"/>
      </w:pPr>
      <w:r w:rsidRPr="00BC6335">
        <w:t xml:space="preserve"> </w:t>
      </w:r>
    </w:p>
    <w:p w:rsidR="00BC6335" w:rsidRPr="00BC6335" w:rsidRDefault="00BC6335" w:rsidP="00BC6335">
      <w:pPr>
        <w:ind w:firstLine="708"/>
        <w:jc w:val="both"/>
        <w:rPr>
          <w:rFonts w:eastAsiaTheme="minorEastAsia"/>
        </w:rPr>
      </w:pPr>
      <w:r w:rsidRPr="00BC6335">
        <w:rPr>
          <w:rFonts w:eastAsiaTheme="minorEastAsia"/>
        </w:rPr>
        <w:t>2. 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BC6335" w:rsidRPr="00BC6335" w:rsidRDefault="00BC6335" w:rsidP="00BC6335">
      <w:pPr>
        <w:ind w:firstLine="708"/>
        <w:jc w:val="both"/>
        <w:rPr>
          <w:rFonts w:eastAsiaTheme="minorEastAsia"/>
        </w:rPr>
      </w:pPr>
      <w:r w:rsidRPr="00BC6335">
        <w:rPr>
          <w:rFonts w:eastAsiaTheme="minorEastAsia"/>
        </w:rPr>
        <w:t>3. Настоящее постановление вступает в силу на следующий день после дня его офиц</w:t>
      </w:r>
      <w:r w:rsidRPr="00BC6335">
        <w:rPr>
          <w:rFonts w:eastAsiaTheme="minorEastAsia"/>
        </w:rPr>
        <w:t>и</w:t>
      </w:r>
      <w:r w:rsidRPr="00BC6335">
        <w:rPr>
          <w:rFonts w:eastAsiaTheme="minorEastAsia"/>
        </w:rPr>
        <w:t>ального опубликования (обнародования).</w:t>
      </w:r>
    </w:p>
    <w:p w:rsidR="00BC6335" w:rsidRPr="00BC6335" w:rsidRDefault="00BC6335" w:rsidP="00BC6335">
      <w:pPr>
        <w:rPr>
          <w:rFonts w:eastAsiaTheme="minorEastAsia"/>
        </w:rPr>
      </w:pPr>
      <w:r w:rsidRPr="00BC6335">
        <w:rPr>
          <w:rFonts w:eastAsiaTheme="minorEastAsia"/>
        </w:rPr>
        <w:t xml:space="preserve">   </w:t>
      </w:r>
    </w:p>
    <w:p w:rsidR="00BC6335" w:rsidRPr="00BC6335" w:rsidRDefault="00BC6335" w:rsidP="00BC6335">
      <w:pPr>
        <w:rPr>
          <w:rFonts w:eastAsiaTheme="minorEastAsia"/>
        </w:rPr>
      </w:pPr>
    </w:p>
    <w:p w:rsidR="00BC6335" w:rsidRPr="00BC6335" w:rsidRDefault="00BC6335" w:rsidP="00BC6335">
      <w:pPr>
        <w:rPr>
          <w:rFonts w:eastAsiaTheme="minorEastAsia"/>
        </w:rPr>
      </w:pPr>
    </w:p>
    <w:p w:rsidR="00BC6335" w:rsidRPr="00BC6335" w:rsidRDefault="00BC6335" w:rsidP="00BC6335">
      <w:pPr>
        <w:spacing w:line="240" w:lineRule="exact"/>
      </w:pPr>
    </w:p>
    <w:p w:rsidR="00BC6335" w:rsidRPr="00BC6335" w:rsidRDefault="00BC6335" w:rsidP="00BC6335">
      <w:pPr>
        <w:spacing w:line="240" w:lineRule="exact"/>
      </w:pPr>
      <w:r w:rsidRPr="00BC6335">
        <w:t>Глава Арзгирского муниципального  округа</w:t>
      </w:r>
    </w:p>
    <w:p w:rsidR="00BC6335" w:rsidRPr="00BC6335" w:rsidRDefault="00BC6335" w:rsidP="00BC6335">
      <w:pPr>
        <w:spacing w:line="240" w:lineRule="exact"/>
      </w:pPr>
      <w:r w:rsidRPr="00BC6335">
        <w:t>Ставропольского края                                                                       А.И. Палагута</w:t>
      </w:r>
    </w:p>
    <w:p w:rsidR="00BC6335" w:rsidRPr="00BC6335" w:rsidRDefault="00BC6335" w:rsidP="00EC7797">
      <w:pPr>
        <w:jc w:val="center"/>
        <w:rPr>
          <w:b/>
        </w:rPr>
      </w:pPr>
    </w:p>
    <w:p w:rsidR="00EC7797" w:rsidRPr="00EC7797" w:rsidRDefault="00EC7797" w:rsidP="00EC7797">
      <w:pPr>
        <w:jc w:val="center"/>
        <w:rPr>
          <w:b/>
        </w:rPr>
      </w:pPr>
      <w:r w:rsidRPr="00EC7797">
        <w:rPr>
          <w:b/>
        </w:rPr>
        <w:lastRenderedPageBreak/>
        <w:t>ЗАКЛЮЧЕНИЕ О РЕЗУЛЬТАТАХ ПРОВЕДЕНИЯПУБЛИЧНЫХ СЛУШАНИЙ</w:t>
      </w:r>
    </w:p>
    <w:p w:rsidR="00EC7797" w:rsidRPr="00EC7797" w:rsidRDefault="00EC7797" w:rsidP="00EC7797">
      <w:pPr>
        <w:jc w:val="center"/>
      </w:pPr>
    </w:p>
    <w:p w:rsidR="00EC7797" w:rsidRPr="00EC7797" w:rsidRDefault="00EC7797" w:rsidP="00EC7797">
      <w:r w:rsidRPr="00EC7797">
        <w:t>с. Арзгир</w:t>
      </w:r>
      <w:r>
        <w:t xml:space="preserve">                                                                                                                </w:t>
      </w:r>
      <w:r w:rsidRPr="00EC7797">
        <w:t>«30» июня2023 года</w:t>
      </w:r>
    </w:p>
    <w:p w:rsidR="00EC7797" w:rsidRPr="00EC7797" w:rsidRDefault="00EC7797" w:rsidP="00EC7797">
      <w:pPr>
        <w:jc w:val="center"/>
      </w:pPr>
    </w:p>
    <w:p w:rsidR="00EC7797" w:rsidRPr="00EC7797" w:rsidRDefault="00EC7797" w:rsidP="00EC7797">
      <w:pPr>
        <w:shd w:val="clear" w:color="auto" w:fill="FFFFFF"/>
        <w:spacing w:line="240" w:lineRule="exact"/>
        <w:jc w:val="both"/>
      </w:pPr>
      <w:r w:rsidRPr="00EC7797">
        <w:t>по проекту правил землепользования и застройки</w:t>
      </w:r>
      <w:r>
        <w:t xml:space="preserve"> </w:t>
      </w:r>
      <w:r w:rsidRPr="00EC7797">
        <w:t>Арзгирского муниципального округа Ставр</w:t>
      </w:r>
      <w:r w:rsidRPr="00EC7797">
        <w:t>о</w:t>
      </w:r>
      <w:r w:rsidRPr="00EC7797">
        <w:t>польского края</w:t>
      </w:r>
    </w:p>
    <w:p w:rsidR="00EC7797" w:rsidRPr="00EC7797" w:rsidRDefault="00EC7797" w:rsidP="00EC7797">
      <w:pPr>
        <w:shd w:val="clear" w:color="auto" w:fill="FFFFFF"/>
        <w:spacing w:line="240" w:lineRule="exact"/>
        <w:jc w:val="both"/>
      </w:pPr>
    </w:p>
    <w:p w:rsidR="00EC7797" w:rsidRPr="00EC7797" w:rsidRDefault="00EC7797" w:rsidP="00EC7797">
      <w:pPr>
        <w:tabs>
          <w:tab w:val="left" w:pos="709"/>
        </w:tabs>
        <w:ind w:firstLine="709"/>
        <w:jc w:val="both"/>
      </w:pPr>
      <w:r w:rsidRPr="00EC7797">
        <w:t>Организатор публичных слушаний: администрация Арзгирского муниципального округа Ставропольского края.</w:t>
      </w:r>
    </w:p>
    <w:p w:rsidR="00EC7797" w:rsidRPr="00EC7797" w:rsidRDefault="00EC7797" w:rsidP="00EC7797">
      <w:pPr>
        <w:tabs>
          <w:tab w:val="left" w:pos="709"/>
        </w:tabs>
        <w:ind w:firstLine="709"/>
        <w:jc w:val="both"/>
      </w:pPr>
      <w:r w:rsidRPr="00EC7797">
        <w:t>Публичные слушания назначены постановлением администрации Арзгирского муниц</w:t>
      </w:r>
      <w:r w:rsidRPr="00EC7797">
        <w:t>и</w:t>
      </w:r>
      <w:r w:rsidRPr="00EC7797">
        <w:t>пального округа Ставропольского края от 12мая 2023 г. № 372 «О проведении</w:t>
      </w:r>
      <w:r>
        <w:t xml:space="preserve"> </w:t>
      </w:r>
      <w:r w:rsidRPr="00EC7797">
        <w:t>публичных сл</w:t>
      </w:r>
      <w:r w:rsidRPr="00EC7797">
        <w:t>у</w:t>
      </w:r>
      <w:r w:rsidRPr="00EC7797">
        <w:t>шаний по рассмотрению проекта</w:t>
      </w:r>
      <w:r>
        <w:t xml:space="preserve"> </w:t>
      </w:r>
      <w:r w:rsidRPr="00EC7797">
        <w:t>правил землепользования и застройки Арзгирского муниц</w:t>
      </w:r>
      <w:r w:rsidRPr="00EC7797">
        <w:t>и</w:t>
      </w:r>
      <w:r w:rsidRPr="00EC7797">
        <w:t>пального округа Ставропольского края».</w:t>
      </w:r>
    </w:p>
    <w:p w:rsidR="00EC7797" w:rsidRPr="00EC7797" w:rsidRDefault="00EC7797" w:rsidP="00EC7797">
      <w:pPr>
        <w:tabs>
          <w:tab w:val="left" w:pos="709"/>
        </w:tabs>
        <w:ind w:firstLine="709"/>
        <w:jc w:val="both"/>
      </w:pPr>
      <w:r w:rsidRPr="00EC7797">
        <w:t>Орган, уполномоченный на проведение публичных слушаний: комиссия по землепольз</w:t>
      </w:r>
      <w:r w:rsidRPr="00EC7797">
        <w:t>о</w:t>
      </w:r>
      <w:r w:rsidRPr="00EC7797">
        <w:t>ванию и застройке Арзгирского муниципального округа Ставропольского края, созданная на основании постановления администрации Арзгирского муниципального округа</w:t>
      </w:r>
      <w:r w:rsidRPr="00EC7797">
        <w:rPr>
          <w:spacing w:val="2"/>
        </w:rPr>
        <w:t xml:space="preserve"> от 12 мая 2021 г. № 381 (в ред. постановления от 27.04.2023 г. № 262)</w:t>
      </w:r>
      <w:r w:rsidRPr="00EC7797">
        <w:t>.</w:t>
      </w:r>
    </w:p>
    <w:p w:rsidR="00EC7797" w:rsidRPr="00EC7797" w:rsidRDefault="00EC7797" w:rsidP="00EC7797">
      <w:pPr>
        <w:tabs>
          <w:tab w:val="left" w:pos="709"/>
        </w:tabs>
        <w:ind w:firstLine="709"/>
        <w:jc w:val="both"/>
      </w:pPr>
      <w:r w:rsidRPr="00EC7797">
        <w:t>Общие сведения о проекте, представленном на публичные слушания: документ террит</w:t>
      </w:r>
      <w:r w:rsidRPr="00EC7797">
        <w:t>о</w:t>
      </w:r>
      <w:r w:rsidRPr="00EC7797">
        <w:t>риального планирования Арзгирского муниципального округа Ставропольского края - правил землепользования и застройки Арзгирского муниципального округа Ставропольского края (д</w:t>
      </w:r>
      <w:r w:rsidRPr="00EC7797">
        <w:t>а</w:t>
      </w:r>
      <w:r w:rsidRPr="00EC7797">
        <w:t>лее – проект).</w:t>
      </w:r>
    </w:p>
    <w:p w:rsidR="00EC7797" w:rsidRPr="00EC7797" w:rsidRDefault="00EC7797" w:rsidP="00EC7797">
      <w:pPr>
        <w:tabs>
          <w:tab w:val="left" w:pos="709"/>
        </w:tabs>
        <w:ind w:firstLine="709"/>
        <w:jc w:val="both"/>
      </w:pPr>
      <w:r w:rsidRPr="00EC7797">
        <w:t>Заказчик проекта, представленного на публичные</w:t>
      </w:r>
      <w:r>
        <w:t xml:space="preserve"> </w:t>
      </w:r>
      <w:r w:rsidRPr="00EC7797">
        <w:t>слушания: администрация Арзгирск</w:t>
      </w:r>
      <w:r w:rsidRPr="00EC7797">
        <w:t>о</w:t>
      </w:r>
      <w:r w:rsidRPr="00EC7797">
        <w:t>го муниципального</w:t>
      </w:r>
      <w:r>
        <w:t xml:space="preserve"> </w:t>
      </w:r>
      <w:r w:rsidRPr="00EC7797">
        <w:t>округа Ставропольского края.</w:t>
      </w:r>
    </w:p>
    <w:p w:rsidR="00EC7797" w:rsidRPr="00EC7797" w:rsidRDefault="00EC7797" w:rsidP="00EC7797">
      <w:pPr>
        <w:tabs>
          <w:tab w:val="left" w:pos="709"/>
        </w:tabs>
        <w:ind w:firstLine="709"/>
        <w:jc w:val="both"/>
      </w:pPr>
      <w:r w:rsidRPr="00EC7797">
        <w:t>Разработчик проекта, представленного на публичные слушания: общество с ограниче</w:t>
      </w:r>
      <w:r w:rsidRPr="00EC7797">
        <w:t>н</w:t>
      </w:r>
      <w:r w:rsidRPr="00EC7797">
        <w:t>ной ответственностью «Геоверсум» город Ставрополь.</w:t>
      </w:r>
    </w:p>
    <w:p w:rsidR="00EC7797" w:rsidRPr="00EC7797" w:rsidRDefault="00EC7797" w:rsidP="00EC7797">
      <w:pPr>
        <w:tabs>
          <w:tab w:val="left" w:pos="709"/>
        </w:tabs>
        <w:ind w:firstLine="709"/>
        <w:jc w:val="both"/>
      </w:pPr>
      <w:r w:rsidRPr="00EC7797">
        <w:t>Реквизиты протоколов</w:t>
      </w:r>
      <w:r>
        <w:t xml:space="preserve"> </w:t>
      </w:r>
      <w:r w:rsidRPr="00EC7797">
        <w:t>публичных слушаний, на основании которых подготовлено з</w:t>
      </w:r>
      <w:r w:rsidRPr="00EC7797">
        <w:t>а</w:t>
      </w:r>
      <w:r w:rsidRPr="00EC7797">
        <w:t>ключение о результатах слушаний: протокол</w:t>
      </w:r>
      <w:r>
        <w:t xml:space="preserve"> </w:t>
      </w:r>
      <w:r w:rsidRPr="00EC7797">
        <w:t>от 20.06.2023 г</w:t>
      </w:r>
      <w:r>
        <w:t xml:space="preserve"> </w:t>
      </w:r>
      <w:r w:rsidRPr="00EC7797">
        <w:t>.№ 1 ( пос. Чограйский), протокол от 20.06.2023 г. № 2</w:t>
      </w:r>
      <w:r>
        <w:t xml:space="preserve"> </w:t>
      </w:r>
      <w:r w:rsidRPr="00EC7797">
        <w:t>(с. Садовое), протокол от 21.06.2023 г.</w:t>
      </w:r>
      <w:r>
        <w:t xml:space="preserve"> </w:t>
      </w:r>
      <w:r w:rsidRPr="00EC7797">
        <w:t>№ 3 (с. Петропавловское),протокол от 21.06.2023 г. № 4 (с. Новоромановское),протокол от 22.06.2023 г. №5(с. Серафимо</w:t>
      </w:r>
      <w:r w:rsidRPr="00EC7797">
        <w:t>в</w:t>
      </w:r>
      <w:r w:rsidRPr="00EC7797">
        <w:t>ское),протокол от 22.06.2023 г.№6 (с. Родниковское),протокол от 22.06.2023 г. № 7(с. Каменная Балка),протокол от 23.06.2023 г. № 8(с. Арзгир).</w:t>
      </w:r>
    </w:p>
    <w:p w:rsidR="00EC7797" w:rsidRPr="00EC7797" w:rsidRDefault="00EC7797" w:rsidP="00EC7797">
      <w:pPr>
        <w:tabs>
          <w:tab w:val="left" w:pos="709"/>
        </w:tabs>
        <w:ind w:firstLine="709"/>
        <w:jc w:val="both"/>
      </w:pPr>
      <w:r w:rsidRPr="00EC7797">
        <w:t xml:space="preserve">Сроки проведения публичных слушаний: с 01июня 2023 года по 30июня 2023 года.  </w:t>
      </w:r>
    </w:p>
    <w:p w:rsidR="00EC7797" w:rsidRPr="00EC7797" w:rsidRDefault="00EC7797" w:rsidP="00EC7797">
      <w:pPr>
        <w:shd w:val="clear" w:color="auto" w:fill="FFFFFF"/>
        <w:ind w:firstLine="709"/>
        <w:jc w:val="both"/>
      </w:pPr>
      <w:r w:rsidRPr="00EC7797">
        <w:t>Оповещение о проведении публичных</w:t>
      </w:r>
      <w:r>
        <w:t xml:space="preserve"> </w:t>
      </w:r>
      <w:r w:rsidRPr="00EC7797">
        <w:t>слушаний: газета «Вестник Арзгирского муниц</w:t>
      </w:r>
      <w:r w:rsidRPr="00EC7797">
        <w:t>и</w:t>
      </w:r>
      <w:r w:rsidRPr="00EC7797">
        <w:t xml:space="preserve">пального округа». Информационные материалы по проекту генерального плана размещены на сайте </w:t>
      </w:r>
      <w:r w:rsidRPr="00EC7797">
        <w:rPr>
          <w:spacing w:val="2"/>
        </w:rPr>
        <w:t>http://arzgiradmin.ru/site_pk/</w:t>
      </w:r>
      <w:r w:rsidRPr="00EC7797">
        <w:t xml:space="preserve"> в разделе градостроительство.</w:t>
      </w:r>
    </w:p>
    <w:p w:rsidR="00EC7797" w:rsidRPr="00EC7797" w:rsidRDefault="00EC7797" w:rsidP="00EC7797">
      <w:pPr>
        <w:shd w:val="clear" w:color="auto" w:fill="FFFFFF"/>
        <w:ind w:firstLine="709"/>
        <w:jc w:val="both"/>
      </w:pPr>
      <w:r w:rsidRPr="00EC7797">
        <w:t>Сведения о проведении экспозиции по материалам проекта, подлежащего</w:t>
      </w:r>
      <w:r>
        <w:t xml:space="preserve"> </w:t>
      </w:r>
      <w:r w:rsidRPr="00EC7797">
        <w:t>рассмотрению на публичных слушаниях: была открыта 02</w:t>
      </w:r>
      <w:r w:rsidRPr="00EC7797">
        <w:rPr>
          <w:spacing w:val="2"/>
        </w:rPr>
        <w:t xml:space="preserve">июня по 29 июня 2023 года </w:t>
      </w:r>
      <w:r w:rsidRPr="00EC7797">
        <w:t xml:space="preserve"> (включительно), в р</w:t>
      </w:r>
      <w:r w:rsidRPr="00EC7797">
        <w:t>а</w:t>
      </w:r>
      <w:r w:rsidRPr="00EC7797">
        <w:t>бочие дни с 08-00 часов до 18-00, перерыв с 12-00 часов до 14-00 часов.</w:t>
      </w:r>
    </w:p>
    <w:p w:rsidR="00EC7797" w:rsidRPr="00EC7797" w:rsidRDefault="00EC7797" w:rsidP="00EC7797">
      <w:pPr>
        <w:shd w:val="clear" w:color="auto" w:fill="FFFFFF"/>
        <w:ind w:firstLine="709"/>
        <w:jc w:val="both"/>
      </w:pPr>
      <w:r w:rsidRPr="00EC7797">
        <w:t xml:space="preserve">Экспозиция проводилась </w:t>
      </w:r>
      <w:r w:rsidRPr="00EC7797">
        <w:rPr>
          <w:spacing w:val="2"/>
        </w:rPr>
        <w:t>в отделе строительства и архитектуры администрации Ар</w:t>
      </w:r>
      <w:r w:rsidRPr="00EC7797">
        <w:rPr>
          <w:spacing w:val="2"/>
        </w:rPr>
        <w:t>з</w:t>
      </w:r>
      <w:r w:rsidRPr="00EC7797">
        <w:rPr>
          <w:spacing w:val="2"/>
        </w:rPr>
        <w:t>гирского муниципального округа по адресу Ставропольский край, Арзгирский район, с. Ар</w:t>
      </w:r>
      <w:r w:rsidRPr="00EC7797">
        <w:rPr>
          <w:spacing w:val="2"/>
        </w:rPr>
        <w:t>з</w:t>
      </w:r>
      <w:r w:rsidRPr="00EC7797">
        <w:rPr>
          <w:spacing w:val="2"/>
        </w:rPr>
        <w:t>гир, ул. П. Базалеева 6, 1 этаж</w:t>
      </w:r>
      <w:r w:rsidRPr="00EC7797">
        <w:t>.</w:t>
      </w:r>
    </w:p>
    <w:p w:rsidR="00EC7797" w:rsidRPr="00EC7797" w:rsidRDefault="00EC7797" w:rsidP="00EC7797">
      <w:pPr>
        <w:tabs>
          <w:tab w:val="left" w:pos="426"/>
        </w:tabs>
        <w:ind w:firstLine="709"/>
        <w:jc w:val="both"/>
        <w:rPr>
          <w:b/>
          <w:color w:val="000000"/>
        </w:rPr>
      </w:pPr>
      <w:r w:rsidRPr="00EC7797">
        <w:rPr>
          <w:b/>
          <w:color w:val="000000"/>
        </w:rPr>
        <w:t>Рекомендации организатора публичных слушаний:</w:t>
      </w:r>
    </w:p>
    <w:p w:rsidR="00EC7797" w:rsidRPr="00EC7797" w:rsidRDefault="00EC7797" w:rsidP="00EC7797">
      <w:pPr>
        <w:tabs>
          <w:tab w:val="left" w:pos="426"/>
        </w:tabs>
        <w:ind w:firstLine="709"/>
        <w:jc w:val="both"/>
        <w:rPr>
          <w:color w:val="000000"/>
        </w:rPr>
      </w:pPr>
      <w:r w:rsidRPr="00EC7797">
        <w:rPr>
          <w:color w:val="000000"/>
        </w:rPr>
        <w:t>Частью 1 ст. 5.1 Градостроительного кодекса Российской Федерации установлено, что публичные слушания по проектам правил землепользования и застройки</w:t>
      </w:r>
      <w:r>
        <w:rPr>
          <w:color w:val="000000"/>
        </w:rPr>
        <w:t xml:space="preserve"> </w:t>
      </w:r>
      <w:r w:rsidRPr="00EC7797">
        <w:rPr>
          <w:color w:val="000000"/>
        </w:rPr>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C7797" w:rsidRPr="00EC7797" w:rsidRDefault="00EC7797" w:rsidP="00EC7797">
      <w:pPr>
        <w:tabs>
          <w:tab w:val="left" w:pos="426"/>
        </w:tabs>
        <w:ind w:firstLine="709"/>
        <w:jc w:val="both"/>
        <w:rPr>
          <w:color w:val="000000"/>
        </w:rPr>
      </w:pPr>
      <w:r w:rsidRPr="00EC7797">
        <w:rPr>
          <w:color w:val="000000"/>
        </w:rPr>
        <w:t>Градостроительный кодекс Российской Федерации относит к числу основных принципов законодательства о градостроительной деятельности участие граждан и их объединений в ее осуществлении, обеспечение свободы такого участия, ответственность органов местного сам</w:t>
      </w:r>
      <w:r w:rsidRPr="00EC7797">
        <w:rPr>
          <w:color w:val="000000"/>
        </w:rPr>
        <w:t>о</w:t>
      </w:r>
      <w:r w:rsidRPr="00EC7797">
        <w:rPr>
          <w:color w:val="000000"/>
        </w:rPr>
        <w:t>управления за обеспечение благоприятных условий жизнедеятельности человека.</w:t>
      </w:r>
    </w:p>
    <w:p w:rsidR="00EC7797" w:rsidRPr="00EC7797" w:rsidRDefault="00EC7797" w:rsidP="00EC7797">
      <w:pPr>
        <w:tabs>
          <w:tab w:val="left" w:pos="426"/>
        </w:tabs>
        <w:ind w:firstLine="709"/>
        <w:jc w:val="both"/>
        <w:rPr>
          <w:color w:val="000000"/>
        </w:rPr>
      </w:pPr>
      <w:r w:rsidRPr="00EC7797">
        <w:rPr>
          <w:color w:val="000000"/>
        </w:rPr>
        <w:lastRenderedPageBreak/>
        <w:t>Предложения и замечания граждан являются средством реализации предоставленных им законом прав при принятии градостроительных решений.</w:t>
      </w:r>
    </w:p>
    <w:p w:rsidR="00EC7797" w:rsidRPr="00EC7797" w:rsidRDefault="00EC7797" w:rsidP="00EC7797">
      <w:pPr>
        <w:tabs>
          <w:tab w:val="left" w:pos="426"/>
        </w:tabs>
        <w:ind w:firstLine="709"/>
        <w:jc w:val="both"/>
        <w:rPr>
          <w:color w:val="000000"/>
        </w:rPr>
      </w:pPr>
      <w:r w:rsidRPr="00EC7797">
        <w:rPr>
          <w:color w:val="000000"/>
        </w:rPr>
        <w:t>Ознакомившись с документами и материалами публичных слушаний необходимо сд</w:t>
      </w:r>
      <w:r w:rsidRPr="00EC7797">
        <w:rPr>
          <w:color w:val="000000"/>
        </w:rPr>
        <w:t>е</w:t>
      </w:r>
      <w:r w:rsidRPr="00EC7797">
        <w:rPr>
          <w:color w:val="000000"/>
        </w:rPr>
        <w:t>лать вывод, что процедура проведения публичных слушаний соблюдена и соответствует треб</w:t>
      </w:r>
      <w:r w:rsidRPr="00EC7797">
        <w:rPr>
          <w:color w:val="000000"/>
        </w:rPr>
        <w:t>о</w:t>
      </w:r>
      <w:r w:rsidRPr="00EC7797">
        <w:rPr>
          <w:color w:val="000000"/>
        </w:rPr>
        <w:t>ваниям действующего законодательства, в связи с чем члены комиссии решили:</w:t>
      </w:r>
    </w:p>
    <w:p w:rsidR="00EC7797" w:rsidRPr="00EC7797" w:rsidRDefault="00EC7797" w:rsidP="00EC7797">
      <w:pPr>
        <w:numPr>
          <w:ilvl w:val="0"/>
          <w:numId w:val="36"/>
        </w:numPr>
        <w:tabs>
          <w:tab w:val="left" w:pos="426"/>
        </w:tabs>
        <w:ind w:left="0" w:firstLine="709"/>
        <w:jc w:val="both"/>
        <w:rPr>
          <w:color w:val="000000"/>
        </w:rPr>
      </w:pPr>
      <w:r w:rsidRPr="00EC7797">
        <w:rPr>
          <w:color w:val="000000"/>
        </w:rPr>
        <w:t>Публичные слушания по проекту правил землепользования и застройки</w:t>
      </w:r>
      <w:r>
        <w:rPr>
          <w:color w:val="000000"/>
        </w:rPr>
        <w:t xml:space="preserve"> </w:t>
      </w:r>
      <w:r w:rsidRPr="00EC7797">
        <w:rPr>
          <w:color w:val="000000"/>
        </w:rPr>
        <w:t>Арзги</w:t>
      </w:r>
      <w:r w:rsidRPr="00EC7797">
        <w:rPr>
          <w:color w:val="000000"/>
        </w:rPr>
        <w:t>р</w:t>
      </w:r>
      <w:r w:rsidRPr="00EC7797">
        <w:rPr>
          <w:color w:val="000000"/>
        </w:rPr>
        <w:t>ского муниципального округа Ставропольского края считать состоявшимися.</w:t>
      </w:r>
    </w:p>
    <w:p w:rsidR="00732FD0" w:rsidRPr="00732FD0" w:rsidRDefault="00EC7797" w:rsidP="00732FD0">
      <w:pPr>
        <w:numPr>
          <w:ilvl w:val="0"/>
          <w:numId w:val="36"/>
        </w:numPr>
        <w:tabs>
          <w:tab w:val="left" w:pos="426"/>
        </w:tabs>
        <w:ind w:left="0" w:firstLine="709"/>
        <w:jc w:val="both"/>
        <w:rPr>
          <w:color w:val="000000"/>
        </w:rPr>
      </w:pPr>
      <w:r w:rsidRPr="00732FD0">
        <w:rPr>
          <w:color w:val="000000"/>
        </w:rPr>
        <w:t>Рекомендовать главе Арзгирского муниципального округа Ставропольского края, с учетом поступивших в ходе обсуждения предложений и замечаний от участников публичных слушаний, принять решение об утверждении правил землепользования и застройки Арзгирск</w:t>
      </w:r>
      <w:r w:rsidRPr="00732FD0">
        <w:rPr>
          <w:color w:val="000000"/>
        </w:rPr>
        <w:t>о</w:t>
      </w:r>
      <w:r w:rsidRPr="00732FD0">
        <w:rPr>
          <w:color w:val="000000"/>
        </w:rPr>
        <w:t>го муниципального округа Ставропольского края.</w:t>
      </w:r>
    </w:p>
    <w:p w:rsidR="00732FD0" w:rsidRPr="00EC7797" w:rsidRDefault="00732FD0" w:rsidP="00732FD0">
      <w:pPr>
        <w:tabs>
          <w:tab w:val="left" w:pos="426"/>
        </w:tabs>
        <w:jc w:val="center"/>
        <w:rPr>
          <w:color w:val="000000"/>
        </w:rPr>
      </w:pPr>
      <w:r>
        <w:rPr>
          <w:color w:val="000000"/>
        </w:rPr>
        <w:t>___________________________</w:t>
      </w:r>
    </w:p>
    <w:p w:rsidR="00EC7797" w:rsidRDefault="00EC7797" w:rsidP="00EC7797">
      <w:pPr>
        <w:tabs>
          <w:tab w:val="left" w:pos="426"/>
        </w:tabs>
        <w:ind w:firstLine="851"/>
        <w:jc w:val="both"/>
        <w:rPr>
          <w:color w:val="000000"/>
          <w:sz w:val="28"/>
          <w:szCs w:val="28"/>
        </w:rPr>
      </w:pPr>
    </w:p>
    <w:p w:rsidR="00732FD0" w:rsidRPr="00732FD0" w:rsidRDefault="00732FD0" w:rsidP="00732FD0">
      <w:pPr>
        <w:spacing w:line="240" w:lineRule="exact"/>
        <w:ind w:firstLine="709"/>
        <w:jc w:val="both"/>
      </w:pPr>
      <w:r w:rsidRPr="00732FD0">
        <w:t>В целях заблаговременного оповещения жителей Арзгирского муниципального округа Ставропольского края о времени и месте проведения общественных обсуждений</w:t>
      </w:r>
      <w:r>
        <w:t xml:space="preserve"> </w:t>
      </w:r>
      <w:r w:rsidRPr="00732FD0">
        <w:t>и ознакомл</w:t>
      </w:r>
      <w:r w:rsidRPr="00732FD0">
        <w:t>е</w:t>
      </w:r>
      <w:r w:rsidRPr="00732FD0">
        <w:t>ния с проектом</w:t>
      </w:r>
      <w:r>
        <w:t xml:space="preserve"> </w:t>
      </w:r>
      <w:r w:rsidRPr="00732FD0">
        <w:t>постановления администрации Арзгирского муниципального округа Ставр</w:t>
      </w:r>
      <w:r w:rsidRPr="00732FD0">
        <w:t>о</w:t>
      </w:r>
      <w:r w:rsidRPr="00732FD0">
        <w:t>польского края, информируем о проведении общественных обсуждений.</w:t>
      </w:r>
    </w:p>
    <w:p w:rsidR="00732FD0" w:rsidRPr="00732FD0" w:rsidRDefault="00732FD0" w:rsidP="00732FD0">
      <w:pPr>
        <w:pStyle w:val="ConsPlusNonformat"/>
        <w:rPr>
          <w:rFonts w:ascii="Times New Roman" w:hAnsi="Times New Roman" w:cs="Times New Roman"/>
          <w:sz w:val="24"/>
          <w:szCs w:val="24"/>
        </w:rPr>
      </w:pPr>
    </w:p>
    <w:p w:rsidR="00BC6335" w:rsidRDefault="00BC6335" w:rsidP="00732FD0">
      <w:pPr>
        <w:pStyle w:val="ConsPlusNonformat"/>
        <w:jc w:val="center"/>
        <w:rPr>
          <w:rFonts w:ascii="Times New Roman" w:hAnsi="Times New Roman" w:cs="Times New Roman"/>
          <w:b/>
          <w:sz w:val="24"/>
          <w:szCs w:val="24"/>
        </w:rPr>
      </w:pPr>
    </w:p>
    <w:p w:rsidR="00732FD0" w:rsidRPr="00732FD0" w:rsidRDefault="00732FD0" w:rsidP="00732FD0">
      <w:pPr>
        <w:pStyle w:val="ConsPlusNonformat"/>
        <w:jc w:val="center"/>
        <w:rPr>
          <w:rFonts w:ascii="Times New Roman" w:hAnsi="Times New Roman" w:cs="Times New Roman"/>
          <w:b/>
          <w:sz w:val="24"/>
          <w:szCs w:val="24"/>
        </w:rPr>
      </w:pPr>
      <w:r w:rsidRPr="00732FD0">
        <w:rPr>
          <w:rFonts w:ascii="Times New Roman" w:hAnsi="Times New Roman" w:cs="Times New Roman"/>
          <w:b/>
          <w:sz w:val="24"/>
          <w:szCs w:val="24"/>
        </w:rPr>
        <w:t>Оповещение о начале общественных обсуждений</w:t>
      </w:r>
    </w:p>
    <w:p w:rsidR="00732FD0" w:rsidRPr="00732FD0" w:rsidRDefault="00732FD0" w:rsidP="00732FD0">
      <w:pPr>
        <w:pStyle w:val="ConsPlusNonformat"/>
        <w:jc w:val="both"/>
        <w:rPr>
          <w:rFonts w:ascii="Times New Roman" w:hAnsi="Times New Roman" w:cs="Times New Roman"/>
          <w:sz w:val="24"/>
          <w:szCs w:val="24"/>
        </w:rPr>
      </w:pPr>
    </w:p>
    <w:p w:rsidR="00732FD0" w:rsidRPr="00732FD0" w:rsidRDefault="00732FD0" w:rsidP="00732FD0">
      <w:pPr>
        <w:pStyle w:val="ConsPlusNonformat"/>
        <w:ind w:firstLine="709"/>
        <w:jc w:val="both"/>
        <w:rPr>
          <w:rFonts w:ascii="Times New Roman" w:hAnsi="Times New Roman" w:cs="Times New Roman"/>
          <w:sz w:val="24"/>
          <w:szCs w:val="24"/>
        </w:rPr>
      </w:pPr>
      <w:r w:rsidRPr="00732FD0">
        <w:rPr>
          <w:rFonts w:ascii="Times New Roman" w:hAnsi="Times New Roman" w:cs="Times New Roman"/>
          <w:sz w:val="24"/>
          <w:szCs w:val="24"/>
        </w:rPr>
        <w:t>Комиссия по рассмотрению и подготовке вопросов, связанных с землепользованием и застройкой населенных пунктов Арзгирского муниципального округа, и проведению по ним публичных слушаний, утвержденной постановлением администрации Арзгирского муниципального округа от 12мая 2021 года № 381, информирует о начале общественных обсуждений по проекту постановления администрации Арзгирского муниципального округа Ставропольского края</w:t>
      </w:r>
      <w:r>
        <w:rPr>
          <w:rFonts w:ascii="Times New Roman" w:hAnsi="Times New Roman" w:cs="Times New Roman"/>
          <w:sz w:val="24"/>
          <w:szCs w:val="24"/>
        </w:rPr>
        <w:t xml:space="preserve"> </w:t>
      </w:r>
      <w:r w:rsidRPr="00732FD0">
        <w:rPr>
          <w:rFonts w:ascii="Times New Roman" w:hAnsi="Times New Roman" w:cs="Times New Roman"/>
          <w:sz w:val="24"/>
          <w:szCs w:val="24"/>
        </w:rPr>
        <w:t>«О предоставлении разрешения на условно разрешенный вид использования земельного участка» на  земельном участке с кадастровым номером 26:10:041002:1, расположенным по адресу: Ставропольский край, Арзгирский район, с. Арзгир, ул. Кирова, дом 150.</w:t>
      </w:r>
    </w:p>
    <w:p w:rsidR="00732FD0" w:rsidRPr="00732FD0" w:rsidRDefault="00732FD0" w:rsidP="00732FD0">
      <w:pPr>
        <w:ind w:firstLine="709"/>
        <w:jc w:val="both"/>
      </w:pPr>
      <w:r w:rsidRPr="00732FD0">
        <w:rPr>
          <w:color w:val="000000"/>
        </w:rPr>
        <w:t>Организатором</w:t>
      </w:r>
      <w:r>
        <w:rPr>
          <w:color w:val="000000"/>
        </w:rPr>
        <w:t xml:space="preserve"> </w:t>
      </w:r>
      <w:r w:rsidRPr="00732FD0">
        <w:t>общественных обсуждений</w:t>
      </w:r>
      <w:r w:rsidRPr="00732FD0">
        <w:rPr>
          <w:color w:val="000000"/>
        </w:rPr>
        <w:t xml:space="preserve"> является администрация Арзгирского мун</w:t>
      </w:r>
      <w:r w:rsidRPr="00732FD0">
        <w:rPr>
          <w:color w:val="000000"/>
        </w:rPr>
        <w:t>и</w:t>
      </w:r>
      <w:r w:rsidRPr="00732FD0">
        <w:rPr>
          <w:color w:val="000000"/>
        </w:rPr>
        <w:t>ципального округа Ставропольского края.</w:t>
      </w:r>
    </w:p>
    <w:p w:rsidR="00732FD0" w:rsidRPr="00732FD0" w:rsidRDefault="00732FD0" w:rsidP="00732FD0">
      <w:pPr>
        <w:ind w:firstLine="709"/>
        <w:jc w:val="both"/>
        <w:rPr>
          <w:color w:val="000000"/>
        </w:rPr>
      </w:pPr>
      <w:r w:rsidRPr="00732FD0">
        <w:rPr>
          <w:color w:val="000000"/>
        </w:rPr>
        <w:t xml:space="preserve">Информационные материалы по теме </w:t>
      </w:r>
      <w:r w:rsidRPr="00732FD0">
        <w:t>общественных обсуждений</w:t>
      </w:r>
      <w:r>
        <w:t xml:space="preserve"> </w:t>
      </w:r>
      <w:r w:rsidRPr="00732FD0">
        <w:rPr>
          <w:color w:val="000000"/>
        </w:rPr>
        <w:t>представлены на эк</w:t>
      </w:r>
      <w:r w:rsidRPr="00732FD0">
        <w:rPr>
          <w:color w:val="000000"/>
        </w:rPr>
        <w:t>с</w:t>
      </w:r>
      <w:r w:rsidRPr="00732FD0">
        <w:rPr>
          <w:color w:val="000000"/>
        </w:rPr>
        <w:t>позиции по адресу: Ставропольский край, Арзгирский район, с. Арзгир, ул. Пети Базалеева, 6</w:t>
      </w:r>
    </w:p>
    <w:p w:rsidR="00732FD0" w:rsidRPr="00732FD0" w:rsidRDefault="00732FD0" w:rsidP="00732FD0">
      <w:pPr>
        <w:ind w:firstLine="709"/>
        <w:rPr>
          <w:color w:val="000000"/>
        </w:rPr>
      </w:pPr>
      <w:r w:rsidRPr="00732FD0">
        <w:rPr>
          <w:color w:val="000000"/>
        </w:rPr>
        <w:t xml:space="preserve">Экспозиция открыта с12июля 2023 года по 20июля 2023 года.  </w:t>
      </w:r>
    </w:p>
    <w:p w:rsidR="00732FD0" w:rsidRPr="00732FD0" w:rsidRDefault="00732FD0" w:rsidP="00732FD0">
      <w:pPr>
        <w:ind w:firstLine="709"/>
        <w:jc w:val="both"/>
        <w:rPr>
          <w:color w:val="000000"/>
        </w:rPr>
      </w:pPr>
      <w:r w:rsidRPr="00732FD0">
        <w:rPr>
          <w:color w:val="000000"/>
        </w:rPr>
        <w:t>Часы работы экспозиции: в рабочие дни с 09-00 часов до 17-00, перерыв с 12-00 часов до 14-00 часов.</w:t>
      </w:r>
    </w:p>
    <w:p w:rsidR="00732FD0" w:rsidRPr="00732FD0" w:rsidRDefault="00732FD0" w:rsidP="00732FD0">
      <w:pPr>
        <w:ind w:firstLine="709"/>
        <w:jc w:val="both"/>
        <w:rPr>
          <w:color w:val="000000"/>
        </w:rPr>
      </w:pPr>
      <w:r w:rsidRPr="00732FD0">
        <w:rPr>
          <w:color w:val="000000"/>
        </w:rPr>
        <w:t xml:space="preserve">Собрание участников </w:t>
      </w:r>
      <w:r w:rsidRPr="00732FD0">
        <w:t>общественных обсуждений</w:t>
      </w:r>
      <w:r w:rsidRPr="00732FD0">
        <w:rPr>
          <w:color w:val="000000"/>
        </w:rPr>
        <w:t xml:space="preserve">состоится21июля 2023 года, </w:t>
      </w:r>
      <w:r w:rsidRPr="00732FD0">
        <w:t>в 10:00 ч</w:t>
      </w:r>
      <w:r w:rsidRPr="00732FD0">
        <w:t>а</w:t>
      </w:r>
      <w:r w:rsidRPr="00732FD0">
        <w:t>сов по адресу:</w:t>
      </w:r>
      <w:r>
        <w:t xml:space="preserve"> </w:t>
      </w:r>
      <w:r w:rsidRPr="00732FD0">
        <w:t>Ставропольский край, Арзгирский район, с. Арзгир, ул. Кирова, дом 150.</w:t>
      </w:r>
    </w:p>
    <w:p w:rsidR="00732FD0" w:rsidRPr="00732FD0" w:rsidRDefault="00732FD0" w:rsidP="00732FD0">
      <w:pPr>
        <w:ind w:firstLine="709"/>
        <w:jc w:val="both"/>
        <w:rPr>
          <w:color w:val="000000"/>
        </w:rPr>
      </w:pPr>
      <w:r w:rsidRPr="00732FD0">
        <w:rPr>
          <w:color w:val="000000"/>
        </w:rPr>
        <w:t xml:space="preserve">Почтовый адрес организатора </w:t>
      </w:r>
      <w:r w:rsidRPr="00732FD0">
        <w:t>общественных обсуждений</w:t>
      </w:r>
      <w:r w:rsidRPr="00732FD0">
        <w:rPr>
          <w:color w:val="000000"/>
        </w:rPr>
        <w:t>: 356570, Ставропольский край, Арзгирский район, с. Арзгир, ул. Пети Базалеева, 6.</w:t>
      </w:r>
    </w:p>
    <w:p w:rsidR="00732FD0" w:rsidRPr="00732FD0" w:rsidRDefault="00732FD0" w:rsidP="00732FD0">
      <w:pPr>
        <w:pStyle w:val="aff9"/>
        <w:ind w:firstLine="709"/>
        <w:rPr>
          <w:rFonts w:ascii="Times New Roman" w:hAnsi="Times New Roman"/>
          <w:color w:val="000000"/>
          <w:sz w:val="24"/>
          <w:szCs w:val="24"/>
        </w:rPr>
      </w:pPr>
      <w:r w:rsidRPr="00732FD0">
        <w:rPr>
          <w:rFonts w:ascii="Times New Roman" w:hAnsi="Times New Roman"/>
          <w:color w:val="000000"/>
          <w:sz w:val="24"/>
          <w:szCs w:val="24"/>
        </w:rPr>
        <w:t>Номер контактного телефона:8(865)6031655.</w:t>
      </w:r>
    </w:p>
    <w:p w:rsidR="00732FD0" w:rsidRPr="00732FD0" w:rsidRDefault="00732FD0" w:rsidP="00732FD0">
      <w:pPr>
        <w:ind w:firstLine="709"/>
        <w:jc w:val="both"/>
        <w:rPr>
          <w:color w:val="000000"/>
        </w:rPr>
      </w:pPr>
      <w:r w:rsidRPr="00732FD0">
        <w:rPr>
          <w:color w:val="000000"/>
        </w:rPr>
        <w:t>Электронный адрес организатора общественных обсуждений: arzarh@yandex.ru.</w:t>
      </w:r>
    </w:p>
    <w:p w:rsidR="00732FD0" w:rsidRDefault="00732FD0" w:rsidP="00732FD0">
      <w:pPr>
        <w:ind w:firstLine="708"/>
        <w:jc w:val="both"/>
        <w:rPr>
          <w:color w:val="000000"/>
        </w:rPr>
      </w:pPr>
      <w:r w:rsidRPr="00732FD0">
        <w:rPr>
          <w:color w:val="000000"/>
        </w:rPr>
        <w:t>Информационные материалы по</w:t>
      </w:r>
      <w:r>
        <w:rPr>
          <w:color w:val="000000"/>
        </w:rPr>
        <w:t xml:space="preserve"> </w:t>
      </w:r>
      <w:r w:rsidRPr="00732FD0">
        <w:rPr>
          <w:color w:val="000000"/>
        </w:rPr>
        <w:t>проектам</w:t>
      </w:r>
      <w:r>
        <w:rPr>
          <w:color w:val="000000"/>
        </w:rPr>
        <w:t xml:space="preserve"> </w:t>
      </w:r>
      <w:r w:rsidRPr="00732FD0">
        <w:t>постановлений администрации Арзгирского муниципального округа Ставропольского края</w:t>
      </w:r>
      <w:r w:rsidRPr="00732FD0">
        <w:rPr>
          <w:color w:val="000000"/>
        </w:rPr>
        <w:t xml:space="preserve"> размещены на сайте</w:t>
      </w:r>
      <w:r>
        <w:rPr>
          <w:color w:val="000000"/>
        </w:rPr>
        <w:t xml:space="preserve"> </w:t>
      </w:r>
      <w:r w:rsidRPr="00732FD0">
        <w:t>http://arzgiradmin.ru/site_pk/city/gradostroitelstvo/</w:t>
      </w:r>
      <w:r w:rsidRPr="00732FD0">
        <w:rPr>
          <w:color w:val="000000"/>
        </w:rPr>
        <w:t xml:space="preserve">в разделе градостроительство. </w:t>
      </w:r>
    </w:p>
    <w:p w:rsidR="00BC6335" w:rsidRDefault="00BC6335" w:rsidP="00732FD0">
      <w:pPr>
        <w:ind w:firstLine="708"/>
        <w:jc w:val="both"/>
        <w:rPr>
          <w:color w:val="000000"/>
        </w:rPr>
      </w:pPr>
    </w:p>
    <w:p w:rsidR="00BC6335" w:rsidRDefault="00BC6335" w:rsidP="00732FD0">
      <w:pPr>
        <w:ind w:firstLine="708"/>
        <w:jc w:val="both"/>
        <w:rPr>
          <w:color w:val="000000"/>
        </w:rPr>
      </w:pPr>
    </w:p>
    <w:p w:rsidR="00BC6335" w:rsidRDefault="00BC6335" w:rsidP="00732FD0">
      <w:pPr>
        <w:ind w:firstLine="708"/>
        <w:jc w:val="both"/>
        <w:rPr>
          <w:color w:val="000000"/>
        </w:rPr>
      </w:pPr>
    </w:p>
    <w:p w:rsidR="00BC6335" w:rsidRPr="00732FD0" w:rsidRDefault="00BC6335" w:rsidP="00732FD0">
      <w:pPr>
        <w:ind w:firstLine="708"/>
        <w:jc w:val="both"/>
      </w:pPr>
    </w:p>
    <w:p w:rsidR="00AC5AC7" w:rsidRPr="00732FD0" w:rsidRDefault="00AC5AC7" w:rsidP="00732FD0">
      <w:pPr>
        <w:ind w:left="6020"/>
        <w:jc w:val="right"/>
        <w:rPr>
          <w:b/>
        </w:rPr>
      </w:pPr>
    </w:p>
    <w:p w:rsidR="00AC5AC7" w:rsidRDefault="00732FD0" w:rsidP="00732FD0">
      <w:pPr>
        <w:ind w:left="6020"/>
        <w:jc w:val="right"/>
        <w:rPr>
          <w:b/>
        </w:rPr>
      </w:pPr>
      <w:r w:rsidRPr="00732FD0">
        <w:rPr>
          <w:b/>
        </w:rPr>
        <w:lastRenderedPageBreak/>
        <w:t>ПРОЕКТ</w:t>
      </w:r>
    </w:p>
    <w:p w:rsidR="00732FD0" w:rsidRPr="007E794A" w:rsidRDefault="00732FD0" w:rsidP="00732FD0">
      <w:pPr>
        <w:jc w:val="center"/>
        <w:rPr>
          <w:b/>
          <w:sz w:val="32"/>
          <w:szCs w:val="32"/>
          <w:lang w:eastAsia="ru-RU"/>
        </w:rPr>
      </w:pPr>
      <w:r>
        <w:rPr>
          <w:b/>
          <w:sz w:val="32"/>
          <w:szCs w:val="32"/>
          <w:lang w:eastAsia="ru-RU"/>
        </w:rPr>
        <w:t>П О С Т А Н О В Л Е Н И Е</w:t>
      </w:r>
    </w:p>
    <w:p w:rsidR="00732FD0" w:rsidRPr="007E794A" w:rsidRDefault="00732FD0" w:rsidP="00732FD0">
      <w:pPr>
        <w:jc w:val="center"/>
        <w:rPr>
          <w:b/>
          <w:lang w:eastAsia="ru-RU"/>
        </w:rPr>
      </w:pPr>
    </w:p>
    <w:p w:rsidR="00732FD0" w:rsidRDefault="00732FD0" w:rsidP="00732FD0">
      <w:pPr>
        <w:jc w:val="center"/>
        <w:rPr>
          <w:b/>
          <w:lang w:eastAsia="ru-RU"/>
        </w:rPr>
      </w:pPr>
      <w:r>
        <w:rPr>
          <w:b/>
          <w:lang w:eastAsia="ru-RU"/>
        </w:rPr>
        <w:t>АДМИНИСТРАЦИИ А</w:t>
      </w:r>
      <w:r w:rsidRPr="007E794A">
        <w:rPr>
          <w:b/>
          <w:lang w:eastAsia="ru-RU"/>
        </w:rPr>
        <w:t>РЗГИРСКОГО МУНИЦИПАЛЬНОГО</w:t>
      </w:r>
      <w:r>
        <w:rPr>
          <w:b/>
          <w:lang w:eastAsia="ru-RU"/>
        </w:rPr>
        <w:t xml:space="preserve"> ОКРУГА</w:t>
      </w:r>
    </w:p>
    <w:p w:rsidR="00732FD0" w:rsidRPr="007E794A" w:rsidRDefault="00732FD0" w:rsidP="00732FD0">
      <w:pPr>
        <w:jc w:val="center"/>
        <w:rPr>
          <w:b/>
          <w:lang w:eastAsia="ru-RU"/>
        </w:rPr>
      </w:pPr>
      <w:r w:rsidRPr="007E794A">
        <w:rPr>
          <w:b/>
          <w:lang w:eastAsia="ru-RU"/>
        </w:rPr>
        <w:t>СТАВРОПОЛЬСКОГО КРАЯ</w:t>
      </w:r>
    </w:p>
    <w:p w:rsidR="00732FD0" w:rsidRPr="00732FD0" w:rsidRDefault="00732FD0" w:rsidP="00732FD0">
      <w:pPr>
        <w:pStyle w:val="aff9"/>
        <w:ind w:firstLine="709"/>
        <w:jc w:val="both"/>
        <w:rPr>
          <w:rFonts w:ascii="Times New Roman" w:hAnsi="Times New Roman"/>
          <w:sz w:val="24"/>
          <w:szCs w:val="24"/>
        </w:rPr>
      </w:pPr>
    </w:p>
    <w:p w:rsidR="00732FD0" w:rsidRPr="00732FD0" w:rsidRDefault="00732FD0" w:rsidP="00732FD0">
      <w:pPr>
        <w:pStyle w:val="aff9"/>
        <w:jc w:val="both"/>
        <w:rPr>
          <w:rFonts w:ascii="Times New Roman" w:hAnsi="Times New Roman"/>
          <w:sz w:val="24"/>
          <w:szCs w:val="24"/>
        </w:rPr>
      </w:pPr>
      <w:r w:rsidRPr="00732FD0">
        <w:rPr>
          <w:rFonts w:ascii="Times New Roman" w:hAnsi="Times New Roman"/>
          <w:sz w:val="24"/>
          <w:szCs w:val="24"/>
        </w:rPr>
        <w:t xml:space="preserve">2023 г.                 </w:t>
      </w:r>
      <w:r>
        <w:rPr>
          <w:rFonts w:ascii="Times New Roman" w:hAnsi="Times New Roman"/>
          <w:sz w:val="24"/>
          <w:szCs w:val="24"/>
        </w:rPr>
        <w:t xml:space="preserve">                                     </w:t>
      </w:r>
      <w:r w:rsidRPr="00732FD0">
        <w:rPr>
          <w:rFonts w:ascii="Times New Roman" w:hAnsi="Times New Roman"/>
          <w:sz w:val="24"/>
          <w:szCs w:val="24"/>
        </w:rPr>
        <w:t xml:space="preserve">   с. Арзгир                                 </w:t>
      </w:r>
      <w:r>
        <w:rPr>
          <w:rFonts w:ascii="Times New Roman" w:hAnsi="Times New Roman"/>
          <w:sz w:val="24"/>
          <w:szCs w:val="24"/>
        </w:rPr>
        <w:t xml:space="preserve">                                </w:t>
      </w:r>
      <w:r w:rsidRPr="00732FD0">
        <w:rPr>
          <w:rFonts w:ascii="Times New Roman" w:hAnsi="Times New Roman"/>
          <w:sz w:val="24"/>
          <w:szCs w:val="24"/>
        </w:rPr>
        <w:t>№ ____</w:t>
      </w:r>
    </w:p>
    <w:p w:rsidR="00732FD0" w:rsidRPr="00732FD0" w:rsidRDefault="00732FD0" w:rsidP="00732FD0">
      <w:pPr>
        <w:pStyle w:val="aff9"/>
        <w:ind w:firstLine="709"/>
        <w:jc w:val="both"/>
        <w:rPr>
          <w:rFonts w:ascii="Times New Roman" w:hAnsi="Times New Roman"/>
          <w:sz w:val="24"/>
          <w:szCs w:val="24"/>
        </w:rPr>
      </w:pPr>
    </w:p>
    <w:p w:rsidR="00732FD0" w:rsidRPr="00732FD0" w:rsidRDefault="00732FD0" w:rsidP="00732FD0">
      <w:pPr>
        <w:spacing w:line="240" w:lineRule="exact"/>
        <w:ind w:hanging="142"/>
        <w:jc w:val="both"/>
      </w:pPr>
      <w:r w:rsidRPr="00732FD0">
        <w:t xml:space="preserve">О предоставлении разрешения на условно разрешенный вид использования земельного участка </w:t>
      </w:r>
    </w:p>
    <w:p w:rsidR="00732FD0" w:rsidRPr="00732FD0" w:rsidRDefault="00732FD0" w:rsidP="00732FD0">
      <w:pPr>
        <w:ind w:firstLine="709"/>
        <w:jc w:val="both"/>
      </w:pPr>
    </w:p>
    <w:p w:rsidR="00732FD0" w:rsidRPr="00732FD0" w:rsidRDefault="00732FD0" w:rsidP="00732FD0">
      <w:pPr>
        <w:pStyle w:val="11"/>
        <w:shd w:val="clear" w:color="auto" w:fill="FFFFFF"/>
        <w:ind w:left="0" w:firstLine="709"/>
        <w:jc w:val="both"/>
        <w:rPr>
          <w:sz w:val="24"/>
          <w:szCs w:val="24"/>
        </w:rPr>
      </w:pPr>
      <w:r w:rsidRPr="00732FD0">
        <w:rPr>
          <w:b w:val="0"/>
          <w:sz w:val="24"/>
          <w:szCs w:val="24"/>
        </w:rPr>
        <w:t>В соответствии со статьей 39 Градостроительного кодекса Российской Федерации, Ф</w:t>
      </w:r>
      <w:r w:rsidRPr="00732FD0">
        <w:rPr>
          <w:b w:val="0"/>
          <w:sz w:val="24"/>
          <w:szCs w:val="24"/>
        </w:rPr>
        <w:t>е</w:t>
      </w:r>
      <w:r w:rsidRPr="00732FD0">
        <w:rPr>
          <w:b w:val="0"/>
          <w:sz w:val="24"/>
          <w:szCs w:val="24"/>
        </w:rPr>
        <w:t>деральным законом «Об общих принципах организации местного самоуправления в Российской Федерации» от 06.10.2003 № 131-ФЗ</w:t>
      </w:r>
      <w:r w:rsidRPr="00732FD0">
        <w:rPr>
          <w:rFonts w:eastAsia="Calibri"/>
          <w:b w:val="0"/>
          <w:bCs/>
          <w:sz w:val="24"/>
          <w:szCs w:val="24"/>
          <w:lang w:eastAsia="en-US"/>
        </w:rPr>
        <w:t xml:space="preserve"> </w:t>
      </w:r>
      <w:r w:rsidRPr="00732FD0">
        <w:rPr>
          <w:b w:val="0"/>
          <w:sz w:val="24"/>
          <w:szCs w:val="24"/>
        </w:rPr>
        <w:t>Уставом Арзгирского муниципального округа, решением Совета депутатов Арзгирского муниципального округа Ставропольского края первого созыва от 24 декабря  2020 г. № 92 «Об утверждении Положения о порядке организации и проведения публичных слушаний, общественных обсуждений по вопросам градостроительной деятельн</w:t>
      </w:r>
      <w:r w:rsidRPr="00732FD0">
        <w:rPr>
          <w:b w:val="0"/>
          <w:sz w:val="24"/>
          <w:szCs w:val="24"/>
        </w:rPr>
        <w:t>о</w:t>
      </w:r>
      <w:r w:rsidRPr="00732FD0">
        <w:rPr>
          <w:b w:val="0"/>
          <w:sz w:val="24"/>
          <w:szCs w:val="24"/>
        </w:rPr>
        <w:t>сти на территории Арзгирского муниципального округа Ставропольского края», постановлен</w:t>
      </w:r>
      <w:r w:rsidRPr="00732FD0">
        <w:rPr>
          <w:b w:val="0"/>
          <w:sz w:val="24"/>
          <w:szCs w:val="24"/>
        </w:rPr>
        <w:t>и</w:t>
      </w:r>
      <w:r w:rsidRPr="00732FD0">
        <w:rPr>
          <w:b w:val="0"/>
          <w:sz w:val="24"/>
          <w:szCs w:val="24"/>
        </w:rPr>
        <w:t>ем администрации Арзгирского муниципального округа Ставропольского края от 12 мая 2021 г. № 381 «О создании комиссии по рассмотрению и подготовке вопросов, связанных с землепол</w:t>
      </w:r>
      <w:r w:rsidRPr="00732FD0">
        <w:rPr>
          <w:b w:val="0"/>
          <w:sz w:val="24"/>
          <w:szCs w:val="24"/>
        </w:rPr>
        <w:t>ь</w:t>
      </w:r>
      <w:r w:rsidRPr="00732FD0">
        <w:rPr>
          <w:b w:val="0"/>
          <w:sz w:val="24"/>
          <w:szCs w:val="24"/>
        </w:rPr>
        <w:t>зованием и застройкой населенных пунктов Арзгирского муниципального округа Ставропол</w:t>
      </w:r>
      <w:r w:rsidRPr="00732FD0">
        <w:rPr>
          <w:b w:val="0"/>
          <w:sz w:val="24"/>
          <w:szCs w:val="24"/>
        </w:rPr>
        <w:t>ь</w:t>
      </w:r>
      <w:r w:rsidRPr="00732FD0">
        <w:rPr>
          <w:b w:val="0"/>
          <w:sz w:val="24"/>
          <w:szCs w:val="24"/>
        </w:rPr>
        <w:t>ского края и проведению по ним публичных слушаний», администрация Арзгирского муниц</w:t>
      </w:r>
      <w:r w:rsidRPr="00732FD0">
        <w:rPr>
          <w:b w:val="0"/>
          <w:sz w:val="24"/>
          <w:szCs w:val="24"/>
        </w:rPr>
        <w:t>и</w:t>
      </w:r>
      <w:r w:rsidRPr="00732FD0">
        <w:rPr>
          <w:b w:val="0"/>
          <w:sz w:val="24"/>
          <w:szCs w:val="24"/>
        </w:rPr>
        <w:t>пального округа Ставропольского края</w:t>
      </w:r>
    </w:p>
    <w:p w:rsidR="00732FD0" w:rsidRPr="00732FD0" w:rsidRDefault="00732FD0" w:rsidP="00732FD0">
      <w:pPr>
        <w:pStyle w:val="11"/>
        <w:shd w:val="clear" w:color="auto" w:fill="FFFFFF"/>
        <w:ind w:firstLine="709"/>
        <w:jc w:val="both"/>
        <w:rPr>
          <w:b w:val="0"/>
          <w:sz w:val="24"/>
          <w:szCs w:val="24"/>
        </w:rPr>
      </w:pPr>
    </w:p>
    <w:p w:rsidR="00732FD0" w:rsidRPr="00732FD0" w:rsidRDefault="00732FD0" w:rsidP="00732FD0">
      <w:pPr>
        <w:pStyle w:val="11"/>
        <w:shd w:val="clear" w:color="auto" w:fill="FFFFFF"/>
        <w:ind w:left="0" w:hanging="142"/>
        <w:jc w:val="both"/>
        <w:rPr>
          <w:b w:val="0"/>
          <w:sz w:val="24"/>
          <w:szCs w:val="24"/>
        </w:rPr>
      </w:pPr>
      <w:r w:rsidRPr="00732FD0">
        <w:rPr>
          <w:b w:val="0"/>
          <w:sz w:val="24"/>
          <w:szCs w:val="24"/>
        </w:rPr>
        <w:t>ПОСТАНОВЛЯЕТ:</w:t>
      </w:r>
    </w:p>
    <w:p w:rsidR="00732FD0" w:rsidRPr="00732FD0" w:rsidRDefault="00732FD0" w:rsidP="00732FD0">
      <w:pPr>
        <w:ind w:firstLine="709"/>
        <w:jc w:val="both"/>
      </w:pPr>
    </w:p>
    <w:p w:rsidR="00732FD0" w:rsidRPr="00732FD0" w:rsidRDefault="00732FD0" w:rsidP="00732FD0">
      <w:pPr>
        <w:ind w:firstLine="709"/>
        <w:jc w:val="both"/>
      </w:pPr>
      <w:r w:rsidRPr="00732FD0">
        <w:t>1. Добавить условно разрешенный вид использования земельного участка с кадастровым номером 26:10:041002:1, площадью 2155,0 кв.м., расположенного по адресу: Ставропольский край, Арзгирский район, с. Арзгир, ул. Кирова, дом 150 – «Магазин»  к основному виду разр</w:t>
      </w:r>
      <w:r w:rsidRPr="00732FD0">
        <w:t>е</w:t>
      </w:r>
      <w:r w:rsidRPr="00732FD0">
        <w:t>шенного использования «Для ведения личного подсобного хозяйства».</w:t>
      </w:r>
      <w:r w:rsidRPr="00732FD0">
        <w:rPr>
          <w:rFonts w:ascii="Andika" w:hAnsi="Andika"/>
          <w:color w:val="666666"/>
          <w:shd w:val="clear" w:color="auto" w:fill="FFFFFF"/>
        </w:rPr>
        <w:t xml:space="preserve">  </w:t>
      </w:r>
      <w:r w:rsidRPr="00732FD0">
        <w:t>Территориальная зона, в которой расположен земельный участок – зона усадебной застройки индивидуальными ж</w:t>
      </w:r>
      <w:r w:rsidRPr="00732FD0">
        <w:t>и</w:t>
      </w:r>
      <w:r w:rsidRPr="00732FD0">
        <w:t>лыми домами и малоэтажной жилой застройки (Ж1).</w:t>
      </w:r>
    </w:p>
    <w:p w:rsidR="00732FD0" w:rsidRPr="00732FD0" w:rsidRDefault="00732FD0" w:rsidP="00732FD0">
      <w:pPr>
        <w:ind w:firstLine="709"/>
        <w:jc w:val="both"/>
      </w:pPr>
      <w:r w:rsidRPr="00732FD0">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732FD0" w:rsidRPr="00732FD0" w:rsidRDefault="00732FD0" w:rsidP="00732FD0">
      <w:pPr>
        <w:ind w:firstLine="709"/>
        <w:jc w:val="both"/>
      </w:pPr>
      <w:r w:rsidRPr="00732FD0">
        <w:t>3. Настоящее постановление вступает в силу со дня его подписания.</w:t>
      </w:r>
    </w:p>
    <w:p w:rsidR="00732FD0" w:rsidRPr="00732FD0" w:rsidRDefault="00732FD0" w:rsidP="00732FD0">
      <w:pPr>
        <w:pStyle w:val="aff9"/>
        <w:jc w:val="both"/>
        <w:rPr>
          <w:rFonts w:ascii="Times New Roman" w:hAnsi="Times New Roman"/>
          <w:sz w:val="24"/>
          <w:szCs w:val="24"/>
        </w:rPr>
      </w:pPr>
    </w:p>
    <w:p w:rsidR="00732FD0" w:rsidRPr="00732FD0" w:rsidRDefault="00732FD0" w:rsidP="00732FD0">
      <w:pPr>
        <w:pStyle w:val="aff9"/>
        <w:jc w:val="both"/>
        <w:rPr>
          <w:rFonts w:ascii="Times New Roman" w:hAnsi="Times New Roman"/>
          <w:sz w:val="24"/>
          <w:szCs w:val="24"/>
        </w:rPr>
      </w:pPr>
    </w:p>
    <w:p w:rsidR="00732FD0" w:rsidRPr="00732FD0" w:rsidRDefault="00732FD0" w:rsidP="00732FD0">
      <w:pPr>
        <w:pStyle w:val="aff9"/>
        <w:jc w:val="both"/>
        <w:rPr>
          <w:rFonts w:ascii="Times New Roman" w:hAnsi="Times New Roman"/>
          <w:sz w:val="24"/>
          <w:szCs w:val="24"/>
        </w:rPr>
      </w:pPr>
      <w:r w:rsidRPr="00732FD0">
        <w:rPr>
          <w:rFonts w:ascii="Times New Roman" w:hAnsi="Times New Roman"/>
          <w:sz w:val="24"/>
          <w:szCs w:val="24"/>
        </w:rPr>
        <w:t xml:space="preserve">Глава Арзгирского </w:t>
      </w:r>
    </w:p>
    <w:p w:rsidR="00732FD0" w:rsidRPr="00732FD0" w:rsidRDefault="00732FD0" w:rsidP="00732FD0">
      <w:pPr>
        <w:pStyle w:val="aff9"/>
        <w:jc w:val="both"/>
        <w:rPr>
          <w:rFonts w:ascii="Times New Roman" w:hAnsi="Times New Roman"/>
          <w:sz w:val="24"/>
          <w:szCs w:val="24"/>
        </w:rPr>
      </w:pPr>
      <w:r w:rsidRPr="00732FD0">
        <w:rPr>
          <w:rFonts w:ascii="Times New Roman" w:hAnsi="Times New Roman"/>
          <w:sz w:val="24"/>
          <w:szCs w:val="24"/>
        </w:rPr>
        <w:t xml:space="preserve">муниципального округа </w:t>
      </w:r>
    </w:p>
    <w:p w:rsidR="00732FD0" w:rsidRPr="00732FD0" w:rsidRDefault="00732FD0" w:rsidP="00732FD0">
      <w:pPr>
        <w:pStyle w:val="aff9"/>
        <w:jc w:val="both"/>
        <w:rPr>
          <w:rFonts w:ascii="Times New Roman" w:hAnsi="Times New Roman"/>
          <w:sz w:val="24"/>
          <w:szCs w:val="24"/>
        </w:rPr>
      </w:pPr>
      <w:r w:rsidRPr="00732FD0">
        <w:rPr>
          <w:rFonts w:ascii="Times New Roman" w:hAnsi="Times New Roman"/>
          <w:sz w:val="24"/>
          <w:szCs w:val="24"/>
        </w:rPr>
        <w:t xml:space="preserve">Ставропольского края                                                              </w:t>
      </w:r>
      <w:r>
        <w:rPr>
          <w:rFonts w:ascii="Times New Roman" w:hAnsi="Times New Roman"/>
          <w:sz w:val="24"/>
          <w:szCs w:val="24"/>
        </w:rPr>
        <w:t xml:space="preserve">            </w:t>
      </w:r>
      <w:r w:rsidRPr="00732FD0">
        <w:rPr>
          <w:rFonts w:ascii="Times New Roman" w:hAnsi="Times New Roman"/>
          <w:sz w:val="24"/>
          <w:szCs w:val="24"/>
        </w:rPr>
        <w:t>А.И. Палагута</w:t>
      </w:r>
    </w:p>
    <w:p w:rsidR="00732FD0" w:rsidRPr="00732FD0" w:rsidRDefault="00732FD0" w:rsidP="00732FD0">
      <w:pPr>
        <w:ind w:firstLine="709"/>
        <w:jc w:val="both"/>
        <w:rPr>
          <w:b/>
        </w:rPr>
      </w:pPr>
    </w:p>
    <w:p w:rsidR="00AC5AC7" w:rsidRPr="00732FD0" w:rsidRDefault="00AC5AC7" w:rsidP="00300EBD">
      <w:pPr>
        <w:ind w:left="6020"/>
        <w:jc w:val="both"/>
      </w:pPr>
    </w:p>
    <w:p w:rsidR="00255FB7" w:rsidRPr="00255FB7" w:rsidRDefault="00255FB7" w:rsidP="00255FB7">
      <w:pPr>
        <w:spacing w:line="240" w:lineRule="exact"/>
        <w:ind w:firstLine="709"/>
        <w:jc w:val="both"/>
      </w:pPr>
      <w:r w:rsidRPr="00255FB7">
        <w:t>В целях заблаговременного оповещения жителей Арзгирского муниципального округа Ставропольского края о времени и месте проведения общественных обсуждений</w:t>
      </w:r>
      <w:r>
        <w:t xml:space="preserve"> </w:t>
      </w:r>
      <w:r w:rsidRPr="00255FB7">
        <w:t>и ознакомл</w:t>
      </w:r>
      <w:r w:rsidRPr="00255FB7">
        <w:t>е</w:t>
      </w:r>
      <w:r w:rsidRPr="00255FB7">
        <w:t>ния с проектом</w:t>
      </w:r>
      <w:r>
        <w:t xml:space="preserve"> </w:t>
      </w:r>
      <w:r w:rsidRPr="00255FB7">
        <w:t>постановления администрации Арзгирского муниципального округа Ставр</w:t>
      </w:r>
      <w:r w:rsidRPr="00255FB7">
        <w:t>о</w:t>
      </w:r>
      <w:r w:rsidRPr="00255FB7">
        <w:t>польского края, информируем о проведении общественных обсуждений.</w:t>
      </w:r>
    </w:p>
    <w:p w:rsidR="00255FB7" w:rsidRDefault="00255FB7" w:rsidP="00255FB7">
      <w:pPr>
        <w:pStyle w:val="ConsPlusNonformat"/>
        <w:rPr>
          <w:rFonts w:ascii="Times New Roman" w:hAnsi="Times New Roman" w:cs="Times New Roman"/>
          <w:sz w:val="28"/>
          <w:szCs w:val="28"/>
        </w:rPr>
      </w:pPr>
    </w:p>
    <w:p w:rsidR="00255FB7" w:rsidRPr="00255FB7" w:rsidRDefault="00255FB7" w:rsidP="00255FB7">
      <w:pPr>
        <w:pStyle w:val="ConsPlusNonformat"/>
        <w:jc w:val="center"/>
        <w:rPr>
          <w:rFonts w:ascii="Times New Roman" w:hAnsi="Times New Roman" w:cs="Times New Roman"/>
          <w:b/>
          <w:sz w:val="24"/>
          <w:szCs w:val="24"/>
        </w:rPr>
      </w:pPr>
      <w:r w:rsidRPr="00255FB7">
        <w:rPr>
          <w:rFonts w:ascii="Times New Roman" w:hAnsi="Times New Roman" w:cs="Times New Roman"/>
          <w:b/>
          <w:sz w:val="24"/>
          <w:szCs w:val="24"/>
        </w:rPr>
        <w:t>Оповещение о начале общественных обсуждений</w:t>
      </w:r>
    </w:p>
    <w:p w:rsidR="00255FB7" w:rsidRPr="00255FB7" w:rsidRDefault="00255FB7" w:rsidP="00255FB7">
      <w:pPr>
        <w:pStyle w:val="ConsPlusNonformat"/>
        <w:jc w:val="both"/>
        <w:rPr>
          <w:rFonts w:ascii="Times New Roman" w:hAnsi="Times New Roman" w:cs="Times New Roman"/>
          <w:sz w:val="24"/>
          <w:szCs w:val="24"/>
        </w:rPr>
      </w:pPr>
    </w:p>
    <w:p w:rsidR="00255FB7" w:rsidRPr="00255FB7" w:rsidRDefault="00255FB7" w:rsidP="00255FB7">
      <w:pPr>
        <w:pStyle w:val="ConsPlusNonformat"/>
        <w:ind w:firstLine="709"/>
        <w:jc w:val="both"/>
        <w:rPr>
          <w:rFonts w:ascii="Times New Roman" w:hAnsi="Times New Roman" w:cs="Times New Roman"/>
          <w:sz w:val="24"/>
          <w:szCs w:val="24"/>
        </w:rPr>
      </w:pPr>
      <w:r w:rsidRPr="00255FB7">
        <w:rPr>
          <w:rFonts w:ascii="Times New Roman" w:hAnsi="Times New Roman" w:cs="Times New Roman"/>
          <w:sz w:val="24"/>
          <w:szCs w:val="24"/>
        </w:rPr>
        <w:t xml:space="preserve">Комиссия по рассмотрению и подготовке вопросов, связанных с землепользованием и застройкой населенных пунктов Арзгирского муниципального округа, и проведению по ним </w:t>
      </w:r>
      <w:r w:rsidRPr="00255FB7">
        <w:rPr>
          <w:rFonts w:ascii="Times New Roman" w:hAnsi="Times New Roman" w:cs="Times New Roman"/>
          <w:sz w:val="24"/>
          <w:szCs w:val="24"/>
        </w:rPr>
        <w:lastRenderedPageBreak/>
        <w:t>публичных слушаний, утвержденной постановлением администрации Арзгирского муниципального округа от 12мая 2021 года № 381, информирует о начале общественных обсуждений по проекту постановления администрации Арзгирского муниципального округа Ставропольского края«О предоставлении разрешения на условно разрешенный вид использования земельного участка» на  земельном</w:t>
      </w:r>
      <w:r>
        <w:rPr>
          <w:rFonts w:ascii="Times New Roman" w:hAnsi="Times New Roman" w:cs="Times New Roman"/>
          <w:sz w:val="24"/>
          <w:szCs w:val="24"/>
        </w:rPr>
        <w:t xml:space="preserve"> </w:t>
      </w:r>
      <w:r w:rsidRPr="00255FB7">
        <w:rPr>
          <w:rFonts w:ascii="Times New Roman" w:hAnsi="Times New Roman" w:cs="Times New Roman"/>
          <w:sz w:val="24"/>
          <w:szCs w:val="24"/>
        </w:rPr>
        <w:t>участке с кадастровым номером 26:10:041004:25, расположенным по адресу: Ставропольский край, Арзгирский район, с. Арзгир, ул. Кирова, дом 111.</w:t>
      </w:r>
    </w:p>
    <w:p w:rsidR="00255FB7" w:rsidRPr="00255FB7" w:rsidRDefault="00255FB7" w:rsidP="00255FB7">
      <w:pPr>
        <w:ind w:firstLine="709"/>
        <w:jc w:val="both"/>
      </w:pPr>
      <w:r w:rsidRPr="00255FB7">
        <w:rPr>
          <w:color w:val="000000"/>
        </w:rPr>
        <w:t>Организатором</w:t>
      </w:r>
      <w:r>
        <w:rPr>
          <w:color w:val="000000"/>
        </w:rPr>
        <w:t xml:space="preserve"> </w:t>
      </w:r>
      <w:r w:rsidRPr="00255FB7">
        <w:t>общественных обсуждений</w:t>
      </w:r>
      <w:r w:rsidRPr="00255FB7">
        <w:rPr>
          <w:color w:val="000000"/>
        </w:rPr>
        <w:t xml:space="preserve"> является администрация Арзгирского мун</w:t>
      </w:r>
      <w:r w:rsidRPr="00255FB7">
        <w:rPr>
          <w:color w:val="000000"/>
        </w:rPr>
        <w:t>и</w:t>
      </w:r>
      <w:r w:rsidRPr="00255FB7">
        <w:rPr>
          <w:color w:val="000000"/>
        </w:rPr>
        <w:t>ципального округа Ставропольского края.</w:t>
      </w:r>
    </w:p>
    <w:p w:rsidR="00255FB7" w:rsidRPr="00255FB7" w:rsidRDefault="00255FB7" w:rsidP="00255FB7">
      <w:pPr>
        <w:ind w:firstLine="708"/>
        <w:jc w:val="both"/>
        <w:rPr>
          <w:color w:val="000000"/>
        </w:rPr>
      </w:pPr>
      <w:r w:rsidRPr="00255FB7">
        <w:rPr>
          <w:color w:val="000000"/>
        </w:rPr>
        <w:t xml:space="preserve">Информационные материалы по теме </w:t>
      </w:r>
      <w:r w:rsidRPr="00255FB7">
        <w:t>общественных обсуждений</w:t>
      </w:r>
      <w:r>
        <w:t xml:space="preserve"> </w:t>
      </w:r>
      <w:r w:rsidRPr="00255FB7">
        <w:rPr>
          <w:color w:val="000000"/>
        </w:rPr>
        <w:t>представлены на эк</w:t>
      </w:r>
      <w:r w:rsidRPr="00255FB7">
        <w:rPr>
          <w:color w:val="000000"/>
        </w:rPr>
        <w:t>с</w:t>
      </w:r>
      <w:r w:rsidRPr="00255FB7">
        <w:rPr>
          <w:color w:val="000000"/>
        </w:rPr>
        <w:t>позиции по адресу: Ставропольский край, Арзгирский район, с. Арзгир, ул. Пети Базалеева, 6</w:t>
      </w:r>
    </w:p>
    <w:p w:rsidR="00255FB7" w:rsidRPr="00255FB7" w:rsidRDefault="00255FB7" w:rsidP="00255FB7">
      <w:pPr>
        <w:ind w:firstLine="708"/>
        <w:rPr>
          <w:color w:val="000000"/>
        </w:rPr>
      </w:pPr>
      <w:r w:rsidRPr="00255FB7">
        <w:rPr>
          <w:color w:val="000000"/>
        </w:rPr>
        <w:t xml:space="preserve">Экспозиция открыта с20июля 2023 года по 27июля 2023 года.  </w:t>
      </w:r>
    </w:p>
    <w:p w:rsidR="00255FB7" w:rsidRPr="00255FB7" w:rsidRDefault="00255FB7" w:rsidP="00255FB7">
      <w:pPr>
        <w:ind w:firstLine="708"/>
        <w:jc w:val="both"/>
        <w:rPr>
          <w:color w:val="000000"/>
        </w:rPr>
      </w:pPr>
      <w:r w:rsidRPr="00255FB7">
        <w:rPr>
          <w:color w:val="000000"/>
        </w:rPr>
        <w:t>Часы работы экспозиции: в рабочие дни с 09-00 часов до 17-00, перерыв с 12-00 часов до 14-00 часов.</w:t>
      </w:r>
    </w:p>
    <w:p w:rsidR="00255FB7" w:rsidRPr="00255FB7" w:rsidRDefault="00255FB7" w:rsidP="00255FB7">
      <w:pPr>
        <w:ind w:firstLine="708"/>
        <w:jc w:val="both"/>
        <w:rPr>
          <w:color w:val="000000"/>
        </w:rPr>
      </w:pPr>
      <w:r w:rsidRPr="00255FB7">
        <w:rPr>
          <w:color w:val="000000"/>
        </w:rPr>
        <w:t xml:space="preserve">Собрание участников </w:t>
      </w:r>
      <w:r w:rsidRPr="00255FB7">
        <w:t>общественных обсуждений</w:t>
      </w:r>
      <w:r w:rsidRPr="00255FB7">
        <w:rPr>
          <w:color w:val="000000"/>
        </w:rPr>
        <w:t xml:space="preserve">состоится28июля 2023 года, </w:t>
      </w:r>
      <w:r w:rsidRPr="00255FB7">
        <w:t>в 10:00 ч</w:t>
      </w:r>
      <w:r w:rsidRPr="00255FB7">
        <w:t>а</w:t>
      </w:r>
      <w:r w:rsidRPr="00255FB7">
        <w:t>сов по адресу:</w:t>
      </w:r>
      <w:r>
        <w:t xml:space="preserve"> </w:t>
      </w:r>
      <w:r w:rsidRPr="00255FB7">
        <w:t>Ставропольский край, Арзгирский район, с. Арзгир, ул. Кирова, дом 111.</w:t>
      </w:r>
    </w:p>
    <w:p w:rsidR="00255FB7" w:rsidRPr="00255FB7" w:rsidRDefault="00255FB7" w:rsidP="00255FB7">
      <w:pPr>
        <w:ind w:firstLine="708"/>
        <w:jc w:val="both"/>
        <w:rPr>
          <w:color w:val="000000"/>
        </w:rPr>
      </w:pPr>
      <w:r w:rsidRPr="00255FB7">
        <w:rPr>
          <w:color w:val="000000"/>
        </w:rPr>
        <w:t xml:space="preserve">Почтовый адрес организатора </w:t>
      </w:r>
      <w:r w:rsidRPr="00255FB7">
        <w:t>общественных обсуждений</w:t>
      </w:r>
      <w:r w:rsidRPr="00255FB7">
        <w:rPr>
          <w:color w:val="000000"/>
        </w:rPr>
        <w:t>: 356570, Ставропольский край, Арзгирский район, с. Арзгир, ул. Пети Базалеева, 6.</w:t>
      </w:r>
    </w:p>
    <w:p w:rsidR="00255FB7" w:rsidRPr="00255FB7" w:rsidRDefault="00255FB7" w:rsidP="00255FB7">
      <w:pPr>
        <w:pStyle w:val="aff9"/>
        <w:ind w:firstLine="708"/>
        <w:rPr>
          <w:rFonts w:ascii="Times New Roman" w:hAnsi="Times New Roman"/>
          <w:color w:val="000000"/>
          <w:sz w:val="24"/>
          <w:szCs w:val="24"/>
        </w:rPr>
      </w:pPr>
      <w:r w:rsidRPr="00255FB7">
        <w:rPr>
          <w:rFonts w:ascii="Times New Roman" w:hAnsi="Times New Roman"/>
          <w:color w:val="000000"/>
          <w:sz w:val="24"/>
          <w:szCs w:val="24"/>
        </w:rPr>
        <w:t>Номер контактного телефона:8(865)6031655.</w:t>
      </w:r>
    </w:p>
    <w:p w:rsidR="00255FB7" w:rsidRPr="00255FB7" w:rsidRDefault="00255FB7" w:rsidP="00255FB7">
      <w:pPr>
        <w:ind w:firstLine="708"/>
        <w:jc w:val="both"/>
        <w:rPr>
          <w:color w:val="000000"/>
        </w:rPr>
      </w:pPr>
      <w:r w:rsidRPr="00255FB7">
        <w:rPr>
          <w:color w:val="000000"/>
        </w:rPr>
        <w:t>Электронный адрес организатора общественных обсуждений: arzarh@yandex.ru.</w:t>
      </w:r>
    </w:p>
    <w:p w:rsidR="00255FB7" w:rsidRPr="00255FB7" w:rsidRDefault="00255FB7" w:rsidP="00255FB7">
      <w:pPr>
        <w:ind w:firstLine="708"/>
        <w:jc w:val="both"/>
      </w:pPr>
      <w:r w:rsidRPr="00255FB7">
        <w:rPr>
          <w:color w:val="000000"/>
        </w:rPr>
        <w:t>Информационные материалы по</w:t>
      </w:r>
      <w:r>
        <w:rPr>
          <w:color w:val="000000"/>
        </w:rPr>
        <w:t xml:space="preserve"> </w:t>
      </w:r>
      <w:r w:rsidRPr="00255FB7">
        <w:rPr>
          <w:color w:val="000000"/>
        </w:rPr>
        <w:t>проектам</w:t>
      </w:r>
      <w:r w:rsidR="00A84D2C">
        <w:rPr>
          <w:color w:val="000000"/>
        </w:rPr>
        <w:t xml:space="preserve"> </w:t>
      </w:r>
      <w:r w:rsidRPr="00255FB7">
        <w:t>постановлений администрации Арзгирского муниципального округа Ставропольского края</w:t>
      </w:r>
      <w:r w:rsidRPr="00255FB7">
        <w:rPr>
          <w:color w:val="000000"/>
        </w:rPr>
        <w:t xml:space="preserve"> размещены на сайте</w:t>
      </w:r>
      <w:r w:rsidRPr="00255FB7">
        <w:t>http://arzgiradmin.ru/site_pk/city/gradostroitelstvo/</w:t>
      </w:r>
      <w:r w:rsidRPr="00255FB7">
        <w:rPr>
          <w:color w:val="000000"/>
        </w:rPr>
        <w:t xml:space="preserve">в разделе градостроительство. </w:t>
      </w:r>
    </w:p>
    <w:p w:rsidR="00AC5AC7" w:rsidRPr="00732FD0" w:rsidRDefault="00AC5AC7" w:rsidP="00300EBD">
      <w:pPr>
        <w:ind w:left="6020"/>
        <w:jc w:val="both"/>
      </w:pPr>
    </w:p>
    <w:p w:rsidR="00255FB7" w:rsidRDefault="00255FB7" w:rsidP="00255FB7">
      <w:pPr>
        <w:ind w:left="6020"/>
        <w:jc w:val="right"/>
        <w:rPr>
          <w:b/>
        </w:rPr>
      </w:pPr>
      <w:r w:rsidRPr="00732FD0">
        <w:rPr>
          <w:b/>
        </w:rPr>
        <w:t>ПРОЕКТ</w:t>
      </w:r>
    </w:p>
    <w:p w:rsidR="00255FB7" w:rsidRPr="007E794A" w:rsidRDefault="00255FB7" w:rsidP="00255FB7">
      <w:pPr>
        <w:jc w:val="center"/>
        <w:rPr>
          <w:b/>
          <w:sz w:val="32"/>
          <w:szCs w:val="32"/>
          <w:lang w:eastAsia="ru-RU"/>
        </w:rPr>
      </w:pPr>
      <w:r>
        <w:rPr>
          <w:b/>
          <w:sz w:val="32"/>
          <w:szCs w:val="32"/>
          <w:lang w:eastAsia="ru-RU"/>
        </w:rPr>
        <w:t>П О С Т А Н О В Л Е Н И Е</w:t>
      </w:r>
    </w:p>
    <w:p w:rsidR="00255FB7" w:rsidRPr="007E794A" w:rsidRDefault="00255FB7" w:rsidP="00255FB7">
      <w:pPr>
        <w:jc w:val="center"/>
        <w:rPr>
          <w:b/>
          <w:lang w:eastAsia="ru-RU"/>
        </w:rPr>
      </w:pPr>
    </w:p>
    <w:p w:rsidR="00255FB7" w:rsidRDefault="00255FB7" w:rsidP="00255FB7">
      <w:pPr>
        <w:jc w:val="center"/>
        <w:rPr>
          <w:b/>
          <w:lang w:eastAsia="ru-RU"/>
        </w:rPr>
      </w:pPr>
      <w:r>
        <w:rPr>
          <w:b/>
          <w:lang w:eastAsia="ru-RU"/>
        </w:rPr>
        <w:t>АДМИНИСТРАЦИИ А</w:t>
      </w:r>
      <w:r w:rsidRPr="007E794A">
        <w:rPr>
          <w:b/>
          <w:lang w:eastAsia="ru-RU"/>
        </w:rPr>
        <w:t>РЗГИРСКОГО МУНИЦИПАЛЬНОГО</w:t>
      </w:r>
      <w:r>
        <w:rPr>
          <w:b/>
          <w:lang w:eastAsia="ru-RU"/>
        </w:rPr>
        <w:t xml:space="preserve"> ОКРУГА</w:t>
      </w:r>
    </w:p>
    <w:p w:rsidR="00255FB7" w:rsidRPr="007E794A" w:rsidRDefault="00255FB7" w:rsidP="00255FB7">
      <w:pPr>
        <w:jc w:val="center"/>
        <w:rPr>
          <w:b/>
          <w:lang w:eastAsia="ru-RU"/>
        </w:rPr>
      </w:pPr>
      <w:r w:rsidRPr="007E794A">
        <w:rPr>
          <w:b/>
          <w:lang w:eastAsia="ru-RU"/>
        </w:rPr>
        <w:t>СТАВРОПОЛЬСКОГО КРАЯ</w:t>
      </w:r>
    </w:p>
    <w:p w:rsidR="00255FB7" w:rsidRPr="00255FB7" w:rsidRDefault="00255FB7" w:rsidP="00255FB7">
      <w:pPr>
        <w:pStyle w:val="aff9"/>
        <w:ind w:firstLine="709"/>
        <w:jc w:val="both"/>
        <w:rPr>
          <w:rFonts w:ascii="Times New Roman" w:hAnsi="Times New Roman"/>
          <w:sz w:val="24"/>
          <w:szCs w:val="24"/>
        </w:rPr>
      </w:pPr>
    </w:p>
    <w:p w:rsidR="00255FB7" w:rsidRPr="00255FB7" w:rsidRDefault="00255FB7" w:rsidP="00255FB7">
      <w:pPr>
        <w:pStyle w:val="aff9"/>
        <w:ind w:firstLine="709"/>
        <w:jc w:val="both"/>
        <w:rPr>
          <w:rFonts w:ascii="Times New Roman" w:hAnsi="Times New Roman"/>
          <w:sz w:val="24"/>
          <w:szCs w:val="24"/>
        </w:rPr>
      </w:pPr>
      <w:r w:rsidRPr="00255FB7">
        <w:rPr>
          <w:rFonts w:ascii="Times New Roman" w:hAnsi="Times New Roman"/>
          <w:sz w:val="24"/>
          <w:szCs w:val="24"/>
        </w:rPr>
        <w:t xml:space="preserve">2023 г.                    </w:t>
      </w:r>
      <w:r>
        <w:rPr>
          <w:rFonts w:ascii="Times New Roman" w:hAnsi="Times New Roman"/>
          <w:sz w:val="24"/>
          <w:szCs w:val="24"/>
        </w:rPr>
        <w:t xml:space="preserve">                                  </w:t>
      </w:r>
      <w:r w:rsidRPr="00255FB7">
        <w:rPr>
          <w:rFonts w:ascii="Times New Roman" w:hAnsi="Times New Roman"/>
          <w:sz w:val="24"/>
          <w:szCs w:val="24"/>
        </w:rPr>
        <w:t>с. Арзгир                                 № ____</w:t>
      </w:r>
    </w:p>
    <w:p w:rsidR="00255FB7" w:rsidRPr="00255FB7" w:rsidRDefault="00255FB7" w:rsidP="00255FB7">
      <w:pPr>
        <w:pStyle w:val="aff9"/>
        <w:ind w:firstLine="709"/>
        <w:jc w:val="both"/>
        <w:rPr>
          <w:rFonts w:ascii="Times New Roman" w:hAnsi="Times New Roman"/>
          <w:sz w:val="24"/>
          <w:szCs w:val="24"/>
        </w:rPr>
      </w:pPr>
    </w:p>
    <w:p w:rsidR="00255FB7" w:rsidRPr="00255FB7" w:rsidRDefault="00255FB7" w:rsidP="00255FB7">
      <w:pPr>
        <w:spacing w:line="240" w:lineRule="exact"/>
        <w:jc w:val="both"/>
      </w:pPr>
      <w:r w:rsidRPr="00255FB7">
        <w:t xml:space="preserve">О предоставлении разрешения на условно разрешенный вид использования земельного участка </w:t>
      </w:r>
    </w:p>
    <w:p w:rsidR="00255FB7" w:rsidRPr="00255FB7" w:rsidRDefault="00255FB7" w:rsidP="00255FB7">
      <w:pPr>
        <w:ind w:firstLine="709"/>
        <w:jc w:val="both"/>
      </w:pPr>
    </w:p>
    <w:p w:rsidR="00255FB7" w:rsidRPr="00255FB7" w:rsidRDefault="00255FB7" w:rsidP="00255FB7">
      <w:pPr>
        <w:pStyle w:val="11"/>
        <w:shd w:val="clear" w:color="auto" w:fill="FFFFFF"/>
        <w:ind w:left="0" w:firstLine="709"/>
        <w:jc w:val="both"/>
        <w:rPr>
          <w:sz w:val="24"/>
          <w:szCs w:val="24"/>
        </w:rPr>
      </w:pPr>
      <w:r w:rsidRPr="00255FB7">
        <w:rPr>
          <w:b w:val="0"/>
          <w:sz w:val="24"/>
          <w:szCs w:val="24"/>
        </w:rPr>
        <w:t>В соответствии со статьей 39 Градостроительного кодекса Российской Федерации, Ф</w:t>
      </w:r>
      <w:r w:rsidRPr="00255FB7">
        <w:rPr>
          <w:b w:val="0"/>
          <w:sz w:val="24"/>
          <w:szCs w:val="24"/>
        </w:rPr>
        <w:t>е</w:t>
      </w:r>
      <w:r w:rsidRPr="00255FB7">
        <w:rPr>
          <w:b w:val="0"/>
          <w:sz w:val="24"/>
          <w:szCs w:val="24"/>
        </w:rPr>
        <w:t>деральным законом «Об общих принципах организации местного самоуправления в Российской Федерации» от 06.10.2003 № 131-ФЗ</w:t>
      </w:r>
      <w:r w:rsidRPr="00255FB7">
        <w:rPr>
          <w:rFonts w:eastAsia="Calibri"/>
          <w:b w:val="0"/>
          <w:bCs/>
          <w:sz w:val="24"/>
          <w:szCs w:val="24"/>
          <w:lang w:eastAsia="en-US"/>
        </w:rPr>
        <w:t xml:space="preserve"> </w:t>
      </w:r>
      <w:r w:rsidRPr="00255FB7">
        <w:rPr>
          <w:b w:val="0"/>
          <w:sz w:val="24"/>
          <w:szCs w:val="24"/>
        </w:rPr>
        <w:t>Уставом Арзгирского муниципального округа, решением Совета депутатов Арзгирского муниципального округа Ставропольского края первого созыва от 24 декабря  2020 г. № 92 «Об утверждении Положения о порядке организации и проведения публичных слушаний, общественных обсуждений по вопросам градостроительной деятельн</w:t>
      </w:r>
      <w:r w:rsidRPr="00255FB7">
        <w:rPr>
          <w:b w:val="0"/>
          <w:sz w:val="24"/>
          <w:szCs w:val="24"/>
        </w:rPr>
        <w:t>о</w:t>
      </w:r>
      <w:r w:rsidRPr="00255FB7">
        <w:rPr>
          <w:b w:val="0"/>
          <w:sz w:val="24"/>
          <w:szCs w:val="24"/>
        </w:rPr>
        <w:t>сти на территории Арзгирского муниципального округа Ставропольского края», постановлен</w:t>
      </w:r>
      <w:r w:rsidRPr="00255FB7">
        <w:rPr>
          <w:b w:val="0"/>
          <w:sz w:val="24"/>
          <w:szCs w:val="24"/>
        </w:rPr>
        <w:t>и</w:t>
      </w:r>
      <w:r w:rsidRPr="00255FB7">
        <w:rPr>
          <w:b w:val="0"/>
          <w:sz w:val="24"/>
          <w:szCs w:val="24"/>
        </w:rPr>
        <w:t>ем администрации Арзгирского муниципального округа Ставропольского края от 12 мая 2021 г. № 381 «О создании комиссии по рассмотрению и подготовке вопросов, связанных с землепол</w:t>
      </w:r>
      <w:r w:rsidRPr="00255FB7">
        <w:rPr>
          <w:b w:val="0"/>
          <w:sz w:val="24"/>
          <w:szCs w:val="24"/>
        </w:rPr>
        <w:t>ь</w:t>
      </w:r>
      <w:r w:rsidRPr="00255FB7">
        <w:rPr>
          <w:b w:val="0"/>
          <w:sz w:val="24"/>
          <w:szCs w:val="24"/>
        </w:rPr>
        <w:t>зованием и застройкой населенных пунктов Арзгирского муниципального округа Ставропол</w:t>
      </w:r>
      <w:r w:rsidRPr="00255FB7">
        <w:rPr>
          <w:b w:val="0"/>
          <w:sz w:val="24"/>
          <w:szCs w:val="24"/>
        </w:rPr>
        <w:t>ь</w:t>
      </w:r>
      <w:r w:rsidRPr="00255FB7">
        <w:rPr>
          <w:b w:val="0"/>
          <w:sz w:val="24"/>
          <w:szCs w:val="24"/>
        </w:rPr>
        <w:t>ского края и проведению по ним публичных слушаний», администрация Арзгирского муниц</w:t>
      </w:r>
      <w:r w:rsidRPr="00255FB7">
        <w:rPr>
          <w:b w:val="0"/>
          <w:sz w:val="24"/>
          <w:szCs w:val="24"/>
        </w:rPr>
        <w:t>и</w:t>
      </w:r>
      <w:r w:rsidRPr="00255FB7">
        <w:rPr>
          <w:b w:val="0"/>
          <w:sz w:val="24"/>
          <w:szCs w:val="24"/>
        </w:rPr>
        <w:t>пального округа Ставропольского края</w:t>
      </w:r>
    </w:p>
    <w:p w:rsidR="00255FB7" w:rsidRPr="00255FB7" w:rsidRDefault="00255FB7" w:rsidP="00255FB7">
      <w:pPr>
        <w:pStyle w:val="11"/>
        <w:shd w:val="clear" w:color="auto" w:fill="FFFFFF"/>
        <w:ind w:firstLine="709"/>
        <w:jc w:val="both"/>
        <w:rPr>
          <w:b w:val="0"/>
          <w:sz w:val="24"/>
          <w:szCs w:val="24"/>
        </w:rPr>
      </w:pPr>
    </w:p>
    <w:p w:rsidR="00255FB7" w:rsidRPr="00255FB7" w:rsidRDefault="00255FB7" w:rsidP="00255FB7">
      <w:pPr>
        <w:pStyle w:val="11"/>
        <w:shd w:val="clear" w:color="auto" w:fill="FFFFFF"/>
        <w:ind w:left="0" w:firstLine="0"/>
        <w:jc w:val="both"/>
        <w:rPr>
          <w:b w:val="0"/>
          <w:sz w:val="24"/>
          <w:szCs w:val="24"/>
        </w:rPr>
      </w:pPr>
      <w:r w:rsidRPr="00255FB7">
        <w:rPr>
          <w:b w:val="0"/>
          <w:sz w:val="24"/>
          <w:szCs w:val="24"/>
        </w:rPr>
        <w:t>ПОСТАНОВЛЯЕТ:</w:t>
      </w:r>
    </w:p>
    <w:p w:rsidR="00255FB7" w:rsidRPr="00255FB7" w:rsidRDefault="00255FB7" w:rsidP="00255FB7">
      <w:pPr>
        <w:ind w:firstLine="709"/>
        <w:jc w:val="both"/>
      </w:pPr>
    </w:p>
    <w:p w:rsidR="00255FB7" w:rsidRPr="00255FB7" w:rsidRDefault="00255FB7" w:rsidP="00255FB7">
      <w:pPr>
        <w:ind w:firstLine="709"/>
        <w:jc w:val="both"/>
      </w:pPr>
      <w:r w:rsidRPr="00255FB7">
        <w:lastRenderedPageBreak/>
        <w:t>1. Добавить условно разрешенный вид использования земельного участка с кадастровым номером 26:10:041004:25, площадью 848,0 кв. м., расположенного по адресу: Ставропольский край, Арзгирский район, с. Арзгир, ул. Кирова, дом 111 – «Магазин»  к основному виду разр</w:t>
      </w:r>
      <w:r w:rsidRPr="00255FB7">
        <w:t>е</w:t>
      </w:r>
      <w:r w:rsidRPr="00255FB7">
        <w:t>шенного использования «Для ведения личного подсобного хозяйства».</w:t>
      </w:r>
      <w:r w:rsidRPr="00255FB7">
        <w:rPr>
          <w:rFonts w:ascii="Andika" w:hAnsi="Andika"/>
          <w:color w:val="666666"/>
          <w:shd w:val="clear" w:color="auto" w:fill="FFFFFF"/>
        </w:rPr>
        <w:t xml:space="preserve">  </w:t>
      </w:r>
      <w:r w:rsidRPr="00255FB7">
        <w:t>Территориальная зона, в которой расположен земельный участок – зона усадебной застройки индивидуальными ж</w:t>
      </w:r>
      <w:r w:rsidRPr="00255FB7">
        <w:t>и</w:t>
      </w:r>
      <w:r w:rsidRPr="00255FB7">
        <w:t>лыми домами и малоэтажной жилой застройки (Ж1).</w:t>
      </w:r>
    </w:p>
    <w:p w:rsidR="00255FB7" w:rsidRPr="00255FB7" w:rsidRDefault="00255FB7" w:rsidP="00255FB7">
      <w:pPr>
        <w:ind w:firstLine="709"/>
        <w:jc w:val="both"/>
      </w:pPr>
      <w:r w:rsidRPr="00255FB7">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255FB7" w:rsidRPr="00255FB7" w:rsidRDefault="00255FB7" w:rsidP="00255FB7">
      <w:pPr>
        <w:ind w:firstLine="709"/>
        <w:jc w:val="both"/>
      </w:pPr>
      <w:r w:rsidRPr="00255FB7">
        <w:t>3. Настоящее постановление вступает в силу со дня его подписания.</w:t>
      </w:r>
    </w:p>
    <w:p w:rsidR="00255FB7" w:rsidRPr="00255FB7" w:rsidRDefault="00255FB7" w:rsidP="00255FB7">
      <w:pPr>
        <w:pStyle w:val="aff9"/>
        <w:jc w:val="both"/>
        <w:rPr>
          <w:rFonts w:ascii="Times New Roman" w:hAnsi="Times New Roman"/>
          <w:sz w:val="24"/>
          <w:szCs w:val="24"/>
        </w:rPr>
      </w:pPr>
    </w:p>
    <w:p w:rsidR="00255FB7" w:rsidRPr="00255FB7" w:rsidRDefault="00255FB7" w:rsidP="00255FB7">
      <w:pPr>
        <w:pStyle w:val="aff9"/>
        <w:jc w:val="both"/>
        <w:rPr>
          <w:rFonts w:ascii="Times New Roman" w:hAnsi="Times New Roman"/>
          <w:sz w:val="24"/>
          <w:szCs w:val="24"/>
        </w:rPr>
      </w:pPr>
      <w:r w:rsidRPr="00255FB7">
        <w:rPr>
          <w:rFonts w:ascii="Times New Roman" w:hAnsi="Times New Roman"/>
          <w:sz w:val="24"/>
          <w:szCs w:val="24"/>
        </w:rPr>
        <w:t xml:space="preserve">Глава Арзгирского </w:t>
      </w:r>
    </w:p>
    <w:p w:rsidR="00255FB7" w:rsidRPr="00255FB7" w:rsidRDefault="00255FB7" w:rsidP="00255FB7">
      <w:pPr>
        <w:pStyle w:val="aff9"/>
        <w:jc w:val="both"/>
        <w:rPr>
          <w:rFonts w:ascii="Times New Roman" w:hAnsi="Times New Roman"/>
          <w:sz w:val="24"/>
          <w:szCs w:val="24"/>
        </w:rPr>
      </w:pPr>
      <w:r w:rsidRPr="00255FB7">
        <w:rPr>
          <w:rFonts w:ascii="Times New Roman" w:hAnsi="Times New Roman"/>
          <w:sz w:val="24"/>
          <w:szCs w:val="24"/>
        </w:rPr>
        <w:t xml:space="preserve">муниципального округа </w:t>
      </w:r>
    </w:p>
    <w:p w:rsidR="00255FB7" w:rsidRPr="00255FB7" w:rsidRDefault="00255FB7" w:rsidP="00255FB7">
      <w:pPr>
        <w:pStyle w:val="aff9"/>
        <w:jc w:val="both"/>
        <w:rPr>
          <w:rFonts w:ascii="Times New Roman" w:hAnsi="Times New Roman"/>
          <w:sz w:val="24"/>
          <w:szCs w:val="24"/>
        </w:rPr>
      </w:pPr>
      <w:r w:rsidRPr="00255FB7">
        <w:rPr>
          <w:rFonts w:ascii="Times New Roman" w:hAnsi="Times New Roman"/>
          <w:sz w:val="24"/>
          <w:szCs w:val="24"/>
        </w:rPr>
        <w:t>Ставропольского края                                                              А.И. Палагута</w:t>
      </w:r>
    </w:p>
    <w:p w:rsidR="00AC5AC7" w:rsidRPr="00255FB7" w:rsidRDefault="00AC5AC7" w:rsidP="00300EBD">
      <w:pPr>
        <w:ind w:left="6020"/>
        <w:jc w:val="both"/>
      </w:pPr>
    </w:p>
    <w:p w:rsidR="00AC5AC7" w:rsidRDefault="00AC5AC7" w:rsidP="00300EBD">
      <w:pPr>
        <w:ind w:left="6020"/>
        <w:jc w:val="both"/>
      </w:pPr>
    </w:p>
    <w:p w:rsidR="008E71AE" w:rsidRDefault="008E71AE" w:rsidP="008E71AE">
      <w:pPr>
        <w:jc w:val="center"/>
        <w:rPr>
          <w:b/>
          <w:sz w:val="28"/>
          <w:szCs w:val="28"/>
          <w:lang w:eastAsia="ru-RU"/>
        </w:rPr>
      </w:pPr>
      <w:r w:rsidRPr="008E71AE">
        <w:rPr>
          <w:b/>
          <w:sz w:val="28"/>
          <w:szCs w:val="28"/>
          <w:lang w:eastAsia="ru-RU"/>
        </w:rPr>
        <w:t>НАШИ РУБРИКИ</w:t>
      </w:r>
    </w:p>
    <w:p w:rsidR="004D2170" w:rsidRDefault="004D2170" w:rsidP="004D2170">
      <w:pPr>
        <w:jc w:val="center"/>
        <w:rPr>
          <w:b/>
          <w:sz w:val="28"/>
          <w:szCs w:val="28"/>
          <w:lang w:eastAsia="ru-RU"/>
        </w:rPr>
      </w:pPr>
    </w:p>
    <w:p w:rsidR="004D2170" w:rsidRDefault="004D2170" w:rsidP="008E71AE">
      <w:pPr>
        <w:jc w:val="center"/>
        <w:rPr>
          <w:b/>
          <w:sz w:val="28"/>
          <w:szCs w:val="28"/>
          <w:lang w:eastAsia="ru-RU"/>
        </w:rPr>
      </w:pPr>
      <w:r>
        <w:rPr>
          <w:b/>
          <w:sz w:val="28"/>
          <w:szCs w:val="28"/>
          <w:lang w:eastAsia="ru-RU"/>
        </w:rPr>
        <w:t>Объявление</w:t>
      </w:r>
    </w:p>
    <w:p w:rsidR="00732FD0" w:rsidRDefault="00732FD0" w:rsidP="008E71AE">
      <w:pPr>
        <w:jc w:val="center"/>
        <w:rPr>
          <w:b/>
          <w:sz w:val="28"/>
          <w:szCs w:val="28"/>
          <w:lang w:eastAsia="ru-RU"/>
        </w:rPr>
      </w:pPr>
    </w:p>
    <w:p w:rsidR="004D2170" w:rsidRPr="004D2170" w:rsidRDefault="004D2170" w:rsidP="004D2170">
      <w:pPr>
        <w:ind w:firstLine="708"/>
        <w:jc w:val="both"/>
        <w:rPr>
          <w:color w:val="000000"/>
        </w:rPr>
      </w:pPr>
      <w:r w:rsidRPr="004D2170">
        <w:rPr>
          <w:color w:val="000000"/>
        </w:rPr>
        <w:t xml:space="preserve">Уважаемые жители с.Арзгир 25 июля 2023 года в 14-00 в МКУ «ЦКДИС» с. Аргир по </w:t>
      </w:r>
      <w:r>
        <w:rPr>
          <w:color w:val="000000"/>
        </w:rPr>
        <w:t xml:space="preserve"> </w:t>
      </w:r>
      <w:r w:rsidRPr="004D2170">
        <w:rPr>
          <w:color w:val="000000"/>
        </w:rPr>
        <w:t>ул.</w:t>
      </w:r>
      <w:r>
        <w:rPr>
          <w:color w:val="000000"/>
        </w:rPr>
        <w:t xml:space="preserve"> </w:t>
      </w:r>
      <w:r w:rsidRPr="004D2170">
        <w:rPr>
          <w:color w:val="000000"/>
        </w:rPr>
        <w:t>Горького 18 состоится собрание.</w:t>
      </w:r>
    </w:p>
    <w:p w:rsidR="004D2170" w:rsidRPr="004D2170" w:rsidRDefault="004D2170" w:rsidP="004D2170">
      <w:pPr>
        <w:ind w:firstLine="708"/>
        <w:jc w:val="both"/>
        <w:rPr>
          <w:color w:val="000000"/>
        </w:rPr>
      </w:pPr>
    </w:p>
    <w:p w:rsidR="004D2170" w:rsidRPr="004D2170" w:rsidRDefault="004D2170" w:rsidP="004D2170">
      <w:pPr>
        <w:jc w:val="center"/>
        <w:rPr>
          <w:color w:val="000000"/>
        </w:rPr>
      </w:pPr>
      <w:r w:rsidRPr="004D2170">
        <w:rPr>
          <w:color w:val="000000"/>
        </w:rPr>
        <w:t>Повестка дня:</w:t>
      </w:r>
    </w:p>
    <w:p w:rsidR="004D2170" w:rsidRPr="004D2170" w:rsidRDefault="004D2170" w:rsidP="004D2170">
      <w:pPr>
        <w:ind w:firstLine="708"/>
        <w:jc w:val="both"/>
        <w:rPr>
          <w:color w:val="000000"/>
        </w:rPr>
      </w:pPr>
      <w:r>
        <w:rPr>
          <w:color w:val="000000"/>
        </w:rPr>
        <w:t>1.</w:t>
      </w:r>
      <w:r w:rsidRPr="004D2170">
        <w:rPr>
          <w:color w:val="000000"/>
        </w:rPr>
        <w:t>Участие в Губернаторской программе поддержки местных иници</w:t>
      </w:r>
      <w:r w:rsidRPr="004D2170">
        <w:rPr>
          <w:color w:val="000000"/>
        </w:rPr>
        <w:t>а</w:t>
      </w:r>
      <w:r w:rsidRPr="004D2170">
        <w:rPr>
          <w:color w:val="000000"/>
        </w:rPr>
        <w:t>тив в 2024 году.</w:t>
      </w:r>
    </w:p>
    <w:p w:rsidR="004D2170" w:rsidRPr="004D2170" w:rsidRDefault="004D2170" w:rsidP="004D2170">
      <w:pPr>
        <w:ind w:firstLine="708"/>
        <w:jc w:val="both"/>
        <w:rPr>
          <w:color w:val="000000"/>
        </w:rPr>
      </w:pPr>
      <w:r>
        <w:rPr>
          <w:color w:val="000000"/>
        </w:rPr>
        <w:t>2.</w:t>
      </w:r>
      <w:r w:rsidRPr="004D2170">
        <w:rPr>
          <w:color w:val="000000"/>
        </w:rPr>
        <w:t>Разные вопросы.</w:t>
      </w:r>
    </w:p>
    <w:p w:rsidR="004D2170" w:rsidRDefault="004D2170" w:rsidP="008E71AE">
      <w:pPr>
        <w:jc w:val="center"/>
        <w:rPr>
          <w:b/>
          <w:sz w:val="28"/>
          <w:szCs w:val="28"/>
          <w:lang w:eastAsia="ru-RU"/>
        </w:rPr>
      </w:pPr>
    </w:p>
    <w:p w:rsidR="00732FD0" w:rsidRDefault="006E67B3" w:rsidP="008E71AE">
      <w:pPr>
        <w:jc w:val="center"/>
        <w:rPr>
          <w:b/>
          <w:sz w:val="28"/>
          <w:szCs w:val="28"/>
          <w:lang w:eastAsia="ru-RU"/>
        </w:rPr>
      </w:pPr>
      <w:r>
        <w:rPr>
          <w:b/>
          <w:sz w:val="28"/>
          <w:szCs w:val="28"/>
          <w:lang w:eastAsia="ru-RU"/>
        </w:rPr>
        <w:t>Объявление</w:t>
      </w:r>
    </w:p>
    <w:p w:rsidR="00732FD0" w:rsidRDefault="00732FD0" w:rsidP="008E71AE">
      <w:pPr>
        <w:jc w:val="center"/>
        <w:rPr>
          <w:b/>
          <w:sz w:val="28"/>
          <w:szCs w:val="28"/>
          <w:lang w:eastAsia="ru-RU"/>
        </w:rPr>
      </w:pPr>
    </w:p>
    <w:p w:rsidR="006E67B3" w:rsidRDefault="006E67B3" w:rsidP="006E67B3">
      <w:pPr>
        <w:ind w:firstLine="720"/>
        <w:jc w:val="both"/>
        <w:rPr>
          <w:szCs w:val="28"/>
        </w:rPr>
      </w:pPr>
      <w:r>
        <w:rPr>
          <w:szCs w:val="28"/>
        </w:rPr>
        <w:t>Уважаемые жители с. Новоромановского19 июля 2023 года в 9:00 в здании Дома культ</w:t>
      </w:r>
      <w:r>
        <w:rPr>
          <w:szCs w:val="28"/>
        </w:rPr>
        <w:t>у</w:t>
      </w:r>
      <w:r>
        <w:rPr>
          <w:szCs w:val="28"/>
        </w:rPr>
        <w:t xml:space="preserve">ры с. Новоромановского по адресу: ул. Ленина № 130 состоится собрание. </w:t>
      </w:r>
    </w:p>
    <w:p w:rsidR="006E67B3" w:rsidRDefault="006E67B3" w:rsidP="006E67B3">
      <w:pPr>
        <w:ind w:firstLine="720"/>
        <w:jc w:val="both"/>
        <w:rPr>
          <w:szCs w:val="28"/>
        </w:rPr>
      </w:pPr>
    </w:p>
    <w:p w:rsidR="006E67B3" w:rsidRDefault="006E67B3" w:rsidP="006E67B3">
      <w:pPr>
        <w:jc w:val="center"/>
        <w:rPr>
          <w:szCs w:val="28"/>
        </w:rPr>
      </w:pPr>
      <w:r>
        <w:rPr>
          <w:szCs w:val="28"/>
        </w:rPr>
        <w:t>Повестка дня:</w:t>
      </w:r>
    </w:p>
    <w:p w:rsidR="006E67B3" w:rsidRDefault="006E67B3" w:rsidP="006E67B3">
      <w:pPr>
        <w:ind w:firstLine="720"/>
        <w:rPr>
          <w:szCs w:val="28"/>
        </w:rPr>
      </w:pPr>
      <w:r>
        <w:rPr>
          <w:szCs w:val="28"/>
        </w:rPr>
        <w:t>1.Участие в программе поддержки местных инициатив в 2024 году.</w:t>
      </w:r>
    </w:p>
    <w:p w:rsidR="006E67B3" w:rsidRDefault="006E67B3" w:rsidP="006E67B3">
      <w:pPr>
        <w:ind w:firstLine="720"/>
        <w:rPr>
          <w:szCs w:val="28"/>
        </w:rPr>
      </w:pPr>
      <w:r>
        <w:rPr>
          <w:szCs w:val="28"/>
        </w:rPr>
        <w:t>2.Разные вопросы.</w:t>
      </w:r>
    </w:p>
    <w:p w:rsidR="006E67B3" w:rsidRDefault="006E67B3" w:rsidP="006E67B3">
      <w:pPr>
        <w:jc w:val="center"/>
        <w:rPr>
          <w:b/>
          <w:sz w:val="28"/>
          <w:szCs w:val="28"/>
          <w:lang w:eastAsia="ru-RU"/>
        </w:rPr>
      </w:pPr>
    </w:p>
    <w:p w:rsidR="006E67B3" w:rsidRDefault="006E67B3" w:rsidP="008E71AE">
      <w:pPr>
        <w:jc w:val="center"/>
        <w:rPr>
          <w:b/>
          <w:sz w:val="28"/>
          <w:szCs w:val="28"/>
          <w:lang w:eastAsia="ru-RU"/>
        </w:rPr>
      </w:pPr>
      <w:r>
        <w:rPr>
          <w:b/>
          <w:sz w:val="28"/>
          <w:szCs w:val="28"/>
          <w:lang w:eastAsia="ru-RU"/>
        </w:rPr>
        <w:t>Объявление</w:t>
      </w:r>
    </w:p>
    <w:p w:rsidR="006E67B3" w:rsidRDefault="006E67B3" w:rsidP="006E67B3">
      <w:pPr>
        <w:ind w:firstLine="720"/>
        <w:jc w:val="both"/>
        <w:rPr>
          <w:szCs w:val="28"/>
        </w:rPr>
      </w:pPr>
    </w:p>
    <w:p w:rsidR="006E67B3" w:rsidRDefault="006E67B3" w:rsidP="006E67B3">
      <w:pPr>
        <w:ind w:firstLine="720"/>
        <w:jc w:val="both"/>
        <w:rPr>
          <w:szCs w:val="28"/>
        </w:rPr>
      </w:pPr>
      <w:r>
        <w:rPr>
          <w:szCs w:val="28"/>
        </w:rPr>
        <w:t>Уважаемые жители с. Родниковского 21 июля 2023 года в 9:00 в ДК с. Родниковское с</w:t>
      </w:r>
      <w:r>
        <w:rPr>
          <w:szCs w:val="28"/>
        </w:rPr>
        <w:t>о</w:t>
      </w:r>
      <w:r>
        <w:rPr>
          <w:szCs w:val="28"/>
        </w:rPr>
        <w:t xml:space="preserve">стоится собрание. </w:t>
      </w:r>
    </w:p>
    <w:p w:rsidR="006E67B3" w:rsidRDefault="006E67B3" w:rsidP="006E67B3">
      <w:pPr>
        <w:jc w:val="center"/>
        <w:rPr>
          <w:szCs w:val="28"/>
        </w:rPr>
      </w:pPr>
      <w:r>
        <w:rPr>
          <w:szCs w:val="28"/>
        </w:rPr>
        <w:t>Повестка дня:</w:t>
      </w:r>
    </w:p>
    <w:p w:rsidR="006E67B3" w:rsidRDefault="006E67B3" w:rsidP="006E67B3">
      <w:pPr>
        <w:ind w:firstLine="720"/>
        <w:rPr>
          <w:szCs w:val="28"/>
        </w:rPr>
      </w:pPr>
      <w:r>
        <w:rPr>
          <w:szCs w:val="28"/>
        </w:rPr>
        <w:t>1.Участие в программе поддержки местных инициатив в 2024 году.</w:t>
      </w:r>
    </w:p>
    <w:p w:rsidR="006E67B3" w:rsidRDefault="006E67B3" w:rsidP="006E67B3">
      <w:pPr>
        <w:ind w:firstLine="720"/>
        <w:rPr>
          <w:szCs w:val="28"/>
        </w:rPr>
      </w:pPr>
      <w:r>
        <w:rPr>
          <w:szCs w:val="28"/>
        </w:rPr>
        <w:t>2.Разные вопросы</w:t>
      </w:r>
      <w:r w:rsidR="00A01D80">
        <w:rPr>
          <w:szCs w:val="28"/>
        </w:rPr>
        <w:t>.</w:t>
      </w:r>
    </w:p>
    <w:p w:rsidR="006E67B3" w:rsidRDefault="006E67B3" w:rsidP="006E67B3">
      <w:pPr>
        <w:ind w:firstLine="720"/>
        <w:rPr>
          <w:szCs w:val="28"/>
        </w:rPr>
      </w:pPr>
    </w:p>
    <w:p w:rsidR="006E67B3" w:rsidRDefault="006E67B3" w:rsidP="006E67B3">
      <w:pPr>
        <w:ind w:firstLine="720"/>
        <w:jc w:val="both"/>
        <w:rPr>
          <w:szCs w:val="28"/>
        </w:rPr>
      </w:pPr>
      <w:r>
        <w:rPr>
          <w:szCs w:val="28"/>
        </w:rPr>
        <w:t>Уважаемые жители с. Родниковского 22 июля 2023 года в 12:00 на бригаде №1 СПК колхоза им. Николенко состоится собрание.</w:t>
      </w:r>
    </w:p>
    <w:p w:rsidR="006E67B3" w:rsidRDefault="006E67B3" w:rsidP="006E67B3">
      <w:pPr>
        <w:ind w:firstLine="720"/>
        <w:jc w:val="center"/>
        <w:rPr>
          <w:szCs w:val="28"/>
        </w:rPr>
      </w:pPr>
    </w:p>
    <w:p w:rsidR="006E67B3" w:rsidRDefault="006E67B3" w:rsidP="006E67B3">
      <w:pPr>
        <w:jc w:val="center"/>
        <w:rPr>
          <w:szCs w:val="28"/>
        </w:rPr>
      </w:pPr>
      <w:r>
        <w:rPr>
          <w:szCs w:val="28"/>
        </w:rPr>
        <w:t>Повестка дня:</w:t>
      </w:r>
    </w:p>
    <w:p w:rsidR="006E67B3" w:rsidRDefault="006E67B3" w:rsidP="006E67B3">
      <w:pPr>
        <w:ind w:firstLine="720"/>
        <w:rPr>
          <w:szCs w:val="28"/>
        </w:rPr>
      </w:pPr>
      <w:r>
        <w:rPr>
          <w:szCs w:val="28"/>
        </w:rPr>
        <w:t>1.Участие в программе поддержки местных инициатив в 2024 году.</w:t>
      </w:r>
    </w:p>
    <w:p w:rsidR="006E67B3" w:rsidRDefault="006E67B3" w:rsidP="006E67B3">
      <w:pPr>
        <w:ind w:firstLine="720"/>
        <w:rPr>
          <w:szCs w:val="28"/>
        </w:rPr>
      </w:pPr>
      <w:r>
        <w:rPr>
          <w:szCs w:val="28"/>
        </w:rPr>
        <w:t>2.Разные вопросы</w:t>
      </w:r>
      <w:r w:rsidR="00A01D80">
        <w:rPr>
          <w:szCs w:val="28"/>
        </w:rPr>
        <w:t>.</w:t>
      </w:r>
    </w:p>
    <w:p w:rsidR="00BC6335" w:rsidRDefault="00BC6335" w:rsidP="00BC6335">
      <w:pPr>
        <w:jc w:val="center"/>
        <w:rPr>
          <w:b/>
          <w:sz w:val="28"/>
          <w:szCs w:val="28"/>
          <w:lang w:eastAsia="ru-RU"/>
        </w:rPr>
      </w:pPr>
    </w:p>
    <w:p w:rsidR="00BC6335" w:rsidRDefault="00BC6335" w:rsidP="00BC6335">
      <w:pPr>
        <w:jc w:val="center"/>
        <w:rPr>
          <w:b/>
          <w:sz w:val="28"/>
          <w:szCs w:val="28"/>
          <w:lang w:eastAsia="ru-RU"/>
        </w:rPr>
      </w:pPr>
      <w:r>
        <w:rPr>
          <w:b/>
          <w:sz w:val="28"/>
          <w:szCs w:val="28"/>
          <w:lang w:eastAsia="ru-RU"/>
        </w:rPr>
        <w:t>Объявление</w:t>
      </w:r>
    </w:p>
    <w:p w:rsidR="00BC6335" w:rsidRDefault="00BC6335" w:rsidP="00BC6335">
      <w:pPr>
        <w:jc w:val="center"/>
        <w:rPr>
          <w:b/>
          <w:sz w:val="28"/>
          <w:szCs w:val="28"/>
          <w:lang w:eastAsia="ru-RU"/>
        </w:rPr>
      </w:pPr>
    </w:p>
    <w:p w:rsidR="00BC6335" w:rsidRPr="00BC6335" w:rsidRDefault="00BC6335" w:rsidP="00BC6335">
      <w:pPr>
        <w:jc w:val="center"/>
      </w:pPr>
      <w:r w:rsidRPr="00BC6335">
        <w:t>Уважаемые жители с. Каменная Балка!</w:t>
      </w:r>
    </w:p>
    <w:p w:rsidR="00BC6335" w:rsidRPr="00BC6335" w:rsidRDefault="00BC6335" w:rsidP="00BC6335">
      <w:pPr>
        <w:ind w:firstLine="709"/>
        <w:jc w:val="both"/>
      </w:pPr>
    </w:p>
    <w:p w:rsidR="00BC6335" w:rsidRDefault="00BC6335" w:rsidP="00BC6335">
      <w:pPr>
        <w:ind w:firstLine="709"/>
        <w:jc w:val="both"/>
      </w:pPr>
      <w:r w:rsidRPr="001D7ED2">
        <w:t xml:space="preserve"> </w:t>
      </w:r>
      <w:r w:rsidRPr="00BC6335">
        <w:t>Территориальный отдел</w:t>
      </w:r>
      <w:r w:rsidRPr="001D7ED2">
        <w:t xml:space="preserve"> </w:t>
      </w:r>
      <w:r w:rsidRPr="00BC6335">
        <w:t>администрации Арзгирского муниципального округа Ставр</w:t>
      </w:r>
      <w:r w:rsidRPr="00BC6335">
        <w:t>о</w:t>
      </w:r>
      <w:r w:rsidRPr="00BC6335">
        <w:t>польского края в с.Каменная Балка, предлагает  всем жителям, снова активно включиться в о</w:t>
      </w:r>
      <w:r w:rsidRPr="00BC6335">
        <w:t>б</w:t>
      </w:r>
      <w:r w:rsidRPr="00BC6335">
        <w:t>суждение и предложение значимых для всего населения нашего села проектов. Выбор наиболее приоритетных социально-значимых проблем, требующих первостепенного решения в наст</w:t>
      </w:r>
      <w:r w:rsidRPr="00BC6335">
        <w:t>у</w:t>
      </w:r>
      <w:r w:rsidRPr="00BC6335">
        <w:t>пающем 2024 году, нам необходимо будет определить выбор проекта на официальном сайте администрации Арзгирского муниципального округа Ставропольского края, на собрании гра</w:t>
      </w:r>
      <w:r w:rsidRPr="00BC6335">
        <w:t>ж</w:t>
      </w:r>
      <w:r w:rsidRPr="00BC6335">
        <w:t xml:space="preserve">дан. Собрание граждан состоится 25 июля 2023 года в 10:00 в </w:t>
      </w:r>
      <w:r>
        <w:t xml:space="preserve"> </w:t>
      </w:r>
      <w:r w:rsidRPr="00BC6335">
        <w:t xml:space="preserve">здании МКУ «Центра культуры, досуга и спорта» с.Каменная Балка состоится </w:t>
      </w:r>
      <w:r>
        <w:t>собрание.</w:t>
      </w:r>
    </w:p>
    <w:p w:rsidR="00BC6335" w:rsidRDefault="00BC6335" w:rsidP="00BC6335">
      <w:pPr>
        <w:ind w:firstLine="709"/>
        <w:jc w:val="both"/>
      </w:pPr>
    </w:p>
    <w:p w:rsidR="00BC6335" w:rsidRDefault="00BC6335" w:rsidP="00BC6335">
      <w:pPr>
        <w:ind w:firstLine="142"/>
        <w:jc w:val="center"/>
      </w:pPr>
      <w:r w:rsidRPr="00BC6335">
        <w:t>Повестка дня:</w:t>
      </w:r>
    </w:p>
    <w:p w:rsidR="00BC6335" w:rsidRDefault="00BC6335" w:rsidP="00BC6335">
      <w:pPr>
        <w:ind w:firstLine="709"/>
        <w:jc w:val="both"/>
      </w:pPr>
      <w:r w:rsidRPr="00BC6335">
        <w:t xml:space="preserve">1. Участие в программе поддержки местных инициатив в 2024 году. </w:t>
      </w:r>
      <w:r w:rsidRPr="00BC6335">
        <w:br/>
      </w:r>
      <w:r>
        <w:t xml:space="preserve">            </w:t>
      </w:r>
      <w:r w:rsidRPr="00BC6335">
        <w:t>2. Разные вопросы.</w:t>
      </w:r>
      <w:r>
        <w:t xml:space="preserve"> </w:t>
      </w:r>
    </w:p>
    <w:p w:rsidR="00BC6335" w:rsidRDefault="00BC6335" w:rsidP="00255FB7">
      <w:pPr>
        <w:ind w:firstLine="709"/>
        <w:jc w:val="both"/>
        <w:rPr>
          <w:szCs w:val="28"/>
        </w:rPr>
      </w:pPr>
      <w:r w:rsidRPr="00BC6335">
        <w:t>Узнать подробности об участии в программе поддержки местных инициатив нашего п</w:t>
      </w:r>
      <w:r w:rsidRPr="00BC6335">
        <w:t>о</w:t>
      </w:r>
      <w:r w:rsidRPr="00BC6335">
        <w:t xml:space="preserve">селения вы можете по адресу: Ставропольский край, Арзгирский район, </w:t>
      </w:r>
      <w:r>
        <w:t>с.Каменная Балка, ул. Школьная,</w:t>
      </w:r>
      <w:r w:rsidRPr="00BC6335">
        <w:t>26.</w:t>
      </w:r>
      <w:r w:rsidRPr="00330EBE">
        <w:rPr>
          <w:sz w:val="28"/>
          <w:szCs w:val="28"/>
        </w:rPr>
        <w:br/>
      </w:r>
    </w:p>
    <w:p w:rsidR="00BC6335" w:rsidRDefault="00BC6335" w:rsidP="00BC6335">
      <w:pPr>
        <w:jc w:val="center"/>
        <w:rPr>
          <w:b/>
          <w:sz w:val="28"/>
          <w:szCs w:val="28"/>
          <w:lang w:eastAsia="ru-RU"/>
        </w:rPr>
      </w:pPr>
      <w:r>
        <w:rPr>
          <w:b/>
          <w:sz w:val="28"/>
          <w:szCs w:val="28"/>
          <w:lang w:eastAsia="ru-RU"/>
        </w:rPr>
        <w:t>Объявление</w:t>
      </w:r>
    </w:p>
    <w:p w:rsidR="00732FD0" w:rsidRPr="00BC6335" w:rsidRDefault="00732FD0" w:rsidP="00BC6335">
      <w:pPr>
        <w:ind w:firstLine="709"/>
        <w:jc w:val="both"/>
      </w:pPr>
    </w:p>
    <w:p w:rsidR="00BC6335" w:rsidRPr="00BC6335" w:rsidRDefault="00BC6335" w:rsidP="00BC6335">
      <w:pPr>
        <w:jc w:val="center"/>
      </w:pPr>
      <w:r w:rsidRPr="00BC6335">
        <w:t xml:space="preserve">Уважаемые жители с. </w:t>
      </w:r>
      <w:r>
        <w:t>Петропавловского</w:t>
      </w:r>
      <w:r w:rsidRPr="00BC6335">
        <w:t>!</w:t>
      </w:r>
    </w:p>
    <w:p w:rsidR="00BC6335" w:rsidRPr="00BC6335" w:rsidRDefault="00BC6335" w:rsidP="00BC6335">
      <w:pPr>
        <w:ind w:firstLine="709"/>
        <w:jc w:val="both"/>
      </w:pPr>
    </w:p>
    <w:p w:rsidR="00BC6335" w:rsidRPr="00BC6335" w:rsidRDefault="00BC6335" w:rsidP="00BC6335">
      <w:pPr>
        <w:ind w:firstLine="709"/>
        <w:jc w:val="both"/>
      </w:pPr>
      <w:r w:rsidRPr="00BC6335">
        <w:t>2</w:t>
      </w:r>
      <w:r w:rsidR="001761A9">
        <w:t>6</w:t>
      </w:r>
      <w:r w:rsidRPr="00BC6335">
        <w:t xml:space="preserve"> июля 2023 года в 09.30 ч. в малом зале «ЦКДиС» с. Петропавловского по адресу: с. Петропавловское, ул. Студенческая, 78 состоится собрание граждан села.</w:t>
      </w:r>
    </w:p>
    <w:p w:rsidR="00BC6335" w:rsidRDefault="00BC6335" w:rsidP="00BC6335">
      <w:pPr>
        <w:ind w:firstLine="709"/>
        <w:jc w:val="center"/>
      </w:pPr>
    </w:p>
    <w:p w:rsidR="00BC6335" w:rsidRPr="00BC6335" w:rsidRDefault="00BC6335" w:rsidP="00BC6335">
      <w:pPr>
        <w:ind w:firstLine="709"/>
        <w:jc w:val="center"/>
      </w:pPr>
      <w:r w:rsidRPr="00BC6335">
        <w:t>Повестка дня:</w:t>
      </w:r>
    </w:p>
    <w:p w:rsidR="00BC6335" w:rsidRPr="00BC6335" w:rsidRDefault="00BC6335" w:rsidP="00BC6335">
      <w:pPr>
        <w:ind w:firstLine="709"/>
        <w:jc w:val="both"/>
      </w:pPr>
      <w:r w:rsidRPr="00BC6335">
        <w:t>1.Участие в Губернаторской программе поддержки местных инициатив в 2024 году.</w:t>
      </w:r>
    </w:p>
    <w:p w:rsidR="00BC6335" w:rsidRPr="00BC6335" w:rsidRDefault="00BC6335" w:rsidP="00BC6335">
      <w:pPr>
        <w:ind w:firstLine="709"/>
        <w:jc w:val="both"/>
      </w:pPr>
      <w:r w:rsidRPr="00BC6335">
        <w:t>2. Разное.</w:t>
      </w:r>
    </w:p>
    <w:p w:rsidR="00BC6335" w:rsidRDefault="00BC6335" w:rsidP="008E71AE">
      <w:pPr>
        <w:jc w:val="center"/>
        <w:rPr>
          <w:b/>
          <w:sz w:val="28"/>
          <w:szCs w:val="28"/>
          <w:lang w:eastAsia="ru-RU"/>
        </w:rPr>
      </w:pPr>
    </w:p>
    <w:p w:rsidR="00BC6335" w:rsidRDefault="00BC6335" w:rsidP="00BC6335">
      <w:pPr>
        <w:jc w:val="center"/>
        <w:rPr>
          <w:b/>
          <w:sz w:val="28"/>
          <w:szCs w:val="28"/>
          <w:lang w:eastAsia="ru-RU"/>
        </w:rPr>
      </w:pPr>
      <w:r>
        <w:rPr>
          <w:b/>
          <w:sz w:val="28"/>
          <w:szCs w:val="28"/>
          <w:lang w:eastAsia="ru-RU"/>
        </w:rPr>
        <w:t>Объявление</w:t>
      </w:r>
    </w:p>
    <w:p w:rsidR="00BC6335" w:rsidRDefault="00BC6335" w:rsidP="00BC6335">
      <w:pPr>
        <w:ind w:firstLine="720"/>
        <w:jc w:val="both"/>
        <w:rPr>
          <w:szCs w:val="28"/>
        </w:rPr>
      </w:pPr>
    </w:p>
    <w:p w:rsidR="00BC6335" w:rsidRDefault="00BC6335" w:rsidP="00BC6335">
      <w:pPr>
        <w:ind w:firstLine="720"/>
        <w:jc w:val="both"/>
        <w:rPr>
          <w:szCs w:val="28"/>
        </w:rPr>
      </w:pPr>
      <w:r>
        <w:rPr>
          <w:szCs w:val="28"/>
        </w:rPr>
        <w:t xml:space="preserve">Уважаемые жители с. Серафимовского 25 июля 2023 года в 9:00 в ДК с. Серафимовского  ул.Ленина 46 А  состоится собрание. </w:t>
      </w:r>
    </w:p>
    <w:p w:rsidR="00BC6335" w:rsidRDefault="00BC6335" w:rsidP="00BC6335">
      <w:pPr>
        <w:ind w:firstLine="720"/>
        <w:jc w:val="both"/>
        <w:rPr>
          <w:szCs w:val="28"/>
        </w:rPr>
      </w:pPr>
    </w:p>
    <w:p w:rsidR="00BC6335" w:rsidRDefault="00BC6335" w:rsidP="00BC6335">
      <w:pPr>
        <w:jc w:val="center"/>
        <w:rPr>
          <w:szCs w:val="28"/>
        </w:rPr>
      </w:pPr>
      <w:r>
        <w:rPr>
          <w:szCs w:val="28"/>
        </w:rPr>
        <w:t>Повестка дня:</w:t>
      </w:r>
    </w:p>
    <w:p w:rsidR="00BC6335" w:rsidRDefault="00BC6335" w:rsidP="00BC6335">
      <w:pPr>
        <w:ind w:firstLine="720"/>
        <w:jc w:val="both"/>
        <w:rPr>
          <w:szCs w:val="28"/>
        </w:rPr>
      </w:pPr>
      <w:r>
        <w:rPr>
          <w:szCs w:val="28"/>
        </w:rPr>
        <w:t>1.Участие в программе поддержки местных инициатив в 2024 году.</w:t>
      </w:r>
    </w:p>
    <w:p w:rsidR="00BC6335" w:rsidRDefault="00BC6335" w:rsidP="00BC6335">
      <w:pPr>
        <w:ind w:firstLine="720"/>
        <w:jc w:val="both"/>
        <w:rPr>
          <w:b/>
        </w:rPr>
      </w:pPr>
      <w:r>
        <w:rPr>
          <w:szCs w:val="28"/>
        </w:rPr>
        <w:t>2.Разные вопросы</w:t>
      </w:r>
    </w:p>
    <w:p w:rsidR="00BC6335" w:rsidRDefault="00BC6335" w:rsidP="0025789A">
      <w:pPr>
        <w:jc w:val="center"/>
        <w:rPr>
          <w:b/>
        </w:rPr>
      </w:pPr>
    </w:p>
    <w:p w:rsidR="00BC6335" w:rsidRPr="008D5835" w:rsidRDefault="00BC6335" w:rsidP="0025789A">
      <w:pPr>
        <w:jc w:val="center"/>
        <w:rPr>
          <w:b/>
        </w:rPr>
      </w:pPr>
    </w:p>
    <w:p w:rsidR="008D5835" w:rsidRPr="008D5835" w:rsidRDefault="008D5835" w:rsidP="008D5835">
      <w:pPr>
        <w:autoSpaceDE w:val="0"/>
        <w:autoSpaceDN w:val="0"/>
        <w:adjustRightInd w:val="0"/>
        <w:spacing w:line="240" w:lineRule="exact"/>
        <w:jc w:val="center"/>
      </w:pPr>
      <w:r w:rsidRPr="008D5835">
        <w:t>Информация</w:t>
      </w:r>
    </w:p>
    <w:p w:rsidR="008D5835" w:rsidRPr="008D5835" w:rsidRDefault="008D5835" w:rsidP="008D5835">
      <w:pPr>
        <w:spacing w:line="240" w:lineRule="exact"/>
        <w:jc w:val="both"/>
      </w:pPr>
      <w:r w:rsidRPr="008D5835">
        <w:t xml:space="preserve">по подведению итогов выбора инициативного проекта для участия в конкурсном отборе </w:t>
      </w:r>
      <w:r w:rsidRPr="008D5835">
        <w:rPr>
          <w:spacing w:val="-2"/>
        </w:rPr>
        <w:t>ин</w:t>
      </w:r>
      <w:r w:rsidRPr="008D5835">
        <w:rPr>
          <w:spacing w:val="-2"/>
        </w:rPr>
        <w:t>и</w:t>
      </w:r>
      <w:r w:rsidRPr="008D5835">
        <w:rPr>
          <w:spacing w:val="-2"/>
        </w:rPr>
        <w:t>циативных проектов</w:t>
      </w:r>
      <w:r w:rsidRPr="008D5835">
        <w:t xml:space="preserve"> </w:t>
      </w:r>
      <w:r w:rsidRPr="008D5835">
        <w:rPr>
          <w:spacing w:val="-2"/>
        </w:rPr>
        <w:t>с учетом проведенных собраний граждан по выб</w:t>
      </w:r>
      <w:r w:rsidRPr="008D5835">
        <w:rPr>
          <w:spacing w:val="-2"/>
        </w:rPr>
        <w:t>о</w:t>
      </w:r>
      <w:r w:rsidRPr="008D5835">
        <w:rPr>
          <w:spacing w:val="-2"/>
        </w:rPr>
        <w:t>ру инициативных проектов и результатов выбора инициативного проекта с использованием специализированного сайта</w:t>
      </w:r>
      <w:r w:rsidRPr="008D5835">
        <w:t xml:space="preserve"> в 2023году</w:t>
      </w:r>
    </w:p>
    <w:p w:rsidR="008D5835" w:rsidRPr="008D5835" w:rsidRDefault="008D5835" w:rsidP="008D5835">
      <w:pPr>
        <w:pStyle w:val="ConsPlusNonformat"/>
        <w:jc w:val="center"/>
        <w:rPr>
          <w:rFonts w:ascii="Times New Roman" w:hAnsi="Times New Roman" w:cs="Times New Roman"/>
          <w:b/>
          <w:sz w:val="24"/>
          <w:szCs w:val="24"/>
          <w:u w:val="single"/>
        </w:rPr>
      </w:pPr>
      <w:r w:rsidRPr="008D5835">
        <w:rPr>
          <w:rFonts w:ascii="Times New Roman" w:hAnsi="Times New Roman" w:cs="Times New Roman"/>
          <w:b/>
          <w:sz w:val="24"/>
          <w:szCs w:val="24"/>
          <w:u w:val="single"/>
        </w:rPr>
        <w:t>село Садовое Арзгирского муниципального округа Ставропольского края</w:t>
      </w:r>
    </w:p>
    <w:p w:rsidR="008D5835" w:rsidRPr="008D5835" w:rsidRDefault="008D5835" w:rsidP="008D5835">
      <w:pPr>
        <w:pStyle w:val="ConsPlusNonformat"/>
        <w:jc w:val="center"/>
        <w:rPr>
          <w:rFonts w:ascii="Times New Roman" w:hAnsi="Times New Roman" w:cs="Times New Roman"/>
          <w:sz w:val="24"/>
          <w:szCs w:val="24"/>
        </w:rPr>
      </w:pPr>
      <w:r w:rsidRPr="008D5835">
        <w:rPr>
          <w:rFonts w:ascii="Times New Roman" w:hAnsi="Times New Roman" w:cs="Times New Roman"/>
          <w:sz w:val="24"/>
          <w:szCs w:val="24"/>
        </w:rPr>
        <w:t>(наименование населенного пункта муниципального образования Ставропольского края, на территории которого осуществляется голосование)</w:t>
      </w:r>
    </w:p>
    <w:p w:rsidR="008D5835" w:rsidRPr="008D5835" w:rsidRDefault="008D5835" w:rsidP="008D5835">
      <w:pPr>
        <w:pStyle w:val="ConsPlusNonformat"/>
        <w:tabs>
          <w:tab w:val="left" w:pos="993"/>
        </w:tabs>
        <w:ind w:firstLine="709"/>
        <w:jc w:val="both"/>
        <w:rPr>
          <w:rFonts w:ascii="Times New Roman" w:hAnsi="Times New Roman" w:cs="Times New Roman"/>
          <w:sz w:val="24"/>
          <w:szCs w:val="24"/>
        </w:rPr>
      </w:pPr>
      <w:r w:rsidRPr="008D5835">
        <w:rPr>
          <w:rFonts w:ascii="Times New Roman" w:hAnsi="Times New Roman" w:cs="Times New Roman"/>
          <w:sz w:val="24"/>
          <w:szCs w:val="24"/>
        </w:rPr>
        <w:lastRenderedPageBreak/>
        <w:t>Итоги выбора инициативного проекта для участия в конкурсном отборе инициативных проектов (далее – конкурсный отбор).</w:t>
      </w:r>
    </w:p>
    <w:p w:rsidR="008D5835" w:rsidRPr="008D5835" w:rsidRDefault="008D5835" w:rsidP="008D5835">
      <w:pPr>
        <w:pStyle w:val="ConsPlusNonformat"/>
        <w:tabs>
          <w:tab w:val="left" w:pos="993"/>
        </w:tabs>
        <w:ind w:firstLine="709"/>
        <w:jc w:val="both"/>
        <w:rPr>
          <w:rFonts w:ascii="Times New Roman" w:hAnsi="Times New Roman" w:cs="Times New Roman"/>
          <w:sz w:val="24"/>
          <w:szCs w:val="24"/>
        </w:rPr>
      </w:pPr>
      <w:r w:rsidRPr="008D5835">
        <w:rPr>
          <w:rFonts w:ascii="Times New Roman" w:hAnsi="Times New Roman" w:cs="Times New Roman"/>
          <w:sz w:val="24"/>
          <w:szCs w:val="24"/>
        </w:rPr>
        <w:t>В выборе инициативного проекта для участия в конкурсном отборе приняло участие 236 человека.</w:t>
      </w:r>
    </w:p>
    <w:p w:rsidR="008D5835" w:rsidRPr="008D5835" w:rsidRDefault="008D5835" w:rsidP="008D5835">
      <w:pPr>
        <w:pStyle w:val="ConsPlusNonformat"/>
        <w:tabs>
          <w:tab w:val="left" w:pos="993"/>
        </w:tabs>
        <w:ind w:firstLine="709"/>
        <w:jc w:val="both"/>
        <w:rPr>
          <w:rFonts w:ascii="Times New Roman" w:hAnsi="Times New Roman" w:cs="Times New Roman"/>
          <w:sz w:val="24"/>
          <w:szCs w:val="24"/>
        </w:rPr>
      </w:pPr>
      <w:r w:rsidRPr="008D5835">
        <w:rPr>
          <w:rFonts w:ascii="Times New Roman" w:hAnsi="Times New Roman" w:cs="Times New Roman"/>
          <w:sz w:val="24"/>
          <w:szCs w:val="24"/>
        </w:rPr>
        <w:t>По итогу подсчета голосов в протоколе собрания граждан голоса «за» по инициативным проектам распределились следующим образом:</w:t>
      </w:r>
    </w:p>
    <w:p w:rsidR="008D5835" w:rsidRPr="008D5835" w:rsidRDefault="008D5835" w:rsidP="008D5835">
      <w:pPr>
        <w:pStyle w:val="ConsPlusNonformat"/>
        <w:numPr>
          <w:ilvl w:val="0"/>
          <w:numId w:val="38"/>
        </w:numPr>
        <w:tabs>
          <w:tab w:val="left" w:pos="993"/>
        </w:tabs>
        <w:suppressAutoHyphens w:val="0"/>
        <w:autoSpaceDN w:val="0"/>
        <w:adjustRightInd w:val="0"/>
        <w:ind w:left="0" w:firstLine="567"/>
        <w:jc w:val="both"/>
        <w:rPr>
          <w:rFonts w:ascii="Times New Roman" w:hAnsi="Times New Roman" w:cs="Times New Roman"/>
          <w:sz w:val="24"/>
          <w:szCs w:val="24"/>
          <w:u w:val="single"/>
        </w:rPr>
      </w:pPr>
      <w:r w:rsidRPr="008D5835">
        <w:rPr>
          <w:rFonts w:ascii="Times New Roman" w:hAnsi="Times New Roman" w:cs="Times New Roman"/>
          <w:sz w:val="24"/>
          <w:szCs w:val="24"/>
          <w:u w:val="single"/>
        </w:rPr>
        <w:t>Благоустройство парковой зоны в селе Садовое Арзгирского муниц</w:t>
      </w:r>
      <w:r w:rsidRPr="008D5835">
        <w:rPr>
          <w:rFonts w:ascii="Times New Roman" w:hAnsi="Times New Roman" w:cs="Times New Roman"/>
          <w:sz w:val="24"/>
          <w:szCs w:val="24"/>
          <w:u w:val="single"/>
        </w:rPr>
        <w:t>и</w:t>
      </w:r>
      <w:r w:rsidRPr="008D5835">
        <w:rPr>
          <w:rFonts w:ascii="Times New Roman" w:hAnsi="Times New Roman" w:cs="Times New Roman"/>
          <w:sz w:val="24"/>
          <w:szCs w:val="24"/>
          <w:u w:val="single"/>
        </w:rPr>
        <w:t>пального округа Ставропольского края  2 этап –141  голосов «за»</w:t>
      </w:r>
    </w:p>
    <w:p w:rsidR="008D5835" w:rsidRPr="008D5835" w:rsidRDefault="008D5835" w:rsidP="008D5835">
      <w:pPr>
        <w:pStyle w:val="ConsPlusNonformat"/>
        <w:ind w:firstLine="567"/>
        <w:jc w:val="center"/>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numPr>
          <w:ilvl w:val="0"/>
          <w:numId w:val="38"/>
        </w:numPr>
        <w:tabs>
          <w:tab w:val="left" w:pos="0"/>
          <w:tab w:val="left" w:pos="993"/>
        </w:tabs>
        <w:suppressAutoHyphens w:val="0"/>
        <w:autoSpaceDN w:val="0"/>
        <w:adjustRightInd w:val="0"/>
        <w:jc w:val="both"/>
        <w:rPr>
          <w:rFonts w:ascii="Times New Roman" w:hAnsi="Times New Roman" w:cs="Times New Roman"/>
          <w:sz w:val="24"/>
          <w:szCs w:val="24"/>
          <w:u w:val="single"/>
        </w:rPr>
      </w:pPr>
      <w:r w:rsidRPr="008D5835">
        <w:rPr>
          <w:rFonts w:ascii="Times New Roman" w:hAnsi="Times New Roman" w:cs="Times New Roman"/>
          <w:sz w:val="24"/>
          <w:szCs w:val="24"/>
          <w:u w:val="single"/>
        </w:rPr>
        <w:t>Обустройство спортивного стадиона в селе Садовое Арзгирского муниципального о</w:t>
      </w:r>
      <w:r w:rsidRPr="008D5835">
        <w:rPr>
          <w:rFonts w:ascii="Times New Roman" w:hAnsi="Times New Roman" w:cs="Times New Roman"/>
          <w:sz w:val="24"/>
          <w:szCs w:val="24"/>
          <w:u w:val="single"/>
        </w:rPr>
        <w:t>к</w:t>
      </w:r>
      <w:r w:rsidRPr="008D5835">
        <w:rPr>
          <w:rFonts w:ascii="Times New Roman" w:hAnsi="Times New Roman" w:cs="Times New Roman"/>
          <w:sz w:val="24"/>
          <w:szCs w:val="24"/>
          <w:u w:val="single"/>
        </w:rPr>
        <w:t xml:space="preserve">руга Ставропольского края – 0 </w:t>
      </w:r>
    </w:p>
    <w:p w:rsidR="008D5835" w:rsidRPr="008D5835" w:rsidRDefault="008D5835" w:rsidP="008D5835">
      <w:pPr>
        <w:pStyle w:val="ConsPlusNonformat"/>
        <w:tabs>
          <w:tab w:val="left" w:pos="993"/>
        </w:tabs>
        <w:rPr>
          <w:rFonts w:ascii="Times New Roman" w:hAnsi="Times New Roman" w:cs="Times New Roman"/>
          <w:sz w:val="24"/>
          <w:szCs w:val="24"/>
        </w:rPr>
      </w:pPr>
      <w:r w:rsidRPr="008D5835">
        <w:rPr>
          <w:rFonts w:ascii="Times New Roman" w:hAnsi="Times New Roman" w:cs="Times New Roman"/>
          <w:sz w:val="24"/>
          <w:szCs w:val="24"/>
        </w:rPr>
        <w:t xml:space="preserve">                                                                  (наименование инициативного проекта)</w:t>
      </w:r>
      <w:r w:rsidRPr="008D5835">
        <w:rPr>
          <w:rFonts w:ascii="Times New Roman" w:hAnsi="Times New Roman" w:cs="Times New Roman"/>
          <w:sz w:val="24"/>
          <w:szCs w:val="24"/>
          <w:u w:val="single"/>
        </w:rPr>
        <w:t xml:space="preserve"> </w:t>
      </w:r>
    </w:p>
    <w:p w:rsidR="008D5835" w:rsidRPr="008D5835" w:rsidRDefault="008D5835" w:rsidP="008D5835">
      <w:pPr>
        <w:pStyle w:val="ConsPlusNonformat"/>
        <w:numPr>
          <w:ilvl w:val="0"/>
          <w:numId w:val="38"/>
        </w:numPr>
        <w:tabs>
          <w:tab w:val="left" w:pos="993"/>
        </w:tabs>
        <w:suppressAutoHyphens w:val="0"/>
        <w:autoSpaceDN w:val="0"/>
        <w:adjustRightInd w:val="0"/>
        <w:ind w:left="0" w:firstLine="567"/>
        <w:jc w:val="both"/>
        <w:rPr>
          <w:rFonts w:ascii="Times New Roman" w:hAnsi="Times New Roman" w:cs="Times New Roman"/>
          <w:sz w:val="24"/>
          <w:szCs w:val="24"/>
          <w:u w:val="single"/>
        </w:rPr>
      </w:pPr>
      <w:r w:rsidRPr="008D5835">
        <w:rPr>
          <w:rFonts w:ascii="Times New Roman" w:hAnsi="Times New Roman" w:cs="Times New Roman"/>
          <w:sz w:val="24"/>
          <w:szCs w:val="24"/>
          <w:u w:val="single"/>
        </w:rPr>
        <w:t>Создание муниципального кафе в селе Садовое  Арзгирского муниц</w:t>
      </w:r>
      <w:r w:rsidRPr="008D5835">
        <w:rPr>
          <w:rFonts w:ascii="Times New Roman" w:hAnsi="Times New Roman" w:cs="Times New Roman"/>
          <w:sz w:val="24"/>
          <w:szCs w:val="24"/>
          <w:u w:val="single"/>
        </w:rPr>
        <w:t>и</w:t>
      </w:r>
      <w:r w:rsidRPr="008D5835">
        <w:rPr>
          <w:rFonts w:ascii="Times New Roman" w:hAnsi="Times New Roman" w:cs="Times New Roman"/>
          <w:sz w:val="24"/>
          <w:szCs w:val="24"/>
          <w:u w:val="single"/>
        </w:rPr>
        <w:t>пального округа Ставропольского края –0  голосов «за»</w:t>
      </w:r>
    </w:p>
    <w:p w:rsidR="008D5835" w:rsidRPr="008D5835" w:rsidRDefault="008D5835" w:rsidP="008D5835">
      <w:pPr>
        <w:pStyle w:val="ConsPlusNonformat"/>
        <w:tabs>
          <w:tab w:val="left" w:pos="0"/>
          <w:tab w:val="left" w:pos="993"/>
        </w:tabs>
        <w:ind w:left="709"/>
        <w:jc w:val="both"/>
        <w:rPr>
          <w:rFonts w:ascii="Times New Roman" w:hAnsi="Times New Roman" w:cs="Times New Roman"/>
          <w:sz w:val="24"/>
          <w:szCs w:val="24"/>
        </w:rPr>
      </w:pPr>
      <w:r w:rsidRPr="008D5835">
        <w:rPr>
          <w:rFonts w:ascii="Times New Roman" w:hAnsi="Times New Roman" w:cs="Times New Roman"/>
          <w:sz w:val="24"/>
          <w:szCs w:val="24"/>
        </w:rPr>
        <w:t xml:space="preserve">                                        (наименование инициативного проекта)</w:t>
      </w:r>
    </w:p>
    <w:p w:rsidR="008D5835" w:rsidRPr="008D5835" w:rsidRDefault="008D5835" w:rsidP="008D5835">
      <w:pPr>
        <w:pStyle w:val="ConsPlusNonformat"/>
        <w:numPr>
          <w:ilvl w:val="0"/>
          <w:numId w:val="38"/>
        </w:numPr>
        <w:tabs>
          <w:tab w:val="left" w:pos="0"/>
          <w:tab w:val="left" w:pos="993"/>
        </w:tabs>
        <w:suppressAutoHyphens w:val="0"/>
        <w:autoSpaceDN w:val="0"/>
        <w:adjustRightInd w:val="0"/>
        <w:jc w:val="both"/>
        <w:rPr>
          <w:rFonts w:ascii="Times New Roman" w:hAnsi="Times New Roman" w:cs="Times New Roman"/>
          <w:sz w:val="24"/>
          <w:szCs w:val="24"/>
          <w:u w:val="single"/>
        </w:rPr>
      </w:pPr>
      <w:r w:rsidRPr="008D5835">
        <w:rPr>
          <w:rFonts w:ascii="Times New Roman" w:hAnsi="Times New Roman" w:cs="Times New Roman"/>
          <w:sz w:val="24"/>
          <w:szCs w:val="24"/>
          <w:u w:val="single"/>
        </w:rPr>
        <w:t xml:space="preserve"> Ремонт тротуарных дорожек в селе Садовое Арзгирского муниципального округа Ставропольского края – 0 </w:t>
      </w:r>
    </w:p>
    <w:p w:rsidR="008D5835" w:rsidRPr="008D5835" w:rsidRDefault="008D5835" w:rsidP="008D5835">
      <w:pPr>
        <w:pStyle w:val="ConsPlusNonformat"/>
        <w:ind w:firstLine="567"/>
        <w:jc w:val="both"/>
        <w:rPr>
          <w:rFonts w:ascii="Times New Roman" w:hAnsi="Times New Roman" w:cs="Times New Roman"/>
          <w:sz w:val="24"/>
          <w:szCs w:val="24"/>
        </w:rPr>
      </w:pPr>
    </w:p>
    <w:p w:rsidR="008D5835" w:rsidRPr="008D5835" w:rsidRDefault="008D5835" w:rsidP="008D5835">
      <w:pPr>
        <w:pStyle w:val="ConsPlusNonformat"/>
        <w:ind w:firstLine="709"/>
        <w:jc w:val="center"/>
        <w:rPr>
          <w:rFonts w:ascii="Times New Roman" w:hAnsi="Times New Roman" w:cs="Times New Roman"/>
          <w:sz w:val="24"/>
          <w:szCs w:val="24"/>
        </w:rPr>
      </w:pPr>
      <w:r w:rsidRPr="008D5835">
        <w:rPr>
          <w:rFonts w:ascii="Times New Roman" w:hAnsi="Times New Roman" w:cs="Times New Roman"/>
          <w:sz w:val="24"/>
          <w:szCs w:val="24"/>
        </w:rPr>
        <w:t xml:space="preserve"> (наименование инициативного проекта)</w:t>
      </w:r>
    </w:p>
    <w:p w:rsidR="008D5835" w:rsidRPr="008D5835" w:rsidRDefault="008D5835" w:rsidP="008D5835">
      <w:pPr>
        <w:pStyle w:val="ConsPlusNonformat"/>
        <w:tabs>
          <w:tab w:val="left" w:pos="993"/>
        </w:tabs>
        <w:ind w:firstLine="709"/>
        <w:jc w:val="both"/>
        <w:rPr>
          <w:rFonts w:ascii="Times New Roman" w:hAnsi="Times New Roman" w:cs="Times New Roman"/>
          <w:sz w:val="24"/>
          <w:szCs w:val="24"/>
        </w:rPr>
      </w:pPr>
      <w:r w:rsidRPr="008D5835">
        <w:rPr>
          <w:rFonts w:ascii="Times New Roman" w:hAnsi="Times New Roman" w:cs="Times New Roman"/>
          <w:sz w:val="24"/>
          <w:szCs w:val="24"/>
        </w:rPr>
        <w:t>Итог подсчета голосов в результате выбора инициативного проекта с использованием подписных листов по выбору инициативного проекта для участия в конкурсном отборе инициативных проектов (далее – подписной лист), подомового (подворового) обхода граждан (подписные листы прилагаются):</w:t>
      </w:r>
    </w:p>
    <w:p w:rsidR="008D5835" w:rsidRPr="008D5835" w:rsidRDefault="008D5835" w:rsidP="008D5835">
      <w:pPr>
        <w:pStyle w:val="ConsPlusNonformat"/>
        <w:numPr>
          <w:ilvl w:val="0"/>
          <w:numId w:val="39"/>
        </w:numPr>
        <w:tabs>
          <w:tab w:val="left" w:pos="0"/>
          <w:tab w:val="left" w:pos="993"/>
        </w:tabs>
        <w:suppressAutoHyphens w:val="0"/>
        <w:autoSpaceDN w:val="0"/>
        <w:adjustRightInd w:val="0"/>
        <w:ind w:left="0" w:firstLine="567"/>
        <w:jc w:val="both"/>
        <w:rPr>
          <w:rFonts w:ascii="Times New Roman" w:hAnsi="Times New Roman" w:cs="Times New Roman"/>
          <w:sz w:val="24"/>
          <w:szCs w:val="24"/>
          <w:u w:val="single"/>
        </w:rPr>
      </w:pPr>
      <w:r w:rsidRPr="008D5835">
        <w:rPr>
          <w:rFonts w:ascii="Times New Roman" w:hAnsi="Times New Roman" w:cs="Times New Roman"/>
          <w:sz w:val="24"/>
          <w:szCs w:val="24"/>
          <w:u w:val="single"/>
        </w:rPr>
        <w:t>Благоустройство парковой зоны в селе Садовое Арзгирского муниц</w:t>
      </w:r>
      <w:r w:rsidRPr="008D5835">
        <w:rPr>
          <w:rFonts w:ascii="Times New Roman" w:hAnsi="Times New Roman" w:cs="Times New Roman"/>
          <w:sz w:val="24"/>
          <w:szCs w:val="24"/>
          <w:u w:val="single"/>
        </w:rPr>
        <w:t>и</w:t>
      </w:r>
      <w:r w:rsidRPr="008D5835">
        <w:rPr>
          <w:rFonts w:ascii="Times New Roman" w:hAnsi="Times New Roman" w:cs="Times New Roman"/>
          <w:sz w:val="24"/>
          <w:szCs w:val="24"/>
          <w:u w:val="single"/>
        </w:rPr>
        <w:t>пального округа Ставропольского края  2 этап - 95 голоса «за»</w:t>
      </w:r>
    </w:p>
    <w:p w:rsidR="008D5835" w:rsidRPr="008D5835" w:rsidRDefault="008D5835" w:rsidP="008D5835">
      <w:pPr>
        <w:pStyle w:val="ConsPlusNonformat"/>
        <w:tabs>
          <w:tab w:val="left" w:pos="0"/>
          <w:tab w:val="left" w:pos="993"/>
        </w:tabs>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                                       (наименование инициативного проекта)</w:t>
      </w:r>
    </w:p>
    <w:p w:rsidR="008D5835" w:rsidRPr="008D5835" w:rsidRDefault="008D5835" w:rsidP="008D5835">
      <w:pPr>
        <w:pStyle w:val="ConsPlusNonformat"/>
        <w:numPr>
          <w:ilvl w:val="0"/>
          <w:numId w:val="39"/>
        </w:numPr>
        <w:tabs>
          <w:tab w:val="left" w:pos="0"/>
          <w:tab w:val="left" w:pos="993"/>
        </w:tabs>
        <w:suppressAutoHyphens w:val="0"/>
        <w:autoSpaceDN w:val="0"/>
        <w:adjustRightInd w:val="0"/>
        <w:ind w:left="0" w:firstLine="567"/>
        <w:jc w:val="both"/>
        <w:rPr>
          <w:rFonts w:ascii="Times New Roman" w:hAnsi="Times New Roman" w:cs="Times New Roman"/>
          <w:sz w:val="24"/>
          <w:szCs w:val="24"/>
          <w:u w:val="single"/>
        </w:rPr>
      </w:pPr>
      <w:r w:rsidRPr="008D5835">
        <w:rPr>
          <w:rFonts w:ascii="Times New Roman" w:hAnsi="Times New Roman" w:cs="Times New Roman"/>
          <w:sz w:val="24"/>
          <w:szCs w:val="24"/>
          <w:u w:val="single"/>
        </w:rPr>
        <w:t>Обустройство спортивного стадиона в селе Садовое Арзгирского муниципального о</w:t>
      </w:r>
      <w:r w:rsidRPr="008D5835">
        <w:rPr>
          <w:rFonts w:ascii="Times New Roman" w:hAnsi="Times New Roman" w:cs="Times New Roman"/>
          <w:sz w:val="24"/>
          <w:szCs w:val="24"/>
          <w:u w:val="single"/>
        </w:rPr>
        <w:t>к</w:t>
      </w:r>
      <w:r w:rsidRPr="008D5835">
        <w:rPr>
          <w:rFonts w:ascii="Times New Roman" w:hAnsi="Times New Roman" w:cs="Times New Roman"/>
          <w:sz w:val="24"/>
          <w:szCs w:val="24"/>
          <w:u w:val="single"/>
        </w:rPr>
        <w:t xml:space="preserve">руга Ставропольского края – 0 </w:t>
      </w:r>
    </w:p>
    <w:p w:rsidR="008D5835" w:rsidRPr="008D5835" w:rsidRDefault="008D5835" w:rsidP="008D5835">
      <w:pPr>
        <w:pStyle w:val="ConsPlusNonformat"/>
        <w:tabs>
          <w:tab w:val="left" w:pos="0"/>
          <w:tab w:val="left" w:pos="993"/>
        </w:tabs>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                                         (наименование инициативного проекта)</w:t>
      </w:r>
    </w:p>
    <w:p w:rsidR="008D5835" w:rsidRPr="008D5835" w:rsidRDefault="008D5835" w:rsidP="008D5835">
      <w:pPr>
        <w:pStyle w:val="ConsPlusNonformat"/>
        <w:numPr>
          <w:ilvl w:val="0"/>
          <w:numId w:val="39"/>
        </w:numPr>
        <w:tabs>
          <w:tab w:val="left" w:pos="0"/>
          <w:tab w:val="left" w:pos="993"/>
        </w:tabs>
        <w:suppressAutoHyphens w:val="0"/>
        <w:autoSpaceDN w:val="0"/>
        <w:adjustRightInd w:val="0"/>
        <w:jc w:val="both"/>
        <w:rPr>
          <w:rFonts w:ascii="Times New Roman" w:hAnsi="Times New Roman" w:cs="Times New Roman"/>
          <w:sz w:val="24"/>
          <w:szCs w:val="24"/>
          <w:u w:val="single"/>
        </w:rPr>
      </w:pPr>
      <w:r w:rsidRPr="008D5835">
        <w:rPr>
          <w:rFonts w:ascii="Times New Roman" w:hAnsi="Times New Roman" w:cs="Times New Roman"/>
          <w:sz w:val="24"/>
          <w:szCs w:val="24"/>
          <w:u w:val="single"/>
        </w:rPr>
        <w:t>Создание муниципального кафе  в селе Садовое  Арзгирского муниц</w:t>
      </w:r>
      <w:r w:rsidRPr="008D5835">
        <w:rPr>
          <w:rFonts w:ascii="Times New Roman" w:hAnsi="Times New Roman" w:cs="Times New Roman"/>
          <w:sz w:val="24"/>
          <w:szCs w:val="24"/>
          <w:u w:val="single"/>
        </w:rPr>
        <w:t>и</w:t>
      </w:r>
      <w:r w:rsidRPr="008D5835">
        <w:rPr>
          <w:rFonts w:ascii="Times New Roman" w:hAnsi="Times New Roman" w:cs="Times New Roman"/>
          <w:sz w:val="24"/>
          <w:szCs w:val="24"/>
          <w:u w:val="single"/>
        </w:rPr>
        <w:t>пального округа Ставропольского края – 0</w:t>
      </w:r>
    </w:p>
    <w:p w:rsidR="008D5835" w:rsidRPr="008D5835" w:rsidRDefault="008D5835" w:rsidP="008D5835">
      <w:pPr>
        <w:pStyle w:val="ConsPlusNonformat"/>
        <w:tabs>
          <w:tab w:val="left" w:pos="0"/>
          <w:tab w:val="left" w:pos="993"/>
        </w:tabs>
        <w:ind w:firstLine="567"/>
        <w:jc w:val="both"/>
        <w:rPr>
          <w:rFonts w:ascii="Times New Roman" w:hAnsi="Times New Roman" w:cs="Times New Roman"/>
          <w:sz w:val="24"/>
          <w:szCs w:val="24"/>
        </w:rPr>
      </w:pPr>
      <w:r w:rsidRPr="008D5835">
        <w:rPr>
          <w:rFonts w:ascii="Times New Roman" w:hAnsi="Times New Roman" w:cs="Times New Roman"/>
          <w:sz w:val="24"/>
          <w:szCs w:val="24"/>
        </w:rPr>
        <w:t xml:space="preserve">                                         (наименование инициативного проекта)</w:t>
      </w:r>
    </w:p>
    <w:p w:rsidR="008D5835" w:rsidRPr="008D5835" w:rsidRDefault="008D5835" w:rsidP="008D5835">
      <w:pPr>
        <w:pStyle w:val="ConsPlusNonformat"/>
        <w:numPr>
          <w:ilvl w:val="0"/>
          <w:numId w:val="38"/>
        </w:numPr>
        <w:tabs>
          <w:tab w:val="left" w:pos="0"/>
          <w:tab w:val="left" w:pos="993"/>
        </w:tabs>
        <w:suppressAutoHyphens w:val="0"/>
        <w:autoSpaceDN w:val="0"/>
        <w:adjustRightInd w:val="0"/>
        <w:ind w:left="0" w:firstLine="567"/>
        <w:jc w:val="both"/>
        <w:rPr>
          <w:rFonts w:ascii="Times New Roman" w:hAnsi="Times New Roman" w:cs="Times New Roman"/>
          <w:sz w:val="24"/>
          <w:szCs w:val="24"/>
          <w:u w:val="single"/>
        </w:rPr>
      </w:pPr>
      <w:r w:rsidRPr="008D5835">
        <w:rPr>
          <w:rFonts w:ascii="Times New Roman" w:hAnsi="Times New Roman" w:cs="Times New Roman"/>
          <w:sz w:val="24"/>
          <w:szCs w:val="24"/>
          <w:u w:val="single"/>
        </w:rPr>
        <w:t xml:space="preserve">Ремонт тротуарных дорожек   в селе Садовое Арзгирского муниципального округа Ставропольского края – 0 </w:t>
      </w:r>
    </w:p>
    <w:p w:rsidR="008D5835" w:rsidRPr="008D5835" w:rsidRDefault="008D5835" w:rsidP="008D5835">
      <w:pPr>
        <w:pStyle w:val="ConsPlusNonformat"/>
        <w:ind w:firstLine="567"/>
        <w:jc w:val="both"/>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tabs>
          <w:tab w:val="left" w:pos="993"/>
        </w:tabs>
        <w:ind w:firstLine="709"/>
        <w:jc w:val="both"/>
        <w:rPr>
          <w:rFonts w:ascii="Times New Roman" w:hAnsi="Times New Roman" w:cs="Times New Roman"/>
          <w:sz w:val="24"/>
          <w:szCs w:val="24"/>
        </w:rPr>
      </w:pPr>
      <w:r w:rsidRPr="008D5835">
        <w:rPr>
          <w:rFonts w:ascii="Times New Roman" w:hAnsi="Times New Roman" w:cs="Times New Roman"/>
          <w:sz w:val="24"/>
          <w:szCs w:val="24"/>
        </w:rPr>
        <w:t xml:space="preserve">Итог подсчета голосов в результате выбора инициативного (ых) </w:t>
      </w:r>
      <w:r w:rsidRPr="008D5835">
        <w:rPr>
          <w:rFonts w:ascii="Times New Roman" w:hAnsi="Times New Roman" w:cs="Times New Roman"/>
          <w:sz w:val="24"/>
          <w:szCs w:val="24"/>
        </w:rPr>
        <w:br/>
        <w:t>проекта(ов) с 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инициативного(ых) проекта(ов) гражданами, проживающими на территории населенного пункта муниципального образования Ставропольского края (далее – специализированный сайт), – в населенных пунктах муниципальных образований Ставропольского края, численность населения которых составляет от 9 000 человек:</w:t>
      </w:r>
    </w:p>
    <w:p w:rsidR="008D5835" w:rsidRPr="008D5835" w:rsidRDefault="008D5835" w:rsidP="008D5835">
      <w:pPr>
        <w:pStyle w:val="ConsPlusNonformat"/>
        <w:numPr>
          <w:ilvl w:val="0"/>
          <w:numId w:val="42"/>
        </w:numPr>
        <w:tabs>
          <w:tab w:val="left" w:pos="0"/>
          <w:tab w:val="left" w:pos="993"/>
        </w:tabs>
        <w:suppressAutoHyphens w:val="0"/>
        <w:autoSpaceDN w:val="0"/>
        <w:adjustRightInd w:val="0"/>
        <w:jc w:val="both"/>
        <w:rPr>
          <w:rFonts w:ascii="Times New Roman" w:hAnsi="Times New Roman" w:cs="Times New Roman"/>
          <w:sz w:val="24"/>
          <w:szCs w:val="24"/>
          <w:u w:val="single"/>
        </w:rPr>
      </w:pPr>
      <w:r w:rsidRPr="008D5835">
        <w:rPr>
          <w:rFonts w:ascii="Times New Roman" w:hAnsi="Times New Roman" w:cs="Times New Roman"/>
          <w:sz w:val="24"/>
          <w:szCs w:val="24"/>
          <w:u w:val="single"/>
        </w:rPr>
        <w:t>Благоустройство парковой зоны в селе Садовое Арзгирского муниципального округа Ставропольского края  2 этап- 0</w:t>
      </w:r>
    </w:p>
    <w:p w:rsidR="008D5835" w:rsidRPr="008D5835" w:rsidRDefault="008D5835" w:rsidP="008D5835">
      <w:pPr>
        <w:pStyle w:val="ConsPlusNonformat"/>
        <w:tabs>
          <w:tab w:val="left" w:pos="0"/>
          <w:tab w:val="left" w:pos="993"/>
        </w:tabs>
        <w:ind w:firstLine="567"/>
        <w:jc w:val="both"/>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numPr>
          <w:ilvl w:val="0"/>
          <w:numId w:val="42"/>
        </w:numPr>
        <w:tabs>
          <w:tab w:val="left" w:pos="0"/>
          <w:tab w:val="left" w:pos="993"/>
        </w:tabs>
        <w:suppressAutoHyphens w:val="0"/>
        <w:autoSpaceDN w:val="0"/>
        <w:adjustRightInd w:val="0"/>
        <w:ind w:left="0" w:firstLine="567"/>
        <w:jc w:val="both"/>
        <w:rPr>
          <w:rFonts w:ascii="Times New Roman" w:hAnsi="Times New Roman" w:cs="Times New Roman"/>
          <w:sz w:val="24"/>
          <w:szCs w:val="24"/>
          <w:u w:val="single"/>
        </w:rPr>
      </w:pPr>
      <w:r w:rsidRPr="008D5835">
        <w:rPr>
          <w:rFonts w:ascii="Times New Roman" w:hAnsi="Times New Roman" w:cs="Times New Roman"/>
          <w:sz w:val="24"/>
          <w:szCs w:val="24"/>
          <w:u w:val="single"/>
        </w:rPr>
        <w:t>Обустройство спортивного стадиона в селе Садовое Арзгирского муниципального о</w:t>
      </w:r>
      <w:r w:rsidRPr="008D5835">
        <w:rPr>
          <w:rFonts w:ascii="Times New Roman" w:hAnsi="Times New Roman" w:cs="Times New Roman"/>
          <w:sz w:val="24"/>
          <w:szCs w:val="24"/>
          <w:u w:val="single"/>
        </w:rPr>
        <w:t>к</w:t>
      </w:r>
      <w:r w:rsidRPr="008D5835">
        <w:rPr>
          <w:rFonts w:ascii="Times New Roman" w:hAnsi="Times New Roman" w:cs="Times New Roman"/>
          <w:sz w:val="24"/>
          <w:szCs w:val="24"/>
          <w:u w:val="single"/>
        </w:rPr>
        <w:t>руга Ставропольского края – 0</w:t>
      </w:r>
    </w:p>
    <w:p w:rsidR="008D5835" w:rsidRPr="008D5835" w:rsidRDefault="008D5835" w:rsidP="008D5835">
      <w:pPr>
        <w:pStyle w:val="ConsPlusNonformat"/>
        <w:tabs>
          <w:tab w:val="left" w:pos="0"/>
          <w:tab w:val="left" w:pos="993"/>
        </w:tabs>
        <w:ind w:firstLine="567"/>
        <w:jc w:val="both"/>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numPr>
          <w:ilvl w:val="0"/>
          <w:numId w:val="42"/>
        </w:numPr>
        <w:tabs>
          <w:tab w:val="left" w:pos="0"/>
          <w:tab w:val="left" w:pos="993"/>
        </w:tabs>
        <w:suppressAutoHyphens w:val="0"/>
        <w:autoSpaceDN w:val="0"/>
        <w:adjustRightInd w:val="0"/>
        <w:ind w:left="0" w:firstLine="567"/>
        <w:jc w:val="both"/>
        <w:rPr>
          <w:rFonts w:ascii="Times New Roman" w:hAnsi="Times New Roman" w:cs="Times New Roman"/>
          <w:sz w:val="24"/>
          <w:szCs w:val="24"/>
          <w:u w:val="single"/>
        </w:rPr>
      </w:pPr>
      <w:r w:rsidRPr="008D5835">
        <w:rPr>
          <w:rFonts w:ascii="Times New Roman" w:hAnsi="Times New Roman" w:cs="Times New Roman"/>
          <w:sz w:val="24"/>
          <w:szCs w:val="24"/>
          <w:u w:val="single"/>
        </w:rPr>
        <w:t>Создание муниципального кафе  в селе Садовое  Арзгирского муниц</w:t>
      </w:r>
      <w:r w:rsidRPr="008D5835">
        <w:rPr>
          <w:rFonts w:ascii="Times New Roman" w:hAnsi="Times New Roman" w:cs="Times New Roman"/>
          <w:sz w:val="24"/>
          <w:szCs w:val="24"/>
          <w:u w:val="single"/>
        </w:rPr>
        <w:t>и</w:t>
      </w:r>
      <w:r w:rsidRPr="008D5835">
        <w:rPr>
          <w:rFonts w:ascii="Times New Roman" w:hAnsi="Times New Roman" w:cs="Times New Roman"/>
          <w:sz w:val="24"/>
          <w:szCs w:val="24"/>
          <w:u w:val="single"/>
        </w:rPr>
        <w:t xml:space="preserve">пального округа </w:t>
      </w:r>
      <w:r w:rsidRPr="008D5835">
        <w:rPr>
          <w:rFonts w:ascii="Times New Roman" w:hAnsi="Times New Roman" w:cs="Times New Roman"/>
          <w:sz w:val="24"/>
          <w:szCs w:val="24"/>
          <w:u w:val="single"/>
        </w:rPr>
        <w:lastRenderedPageBreak/>
        <w:t>Ставропольского края – 0</w:t>
      </w:r>
    </w:p>
    <w:p w:rsidR="008D5835" w:rsidRPr="008D5835" w:rsidRDefault="008D5835" w:rsidP="008D5835">
      <w:pPr>
        <w:pStyle w:val="ConsPlusNonformat"/>
        <w:tabs>
          <w:tab w:val="left" w:pos="0"/>
          <w:tab w:val="left" w:pos="993"/>
        </w:tabs>
        <w:ind w:firstLine="567"/>
        <w:jc w:val="center"/>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numPr>
          <w:ilvl w:val="0"/>
          <w:numId w:val="42"/>
        </w:numPr>
        <w:tabs>
          <w:tab w:val="left" w:pos="0"/>
          <w:tab w:val="left" w:pos="993"/>
        </w:tabs>
        <w:suppressAutoHyphens w:val="0"/>
        <w:autoSpaceDN w:val="0"/>
        <w:adjustRightInd w:val="0"/>
        <w:ind w:left="0" w:firstLine="567"/>
        <w:jc w:val="both"/>
        <w:rPr>
          <w:rFonts w:ascii="Times New Roman" w:hAnsi="Times New Roman" w:cs="Times New Roman"/>
          <w:sz w:val="24"/>
          <w:szCs w:val="24"/>
          <w:u w:val="single"/>
        </w:rPr>
      </w:pPr>
      <w:r w:rsidRPr="008D5835">
        <w:rPr>
          <w:rFonts w:ascii="Times New Roman" w:hAnsi="Times New Roman" w:cs="Times New Roman"/>
          <w:sz w:val="24"/>
          <w:szCs w:val="24"/>
          <w:u w:val="single"/>
        </w:rPr>
        <w:t xml:space="preserve"> Ремонт тротуарных дорожек  в селе Садовое Арзгирского муниципального округа Ставропольского края – 0</w:t>
      </w:r>
    </w:p>
    <w:p w:rsidR="008D5835" w:rsidRPr="008D5835" w:rsidRDefault="008D5835" w:rsidP="008D5835">
      <w:pPr>
        <w:pStyle w:val="ConsPlusNonformat"/>
        <w:ind w:firstLine="567"/>
        <w:jc w:val="center"/>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ind w:firstLine="709"/>
        <w:jc w:val="both"/>
        <w:rPr>
          <w:rFonts w:ascii="Times New Roman" w:hAnsi="Times New Roman" w:cs="Times New Roman"/>
          <w:sz w:val="24"/>
          <w:szCs w:val="24"/>
        </w:rPr>
      </w:pPr>
      <w:r w:rsidRPr="008D5835">
        <w:rPr>
          <w:rFonts w:ascii="Times New Roman" w:hAnsi="Times New Roman" w:cs="Times New Roman"/>
          <w:sz w:val="24"/>
          <w:szCs w:val="24"/>
        </w:rPr>
        <w:t>Сводный итог подсчета голосов на собраниях граждан, с использованием подписных листов и на специализированном сайте:</w:t>
      </w:r>
    </w:p>
    <w:p w:rsidR="008D5835" w:rsidRPr="008D5835" w:rsidRDefault="008D5835" w:rsidP="008D5835">
      <w:pPr>
        <w:pStyle w:val="ConsPlusNonformat"/>
        <w:numPr>
          <w:ilvl w:val="0"/>
          <w:numId w:val="40"/>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8D5835">
        <w:rPr>
          <w:rFonts w:ascii="Times New Roman" w:hAnsi="Times New Roman" w:cs="Times New Roman"/>
          <w:sz w:val="24"/>
          <w:szCs w:val="24"/>
          <w:u w:val="single"/>
        </w:rPr>
        <w:t>Благоустройство парковой зоны в селе Садовое Арзгирского муниц</w:t>
      </w:r>
      <w:r w:rsidRPr="008D5835">
        <w:rPr>
          <w:rFonts w:ascii="Times New Roman" w:hAnsi="Times New Roman" w:cs="Times New Roman"/>
          <w:sz w:val="24"/>
          <w:szCs w:val="24"/>
          <w:u w:val="single"/>
        </w:rPr>
        <w:t>и</w:t>
      </w:r>
      <w:r w:rsidRPr="008D5835">
        <w:rPr>
          <w:rFonts w:ascii="Times New Roman" w:hAnsi="Times New Roman" w:cs="Times New Roman"/>
          <w:sz w:val="24"/>
          <w:szCs w:val="24"/>
          <w:u w:val="single"/>
        </w:rPr>
        <w:t>пального округа Ставропольского края 2 этап- 236 голосов «за»</w:t>
      </w:r>
    </w:p>
    <w:p w:rsidR="008D5835" w:rsidRPr="008D5835" w:rsidRDefault="008D5835" w:rsidP="008D5835">
      <w:pPr>
        <w:pStyle w:val="ConsPlusNonformat"/>
        <w:tabs>
          <w:tab w:val="left" w:pos="0"/>
        </w:tabs>
        <w:ind w:firstLine="709"/>
        <w:jc w:val="center"/>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numPr>
          <w:ilvl w:val="0"/>
          <w:numId w:val="40"/>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8D5835">
        <w:rPr>
          <w:rFonts w:ascii="Times New Roman" w:hAnsi="Times New Roman" w:cs="Times New Roman"/>
          <w:sz w:val="24"/>
          <w:szCs w:val="24"/>
          <w:u w:val="single"/>
        </w:rPr>
        <w:t xml:space="preserve">Ремонт тротуарных дорожек в селе Садовое Арзгирского муниципального округа Ставропольского края – 0 </w:t>
      </w:r>
    </w:p>
    <w:p w:rsidR="008D5835" w:rsidRPr="008D5835" w:rsidRDefault="008D5835" w:rsidP="008D5835">
      <w:pPr>
        <w:pStyle w:val="ConsPlusNonformat"/>
        <w:tabs>
          <w:tab w:val="left" w:pos="0"/>
        </w:tabs>
        <w:ind w:firstLine="709"/>
        <w:jc w:val="center"/>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numPr>
          <w:ilvl w:val="0"/>
          <w:numId w:val="40"/>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8D5835">
        <w:rPr>
          <w:rFonts w:ascii="Times New Roman" w:hAnsi="Times New Roman" w:cs="Times New Roman"/>
          <w:sz w:val="24"/>
          <w:szCs w:val="24"/>
          <w:u w:val="single"/>
        </w:rPr>
        <w:t>Создание муниципального кафе в селе Садовое  Арзгирского муниц</w:t>
      </w:r>
      <w:r w:rsidRPr="008D5835">
        <w:rPr>
          <w:rFonts w:ascii="Times New Roman" w:hAnsi="Times New Roman" w:cs="Times New Roman"/>
          <w:sz w:val="24"/>
          <w:szCs w:val="24"/>
          <w:u w:val="single"/>
        </w:rPr>
        <w:t>и</w:t>
      </w:r>
      <w:r w:rsidRPr="008D5835">
        <w:rPr>
          <w:rFonts w:ascii="Times New Roman" w:hAnsi="Times New Roman" w:cs="Times New Roman"/>
          <w:sz w:val="24"/>
          <w:szCs w:val="24"/>
          <w:u w:val="single"/>
        </w:rPr>
        <w:t>пального округа Ставропольского края -0  «за»</w:t>
      </w:r>
    </w:p>
    <w:p w:rsidR="008D5835" w:rsidRPr="008D5835" w:rsidRDefault="008D5835" w:rsidP="008D5835">
      <w:pPr>
        <w:pStyle w:val="ConsPlusNonformat"/>
        <w:tabs>
          <w:tab w:val="left" w:pos="0"/>
          <w:tab w:val="left" w:pos="993"/>
          <w:tab w:val="left" w:pos="9923"/>
        </w:tabs>
        <w:ind w:firstLine="709"/>
        <w:jc w:val="center"/>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numPr>
          <w:ilvl w:val="0"/>
          <w:numId w:val="40"/>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8D5835">
        <w:rPr>
          <w:rFonts w:ascii="Times New Roman" w:hAnsi="Times New Roman" w:cs="Times New Roman"/>
          <w:sz w:val="24"/>
          <w:szCs w:val="24"/>
          <w:u w:val="single"/>
        </w:rPr>
        <w:t xml:space="preserve">Обустройство спортивного стадиона в селе Садовое  Арзгирского муниципального округа Ставропольского края – 0 </w:t>
      </w:r>
    </w:p>
    <w:p w:rsidR="008D5835" w:rsidRPr="008D5835" w:rsidRDefault="008D5835" w:rsidP="008D5835">
      <w:pPr>
        <w:pStyle w:val="ConsPlusNonformat"/>
        <w:tabs>
          <w:tab w:val="left" w:pos="0"/>
        </w:tabs>
        <w:ind w:firstLine="709"/>
        <w:jc w:val="center"/>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pStyle w:val="ConsPlusNonformat"/>
        <w:ind w:firstLine="709"/>
        <w:jc w:val="both"/>
        <w:rPr>
          <w:rFonts w:ascii="Times New Roman" w:hAnsi="Times New Roman" w:cs="Times New Roman"/>
          <w:sz w:val="24"/>
          <w:szCs w:val="24"/>
        </w:rPr>
      </w:pPr>
      <w:r w:rsidRPr="008D5835">
        <w:rPr>
          <w:rFonts w:ascii="Times New Roman" w:hAnsi="Times New Roman" w:cs="Times New Roman"/>
          <w:sz w:val="24"/>
          <w:szCs w:val="24"/>
        </w:rPr>
        <w:t>Заявка (и) на участие в конкурсном отборе сформирована(ы) по следующему(им) инициативному(им) проекту</w:t>
      </w:r>
      <w:r w:rsidR="007E2CF3">
        <w:rPr>
          <w:rFonts w:ascii="Times New Roman" w:hAnsi="Times New Roman" w:cs="Times New Roman"/>
          <w:sz w:val="24"/>
          <w:szCs w:val="24"/>
        </w:rPr>
        <w:t xml:space="preserve"> </w:t>
      </w:r>
      <w:r w:rsidRPr="008D5835">
        <w:rPr>
          <w:rFonts w:ascii="Times New Roman" w:hAnsi="Times New Roman" w:cs="Times New Roman"/>
          <w:sz w:val="24"/>
          <w:szCs w:val="24"/>
        </w:rPr>
        <w:t>(ам):</w:t>
      </w:r>
    </w:p>
    <w:p w:rsidR="008D5835" w:rsidRPr="008D5835" w:rsidRDefault="008D5835" w:rsidP="008D5835">
      <w:pPr>
        <w:pStyle w:val="ConsPlusNonformat"/>
        <w:numPr>
          <w:ilvl w:val="0"/>
          <w:numId w:val="41"/>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8D5835">
        <w:rPr>
          <w:rFonts w:ascii="Times New Roman" w:hAnsi="Times New Roman" w:cs="Times New Roman"/>
          <w:b/>
          <w:sz w:val="24"/>
          <w:szCs w:val="24"/>
          <w:u w:val="single"/>
        </w:rPr>
        <w:t>Благоустройство парковой зоны в селе Садовое Арзгирского муниципального округа Ставропольского края  2 этап</w:t>
      </w:r>
      <w:r w:rsidRPr="008D5835">
        <w:rPr>
          <w:rFonts w:ascii="Times New Roman" w:hAnsi="Times New Roman" w:cs="Times New Roman"/>
          <w:sz w:val="24"/>
          <w:szCs w:val="24"/>
          <w:u w:val="single"/>
        </w:rPr>
        <w:t>.</w:t>
      </w:r>
    </w:p>
    <w:p w:rsidR="008D5835" w:rsidRPr="008D5835" w:rsidRDefault="008D5835" w:rsidP="008D5835">
      <w:pPr>
        <w:pStyle w:val="ConsPlusNonformat"/>
        <w:tabs>
          <w:tab w:val="left" w:pos="0"/>
          <w:tab w:val="left" w:pos="993"/>
        </w:tabs>
        <w:jc w:val="center"/>
        <w:rPr>
          <w:rFonts w:ascii="Times New Roman" w:hAnsi="Times New Roman" w:cs="Times New Roman"/>
          <w:sz w:val="24"/>
          <w:szCs w:val="24"/>
        </w:rPr>
      </w:pPr>
      <w:r w:rsidRPr="008D5835">
        <w:rPr>
          <w:rFonts w:ascii="Times New Roman" w:hAnsi="Times New Roman" w:cs="Times New Roman"/>
          <w:sz w:val="24"/>
          <w:szCs w:val="24"/>
        </w:rPr>
        <w:t>(наименование инициативного проекта)</w:t>
      </w:r>
    </w:p>
    <w:p w:rsidR="008D5835" w:rsidRPr="008D5835" w:rsidRDefault="008D5835" w:rsidP="008D5835">
      <w:pPr>
        <w:autoSpaceDE w:val="0"/>
        <w:autoSpaceDN w:val="0"/>
        <w:adjustRightInd w:val="0"/>
        <w:jc w:val="both"/>
        <w:rPr>
          <w:u w:val="single"/>
        </w:rPr>
      </w:pPr>
    </w:p>
    <w:p w:rsidR="008D5835" w:rsidRPr="008D5835" w:rsidRDefault="008D5835" w:rsidP="008D5835">
      <w:pPr>
        <w:autoSpaceDE w:val="0"/>
        <w:autoSpaceDN w:val="0"/>
        <w:adjustRightInd w:val="0"/>
        <w:jc w:val="both"/>
        <w:rPr>
          <w:u w:val="single"/>
        </w:rPr>
      </w:pPr>
    </w:p>
    <w:p w:rsidR="008D5835" w:rsidRPr="008D5835" w:rsidRDefault="008D5835" w:rsidP="008D5835">
      <w:pPr>
        <w:autoSpaceDE w:val="0"/>
        <w:autoSpaceDN w:val="0"/>
        <w:adjustRightInd w:val="0"/>
        <w:jc w:val="both"/>
        <w:rPr>
          <w:u w:val="single"/>
        </w:rPr>
      </w:pPr>
      <w:r w:rsidRPr="008D5835">
        <w:rPr>
          <w:u w:val="single"/>
        </w:rPr>
        <w:t xml:space="preserve">Глава Арзгирского муниципального округа </w:t>
      </w:r>
    </w:p>
    <w:p w:rsidR="008D5835" w:rsidRPr="008D5835" w:rsidRDefault="008D5835" w:rsidP="008D5835">
      <w:pPr>
        <w:autoSpaceDE w:val="0"/>
        <w:autoSpaceDN w:val="0"/>
        <w:adjustRightInd w:val="0"/>
        <w:jc w:val="both"/>
      </w:pPr>
      <w:r w:rsidRPr="008D5835">
        <w:rPr>
          <w:u w:val="single"/>
        </w:rPr>
        <w:t>Ставропольского края</w:t>
      </w:r>
      <w:r w:rsidRPr="008D5835">
        <w:t xml:space="preserve">                                  __________                  </w:t>
      </w:r>
      <w:r w:rsidRPr="008D5835">
        <w:rPr>
          <w:u w:val="single"/>
        </w:rPr>
        <w:t>А.И. Палагута</w:t>
      </w:r>
    </w:p>
    <w:p w:rsidR="008D5835" w:rsidRPr="008D5835" w:rsidRDefault="008D5835" w:rsidP="008D5835">
      <w:pPr>
        <w:tabs>
          <w:tab w:val="left" w:pos="4678"/>
        </w:tabs>
        <w:autoSpaceDE w:val="0"/>
        <w:autoSpaceDN w:val="0"/>
        <w:adjustRightInd w:val="0"/>
        <w:jc w:val="both"/>
      </w:pPr>
      <w:r w:rsidRPr="008D5835">
        <w:t xml:space="preserve">                                                                        (подпись)               (расшифровка подписи)</w:t>
      </w:r>
    </w:p>
    <w:p w:rsidR="008D5835" w:rsidRPr="008D5835" w:rsidRDefault="008D5835" w:rsidP="008D5835">
      <w:pPr>
        <w:autoSpaceDE w:val="0"/>
        <w:autoSpaceDN w:val="0"/>
        <w:adjustRightInd w:val="0"/>
        <w:jc w:val="both"/>
      </w:pPr>
      <w:r w:rsidRPr="008D5835">
        <w:t xml:space="preserve">                 МП                 </w:t>
      </w:r>
    </w:p>
    <w:p w:rsidR="008D5835" w:rsidRDefault="008D5835" w:rsidP="008D5835">
      <w:pPr>
        <w:autoSpaceDE w:val="0"/>
        <w:autoSpaceDN w:val="0"/>
        <w:adjustRightInd w:val="0"/>
        <w:jc w:val="both"/>
      </w:pPr>
    </w:p>
    <w:p w:rsidR="008D5835" w:rsidRPr="008D5835" w:rsidRDefault="008D5835" w:rsidP="008D5835">
      <w:pPr>
        <w:autoSpaceDE w:val="0"/>
        <w:autoSpaceDN w:val="0"/>
        <w:adjustRightInd w:val="0"/>
        <w:jc w:val="both"/>
      </w:pPr>
      <w:r w:rsidRPr="008D5835">
        <w:t>Исполнитель</w:t>
      </w:r>
    </w:p>
    <w:p w:rsidR="008D5835" w:rsidRPr="008D5835" w:rsidRDefault="008D5835" w:rsidP="008D5835">
      <w:pPr>
        <w:autoSpaceDE w:val="0"/>
        <w:autoSpaceDN w:val="0"/>
        <w:adjustRightInd w:val="0"/>
        <w:jc w:val="both"/>
        <w:rPr>
          <w:u w:val="single"/>
        </w:rPr>
      </w:pPr>
      <w:r w:rsidRPr="008D5835">
        <w:rPr>
          <w:u w:val="single"/>
        </w:rPr>
        <w:t xml:space="preserve">Начальник территориального отдела </w:t>
      </w:r>
    </w:p>
    <w:p w:rsidR="008D5835" w:rsidRPr="008D5835" w:rsidRDefault="008D5835" w:rsidP="008D5835">
      <w:pPr>
        <w:autoSpaceDE w:val="0"/>
        <w:autoSpaceDN w:val="0"/>
        <w:adjustRightInd w:val="0"/>
        <w:jc w:val="both"/>
        <w:rPr>
          <w:u w:val="single"/>
        </w:rPr>
      </w:pPr>
      <w:r w:rsidRPr="008D5835">
        <w:rPr>
          <w:u w:val="single"/>
        </w:rPr>
        <w:t xml:space="preserve">администрации Арзгирского </w:t>
      </w:r>
    </w:p>
    <w:p w:rsidR="008D5835" w:rsidRPr="008D5835" w:rsidRDefault="008D5835" w:rsidP="008D5835">
      <w:pPr>
        <w:autoSpaceDE w:val="0"/>
        <w:autoSpaceDN w:val="0"/>
        <w:adjustRightInd w:val="0"/>
        <w:jc w:val="both"/>
        <w:rPr>
          <w:u w:val="single"/>
        </w:rPr>
      </w:pPr>
      <w:r w:rsidRPr="008D5835">
        <w:rPr>
          <w:u w:val="single"/>
        </w:rPr>
        <w:t xml:space="preserve">муниципального округа </w:t>
      </w:r>
    </w:p>
    <w:p w:rsidR="008D5835" w:rsidRPr="008D5835" w:rsidRDefault="008D5835" w:rsidP="008D5835">
      <w:pPr>
        <w:autoSpaceDE w:val="0"/>
        <w:autoSpaceDN w:val="0"/>
        <w:adjustRightInd w:val="0"/>
        <w:jc w:val="both"/>
      </w:pPr>
      <w:r w:rsidRPr="008D5835">
        <w:rPr>
          <w:u w:val="single"/>
        </w:rPr>
        <w:t>Ставропольского края в с. Садовом</w:t>
      </w:r>
      <w:r w:rsidRPr="008D5835">
        <w:t xml:space="preserve">        _____________               </w:t>
      </w:r>
      <w:r w:rsidRPr="008D5835">
        <w:rPr>
          <w:u w:val="single"/>
        </w:rPr>
        <w:t>Я.Я.</w:t>
      </w:r>
      <w:r w:rsidR="007E2CF3">
        <w:rPr>
          <w:u w:val="single"/>
        </w:rPr>
        <w:t xml:space="preserve"> </w:t>
      </w:r>
      <w:r w:rsidRPr="008D5835">
        <w:rPr>
          <w:u w:val="single"/>
        </w:rPr>
        <w:t>Сидлецкий</w:t>
      </w:r>
      <w:r w:rsidRPr="008D5835">
        <w:t xml:space="preserve"> </w:t>
      </w:r>
    </w:p>
    <w:p w:rsidR="008D5835" w:rsidRPr="008D5835" w:rsidRDefault="008D5835" w:rsidP="008D5835">
      <w:pPr>
        <w:autoSpaceDE w:val="0"/>
        <w:autoSpaceDN w:val="0"/>
        <w:adjustRightInd w:val="0"/>
        <w:jc w:val="both"/>
      </w:pPr>
      <w:r w:rsidRPr="008D5835">
        <w:t xml:space="preserve">                   (должность)                              (подпись)                 (расши</w:t>
      </w:r>
      <w:r w:rsidRPr="008D5835">
        <w:t>ф</w:t>
      </w:r>
      <w:r w:rsidRPr="008D5835">
        <w:t>ровка подписи)</w:t>
      </w:r>
    </w:p>
    <w:p w:rsidR="008D5835" w:rsidRDefault="008D5835" w:rsidP="0025789A">
      <w:pPr>
        <w:jc w:val="center"/>
        <w:rPr>
          <w:b/>
        </w:rPr>
      </w:pPr>
    </w:p>
    <w:p w:rsidR="008D5835" w:rsidRDefault="008D5835" w:rsidP="0025789A">
      <w:pPr>
        <w:jc w:val="center"/>
        <w:rPr>
          <w:b/>
        </w:rPr>
      </w:pPr>
    </w:p>
    <w:p w:rsidR="0025789A" w:rsidRPr="0025789A" w:rsidRDefault="0025789A" w:rsidP="0025789A">
      <w:pPr>
        <w:jc w:val="center"/>
        <w:rPr>
          <w:b/>
        </w:rPr>
      </w:pPr>
      <w:r w:rsidRPr="0025789A">
        <w:rPr>
          <w:b/>
        </w:rPr>
        <w:t>Уважаемые жители Арзгирского округа!</w:t>
      </w:r>
    </w:p>
    <w:p w:rsidR="0025789A" w:rsidRPr="00D94BDC" w:rsidRDefault="0025789A" w:rsidP="0025789A">
      <w:pPr>
        <w:jc w:val="both"/>
      </w:pPr>
    </w:p>
    <w:p w:rsidR="0025789A" w:rsidRPr="00D94BDC" w:rsidRDefault="0025789A" w:rsidP="0025789A">
      <w:pPr>
        <w:ind w:firstLine="709"/>
        <w:jc w:val="both"/>
      </w:pPr>
      <w:r w:rsidRPr="00D94BDC">
        <w:t>Если ваш возраст от 18 лет, у вас есть возможность встать на защиту нашего Отечества!</w:t>
      </w:r>
    </w:p>
    <w:p w:rsidR="0025789A" w:rsidRPr="00D94BDC" w:rsidRDefault="0025789A" w:rsidP="0025789A">
      <w:pPr>
        <w:ind w:firstLine="709"/>
        <w:jc w:val="both"/>
      </w:pPr>
      <w:r w:rsidRPr="00D94BDC">
        <w:t>Министерство обороны Российской Федерации ведет набор на военную службу по ко</w:t>
      </w:r>
      <w:r w:rsidRPr="00D94BDC">
        <w:t>н</w:t>
      </w:r>
      <w:r w:rsidRPr="00D94BDC">
        <w:t>тракту.</w:t>
      </w:r>
    </w:p>
    <w:p w:rsidR="0025789A" w:rsidRPr="00D94BDC" w:rsidRDefault="0025789A" w:rsidP="0025789A">
      <w:pPr>
        <w:ind w:firstLine="709"/>
        <w:jc w:val="both"/>
      </w:pPr>
      <w:r w:rsidRPr="00D94BDC">
        <w:t>Заключив контракт, Вы получите:</w:t>
      </w:r>
    </w:p>
    <w:p w:rsidR="0025789A" w:rsidRPr="00D94BDC" w:rsidRDefault="0025789A" w:rsidP="0025789A">
      <w:pPr>
        <w:ind w:firstLine="709"/>
        <w:jc w:val="both"/>
      </w:pPr>
      <w:r w:rsidRPr="00D94BDC">
        <w:t>ежемесячное денежное довольствие;</w:t>
      </w:r>
    </w:p>
    <w:p w:rsidR="0025789A" w:rsidRPr="00D94BDC" w:rsidRDefault="0025789A" w:rsidP="0025789A">
      <w:pPr>
        <w:ind w:firstLine="709"/>
        <w:jc w:val="both"/>
      </w:pPr>
      <w:r w:rsidRPr="00D94BDC">
        <w:t>единоразовую денежную выплату 195 000 ₽ — при заключении контракта о прохожд</w:t>
      </w:r>
      <w:r w:rsidRPr="00D94BDC">
        <w:t>е</w:t>
      </w:r>
      <w:r w:rsidRPr="00D94BDC">
        <w:t>нии военной службы на срок не менее год и выплаты от регионов, определенные региональн</w:t>
      </w:r>
      <w:r w:rsidRPr="00D94BDC">
        <w:t>ы</w:t>
      </w:r>
      <w:r w:rsidRPr="00D94BDC">
        <w:t>ми властями;</w:t>
      </w:r>
    </w:p>
    <w:p w:rsidR="0025789A" w:rsidRPr="00D94BDC" w:rsidRDefault="0025789A" w:rsidP="0025789A">
      <w:pPr>
        <w:ind w:firstLine="709"/>
        <w:jc w:val="both"/>
      </w:pPr>
      <w:r w:rsidRPr="00D94BDC">
        <w:lastRenderedPageBreak/>
        <w:t>дополнительные льготы для участников специальной военной операции и членов их с</w:t>
      </w:r>
      <w:r w:rsidRPr="00D94BDC">
        <w:t>е</w:t>
      </w:r>
      <w:r w:rsidRPr="00D94BDC">
        <w:t>мей;</w:t>
      </w:r>
    </w:p>
    <w:p w:rsidR="0025789A" w:rsidRPr="00D94BDC" w:rsidRDefault="0025789A" w:rsidP="0025789A">
      <w:pPr>
        <w:ind w:firstLine="709"/>
        <w:jc w:val="both"/>
      </w:pPr>
      <w:r w:rsidRPr="00D94BDC">
        <w:t>премирование за захват или уничтожение вооружения или военной техники противника;</w:t>
      </w:r>
    </w:p>
    <w:p w:rsidR="0025789A" w:rsidRPr="00D94BDC" w:rsidRDefault="0025789A" w:rsidP="0025789A">
      <w:pPr>
        <w:ind w:firstLine="709"/>
        <w:jc w:val="both"/>
      </w:pPr>
      <w:r w:rsidRPr="00D94BDC">
        <w:t>медицинское обеспечение;</w:t>
      </w:r>
    </w:p>
    <w:p w:rsidR="0025789A" w:rsidRPr="00D94BDC" w:rsidRDefault="0025789A" w:rsidP="0025789A">
      <w:pPr>
        <w:ind w:firstLine="709"/>
        <w:jc w:val="both"/>
      </w:pPr>
      <w:r w:rsidRPr="00D94BDC">
        <w:t>обеспечение вещевым имуществом и обмундированием;</w:t>
      </w:r>
    </w:p>
    <w:p w:rsidR="0025789A" w:rsidRPr="00D94BDC" w:rsidRDefault="0025789A" w:rsidP="0025789A">
      <w:pPr>
        <w:ind w:firstLine="709"/>
        <w:jc w:val="both"/>
      </w:pPr>
      <w:r w:rsidRPr="00D94BDC">
        <w:t>страхование жизни и здоровья;</w:t>
      </w:r>
    </w:p>
    <w:p w:rsidR="0025789A" w:rsidRPr="00D94BDC" w:rsidRDefault="0025789A" w:rsidP="0025789A">
      <w:pPr>
        <w:ind w:firstLine="709"/>
        <w:jc w:val="both"/>
      </w:pPr>
      <w:r w:rsidRPr="00D94BDC">
        <w:t>статус ветерана боевых действий;</w:t>
      </w:r>
    </w:p>
    <w:p w:rsidR="0025789A" w:rsidRPr="00D94BDC" w:rsidRDefault="0025789A" w:rsidP="0025789A">
      <w:pPr>
        <w:ind w:firstLine="709"/>
        <w:jc w:val="both"/>
      </w:pPr>
      <w:r w:rsidRPr="00D94BDC">
        <w:t>бюджетные места для обучения детей в вузах.</w:t>
      </w:r>
    </w:p>
    <w:p w:rsidR="0025789A" w:rsidRPr="00D94BDC" w:rsidRDefault="0025789A" w:rsidP="0025789A">
      <w:pPr>
        <w:ind w:firstLine="709"/>
        <w:jc w:val="both"/>
      </w:pPr>
      <w:r w:rsidRPr="00D94BDC">
        <w:t xml:space="preserve">За дополнительной информацией обращаться в военный комиссариат </w:t>
      </w:r>
      <w:r w:rsidR="007E2CF3" w:rsidRPr="00D94BDC">
        <w:t>Туркменского</w:t>
      </w:r>
      <w:r w:rsidRPr="00D94BDC">
        <w:t xml:space="preserve"> и Арзгирского муниципальных округов по адресу: с.Арзгир, ул. П.</w:t>
      </w:r>
      <w:r w:rsidR="007E2CF3">
        <w:t xml:space="preserve"> </w:t>
      </w:r>
      <w:r w:rsidRPr="00D94BDC">
        <w:t>Базалеева, 9. Телефон 8(86560) 3-13-82.</w:t>
      </w:r>
    </w:p>
    <w:p w:rsidR="0025789A" w:rsidRPr="006D62A6" w:rsidRDefault="0025789A" w:rsidP="0025789A">
      <w:pPr>
        <w:ind w:firstLine="709"/>
        <w:jc w:val="both"/>
      </w:pPr>
      <w:r>
        <w:t>Получить д</w:t>
      </w:r>
      <w:r w:rsidRPr="006D62A6">
        <w:t xml:space="preserve">ополнительную информацию по вопросу </w:t>
      </w:r>
      <w:r w:rsidRPr="0025789A">
        <w:t xml:space="preserve">заключения гражданами контракта о прохождении военной службы, а также подать заявление о заключении контракта можно на портальной форме сервиса  «Поступление на военную службу по контракту или добровольцем» Единого портала государственных услуг пройдя по ссылке: </w:t>
      </w:r>
      <w:r w:rsidRPr="006D62A6">
        <w:t>https://www.gosuslugi.ru/600483/1/form</w:t>
      </w:r>
      <w:r>
        <w:t>.</w:t>
      </w:r>
    </w:p>
    <w:p w:rsidR="00DE2E2C" w:rsidRDefault="00DE2E2C" w:rsidP="00DE2E2C">
      <w:pPr>
        <w:suppressAutoHyphens/>
        <w:jc w:val="center"/>
        <w:rPr>
          <w:b/>
          <w:sz w:val="26"/>
          <w:szCs w:val="26"/>
        </w:rPr>
      </w:pPr>
    </w:p>
    <w:p w:rsidR="00014793" w:rsidRDefault="00014793" w:rsidP="008E71AE">
      <w:pPr>
        <w:jc w:val="center"/>
        <w:rPr>
          <w:b/>
          <w:sz w:val="28"/>
          <w:szCs w:val="28"/>
          <w:lang w:eastAsia="ru-RU"/>
        </w:rPr>
      </w:pPr>
      <w:r w:rsidRPr="00014793">
        <w:rPr>
          <w:b/>
          <w:noProof/>
          <w:sz w:val="28"/>
          <w:szCs w:val="28"/>
          <w:lang w:eastAsia="ru-RU"/>
        </w:rPr>
        <w:drawing>
          <wp:inline distT="0" distB="0" distL="0" distR="0">
            <wp:extent cx="838200" cy="7899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789940"/>
                    </a:xfrm>
                    <a:prstGeom prst="rect">
                      <a:avLst/>
                    </a:prstGeom>
                    <a:noFill/>
                  </pic:spPr>
                </pic:pic>
              </a:graphicData>
            </a:graphic>
          </wp:inline>
        </w:drawing>
      </w:r>
    </w:p>
    <w:p w:rsidR="00F57366" w:rsidRPr="00014793" w:rsidRDefault="00F57366" w:rsidP="006C4BDD">
      <w:pPr>
        <w:ind w:firstLine="720"/>
        <w:jc w:val="both"/>
        <w:rPr>
          <w:rFonts w:eastAsia="Arial"/>
        </w:rPr>
      </w:pPr>
    </w:p>
    <w:p w:rsidR="00014793" w:rsidRPr="00014793" w:rsidRDefault="00014793" w:rsidP="00014793">
      <w:pPr>
        <w:widowControl w:val="0"/>
        <w:autoSpaceDE w:val="0"/>
        <w:autoSpaceDN w:val="0"/>
        <w:adjustRightInd w:val="0"/>
        <w:jc w:val="center"/>
        <w:rPr>
          <w:b/>
          <w:lang w:eastAsia="ru-RU"/>
        </w:rPr>
      </w:pPr>
      <w:r w:rsidRPr="00014793">
        <w:rPr>
          <w:b/>
          <w:lang w:eastAsia="ru-RU"/>
        </w:rPr>
        <w:t>ГЛАВНОЕ УПРАВЛЕНИЕ МИНЮСТА РОССИИ</w:t>
      </w:r>
    </w:p>
    <w:p w:rsidR="00014793" w:rsidRPr="00014793" w:rsidRDefault="00014793" w:rsidP="00014793">
      <w:pPr>
        <w:widowControl w:val="0"/>
        <w:autoSpaceDE w:val="0"/>
        <w:autoSpaceDN w:val="0"/>
        <w:adjustRightInd w:val="0"/>
        <w:jc w:val="center"/>
        <w:rPr>
          <w:b/>
          <w:lang w:eastAsia="ru-RU"/>
        </w:rPr>
      </w:pPr>
      <w:r w:rsidRPr="00014793">
        <w:rPr>
          <w:b/>
          <w:lang w:eastAsia="ru-RU"/>
        </w:rPr>
        <w:t>ПО СТАВРОПОЛЬСКОМУ КРАЮ</w:t>
      </w:r>
    </w:p>
    <w:p w:rsidR="00014793" w:rsidRPr="00014793" w:rsidRDefault="00014793" w:rsidP="00014793">
      <w:pPr>
        <w:jc w:val="center"/>
        <w:rPr>
          <w:b/>
          <w:caps/>
        </w:rPr>
      </w:pPr>
    </w:p>
    <w:p w:rsidR="00014793" w:rsidRPr="00014793" w:rsidRDefault="00014793" w:rsidP="00014793">
      <w:pPr>
        <w:jc w:val="center"/>
        <w:rPr>
          <w:b/>
          <w:caps/>
        </w:rPr>
      </w:pPr>
      <w:r w:rsidRPr="00014793">
        <w:rPr>
          <w:b/>
          <w:caps/>
        </w:rPr>
        <w:t>дополнительные льготы и меры социальной поддержки, пред</w:t>
      </w:r>
      <w:r w:rsidRPr="00014793">
        <w:rPr>
          <w:b/>
          <w:caps/>
        </w:rPr>
        <w:t>у</w:t>
      </w:r>
      <w:r w:rsidRPr="00014793">
        <w:rPr>
          <w:b/>
          <w:caps/>
        </w:rPr>
        <w:t xml:space="preserve">смотренные В настоящее время </w:t>
      </w:r>
      <w:r w:rsidRPr="00014793">
        <w:rPr>
          <w:b/>
          <w:caps/>
        </w:rPr>
        <w:br/>
        <w:t xml:space="preserve">на территории Ставропольского края </w:t>
      </w:r>
    </w:p>
    <w:p w:rsidR="00014793" w:rsidRPr="00014793" w:rsidRDefault="00014793" w:rsidP="00014793">
      <w:pPr>
        <w:ind w:firstLine="709"/>
        <w:jc w:val="center"/>
        <w:rPr>
          <w:b/>
        </w:rPr>
      </w:pPr>
    </w:p>
    <w:p w:rsidR="00014793" w:rsidRPr="00014793" w:rsidRDefault="00014793" w:rsidP="00014793">
      <w:pPr>
        <w:ind w:firstLine="709"/>
        <w:jc w:val="center"/>
        <w:rPr>
          <w:b/>
        </w:rPr>
      </w:pPr>
      <w:r w:rsidRPr="00014793">
        <w:rPr>
          <w:b/>
        </w:rPr>
        <w:t>Дополнительные социальные гарантии участникам специальной военной операции</w:t>
      </w:r>
    </w:p>
    <w:p w:rsidR="00014793" w:rsidRPr="00014793" w:rsidRDefault="00014793" w:rsidP="00014793">
      <w:pPr>
        <w:ind w:firstLine="709"/>
        <w:jc w:val="center"/>
        <w:rPr>
          <w:b/>
        </w:rPr>
      </w:pPr>
    </w:p>
    <w:p w:rsidR="00014793" w:rsidRPr="00014793" w:rsidRDefault="00014793" w:rsidP="00014793">
      <w:pPr>
        <w:ind w:firstLine="709"/>
        <w:jc w:val="both"/>
      </w:pPr>
      <w:r w:rsidRPr="00014793">
        <w:t>1. Участникам специальной военной операции предоставляются дополнительные соц</w:t>
      </w:r>
      <w:r w:rsidRPr="00014793">
        <w:t>и</w:t>
      </w:r>
      <w:r w:rsidRPr="00014793">
        <w:t>альные гарантии в виде единовременных социальных пособий по следующим основаниям:</w:t>
      </w:r>
    </w:p>
    <w:p w:rsidR="00014793" w:rsidRPr="00014793" w:rsidRDefault="00014793" w:rsidP="00014793">
      <w:pPr>
        <w:ind w:firstLine="709"/>
        <w:jc w:val="both"/>
      </w:pPr>
    </w:p>
    <w:p w:rsidR="00014793" w:rsidRPr="00014793" w:rsidRDefault="00014793" w:rsidP="00014793">
      <w:pPr>
        <w:ind w:firstLine="709"/>
        <w:jc w:val="both"/>
      </w:pPr>
      <w:r w:rsidRPr="00014793">
        <w:t>Получение при выполнении задач в ходе специальной военной операции:</w:t>
      </w:r>
    </w:p>
    <w:p w:rsidR="00014793" w:rsidRPr="00014793" w:rsidRDefault="00014793" w:rsidP="00014793">
      <w:pPr>
        <w:ind w:firstLine="709"/>
        <w:jc w:val="both"/>
      </w:pPr>
      <w:r w:rsidRPr="00014793">
        <w:t>– легкого увечья (ранения, травмы, контузии) – в размере 500 тыс. рублей;</w:t>
      </w:r>
    </w:p>
    <w:p w:rsidR="00014793" w:rsidRPr="00014793" w:rsidRDefault="00014793" w:rsidP="00014793">
      <w:pPr>
        <w:ind w:firstLine="709"/>
        <w:jc w:val="both"/>
      </w:pPr>
      <w:r w:rsidRPr="00014793">
        <w:t>– тяжкого увечья (ранения, травмы, контузии) – в размере 1 млн. рублей;</w:t>
      </w:r>
    </w:p>
    <w:p w:rsidR="00014793" w:rsidRPr="00014793" w:rsidRDefault="00014793" w:rsidP="00014793">
      <w:pPr>
        <w:ind w:firstLine="709"/>
        <w:jc w:val="both"/>
      </w:pPr>
      <w:r w:rsidRPr="00014793">
        <w:t>–награждение государственной наградой Российской Федерации за участие в специал</w:t>
      </w:r>
      <w:r w:rsidRPr="00014793">
        <w:t>ь</w:t>
      </w:r>
      <w:r w:rsidRPr="00014793">
        <w:t>ной военной операции – в размере 1 млн. рублей.</w:t>
      </w:r>
    </w:p>
    <w:p w:rsidR="00014793" w:rsidRPr="00014793" w:rsidRDefault="00014793" w:rsidP="00014793">
      <w:pPr>
        <w:ind w:firstLine="709"/>
        <w:jc w:val="both"/>
        <w:rPr>
          <w:i/>
        </w:rPr>
      </w:pPr>
      <w:r w:rsidRPr="00014793">
        <w:rPr>
          <w:i/>
        </w:rPr>
        <w:t>(участнику специальной военной операции, получившему легкое или тяжкое увечье (р</w:t>
      </w:r>
      <w:r w:rsidRPr="00014793">
        <w:rPr>
          <w:i/>
        </w:rPr>
        <w:t>а</w:t>
      </w:r>
      <w:r w:rsidRPr="00014793">
        <w:rPr>
          <w:i/>
        </w:rPr>
        <w:t>нение, травму, контузию) и награжденному государственной наградой Российской Федерации за участие в специальной военной операции, единовременные социальные пособия выплачив</w:t>
      </w:r>
      <w:r w:rsidRPr="00014793">
        <w:rPr>
          <w:i/>
        </w:rPr>
        <w:t>а</w:t>
      </w:r>
      <w:r w:rsidRPr="00014793">
        <w:rPr>
          <w:i/>
        </w:rPr>
        <w:t>ются однократно по двум основаниям, с учетом ранее предоставленных участнику специал</w:t>
      </w:r>
      <w:r w:rsidRPr="00014793">
        <w:rPr>
          <w:i/>
        </w:rPr>
        <w:t>ь</w:t>
      </w:r>
      <w:r w:rsidRPr="00014793">
        <w:rPr>
          <w:i/>
        </w:rPr>
        <w:t>ной военной операции единовременных социальных пособий в соответствии с Законом Ста</w:t>
      </w:r>
      <w:r w:rsidRPr="00014793">
        <w:rPr>
          <w:i/>
        </w:rPr>
        <w:t>в</w:t>
      </w:r>
      <w:r w:rsidRPr="00014793">
        <w:rPr>
          <w:i/>
        </w:rPr>
        <w:t>ропольского края от 05 марта 2022 № 20-кз «О дополнительных социальных гарантиях о</w:t>
      </w:r>
      <w:r w:rsidRPr="00014793">
        <w:rPr>
          <w:i/>
        </w:rPr>
        <w:t>т</w:t>
      </w:r>
      <w:r w:rsidRPr="00014793">
        <w:rPr>
          <w:i/>
        </w:rPr>
        <w:t>дельным категориям военнослужащих, добровольцам и членам их семей» (далее – Закон № 20-кз)</w:t>
      </w:r>
    </w:p>
    <w:p w:rsidR="00014793" w:rsidRPr="00014793" w:rsidRDefault="00014793" w:rsidP="00014793">
      <w:pPr>
        <w:ind w:firstLine="709"/>
        <w:jc w:val="both"/>
      </w:pPr>
      <w:r w:rsidRPr="00014793">
        <w:t xml:space="preserve">Участникам специальной военной операции предоставляется льгота </w:t>
      </w:r>
      <w:r w:rsidRPr="00014793">
        <w:br/>
        <w:t>по уплате транспортного налога в порядке, предусмотренном Законом Ставропольского края от 27 ноября 2002 № 52-кз «О транспортном налоге».</w:t>
      </w:r>
    </w:p>
    <w:p w:rsidR="00014793" w:rsidRPr="00014793" w:rsidRDefault="00014793" w:rsidP="00014793">
      <w:pPr>
        <w:ind w:firstLine="709"/>
        <w:jc w:val="both"/>
      </w:pPr>
      <w:r w:rsidRPr="00014793">
        <w:lastRenderedPageBreak/>
        <w:t>2. Добровольцам предоставляются дополнительные социальные гарантии в виде един</w:t>
      </w:r>
      <w:r w:rsidRPr="00014793">
        <w:t>о</w:t>
      </w:r>
      <w:r w:rsidRPr="00014793">
        <w:t>временных денежных выплат, выплачиваемых при заключении контракта в размере 50 тыс. рублей, по истечении срока контракта либо при получении добровольцами до истечения срока контракта увечья (ранения, травмы, контузии), препятствующего дальнейшему исполнению контракта, в размере 150 тыс. рублей.</w:t>
      </w:r>
    </w:p>
    <w:p w:rsidR="00014793" w:rsidRPr="00014793" w:rsidRDefault="00014793" w:rsidP="00014793">
      <w:pPr>
        <w:ind w:firstLine="709"/>
        <w:jc w:val="both"/>
        <w:rPr>
          <w:i/>
        </w:rPr>
      </w:pPr>
      <w:r w:rsidRPr="00014793">
        <w:rPr>
          <w:i/>
        </w:rPr>
        <w:t>(единовременные денежные выплаты, выплачиваются добровольцу однократно с уч</w:t>
      </w:r>
      <w:r w:rsidRPr="00014793">
        <w:rPr>
          <w:i/>
        </w:rPr>
        <w:t>е</w:t>
      </w:r>
      <w:r w:rsidRPr="00014793">
        <w:rPr>
          <w:i/>
        </w:rPr>
        <w:t xml:space="preserve">том ранее предоставленных ему единовременных денежных выплат </w:t>
      </w:r>
      <w:r w:rsidRPr="00014793">
        <w:rPr>
          <w:i/>
        </w:rPr>
        <w:br/>
        <w:t>в соответствии с Законом № 20-кз)</w:t>
      </w:r>
    </w:p>
    <w:p w:rsidR="00014793" w:rsidRPr="00014793" w:rsidRDefault="00014793" w:rsidP="00014793">
      <w:pPr>
        <w:ind w:firstLine="709"/>
        <w:jc w:val="both"/>
      </w:pPr>
      <w:r w:rsidRPr="00014793">
        <w:t>3. Мобилизованным гражданам предоставляется дополнительная социальная гарантия в виде единовременной денежной выплаты в размере 50 тыс. рублей.</w:t>
      </w:r>
    </w:p>
    <w:p w:rsidR="00014793" w:rsidRPr="00014793" w:rsidRDefault="00014793" w:rsidP="00014793">
      <w:pPr>
        <w:ind w:firstLine="709"/>
        <w:jc w:val="both"/>
        <w:rPr>
          <w:i/>
        </w:rPr>
      </w:pPr>
      <w:r w:rsidRPr="00014793">
        <w:rPr>
          <w:i/>
        </w:rPr>
        <w:t>(единовременная денежная выплата, выплачивается мобилизованному гражданину о</w:t>
      </w:r>
      <w:r w:rsidRPr="00014793">
        <w:rPr>
          <w:i/>
        </w:rPr>
        <w:t>д</w:t>
      </w:r>
      <w:r w:rsidRPr="00014793">
        <w:rPr>
          <w:i/>
        </w:rPr>
        <w:t>нократно с учетом ранее предоставленной ему единовременной денежной выплаты в соо</w:t>
      </w:r>
      <w:r w:rsidRPr="00014793">
        <w:rPr>
          <w:i/>
        </w:rPr>
        <w:t>т</w:t>
      </w:r>
      <w:r w:rsidRPr="00014793">
        <w:rPr>
          <w:i/>
        </w:rPr>
        <w:t>ветствии с Законом № 20-кз)</w:t>
      </w:r>
    </w:p>
    <w:p w:rsidR="00014793" w:rsidRPr="00014793" w:rsidRDefault="00014793" w:rsidP="00014793">
      <w:pPr>
        <w:ind w:firstLine="709"/>
        <w:jc w:val="both"/>
      </w:pPr>
      <w:r w:rsidRPr="00014793">
        <w:t xml:space="preserve">Дополнительные социальные гарантии, предоставляются независимо </w:t>
      </w:r>
      <w:r w:rsidRPr="00014793">
        <w:br/>
        <w:t>от получения иных социальных гарантий, мер социальной поддержки, установленных закон</w:t>
      </w:r>
      <w:r w:rsidRPr="00014793">
        <w:t>о</w:t>
      </w:r>
      <w:r w:rsidRPr="00014793">
        <w:t>дательством Российской Федерации или законодательством Ставропольского края.</w:t>
      </w:r>
    </w:p>
    <w:p w:rsidR="00014793" w:rsidRPr="00014793" w:rsidRDefault="00014793" w:rsidP="00014793">
      <w:pPr>
        <w:ind w:firstLine="709"/>
        <w:jc w:val="both"/>
      </w:pPr>
    </w:p>
    <w:p w:rsidR="00014793" w:rsidRPr="00014793" w:rsidRDefault="00014793" w:rsidP="00014793">
      <w:pPr>
        <w:ind w:firstLine="709"/>
        <w:jc w:val="center"/>
        <w:rPr>
          <w:b/>
        </w:rPr>
      </w:pPr>
      <w:r w:rsidRPr="00014793">
        <w:rPr>
          <w:b/>
        </w:rPr>
        <w:t>Меры социальной поддержки членов семей участников специальной военной оп</w:t>
      </w:r>
      <w:r w:rsidRPr="00014793">
        <w:rPr>
          <w:b/>
        </w:rPr>
        <w:t>е</w:t>
      </w:r>
      <w:r w:rsidRPr="00014793">
        <w:rPr>
          <w:b/>
        </w:rPr>
        <w:t>рации</w:t>
      </w:r>
    </w:p>
    <w:p w:rsidR="00014793" w:rsidRPr="00014793" w:rsidRDefault="00014793" w:rsidP="00014793">
      <w:pPr>
        <w:ind w:firstLine="709"/>
        <w:jc w:val="both"/>
      </w:pPr>
    </w:p>
    <w:p w:rsidR="00014793" w:rsidRPr="00014793" w:rsidRDefault="00014793" w:rsidP="00014793">
      <w:pPr>
        <w:ind w:firstLine="709"/>
        <w:jc w:val="both"/>
      </w:pPr>
      <w:r w:rsidRPr="00014793">
        <w:t>1. Членам семей участников специальной военной операции предоставляется право на получение следующих мер социальной поддержки:</w:t>
      </w:r>
    </w:p>
    <w:p w:rsidR="00014793" w:rsidRPr="00014793" w:rsidRDefault="00014793" w:rsidP="00014793">
      <w:pPr>
        <w:ind w:firstLine="709"/>
        <w:jc w:val="both"/>
      </w:pPr>
      <w:r w:rsidRPr="00014793">
        <w:t>– единовременная денежная выплата супруге участника специальной военной операции при рождении ребенка – 20 тыс. рублей;</w:t>
      </w:r>
    </w:p>
    <w:p w:rsidR="00014793" w:rsidRPr="00014793" w:rsidRDefault="00014793" w:rsidP="00014793">
      <w:pPr>
        <w:ind w:firstLine="709"/>
        <w:jc w:val="both"/>
        <w:rPr>
          <w:i/>
        </w:rPr>
      </w:pPr>
      <w:r w:rsidRPr="00014793">
        <w:rPr>
          <w:i/>
        </w:rPr>
        <w:t>(в случае рождения двух и более детей единовременная денежная выплата при рожд</w:t>
      </w:r>
      <w:r w:rsidRPr="00014793">
        <w:rPr>
          <w:i/>
        </w:rPr>
        <w:t>е</w:t>
      </w:r>
      <w:r w:rsidRPr="00014793">
        <w:rPr>
          <w:i/>
        </w:rPr>
        <w:t>нии ребенка выплачивается на каждого ребенка; при рождении мертвого ребенка единовр</w:t>
      </w:r>
      <w:r w:rsidRPr="00014793">
        <w:rPr>
          <w:i/>
        </w:rPr>
        <w:t>е</w:t>
      </w:r>
      <w:r w:rsidRPr="00014793">
        <w:rPr>
          <w:i/>
        </w:rPr>
        <w:t>менная денежная выплата при рождении ребенка не выплачивается; единовременная дене</w:t>
      </w:r>
      <w:r w:rsidRPr="00014793">
        <w:rPr>
          <w:i/>
        </w:rPr>
        <w:t>ж</w:t>
      </w:r>
      <w:r w:rsidRPr="00014793">
        <w:rPr>
          <w:i/>
        </w:rPr>
        <w:t>ная выплата при рождении ребенка выплачивается супруге погибшего (умершего) участника специальной военной операции в случае рождения у нее ребенка не позднее 9 месяцев со дня г</w:t>
      </w:r>
      <w:r w:rsidRPr="00014793">
        <w:rPr>
          <w:i/>
        </w:rPr>
        <w:t>и</w:t>
      </w:r>
      <w:r w:rsidRPr="00014793">
        <w:rPr>
          <w:i/>
        </w:rPr>
        <w:t>бели (смерти) участника специальной военной операции)</w:t>
      </w:r>
    </w:p>
    <w:p w:rsidR="00014793" w:rsidRPr="00014793" w:rsidRDefault="00014793" w:rsidP="00014793">
      <w:pPr>
        <w:ind w:firstLine="709"/>
        <w:jc w:val="both"/>
      </w:pPr>
      <w:r w:rsidRPr="00014793">
        <w:t>– компенсация в размере 100 процентов платы, взимаемой с родителей (законных пре</w:t>
      </w:r>
      <w:r w:rsidRPr="00014793">
        <w:t>д</w:t>
      </w:r>
      <w:r w:rsidRPr="00014793">
        <w:t>ставителей) за присмотр и уход за ребенком (детьми) участника специальной военной опер</w:t>
      </w:r>
      <w:r w:rsidRPr="00014793">
        <w:t>а</w:t>
      </w:r>
      <w:r w:rsidRPr="00014793">
        <w:t>ции, посещающим (посещающими) государственную или муниципальную образовательную о</w:t>
      </w:r>
      <w:r w:rsidRPr="00014793">
        <w:t>р</w:t>
      </w:r>
      <w:r w:rsidRPr="00014793">
        <w:t>ганизацию, находящуюся на территории Ставропольского края, реализующую образовательную программу дошкольного образования;</w:t>
      </w:r>
    </w:p>
    <w:p w:rsidR="00014793" w:rsidRPr="00014793" w:rsidRDefault="00014793" w:rsidP="00014793">
      <w:pPr>
        <w:ind w:firstLine="709"/>
        <w:jc w:val="both"/>
      </w:pPr>
      <w:r w:rsidRPr="00014793">
        <w:t>–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w:t>
      </w:r>
      <w:r w:rsidRPr="00014793">
        <w:t>а</w:t>
      </w:r>
      <w:r w:rsidRPr="00014793">
        <w:t xml:space="preserve">зования в государственной или муниципальной образовательной организации, находящейся </w:t>
      </w:r>
      <w:r w:rsidRPr="00014793">
        <w:br/>
        <w:t>на территории Ставропольского края, не менее одного раза в день бесплатным горячим питан</w:t>
      </w:r>
      <w:r w:rsidRPr="00014793">
        <w:t>и</w:t>
      </w:r>
      <w:r w:rsidRPr="00014793">
        <w:t>ем, предусматривающим наличие горячего блюда, не считая горячего напитка;</w:t>
      </w:r>
    </w:p>
    <w:p w:rsidR="00014793" w:rsidRPr="00014793" w:rsidRDefault="00014793" w:rsidP="00014793">
      <w:pPr>
        <w:ind w:firstLine="709"/>
        <w:jc w:val="both"/>
      </w:pPr>
      <w:r w:rsidRPr="00014793">
        <w:t>– бесплатное посещение ребенком (детьми) участника специальной военной операции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w:t>
      </w:r>
      <w:r w:rsidRPr="00014793">
        <w:t>а</w:t>
      </w:r>
      <w:r w:rsidRPr="00014793">
        <w:t>тельной организации, находящейся на территории Ставропольского края, реализующей образ</w:t>
      </w:r>
      <w:r w:rsidRPr="00014793">
        <w:t>о</w:t>
      </w:r>
      <w:r w:rsidRPr="00014793">
        <w:t>вательные программы начального общего, основного общего и (или) среднего общего образ</w:t>
      </w:r>
      <w:r w:rsidRPr="00014793">
        <w:t>о</w:t>
      </w:r>
      <w:r w:rsidRPr="00014793">
        <w:t>вания.</w:t>
      </w:r>
    </w:p>
    <w:p w:rsidR="00014793" w:rsidRPr="00014793" w:rsidRDefault="00014793" w:rsidP="00014793">
      <w:pPr>
        <w:ind w:firstLine="709"/>
        <w:jc w:val="both"/>
      </w:pPr>
      <w:r w:rsidRPr="00014793">
        <w:t>2. Супруге (супругу) участника специальной военной операции предоставляется льгота по уплате транспортного налога в случае нереализации права на указанную льготу участником специальной военной операции.</w:t>
      </w:r>
    </w:p>
    <w:p w:rsidR="00014793" w:rsidRPr="00014793" w:rsidRDefault="00014793" w:rsidP="00014793">
      <w:pPr>
        <w:ind w:firstLine="709"/>
        <w:jc w:val="both"/>
        <w:rPr>
          <w:i/>
        </w:rPr>
      </w:pPr>
      <w:r w:rsidRPr="00014793">
        <w:rPr>
          <w:i/>
        </w:rPr>
        <w:lastRenderedPageBreak/>
        <w:t>(меры социальной поддержки членов семей участников специальной военной операции, предоставляются им в период проведения специальной военной операции)</w:t>
      </w:r>
    </w:p>
    <w:p w:rsidR="00014793" w:rsidRPr="00014793" w:rsidRDefault="00014793" w:rsidP="00014793">
      <w:pPr>
        <w:ind w:firstLine="709"/>
        <w:jc w:val="both"/>
      </w:pPr>
      <w:r w:rsidRPr="00014793">
        <w:t>3. Членам семей мобилизованных граждан и членам семей добровольцев, проживающим на территории Ставропольского края, предоставляются следующие дополнительные меры с</w:t>
      </w:r>
      <w:r w:rsidRPr="00014793">
        <w:t>о</w:t>
      </w:r>
      <w:r w:rsidRPr="00014793">
        <w:t>циальной поддержки:</w:t>
      </w:r>
    </w:p>
    <w:p w:rsidR="00014793" w:rsidRPr="00014793" w:rsidRDefault="00014793" w:rsidP="00014793">
      <w:pPr>
        <w:ind w:firstLine="709"/>
        <w:jc w:val="both"/>
      </w:pPr>
      <w:r w:rsidRPr="00014793">
        <w:t>– бесплатное посещение детьми мобилизованных граждан и детьми добровольцев зан</w:t>
      </w:r>
      <w:r>
        <w:t>я</w:t>
      </w:r>
      <w:r>
        <w:t xml:space="preserve">тий </w:t>
      </w:r>
      <w:r w:rsidRPr="00014793">
        <w:t>(кружков, секций и иных подобных занятий) по различным направлениям внеурочной де</w:t>
      </w:r>
      <w:r w:rsidRPr="00014793">
        <w:t>я</w:t>
      </w:r>
      <w:r w:rsidRPr="00014793">
        <w:t>тельности на базе государственных образовательных организаций Ставропольского края, ре</w:t>
      </w:r>
      <w:r w:rsidRPr="00014793">
        <w:t>а</w:t>
      </w:r>
      <w:r w:rsidRPr="00014793">
        <w:t>лизующих общеобразовательные программы;</w:t>
      </w:r>
    </w:p>
    <w:p w:rsidR="00014793" w:rsidRPr="00014793" w:rsidRDefault="00014793" w:rsidP="00014793">
      <w:pPr>
        <w:ind w:firstLine="709"/>
        <w:jc w:val="both"/>
      </w:pPr>
      <w:r w:rsidRPr="00014793">
        <w:t>–зачисление детей мобилизованных граждан и детей добровольцев в первоочередном порядке в лагеря с дневным пребыванием, организованные государственными общеобразов</w:t>
      </w:r>
      <w:r w:rsidRPr="00014793">
        <w:t>а</w:t>
      </w:r>
      <w:r w:rsidRPr="00014793">
        <w:t>тельными организациями или государственными образовательными организациями дополн</w:t>
      </w:r>
      <w:r w:rsidRPr="00014793">
        <w:t>и</w:t>
      </w:r>
      <w:r w:rsidRPr="00014793">
        <w:t>тельного образования детей;</w:t>
      </w:r>
    </w:p>
    <w:p w:rsidR="00014793" w:rsidRPr="00014793" w:rsidRDefault="00014793" w:rsidP="00014793">
      <w:pPr>
        <w:ind w:firstLine="709"/>
        <w:jc w:val="both"/>
      </w:pPr>
      <w:r w:rsidRPr="00014793">
        <w:t>–оказание в первоочередном порядке государственных услуг в соответствии с законод</w:t>
      </w:r>
      <w:r w:rsidRPr="00014793">
        <w:t>а</w:t>
      </w:r>
      <w:r w:rsidRPr="00014793">
        <w:t>тельством Российской Федерации о занятости населения, в том числе по содействию гражданам в поиске подходящей работы,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14793" w:rsidRPr="00014793" w:rsidRDefault="00014793" w:rsidP="00014793">
      <w:pPr>
        <w:ind w:firstLine="709"/>
        <w:jc w:val="both"/>
      </w:pPr>
      <w:r w:rsidRPr="00014793">
        <w:t>– предоставление в случае необходимости в первоочередном порядке членам семей м</w:t>
      </w:r>
      <w:r w:rsidRPr="00014793">
        <w:t>о</w:t>
      </w:r>
      <w:r w:rsidRPr="00014793">
        <w:t>билизованных граждан и членам семей добровольцев из числа граждан, признанных в устано</w:t>
      </w:r>
      <w:r w:rsidRPr="00014793">
        <w:t>в</w:t>
      </w:r>
      <w:r w:rsidRPr="00014793">
        <w:t>ленном порядке нуждающимися в социальном обслуживании, срочных социальных услуг, ок</w:t>
      </w:r>
      <w:r w:rsidRPr="00014793">
        <w:t>а</w:t>
      </w:r>
      <w:r w:rsidRPr="00014793">
        <w:t>зываемых государственными организациями социального обслуживания Ставропольского края, а также технических средств реабилитации во временное пользование бесплатно в пунктах пр</w:t>
      </w:r>
      <w:r w:rsidRPr="00014793">
        <w:t>о</w:t>
      </w:r>
      <w:r w:rsidRPr="00014793">
        <w:t>ката государственных организаций социального обслуживания Ставропольского края;</w:t>
      </w:r>
    </w:p>
    <w:p w:rsidR="00014793" w:rsidRPr="00014793" w:rsidRDefault="00014793" w:rsidP="00014793">
      <w:pPr>
        <w:ind w:firstLine="709"/>
        <w:jc w:val="both"/>
      </w:pPr>
      <w:r w:rsidRPr="00014793">
        <w:t>– направление в случае необходимости в первоочередном порядке членов семей мобил</w:t>
      </w:r>
      <w:r w:rsidRPr="00014793">
        <w:t>и</w:t>
      </w:r>
      <w:r w:rsidRPr="00014793">
        <w:t>зованных граждан и членов семей добровольцев, из числа граждан, признанных в установле</w:t>
      </w:r>
      <w:r w:rsidRPr="00014793">
        <w:t>н</w:t>
      </w:r>
      <w:r w:rsidRPr="00014793">
        <w:t>ном порядке нуждающимися в социальном обслуживании, в государственные стационарные организации социального обслуживания Ставропольского края.</w:t>
      </w:r>
    </w:p>
    <w:p w:rsidR="00014793" w:rsidRPr="00014793" w:rsidRDefault="00014793" w:rsidP="00014793">
      <w:pPr>
        <w:ind w:firstLine="709"/>
        <w:jc w:val="both"/>
      </w:pPr>
    </w:p>
    <w:p w:rsidR="00014793" w:rsidRPr="00014793" w:rsidRDefault="00014793" w:rsidP="00014793">
      <w:pPr>
        <w:ind w:firstLine="709"/>
        <w:jc w:val="center"/>
        <w:rPr>
          <w:b/>
        </w:rPr>
      </w:pPr>
      <w:r w:rsidRPr="00014793">
        <w:rPr>
          <w:b/>
        </w:rPr>
        <w:t>Меры социальной поддержки членов семей погибших (умерших) участников сп</w:t>
      </w:r>
      <w:r w:rsidRPr="00014793">
        <w:rPr>
          <w:b/>
        </w:rPr>
        <w:t>е</w:t>
      </w:r>
      <w:r w:rsidRPr="00014793">
        <w:rPr>
          <w:b/>
        </w:rPr>
        <w:t>циальной военной операции</w:t>
      </w:r>
    </w:p>
    <w:p w:rsidR="00014793" w:rsidRPr="00014793" w:rsidRDefault="00014793" w:rsidP="00014793">
      <w:pPr>
        <w:ind w:firstLine="709"/>
        <w:jc w:val="both"/>
      </w:pPr>
    </w:p>
    <w:p w:rsidR="00014793" w:rsidRPr="00014793" w:rsidRDefault="00014793" w:rsidP="00014793">
      <w:pPr>
        <w:ind w:firstLine="709"/>
        <w:jc w:val="both"/>
      </w:pPr>
      <w:r w:rsidRPr="00014793">
        <w:t>1. Членам семей погибших (умерших) участников специальной военной операции пр</w:t>
      </w:r>
      <w:r w:rsidRPr="00014793">
        <w:t>е</w:t>
      </w:r>
      <w:r w:rsidRPr="00014793">
        <w:t>доставляется право на получение следующих мер социальной поддержки:</w:t>
      </w:r>
    </w:p>
    <w:p w:rsidR="00014793" w:rsidRPr="00014793" w:rsidRDefault="00014793" w:rsidP="00014793">
      <w:pPr>
        <w:ind w:firstLine="709"/>
        <w:jc w:val="both"/>
      </w:pPr>
      <w:r w:rsidRPr="00014793">
        <w:t>–единовременное социальное пособие – в размере 3 млн. рублей в равных долях кажд</w:t>
      </w:r>
      <w:r w:rsidRPr="00014793">
        <w:t>о</w:t>
      </w:r>
      <w:r w:rsidRPr="00014793">
        <w:t>му члену семьи погибшего (умершего) участника специальной военной операции;</w:t>
      </w:r>
    </w:p>
    <w:p w:rsidR="00014793" w:rsidRPr="00014793" w:rsidRDefault="00014793" w:rsidP="00014793">
      <w:pPr>
        <w:ind w:firstLine="709"/>
        <w:jc w:val="both"/>
      </w:pPr>
      <w:r w:rsidRPr="00014793">
        <w:t xml:space="preserve">–единовременная денежная выплата на погребение погибшего (умершего) участника специальной военной операции – в размере 30 тыс. рублей одному из членов семьи погибшего (умершего) участника специальной военной операции, иному родственнику или лицу, взявшему </w:t>
      </w:r>
      <w:r w:rsidRPr="00014793">
        <w:br/>
        <w:t>на себя обязанности по организации его погребения;</w:t>
      </w:r>
    </w:p>
    <w:p w:rsidR="00014793" w:rsidRPr="00014793" w:rsidRDefault="00014793" w:rsidP="00014793">
      <w:pPr>
        <w:ind w:firstLine="709"/>
        <w:jc w:val="both"/>
      </w:pPr>
      <w:r w:rsidRPr="00014793">
        <w:t>–денежная компенсация стоимости обучения ребенка (детей) участника специальной в</w:t>
      </w:r>
      <w:r w:rsidRPr="00014793">
        <w:t>о</w:t>
      </w:r>
      <w:r w:rsidRPr="00014793">
        <w:t>енной операции, обучающегося (обучающихся) по очной форме обучения в российской образ</w:t>
      </w:r>
      <w:r w:rsidRPr="00014793">
        <w:t>о</w:t>
      </w:r>
      <w:r w:rsidRPr="00014793">
        <w:t>вательной организации независимо от ее организационно-правовой формы и формы собстве</w:t>
      </w:r>
      <w:r w:rsidRPr="00014793">
        <w:t>н</w:t>
      </w:r>
      <w:r w:rsidRPr="00014793">
        <w:t xml:space="preserve">ности, реализующей образовательные программы среднего профессионального </w:t>
      </w:r>
      <w:r w:rsidRPr="00014793">
        <w:br/>
        <w:t>и (или) высшего образования, до окончания его (их) обучения, но не позднее чем до достиж</w:t>
      </w:r>
      <w:r w:rsidRPr="00014793">
        <w:t>е</w:t>
      </w:r>
      <w:r w:rsidRPr="00014793">
        <w:t>ния им (ими) возраста 23 лет – в размере стоимости обучения, но не более 200 тыс. рублей за год обучения на каждого ребенка.</w:t>
      </w:r>
    </w:p>
    <w:p w:rsidR="00014793" w:rsidRDefault="00014793" w:rsidP="00014793">
      <w:pPr>
        <w:ind w:firstLine="709"/>
        <w:jc w:val="both"/>
        <w:rPr>
          <w:i/>
        </w:rPr>
      </w:pPr>
      <w:r w:rsidRPr="00014793">
        <w:rPr>
          <w:i/>
        </w:rPr>
        <w:t xml:space="preserve">(единовременное социальное пособие и единовременная денежная выплата </w:t>
      </w:r>
      <w:r w:rsidRPr="00014793">
        <w:rPr>
          <w:i/>
        </w:rPr>
        <w:br/>
        <w:t>на погребение выплачиваются членам семьи погибшего (умершего) участника специальной в</w:t>
      </w:r>
      <w:r w:rsidRPr="00014793">
        <w:rPr>
          <w:i/>
        </w:rPr>
        <w:t>о</w:t>
      </w:r>
      <w:r w:rsidRPr="00014793">
        <w:rPr>
          <w:i/>
        </w:rPr>
        <w:t xml:space="preserve">енной операции однократно с учетом ранее предоставленных единовременного социального </w:t>
      </w:r>
      <w:r w:rsidRPr="00014793">
        <w:rPr>
          <w:i/>
        </w:rPr>
        <w:lastRenderedPageBreak/>
        <w:t>пособия и единовременной денежной выплаты на погребение в соответствии с Законом № 20-кз)</w:t>
      </w:r>
    </w:p>
    <w:p w:rsidR="00255FB7" w:rsidRDefault="00255FB7" w:rsidP="00014793">
      <w:pPr>
        <w:ind w:firstLine="709"/>
        <w:jc w:val="both"/>
        <w:rPr>
          <w:i/>
        </w:rPr>
      </w:pPr>
    </w:p>
    <w:p w:rsidR="00014793" w:rsidRPr="00014793" w:rsidRDefault="00014793" w:rsidP="00014793">
      <w:pPr>
        <w:ind w:firstLine="709"/>
        <w:jc w:val="center"/>
        <w:rPr>
          <w:b/>
        </w:rPr>
      </w:pPr>
      <w:r w:rsidRPr="00014793">
        <w:rPr>
          <w:b/>
        </w:rPr>
        <w:t>Иные меры социальной поддержки</w:t>
      </w:r>
    </w:p>
    <w:p w:rsidR="00014793" w:rsidRPr="00014793" w:rsidRDefault="00014793" w:rsidP="00014793">
      <w:pPr>
        <w:ind w:firstLine="709"/>
        <w:jc w:val="both"/>
      </w:pPr>
    </w:p>
    <w:p w:rsidR="00014793" w:rsidRPr="00014793" w:rsidRDefault="00014793" w:rsidP="00014793">
      <w:pPr>
        <w:ind w:firstLine="709"/>
        <w:jc w:val="both"/>
      </w:pPr>
      <w:r w:rsidRPr="00014793">
        <w:t>– предоставлении отсрочки уплаты арендной платы по договорам аренды государстве</w:t>
      </w:r>
      <w:r w:rsidRPr="00014793">
        <w:t>н</w:t>
      </w:r>
      <w:r w:rsidRPr="00014793">
        <w:t>ного имущества Ставропольского края;</w:t>
      </w:r>
    </w:p>
    <w:p w:rsidR="00014793" w:rsidRPr="00014793" w:rsidRDefault="00014793" w:rsidP="00014793">
      <w:pPr>
        <w:ind w:firstLine="709"/>
        <w:jc w:val="both"/>
      </w:pPr>
      <w:r w:rsidRPr="00014793">
        <w:t>–предоставление возможности расторжения договора аренды без применения штрафных санкций.</w:t>
      </w:r>
    </w:p>
    <w:p w:rsidR="00014793" w:rsidRPr="00014793" w:rsidRDefault="00014793" w:rsidP="00014793">
      <w:pPr>
        <w:ind w:firstLine="709"/>
        <w:jc w:val="both"/>
      </w:pPr>
    </w:p>
    <w:p w:rsidR="0025789A" w:rsidRDefault="0025789A" w:rsidP="00014793">
      <w:pPr>
        <w:jc w:val="center"/>
        <w:rPr>
          <w:b/>
          <w:caps/>
        </w:rPr>
      </w:pPr>
    </w:p>
    <w:p w:rsidR="00014793" w:rsidRPr="00014793" w:rsidRDefault="00014793" w:rsidP="00014793">
      <w:pPr>
        <w:jc w:val="center"/>
      </w:pPr>
      <w:r w:rsidRPr="00014793">
        <w:rPr>
          <w:b/>
          <w:caps/>
        </w:rPr>
        <w:t>ДОПОЛНИТЕЛЬНЫЕ льготы и меры социальной поддержки дейс</w:t>
      </w:r>
      <w:r w:rsidRPr="00014793">
        <w:rPr>
          <w:b/>
          <w:caps/>
        </w:rPr>
        <w:t>т</w:t>
      </w:r>
      <w:r w:rsidRPr="00014793">
        <w:rPr>
          <w:b/>
          <w:caps/>
        </w:rPr>
        <w:t>вующие в Муниципальных образованиях Ставропольского края</w:t>
      </w:r>
    </w:p>
    <w:p w:rsidR="00014793" w:rsidRPr="00014793" w:rsidRDefault="00014793" w:rsidP="00014793">
      <w:pPr>
        <w:ind w:firstLine="709"/>
        <w:jc w:val="both"/>
      </w:pPr>
    </w:p>
    <w:p w:rsidR="00014793" w:rsidRPr="00014793" w:rsidRDefault="00014793" w:rsidP="00014793">
      <w:pPr>
        <w:jc w:val="center"/>
      </w:pPr>
      <w:r w:rsidRPr="00014793">
        <w:t>г. Невинномысск</w:t>
      </w:r>
    </w:p>
    <w:p w:rsidR="00014793" w:rsidRPr="00014793" w:rsidRDefault="00014793" w:rsidP="00014793">
      <w:pPr>
        <w:ind w:firstLine="709"/>
        <w:jc w:val="both"/>
      </w:pPr>
      <w:r w:rsidRPr="00014793">
        <w:t>– на территории города Невинномысска действует дополнительная мера социальной п</w:t>
      </w:r>
      <w:r w:rsidRPr="00014793">
        <w:t>о</w:t>
      </w:r>
      <w:r w:rsidRPr="00014793">
        <w:t>мощи в виде единовременной выплаты в размере 50 тыс. рублей одному из членов семьи, а в случае его отсутствия – близкому родственнику, взявшему на себя обязанность осуществить погребение;</w:t>
      </w:r>
    </w:p>
    <w:p w:rsidR="00014793" w:rsidRPr="00014793" w:rsidRDefault="00014793" w:rsidP="00014793">
      <w:pPr>
        <w:jc w:val="center"/>
      </w:pPr>
      <w:r w:rsidRPr="00014793">
        <w:t>Буденновский м.о.</w:t>
      </w:r>
    </w:p>
    <w:p w:rsidR="00014793" w:rsidRPr="00014793" w:rsidRDefault="00014793" w:rsidP="00014793">
      <w:pPr>
        <w:ind w:firstLine="709"/>
        <w:jc w:val="both"/>
      </w:pPr>
      <w:r w:rsidRPr="00014793">
        <w:t>– выплат единовременной денежной выплаты членам семей погибших (умерших) вое</w:t>
      </w:r>
      <w:r w:rsidRPr="00014793">
        <w:t>н</w:t>
      </w:r>
      <w:r w:rsidRPr="00014793">
        <w:t>нослужащих, принимавших участие в специальной военной операции в размере 50 тыс. рублей;</w:t>
      </w:r>
    </w:p>
    <w:p w:rsidR="00014793" w:rsidRPr="00014793" w:rsidRDefault="00014793" w:rsidP="00014793">
      <w:pPr>
        <w:ind w:firstLine="709"/>
        <w:jc w:val="both"/>
      </w:pPr>
    </w:p>
    <w:p w:rsidR="00014793" w:rsidRPr="00014793" w:rsidRDefault="00014793" w:rsidP="00014793">
      <w:pPr>
        <w:jc w:val="center"/>
      </w:pPr>
      <w:r w:rsidRPr="00014793">
        <w:t>Изобильненскийг.о.</w:t>
      </w:r>
    </w:p>
    <w:p w:rsidR="00014793" w:rsidRPr="00014793" w:rsidRDefault="00014793" w:rsidP="00014793">
      <w:pPr>
        <w:ind w:firstLine="709"/>
        <w:jc w:val="both"/>
      </w:pPr>
      <w:r w:rsidRPr="00014793">
        <w:t>– дополнительные социальные гарантии предоставляются в виде единовременного соц</w:t>
      </w:r>
      <w:r w:rsidRPr="00014793">
        <w:t>и</w:t>
      </w:r>
      <w:r w:rsidRPr="00014793">
        <w:t>ального пособия членам семьи военнослужащего, мобилизованного гражданина, добровольца, погибшего, или умершего вследствие увечья (ранения, травмы, контузии), полученного при в</w:t>
      </w:r>
      <w:r w:rsidRPr="00014793">
        <w:t>ы</w:t>
      </w:r>
      <w:r w:rsidRPr="00014793">
        <w:t>полнении задач в ходе специальной военной операции;</w:t>
      </w:r>
    </w:p>
    <w:p w:rsidR="00014793" w:rsidRPr="00014793" w:rsidRDefault="00014793" w:rsidP="00014793">
      <w:pPr>
        <w:ind w:firstLine="709"/>
        <w:jc w:val="both"/>
        <w:rPr>
          <w:i/>
        </w:rPr>
      </w:pPr>
      <w:r w:rsidRPr="00014793">
        <w:rPr>
          <w:i/>
        </w:rPr>
        <w:t xml:space="preserve">(общая сумма единовременного социального пособия составляет </w:t>
      </w:r>
      <w:r w:rsidRPr="00014793">
        <w:rPr>
          <w:i/>
        </w:rPr>
        <w:br/>
        <w:t>50 тыс. рублей на каждого военнослужащего, мобилизованного гражданина, добровольца)</w:t>
      </w:r>
    </w:p>
    <w:p w:rsidR="00014793" w:rsidRPr="00014793" w:rsidRDefault="00014793" w:rsidP="00014793">
      <w:pPr>
        <w:ind w:firstLine="709"/>
        <w:jc w:val="both"/>
      </w:pPr>
    </w:p>
    <w:p w:rsidR="00014793" w:rsidRPr="00014793" w:rsidRDefault="00014793" w:rsidP="00014793">
      <w:pPr>
        <w:jc w:val="center"/>
      </w:pPr>
      <w:r w:rsidRPr="00014793">
        <w:t>Минераловодский г.о.</w:t>
      </w:r>
    </w:p>
    <w:p w:rsidR="00014793" w:rsidRPr="00014793" w:rsidRDefault="00014793" w:rsidP="00014793">
      <w:pPr>
        <w:ind w:firstLine="709"/>
        <w:jc w:val="both"/>
      </w:pPr>
      <w:r w:rsidRPr="00014793">
        <w:t>–дополнительная мера социальной поддержки, предоставляется</w:t>
      </w:r>
      <w:r w:rsidRPr="00014793">
        <w:br/>
        <w:t>в виде единовременной денежной выплаты в 50 тыс. рублей– членам семьи военнослужащего, погибшего при выполнении задач в ходе специальной военной операции;</w:t>
      </w:r>
    </w:p>
    <w:p w:rsidR="00014793" w:rsidRPr="00014793" w:rsidRDefault="00014793" w:rsidP="00014793">
      <w:pPr>
        <w:ind w:firstLine="709"/>
        <w:jc w:val="both"/>
      </w:pPr>
    </w:p>
    <w:p w:rsidR="00014793" w:rsidRPr="00014793" w:rsidRDefault="00014793" w:rsidP="00014793">
      <w:pPr>
        <w:jc w:val="center"/>
      </w:pPr>
      <w:r w:rsidRPr="00014793">
        <w:t>Новоалександровскийг.о.</w:t>
      </w:r>
    </w:p>
    <w:p w:rsidR="00014793" w:rsidRDefault="00014793" w:rsidP="00014793">
      <w:pPr>
        <w:ind w:firstLine="709"/>
        <w:jc w:val="both"/>
      </w:pPr>
      <w:r w:rsidRPr="00014793">
        <w:t>– дополнительная социальная гарантия предоставляются в виде единовременной соц</w:t>
      </w:r>
      <w:r w:rsidRPr="00014793">
        <w:t>и</w:t>
      </w:r>
      <w:r w:rsidRPr="00014793">
        <w:t>альной выплаты на погребение в размере 50 тыс. рублей.</w:t>
      </w:r>
    </w:p>
    <w:p w:rsidR="00014793" w:rsidRDefault="00014793" w:rsidP="00014793"/>
    <w:p w:rsidR="00255FB7" w:rsidRDefault="00255FB7" w:rsidP="00014793"/>
    <w:p w:rsidR="00255FB7" w:rsidRDefault="00255FB7" w:rsidP="00014793"/>
    <w:p w:rsidR="00255FB7" w:rsidRDefault="00255FB7" w:rsidP="00014793"/>
    <w:p w:rsidR="00255FB7" w:rsidRDefault="00255FB7" w:rsidP="00014793"/>
    <w:p w:rsidR="00255FB7" w:rsidRDefault="00255FB7" w:rsidP="00014793"/>
    <w:p w:rsidR="00255FB7" w:rsidRDefault="00255FB7" w:rsidP="00014793"/>
    <w:p w:rsidR="00255FB7" w:rsidRDefault="00255FB7" w:rsidP="00014793"/>
    <w:p w:rsidR="00255FB7" w:rsidRDefault="00255FB7" w:rsidP="00014793"/>
    <w:p w:rsidR="00255FB7" w:rsidRDefault="00255FB7" w:rsidP="00014793"/>
    <w:p w:rsidR="00255FB7" w:rsidRPr="00014793" w:rsidRDefault="00255FB7" w:rsidP="00014793"/>
    <w:p w:rsidR="00014793" w:rsidRPr="00014793" w:rsidRDefault="00014793" w:rsidP="00014793">
      <w:pPr>
        <w:jc w:val="center"/>
      </w:pPr>
      <w:r w:rsidRPr="00014793">
        <w:rPr>
          <w:noProof/>
          <w:lang w:eastAsia="ru-RU"/>
        </w:rPr>
        <w:lastRenderedPageBreak/>
        <w:drawing>
          <wp:inline distT="0" distB="0" distL="0" distR="0">
            <wp:extent cx="838200" cy="78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789940"/>
                    </a:xfrm>
                    <a:prstGeom prst="rect">
                      <a:avLst/>
                    </a:prstGeom>
                    <a:noFill/>
                  </pic:spPr>
                </pic:pic>
              </a:graphicData>
            </a:graphic>
          </wp:inline>
        </w:drawing>
      </w:r>
    </w:p>
    <w:p w:rsidR="00014793" w:rsidRPr="00014793" w:rsidRDefault="00014793" w:rsidP="00014793">
      <w:pPr>
        <w:widowControl w:val="0"/>
        <w:autoSpaceDE w:val="0"/>
        <w:autoSpaceDN w:val="0"/>
        <w:adjustRightInd w:val="0"/>
        <w:jc w:val="center"/>
        <w:rPr>
          <w:lang w:eastAsia="ru-RU"/>
        </w:rPr>
      </w:pPr>
      <w:r w:rsidRPr="00014793">
        <w:rPr>
          <w:lang w:eastAsia="ru-RU"/>
        </w:rPr>
        <w:t>ГЛАВНОЕ УПРАВЛЕНИЕ МИНЮСТА РОССИИ</w:t>
      </w:r>
    </w:p>
    <w:p w:rsidR="00014793" w:rsidRPr="00014793" w:rsidRDefault="00014793" w:rsidP="00014793">
      <w:pPr>
        <w:widowControl w:val="0"/>
        <w:autoSpaceDE w:val="0"/>
        <w:autoSpaceDN w:val="0"/>
        <w:adjustRightInd w:val="0"/>
        <w:jc w:val="center"/>
        <w:rPr>
          <w:lang w:eastAsia="ru-RU"/>
        </w:rPr>
      </w:pPr>
      <w:r w:rsidRPr="00014793">
        <w:rPr>
          <w:lang w:eastAsia="ru-RU"/>
        </w:rPr>
        <w:t>ПО СТАВРОПОЛЬСКОМУ КРАЮ</w:t>
      </w:r>
    </w:p>
    <w:p w:rsidR="00014793" w:rsidRPr="00014793" w:rsidRDefault="00014793" w:rsidP="00014793">
      <w:pPr>
        <w:widowControl w:val="0"/>
        <w:autoSpaceDE w:val="0"/>
        <w:autoSpaceDN w:val="0"/>
        <w:adjustRightInd w:val="0"/>
        <w:jc w:val="center"/>
        <w:rPr>
          <w:b/>
          <w:lang w:eastAsia="ru-RU"/>
        </w:rPr>
      </w:pPr>
    </w:p>
    <w:p w:rsidR="00014793" w:rsidRPr="00014793" w:rsidRDefault="00014793" w:rsidP="00014793">
      <w:pPr>
        <w:jc w:val="center"/>
        <w:rPr>
          <w:b/>
        </w:rPr>
      </w:pPr>
      <w:r w:rsidRPr="00014793">
        <w:rPr>
          <w:b/>
        </w:rPr>
        <w:t xml:space="preserve">Главное управление Министерства юстиции Российской Федерации </w:t>
      </w:r>
      <w:r w:rsidRPr="00014793">
        <w:rPr>
          <w:b/>
        </w:rPr>
        <w:br/>
        <w:t>по Ставропольскому краю информирует о перечне нормативных правовых актов Ста</w:t>
      </w:r>
      <w:r w:rsidRPr="00014793">
        <w:rPr>
          <w:b/>
        </w:rPr>
        <w:t>в</w:t>
      </w:r>
      <w:r w:rsidRPr="00014793">
        <w:rPr>
          <w:b/>
        </w:rPr>
        <w:t xml:space="preserve">ропольского края, которыми утверждены меры социальной поддержки, предоставляемых в настоящее время военнослужащим </w:t>
      </w:r>
      <w:r w:rsidRPr="00014793">
        <w:rPr>
          <w:b/>
        </w:rPr>
        <w:br/>
      </w:r>
      <w:bookmarkStart w:id="0" w:name="_GoBack"/>
      <w:bookmarkEnd w:id="0"/>
      <w:r w:rsidRPr="00014793">
        <w:rPr>
          <w:b/>
        </w:rPr>
        <w:t>и членам их семей</w:t>
      </w:r>
    </w:p>
    <w:tbl>
      <w:tblPr>
        <w:tblStyle w:val="afff1"/>
        <w:tblpPr w:leftFromText="180" w:rightFromText="180" w:vertAnchor="text" w:horzAnchor="margin" w:tblpY="236"/>
        <w:tblW w:w="0" w:type="auto"/>
        <w:tblLook w:val="04A0"/>
      </w:tblPr>
      <w:tblGrid>
        <w:gridCol w:w="572"/>
        <w:gridCol w:w="5713"/>
        <w:gridCol w:w="3853"/>
      </w:tblGrid>
      <w:tr w:rsidR="00014793" w:rsidRPr="00014793" w:rsidTr="00DE2E2C">
        <w:tc>
          <w:tcPr>
            <w:tcW w:w="675" w:type="dxa"/>
            <w:vAlign w:val="center"/>
          </w:tcPr>
          <w:p w:rsidR="00014793" w:rsidRPr="00014793" w:rsidRDefault="00014793" w:rsidP="00DE2E2C">
            <w:pPr>
              <w:jc w:val="center"/>
            </w:pPr>
            <w:r w:rsidRPr="00014793">
              <w:t>№</w:t>
            </w:r>
          </w:p>
        </w:tc>
        <w:tc>
          <w:tcPr>
            <w:tcW w:w="2410" w:type="dxa"/>
            <w:vAlign w:val="center"/>
          </w:tcPr>
          <w:p w:rsidR="00014793" w:rsidRPr="00014793" w:rsidRDefault="00014793" w:rsidP="00DE2E2C">
            <w:pPr>
              <w:jc w:val="center"/>
            </w:pPr>
            <w:r w:rsidRPr="00014793">
              <w:t>Вид, дата и номер нормативного правового акта</w:t>
            </w:r>
          </w:p>
        </w:tc>
        <w:tc>
          <w:tcPr>
            <w:tcW w:w="6201" w:type="dxa"/>
            <w:vAlign w:val="center"/>
          </w:tcPr>
          <w:p w:rsidR="00014793" w:rsidRPr="00014793" w:rsidRDefault="00014793" w:rsidP="00DE2E2C">
            <w:pPr>
              <w:jc w:val="center"/>
            </w:pPr>
            <w:r w:rsidRPr="00014793">
              <w:t>Название нормативного правового акта</w:t>
            </w:r>
          </w:p>
        </w:tc>
      </w:tr>
      <w:tr w:rsidR="00014793" w:rsidRPr="00014793" w:rsidTr="00DE2E2C">
        <w:tc>
          <w:tcPr>
            <w:tcW w:w="675" w:type="dxa"/>
            <w:vAlign w:val="center"/>
          </w:tcPr>
          <w:p w:rsidR="00014793" w:rsidRPr="00014793" w:rsidRDefault="00014793" w:rsidP="00DE2E2C">
            <w:r w:rsidRPr="00014793">
              <w:t>1.</w:t>
            </w:r>
          </w:p>
        </w:tc>
        <w:tc>
          <w:tcPr>
            <w:tcW w:w="2410" w:type="dxa"/>
            <w:vAlign w:val="center"/>
          </w:tcPr>
          <w:p w:rsidR="00014793" w:rsidRPr="00014793" w:rsidRDefault="00014793" w:rsidP="00DE2E2C">
            <w:pPr>
              <w:jc w:val="center"/>
            </w:pPr>
            <w:r w:rsidRPr="00014793">
              <w:t xml:space="preserve">Закон </w:t>
            </w:r>
            <w:r w:rsidRPr="00014793">
              <w:br/>
              <w:t xml:space="preserve">Ставропольского края </w:t>
            </w:r>
            <w:r w:rsidRPr="00014793">
              <w:br/>
              <w:t>от 01.03.2023 № 23-кз</w:t>
            </w:r>
          </w:p>
        </w:tc>
        <w:tc>
          <w:tcPr>
            <w:tcW w:w="6201" w:type="dxa"/>
            <w:vAlign w:val="center"/>
          </w:tcPr>
          <w:p w:rsidR="00014793" w:rsidRPr="00014793" w:rsidRDefault="00014793" w:rsidP="00DE2E2C">
            <w:pPr>
              <w:jc w:val="center"/>
            </w:pPr>
            <w:r w:rsidRPr="00014793">
              <w:rPr>
                <w:color w:val="00000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w:t>
            </w:r>
            <w:r w:rsidRPr="00014793">
              <w:rPr>
                <w:color w:val="000000"/>
              </w:rPr>
              <w:t>е</w:t>
            </w:r>
            <w:r w:rsidRPr="00014793">
              <w:rPr>
                <w:color w:val="000000"/>
              </w:rPr>
              <w:t>чению детей участников спец</w:t>
            </w:r>
            <w:r w:rsidRPr="00014793">
              <w:rPr>
                <w:color w:val="000000"/>
              </w:rPr>
              <w:t>и</w:t>
            </w:r>
            <w:r w:rsidRPr="00014793">
              <w:rPr>
                <w:color w:val="000000"/>
              </w:rPr>
              <w:t>альной военной операции, об</w:t>
            </w:r>
            <w:r w:rsidRPr="00014793">
              <w:rPr>
                <w:color w:val="000000"/>
              </w:rPr>
              <w:t>у</w:t>
            </w:r>
            <w:r w:rsidRPr="00014793">
              <w:rPr>
                <w:color w:val="000000"/>
              </w:rPr>
              <w:t>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p>
        </w:tc>
      </w:tr>
      <w:tr w:rsidR="00014793" w:rsidRPr="00014793" w:rsidTr="00DE2E2C">
        <w:tc>
          <w:tcPr>
            <w:tcW w:w="675" w:type="dxa"/>
            <w:vAlign w:val="center"/>
          </w:tcPr>
          <w:p w:rsidR="00014793" w:rsidRPr="00014793" w:rsidRDefault="00014793" w:rsidP="00DE2E2C">
            <w:r w:rsidRPr="00014793">
              <w:t>2.</w:t>
            </w:r>
          </w:p>
        </w:tc>
        <w:tc>
          <w:tcPr>
            <w:tcW w:w="2410" w:type="dxa"/>
            <w:vAlign w:val="center"/>
          </w:tcPr>
          <w:p w:rsidR="00014793" w:rsidRPr="00014793" w:rsidRDefault="00014793" w:rsidP="00DE2E2C">
            <w:pPr>
              <w:jc w:val="center"/>
            </w:pPr>
            <w:r w:rsidRPr="00014793">
              <w:t xml:space="preserve">Закон </w:t>
            </w:r>
            <w:r w:rsidRPr="00014793">
              <w:br/>
              <w:t xml:space="preserve">Ставропольского края </w:t>
            </w:r>
            <w:r w:rsidRPr="00014793">
              <w:br/>
              <w:t>от 28.02.2023№ 18-кз</w:t>
            </w:r>
          </w:p>
        </w:tc>
        <w:tc>
          <w:tcPr>
            <w:tcW w:w="6201" w:type="dxa"/>
            <w:vAlign w:val="center"/>
          </w:tcPr>
          <w:p w:rsidR="00014793" w:rsidRPr="00014793" w:rsidRDefault="00014793" w:rsidP="00DE2E2C">
            <w:pPr>
              <w:jc w:val="center"/>
            </w:pPr>
            <w:r w:rsidRPr="00014793">
              <w:rPr>
                <w:color w:val="000000"/>
              </w:rPr>
              <w:t>О дополнительных социальных гарантиях участникам специал</w:t>
            </w:r>
            <w:r w:rsidRPr="00014793">
              <w:rPr>
                <w:color w:val="000000"/>
              </w:rPr>
              <w:t>ь</w:t>
            </w:r>
            <w:r w:rsidRPr="00014793">
              <w:rPr>
                <w:color w:val="000000"/>
              </w:rPr>
              <w:t>ной военной операции и мерах с</w:t>
            </w:r>
            <w:r w:rsidRPr="00014793">
              <w:rPr>
                <w:color w:val="000000"/>
              </w:rPr>
              <w:t>о</w:t>
            </w:r>
            <w:r w:rsidRPr="00014793">
              <w:rPr>
                <w:color w:val="000000"/>
              </w:rPr>
              <w:t>циальной поддержки членов их семей»</w:t>
            </w:r>
          </w:p>
        </w:tc>
      </w:tr>
      <w:tr w:rsidR="00014793" w:rsidRPr="00014793" w:rsidTr="00DE2E2C">
        <w:tc>
          <w:tcPr>
            <w:tcW w:w="675" w:type="dxa"/>
            <w:vAlign w:val="center"/>
          </w:tcPr>
          <w:p w:rsidR="00014793" w:rsidRPr="00014793" w:rsidRDefault="00014793" w:rsidP="00DE2E2C">
            <w:r w:rsidRPr="00014793">
              <w:t>3.</w:t>
            </w:r>
          </w:p>
        </w:tc>
        <w:tc>
          <w:tcPr>
            <w:tcW w:w="2410" w:type="dxa"/>
            <w:vAlign w:val="center"/>
          </w:tcPr>
          <w:p w:rsidR="00014793" w:rsidRPr="00014793" w:rsidRDefault="00014793" w:rsidP="00DE2E2C">
            <w:pPr>
              <w:jc w:val="center"/>
            </w:pPr>
            <w:r w:rsidRPr="00014793">
              <w:rPr>
                <w:color w:val="000000"/>
              </w:rPr>
              <w:t xml:space="preserve">Постановление Губернатора </w:t>
            </w:r>
            <w:r w:rsidRPr="00014793">
              <w:rPr>
                <w:rStyle w:val="highlightsearch4"/>
                <w:color w:val="000000"/>
              </w:rPr>
              <w:t>Ставропольского</w:t>
            </w:r>
            <w:r w:rsidRPr="00014793">
              <w:rPr>
                <w:color w:val="000000"/>
              </w:rPr>
              <w:t xml:space="preserve"> края от </w:t>
            </w:r>
            <w:r w:rsidRPr="00014793">
              <w:rPr>
                <w:rStyle w:val="highlightsearch4"/>
                <w:color w:val="000000"/>
              </w:rPr>
              <w:t>21декабря2022</w:t>
            </w:r>
            <w:r w:rsidRPr="00014793">
              <w:rPr>
                <w:color w:val="000000"/>
              </w:rPr>
              <w:t> г.№ </w:t>
            </w:r>
            <w:r w:rsidRPr="00014793">
              <w:rPr>
                <w:rStyle w:val="highlightsearch4"/>
                <w:color w:val="000000"/>
              </w:rPr>
              <w:t>533</w:t>
            </w:r>
          </w:p>
        </w:tc>
        <w:tc>
          <w:tcPr>
            <w:tcW w:w="6201" w:type="dxa"/>
            <w:vAlign w:val="center"/>
          </w:tcPr>
          <w:p w:rsidR="00014793" w:rsidRPr="00014793" w:rsidRDefault="00014793" w:rsidP="00DE2E2C">
            <w:pPr>
              <w:jc w:val="center"/>
            </w:pPr>
            <w:r w:rsidRPr="00014793">
              <w:rPr>
                <w:color w:val="000000"/>
              </w:rPr>
              <w:t>«Об утверждении Порядка осв</w:t>
            </w:r>
            <w:r w:rsidRPr="00014793">
              <w:rPr>
                <w:color w:val="000000"/>
              </w:rPr>
              <w:t>о</w:t>
            </w:r>
            <w:r w:rsidRPr="00014793">
              <w:rPr>
                <w:color w:val="000000"/>
              </w:rPr>
              <w:t>бождения граждан Российской Федерации, заключивших ко</w:t>
            </w:r>
            <w:r w:rsidRPr="00014793">
              <w:rPr>
                <w:color w:val="000000"/>
              </w:rPr>
              <w:t>н</w:t>
            </w:r>
            <w:r w:rsidRPr="00014793">
              <w:rPr>
                <w:color w:val="000000"/>
              </w:rPr>
              <w:t>тракт о прохождении военной службы в связи с призывом на в</w:t>
            </w:r>
            <w:r w:rsidRPr="00014793">
              <w:rPr>
                <w:color w:val="000000"/>
              </w:rPr>
              <w:t>о</w:t>
            </w:r>
            <w:r w:rsidRPr="00014793">
              <w:rPr>
                <w:color w:val="000000"/>
              </w:rPr>
              <w:t>енную службу по мобилизации в Вооруженные Силы Российской Федерации, и членов их семей, проживающих на территории Ставропольского края, от начисл</w:t>
            </w:r>
            <w:r w:rsidRPr="00014793">
              <w:rPr>
                <w:color w:val="000000"/>
              </w:rPr>
              <w:t>е</w:t>
            </w:r>
            <w:r w:rsidRPr="00014793">
              <w:rPr>
                <w:color w:val="000000"/>
              </w:rPr>
              <w:t>ния пеней в случае несвоевреме</w:t>
            </w:r>
            <w:r w:rsidRPr="00014793">
              <w:rPr>
                <w:color w:val="000000"/>
              </w:rPr>
              <w:t>н</w:t>
            </w:r>
            <w:r w:rsidRPr="00014793">
              <w:rPr>
                <w:color w:val="000000"/>
              </w:rPr>
              <w:t>ного и (или) неполного внесения ими платы за жилое помещение и коммунальные услуги, взноса на капитальный ремонт общего им</w:t>
            </w:r>
            <w:r w:rsidRPr="00014793">
              <w:rPr>
                <w:color w:val="000000"/>
              </w:rPr>
              <w:t>у</w:t>
            </w:r>
            <w:r w:rsidRPr="00014793">
              <w:rPr>
                <w:color w:val="000000"/>
              </w:rPr>
              <w:lastRenderedPageBreak/>
              <w:t>щества в многоквартирном доме, установленных жилищным зак</w:t>
            </w:r>
            <w:r w:rsidRPr="00014793">
              <w:rPr>
                <w:color w:val="000000"/>
              </w:rPr>
              <w:t>о</w:t>
            </w:r>
            <w:r w:rsidRPr="00014793">
              <w:rPr>
                <w:color w:val="000000"/>
              </w:rPr>
              <w:t>нодательством Российской Фед</w:t>
            </w:r>
            <w:r w:rsidRPr="00014793">
              <w:rPr>
                <w:color w:val="000000"/>
              </w:rPr>
              <w:t>е</w:t>
            </w:r>
            <w:r w:rsidRPr="00014793">
              <w:rPr>
                <w:color w:val="000000"/>
              </w:rPr>
              <w:t>рации, до прекращения действия указанного контракта»</w:t>
            </w:r>
          </w:p>
        </w:tc>
      </w:tr>
      <w:tr w:rsidR="00014793" w:rsidRPr="00014793" w:rsidTr="00DE2E2C">
        <w:tc>
          <w:tcPr>
            <w:tcW w:w="675" w:type="dxa"/>
            <w:vAlign w:val="center"/>
          </w:tcPr>
          <w:p w:rsidR="00014793" w:rsidRPr="00014793" w:rsidRDefault="00014793" w:rsidP="00DE2E2C">
            <w:r w:rsidRPr="00014793">
              <w:lastRenderedPageBreak/>
              <w:t>4.</w:t>
            </w:r>
          </w:p>
        </w:tc>
        <w:tc>
          <w:tcPr>
            <w:tcW w:w="2410" w:type="dxa"/>
            <w:vAlign w:val="center"/>
          </w:tcPr>
          <w:p w:rsidR="00014793" w:rsidRPr="00014793" w:rsidRDefault="00014793" w:rsidP="00DE2E2C">
            <w:pPr>
              <w:jc w:val="center"/>
              <w:rPr>
                <w:color w:val="000000"/>
              </w:rPr>
            </w:pPr>
            <w:r w:rsidRPr="00014793">
              <w:rPr>
                <w:color w:val="000000"/>
              </w:rPr>
              <w:t>Постановление</w:t>
            </w:r>
          </w:p>
          <w:p w:rsidR="00014793" w:rsidRPr="00014793" w:rsidRDefault="00014793" w:rsidP="00DE2E2C">
            <w:pPr>
              <w:jc w:val="center"/>
            </w:pPr>
            <w:r w:rsidRPr="00014793">
              <w:rPr>
                <w:color w:val="000000"/>
              </w:rPr>
              <w:t xml:space="preserve">Губернатора Ставропольского </w:t>
            </w:r>
            <w:r w:rsidRPr="00014793">
              <w:rPr>
                <w:rStyle w:val="highlightsearch4"/>
                <w:color w:val="000000"/>
              </w:rPr>
              <w:t>края</w:t>
            </w:r>
            <w:r w:rsidRPr="00014793">
              <w:rPr>
                <w:color w:val="000000"/>
              </w:rPr>
              <w:t xml:space="preserve"> от </w:t>
            </w:r>
            <w:r w:rsidRPr="00014793">
              <w:rPr>
                <w:rStyle w:val="highlightsearch4"/>
                <w:color w:val="000000"/>
              </w:rPr>
              <w:t>21октября2022</w:t>
            </w:r>
            <w:r w:rsidRPr="00014793">
              <w:rPr>
                <w:color w:val="000000"/>
              </w:rPr>
              <w:t> г. № 442</w:t>
            </w:r>
          </w:p>
        </w:tc>
        <w:tc>
          <w:tcPr>
            <w:tcW w:w="6201" w:type="dxa"/>
            <w:vAlign w:val="center"/>
          </w:tcPr>
          <w:p w:rsidR="00014793" w:rsidRPr="00014793" w:rsidRDefault="00014793" w:rsidP="00DE2E2C">
            <w:pPr>
              <w:jc w:val="center"/>
            </w:pPr>
            <w:r w:rsidRPr="00014793">
              <w:rPr>
                <w:color w:val="000000"/>
              </w:rPr>
              <w:t>Об оперативном штабе по реал</w:t>
            </w:r>
            <w:r w:rsidRPr="00014793">
              <w:rPr>
                <w:color w:val="000000"/>
              </w:rPr>
              <w:t>и</w:t>
            </w:r>
            <w:r w:rsidRPr="00014793">
              <w:rPr>
                <w:color w:val="000000"/>
              </w:rPr>
              <w:t>зации мер, предусмотренных Ук</w:t>
            </w:r>
            <w:r w:rsidRPr="00014793">
              <w:rPr>
                <w:color w:val="000000"/>
              </w:rPr>
              <w:t>а</w:t>
            </w:r>
            <w:r w:rsidRPr="00014793">
              <w:rPr>
                <w:color w:val="000000"/>
              </w:rPr>
              <w:t>зом Президента Российской Фед</w:t>
            </w:r>
            <w:r w:rsidRPr="00014793">
              <w:rPr>
                <w:color w:val="000000"/>
              </w:rPr>
              <w:t>е</w:t>
            </w:r>
            <w:r w:rsidRPr="00014793">
              <w:rPr>
                <w:color w:val="000000"/>
              </w:rPr>
              <w:t>рации от 19 октября 2022 года № 757 «О мерах, осуществляемых в субъектах Российской Федер</w:t>
            </w:r>
            <w:r w:rsidRPr="00014793">
              <w:rPr>
                <w:color w:val="000000"/>
              </w:rPr>
              <w:t>а</w:t>
            </w:r>
            <w:r w:rsidRPr="00014793">
              <w:rPr>
                <w:color w:val="000000"/>
              </w:rPr>
              <w:t>ции в связи с Указом Президента Российской Федерации от 19 о</w:t>
            </w:r>
            <w:r w:rsidRPr="00014793">
              <w:rPr>
                <w:color w:val="000000"/>
              </w:rPr>
              <w:t>к</w:t>
            </w:r>
            <w:r w:rsidRPr="00014793">
              <w:rPr>
                <w:color w:val="000000"/>
              </w:rPr>
              <w:t>тября 2022 г. № 756</w:t>
            </w:r>
          </w:p>
        </w:tc>
      </w:tr>
      <w:tr w:rsidR="00014793" w:rsidRPr="00014793" w:rsidTr="00DE2E2C">
        <w:tc>
          <w:tcPr>
            <w:tcW w:w="675" w:type="dxa"/>
            <w:vAlign w:val="center"/>
          </w:tcPr>
          <w:p w:rsidR="00014793" w:rsidRPr="00014793" w:rsidRDefault="00014793" w:rsidP="00DE2E2C">
            <w:r w:rsidRPr="00014793">
              <w:t>5</w:t>
            </w:r>
          </w:p>
        </w:tc>
        <w:tc>
          <w:tcPr>
            <w:tcW w:w="2410" w:type="dxa"/>
            <w:vAlign w:val="center"/>
          </w:tcPr>
          <w:p w:rsidR="00014793" w:rsidRPr="00014793" w:rsidRDefault="00014793" w:rsidP="00DE2E2C">
            <w:pPr>
              <w:jc w:val="center"/>
              <w:rPr>
                <w:color w:val="000000"/>
              </w:rPr>
            </w:pPr>
            <w:r w:rsidRPr="00014793">
              <w:rPr>
                <w:color w:val="000000"/>
              </w:rPr>
              <w:t xml:space="preserve">Постановление Правительства Ставропольского края от 13 июня.2023 № 364-п </w:t>
            </w:r>
          </w:p>
        </w:tc>
        <w:tc>
          <w:tcPr>
            <w:tcW w:w="6201" w:type="dxa"/>
            <w:vAlign w:val="center"/>
          </w:tcPr>
          <w:p w:rsidR="00014793" w:rsidRPr="00014793" w:rsidRDefault="00014793" w:rsidP="00DE2E2C">
            <w:pPr>
              <w:jc w:val="center"/>
              <w:rPr>
                <w:color w:val="000000"/>
              </w:rPr>
            </w:pPr>
            <w:r w:rsidRPr="00014793">
              <w:rPr>
                <w:color w:val="000000"/>
              </w:rPr>
              <w:t>«Об утверждении Порядка предо</w:t>
            </w:r>
            <w:r w:rsidRPr="00014793">
              <w:rPr>
                <w:color w:val="000000"/>
              </w:rPr>
              <w:t>с</w:t>
            </w:r>
            <w:r w:rsidRPr="00014793">
              <w:rPr>
                <w:color w:val="000000"/>
              </w:rPr>
              <w:t>тавления членам семей погибших (умерших) участников специал</w:t>
            </w:r>
            <w:r w:rsidRPr="00014793">
              <w:rPr>
                <w:color w:val="000000"/>
              </w:rPr>
              <w:t>ь</w:t>
            </w:r>
            <w:r w:rsidRPr="00014793">
              <w:rPr>
                <w:color w:val="000000"/>
              </w:rPr>
              <w:t>ной военной операции денежной компенсации стоимости обучения их детей»</w:t>
            </w:r>
          </w:p>
        </w:tc>
      </w:tr>
      <w:tr w:rsidR="00014793" w:rsidRPr="00014793" w:rsidTr="00DE2E2C">
        <w:tc>
          <w:tcPr>
            <w:tcW w:w="675" w:type="dxa"/>
            <w:vAlign w:val="center"/>
          </w:tcPr>
          <w:p w:rsidR="00014793" w:rsidRPr="00014793" w:rsidRDefault="00014793" w:rsidP="00DE2E2C">
            <w:r w:rsidRPr="00014793">
              <w:t>6</w:t>
            </w:r>
          </w:p>
        </w:tc>
        <w:tc>
          <w:tcPr>
            <w:tcW w:w="2410" w:type="dxa"/>
            <w:vAlign w:val="center"/>
          </w:tcPr>
          <w:p w:rsidR="00014793" w:rsidRPr="00014793" w:rsidRDefault="00014793" w:rsidP="00DE2E2C">
            <w:pPr>
              <w:jc w:val="center"/>
              <w:rPr>
                <w:color w:val="000000"/>
              </w:rPr>
            </w:pPr>
            <w:r w:rsidRPr="00014793">
              <w:rPr>
                <w:color w:val="000000"/>
              </w:rPr>
              <w:t>Постановление Правительства Ставропольского края от 17 апреля.2023 № 221-п</w:t>
            </w:r>
          </w:p>
        </w:tc>
        <w:tc>
          <w:tcPr>
            <w:tcW w:w="6201" w:type="dxa"/>
            <w:vAlign w:val="center"/>
          </w:tcPr>
          <w:p w:rsidR="00014793" w:rsidRPr="00014793" w:rsidRDefault="00014793" w:rsidP="00DE2E2C">
            <w:pPr>
              <w:jc w:val="center"/>
              <w:rPr>
                <w:color w:val="000000"/>
              </w:rPr>
            </w:pPr>
            <w:r w:rsidRPr="00014793">
              <w:rPr>
                <w:color w:val="000000"/>
              </w:rPr>
              <w:t>«Об утверждении Порядка распр</w:t>
            </w:r>
            <w:r w:rsidRPr="00014793">
              <w:rPr>
                <w:color w:val="000000"/>
              </w:rPr>
              <w:t>е</w:t>
            </w:r>
            <w:r w:rsidRPr="00014793">
              <w:rPr>
                <w:color w:val="000000"/>
              </w:rPr>
              <w:t>деления и предоставления в 2023 году иных межбюджетных тран</w:t>
            </w:r>
            <w:r w:rsidRPr="00014793">
              <w:rPr>
                <w:color w:val="000000"/>
              </w:rPr>
              <w:t>с</w:t>
            </w:r>
            <w:r w:rsidRPr="00014793">
              <w:rPr>
                <w:color w:val="000000"/>
              </w:rPr>
              <w:t>фертов из бюджета Ставропол</w:t>
            </w:r>
            <w:r w:rsidRPr="00014793">
              <w:rPr>
                <w:color w:val="000000"/>
              </w:rPr>
              <w:t>ь</w:t>
            </w:r>
            <w:r w:rsidRPr="00014793">
              <w:rPr>
                <w:color w:val="000000"/>
              </w:rPr>
              <w:t>ского края бюджетам муниципал</w:t>
            </w:r>
            <w:r w:rsidRPr="00014793">
              <w:rPr>
                <w:color w:val="000000"/>
              </w:rPr>
              <w:t>ь</w:t>
            </w:r>
            <w:r w:rsidRPr="00014793">
              <w:rPr>
                <w:color w:val="000000"/>
              </w:rPr>
              <w:t>ных образований Ставропольского края на возмещение затрат, св</w:t>
            </w:r>
            <w:r w:rsidRPr="00014793">
              <w:rPr>
                <w:color w:val="000000"/>
              </w:rPr>
              <w:t>я</w:t>
            </w:r>
            <w:r w:rsidRPr="00014793">
              <w:rPr>
                <w:color w:val="000000"/>
              </w:rPr>
              <w:t>занных с закупкой товаров, работ, услуг, указанных в пункте 1 п</w:t>
            </w:r>
            <w:r w:rsidRPr="00014793">
              <w:rPr>
                <w:color w:val="000000"/>
              </w:rPr>
              <w:t>о</w:t>
            </w:r>
            <w:r w:rsidRPr="00014793">
              <w:rPr>
                <w:color w:val="000000"/>
              </w:rPr>
              <w:t>становления Правительства Ро</w:t>
            </w:r>
            <w:r w:rsidRPr="00014793">
              <w:rPr>
                <w:color w:val="000000"/>
              </w:rPr>
              <w:t>с</w:t>
            </w:r>
            <w:r w:rsidRPr="00014793">
              <w:rPr>
                <w:color w:val="000000"/>
              </w:rPr>
              <w:t>сийской Федерации от 3 октября 2022 г. № 1745 "О специальной мере в сфере экономики и внес</w:t>
            </w:r>
            <w:r w:rsidRPr="00014793">
              <w:rPr>
                <w:color w:val="000000"/>
              </w:rPr>
              <w:t>е</w:t>
            </w:r>
            <w:r w:rsidRPr="00014793">
              <w:rPr>
                <w:color w:val="000000"/>
              </w:rPr>
              <w:t>нии изменения в постановление Правительства Российской Фед</w:t>
            </w:r>
            <w:r w:rsidRPr="00014793">
              <w:rPr>
                <w:color w:val="000000"/>
              </w:rPr>
              <w:t>е</w:t>
            </w:r>
            <w:r w:rsidRPr="00014793">
              <w:rPr>
                <w:color w:val="000000"/>
              </w:rPr>
              <w:t>рации от 30 апреля 2020 г. № 616»</w:t>
            </w:r>
          </w:p>
        </w:tc>
      </w:tr>
      <w:tr w:rsidR="00014793" w:rsidRPr="00014793" w:rsidTr="00DE2E2C">
        <w:tc>
          <w:tcPr>
            <w:tcW w:w="675" w:type="dxa"/>
            <w:vAlign w:val="center"/>
          </w:tcPr>
          <w:p w:rsidR="00014793" w:rsidRPr="00014793" w:rsidRDefault="00014793" w:rsidP="00DE2E2C">
            <w:r w:rsidRPr="00014793">
              <w:t>7</w:t>
            </w:r>
          </w:p>
        </w:tc>
        <w:tc>
          <w:tcPr>
            <w:tcW w:w="2410" w:type="dxa"/>
            <w:vAlign w:val="center"/>
          </w:tcPr>
          <w:p w:rsidR="00014793" w:rsidRPr="00014793" w:rsidRDefault="00014793" w:rsidP="00DE2E2C">
            <w:pPr>
              <w:jc w:val="center"/>
              <w:rPr>
                <w:color w:val="000000"/>
              </w:rPr>
            </w:pPr>
            <w:r w:rsidRPr="00014793">
              <w:rPr>
                <w:color w:val="000000"/>
              </w:rPr>
              <w:t>Постановление</w:t>
            </w:r>
          </w:p>
          <w:p w:rsidR="00014793" w:rsidRPr="00014793" w:rsidRDefault="00014793" w:rsidP="00DE2E2C">
            <w:pPr>
              <w:jc w:val="center"/>
              <w:rPr>
                <w:highlight w:val="yellow"/>
              </w:rPr>
            </w:pPr>
            <w:r w:rsidRPr="00014793">
              <w:rPr>
                <w:rStyle w:val="highlightsearch4"/>
                <w:color w:val="000000"/>
              </w:rPr>
              <w:t>ПравительстваСтавропольскогокрая</w:t>
            </w:r>
            <w:r w:rsidRPr="00014793">
              <w:rPr>
                <w:color w:val="000000"/>
              </w:rPr>
              <w:t xml:space="preserve"> от </w:t>
            </w:r>
            <w:r w:rsidRPr="00014793">
              <w:rPr>
                <w:rStyle w:val="highlightsearch4"/>
                <w:color w:val="000000"/>
              </w:rPr>
              <w:t>20февраля2023</w:t>
            </w:r>
            <w:r w:rsidRPr="00014793">
              <w:rPr>
                <w:color w:val="000000"/>
              </w:rPr>
              <w:t xml:space="preserve"> г. </w:t>
            </w:r>
            <w:r w:rsidRPr="00014793">
              <w:rPr>
                <w:color w:val="000000"/>
              </w:rPr>
              <w:br/>
              <w:t>№ </w:t>
            </w:r>
            <w:r w:rsidRPr="00014793">
              <w:rPr>
                <w:rStyle w:val="highlightsearch4"/>
                <w:color w:val="000000"/>
              </w:rPr>
              <w:t>79</w:t>
            </w:r>
            <w:r w:rsidRPr="00014793">
              <w:rPr>
                <w:color w:val="000000"/>
              </w:rPr>
              <w:t>-</w:t>
            </w:r>
            <w:r w:rsidRPr="00014793">
              <w:rPr>
                <w:rStyle w:val="highlightsearch4"/>
                <w:color w:val="000000"/>
              </w:rPr>
              <w:t>п</w:t>
            </w:r>
          </w:p>
        </w:tc>
        <w:tc>
          <w:tcPr>
            <w:tcW w:w="6201" w:type="dxa"/>
            <w:vAlign w:val="center"/>
          </w:tcPr>
          <w:p w:rsidR="00014793" w:rsidRPr="00014793" w:rsidRDefault="00014793" w:rsidP="00DE2E2C">
            <w:pPr>
              <w:jc w:val="center"/>
              <w:rPr>
                <w:highlight w:val="yellow"/>
              </w:rPr>
            </w:pPr>
            <w:r w:rsidRPr="00014793">
              <w:rPr>
                <w:color w:val="000000"/>
              </w:rPr>
              <w:t>«О предоставлении отсрочки упл</w:t>
            </w:r>
            <w:r w:rsidRPr="00014793">
              <w:rPr>
                <w:color w:val="000000"/>
              </w:rPr>
              <w:t>а</w:t>
            </w:r>
            <w:r w:rsidRPr="00014793">
              <w:rPr>
                <w:color w:val="000000"/>
              </w:rPr>
              <w:t>ты арендной платы по договорам аренды государственного имущ</w:t>
            </w:r>
            <w:r w:rsidRPr="00014793">
              <w:rPr>
                <w:color w:val="000000"/>
              </w:rPr>
              <w:t>е</w:t>
            </w:r>
            <w:r w:rsidRPr="00014793">
              <w:rPr>
                <w:color w:val="000000"/>
              </w:rPr>
              <w:t>ства Ставропольского края»</w:t>
            </w:r>
          </w:p>
        </w:tc>
      </w:tr>
      <w:tr w:rsidR="00014793" w:rsidRPr="00014793" w:rsidTr="00DE2E2C">
        <w:tc>
          <w:tcPr>
            <w:tcW w:w="675" w:type="dxa"/>
            <w:vAlign w:val="center"/>
          </w:tcPr>
          <w:p w:rsidR="00014793" w:rsidRPr="00014793" w:rsidRDefault="00014793" w:rsidP="00DE2E2C">
            <w:r w:rsidRPr="00014793">
              <w:t>8.</w:t>
            </w:r>
          </w:p>
        </w:tc>
        <w:tc>
          <w:tcPr>
            <w:tcW w:w="2410" w:type="dxa"/>
            <w:vAlign w:val="center"/>
          </w:tcPr>
          <w:p w:rsidR="00014793" w:rsidRPr="00014793" w:rsidRDefault="00014793" w:rsidP="00DE2E2C">
            <w:pPr>
              <w:jc w:val="center"/>
            </w:pPr>
            <w:r w:rsidRPr="00014793">
              <w:t>Постановление</w:t>
            </w:r>
            <w:r w:rsidRPr="00014793">
              <w:rPr>
                <w:color w:val="000000"/>
              </w:rPr>
              <w:t xml:space="preserve">Правительства Ставропольского </w:t>
            </w:r>
            <w:r w:rsidRPr="00014793">
              <w:rPr>
                <w:rStyle w:val="highlightsearch4"/>
                <w:color w:val="000000"/>
              </w:rPr>
              <w:t>края</w:t>
            </w:r>
            <w:r w:rsidRPr="00014793">
              <w:rPr>
                <w:color w:val="000000"/>
              </w:rPr>
              <w:t xml:space="preserve"> от </w:t>
            </w:r>
            <w:r w:rsidRPr="00014793">
              <w:rPr>
                <w:rStyle w:val="highlightsearch4"/>
                <w:color w:val="000000"/>
              </w:rPr>
              <w:t>10февраля2023</w:t>
            </w:r>
            <w:r w:rsidRPr="00014793">
              <w:rPr>
                <w:color w:val="000000"/>
              </w:rPr>
              <w:t xml:space="preserve"> г. </w:t>
            </w:r>
            <w:r w:rsidRPr="00014793">
              <w:rPr>
                <w:color w:val="000000"/>
              </w:rPr>
              <w:br/>
              <w:t>№ </w:t>
            </w:r>
            <w:r w:rsidRPr="00014793">
              <w:rPr>
                <w:rStyle w:val="highlightsearch4"/>
                <w:color w:val="000000"/>
              </w:rPr>
              <w:t>67</w:t>
            </w:r>
            <w:r w:rsidRPr="00014793">
              <w:rPr>
                <w:color w:val="000000"/>
              </w:rPr>
              <w:t>-</w:t>
            </w:r>
            <w:r w:rsidRPr="00014793">
              <w:rPr>
                <w:rStyle w:val="highlightsearch4"/>
                <w:color w:val="000000"/>
              </w:rPr>
              <w:t>п</w:t>
            </w:r>
          </w:p>
        </w:tc>
        <w:tc>
          <w:tcPr>
            <w:tcW w:w="6201" w:type="dxa"/>
            <w:vAlign w:val="center"/>
          </w:tcPr>
          <w:p w:rsidR="00014793" w:rsidRPr="00014793" w:rsidRDefault="00014793" w:rsidP="00DE2E2C">
            <w:pPr>
              <w:jc w:val="center"/>
            </w:pPr>
            <w:r w:rsidRPr="00014793">
              <w:rPr>
                <w:color w:val="000000"/>
              </w:rPr>
              <w:t>«Об утверждении Порядка распр</w:t>
            </w:r>
            <w:r w:rsidRPr="00014793">
              <w:rPr>
                <w:color w:val="000000"/>
              </w:rPr>
              <w:t>е</w:t>
            </w:r>
            <w:r w:rsidRPr="00014793">
              <w:rPr>
                <w:color w:val="000000"/>
              </w:rPr>
              <w:t>деления и предоставления в 2023 году иных межбюджетных тран</w:t>
            </w:r>
            <w:r w:rsidRPr="00014793">
              <w:rPr>
                <w:color w:val="000000"/>
              </w:rPr>
              <w:t>с</w:t>
            </w:r>
            <w:r w:rsidRPr="00014793">
              <w:rPr>
                <w:color w:val="000000"/>
              </w:rPr>
              <w:t>фертов из бюджета Ставропол</w:t>
            </w:r>
            <w:r w:rsidRPr="00014793">
              <w:rPr>
                <w:color w:val="000000"/>
              </w:rPr>
              <w:t>ь</w:t>
            </w:r>
            <w:r w:rsidRPr="00014793">
              <w:rPr>
                <w:color w:val="000000"/>
              </w:rPr>
              <w:t>ского края бюджетам муниципал</w:t>
            </w:r>
            <w:r w:rsidRPr="00014793">
              <w:rPr>
                <w:color w:val="000000"/>
              </w:rPr>
              <w:t>ь</w:t>
            </w:r>
            <w:r w:rsidRPr="00014793">
              <w:rPr>
                <w:color w:val="000000"/>
              </w:rPr>
              <w:t>ных образований Ставропольского края в целях финансового обесп</w:t>
            </w:r>
            <w:r w:rsidRPr="00014793">
              <w:rPr>
                <w:color w:val="000000"/>
              </w:rPr>
              <w:t>е</w:t>
            </w:r>
            <w:r w:rsidRPr="00014793">
              <w:rPr>
                <w:color w:val="000000"/>
              </w:rPr>
              <w:t>чения расходных обязательств м</w:t>
            </w:r>
            <w:r w:rsidRPr="00014793">
              <w:rPr>
                <w:color w:val="000000"/>
              </w:rPr>
              <w:t>у</w:t>
            </w:r>
            <w:r w:rsidRPr="00014793">
              <w:rPr>
                <w:color w:val="000000"/>
              </w:rPr>
              <w:t>ниципальных образований Ста</w:t>
            </w:r>
            <w:r w:rsidRPr="00014793">
              <w:rPr>
                <w:color w:val="000000"/>
              </w:rPr>
              <w:t>в</w:t>
            </w:r>
            <w:r w:rsidRPr="00014793">
              <w:rPr>
                <w:color w:val="000000"/>
              </w:rPr>
              <w:t xml:space="preserve">ропольского края по финансовому </w:t>
            </w:r>
            <w:r w:rsidRPr="00014793">
              <w:rPr>
                <w:color w:val="000000"/>
              </w:rPr>
              <w:lastRenderedPageBreak/>
              <w:t>обеспечению (возмещению) затрат юридических лиц и индивидуал</w:t>
            </w:r>
            <w:r w:rsidRPr="00014793">
              <w:rPr>
                <w:color w:val="000000"/>
              </w:rPr>
              <w:t>ь</w:t>
            </w:r>
            <w:r w:rsidRPr="00014793">
              <w:rPr>
                <w:color w:val="000000"/>
              </w:rPr>
              <w:t>ных предпринимателей, реал</w:t>
            </w:r>
            <w:r w:rsidRPr="00014793">
              <w:rPr>
                <w:color w:val="000000"/>
              </w:rPr>
              <w:t>и</w:t>
            </w:r>
            <w:r w:rsidRPr="00014793">
              <w:rPr>
                <w:color w:val="000000"/>
              </w:rPr>
              <w:t>зующих мероприятия по организ</w:t>
            </w:r>
            <w:r w:rsidRPr="00014793">
              <w:rPr>
                <w:color w:val="000000"/>
              </w:rPr>
              <w:t>а</w:t>
            </w:r>
            <w:r w:rsidRPr="00014793">
              <w:rPr>
                <w:color w:val="000000"/>
              </w:rPr>
              <w:t>ции питания отдельных категории граждан на площадке, специально организованной органом местного самоуправления муниципального образования Ставропольского края вдоль автомобильных дорог общ</w:t>
            </w:r>
            <w:r w:rsidRPr="00014793">
              <w:rPr>
                <w:color w:val="000000"/>
              </w:rPr>
              <w:t>е</w:t>
            </w:r>
            <w:r w:rsidRPr="00014793">
              <w:rPr>
                <w:color w:val="000000"/>
              </w:rPr>
              <w:t>го пользования, расположенных на территории Ставропольского края»</w:t>
            </w:r>
          </w:p>
        </w:tc>
      </w:tr>
      <w:tr w:rsidR="00014793" w:rsidRPr="00014793" w:rsidTr="00DE2E2C">
        <w:tc>
          <w:tcPr>
            <w:tcW w:w="675" w:type="dxa"/>
            <w:vAlign w:val="center"/>
          </w:tcPr>
          <w:p w:rsidR="00014793" w:rsidRPr="00014793" w:rsidRDefault="00014793" w:rsidP="00DE2E2C">
            <w:r w:rsidRPr="00014793">
              <w:lastRenderedPageBreak/>
              <w:t>9.</w:t>
            </w:r>
          </w:p>
        </w:tc>
        <w:tc>
          <w:tcPr>
            <w:tcW w:w="2410" w:type="dxa"/>
            <w:vAlign w:val="center"/>
          </w:tcPr>
          <w:p w:rsidR="00014793" w:rsidRPr="00014793" w:rsidRDefault="00014793" w:rsidP="00DE2E2C">
            <w:pPr>
              <w:jc w:val="center"/>
            </w:pPr>
            <w:r w:rsidRPr="00014793">
              <w:rPr>
                <w:color w:val="000000"/>
              </w:rPr>
              <w:t xml:space="preserve">Правительства Ставропольского </w:t>
            </w:r>
            <w:r w:rsidRPr="00014793">
              <w:rPr>
                <w:rStyle w:val="highlightsearch4"/>
                <w:color w:val="000000"/>
              </w:rPr>
              <w:t>края</w:t>
            </w:r>
            <w:r w:rsidRPr="00014793">
              <w:rPr>
                <w:color w:val="000000"/>
              </w:rPr>
              <w:t xml:space="preserve"> от </w:t>
            </w:r>
            <w:r w:rsidRPr="00014793">
              <w:rPr>
                <w:rStyle w:val="highlightsearch4"/>
                <w:color w:val="000000"/>
              </w:rPr>
              <w:t>8февраля2023</w:t>
            </w:r>
            <w:r w:rsidRPr="00014793">
              <w:rPr>
                <w:color w:val="000000"/>
              </w:rPr>
              <w:t> г. № </w:t>
            </w:r>
            <w:r w:rsidRPr="00014793">
              <w:rPr>
                <w:rStyle w:val="highlightsearch4"/>
                <w:color w:val="000000"/>
              </w:rPr>
              <w:t>62</w:t>
            </w:r>
            <w:r w:rsidRPr="00014793">
              <w:rPr>
                <w:color w:val="000000"/>
              </w:rPr>
              <w:t>-</w:t>
            </w:r>
            <w:r w:rsidRPr="00014793">
              <w:rPr>
                <w:rStyle w:val="highlightsearch4"/>
                <w:color w:val="000000"/>
              </w:rPr>
              <w:t>п</w:t>
            </w:r>
          </w:p>
        </w:tc>
        <w:tc>
          <w:tcPr>
            <w:tcW w:w="6201" w:type="dxa"/>
            <w:vAlign w:val="center"/>
          </w:tcPr>
          <w:p w:rsidR="00014793" w:rsidRPr="00014793" w:rsidRDefault="00014793" w:rsidP="00DE2E2C">
            <w:pPr>
              <w:jc w:val="center"/>
            </w:pPr>
            <w:r w:rsidRPr="00014793">
              <w:rPr>
                <w:color w:val="000000"/>
              </w:rPr>
              <w:t>«Об установлении в 2023 году ра</w:t>
            </w:r>
            <w:r w:rsidRPr="00014793">
              <w:rPr>
                <w:color w:val="000000"/>
              </w:rPr>
              <w:t>с</w:t>
            </w:r>
            <w:r w:rsidRPr="00014793">
              <w:rPr>
                <w:color w:val="000000"/>
              </w:rPr>
              <w:t>ходного обязательства Ставр</w:t>
            </w:r>
            <w:r w:rsidRPr="00014793">
              <w:rPr>
                <w:color w:val="000000"/>
              </w:rPr>
              <w:t>о</w:t>
            </w:r>
            <w:r w:rsidRPr="00014793">
              <w:rPr>
                <w:color w:val="000000"/>
              </w:rPr>
              <w:t>польского края»</w:t>
            </w:r>
          </w:p>
        </w:tc>
      </w:tr>
      <w:tr w:rsidR="00014793" w:rsidRPr="00014793" w:rsidTr="00DE2E2C">
        <w:tc>
          <w:tcPr>
            <w:tcW w:w="675" w:type="dxa"/>
            <w:vAlign w:val="center"/>
          </w:tcPr>
          <w:p w:rsidR="00014793" w:rsidRPr="00014793" w:rsidRDefault="00014793" w:rsidP="00DE2E2C">
            <w:r w:rsidRPr="00014793">
              <w:t>10.</w:t>
            </w:r>
          </w:p>
        </w:tc>
        <w:tc>
          <w:tcPr>
            <w:tcW w:w="2410" w:type="dxa"/>
            <w:vAlign w:val="center"/>
          </w:tcPr>
          <w:p w:rsidR="00014793" w:rsidRPr="00014793" w:rsidRDefault="00014793" w:rsidP="00DE2E2C">
            <w:pPr>
              <w:jc w:val="center"/>
            </w:pPr>
            <w:r w:rsidRPr="00014793">
              <w:t>Постановление</w:t>
            </w:r>
            <w:r w:rsidRPr="00014793">
              <w:rPr>
                <w:color w:val="000000"/>
              </w:rPr>
              <w:t xml:space="preserve">Правительства Ставропольского </w:t>
            </w:r>
            <w:r w:rsidRPr="00014793">
              <w:rPr>
                <w:rStyle w:val="highlightsearch4"/>
                <w:color w:val="000000"/>
              </w:rPr>
              <w:t>края</w:t>
            </w:r>
            <w:r w:rsidRPr="00014793">
              <w:rPr>
                <w:color w:val="000000"/>
              </w:rPr>
              <w:t xml:space="preserve"> от </w:t>
            </w:r>
            <w:r w:rsidRPr="00014793">
              <w:rPr>
                <w:rStyle w:val="highlightsearch4"/>
                <w:color w:val="000000"/>
              </w:rPr>
              <w:t>10января2023</w:t>
            </w:r>
            <w:r w:rsidRPr="00014793">
              <w:rPr>
                <w:color w:val="000000"/>
              </w:rPr>
              <w:t> г. № </w:t>
            </w:r>
            <w:r w:rsidRPr="00014793">
              <w:rPr>
                <w:rStyle w:val="highlightsearch4"/>
                <w:color w:val="000000"/>
              </w:rPr>
              <w:t>8</w:t>
            </w:r>
            <w:r w:rsidRPr="00014793">
              <w:rPr>
                <w:color w:val="000000"/>
              </w:rPr>
              <w:t>-</w:t>
            </w:r>
            <w:r w:rsidRPr="00014793">
              <w:rPr>
                <w:rStyle w:val="highlightsearch4"/>
                <w:color w:val="000000"/>
              </w:rPr>
              <w:t>п</w:t>
            </w:r>
          </w:p>
          <w:p w:rsidR="00014793" w:rsidRPr="00014793" w:rsidRDefault="00014793" w:rsidP="00DE2E2C">
            <w:pPr>
              <w:jc w:val="center"/>
            </w:pPr>
          </w:p>
        </w:tc>
        <w:tc>
          <w:tcPr>
            <w:tcW w:w="6201" w:type="dxa"/>
            <w:vAlign w:val="center"/>
          </w:tcPr>
          <w:p w:rsidR="00014793" w:rsidRPr="00014793" w:rsidRDefault="00014793" w:rsidP="00DE2E2C">
            <w:pPr>
              <w:jc w:val="center"/>
            </w:pPr>
            <w:r w:rsidRPr="00014793">
              <w:rPr>
                <w:color w:val="000000"/>
              </w:rPr>
              <w:t>«Об особенностях предоставления в Ставропольском крае некоторых мер социальной поддержки, а та</w:t>
            </w:r>
            <w:r w:rsidRPr="00014793">
              <w:rPr>
                <w:color w:val="000000"/>
              </w:rPr>
              <w:t>к</w:t>
            </w:r>
            <w:r w:rsidRPr="00014793">
              <w:rPr>
                <w:color w:val="000000"/>
              </w:rPr>
              <w:t>же оказания государственной с</w:t>
            </w:r>
            <w:r w:rsidRPr="00014793">
              <w:rPr>
                <w:color w:val="000000"/>
              </w:rPr>
              <w:t>о</w:t>
            </w:r>
            <w:r w:rsidRPr="00014793">
              <w:rPr>
                <w:color w:val="000000"/>
              </w:rPr>
              <w:t>циальной помощи семьям граждан, призванных на военную службу по мобилизации в Вооруженные С</w:t>
            </w:r>
            <w:r w:rsidRPr="00014793">
              <w:rPr>
                <w:color w:val="000000"/>
              </w:rPr>
              <w:t>и</w:t>
            </w:r>
            <w:r w:rsidRPr="00014793">
              <w:rPr>
                <w:color w:val="000000"/>
              </w:rPr>
              <w:t>лы Российской Федерации»</w:t>
            </w:r>
          </w:p>
        </w:tc>
      </w:tr>
      <w:tr w:rsidR="00014793" w:rsidRPr="00014793" w:rsidTr="00DE2E2C">
        <w:tc>
          <w:tcPr>
            <w:tcW w:w="675" w:type="dxa"/>
            <w:vAlign w:val="center"/>
          </w:tcPr>
          <w:p w:rsidR="00014793" w:rsidRPr="00014793" w:rsidRDefault="00014793" w:rsidP="00DE2E2C">
            <w:r w:rsidRPr="00014793">
              <w:t>11.</w:t>
            </w:r>
          </w:p>
        </w:tc>
        <w:tc>
          <w:tcPr>
            <w:tcW w:w="2410" w:type="dxa"/>
            <w:vAlign w:val="center"/>
          </w:tcPr>
          <w:p w:rsidR="00014793" w:rsidRPr="00014793" w:rsidRDefault="00014793" w:rsidP="00DE2E2C">
            <w:pPr>
              <w:jc w:val="center"/>
            </w:pPr>
            <w:r w:rsidRPr="00014793">
              <w:t>Постановление</w:t>
            </w:r>
            <w:r w:rsidRPr="00014793">
              <w:rPr>
                <w:color w:val="000000"/>
              </w:rPr>
              <w:t xml:space="preserve">Правительства Ставропольского </w:t>
            </w:r>
            <w:r w:rsidRPr="00014793">
              <w:rPr>
                <w:rStyle w:val="highlightsearch4"/>
                <w:color w:val="000000"/>
              </w:rPr>
              <w:t>края</w:t>
            </w:r>
            <w:r w:rsidRPr="00014793">
              <w:rPr>
                <w:color w:val="000000"/>
              </w:rPr>
              <w:t xml:space="preserve"> от </w:t>
            </w:r>
            <w:r w:rsidRPr="00014793">
              <w:rPr>
                <w:rStyle w:val="highlightsearch4"/>
                <w:color w:val="000000"/>
              </w:rPr>
              <w:t>30ноября2022</w:t>
            </w:r>
            <w:r w:rsidRPr="00014793">
              <w:rPr>
                <w:color w:val="000000"/>
              </w:rPr>
              <w:t xml:space="preserve"> г. </w:t>
            </w:r>
            <w:r w:rsidRPr="00014793">
              <w:rPr>
                <w:color w:val="000000"/>
              </w:rPr>
              <w:br/>
              <w:t>№ </w:t>
            </w:r>
            <w:r w:rsidRPr="00014793">
              <w:rPr>
                <w:rStyle w:val="highlightsearch4"/>
                <w:color w:val="000000"/>
              </w:rPr>
              <w:t>708</w:t>
            </w:r>
            <w:r w:rsidRPr="00014793">
              <w:rPr>
                <w:color w:val="000000"/>
              </w:rPr>
              <w:t>-</w:t>
            </w:r>
            <w:r w:rsidRPr="00014793">
              <w:rPr>
                <w:rStyle w:val="highlightsearch4"/>
                <w:color w:val="000000"/>
              </w:rPr>
              <w:t>п</w:t>
            </w:r>
          </w:p>
        </w:tc>
        <w:tc>
          <w:tcPr>
            <w:tcW w:w="6201" w:type="dxa"/>
            <w:vAlign w:val="center"/>
          </w:tcPr>
          <w:p w:rsidR="00014793" w:rsidRPr="00014793" w:rsidRDefault="00014793" w:rsidP="00DE2E2C">
            <w:pPr>
              <w:jc w:val="center"/>
            </w:pPr>
            <w:r w:rsidRPr="00014793">
              <w:rPr>
                <w:color w:val="000000"/>
              </w:rPr>
              <w:t>«О дополнительных мерах соц</w:t>
            </w:r>
            <w:r w:rsidRPr="00014793">
              <w:rPr>
                <w:color w:val="000000"/>
              </w:rPr>
              <w:t>и</w:t>
            </w:r>
            <w:r w:rsidRPr="00014793">
              <w:rPr>
                <w:color w:val="000000"/>
              </w:rPr>
              <w:t>альной поддержки семей отдел</w:t>
            </w:r>
            <w:r w:rsidRPr="00014793">
              <w:rPr>
                <w:color w:val="000000"/>
              </w:rPr>
              <w:t>ь</w:t>
            </w:r>
            <w:r w:rsidRPr="00014793">
              <w:rPr>
                <w:color w:val="000000"/>
              </w:rPr>
              <w:t>ных категорий граждан, прин</w:t>
            </w:r>
            <w:r w:rsidRPr="00014793">
              <w:rPr>
                <w:color w:val="000000"/>
              </w:rPr>
              <w:t>и</w:t>
            </w:r>
            <w:r w:rsidRPr="00014793">
              <w:rPr>
                <w:color w:val="000000"/>
              </w:rPr>
              <w:t>мающих участие в специальной военной операции на территориях Украины, Донецкой Народной Республики и Луганской Народной Республики»</w:t>
            </w:r>
          </w:p>
        </w:tc>
      </w:tr>
      <w:tr w:rsidR="00014793" w:rsidRPr="00014793" w:rsidTr="00DE2E2C">
        <w:tc>
          <w:tcPr>
            <w:tcW w:w="675" w:type="dxa"/>
            <w:vAlign w:val="center"/>
          </w:tcPr>
          <w:p w:rsidR="00014793" w:rsidRPr="00014793" w:rsidRDefault="00014793" w:rsidP="00DE2E2C">
            <w:r w:rsidRPr="00014793">
              <w:t>12.</w:t>
            </w:r>
          </w:p>
        </w:tc>
        <w:tc>
          <w:tcPr>
            <w:tcW w:w="2410" w:type="dxa"/>
            <w:vAlign w:val="center"/>
          </w:tcPr>
          <w:p w:rsidR="00014793" w:rsidRPr="00014793" w:rsidRDefault="00014793" w:rsidP="00DE2E2C">
            <w:pPr>
              <w:jc w:val="center"/>
            </w:pPr>
            <w:r w:rsidRPr="00014793">
              <w:t>Постановление</w:t>
            </w:r>
            <w:r w:rsidRPr="00014793">
              <w:rPr>
                <w:color w:val="000000"/>
              </w:rPr>
              <w:t xml:space="preserve">Правительства Ставропольского </w:t>
            </w:r>
            <w:r w:rsidRPr="00014793">
              <w:rPr>
                <w:rStyle w:val="highlightsearch4"/>
                <w:color w:val="000000"/>
              </w:rPr>
              <w:t>края</w:t>
            </w:r>
            <w:r w:rsidRPr="00014793">
              <w:rPr>
                <w:color w:val="000000"/>
              </w:rPr>
              <w:t xml:space="preserve"> от </w:t>
            </w:r>
            <w:r w:rsidRPr="00014793">
              <w:rPr>
                <w:rStyle w:val="highlightsearch4"/>
                <w:color w:val="000000"/>
              </w:rPr>
              <w:t>8ноября2022</w:t>
            </w:r>
            <w:r w:rsidRPr="00014793">
              <w:rPr>
                <w:color w:val="000000"/>
              </w:rPr>
              <w:t> г. № </w:t>
            </w:r>
            <w:r w:rsidRPr="00014793">
              <w:rPr>
                <w:rStyle w:val="highlightsearch4"/>
                <w:color w:val="000000"/>
              </w:rPr>
              <w:t>662</w:t>
            </w:r>
            <w:r w:rsidRPr="00014793">
              <w:rPr>
                <w:color w:val="000000"/>
              </w:rPr>
              <w:t>-</w:t>
            </w:r>
            <w:r w:rsidRPr="00014793">
              <w:rPr>
                <w:rStyle w:val="highlightsearch4"/>
                <w:color w:val="000000"/>
              </w:rPr>
              <w:t>п</w:t>
            </w:r>
          </w:p>
        </w:tc>
        <w:tc>
          <w:tcPr>
            <w:tcW w:w="6201" w:type="dxa"/>
            <w:vAlign w:val="center"/>
          </w:tcPr>
          <w:p w:rsidR="00014793" w:rsidRPr="00014793" w:rsidRDefault="00014793" w:rsidP="00DE2E2C">
            <w:pPr>
              <w:jc w:val="center"/>
            </w:pPr>
            <w:r w:rsidRPr="00014793">
              <w:rPr>
                <w:color w:val="000000"/>
              </w:rPr>
              <w:t>«Об освобождении получателей социальных услуг из числа членов семей лиц, призванных на вое</w:t>
            </w:r>
            <w:r w:rsidRPr="00014793">
              <w:rPr>
                <w:color w:val="000000"/>
              </w:rPr>
              <w:t>н</w:t>
            </w:r>
            <w:r w:rsidRPr="00014793">
              <w:rPr>
                <w:color w:val="000000"/>
              </w:rPr>
              <w:t>ную службу по мобилизации в с</w:t>
            </w:r>
            <w:r w:rsidRPr="00014793">
              <w:rPr>
                <w:color w:val="000000"/>
              </w:rPr>
              <w:t>о</w:t>
            </w:r>
            <w:r w:rsidRPr="00014793">
              <w:rPr>
                <w:color w:val="000000"/>
              </w:rPr>
              <w:t>ответствии с Указом Президента Российской Федерации от 21 се</w:t>
            </w:r>
            <w:r w:rsidRPr="00014793">
              <w:rPr>
                <w:color w:val="000000"/>
              </w:rPr>
              <w:t>н</w:t>
            </w:r>
            <w:r w:rsidRPr="00014793">
              <w:rPr>
                <w:color w:val="000000"/>
              </w:rPr>
              <w:t>тября 2022 года № 647 «Об объя</w:t>
            </w:r>
            <w:r w:rsidRPr="00014793">
              <w:rPr>
                <w:color w:val="000000"/>
              </w:rPr>
              <w:t>в</w:t>
            </w:r>
            <w:r w:rsidRPr="00014793">
              <w:rPr>
                <w:color w:val="000000"/>
              </w:rPr>
              <w:t>лении частичной мобилизации в Российской Федерации», от платы за предоставление социальных у</w:t>
            </w:r>
            <w:r w:rsidRPr="00014793">
              <w:rPr>
                <w:color w:val="000000"/>
              </w:rPr>
              <w:t>с</w:t>
            </w:r>
            <w:r w:rsidRPr="00014793">
              <w:rPr>
                <w:color w:val="000000"/>
              </w:rPr>
              <w:t>луг»</w:t>
            </w:r>
          </w:p>
        </w:tc>
      </w:tr>
      <w:tr w:rsidR="00014793" w:rsidRPr="00014793" w:rsidTr="00DE2E2C">
        <w:tc>
          <w:tcPr>
            <w:tcW w:w="675" w:type="dxa"/>
            <w:vAlign w:val="center"/>
          </w:tcPr>
          <w:p w:rsidR="00014793" w:rsidRPr="00014793" w:rsidRDefault="00014793" w:rsidP="00DE2E2C">
            <w:r w:rsidRPr="00014793">
              <w:t>13.</w:t>
            </w:r>
          </w:p>
        </w:tc>
        <w:tc>
          <w:tcPr>
            <w:tcW w:w="2410" w:type="dxa"/>
            <w:vAlign w:val="center"/>
          </w:tcPr>
          <w:p w:rsidR="00014793" w:rsidRPr="00014793" w:rsidRDefault="00014793" w:rsidP="00DE2E2C">
            <w:pPr>
              <w:jc w:val="center"/>
            </w:pPr>
            <w:r w:rsidRPr="00014793">
              <w:t>Распоряжение</w:t>
            </w:r>
            <w:r w:rsidRPr="00014793">
              <w:rPr>
                <w:color w:val="000000"/>
              </w:rPr>
              <w:t xml:space="preserve">Правительства Ставропольского </w:t>
            </w:r>
            <w:r w:rsidRPr="00014793">
              <w:rPr>
                <w:rStyle w:val="highlightsearch4"/>
                <w:color w:val="000000"/>
              </w:rPr>
              <w:t>края</w:t>
            </w:r>
            <w:r w:rsidRPr="00014793">
              <w:rPr>
                <w:color w:val="000000"/>
              </w:rPr>
              <w:t xml:space="preserve"> от </w:t>
            </w:r>
            <w:r w:rsidRPr="00014793">
              <w:rPr>
                <w:rStyle w:val="highlightsearch4"/>
                <w:color w:val="000000"/>
              </w:rPr>
              <w:t>25октября2022</w:t>
            </w:r>
            <w:r w:rsidRPr="00014793">
              <w:rPr>
                <w:color w:val="000000"/>
              </w:rPr>
              <w:t> г. № </w:t>
            </w:r>
            <w:r w:rsidRPr="00014793">
              <w:rPr>
                <w:rStyle w:val="highlightsearch4"/>
                <w:color w:val="000000"/>
              </w:rPr>
              <w:t>826</w:t>
            </w:r>
            <w:r w:rsidRPr="00014793">
              <w:rPr>
                <w:color w:val="000000"/>
              </w:rPr>
              <w:t>-</w:t>
            </w:r>
            <w:r w:rsidRPr="00014793">
              <w:rPr>
                <w:rStyle w:val="highlightsearch4"/>
                <w:color w:val="000000"/>
              </w:rPr>
              <w:t>рп</w:t>
            </w:r>
          </w:p>
        </w:tc>
        <w:tc>
          <w:tcPr>
            <w:tcW w:w="6201" w:type="dxa"/>
            <w:vAlign w:val="center"/>
          </w:tcPr>
          <w:p w:rsidR="00014793" w:rsidRPr="00014793" w:rsidRDefault="00014793" w:rsidP="00DE2E2C">
            <w:pPr>
              <w:jc w:val="center"/>
            </w:pPr>
            <w:r w:rsidRPr="00014793">
              <w:rPr>
                <w:color w:val="000000"/>
              </w:rPr>
              <w:t>«Об определении уполномоченных лиц, ответственных за работу в рамках Инцидента 40 «Информ</w:t>
            </w:r>
            <w:r w:rsidRPr="00014793">
              <w:rPr>
                <w:color w:val="000000"/>
              </w:rPr>
              <w:t>и</w:t>
            </w:r>
            <w:r w:rsidRPr="00014793">
              <w:rPr>
                <w:color w:val="000000"/>
              </w:rPr>
              <w:t>рование по вопросам частичной мобилизации»</w:t>
            </w:r>
          </w:p>
        </w:tc>
      </w:tr>
      <w:tr w:rsidR="00014793" w:rsidRPr="00014793" w:rsidTr="00DE2E2C">
        <w:tc>
          <w:tcPr>
            <w:tcW w:w="675" w:type="dxa"/>
            <w:vAlign w:val="center"/>
          </w:tcPr>
          <w:p w:rsidR="00014793" w:rsidRPr="00014793" w:rsidRDefault="00014793" w:rsidP="00DE2E2C">
            <w:r w:rsidRPr="00014793">
              <w:t>14</w:t>
            </w:r>
          </w:p>
        </w:tc>
        <w:tc>
          <w:tcPr>
            <w:tcW w:w="2410" w:type="dxa"/>
            <w:vAlign w:val="center"/>
          </w:tcPr>
          <w:p w:rsidR="00014793" w:rsidRPr="00014793" w:rsidRDefault="00014793" w:rsidP="00DE2E2C">
            <w:pPr>
              <w:jc w:val="center"/>
              <w:rPr>
                <w:i/>
              </w:rPr>
            </w:pPr>
            <w:r w:rsidRPr="00014793">
              <w:rPr>
                <w:rStyle w:val="afffa"/>
              </w:rPr>
              <w:t>ПостановлениеПравительстваСтавропольскогокрая</w:t>
            </w:r>
            <w:r w:rsidRPr="00014793">
              <w:rPr>
                <w:i/>
              </w:rPr>
              <w:t xml:space="preserve"> от </w:t>
            </w:r>
            <w:r w:rsidRPr="00014793">
              <w:rPr>
                <w:rStyle w:val="afffa"/>
              </w:rPr>
              <w:t>22сентября2022</w:t>
            </w:r>
            <w:r w:rsidRPr="00014793">
              <w:rPr>
                <w:i/>
              </w:rPr>
              <w:t xml:space="preserve"> г. </w:t>
            </w:r>
            <w:r w:rsidRPr="00014793">
              <w:rPr>
                <w:i/>
              </w:rPr>
              <w:br/>
            </w:r>
            <w:r w:rsidRPr="00014793">
              <w:rPr>
                <w:i/>
              </w:rPr>
              <w:lastRenderedPageBreak/>
              <w:t xml:space="preserve">№ </w:t>
            </w:r>
            <w:r w:rsidRPr="00014793">
              <w:rPr>
                <w:rStyle w:val="afffa"/>
              </w:rPr>
              <w:t>543</w:t>
            </w:r>
            <w:r w:rsidRPr="00014793">
              <w:rPr>
                <w:i/>
              </w:rPr>
              <w:t>-п</w:t>
            </w:r>
          </w:p>
        </w:tc>
        <w:tc>
          <w:tcPr>
            <w:tcW w:w="6201" w:type="dxa"/>
            <w:vAlign w:val="center"/>
          </w:tcPr>
          <w:p w:rsidR="00014793" w:rsidRPr="00014793" w:rsidRDefault="00014793" w:rsidP="00DE2E2C">
            <w:pPr>
              <w:jc w:val="center"/>
              <w:rPr>
                <w:color w:val="000000"/>
              </w:rPr>
            </w:pPr>
            <w:r w:rsidRPr="00014793">
              <w:lastRenderedPageBreak/>
              <w:t>«Об установлении расходного об</w:t>
            </w:r>
            <w:r w:rsidRPr="00014793">
              <w:t>я</w:t>
            </w:r>
            <w:r w:rsidRPr="00014793">
              <w:t>зательства Ставропольского края»</w:t>
            </w:r>
          </w:p>
        </w:tc>
      </w:tr>
      <w:tr w:rsidR="00014793" w:rsidRPr="00014793" w:rsidTr="00DE2E2C">
        <w:tc>
          <w:tcPr>
            <w:tcW w:w="675" w:type="dxa"/>
            <w:vAlign w:val="center"/>
          </w:tcPr>
          <w:p w:rsidR="00014793" w:rsidRPr="00014793" w:rsidRDefault="00014793" w:rsidP="00DE2E2C">
            <w:r w:rsidRPr="00014793">
              <w:lastRenderedPageBreak/>
              <w:t>15</w:t>
            </w:r>
          </w:p>
        </w:tc>
        <w:tc>
          <w:tcPr>
            <w:tcW w:w="2410" w:type="dxa"/>
            <w:vAlign w:val="center"/>
          </w:tcPr>
          <w:p w:rsidR="00014793" w:rsidRPr="00014793" w:rsidRDefault="00014793" w:rsidP="00DE2E2C">
            <w:pPr>
              <w:jc w:val="center"/>
              <w:rPr>
                <w:rStyle w:val="afffa"/>
                <w:i w:val="0"/>
              </w:rPr>
            </w:pPr>
            <w:r w:rsidRPr="00014793">
              <w:rPr>
                <w:rStyle w:val="afffa"/>
              </w:rPr>
              <w:t xml:space="preserve">Постановление Правительства Ставропольского края от 26 февраля 2007 г. </w:t>
            </w:r>
            <w:r w:rsidRPr="00014793">
              <w:rPr>
                <w:rStyle w:val="afffa"/>
              </w:rPr>
              <w:br/>
              <w:t>№ 26-п</w:t>
            </w:r>
          </w:p>
        </w:tc>
        <w:tc>
          <w:tcPr>
            <w:tcW w:w="6201" w:type="dxa"/>
            <w:vAlign w:val="center"/>
          </w:tcPr>
          <w:p w:rsidR="00014793" w:rsidRPr="00014793" w:rsidRDefault="00014793" w:rsidP="00DE2E2C">
            <w:pPr>
              <w:jc w:val="center"/>
              <w:rPr>
                <w:color w:val="0000FF"/>
              </w:rPr>
            </w:pPr>
            <w:r w:rsidRPr="00014793">
              <w:t>«О компенсации части платы, вз</w:t>
            </w:r>
            <w:r w:rsidRPr="00014793">
              <w:t>и</w:t>
            </w:r>
            <w:r w:rsidRPr="00014793">
              <w:t>маемой с родителей (законных представителей) за присмотр и уход за детьми, осваивающими о</w:t>
            </w:r>
            <w:r w:rsidRPr="00014793">
              <w:t>б</w:t>
            </w:r>
            <w:r w:rsidRPr="00014793">
              <w:t>разовательные программы дошк</w:t>
            </w:r>
            <w:r w:rsidRPr="00014793">
              <w:t>о</w:t>
            </w:r>
            <w:r w:rsidRPr="00014793">
              <w:t>льного образования в образов</w:t>
            </w:r>
            <w:r w:rsidRPr="00014793">
              <w:t>а</w:t>
            </w:r>
            <w:r w:rsidRPr="00014793">
              <w:t>тельных организациях»</w:t>
            </w:r>
          </w:p>
        </w:tc>
      </w:tr>
      <w:tr w:rsidR="00014793" w:rsidRPr="00014793" w:rsidTr="00DE2E2C">
        <w:tc>
          <w:tcPr>
            <w:tcW w:w="675" w:type="dxa"/>
            <w:vAlign w:val="center"/>
          </w:tcPr>
          <w:p w:rsidR="00014793" w:rsidRPr="00014793" w:rsidRDefault="00014793" w:rsidP="00DE2E2C">
            <w:r w:rsidRPr="00014793">
              <w:t>16.</w:t>
            </w:r>
          </w:p>
        </w:tc>
        <w:tc>
          <w:tcPr>
            <w:tcW w:w="2410" w:type="dxa"/>
            <w:vAlign w:val="center"/>
          </w:tcPr>
          <w:p w:rsidR="00014793" w:rsidRPr="00014793" w:rsidRDefault="00014793" w:rsidP="00DE2E2C">
            <w:pPr>
              <w:jc w:val="center"/>
              <w:rPr>
                <w:i/>
              </w:rPr>
            </w:pPr>
            <w:r w:rsidRPr="00014793">
              <w:rPr>
                <w:rStyle w:val="afffa"/>
              </w:rPr>
              <w:t>ПостановлениеПравительстваСтавропольскогокрая</w:t>
            </w:r>
            <w:r w:rsidRPr="00014793">
              <w:rPr>
                <w:i/>
              </w:rPr>
              <w:t xml:space="preserve"> от </w:t>
            </w:r>
            <w:r w:rsidRPr="00014793">
              <w:rPr>
                <w:rStyle w:val="afffa"/>
              </w:rPr>
              <w:t>22марта2022</w:t>
            </w:r>
            <w:r w:rsidRPr="00014793">
              <w:rPr>
                <w:i/>
              </w:rPr>
              <w:t xml:space="preserve"> г. № </w:t>
            </w:r>
            <w:r w:rsidRPr="00014793">
              <w:rPr>
                <w:rStyle w:val="afffa"/>
              </w:rPr>
              <w:t>130</w:t>
            </w:r>
            <w:r w:rsidRPr="00014793">
              <w:rPr>
                <w:i/>
              </w:rPr>
              <w:t>-</w:t>
            </w:r>
            <w:r w:rsidRPr="00014793">
              <w:rPr>
                <w:rStyle w:val="afffa"/>
              </w:rPr>
              <w:t>п</w:t>
            </w:r>
          </w:p>
        </w:tc>
        <w:tc>
          <w:tcPr>
            <w:tcW w:w="6201" w:type="dxa"/>
            <w:vAlign w:val="center"/>
          </w:tcPr>
          <w:p w:rsidR="00014793" w:rsidRPr="00014793" w:rsidRDefault="00014793" w:rsidP="00DE2E2C">
            <w:pPr>
              <w:jc w:val="center"/>
            </w:pPr>
            <w:r w:rsidRPr="00014793">
              <w:t>«Об обеспечении временного ра</w:t>
            </w:r>
            <w:r w:rsidRPr="00014793">
              <w:t>з</w:t>
            </w:r>
            <w:r w:rsidRPr="00014793">
              <w:t>мещения и питания граждан Ро</w:t>
            </w:r>
            <w:r w:rsidRPr="00014793">
              <w:t>с</w:t>
            </w:r>
            <w:r w:rsidRPr="00014793">
              <w:t>сийской Федерации, иностранных граждан и лиц без гражданства, постоянно проживающих на те</w:t>
            </w:r>
            <w:r w:rsidRPr="00014793">
              <w:t>р</w:t>
            </w:r>
            <w:r w:rsidRPr="00014793">
              <w:t>риториях Украины, Донецкой Н</w:t>
            </w:r>
            <w:r w:rsidRPr="00014793">
              <w:t>а</w:t>
            </w:r>
            <w:r w:rsidRPr="00014793">
              <w:t>родной Республики, Луганской Народной Республики, Запоро</w:t>
            </w:r>
            <w:r w:rsidRPr="00014793">
              <w:t>ж</w:t>
            </w:r>
            <w:r w:rsidRPr="00014793">
              <w:t>ской области, Херсонской области, вынужденно покинувших жилые помещения и находящихся в пун</w:t>
            </w:r>
            <w:r w:rsidRPr="00014793">
              <w:t>к</w:t>
            </w:r>
            <w:r w:rsidRPr="00014793">
              <w:t>тах временного размещения и п</w:t>
            </w:r>
            <w:r w:rsidRPr="00014793">
              <w:t>и</w:t>
            </w:r>
            <w:r w:rsidRPr="00014793">
              <w:t>тания на территории Ставропол</w:t>
            </w:r>
            <w:r w:rsidRPr="00014793">
              <w:t>ь</w:t>
            </w:r>
            <w:r w:rsidRPr="00014793">
              <w:t xml:space="preserve">ского края» </w:t>
            </w:r>
          </w:p>
        </w:tc>
      </w:tr>
      <w:tr w:rsidR="00014793" w:rsidRPr="00014793" w:rsidTr="00DE2E2C">
        <w:tc>
          <w:tcPr>
            <w:tcW w:w="675" w:type="dxa"/>
            <w:vAlign w:val="center"/>
          </w:tcPr>
          <w:p w:rsidR="00014793" w:rsidRPr="00014793" w:rsidRDefault="00014793" w:rsidP="00DE2E2C">
            <w:r w:rsidRPr="00014793">
              <w:t>17</w:t>
            </w:r>
          </w:p>
        </w:tc>
        <w:tc>
          <w:tcPr>
            <w:tcW w:w="2410" w:type="dxa"/>
            <w:vAlign w:val="center"/>
          </w:tcPr>
          <w:p w:rsidR="00014793" w:rsidRPr="00014793" w:rsidRDefault="00014793" w:rsidP="00DE2E2C">
            <w:pPr>
              <w:jc w:val="center"/>
              <w:rPr>
                <w:rStyle w:val="afffa"/>
                <w:i w:val="0"/>
              </w:rPr>
            </w:pPr>
            <w:r w:rsidRPr="00014793">
              <w:rPr>
                <w:rStyle w:val="afffa"/>
              </w:rPr>
              <w:t>ПриказМинистерстватруда</w:t>
            </w:r>
            <w:r w:rsidRPr="00014793">
              <w:rPr>
                <w:i/>
              </w:rPr>
              <w:t xml:space="preserve"> и </w:t>
            </w:r>
            <w:r w:rsidRPr="00014793">
              <w:rPr>
                <w:rStyle w:val="afffa"/>
              </w:rPr>
              <w:t>социальнойзащитынаселенияСтавропольскогокрая</w:t>
            </w:r>
            <w:r w:rsidRPr="00014793">
              <w:rPr>
                <w:i/>
              </w:rPr>
              <w:t xml:space="preserve"> от </w:t>
            </w:r>
            <w:r w:rsidRPr="00014793">
              <w:rPr>
                <w:rStyle w:val="afffa"/>
              </w:rPr>
              <w:t>04апреля2023</w:t>
            </w:r>
            <w:r w:rsidRPr="00014793">
              <w:rPr>
                <w:i/>
              </w:rPr>
              <w:t xml:space="preserve"> г. № </w:t>
            </w:r>
            <w:r w:rsidRPr="00014793">
              <w:rPr>
                <w:rStyle w:val="afffa"/>
              </w:rPr>
              <w:t>88</w:t>
            </w:r>
          </w:p>
        </w:tc>
        <w:tc>
          <w:tcPr>
            <w:tcW w:w="6201" w:type="dxa"/>
            <w:vAlign w:val="center"/>
          </w:tcPr>
          <w:p w:rsidR="00014793" w:rsidRPr="00014793" w:rsidRDefault="00014793" w:rsidP="00DE2E2C">
            <w:pPr>
              <w:jc w:val="center"/>
            </w:pPr>
            <w:r w:rsidRPr="00014793">
              <w:t>«Об утверждении форм заявлений для назначения и выплаты допо</w:t>
            </w:r>
            <w:r w:rsidRPr="00014793">
              <w:t>л</w:t>
            </w:r>
            <w:r w:rsidRPr="00014793">
              <w:t>нительных социальных гарантий участникам специальной военной операции и мер социальной по</w:t>
            </w:r>
            <w:r w:rsidRPr="00014793">
              <w:t>д</w:t>
            </w:r>
            <w:r w:rsidRPr="00014793">
              <w:t>держки членам их семей»</w:t>
            </w:r>
          </w:p>
        </w:tc>
      </w:tr>
      <w:tr w:rsidR="00014793" w:rsidRPr="00014793" w:rsidTr="00DE2E2C">
        <w:tc>
          <w:tcPr>
            <w:tcW w:w="675" w:type="dxa"/>
            <w:vAlign w:val="center"/>
          </w:tcPr>
          <w:p w:rsidR="00014793" w:rsidRPr="00014793" w:rsidRDefault="00014793" w:rsidP="00DE2E2C">
            <w:r w:rsidRPr="00014793">
              <w:t>18</w:t>
            </w:r>
          </w:p>
        </w:tc>
        <w:tc>
          <w:tcPr>
            <w:tcW w:w="2410" w:type="dxa"/>
            <w:vAlign w:val="center"/>
          </w:tcPr>
          <w:p w:rsidR="00014793" w:rsidRPr="00014793" w:rsidRDefault="00014793" w:rsidP="00DE2E2C">
            <w:pPr>
              <w:jc w:val="center"/>
              <w:rPr>
                <w:i/>
              </w:rPr>
            </w:pPr>
            <w:r w:rsidRPr="00014793">
              <w:rPr>
                <w:rStyle w:val="afffa"/>
              </w:rPr>
              <w:t>ПриказМинистерстватруда</w:t>
            </w:r>
            <w:r w:rsidRPr="00014793">
              <w:rPr>
                <w:i/>
              </w:rPr>
              <w:t xml:space="preserve"> и </w:t>
            </w:r>
            <w:r w:rsidRPr="00014793">
              <w:rPr>
                <w:rStyle w:val="afffa"/>
              </w:rPr>
              <w:t>социальнойзащитынаселенияСтавропольскогокрая</w:t>
            </w:r>
            <w:r w:rsidRPr="00014793">
              <w:rPr>
                <w:i/>
              </w:rPr>
              <w:t xml:space="preserve"> от </w:t>
            </w:r>
            <w:r w:rsidRPr="00014793">
              <w:rPr>
                <w:rStyle w:val="afffa"/>
              </w:rPr>
              <w:t>25января2023</w:t>
            </w:r>
            <w:r w:rsidRPr="00014793">
              <w:rPr>
                <w:i/>
              </w:rPr>
              <w:t xml:space="preserve"> г. № </w:t>
            </w:r>
            <w:r w:rsidRPr="00014793">
              <w:rPr>
                <w:rStyle w:val="afffa"/>
              </w:rPr>
              <w:t>14</w:t>
            </w:r>
          </w:p>
        </w:tc>
        <w:tc>
          <w:tcPr>
            <w:tcW w:w="6201" w:type="dxa"/>
            <w:vAlign w:val="center"/>
          </w:tcPr>
          <w:p w:rsidR="00014793" w:rsidRPr="00014793" w:rsidRDefault="00014793" w:rsidP="00DE2E2C">
            <w:pPr>
              <w:jc w:val="center"/>
            </w:pPr>
            <w:r w:rsidRPr="00014793">
              <w:t>«Об утверждении форм докуме</w:t>
            </w:r>
            <w:r w:rsidRPr="00014793">
              <w:t>н</w:t>
            </w:r>
            <w:r w:rsidRPr="00014793">
              <w:t>тов, необходимых для предоста</w:t>
            </w:r>
            <w:r w:rsidRPr="00014793">
              <w:t>в</w:t>
            </w:r>
            <w:r w:rsidRPr="00014793">
              <w:t>ления за счет средств бюджета Ставропольского края субсидий на возмещение затрат, связанных с реализацией мероприятий по вр</w:t>
            </w:r>
            <w:r w:rsidRPr="00014793">
              <w:t>е</w:t>
            </w:r>
            <w:r w:rsidRPr="00014793">
              <w:t>менному размещению и питанию граждан Российской Федерации, иностранных граждан и лиц без гражданства, постоянно прож</w:t>
            </w:r>
            <w:r w:rsidRPr="00014793">
              <w:t>и</w:t>
            </w:r>
            <w:r w:rsidRPr="00014793">
              <w:t>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w:t>
            </w:r>
            <w:r w:rsidRPr="00014793">
              <w:t>о</w:t>
            </w:r>
            <w:r w:rsidRPr="00014793">
              <w:t>польского края»</w:t>
            </w:r>
          </w:p>
        </w:tc>
      </w:tr>
      <w:tr w:rsidR="00014793" w:rsidRPr="00014793" w:rsidTr="00DE2E2C">
        <w:tc>
          <w:tcPr>
            <w:tcW w:w="675" w:type="dxa"/>
            <w:vAlign w:val="center"/>
          </w:tcPr>
          <w:p w:rsidR="00014793" w:rsidRPr="00014793" w:rsidRDefault="00014793" w:rsidP="00DE2E2C">
            <w:r w:rsidRPr="00014793">
              <w:t>19.</w:t>
            </w:r>
          </w:p>
        </w:tc>
        <w:tc>
          <w:tcPr>
            <w:tcW w:w="2410" w:type="dxa"/>
            <w:vAlign w:val="center"/>
          </w:tcPr>
          <w:p w:rsidR="00014793" w:rsidRPr="00014793" w:rsidRDefault="00014793" w:rsidP="00DE2E2C">
            <w:pPr>
              <w:jc w:val="center"/>
              <w:rPr>
                <w:i/>
              </w:rPr>
            </w:pPr>
            <w:r w:rsidRPr="00014793">
              <w:rPr>
                <w:rStyle w:val="afffa"/>
                <w:color w:val="000000"/>
              </w:rPr>
              <w:t>ПриказМинистерстватруда</w:t>
            </w:r>
            <w:r w:rsidRPr="00014793">
              <w:rPr>
                <w:i/>
                <w:color w:val="000000"/>
              </w:rPr>
              <w:t xml:space="preserve"> и </w:t>
            </w:r>
            <w:r w:rsidRPr="00014793">
              <w:rPr>
                <w:rStyle w:val="afffa"/>
                <w:color w:val="000000"/>
              </w:rPr>
              <w:t>социальнойзащитынаселенияСтавропольскогокрая</w:t>
            </w:r>
            <w:r w:rsidRPr="00014793">
              <w:rPr>
                <w:i/>
                <w:color w:val="000000"/>
              </w:rPr>
              <w:br/>
              <w:t xml:space="preserve">от </w:t>
            </w:r>
            <w:r w:rsidRPr="00014793">
              <w:rPr>
                <w:rStyle w:val="afffa"/>
                <w:color w:val="000000"/>
              </w:rPr>
              <w:t>19декабря2022</w:t>
            </w:r>
            <w:r w:rsidRPr="00014793">
              <w:rPr>
                <w:i/>
                <w:color w:val="000000"/>
              </w:rPr>
              <w:t> г. № </w:t>
            </w:r>
            <w:r w:rsidRPr="00014793">
              <w:rPr>
                <w:rStyle w:val="afffa"/>
                <w:color w:val="000000"/>
              </w:rPr>
              <w:t>505</w:t>
            </w:r>
          </w:p>
        </w:tc>
        <w:tc>
          <w:tcPr>
            <w:tcW w:w="6201" w:type="dxa"/>
            <w:vAlign w:val="center"/>
          </w:tcPr>
          <w:p w:rsidR="00014793" w:rsidRPr="00014793" w:rsidRDefault="00014793" w:rsidP="00DE2E2C">
            <w:pPr>
              <w:jc w:val="center"/>
            </w:pPr>
            <w:r w:rsidRPr="00014793">
              <w:t>«Об утверждении Порядка назн</w:t>
            </w:r>
            <w:r w:rsidRPr="00014793">
              <w:t>а</w:t>
            </w:r>
            <w:r w:rsidRPr="00014793">
              <w:t xml:space="preserve">чения и выплаты единовременной денежной выплаты при рождении </w:t>
            </w:r>
            <w:r w:rsidRPr="00014793">
              <w:lastRenderedPageBreak/>
              <w:t>ребенка супруге мобилизованного гражданина, участвующего в сп</w:t>
            </w:r>
            <w:r w:rsidRPr="00014793">
              <w:t>е</w:t>
            </w:r>
            <w:r w:rsidRPr="00014793">
              <w:t>циальной военной операции»</w:t>
            </w:r>
          </w:p>
        </w:tc>
      </w:tr>
      <w:tr w:rsidR="00014793" w:rsidRPr="00014793" w:rsidTr="00DE2E2C">
        <w:tc>
          <w:tcPr>
            <w:tcW w:w="675" w:type="dxa"/>
            <w:vAlign w:val="center"/>
          </w:tcPr>
          <w:p w:rsidR="00014793" w:rsidRPr="00014793" w:rsidRDefault="00014793" w:rsidP="00DE2E2C">
            <w:r w:rsidRPr="00014793">
              <w:lastRenderedPageBreak/>
              <w:t>20</w:t>
            </w:r>
          </w:p>
        </w:tc>
        <w:tc>
          <w:tcPr>
            <w:tcW w:w="2410" w:type="dxa"/>
            <w:vAlign w:val="center"/>
          </w:tcPr>
          <w:p w:rsidR="00014793" w:rsidRPr="00014793" w:rsidRDefault="00014793" w:rsidP="00DE2E2C">
            <w:pPr>
              <w:jc w:val="center"/>
              <w:rPr>
                <w:i/>
              </w:rPr>
            </w:pPr>
            <w:r w:rsidRPr="00014793">
              <w:rPr>
                <w:rStyle w:val="afffa"/>
                <w:color w:val="000000"/>
              </w:rPr>
              <w:t>ПриказМинистерстватруда</w:t>
            </w:r>
            <w:r w:rsidRPr="00014793">
              <w:rPr>
                <w:i/>
                <w:color w:val="000000"/>
              </w:rPr>
              <w:t xml:space="preserve"> и </w:t>
            </w:r>
            <w:r w:rsidRPr="00014793">
              <w:rPr>
                <w:rStyle w:val="afffa"/>
                <w:color w:val="000000"/>
              </w:rPr>
              <w:t>социальнойзащитынаселенияСтавропольскогокрая</w:t>
            </w:r>
            <w:r w:rsidRPr="00014793">
              <w:rPr>
                <w:i/>
                <w:color w:val="000000"/>
              </w:rPr>
              <w:br/>
              <w:t xml:space="preserve">от </w:t>
            </w:r>
            <w:r w:rsidRPr="00014793">
              <w:rPr>
                <w:rStyle w:val="afffa"/>
                <w:color w:val="000000"/>
              </w:rPr>
              <w:t>11октября2022</w:t>
            </w:r>
            <w:r w:rsidRPr="00014793">
              <w:rPr>
                <w:i/>
                <w:color w:val="000000"/>
              </w:rPr>
              <w:t> г. № </w:t>
            </w:r>
            <w:r w:rsidRPr="00014793">
              <w:rPr>
                <w:rStyle w:val="afffa"/>
                <w:color w:val="000000"/>
              </w:rPr>
              <w:t>414</w:t>
            </w:r>
          </w:p>
        </w:tc>
        <w:tc>
          <w:tcPr>
            <w:tcW w:w="6201" w:type="dxa"/>
            <w:vAlign w:val="center"/>
          </w:tcPr>
          <w:p w:rsidR="00014793" w:rsidRPr="00014793" w:rsidRDefault="00014793" w:rsidP="00DE2E2C">
            <w:pPr>
              <w:jc w:val="center"/>
            </w:pPr>
            <w:r w:rsidRPr="00014793">
              <w:t>«О некоторых мерах по реализ</w:t>
            </w:r>
            <w:r w:rsidRPr="00014793">
              <w:t>а</w:t>
            </w:r>
            <w:r w:rsidRPr="00014793">
              <w:t>ции Закона Ставропольского края от 05 марта 2022 г. № 20-кз «О д</w:t>
            </w:r>
            <w:r w:rsidRPr="00014793">
              <w:t>о</w:t>
            </w:r>
            <w:r w:rsidRPr="00014793">
              <w:t>полнительных социальных гара</w:t>
            </w:r>
            <w:r w:rsidRPr="00014793">
              <w:t>н</w:t>
            </w:r>
            <w:r w:rsidRPr="00014793">
              <w:t>тиях отдельным категориям вое</w:t>
            </w:r>
            <w:r w:rsidRPr="00014793">
              <w:t>н</w:t>
            </w:r>
            <w:r w:rsidRPr="00014793">
              <w:t>нослужащих и членам их семей»</w:t>
            </w:r>
          </w:p>
        </w:tc>
      </w:tr>
      <w:tr w:rsidR="00014793" w:rsidRPr="00014793" w:rsidTr="00DE2E2C">
        <w:tc>
          <w:tcPr>
            <w:tcW w:w="675" w:type="dxa"/>
            <w:vAlign w:val="center"/>
          </w:tcPr>
          <w:p w:rsidR="00014793" w:rsidRPr="00014793" w:rsidRDefault="00014793" w:rsidP="00DE2E2C">
            <w:r w:rsidRPr="00014793">
              <w:t>21</w:t>
            </w:r>
          </w:p>
        </w:tc>
        <w:tc>
          <w:tcPr>
            <w:tcW w:w="2410" w:type="dxa"/>
            <w:vAlign w:val="center"/>
          </w:tcPr>
          <w:p w:rsidR="00014793" w:rsidRPr="00014793" w:rsidRDefault="00014793" w:rsidP="00DE2E2C">
            <w:pPr>
              <w:jc w:val="center"/>
            </w:pPr>
            <w:r w:rsidRPr="00014793">
              <w:t>Приказ Министерства экономического развития Ставропольского края от 10 февраля 2023 г.</w:t>
            </w:r>
            <w:r w:rsidRPr="00014793">
              <w:br/>
              <w:t>№ 70/од</w:t>
            </w:r>
          </w:p>
        </w:tc>
        <w:tc>
          <w:tcPr>
            <w:tcW w:w="6201" w:type="dxa"/>
            <w:vAlign w:val="center"/>
          </w:tcPr>
          <w:p w:rsidR="00014793" w:rsidRPr="00014793" w:rsidRDefault="00014793" w:rsidP="00DE2E2C">
            <w:pPr>
              <w:jc w:val="center"/>
            </w:pPr>
            <w:r w:rsidRPr="00014793">
              <w:t>«Об утверждении форм докуме</w:t>
            </w:r>
            <w:r w:rsidRPr="00014793">
              <w:t>н</w:t>
            </w:r>
            <w:r w:rsidRPr="00014793">
              <w:t>тов для распределения и предо</w:t>
            </w:r>
            <w:r w:rsidRPr="00014793">
              <w:t>с</w:t>
            </w:r>
            <w:r w:rsidRPr="00014793">
              <w:t>тавления в 2023 году иных ме</w:t>
            </w:r>
            <w:r w:rsidRPr="00014793">
              <w:t>ж</w:t>
            </w:r>
            <w:r w:rsidRPr="00014793">
              <w:t>бюджетных трансфертов из бю</w:t>
            </w:r>
            <w:r w:rsidRPr="00014793">
              <w:t>д</w:t>
            </w:r>
            <w:r w:rsidRPr="00014793">
              <w:t>жета Ставропольского края бю</w:t>
            </w:r>
            <w:r w:rsidRPr="00014793">
              <w:t>д</w:t>
            </w:r>
            <w:r w:rsidRPr="00014793">
              <w:t>жетам муниципальных образов</w:t>
            </w:r>
            <w:r w:rsidRPr="00014793">
              <w:t>а</w:t>
            </w:r>
            <w:r w:rsidRPr="00014793">
              <w:t>нии Ставропольского края в целях финансового обеспечения расхо</w:t>
            </w:r>
            <w:r w:rsidRPr="00014793">
              <w:t>д</w:t>
            </w:r>
            <w:r w:rsidRPr="00014793">
              <w:t>ных обязательств муниципальных образовании Ставропольского края по финансовому обеспечению (возмещению) затрат юридических лиц и индивидуальных предпр</w:t>
            </w:r>
            <w:r w:rsidRPr="00014793">
              <w:t>и</w:t>
            </w:r>
            <w:r w:rsidRPr="00014793">
              <w:t>нимателей, реализующих мер</w:t>
            </w:r>
            <w:r w:rsidRPr="00014793">
              <w:t>о</w:t>
            </w:r>
            <w:r w:rsidRPr="00014793">
              <w:t>приятия по организации питания отдельных категорий граждан на площадке, специально организ</w:t>
            </w:r>
            <w:r w:rsidRPr="00014793">
              <w:t>о</w:t>
            </w:r>
            <w:r w:rsidRPr="00014793">
              <w:t>ванной органом местного сам</w:t>
            </w:r>
            <w:r w:rsidRPr="00014793">
              <w:t>о</w:t>
            </w:r>
            <w:r w:rsidRPr="00014793">
              <w:t>управления муниципального обр</w:t>
            </w:r>
            <w:r w:rsidRPr="00014793">
              <w:t>а</w:t>
            </w:r>
            <w:r w:rsidRPr="00014793">
              <w:t>зования Ставропольского края вдоль автомобильных дорог общ</w:t>
            </w:r>
            <w:r w:rsidRPr="00014793">
              <w:t>е</w:t>
            </w:r>
            <w:r w:rsidRPr="00014793">
              <w:t>го пользования, расположенных на территории Ставропольского края»</w:t>
            </w:r>
          </w:p>
        </w:tc>
      </w:tr>
      <w:tr w:rsidR="00014793" w:rsidRPr="00014793" w:rsidTr="00DE2E2C">
        <w:tc>
          <w:tcPr>
            <w:tcW w:w="675" w:type="dxa"/>
            <w:vAlign w:val="center"/>
          </w:tcPr>
          <w:p w:rsidR="00014793" w:rsidRPr="00014793" w:rsidRDefault="00014793" w:rsidP="00DE2E2C">
            <w:r w:rsidRPr="00014793">
              <w:t>22</w:t>
            </w:r>
          </w:p>
        </w:tc>
        <w:tc>
          <w:tcPr>
            <w:tcW w:w="2410" w:type="dxa"/>
            <w:vAlign w:val="center"/>
          </w:tcPr>
          <w:p w:rsidR="00014793" w:rsidRPr="00014793" w:rsidRDefault="00014793" w:rsidP="00DE2E2C">
            <w:pPr>
              <w:jc w:val="center"/>
            </w:pPr>
            <w:r w:rsidRPr="00014793">
              <w:t>Приказ Министерства жилищно-коммунального х</w:t>
            </w:r>
            <w:r w:rsidRPr="00014793">
              <w:t>о</w:t>
            </w:r>
            <w:r w:rsidRPr="00014793">
              <w:t xml:space="preserve">зяйства Ставропольского края </w:t>
            </w:r>
          </w:p>
          <w:p w:rsidR="00014793" w:rsidRPr="00014793" w:rsidRDefault="00014793" w:rsidP="00DE2E2C">
            <w:pPr>
              <w:jc w:val="center"/>
            </w:pPr>
            <w:r w:rsidRPr="00014793">
              <w:t xml:space="preserve">от 23 декабря 2022 г. </w:t>
            </w:r>
            <w:r w:rsidRPr="00014793">
              <w:br/>
              <w:t>№ 448</w:t>
            </w:r>
          </w:p>
        </w:tc>
        <w:tc>
          <w:tcPr>
            <w:tcW w:w="6201" w:type="dxa"/>
            <w:vAlign w:val="center"/>
          </w:tcPr>
          <w:p w:rsidR="00014793" w:rsidRPr="00014793" w:rsidRDefault="00014793" w:rsidP="00DE2E2C">
            <w:pPr>
              <w:jc w:val="center"/>
            </w:pPr>
            <w:r w:rsidRPr="00014793">
              <w:t>«Об утверждении формы заявл</w:t>
            </w:r>
            <w:r w:rsidRPr="00014793">
              <w:t>е</w:t>
            </w:r>
            <w:r w:rsidRPr="00014793">
              <w:t>ния об освобождении граждан Российской Федерации, закл</w:t>
            </w:r>
            <w:r w:rsidRPr="00014793">
              <w:t>ю</w:t>
            </w:r>
            <w:r w:rsidRPr="00014793">
              <w:t>чивших контракт о прохождении военной службы в связи с приз</w:t>
            </w:r>
            <w:r w:rsidRPr="00014793">
              <w:t>ы</w:t>
            </w:r>
            <w:r w:rsidRPr="00014793">
              <w:t>вом на военную службу по моб</w:t>
            </w:r>
            <w:r w:rsidRPr="00014793">
              <w:t>и</w:t>
            </w:r>
            <w:r w:rsidRPr="00014793">
              <w:t>лизации в вооруженные силы Ро</w:t>
            </w:r>
            <w:r w:rsidRPr="00014793">
              <w:t>с</w:t>
            </w:r>
            <w:r w:rsidRPr="00014793">
              <w:t>сийской Федерации, и членов их семей, проживающих на террит</w:t>
            </w:r>
            <w:r w:rsidRPr="00014793">
              <w:t>о</w:t>
            </w:r>
            <w:r w:rsidRPr="00014793">
              <w:t>рии Ставропольского края, от н</w:t>
            </w:r>
            <w:r w:rsidRPr="00014793">
              <w:t>а</w:t>
            </w:r>
            <w:r w:rsidRPr="00014793">
              <w:t>числения пеней в случае несво</w:t>
            </w:r>
            <w:r w:rsidRPr="00014793">
              <w:t>е</w:t>
            </w:r>
            <w:r w:rsidRPr="00014793">
              <w:t>временного и (или) неполного вн</w:t>
            </w:r>
            <w:r w:rsidRPr="00014793">
              <w:t>е</w:t>
            </w:r>
            <w:r w:rsidRPr="00014793">
              <w:t>сения ими платы за жилое пом</w:t>
            </w:r>
            <w:r w:rsidRPr="00014793">
              <w:t>е</w:t>
            </w:r>
            <w:r w:rsidRPr="00014793">
              <w:t>щение и коммунальные услуги, взноса на капитальный ремонт общего имущества в многоква</w:t>
            </w:r>
            <w:r w:rsidRPr="00014793">
              <w:t>р</w:t>
            </w:r>
            <w:r w:rsidRPr="00014793">
              <w:t>тирном доме, установленных ж</w:t>
            </w:r>
            <w:r w:rsidRPr="00014793">
              <w:t>и</w:t>
            </w:r>
            <w:r w:rsidRPr="00014793">
              <w:lastRenderedPageBreak/>
              <w:t>лищным законодательством Ро</w:t>
            </w:r>
            <w:r w:rsidRPr="00014793">
              <w:t>с</w:t>
            </w:r>
            <w:r w:rsidRPr="00014793">
              <w:t>сийской Федерации, до прекращ</w:t>
            </w:r>
            <w:r w:rsidRPr="00014793">
              <w:t>е</w:t>
            </w:r>
            <w:r w:rsidRPr="00014793">
              <w:t>ния действия указанного контра</w:t>
            </w:r>
            <w:r w:rsidRPr="00014793">
              <w:t>к</w:t>
            </w:r>
            <w:r w:rsidRPr="00014793">
              <w:t>та»</w:t>
            </w:r>
          </w:p>
        </w:tc>
      </w:tr>
      <w:tr w:rsidR="00014793" w:rsidRPr="00014793" w:rsidTr="00DE2E2C">
        <w:tc>
          <w:tcPr>
            <w:tcW w:w="9286" w:type="dxa"/>
            <w:gridSpan w:val="3"/>
            <w:vAlign w:val="center"/>
          </w:tcPr>
          <w:p w:rsidR="00014793" w:rsidRPr="00014793" w:rsidRDefault="00014793" w:rsidP="00DE2E2C">
            <w:pPr>
              <w:jc w:val="center"/>
            </w:pPr>
            <w:r w:rsidRPr="00014793">
              <w:lastRenderedPageBreak/>
              <w:t>Муниципальные акты</w:t>
            </w:r>
          </w:p>
        </w:tc>
      </w:tr>
      <w:tr w:rsidR="00014793" w:rsidRPr="00014793" w:rsidTr="00DE2E2C">
        <w:tc>
          <w:tcPr>
            <w:tcW w:w="9286" w:type="dxa"/>
            <w:gridSpan w:val="3"/>
            <w:vAlign w:val="center"/>
          </w:tcPr>
          <w:p w:rsidR="00014793" w:rsidRPr="00014793" w:rsidRDefault="00014793" w:rsidP="00DE2E2C">
            <w:pPr>
              <w:jc w:val="center"/>
            </w:pPr>
            <w:r w:rsidRPr="00014793">
              <w:t>г. Ессентуки</w:t>
            </w:r>
          </w:p>
        </w:tc>
      </w:tr>
      <w:tr w:rsidR="00014793" w:rsidRPr="00014793" w:rsidTr="00DE2E2C">
        <w:tc>
          <w:tcPr>
            <w:tcW w:w="675" w:type="dxa"/>
            <w:vAlign w:val="center"/>
          </w:tcPr>
          <w:p w:rsidR="00014793" w:rsidRPr="00014793" w:rsidRDefault="00014793" w:rsidP="00DE2E2C">
            <w:r w:rsidRPr="00014793">
              <w:t>23</w:t>
            </w:r>
          </w:p>
        </w:tc>
        <w:tc>
          <w:tcPr>
            <w:tcW w:w="2410" w:type="dxa"/>
            <w:vAlign w:val="center"/>
          </w:tcPr>
          <w:p w:rsidR="00014793" w:rsidRPr="00014793" w:rsidRDefault="00014793" w:rsidP="00DE2E2C">
            <w:pPr>
              <w:jc w:val="center"/>
            </w:pPr>
            <w:r w:rsidRPr="00014793">
              <w:t>Постановление администрации города-курорта Е</w:t>
            </w:r>
            <w:r w:rsidRPr="00014793">
              <w:t>с</w:t>
            </w:r>
            <w:r w:rsidRPr="00014793">
              <w:t xml:space="preserve">сентуки Ставропольского края </w:t>
            </w:r>
          </w:p>
          <w:p w:rsidR="00014793" w:rsidRPr="00014793" w:rsidRDefault="00014793" w:rsidP="00DE2E2C">
            <w:pPr>
              <w:jc w:val="center"/>
            </w:pPr>
            <w:r w:rsidRPr="00014793">
              <w:t xml:space="preserve">от 27 апреля 2023 г. </w:t>
            </w:r>
            <w:r w:rsidRPr="00014793">
              <w:br/>
              <w:t>№ 501</w:t>
            </w:r>
          </w:p>
        </w:tc>
        <w:tc>
          <w:tcPr>
            <w:tcW w:w="6201" w:type="dxa"/>
            <w:vAlign w:val="center"/>
          </w:tcPr>
          <w:p w:rsidR="00014793" w:rsidRPr="00014793" w:rsidRDefault="00014793" w:rsidP="00DE2E2C">
            <w:pPr>
              <w:jc w:val="center"/>
            </w:pPr>
            <w:r w:rsidRPr="00014793">
              <w:t>«О дополнительных мерах соц</w:t>
            </w:r>
            <w:r w:rsidRPr="00014793">
              <w:t>и</w:t>
            </w:r>
            <w:r w:rsidRPr="00014793">
              <w:t>альной поддержки семей отдел</w:t>
            </w:r>
            <w:r w:rsidRPr="00014793">
              <w:t>ь</w:t>
            </w:r>
            <w:r w:rsidRPr="00014793">
              <w:t>ных категорий граждан, прин</w:t>
            </w:r>
            <w:r w:rsidRPr="00014793">
              <w:t>и</w:t>
            </w:r>
            <w:r w:rsidRPr="00014793">
              <w:t>мающих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w:t>
            </w:r>
          </w:p>
        </w:tc>
      </w:tr>
      <w:tr w:rsidR="00014793" w:rsidRPr="00014793" w:rsidTr="00DE2E2C">
        <w:tc>
          <w:tcPr>
            <w:tcW w:w="675" w:type="dxa"/>
            <w:vAlign w:val="center"/>
          </w:tcPr>
          <w:p w:rsidR="00014793" w:rsidRPr="00014793" w:rsidRDefault="00014793" w:rsidP="00DE2E2C">
            <w:r w:rsidRPr="00014793">
              <w:t>24</w:t>
            </w:r>
          </w:p>
        </w:tc>
        <w:tc>
          <w:tcPr>
            <w:tcW w:w="2410" w:type="dxa"/>
            <w:vAlign w:val="center"/>
          </w:tcPr>
          <w:p w:rsidR="00014793" w:rsidRPr="00014793" w:rsidRDefault="00014793" w:rsidP="00DE2E2C">
            <w:pPr>
              <w:jc w:val="center"/>
            </w:pPr>
            <w:r w:rsidRPr="00014793">
              <w:t>Постановление администрации города-курорта Е</w:t>
            </w:r>
            <w:r w:rsidRPr="00014793">
              <w:t>с</w:t>
            </w:r>
            <w:r w:rsidRPr="00014793">
              <w:t xml:space="preserve">сентуки Ставропольского края </w:t>
            </w:r>
          </w:p>
          <w:p w:rsidR="00014793" w:rsidRPr="00014793" w:rsidRDefault="00014793" w:rsidP="00DE2E2C">
            <w:pPr>
              <w:jc w:val="center"/>
            </w:pPr>
            <w:r w:rsidRPr="00014793">
              <w:t xml:space="preserve">от 14 февраля 2023 г. </w:t>
            </w:r>
            <w:r w:rsidRPr="00014793">
              <w:br/>
              <w:t>№ 134</w:t>
            </w:r>
          </w:p>
        </w:tc>
        <w:tc>
          <w:tcPr>
            <w:tcW w:w="6201" w:type="dxa"/>
            <w:vAlign w:val="center"/>
          </w:tcPr>
          <w:p w:rsidR="00014793" w:rsidRPr="00014793" w:rsidRDefault="00014793" w:rsidP="00DE2E2C">
            <w:pPr>
              <w:jc w:val="center"/>
            </w:pPr>
            <w:r w:rsidRPr="00014793">
              <w:t>«Об изменении существенных у</w:t>
            </w:r>
            <w:r w:rsidRPr="00014793">
              <w:t>с</w:t>
            </w:r>
            <w:r w:rsidRPr="00014793">
              <w:t>ловий контрактов, заключенных для обеспечения муниципальных нужд муниципального образов</w:t>
            </w:r>
            <w:r w:rsidRPr="00014793">
              <w:t>а</w:t>
            </w:r>
            <w:r w:rsidRPr="00014793">
              <w:t>ния городского округа город-курорт Ессентуки, в связи с моб</w:t>
            </w:r>
            <w:r w:rsidRPr="00014793">
              <w:t>и</w:t>
            </w:r>
            <w:r w:rsidRPr="00014793">
              <w:t>лизацией в Российской Федер</w:t>
            </w:r>
            <w:r w:rsidRPr="00014793">
              <w:t>а</w:t>
            </w:r>
            <w:r w:rsidRPr="00014793">
              <w:t>ции»</w:t>
            </w:r>
          </w:p>
        </w:tc>
      </w:tr>
      <w:tr w:rsidR="00014793" w:rsidRPr="00014793" w:rsidTr="00DE2E2C">
        <w:tc>
          <w:tcPr>
            <w:tcW w:w="675" w:type="dxa"/>
            <w:vAlign w:val="center"/>
          </w:tcPr>
          <w:p w:rsidR="00014793" w:rsidRPr="00014793" w:rsidRDefault="00014793" w:rsidP="00DE2E2C">
            <w:r w:rsidRPr="00014793">
              <w:t>25</w:t>
            </w:r>
          </w:p>
        </w:tc>
        <w:tc>
          <w:tcPr>
            <w:tcW w:w="2410" w:type="dxa"/>
            <w:vAlign w:val="center"/>
          </w:tcPr>
          <w:p w:rsidR="00014793" w:rsidRPr="00014793" w:rsidRDefault="00014793" w:rsidP="00DE2E2C">
            <w:pPr>
              <w:jc w:val="center"/>
            </w:pPr>
            <w:r w:rsidRPr="00014793">
              <w:t>Распоряжение администрации города-курорта Е</w:t>
            </w:r>
            <w:r w:rsidRPr="00014793">
              <w:t>с</w:t>
            </w:r>
            <w:r w:rsidRPr="00014793">
              <w:t xml:space="preserve">сентуки Ставропольского края </w:t>
            </w:r>
          </w:p>
          <w:p w:rsidR="00014793" w:rsidRPr="00014793" w:rsidRDefault="00014793" w:rsidP="00DE2E2C">
            <w:pPr>
              <w:jc w:val="center"/>
            </w:pPr>
            <w:r w:rsidRPr="00014793">
              <w:t xml:space="preserve">от 21 декабря 2022 г. </w:t>
            </w:r>
            <w:r w:rsidRPr="00014793">
              <w:br/>
              <w:t>№ 170-р</w:t>
            </w:r>
          </w:p>
        </w:tc>
        <w:tc>
          <w:tcPr>
            <w:tcW w:w="6201" w:type="dxa"/>
            <w:vAlign w:val="center"/>
          </w:tcPr>
          <w:p w:rsidR="00014793" w:rsidRPr="00014793" w:rsidRDefault="00014793" w:rsidP="00DE2E2C">
            <w:pPr>
              <w:jc w:val="center"/>
            </w:pPr>
            <w:r w:rsidRPr="00014793">
              <w:t>«Об утверждении Порядка предо</w:t>
            </w:r>
            <w:r w:rsidRPr="00014793">
              <w:t>с</w:t>
            </w:r>
            <w:r w:rsidRPr="00014793">
              <w:t>тавления дополнительной меры социальной поддержки в форме обеспечения новогодними пода</w:t>
            </w:r>
            <w:r w:rsidRPr="00014793">
              <w:t>р</w:t>
            </w:r>
            <w:r w:rsidRPr="00014793">
              <w:t>ками отдельным категориям детей, проживающих на территории г</w:t>
            </w:r>
            <w:r w:rsidRPr="00014793">
              <w:t>о</w:t>
            </w:r>
            <w:r w:rsidRPr="00014793">
              <w:t>рода Ессентуки»</w:t>
            </w:r>
          </w:p>
        </w:tc>
      </w:tr>
      <w:tr w:rsidR="00014793" w:rsidRPr="00014793" w:rsidTr="00DE2E2C">
        <w:tc>
          <w:tcPr>
            <w:tcW w:w="675" w:type="dxa"/>
            <w:vAlign w:val="center"/>
          </w:tcPr>
          <w:p w:rsidR="00014793" w:rsidRPr="00014793" w:rsidRDefault="00014793" w:rsidP="00DE2E2C">
            <w:r w:rsidRPr="00014793">
              <w:t>26</w:t>
            </w:r>
          </w:p>
        </w:tc>
        <w:tc>
          <w:tcPr>
            <w:tcW w:w="2410" w:type="dxa"/>
            <w:vAlign w:val="center"/>
          </w:tcPr>
          <w:p w:rsidR="00014793" w:rsidRPr="00014793" w:rsidRDefault="00014793" w:rsidP="00DE2E2C">
            <w:pPr>
              <w:jc w:val="center"/>
            </w:pPr>
            <w:r w:rsidRPr="00014793">
              <w:t xml:space="preserve">Решение Думы городского округа города-курорта Ессентуки Ставропольского края </w:t>
            </w:r>
          </w:p>
          <w:p w:rsidR="00014793" w:rsidRPr="00014793" w:rsidRDefault="00014793" w:rsidP="00DE2E2C">
            <w:pPr>
              <w:jc w:val="center"/>
            </w:pPr>
            <w:r w:rsidRPr="00014793">
              <w:t xml:space="preserve">от 7 декабря 2022 г. </w:t>
            </w:r>
            <w:r w:rsidRPr="00014793">
              <w:br/>
              <w:t>№ 113</w:t>
            </w:r>
          </w:p>
        </w:tc>
        <w:tc>
          <w:tcPr>
            <w:tcW w:w="6201" w:type="dxa"/>
            <w:vAlign w:val="center"/>
          </w:tcPr>
          <w:p w:rsidR="00014793" w:rsidRPr="00014793" w:rsidRDefault="00014793" w:rsidP="00DE2E2C">
            <w:pPr>
              <w:jc w:val="center"/>
            </w:pPr>
            <w:r w:rsidRPr="00014793">
              <w:t>«Об установлении дополнительной меры социальной поддержки в форме предоставления новогодних подарков отдельным категориям детей, проживающих на террит</w:t>
            </w:r>
            <w:r w:rsidRPr="00014793">
              <w:t>о</w:t>
            </w:r>
            <w:r w:rsidRPr="00014793">
              <w:t>рии города Ессентуки»</w:t>
            </w:r>
          </w:p>
        </w:tc>
      </w:tr>
      <w:tr w:rsidR="00014793" w:rsidRPr="00014793" w:rsidTr="00DE2E2C">
        <w:tc>
          <w:tcPr>
            <w:tcW w:w="675" w:type="dxa"/>
            <w:vAlign w:val="center"/>
          </w:tcPr>
          <w:p w:rsidR="00014793" w:rsidRPr="00014793" w:rsidRDefault="00014793" w:rsidP="00DE2E2C">
            <w:r w:rsidRPr="00014793">
              <w:t>27</w:t>
            </w:r>
          </w:p>
        </w:tc>
        <w:tc>
          <w:tcPr>
            <w:tcW w:w="2410" w:type="dxa"/>
            <w:vAlign w:val="center"/>
          </w:tcPr>
          <w:p w:rsidR="00014793" w:rsidRPr="00014793" w:rsidRDefault="00014793" w:rsidP="00DE2E2C">
            <w:pPr>
              <w:jc w:val="center"/>
            </w:pPr>
            <w:r w:rsidRPr="00014793">
              <w:t>Постановление администрации города-курорта Е</w:t>
            </w:r>
            <w:r w:rsidRPr="00014793">
              <w:t>с</w:t>
            </w:r>
            <w:r w:rsidRPr="00014793">
              <w:t xml:space="preserve">сентуки Ставропольского края </w:t>
            </w:r>
          </w:p>
          <w:p w:rsidR="00014793" w:rsidRPr="00014793" w:rsidRDefault="00014793" w:rsidP="00DE2E2C">
            <w:pPr>
              <w:jc w:val="center"/>
            </w:pPr>
            <w:r w:rsidRPr="00014793">
              <w:t xml:space="preserve">от 21 октября 2022 г. </w:t>
            </w:r>
            <w:r w:rsidRPr="00014793">
              <w:br/>
              <w:t>№ 2346</w:t>
            </w:r>
          </w:p>
        </w:tc>
        <w:tc>
          <w:tcPr>
            <w:tcW w:w="6201" w:type="dxa"/>
            <w:vAlign w:val="center"/>
          </w:tcPr>
          <w:p w:rsidR="00014793" w:rsidRPr="00014793" w:rsidRDefault="00014793" w:rsidP="00DE2E2C">
            <w:pPr>
              <w:jc w:val="center"/>
            </w:pPr>
            <w:r w:rsidRPr="00014793">
              <w:t>«Об установлении в 2022 году ра</w:t>
            </w:r>
            <w:r w:rsidRPr="00014793">
              <w:t>с</w:t>
            </w:r>
            <w:r w:rsidRPr="00014793">
              <w:t>ходного обязательства муниц</w:t>
            </w:r>
            <w:r w:rsidRPr="00014793">
              <w:t>и</w:t>
            </w:r>
            <w:r w:rsidRPr="00014793">
              <w:t>пального образования городского округа город-курорт Ессентуки»</w:t>
            </w:r>
          </w:p>
        </w:tc>
      </w:tr>
      <w:tr w:rsidR="00014793" w:rsidRPr="00014793" w:rsidTr="00DE2E2C">
        <w:tc>
          <w:tcPr>
            <w:tcW w:w="675" w:type="dxa"/>
            <w:vAlign w:val="center"/>
          </w:tcPr>
          <w:p w:rsidR="00014793" w:rsidRPr="00014793" w:rsidRDefault="00014793" w:rsidP="00DE2E2C">
            <w:r w:rsidRPr="00014793">
              <w:t>28</w:t>
            </w:r>
          </w:p>
        </w:tc>
        <w:tc>
          <w:tcPr>
            <w:tcW w:w="2410" w:type="dxa"/>
            <w:vAlign w:val="center"/>
          </w:tcPr>
          <w:p w:rsidR="00014793" w:rsidRPr="00014793" w:rsidRDefault="00014793" w:rsidP="00DE2E2C">
            <w:pPr>
              <w:jc w:val="center"/>
            </w:pPr>
            <w:r w:rsidRPr="00014793">
              <w:t>Постановление администрации города-курорта Е</w:t>
            </w:r>
            <w:r w:rsidRPr="00014793">
              <w:t>с</w:t>
            </w:r>
            <w:r w:rsidRPr="00014793">
              <w:t xml:space="preserve">сентуки Ставропольского края </w:t>
            </w:r>
          </w:p>
          <w:p w:rsidR="00014793" w:rsidRPr="00014793" w:rsidRDefault="00014793" w:rsidP="00DE2E2C">
            <w:pPr>
              <w:jc w:val="center"/>
            </w:pPr>
            <w:r w:rsidRPr="00014793">
              <w:t>от 7 октября 2022 г.</w:t>
            </w:r>
            <w:r w:rsidRPr="00014793">
              <w:br/>
              <w:t xml:space="preserve"> № 2285</w:t>
            </w:r>
          </w:p>
        </w:tc>
        <w:tc>
          <w:tcPr>
            <w:tcW w:w="6201" w:type="dxa"/>
            <w:vAlign w:val="center"/>
          </w:tcPr>
          <w:p w:rsidR="00014793" w:rsidRPr="00014793" w:rsidRDefault="00014793" w:rsidP="00DE2E2C">
            <w:pPr>
              <w:jc w:val="center"/>
            </w:pPr>
            <w:r w:rsidRPr="00014793">
              <w:rPr>
                <w:color w:val="000000"/>
              </w:rPr>
              <w:t>«Об установлении в 2022 году ра</w:t>
            </w:r>
            <w:r w:rsidRPr="00014793">
              <w:rPr>
                <w:color w:val="000000"/>
              </w:rPr>
              <w:t>с</w:t>
            </w:r>
            <w:r w:rsidRPr="00014793">
              <w:rPr>
                <w:color w:val="000000"/>
              </w:rPr>
              <w:t>ходного обязательства муниц</w:t>
            </w:r>
            <w:r w:rsidRPr="00014793">
              <w:rPr>
                <w:color w:val="000000"/>
              </w:rPr>
              <w:t>и</w:t>
            </w:r>
            <w:r w:rsidRPr="00014793">
              <w:rPr>
                <w:color w:val="000000"/>
              </w:rPr>
              <w:t>пального образования городского округа город-курорт Ессентуки»</w:t>
            </w:r>
          </w:p>
        </w:tc>
      </w:tr>
      <w:tr w:rsidR="00014793" w:rsidRPr="00014793" w:rsidTr="00DE2E2C">
        <w:tc>
          <w:tcPr>
            <w:tcW w:w="675" w:type="dxa"/>
            <w:vAlign w:val="center"/>
          </w:tcPr>
          <w:p w:rsidR="00014793" w:rsidRPr="00014793" w:rsidRDefault="00014793" w:rsidP="00DE2E2C">
            <w:r w:rsidRPr="00014793">
              <w:t>29</w:t>
            </w:r>
          </w:p>
        </w:tc>
        <w:tc>
          <w:tcPr>
            <w:tcW w:w="2410" w:type="dxa"/>
            <w:vAlign w:val="center"/>
          </w:tcPr>
          <w:p w:rsidR="00014793" w:rsidRPr="00014793" w:rsidRDefault="00014793" w:rsidP="00DE2E2C">
            <w:pPr>
              <w:jc w:val="center"/>
            </w:pPr>
            <w:r w:rsidRPr="00014793">
              <w:t>Решение Совета города-курорта Ессентуки Ставр</w:t>
            </w:r>
            <w:r w:rsidRPr="00014793">
              <w:t>о</w:t>
            </w:r>
            <w:r w:rsidRPr="00014793">
              <w:t>польского края от 10 ноября 2010г. № 14</w:t>
            </w:r>
          </w:p>
        </w:tc>
        <w:tc>
          <w:tcPr>
            <w:tcW w:w="6201" w:type="dxa"/>
            <w:vAlign w:val="center"/>
          </w:tcPr>
          <w:p w:rsidR="00014793" w:rsidRPr="00014793" w:rsidRDefault="00014793" w:rsidP="00DE2E2C">
            <w:pPr>
              <w:jc w:val="center"/>
              <w:rPr>
                <w:color w:val="000000"/>
              </w:rPr>
            </w:pPr>
            <w:r w:rsidRPr="00014793">
              <w:rPr>
                <w:color w:val="000000"/>
              </w:rPr>
              <w:t>«Об установлении и введении з</w:t>
            </w:r>
            <w:r w:rsidRPr="00014793">
              <w:rPr>
                <w:color w:val="000000"/>
              </w:rPr>
              <w:t>е</w:t>
            </w:r>
            <w:r w:rsidRPr="00014793">
              <w:rPr>
                <w:color w:val="000000"/>
              </w:rPr>
              <w:t>мельного налога на территории муниципального образования г</w:t>
            </w:r>
            <w:r w:rsidRPr="00014793">
              <w:rPr>
                <w:color w:val="000000"/>
              </w:rPr>
              <w:t>о</w:t>
            </w:r>
            <w:r w:rsidRPr="00014793">
              <w:rPr>
                <w:color w:val="000000"/>
              </w:rPr>
              <w:t>родского округа город – курорт Ессентуки»</w:t>
            </w:r>
          </w:p>
        </w:tc>
      </w:tr>
      <w:tr w:rsidR="00014793" w:rsidRPr="00014793" w:rsidTr="00DE2E2C">
        <w:tc>
          <w:tcPr>
            <w:tcW w:w="9286" w:type="dxa"/>
            <w:gridSpan w:val="3"/>
            <w:vAlign w:val="center"/>
          </w:tcPr>
          <w:p w:rsidR="00014793" w:rsidRPr="00014793" w:rsidRDefault="00014793" w:rsidP="00DE2E2C">
            <w:pPr>
              <w:jc w:val="center"/>
              <w:rPr>
                <w:color w:val="000000"/>
              </w:rPr>
            </w:pPr>
            <w:r w:rsidRPr="00014793">
              <w:rPr>
                <w:color w:val="000000"/>
              </w:rPr>
              <w:t>г. Железноводск</w:t>
            </w:r>
          </w:p>
        </w:tc>
      </w:tr>
      <w:tr w:rsidR="00014793" w:rsidRPr="00014793" w:rsidTr="00DE2E2C">
        <w:tc>
          <w:tcPr>
            <w:tcW w:w="675" w:type="dxa"/>
            <w:vAlign w:val="center"/>
          </w:tcPr>
          <w:p w:rsidR="00014793" w:rsidRPr="00014793" w:rsidRDefault="00014793" w:rsidP="00DE2E2C">
            <w:r w:rsidRPr="00014793">
              <w:lastRenderedPageBreak/>
              <w:t>30</w:t>
            </w:r>
          </w:p>
        </w:tc>
        <w:tc>
          <w:tcPr>
            <w:tcW w:w="2410" w:type="dxa"/>
            <w:vAlign w:val="center"/>
          </w:tcPr>
          <w:p w:rsidR="00014793" w:rsidRPr="00014793" w:rsidRDefault="00014793" w:rsidP="00DE2E2C">
            <w:pPr>
              <w:jc w:val="center"/>
            </w:pPr>
            <w:r w:rsidRPr="00014793">
              <w:t>Постановление администрации города-курорта Ж</w:t>
            </w:r>
            <w:r w:rsidRPr="00014793">
              <w:t>е</w:t>
            </w:r>
            <w:r w:rsidRPr="00014793">
              <w:t xml:space="preserve">лезноводска Ставропольского края </w:t>
            </w:r>
          </w:p>
          <w:p w:rsidR="00014793" w:rsidRPr="00014793" w:rsidRDefault="00014793" w:rsidP="00DE2E2C">
            <w:pPr>
              <w:jc w:val="center"/>
            </w:pPr>
            <w:r w:rsidRPr="00014793">
              <w:t>от 13 января 2023 г. № 9</w:t>
            </w:r>
          </w:p>
        </w:tc>
        <w:tc>
          <w:tcPr>
            <w:tcW w:w="6201" w:type="dxa"/>
            <w:vAlign w:val="center"/>
          </w:tcPr>
          <w:p w:rsidR="00014793" w:rsidRPr="00014793" w:rsidRDefault="00014793" w:rsidP="00DE2E2C">
            <w:pPr>
              <w:jc w:val="center"/>
            </w:pPr>
            <w:r w:rsidRPr="00014793">
              <w:t>«Об изменении существенных у</w:t>
            </w:r>
            <w:r w:rsidRPr="00014793">
              <w:t>с</w:t>
            </w:r>
            <w:r w:rsidRPr="00014793">
              <w:t>ловий контракта, заключенного для обеспечения нужд города-курорта Железноводска Ставр</w:t>
            </w:r>
            <w:r w:rsidRPr="00014793">
              <w:t>о</w:t>
            </w:r>
            <w:r w:rsidRPr="00014793">
              <w:t>польского края, в связи с мобил</w:t>
            </w:r>
            <w:r w:rsidRPr="00014793">
              <w:t>и</w:t>
            </w:r>
            <w:r w:rsidRPr="00014793">
              <w:t>зацией в Российской Федерации»</w:t>
            </w:r>
          </w:p>
        </w:tc>
      </w:tr>
      <w:tr w:rsidR="00014793" w:rsidRPr="00014793" w:rsidTr="00DE2E2C">
        <w:tc>
          <w:tcPr>
            <w:tcW w:w="9286" w:type="dxa"/>
            <w:gridSpan w:val="3"/>
            <w:vAlign w:val="center"/>
          </w:tcPr>
          <w:p w:rsidR="00014793" w:rsidRPr="00014793" w:rsidRDefault="00014793" w:rsidP="00DE2E2C">
            <w:pPr>
              <w:jc w:val="center"/>
            </w:pPr>
            <w:r w:rsidRPr="00014793">
              <w:t xml:space="preserve">г. Невинномысск </w:t>
            </w:r>
          </w:p>
        </w:tc>
      </w:tr>
      <w:tr w:rsidR="00014793" w:rsidRPr="00014793" w:rsidTr="00DE2E2C">
        <w:tc>
          <w:tcPr>
            <w:tcW w:w="675" w:type="dxa"/>
            <w:vAlign w:val="center"/>
          </w:tcPr>
          <w:p w:rsidR="00014793" w:rsidRPr="00014793" w:rsidRDefault="00014793" w:rsidP="00DE2E2C">
            <w:r w:rsidRPr="00014793">
              <w:t>31</w:t>
            </w:r>
          </w:p>
        </w:tc>
        <w:tc>
          <w:tcPr>
            <w:tcW w:w="2410" w:type="dxa"/>
            <w:vAlign w:val="center"/>
          </w:tcPr>
          <w:p w:rsidR="00014793" w:rsidRPr="00014793" w:rsidRDefault="00014793" w:rsidP="00DE2E2C">
            <w:pPr>
              <w:jc w:val="center"/>
            </w:pPr>
            <w:r w:rsidRPr="00014793">
              <w:t>Решение Думы города Невинномысска от 28 сентя</w:t>
            </w:r>
            <w:r w:rsidRPr="00014793">
              <w:t>б</w:t>
            </w:r>
            <w:r w:rsidRPr="00014793">
              <w:t>ря 2011 г. № 97-8</w:t>
            </w:r>
          </w:p>
        </w:tc>
        <w:tc>
          <w:tcPr>
            <w:tcW w:w="6201" w:type="dxa"/>
            <w:vAlign w:val="center"/>
          </w:tcPr>
          <w:p w:rsidR="00014793" w:rsidRPr="00014793" w:rsidRDefault="00014793" w:rsidP="00DE2E2C">
            <w:pPr>
              <w:jc w:val="center"/>
            </w:pPr>
            <w:r w:rsidRPr="00014793">
              <w:t>«О земельном налоге»</w:t>
            </w:r>
          </w:p>
        </w:tc>
      </w:tr>
      <w:tr w:rsidR="00014793" w:rsidRPr="00014793" w:rsidTr="00DE2E2C">
        <w:tc>
          <w:tcPr>
            <w:tcW w:w="675" w:type="dxa"/>
            <w:vAlign w:val="center"/>
          </w:tcPr>
          <w:p w:rsidR="00014793" w:rsidRPr="00014793" w:rsidRDefault="00014793" w:rsidP="00DE2E2C">
            <w:r w:rsidRPr="00014793">
              <w:t>32</w:t>
            </w:r>
          </w:p>
        </w:tc>
        <w:tc>
          <w:tcPr>
            <w:tcW w:w="2410" w:type="dxa"/>
            <w:vAlign w:val="center"/>
          </w:tcPr>
          <w:p w:rsidR="00014793" w:rsidRPr="00014793" w:rsidRDefault="00014793" w:rsidP="00DE2E2C">
            <w:pPr>
              <w:jc w:val="center"/>
            </w:pPr>
            <w:r w:rsidRPr="00014793">
              <w:t>Постановление администрации города Невинномы</w:t>
            </w:r>
            <w:r w:rsidRPr="00014793">
              <w:t>с</w:t>
            </w:r>
            <w:r w:rsidRPr="00014793">
              <w:t>ска Ставропольского края от 28 ноября 2022 г. № 1801</w:t>
            </w:r>
          </w:p>
        </w:tc>
        <w:tc>
          <w:tcPr>
            <w:tcW w:w="6201" w:type="dxa"/>
            <w:vAlign w:val="center"/>
          </w:tcPr>
          <w:p w:rsidR="00014793" w:rsidRPr="00014793" w:rsidRDefault="00014793" w:rsidP="00DE2E2C">
            <w:pPr>
              <w:jc w:val="center"/>
            </w:pPr>
            <w:r w:rsidRPr="00014793">
              <w:t>«Об утверждении Порядка предо</w:t>
            </w:r>
            <w:r w:rsidRPr="00014793">
              <w:t>с</w:t>
            </w:r>
            <w:r w:rsidRPr="00014793">
              <w:t>тавления дополнительной меры социальной помощи в виде един</w:t>
            </w:r>
            <w:r w:rsidRPr="00014793">
              <w:t>о</w:t>
            </w:r>
            <w:r w:rsidRPr="00014793">
              <w:t>временной выплаты гражданам, взявшим на себя обязанность ос</w:t>
            </w:r>
            <w:r w:rsidRPr="00014793">
              <w:t>у</w:t>
            </w:r>
            <w:r w:rsidRPr="00014793">
              <w:t>ществить погребение отдельных категорий граждан»</w:t>
            </w:r>
          </w:p>
        </w:tc>
      </w:tr>
      <w:tr w:rsidR="00014793" w:rsidRPr="00014793" w:rsidTr="00DE2E2C">
        <w:tc>
          <w:tcPr>
            <w:tcW w:w="675" w:type="dxa"/>
            <w:vAlign w:val="center"/>
          </w:tcPr>
          <w:p w:rsidR="00014793" w:rsidRPr="00014793" w:rsidRDefault="00014793" w:rsidP="00DE2E2C">
            <w:r w:rsidRPr="00014793">
              <w:t>33</w:t>
            </w:r>
          </w:p>
        </w:tc>
        <w:tc>
          <w:tcPr>
            <w:tcW w:w="2410" w:type="dxa"/>
            <w:vAlign w:val="center"/>
          </w:tcPr>
          <w:p w:rsidR="00014793" w:rsidRPr="00014793" w:rsidRDefault="00014793" w:rsidP="00DE2E2C">
            <w:pPr>
              <w:jc w:val="center"/>
            </w:pPr>
            <w:r w:rsidRPr="00014793">
              <w:t>Постановление администрации города Невинномы</w:t>
            </w:r>
            <w:r w:rsidRPr="00014793">
              <w:t>с</w:t>
            </w:r>
            <w:r w:rsidRPr="00014793">
              <w:t xml:space="preserve">ска Ставропольского края </w:t>
            </w:r>
          </w:p>
          <w:p w:rsidR="00014793" w:rsidRPr="00014793" w:rsidRDefault="00014793" w:rsidP="00DE2E2C">
            <w:pPr>
              <w:jc w:val="center"/>
            </w:pPr>
            <w:r w:rsidRPr="00014793">
              <w:t>от 23 ноября 2022 г.</w:t>
            </w:r>
            <w:r w:rsidRPr="00014793">
              <w:br/>
              <w:t xml:space="preserve"> № 1793</w:t>
            </w:r>
          </w:p>
        </w:tc>
        <w:tc>
          <w:tcPr>
            <w:tcW w:w="6201" w:type="dxa"/>
            <w:vAlign w:val="center"/>
          </w:tcPr>
          <w:p w:rsidR="00014793" w:rsidRPr="00014793" w:rsidRDefault="00014793" w:rsidP="00DE2E2C">
            <w:pPr>
              <w:jc w:val="center"/>
            </w:pPr>
            <w:r w:rsidRPr="00014793">
              <w:t>«Об утверждении Порядка опред</w:t>
            </w:r>
            <w:r w:rsidRPr="00014793">
              <w:t>е</w:t>
            </w:r>
            <w:r w:rsidRPr="00014793">
              <w:t>ления объема и предоставления субсидии в целях поддержки н</w:t>
            </w:r>
            <w:r w:rsidRPr="00014793">
              <w:t>е</w:t>
            </w:r>
            <w:r w:rsidRPr="00014793">
              <w:t>коммерческой организации Благ</w:t>
            </w:r>
            <w:r w:rsidRPr="00014793">
              <w:t>о</w:t>
            </w:r>
            <w:r w:rsidRPr="00014793">
              <w:t>творительного фонда «Первое г</w:t>
            </w:r>
            <w:r w:rsidRPr="00014793">
              <w:t>о</w:t>
            </w:r>
            <w:r w:rsidRPr="00014793">
              <w:t>родское благотворительное общ</w:t>
            </w:r>
            <w:r w:rsidRPr="00014793">
              <w:t>е</w:t>
            </w:r>
            <w:r w:rsidRPr="00014793">
              <w:t>ство», реализующей мероприятия по организации питания отдел</w:t>
            </w:r>
            <w:r w:rsidRPr="00014793">
              <w:t>ь</w:t>
            </w:r>
            <w:r w:rsidRPr="00014793">
              <w:t>ных категорий граждан на пл</w:t>
            </w:r>
            <w:r w:rsidRPr="00014793">
              <w:t>о</w:t>
            </w:r>
            <w:r w:rsidRPr="00014793">
              <w:t>щадке, специально организова</w:t>
            </w:r>
            <w:r w:rsidRPr="00014793">
              <w:t>н</w:t>
            </w:r>
            <w:r w:rsidRPr="00014793">
              <w:t>ной администрацией города Н</w:t>
            </w:r>
            <w:r w:rsidRPr="00014793">
              <w:t>е</w:t>
            </w:r>
            <w:r w:rsidRPr="00014793">
              <w:t>винномысска вдоль автомобил</w:t>
            </w:r>
            <w:r w:rsidRPr="00014793">
              <w:t>ь</w:t>
            </w:r>
            <w:r w:rsidRPr="00014793">
              <w:t>ных дорог общего пользования, расположенных на территории г</w:t>
            </w:r>
            <w:r w:rsidRPr="00014793">
              <w:t>о</w:t>
            </w:r>
            <w:r w:rsidRPr="00014793">
              <w:t>рода Невинномысска</w:t>
            </w:r>
          </w:p>
        </w:tc>
      </w:tr>
      <w:tr w:rsidR="00014793" w:rsidRPr="00014793" w:rsidTr="00DE2E2C">
        <w:tc>
          <w:tcPr>
            <w:tcW w:w="675" w:type="dxa"/>
            <w:vAlign w:val="center"/>
          </w:tcPr>
          <w:p w:rsidR="00014793" w:rsidRPr="00014793" w:rsidRDefault="00014793" w:rsidP="00DE2E2C">
            <w:r w:rsidRPr="00014793">
              <w:t>34</w:t>
            </w:r>
          </w:p>
        </w:tc>
        <w:tc>
          <w:tcPr>
            <w:tcW w:w="2410" w:type="dxa"/>
            <w:vAlign w:val="center"/>
          </w:tcPr>
          <w:p w:rsidR="00014793" w:rsidRPr="00014793" w:rsidRDefault="00014793" w:rsidP="00DE2E2C">
            <w:pPr>
              <w:jc w:val="center"/>
            </w:pPr>
            <w:r w:rsidRPr="00014793">
              <w:t>Постановление администрации города Невинномы</w:t>
            </w:r>
            <w:r w:rsidRPr="00014793">
              <w:t>с</w:t>
            </w:r>
            <w:r w:rsidRPr="00014793">
              <w:t xml:space="preserve">ска Ставропольского края </w:t>
            </w:r>
          </w:p>
          <w:p w:rsidR="00014793" w:rsidRPr="00014793" w:rsidRDefault="00014793" w:rsidP="00DE2E2C">
            <w:pPr>
              <w:jc w:val="center"/>
            </w:pPr>
            <w:r w:rsidRPr="00014793">
              <w:t xml:space="preserve">от 1 ноября 2022 г. </w:t>
            </w:r>
            <w:r w:rsidRPr="00014793">
              <w:br/>
              <w:t>№ 1667</w:t>
            </w:r>
          </w:p>
        </w:tc>
        <w:tc>
          <w:tcPr>
            <w:tcW w:w="6201" w:type="dxa"/>
            <w:vAlign w:val="center"/>
          </w:tcPr>
          <w:p w:rsidR="00014793" w:rsidRPr="00014793" w:rsidRDefault="00014793" w:rsidP="00DE2E2C">
            <w:pPr>
              <w:jc w:val="center"/>
            </w:pPr>
            <w:r w:rsidRPr="00014793">
              <w:t>«Об установлении в 2022 году ра</w:t>
            </w:r>
            <w:r w:rsidRPr="00014793">
              <w:t>с</w:t>
            </w:r>
            <w:r w:rsidRPr="00014793">
              <w:t>ходного обязательства муниц</w:t>
            </w:r>
            <w:r w:rsidRPr="00014793">
              <w:t>и</w:t>
            </w:r>
            <w:r w:rsidRPr="00014793">
              <w:t>пального образования города Н</w:t>
            </w:r>
            <w:r w:rsidRPr="00014793">
              <w:t>е</w:t>
            </w:r>
            <w:r w:rsidRPr="00014793">
              <w:t>винномысска Ставропольского края»</w:t>
            </w:r>
          </w:p>
        </w:tc>
      </w:tr>
      <w:tr w:rsidR="00014793" w:rsidRPr="00014793" w:rsidTr="00DE2E2C">
        <w:tc>
          <w:tcPr>
            <w:tcW w:w="675" w:type="dxa"/>
            <w:vAlign w:val="center"/>
          </w:tcPr>
          <w:p w:rsidR="00014793" w:rsidRPr="00014793" w:rsidRDefault="00014793" w:rsidP="00DE2E2C">
            <w:r w:rsidRPr="00014793">
              <w:t>35</w:t>
            </w:r>
          </w:p>
        </w:tc>
        <w:tc>
          <w:tcPr>
            <w:tcW w:w="2410" w:type="dxa"/>
            <w:vAlign w:val="center"/>
          </w:tcPr>
          <w:p w:rsidR="00014793" w:rsidRPr="00014793" w:rsidRDefault="00014793" w:rsidP="00DE2E2C">
            <w:pPr>
              <w:jc w:val="center"/>
            </w:pPr>
            <w:r w:rsidRPr="00014793">
              <w:t>Решение Думы города Невинномысска Ставропол</w:t>
            </w:r>
            <w:r w:rsidRPr="00014793">
              <w:t>ь</w:t>
            </w:r>
            <w:r w:rsidRPr="00014793">
              <w:t xml:space="preserve">ского края </w:t>
            </w:r>
          </w:p>
          <w:p w:rsidR="00014793" w:rsidRPr="00014793" w:rsidRDefault="00014793" w:rsidP="00DE2E2C">
            <w:pPr>
              <w:jc w:val="center"/>
            </w:pPr>
            <w:r w:rsidRPr="00014793">
              <w:t xml:space="preserve">от 28 сентября 2022 г. </w:t>
            </w:r>
            <w:r w:rsidRPr="00014793">
              <w:br/>
              <w:t>№ 132-17</w:t>
            </w:r>
          </w:p>
        </w:tc>
        <w:tc>
          <w:tcPr>
            <w:tcW w:w="6201" w:type="dxa"/>
            <w:vAlign w:val="center"/>
          </w:tcPr>
          <w:p w:rsidR="00014793" w:rsidRPr="00014793" w:rsidRDefault="00014793" w:rsidP="00DE2E2C">
            <w:pPr>
              <w:jc w:val="center"/>
            </w:pPr>
            <w:r w:rsidRPr="00014793">
              <w:t>«О дополнительной мере социал</w:t>
            </w:r>
            <w:r w:rsidRPr="00014793">
              <w:t>ь</w:t>
            </w:r>
            <w:r w:rsidRPr="00014793">
              <w:t>ной помощи отдельным категор</w:t>
            </w:r>
            <w:r w:rsidRPr="00014793">
              <w:t>и</w:t>
            </w:r>
            <w:r w:rsidRPr="00014793">
              <w:t>ям граждан на территории города Невинномысска»</w:t>
            </w:r>
          </w:p>
        </w:tc>
      </w:tr>
      <w:tr w:rsidR="00014793" w:rsidRPr="00014793" w:rsidTr="00DE2E2C">
        <w:tc>
          <w:tcPr>
            <w:tcW w:w="675" w:type="dxa"/>
            <w:vAlign w:val="center"/>
          </w:tcPr>
          <w:p w:rsidR="00014793" w:rsidRPr="00014793" w:rsidRDefault="00014793" w:rsidP="00DE2E2C">
            <w:r w:rsidRPr="00014793">
              <w:t>36</w:t>
            </w:r>
          </w:p>
        </w:tc>
        <w:tc>
          <w:tcPr>
            <w:tcW w:w="2410" w:type="dxa"/>
            <w:vAlign w:val="center"/>
          </w:tcPr>
          <w:p w:rsidR="00014793" w:rsidRPr="00014793" w:rsidRDefault="00014793" w:rsidP="00DE2E2C">
            <w:pPr>
              <w:jc w:val="center"/>
            </w:pPr>
            <w:r w:rsidRPr="00014793">
              <w:t>Постановление администрации города Невинномы</w:t>
            </w:r>
            <w:r w:rsidRPr="00014793">
              <w:t>с</w:t>
            </w:r>
            <w:r w:rsidRPr="00014793">
              <w:t xml:space="preserve">ска Ставропольского края </w:t>
            </w:r>
          </w:p>
          <w:p w:rsidR="00014793" w:rsidRPr="00014793" w:rsidRDefault="00014793" w:rsidP="00DE2E2C">
            <w:pPr>
              <w:jc w:val="center"/>
            </w:pPr>
            <w:r w:rsidRPr="00014793">
              <w:t xml:space="preserve">от 26 сентября 2022 г. </w:t>
            </w:r>
            <w:r w:rsidRPr="00014793">
              <w:br/>
              <w:t>№ 1448</w:t>
            </w:r>
          </w:p>
        </w:tc>
        <w:tc>
          <w:tcPr>
            <w:tcW w:w="6201" w:type="dxa"/>
            <w:vAlign w:val="center"/>
          </w:tcPr>
          <w:p w:rsidR="00014793" w:rsidRPr="00014793" w:rsidRDefault="00014793" w:rsidP="00DE2E2C">
            <w:pPr>
              <w:jc w:val="center"/>
            </w:pPr>
            <w:r w:rsidRPr="00014793">
              <w:t>«Об обеспечении общественной безопасности при организации о</w:t>
            </w:r>
            <w:r w:rsidRPr="00014793">
              <w:t>т</w:t>
            </w:r>
            <w:r w:rsidRPr="00014793">
              <w:t>правки граждан, призванных в рамках частичной мобилизации в Вооруженные Силы Российской Федерации»</w:t>
            </w:r>
          </w:p>
        </w:tc>
      </w:tr>
      <w:tr w:rsidR="00014793" w:rsidRPr="00014793" w:rsidTr="00DE2E2C">
        <w:tc>
          <w:tcPr>
            <w:tcW w:w="9286" w:type="dxa"/>
            <w:gridSpan w:val="3"/>
            <w:vAlign w:val="center"/>
          </w:tcPr>
          <w:p w:rsidR="00014793" w:rsidRPr="00014793" w:rsidRDefault="00014793" w:rsidP="00DE2E2C">
            <w:pPr>
              <w:jc w:val="center"/>
            </w:pPr>
            <w:r w:rsidRPr="00014793">
              <w:t>г. Пятигорск</w:t>
            </w:r>
          </w:p>
        </w:tc>
      </w:tr>
      <w:tr w:rsidR="00014793" w:rsidRPr="00014793" w:rsidTr="00DE2E2C">
        <w:tc>
          <w:tcPr>
            <w:tcW w:w="675" w:type="dxa"/>
            <w:vAlign w:val="center"/>
          </w:tcPr>
          <w:p w:rsidR="00014793" w:rsidRPr="00014793" w:rsidRDefault="00014793" w:rsidP="00DE2E2C">
            <w:r w:rsidRPr="00014793">
              <w:t>37</w:t>
            </w:r>
          </w:p>
        </w:tc>
        <w:tc>
          <w:tcPr>
            <w:tcW w:w="2410" w:type="dxa"/>
            <w:vAlign w:val="center"/>
          </w:tcPr>
          <w:p w:rsidR="00014793" w:rsidRPr="00014793" w:rsidRDefault="00014793" w:rsidP="00DE2E2C">
            <w:pPr>
              <w:jc w:val="center"/>
            </w:pPr>
            <w:r w:rsidRPr="00014793">
              <w:t>Решение Думы города-курорта Пятигорска Ставр</w:t>
            </w:r>
            <w:r w:rsidRPr="00014793">
              <w:t>о</w:t>
            </w:r>
            <w:r w:rsidRPr="00014793">
              <w:t xml:space="preserve">польского края </w:t>
            </w:r>
          </w:p>
          <w:p w:rsidR="00014793" w:rsidRPr="00014793" w:rsidRDefault="00014793" w:rsidP="00DE2E2C">
            <w:pPr>
              <w:jc w:val="center"/>
            </w:pPr>
            <w:r w:rsidRPr="00014793">
              <w:t xml:space="preserve">от 29 ноября 2022 г. </w:t>
            </w:r>
            <w:r w:rsidRPr="00014793">
              <w:br/>
            </w:r>
            <w:r w:rsidRPr="00014793">
              <w:lastRenderedPageBreak/>
              <w:t>№ 43-20 РД</w:t>
            </w:r>
          </w:p>
        </w:tc>
        <w:tc>
          <w:tcPr>
            <w:tcW w:w="6201" w:type="dxa"/>
            <w:vAlign w:val="center"/>
          </w:tcPr>
          <w:p w:rsidR="00014793" w:rsidRPr="00014793" w:rsidRDefault="00014793" w:rsidP="00DE2E2C">
            <w:pPr>
              <w:jc w:val="center"/>
            </w:pPr>
            <w:r w:rsidRPr="00014793">
              <w:lastRenderedPageBreak/>
              <w:t>«О предоставлении отсрочки арендной платы по договорам аренды муниципального имущес</w:t>
            </w:r>
            <w:r w:rsidRPr="00014793">
              <w:t>т</w:t>
            </w:r>
            <w:r w:rsidRPr="00014793">
              <w:lastRenderedPageBreak/>
              <w:t>ва в связи с частичной мобилиз</w:t>
            </w:r>
            <w:r w:rsidRPr="00014793">
              <w:t>а</w:t>
            </w:r>
            <w:r w:rsidRPr="00014793">
              <w:t>цией»</w:t>
            </w:r>
          </w:p>
        </w:tc>
      </w:tr>
      <w:tr w:rsidR="00014793" w:rsidRPr="00014793" w:rsidTr="00DE2E2C">
        <w:tc>
          <w:tcPr>
            <w:tcW w:w="675" w:type="dxa"/>
            <w:vAlign w:val="center"/>
          </w:tcPr>
          <w:p w:rsidR="00014793" w:rsidRPr="00014793" w:rsidRDefault="00014793" w:rsidP="00DE2E2C">
            <w:r w:rsidRPr="00014793">
              <w:lastRenderedPageBreak/>
              <w:t>38</w:t>
            </w:r>
          </w:p>
        </w:tc>
        <w:tc>
          <w:tcPr>
            <w:tcW w:w="2410" w:type="dxa"/>
            <w:vAlign w:val="center"/>
          </w:tcPr>
          <w:p w:rsidR="00014793" w:rsidRPr="00014793" w:rsidRDefault="00014793" w:rsidP="00DE2E2C">
            <w:pPr>
              <w:jc w:val="center"/>
            </w:pPr>
            <w:r w:rsidRPr="00014793">
              <w:t>Постановление администрации</w:t>
            </w:r>
            <w:r w:rsidRPr="00014793">
              <w:br/>
              <w:t xml:space="preserve"> г. Пятигорска от 05 мая 2023 № 1396</w:t>
            </w:r>
          </w:p>
        </w:tc>
        <w:tc>
          <w:tcPr>
            <w:tcW w:w="6201" w:type="dxa"/>
            <w:vAlign w:val="center"/>
          </w:tcPr>
          <w:p w:rsidR="00014793" w:rsidRPr="00014793" w:rsidRDefault="00014793" w:rsidP="00DE2E2C">
            <w:pPr>
              <w:jc w:val="center"/>
            </w:pPr>
            <w:r w:rsidRPr="00014793">
              <w:t>«Об утверждении Порядка обесп</w:t>
            </w:r>
            <w:r w:rsidRPr="00014793">
              <w:t>е</w:t>
            </w:r>
            <w:r w:rsidRPr="00014793">
              <w:t>чения бесплатным горячим пит</w:t>
            </w:r>
            <w:r w:rsidRPr="00014793">
              <w:t>а</w:t>
            </w:r>
            <w:r w:rsidRPr="00014793">
              <w:t>нием отдельных категорий об</w:t>
            </w:r>
            <w:r w:rsidRPr="00014793">
              <w:t>у</w:t>
            </w:r>
            <w:r w:rsidRPr="00014793">
              <w:t>чающихся по образовательным программам основного общего или среднего общего образования в муниципальных общеобразов</w:t>
            </w:r>
            <w:r w:rsidRPr="00014793">
              <w:t>а</w:t>
            </w:r>
            <w:r w:rsidRPr="00014793">
              <w:t xml:space="preserve">тельных организаций </w:t>
            </w:r>
            <w:r w:rsidRPr="00014793">
              <w:br/>
              <w:t>города-курорта Пятигорска»</w:t>
            </w:r>
          </w:p>
        </w:tc>
      </w:tr>
      <w:tr w:rsidR="00014793" w:rsidRPr="00014793" w:rsidTr="00DE2E2C">
        <w:tc>
          <w:tcPr>
            <w:tcW w:w="675" w:type="dxa"/>
            <w:vAlign w:val="center"/>
          </w:tcPr>
          <w:p w:rsidR="00014793" w:rsidRPr="00014793" w:rsidRDefault="00014793" w:rsidP="00DE2E2C">
            <w:r w:rsidRPr="00014793">
              <w:t>39</w:t>
            </w:r>
          </w:p>
        </w:tc>
        <w:tc>
          <w:tcPr>
            <w:tcW w:w="2410" w:type="dxa"/>
            <w:vAlign w:val="center"/>
          </w:tcPr>
          <w:p w:rsidR="00014793" w:rsidRPr="00014793" w:rsidRDefault="00014793" w:rsidP="00DE2E2C">
            <w:pPr>
              <w:jc w:val="center"/>
            </w:pPr>
            <w:r w:rsidRPr="00014793">
              <w:t>Постановление администрации</w:t>
            </w:r>
            <w:r w:rsidRPr="00014793">
              <w:br/>
              <w:t xml:space="preserve"> г. Пятигорска от 05 мая 2023 № 1395</w:t>
            </w:r>
          </w:p>
        </w:tc>
        <w:tc>
          <w:tcPr>
            <w:tcW w:w="6201" w:type="dxa"/>
            <w:vAlign w:val="center"/>
          </w:tcPr>
          <w:p w:rsidR="00014793" w:rsidRPr="00014793" w:rsidRDefault="00014793" w:rsidP="00DE2E2C">
            <w:pPr>
              <w:jc w:val="center"/>
            </w:pPr>
            <w:r w:rsidRPr="00014793">
              <w:t>«Об утверждении Порядка обесп</w:t>
            </w:r>
            <w:r w:rsidRPr="00014793">
              <w:t>е</w:t>
            </w:r>
            <w:r w:rsidRPr="00014793">
              <w:t>чения бесплатным горячим пит</w:t>
            </w:r>
            <w:r w:rsidRPr="00014793">
              <w:t>а</w:t>
            </w:r>
            <w:r w:rsidRPr="00014793">
              <w:t>нием обучающихся с ограниче</w:t>
            </w:r>
            <w:r w:rsidRPr="00014793">
              <w:t>н</w:t>
            </w:r>
            <w:r w:rsidRPr="00014793">
              <w:t>ными возможностями здоровья, получающих образование по обр</w:t>
            </w:r>
            <w:r w:rsidRPr="00014793">
              <w:t>а</w:t>
            </w:r>
            <w:r w:rsidRPr="00014793">
              <w:t>зовательным программам начал</w:t>
            </w:r>
            <w:r w:rsidRPr="00014793">
              <w:t>ь</w:t>
            </w:r>
            <w:r w:rsidRPr="00014793">
              <w:t>ного общего, основного общего или среднего общего образования в муниципальных общеобразов</w:t>
            </w:r>
            <w:r w:rsidRPr="00014793">
              <w:t>а</w:t>
            </w:r>
            <w:r w:rsidRPr="00014793">
              <w:t>тельных организациях города-курорта Пятигорска»</w:t>
            </w:r>
          </w:p>
        </w:tc>
      </w:tr>
      <w:tr w:rsidR="00014793" w:rsidRPr="00014793" w:rsidTr="00DE2E2C">
        <w:tc>
          <w:tcPr>
            <w:tcW w:w="675" w:type="dxa"/>
            <w:vAlign w:val="center"/>
          </w:tcPr>
          <w:p w:rsidR="00014793" w:rsidRPr="00014793" w:rsidRDefault="00014793" w:rsidP="00DE2E2C">
            <w:r w:rsidRPr="00014793">
              <w:t>40</w:t>
            </w:r>
          </w:p>
        </w:tc>
        <w:tc>
          <w:tcPr>
            <w:tcW w:w="2410" w:type="dxa"/>
            <w:vAlign w:val="center"/>
          </w:tcPr>
          <w:p w:rsidR="00014793" w:rsidRPr="00014793" w:rsidRDefault="00014793" w:rsidP="00DE2E2C">
            <w:pPr>
              <w:jc w:val="center"/>
            </w:pPr>
            <w:r w:rsidRPr="00014793">
              <w:t>Постановление администрации г. Пятигорска от 18 мая 2023 № 1610</w:t>
            </w:r>
          </w:p>
        </w:tc>
        <w:tc>
          <w:tcPr>
            <w:tcW w:w="6201" w:type="dxa"/>
            <w:vAlign w:val="center"/>
          </w:tcPr>
          <w:p w:rsidR="00014793" w:rsidRPr="00014793" w:rsidRDefault="00014793" w:rsidP="00DE2E2C">
            <w:pPr>
              <w:jc w:val="center"/>
            </w:pPr>
            <w:r w:rsidRPr="00014793">
              <w:t>«Об обеспечении отдыха и озд</w:t>
            </w:r>
            <w:r w:rsidRPr="00014793">
              <w:t>о</w:t>
            </w:r>
            <w:r w:rsidRPr="00014793">
              <w:t>ровления детей, обучающихся в муниципальных общеобразов</w:t>
            </w:r>
            <w:r w:rsidRPr="00014793">
              <w:t>а</w:t>
            </w:r>
            <w:r w:rsidRPr="00014793">
              <w:t>тельных организациях города-курорта Пятигорска, в каникуля</w:t>
            </w:r>
            <w:r w:rsidRPr="00014793">
              <w:t>р</w:t>
            </w:r>
            <w:r w:rsidRPr="00014793">
              <w:t>ный период за счет средств бю</w:t>
            </w:r>
            <w:r w:rsidRPr="00014793">
              <w:t>д</w:t>
            </w:r>
            <w:r w:rsidRPr="00014793">
              <w:t>жета Ставропольского края, пр</w:t>
            </w:r>
            <w:r w:rsidRPr="00014793">
              <w:t>е</w:t>
            </w:r>
            <w:r w:rsidRPr="00014793">
              <w:t>доставленных бюджету города-курорта Пятигорска в форме су</w:t>
            </w:r>
            <w:r w:rsidRPr="00014793">
              <w:t>б</w:t>
            </w:r>
            <w:r w:rsidRPr="00014793">
              <w:t>венции на выполнение переданных полномочий по организации и обеспечению отдыха и оздоровл</w:t>
            </w:r>
            <w:r w:rsidRPr="00014793">
              <w:t>е</w:t>
            </w:r>
            <w:r w:rsidRPr="00014793">
              <w:t>ния детей»</w:t>
            </w:r>
          </w:p>
        </w:tc>
      </w:tr>
      <w:tr w:rsidR="00014793" w:rsidRPr="00014793" w:rsidTr="00DE2E2C">
        <w:tc>
          <w:tcPr>
            <w:tcW w:w="675" w:type="dxa"/>
            <w:vAlign w:val="center"/>
          </w:tcPr>
          <w:p w:rsidR="00014793" w:rsidRPr="00014793" w:rsidRDefault="00014793" w:rsidP="00DE2E2C">
            <w:r w:rsidRPr="00014793">
              <w:t>41</w:t>
            </w:r>
          </w:p>
        </w:tc>
        <w:tc>
          <w:tcPr>
            <w:tcW w:w="2410" w:type="dxa"/>
            <w:vAlign w:val="center"/>
          </w:tcPr>
          <w:p w:rsidR="00014793" w:rsidRPr="00014793" w:rsidRDefault="00014793" w:rsidP="00DE2E2C">
            <w:pPr>
              <w:jc w:val="center"/>
            </w:pPr>
            <w:r w:rsidRPr="00014793">
              <w:t>Постановление администрации г. Пятигорска от 10 апреля.2023 № 1023</w:t>
            </w:r>
          </w:p>
        </w:tc>
        <w:tc>
          <w:tcPr>
            <w:tcW w:w="6201" w:type="dxa"/>
            <w:vAlign w:val="center"/>
          </w:tcPr>
          <w:p w:rsidR="00014793" w:rsidRPr="00014793" w:rsidRDefault="00014793" w:rsidP="00DE2E2C">
            <w:pPr>
              <w:jc w:val="center"/>
            </w:pPr>
            <w:r w:rsidRPr="00014793">
              <w:t>«Об утверждении порядка расх</w:t>
            </w:r>
            <w:r w:rsidRPr="00014793">
              <w:t>о</w:t>
            </w:r>
            <w:r w:rsidRPr="00014793">
              <w:t>дования субвенции на выполнение передаваемых полномочий субъе</w:t>
            </w:r>
            <w:r w:rsidRPr="00014793">
              <w:t>к</w:t>
            </w:r>
            <w:r w:rsidRPr="00014793">
              <w:t>тов Российской Федерации, пр</w:t>
            </w:r>
            <w:r w:rsidRPr="00014793">
              <w:t>е</w:t>
            </w:r>
            <w:r w:rsidRPr="00014793">
              <w:t>доставляемой из бюджета ставр</w:t>
            </w:r>
            <w:r w:rsidRPr="00014793">
              <w:t>о</w:t>
            </w:r>
            <w:r w:rsidRPr="00014793">
              <w:t>польского края бюджету города-курорта Пятигорска на обеспеч</w:t>
            </w:r>
            <w:r w:rsidRPr="00014793">
              <w:t>е</w:t>
            </w:r>
            <w:r w:rsidRPr="00014793">
              <w:t>ние ребенка (детей) участника специальной военной операции, обучающегося (обучающихся) по образовательным программам о</w:t>
            </w:r>
            <w:r w:rsidRPr="00014793">
              <w:t>с</w:t>
            </w:r>
            <w:r w:rsidRPr="00014793">
              <w:t>новного общего или среднего о</w:t>
            </w:r>
            <w:r w:rsidRPr="00014793">
              <w:t>б</w:t>
            </w:r>
            <w:r w:rsidRPr="00014793">
              <w:t>щего образования в муниципал</w:t>
            </w:r>
            <w:r w:rsidRPr="00014793">
              <w:t>ь</w:t>
            </w:r>
            <w:r w:rsidRPr="00014793">
              <w:t>ной образовательной организации, находящейся на территории гор</w:t>
            </w:r>
            <w:r w:rsidRPr="00014793">
              <w:t>о</w:t>
            </w:r>
            <w:r w:rsidRPr="00014793">
              <w:lastRenderedPageBreak/>
              <w:t>да-курорта Пятигорска, беспла</w:t>
            </w:r>
            <w:r w:rsidRPr="00014793">
              <w:t>т</w:t>
            </w:r>
            <w:r w:rsidRPr="00014793">
              <w:t>ным горячим питанием»</w:t>
            </w:r>
          </w:p>
        </w:tc>
      </w:tr>
      <w:tr w:rsidR="00014793" w:rsidRPr="00014793" w:rsidTr="00DE2E2C">
        <w:tc>
          <w:tcPr>
            <w:tcW w:w="9286" w:type="dxa"/>
            <w:gridSpan w:val="3"/>
            <w:vAlign w:val="center"/>
          </w:tcPr>
          <w:p w:rsidR="00014793" w:rsidRPr="00014793" w:rsidRDefault="00014793" w:rsidP="00DE2E2C">
            <w:pPr>
              <w:jc w:val="center"/>
            </w:pPr>
            <w:r w:rsidRPr="00014793">
              <w:lastRenderedPageBreak/>
              <w:t xml:space="preserve">г. Ставрополь </w:t>
            </w:r>
          </w:p>
        </w:tc>
      </w:tr>
      <w:tr w:rsidR="00014793" w:rsidRPr="00014793" w:rsidTr="00DE2E2C">
        <w:tc>
          <w:tcPr>
            <w:tcW w:w="675" w:type="dxa"/>
            <w:vAlign w:val="center"/>
          </w:tcPr>
          <w:p w:rsidR="00014793" w:rsidRPr="00014793" w:rsidRDefault="00014793" w:rsidP="00DE2E2C">
            <w:r w:rsidRPr="00014793">
              <w:t>42</w:t>
            </w:r>
          </w:p>
        </w:tc>
        <w:tc>
          <w:tcPr>
            <w:tcW w:w="2410" w:type="dxa"/>
            <w:vAlign w:val="center"/>
          </w:tcPr>
          <w:p w:rsidR="00014793" w:rsidRPr="00014793" w:rsidRDefault="00014793" w:rsidP="00DE2E2C">
            <w:pPr>
              <w:jc w:val="center"/>
            </w:pPr>
            <w:r w:rsidRPr="00014793">
              <w:t>Решение Ставропольской городской Думы от 26 а</w:t>
            </w:r>
            <w:r w:rsidRPr="00014793">
              <w:t>п</w:t>
            </w:r>
            <w:r w:rsidRPr="00014793">
              <w:t>реля 2023 № 181</w:t>
            </w:r>
          </w:p>
        </w:tc>
        <w:tc>
          <w:tcPr>
            <w:tcW w:w="6201" w:type="dxa"/>
            <w:vAlign w:val="center"/>
          </w:tcPr>
          <w:p w:rsidR="00014793" w:rsidRPr="00014793" w:rsidRDefault="00014793" w:rsidP="00DE2E2C">
            <w:pPr>
              <w:jc w:val="center"/>
            </w:pPr>
            <w:r w:rsidRPr="00014793">
              <w:t>«Об участии в осуществлении о</w:t>
            </w:r>
            <w:r w:rsidRPr="00014793">
              <w:t>т</w:t>
            </w:r>
            <w:r w:rsidRPr="00014793">
              <w:t>дельных государственных полн</w:t>
            </w:r>
            <w:r w:rsidRPr="00014793">
              <w:t>о</w:t>
            </w:r>
            <w:r w:rsidRPr="00014793">
              <w:t>мочий, не переданных в устано</w:t>
            </w:r>
            <w:r w:rsidRPr="00014793">
              <w:t>в</w:t>
            </w:r>
            <w:r w:rsidRPr="00014793">
              <w:t>ленном порядке»</w:t>
            </w:r>
          </w:p>
        </w:tc>
      </w:tr>
      <w:tr w:rsidR="00014793" w:rsidRPr="00014793" w:rsidTr="00DE2E2C">
        <w:tc>
          <w:tcPr>
            <w:tcW w:w="675" w:type="dxa"/>
            <w:vAlign w:val="center"/>
          </w:tcPr>
          <w:p w:rsidR="00014793" w:rsidRPr="00014793" w:rsidRDefault="00014793" w:rsidP="00DE2E2C">
            <w:r w:rsidRPr="00014793">
              <w:t>43</w:t>
            </w:r>
          </w:p>
        </w:tc>
        <w:tc>
          <w:tcPr>
            <w:tcW w:w="2410" w:type="dxa"/>
            <w:vAlign w:val="center"/>
          </w:tcPr>
          <w:p w:rsidR="00014793" w:rsidRPr="00014793" w:rsidRDefault="00014793" w:rsidP="00DE2E2C">
            <w:pPr>
              <w:jc w:val="center"/>
            </w:pPr>
            <w:r w:rsidRPr="00014793">
              <w:t xml:space="preserve">Постановление администрации города Ставрополя </w:t>
            </w:r>
          </w:p>
          <w:p w:rsidR="00014793" w:rsidRPr="00014793" w:rsidRDefault="00014793" w:rsidP="00DE2E2C">
            <w:pPr>
              <w:jc w:val="center"/>
            </w:pPr>
            <w:r w:rsidRPr="00014793">
              <w:t>от 16 мая2023 г. № 1013</w:t>
            </w:r>
          </w:p>
        </w:tc>
        <w:tc>
          <w:tcPr>
            <w:tcW w:w="6201" w:type="dxa"/>
            <w:vAlign w:val="center"/>
          </w:tcPr>
          <w:p w:rsidR="00014793" w:rsidRPr="00014793" w:rsidRDefault="00014793" w:rsidP="00DE2E2C">
            <w:pPr>
              <w:jc w:val="center"/>
            </w:pPr>
            <w:r w:rsidRPr="00014793">
              <w:t>«Об утверждении Порядка предо</w:t>
            </w:r>
            <w:r w:rsidRPr="00014793">
              <w:t>с</w:t>
            </w:r>
            <w:r w:rsidRPr="00014793">
              <w:t>тавления дополнительных мер с</w:t>
            </w:r>
            <w:r w:rsidRPr="00014793">
              <w:t>о</w:t>
            </w:r>
            <w:r w:rsidRPr="00014793">
              <w:t>циальной поддержки членов семей погибших участников специальной военной операции в виде ежем</w:t>
            </w:r>
            <w:r w:rsidRPr="00014793">
              <w:t>е</w:t>
            </w:r>
            <w:r w:rsidRPr="00014793">
              <w:t>сячной денежной выплаты на пр</w:t>
            </w:r>
            <w:r w:rsidRPr="00014793">
              <w:t>о</w:t>
            </w:r>
            <w:r w:rsidRPr="00014793">
              <w:t>езд в городском общественном транспорте»</w:t>
            </w:r>
          </w:p>
        </w:tc>
      </w:tr>
      <w:tr w:rsidR="00014793" w:rsidRPr="00014793" w:rsidTr="00DE2E2C">
        <w:tc>
          <w:tcPr>
            <w:tcW w:w="675" w:type="dxa"/>
            <w:vAlign w:val="center"/>
          </w:tcPr>
          <w:p w:rsidR="00014793" w:rsidRPr="00014793" w:rsidRDefault="00014793" w:rsidP="00DE2E2C">
            <w:r w:rsidRPr="00014793">
              <w:t>44</w:t>
            </w:r>
          </w:p>
        </w:tc>
        <w:tc>
          <w:tcPr>
            <w:tcW w:w="2410" w:type="dxa"/>
            <w:vAlign w:val="center"/>
          </w:tcPr>
          <w:p w:rsidR="00014793" w:rsidRPr="00014793" w:rsidRDefault="00014793" w:rsidP="00DE2E2C">
            <w:pPr>
              <w:jc w:val="center"/>
            </w:pPr>
            <w:r w:rsidRPr="00014793">
              <w:t xml:space="preserve">Постановление администрации города Ставрополя </w:t>
            </w:r>
          </w:p>
          <w:p w:rsidR="00014793" w:rsidRPr="00014793" w:rsidRDefault="00014793" w:rsidP="00DE2E2C">
            <w:pPr>
              <w:jc w:val="center"/>
            </w:pPr>
            <w:r w:rsidRPr="00014793">
              <w:t>от 6 марта 2023 г. № 449</w:t>
            </w:r>
          </w:p>
        </w:tc>
        <w:tc>
          <w:tcPr>
            <w:tcW w:w="6201" w:type="dxa"/>
            <w:vAlign w:val="center"/>
          </w:tcPr>
          <w:p w:rsidR="00014793" w:rsidRPr="00014793" w:rsidRDefault="00014793" w:rsidP="00DE2E2C">
            <w:pPr>
              <w:jc w:val="center"/>
            </w:pPr>
            <w:r w:rsidRPr="00014793">
              <w:t>Постановление администрации г</w:t>
            </w:r>
            <w:r w:rsidRPr="00014793">
              <w:t>о</w:t>
            </w:r>
            <w:r w:rsidRPr="00014793">
              <w:t xml:space="preserve">рода Ставрополя </w:t>
            </w:r>
          </w:p>
          <w:p w:rsidR="00014793" w:rsidRPr="00014793" w:rsidRDefault="00014793" w:rsidP="00DE2E2C">
            <w:pPr>
              <w:jc w:val="center"/>
            </w:pPr>
            <w:r w:rsidRPr="00014793">
              <w:t xml:space="preserve">от 6 марта 2023 г. № 449 </w:t>
            </w:r>
          </w:p>
          <w:p w:rsidR="00014793" w:rsidRPr="00014793" w:rsidRDefault="00014793" w:rsidP="00DE2E2C">
            <w:pPr>
              <w:jc w:val="center"/>
            </w:pPr>
            <w:r w:rsidRPr="00014793">
              <w:t>«Об изменении существенных у</w:t>
            </w:r>
            <w:r w:rsidRPr="00014793">
              <w:t>с</w:t>
            </w:r>
            <w:r w:rsidRPr="00014793">
              <w:t>ловий контрактов, заключенных для обеспечения муниципальных нужд муниципального образов</w:t>
            </w:r>
            <w:r w:rsidRPr="00014793">
              <w:t>а</w:t>
            </w:r>
            <w:r w:rsidRPr="00014793">
              <w:t>ния города Ставрополя Ставр</w:t>
            </w:r>
            <w:r w:rsidRPr="00014793">
              <w:t>о</w:t>
            </w:r>
            <w:r w:rsidRPr="00014793">
              <w:t>польского края, в связи с мобил</w:t>
            </w:r>
            <w:r w:rsidRPr="00014793">
              <w:t>и</w:t>
            </w:r>
            <w:r w:rsidRPr="00014793">
              <w:t>зацией в Российской Федерации»</w:t>
            </w:r>
          </w:p>
        </w:tc>
      </w:tr>
      <w:tr w:rsidR="00014793" w:rsidRPr="00014793" w:rsidTr="00DE2E2C">
        <w:tc>
          <w:tcPr>
            <w:tcW w:w="675" w:type="dxa"/>
            <w:vAlign w:val="center"/>
          </w:tcPr>
          <w:p w:rsidR="00014793" w:rsidRPr="00014793" w:rsidRDefault="00014793" w:rsidP="00DE2E2C">
            <w:r w:rsidRPr="00014793">
              <w:t>45</w:t>
            </w:r>
          </w:p>
        </w:tc>
        <w:tc>
          <w:tcPr>
            <w:tcW w:w="2410" w:type="dxa"/>
            <w:vAlign w:val="center"/>
          </w:tcPr>
          <w:p w:rsidR="00014793" w:rsidRPr="00014793" w:rsidRDefault="00014793" w:rsidP="00DE2E2C">
            <w:pPr>
              <w:jc w:val="center"/>
            </w:pPr>
            <w:r w:rsidRPr="00014793">
              <w:t xml:space="preserve">Постановление администрации города Ставрополя </w:t>
            </w:r>
          </w:p>
          <w:p w:rsidR="00014793" w:rsidRPr="00014793" w:rsidRDefault="00014793" w:rsidP="00DE2E2C">
            <w:pPr>
              <w:jc w:val="center"/>
            </w:pPr>
            <w:r w:rsidRPr="00014793">
              <w:t xml:space="preserve">от 7 октября 2022 г. </w:t>
            </w:r>
            <w:r w:rsidRPr="00014793">
              <w:br/>
              <w:t>№ 2131</w:t>
            </w:r>
          </w:p>
        </w:tc>
        <w:tc>
          <w:tcPr>
            <w:tcW w:w="6201" w:type="dxa"/>
            <w:vAlign w:val="center"/>
          </w:tcPr>
          <w:p w:rsidR="00014793" w:rsidRPr="00014793" w:rsidRDefault="00014793" w:rsidP="00DE2E2C">
            <w:pPr>
              <w:jc w:val="center"/>
            </w:pPr>
            <w:r w:rsidRPr="00014793">
              <w:t>«Об установлении и исполнении в 2022 году расходного обязательс</w:t>
            </w:r>
            <w:r w:rsidRPr="00014793">
              <w:t>т</w:t>
            </w:r>
            <w:r w:rsidRPr="00014793">
              <w:t>ва муниципального образования города Ставрополя Ставропол</w:t>
            </w:r>
            <w:r w:rsidRPr="00014793">
              <w:t>ь</w:t>
            </w:r>
            <w:r w:rsidRPr="00014793">
              <w:t>ского края по осуществлению м</w:t>
            </w:r>
            <w:r w:rsidRPr="00014793">
              <w:t>е</w:t>
            </w:r>
            <w:r w:rsidRPr="00014793">
              <w:t>роприятий, связанных с призывом граждан Российской Федерации на военную службу по частичной м</w:t>
            </w:r>
            <w:r w:rsidRPr="00014793">
              <w:t>о</w:t>
            </w:r>
            <w:r w:rsidRPr="00014793">
              <w:t>билизации в Вооруженные Силы Российской Федерации»</w:t>
            </w:r>
          </w:p>
        </w:tc>
      </w:tr>
      <w:tr w:rsidR="00014793" w:rsidRPr="00014793" w:rsidTr="00DE2E2C">
        <w:tc>
          <w:tcPr>
            <w:tcW w:w="9286" w:type="dxa"/>
            <w:gridSpan w:val="3"/>
            <w:vAlign w:val="center"/>
          </w:tcPr>
          <w:p w:rsidR="00014793" w:rsidRPr="00014793" w:rsidRDefault="00014793" w:rsidP="00DE2E2C">
            <w:pPr>
              <w:jc w:val="center"/>
            </w:pPr>
            <w:r w:rsidRPr="00014793">
              <w:t>г. Лермонтов</w:t>
            </w:r>
          </w:p>
        </w:tc>
      </w:tr>
      <w:tr w:rsidR="00014793" w:rsidRPr="00014793" w:rsidTr="00DE2E2C">
        <w:tc>
          <w:tcPr>
            <w:tcW w:w="675" w:type="dxa"/>
            <w:vAlign w:val="center"/>
          </w:tcPr>
          <w:p w:rsidR="00014793" w:rsidRPr="00014793" w:rsidRDefault="00014793" w:rsidP="00DE2E2C">
            <w:r w:rsidRPr="00014793">
              <w:t>46</w:t>
            </w:r>
          </w:p>
        </w:tc>
        <w:tc>
          <w:tcPr>
            <w:tcW w:w="2410" w:type="dxa"/>
            <w:vAlign w:val="center"/>
          </w:tcPr>
          <w:p w:rsidR="00014793" w:rsidRPr="00014793" w:rsidRDefault="00014793" w:rsidP="00DE2E2C">
            <w:pPr>
              <w:jc w:val="center"/>
            </w:pPr>
            <w:r w:rsidRPr="00014793">
              <w:t>Решение Совета города Лермонтова от 28 марта 2023 №8</w:t>
            </w:r>
          </w:p>
        </w:tc>
        <w:tc>
          <w:tcPr>
            <w:tcW w:w="6201" w:type="dxa"/>
            <w:vAlign w:val="center"/>
          </w:tcPr>
          <w:p w:rsidR="00014793" w:rsidRPr="00014793" w:rsidRDefault="00014793" w:rsidP="00DE2E2C">
            <w:pPr>
              <w:jc w:val="center"/>
            </w:pPr>
            <w:r w:rsidRPr="00014793">
              <w:t>«Об установлении налоговой льг</w:t>
            </w:r>
            <w:r w:rsidRPr="00014793">
              <w:t>о</w:t>
            </w:r>
            <w:r w:rsidRPr="00014793">
              <w:t>ты по земельному налогу за нал</w:t>
            </w:r>
            <w:r w:rsidRPr="00014793">
              <w:t>о</w:t>
            </w:r>
            <w:r w:rsidRPr="00014793">
              <w:t>говый период 2022 для отдельных категорий налогоплательщиков»</w:t>
            </w:r>
          </w:p>
        </w:tc>
      </w:tr>
      <w:tr w:rsidR="00014793" w:rsidRPr="00014793" w:rsidTr="00DE2E2C">
        <w:tc>
          <w:tcPr>
            <w:tcW w:w="9286" w:type="dxa"/>
            <w:gridSpan w:val="3"/>
            <w:vAlign w:val="center"/>
          </w:tcPr>
          <w:p w:rsidR="00014793" w:rsidRPr="00014793" w:rsidRDefault="00014793" w:rsidP="00DE2E2C">
            <w:pPr>
              <w:jc w:val="center"/>
            </w:pPr>
            <w:r w:rsidRPr="00014793">
              <w:t>г. Кисловодск</w:t>
            </w:r>
          </w:p>
        </w:tc>
      </w:tr>
      <w:tr w:rsidR="00014793" w:rsidRPr="00014793" w:rsidTr="00DE2E2C">
        <w:tc>
          <w:tcPr>
            <w:tcW w:w="675" w:type="dxa"/>
            <w:vAlign w:val="center"/>
          </w:tcPr>
          <w:p w:rsidR="00014793" w:rsidRPr="00014793" w:rsidRDefault="00014793" w:rsidP="00DE2E2C">
            <w:r w:rsidRPr="00014793">
              <w:t>47</w:t>
            </w:r>
          </w:p>
        </w:tc>
        <w:tc>
          <w:tcPr>
            <w:tcW w:w="2410" w:type="dxa"/>
            <w:vAlign w:val="center"/>
          </w:tcPr>
          <w:p w:rsidR="00014793" w:rsidRPr="00014793" w:rsidRDefault="00014793" w:rsidP="00DE2E2C">
            <w:pPr>
              <w:jc w:val="center"/>
            </w:pPr>
            <w:r w:rsidRPr="00014793">
              <w:t>Решение Думы города-курорта Кисловодска Ставр</w:t>
            </w:r>
            <w:r w:rsidRPr="00014793">
              <w:t>о</w:t>
            </w:r>
            <w:r w:rsidRPr="00014793">
              <w:t>польского края от 31 октября 2018г. № 101-518</w:t>
            </w:r>
          </w:p>
        </w:tc>
        <w:tc>
          <w:tcPr>
            <w:tcW w:w="6201" w:type="dxa"/>
            <w:vAlign w:val="center"/>
          </w:tcPr>
          <w:p w:rsidR="00014793" w:rsidRPr="00014793" w:rsidRDefault="00014793" w:rsidP="00DE2E2C">
            <w:pPr>
              <w:jc w:val="center"/>
            </w:pPr>
            <w:r w:rsidRPr="00014793">
              <w:t>«О земельном налоге на террит</w:t>
            </w:r>
            <w:r w:rsidRPr="00014793">
              <w:t>о</w:t>
            </w:r>
            <w:r w:rsidRPr="00014793">
              <w:t>рии города-курорта Кисловодска»</w:t>
            </w:r>
          </w:p>
        </w:tc>
      </w:tr>
      <w:tr w:rsidR="00014793" w:rsidRPr="00014793" w:rsidTr="00DE2E2C">
        <w:tc>
          <w:tcPr>
            <w:tcW w:w="9286" w:type="dxa"/>
            <w:gridSpan w:val="3"/>
            <w:vAlign w:val="center"/>
          </w:tcPr>
          <w:p w:rsidR="00014793" w:rsidRPr="00014793" w:rsidRDefault="00014793" w:rsidP="00DE2E2C">
            <w:pPr>
              <w:jc w:val="center"/>
            </w:pPr>
            <w:r w:rsidRPr="00014793">
              <w:t>Буденновский м.о.</w:t>
            </w:r>
          </w:p>
        </w:tc>
      </w:tr>
      <w:tr w:rsidR="00014793" w:rsidRPr="00014793" w:rsidTr="00DE2E2C">
        <w:tc>
          <w:tcPr>
            <w:tcW w:w="675" w:type="dxa"/>
            <w:vAlign w:val="center"/>
          </w:tcPr>
          <w:p w:rsidR="00014793" w:rsidRPr="00014793" w:rsidRDefault="00014793" w:rsidP="00DE2E2C">
            <w:r w:rsidRPr="00014793">
              <w:t>48</w:t>
            </w:r>
          </w:p>
        </w:tc>
        <w:tc>
          <w:tcPr>
            <w:tcW w:w="2410" w:type="dxa"/>
            <w:vAlign w:val="center"/>
          </w:tcPr>
          <w:p w:rsidR="00014793" w:rsidRPr="00014793" w:rsidRDefault="00014793" w:rsidP="00DE2E2C">
            <w:pPr>
              <w:jc w:val="center"/>
            </w:pPr>
            <w:r w:rsidRPr="00014793">
              <w:t>Постановление администрации Буденновского м</w:t>
            </w:r>
            <w:r w:rsidRPr="00014793">
              <w:t>у</w:t>
            </w:r>
            <w:r w:rsidRPr="00014793">
              <w:t>ниципального округа Ставропольского края от 12 апреля 2023 г. №796</w:t>
            </w:r>
          </w:p>
        </w:tc>
        <w:tc>
          <w:tcPr>
            <w:tcW w:w="6201" w:type="dxa"/>
            <w:vAlign w:val="center"/>
          </w:tcPr>
          <w:p w:rsidR="00014793" w:rsidRPr="00014793" w:rsidRDefault="00014793" w:rsidP="00DE2E2C">
            <w:pPr>
              <w:jc w:val="center"/>
            </w:pPr>
            <w:r w:rsidRPr="00014793">
              <w:t>«Об обеспечении организации о</w:t>
            </w:r>
            <w:r w:rsidRPr="00014793">
              <w:t>т</w:t>
            </w:r>
            <w:r w:rsidRPr="00014793">
              <w:t>дыха, оздоровления и занятости детей и подростков Буденновского муниципального округа Ставр</w:t>
            </w:r>
            <w:r w:rsidRPr="00014793">
              <w:t>о</w:t>
            </w:r>
            <w:r w:rsidRPr="00014793">
              <w:t>польского края в 2023 году»</w:t>
            </w:r>
          </w:p>
        </w:tc>
      </w:tr>
      <w:tr w:rsidR="00014793" w:rsidRPr="00014793" w:rsidTr="00DE2E2C">
        <w:tc>
          <w:tcPr>
            <w:tcW w:w="675" w:type="dxa"/>
            <w:vAlign w:val="center"/>
          </w:tcPr>
          <w:p w:rsidR="00014793" w:rsidRPr="00014793" w:rsidRDefault="00014793" w:rsidP="00DE2E2C">
            <w:r w:rsidRPr="00014793">
              <w:t>49</w:t>
            </w:r>
          </w:p>
        </w:tc>
        <w:tc>
          <w:tcPr>
            <w:tcW w:w="2410" w:type="dxa"/>
            <w:vAlign w:val="center"/>
          </w:tcPr>
          <w:p w:rsidR="00014793" w:rsidRPr="00014793" w:rsidRDefault="00014793" w:rsidP="00DE2E2C">
            <w:pPr>
              <w:jc w:val="center"/>
            </w:pPr>
            <w:r w:rsidRPr="00014793">
              <w:t>Постановление администрации Буденновского м</w:t>
            </w:r>
            <w:r w:rsidRPr="00014793">
              <w:t>у</w:t>
            </w:r>
            <w:r w:rsidRPr="00014793">
              <w:lastRenderedPageBreak/>
              <w:t>ниципального округа Ставропольского края от 29 декабря 2022 г. №3323</w:t>
            </w:r>
          </w:p>
        </w:tc>
        <w:tc>
          <w:tcPr>
            <w:tcW w:w="6201" w:type="dxa"/>
            <w:vAlign w:val="center"/>
          </w:tcPr>
          <w:p w:rsidR="00014793" w:rsidRPr="00014793" w:rsidRDefault="00014793" w:rsidP="00DE2E2C">
            <w:pPr>
              <w:jc w:val="center"/>
            </w:pPr>
            <w:r w:rsidRPr="00014793">
              <w:lastRenderedPageBreak/>
              <w:t>«Об изменении существенных у</w:t>
            </w:r>
            <w:r w:rsidRPr="00014793">
              <w:t>с</w:t>
            </w:r>
            <w:r w:rsidRPr="00014793">
              <w:lastRenderedPageBreak/>
              <w:t>ловий контрактов, заключенных для обеспечения муниципальных нужд Буденновского муниципал</w:t>
            </w:r>
            <w:r w:rsidRPr="00014793">
              <w:t>ь</w:t>
            </w:r>
            <w:r w:rsidRPr="00014793">
              <w:t>ного округа Ставропольского края, в связи с мобилизацией в Росси</w:t>
            </w:r>
            <w:r w:rsidRPr="00014793">
              <w:t>й</w:t>
            </w:r>
            <w:r w:rsidRPr="00014793">
              <w:t>ской Федерации»</w:t>
            </w:r>
          </w:p>
        </w:tc>
      </w:tr>
      <w:tr w:rsidR="00014793" w:rsidRPr="00014793" w:rsidTr="00DE2E2C">
        <w:tc>
          <w:tcPr>
            <w:tcW w:w="675" w:type="dxa"/>
            <w:vAlign w:val="center"/>
          </w:tcPr>
          <w:p w:rsidR="00014793" w:rsidRPr="00014793" w:rsidRDefault="00014793" w:rsidP="00DE2E2C">
            <w:r w:rsidRPr="00014793">
              <w:lastRenderedPageBreak/>
              <w:t>50</w:t>
            </w:r>
          </w:p>
        </w:tc>
        <w:tc>
          <w:tcPr>
            <w:tcW w:w="2410" w:type="dxa"/>
            <w:vAlign w:val="center"/>
          </w:tcPr>
          <w:p w:rsidR="00014793" w:rsidRPr="00014793" w:rsidRDefault="00014793" w:rsidP="00DE2E2C">
            <w:pPr>
              <w:jc w:val="center"/>
            </w:pPr>
            <w:r w:rsidRPr="00014793">
              <w:t>Постановление администрации Буденновского м</w:t>
            </w:r>
            <w:r w:rsidRPr="00014793">
              <w:t>у</w:t>
            </w:r>
            <w:r w:rsidRPr="00014793">
              <w:t xml:space="preserve">ниципального округа Ставропольского края </w:t>
            </w:r>
          </w:p>
          <w:p w:rsidR="00014793" w:rsidRPr="00014793" w:rsidRDefault="00014793" w:rsidP="00DE2E2C">
            <w:pPr>
              <w:jc w:val="center"/>
            </w:pPr>
            <w:r w:rsidRPr="00014793">
              <w:t xml:space="preserve">от 30 ноября 2022 г. </w:t>
            </w:r>
            <w:r w:rsidRPr="00014793">
              <w:br/>
              <w:t>№ 3004</w:t>
            </w:r>
          </w:p>
        </w:tc>
        <w:tc>
          <w:tcPr>
            <w:tcW w:w="6201" w:type="dxa"/>
            <w:vAlign w:val="center"/>
          </w:tcPr>
          <w:p w:rsidR="00014793" w:rsidRPr="00014793" w:rsidRDefault="00014793" w:rsidP="00DE2E2C">
            <w:pPr>
              <w:jc w:val="center"/>
            </w:pPr>
            <w:r w:rsidRPr="00014793">
              <w:t>«Об утверждении порядка назн</w:t>
            </w:r>
            <w:r w:rsidRPr="00014793">
              <w:t>а</w:t>
            </w:r>
            <w:r w:rsidRPr="00014793">
              <w:t>чения и выплаты единовременной денежной выплаты членам семей погибших (умерших) военносл</w:t>
            </w:r>
            <w:r w:rsidRPr="00014793">
              <w:t>у</w:t>
            </w:r>
            <w:r w:rsidRPr="00014793">
              <w:t>жащих, принимавших участие в специальной военной операции, проводимой на территории Укра</w:t>
            </w:r>
            <w:r w:rsidRPr="00014793">
              <w:t>и</w:t>
            </w:r>
            <w:r w:rsidRPr="00014793">
              <w:t>ны, Донецкой Народной Респу</w:t>
            </w:r>
            <w:r w:rsidRPr="00014793">
              <w:t>б</w:t>
            </w:r>
            <w:r w:rsidRPr="00014793">
              <w:t>лики, Луганской Народной Ре</w:t>
            </w:r>
            <w:r w:rsidRPr="00014793">
              <w:t>с</w:t>
            </w:r>
            <w:r w:rsidRPr="00014793">
              <w:t>публики»</w:t>
            </w:r>
          </w:p>
        </w:tc>
      </w:tr>
      <w:tr w:rsidR="00014793" w:rsidRPr="00014793" w:rsidTr="00DE2E2C">
        <w:tc>
          <w:tcPr>
            <w:tcW w:w="675" w:type="dxa"/>
            <w:vAlign w:val="center"/>
          </w:tcPr>
          <w:p w:rsidR="00014793" w:rsidRPr="00014793" w:rsidRDefault="00014793" w:rsidP="00DE2E2C">
            <w:r w:rsidRPr="00014793">
              <w:t>51</w:t>
            </w:r>
          </w:p>
        </w:tc>
        <w:tc>
          <w:tcPr>
            <w:tcW w:w="2410" w:type="dxa"/>
            <w:vAlign w:val="center"/>
          </w:tcPr>
          <w:p w:rsidR="00014793" w:rsidRPr="00014793" w:rsidRDefault="00014793" w:rsidP="00DE2E2C">
            <w:pPr>
              <w:jc w:val="center"/>
            </w:pPr>
            <w:r w:rsidRPr="00014793">
              <w:t>Решение Думы Буденновского муниципального о</w:t>
            </w:r>
            <w:r w:rsidRPr="00014793">
              <w:t>к</w:t>
            </w:r>
            <w:r w:rsidRPr="00014793">
              <w:t xml:space="preserve">руга Ставропольского края </w:t>
            </w:r>
          </w:p>
          <w:p w:rsidR="00014793" w:rsidRPr="00014793" w:rsidRDefault="00014793" w:rsidP="00DE2E2C">
            <w:pPr>
              <w:jc w:val="center"/>
            </w:pPr>
            <w:r w:rsidRPr="00014793">
              <w:t xml:space="preserve">от 26 сентября 2022 г. </w:t>
            </w:r>
            <w:r w:rsidRPr="00014793">
              <w:br/>
              <w:t>№ 21/396-I</w:t>
            </w:r>
          </w:p>
        </w:tc>
        <w:tc>
          <w:tcPr>
            <w:tcW w:w="6201" w:type="dxa"/>
            <w:vAlign w:val="center"/>
          </w:tcPr>
          <w:p w:rsidR="00014793" w:rsidRPr="00014793" w:rsidRDefault="00014793" w:rsidP="00DE2E2C">
            <w:pPr>
              <w:jc w:val="center"/>
            </w:pPr>
            <w:r w:rsidRPr="00014793">
              <w:t>«О единовременной денежной в</w:t>
            </w:r>
            <w:r w:rsidRPr="00014793">
              <w:t>ы</w:t>
            </w:r>
            <w:r w:rsidRPr="00014793">
              <w:t>плате»</w:t>
            </w:r>
          </w:p>
        </w:tc>
      </w:tr>
      <w:tr w:rsidR="00014793" w:rsidRPr="00014793" w:rsidTr="00DE2E2C">
        <w:tc>
          <w:tcPr>
            <w:tcW w:w="675" w:type="dxa"/>
            <w:vAlign w:val="center"/>
          </w:tcPr>
          <w:p w:rsidR="00014793" w:rsidRPr="00014793" w:rsidRDefault="00014793" w:rsidP="00DE2E2C">
            <w:r w:rsidRPr="00014793">
              <w:t>52</w:t>
            </w:r>
          </w:p>
        </w:tc>
        <w:tc>
          <w:tcPr>
            <w:tcW w:w="2410" w:type="dxa"/>
            <w:vAlign w:val="center"/>
          </w:tcPr>
          <w:p w:rsidR="00014793" w:rsidRPr="00014793" w:rsidRDefault="00014793" w:rsidP="00DE2E2C">
            <w:pPr>
              <w:jc w:val="center"/>
            </w:pPr>
            <w:r w:rsidRPr="00014793">
              <w:t>Решение Думы Буденновского муниципального о</w:t>
            </w:r>
            <w:r w:rsidRPr="00014793">
              <w:t>к</w:t>
            </w:r>
            <w:r w:rsidRPr="00014793">
              <w:t xml:space="preserve">руга Ставропольского края </w:t>
            </w:r>
          </w:p>
          <w:p w:rsidR="00014793" w:rsidRPr="00014793" w:rsidRDefault="00014793" w:rsidP="00DE2E2C">
            <w:pPr>
              <w:jc w:val="center"/>
            </w:pPr>
            <w:r w:rsidRPr="00014793">
              <w:t xml:space="preserve">от 23 ноября 2020 г. </w:t>
            </w:r>
            <w:r w:rsidRPr="00014793">
              <w:br/>
              <w:t>№ 3/24-I</w:t>
            </w:r>
          </w:p>
        </w:tc>
        <w:tc>
          <w:tcPr>
            <w:tcW w:w="6201" w:type="dxa"/>
            <w:vAlign w:val="center"/>
          </w:tcPr>
          <w:p w:rsidR="00014793" w:rsidRPr="00014793" w:rsidRDefault="00014793" w:rsidP="00DE2E2C">
            <w:pPr>
              <w:jc w:val="center"/>
            </w:pPr>
            <w:r w:rsidRPr="00014793">
              <w:t>«Об установлении земельного н</w:t>
            </w:r>
            <w:r w:rsidRPr="00014793">
              <w:t>а</w:t>
            </w:r>
            <w:r w:rsidRPr="00014793">
              <w:t>лога на территории Буденновского муниципального округа Ставр</w:t>
            </w:r>
            <w:r w:rsidRPr="00014793">
              <w:t>о</w:t>
            </w:r>
            <w:r w:rsidRPr="00014793">
              <w:t>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Арзгирскийм.о.</w:t>
            </w:r>
          </w:p>
        </w:tc>
      </w:tr>
      <w:tr w:rsidR="00014793" w:rsidRPr="00014793" w:rsidTr="00DE2E2C">
        <w:tc>
          <w:tcPr>
            <w:tcW w:w="675" w:type="dxa"/>
            <w:vAlign w:val="center"/>
          </w:tcPr>
          <w:p w:rsidR="00014793" w:rsidRPr="00014793" w:rsidRDefault="00014793" w:rsidP="00DE2E2C">
            <w:r w:rsidRPr="00014793">
              <w:t>53</w:t>
            </w:r>
          </w:p>
        </w:tc>
        <w:tc>
          <w:tcPr>
            <w:tcW w:w="2410" w:type="dxa"/>
            <w:vAlign w:val="center"/>
          </w:tcPr>
          <w:p w:rsidR="00014793" w:rsidRPr="00014793" w:rsidRDefault="00014793" w:rsidP="00DE2E2C">
            <w:pPr>
              <w:jc w:val="center"/>
            </w:pPr>
            <w:r w:rsidRPr="00014793">
              <w:t>Решение Совета депутатов Арзгирского муниц</w:t>
            </w:r>
            <w:r w:rsidRPr="00014793">
              <w:t>и</w:t>
            </w:r>
            <w:r w:rsidRPr="00014793">
              <w:t>пального округа Ставропольского края от 23 октября 2020г. № 24</w:t>
            </w:r>
          </w:p>
        </w:tc>
        <w:tc>
          <w:tcPr>
            <w:tcW w:w="6201" w:type="dxa"/>
            <w:vAlign w:val="center"/>
          </w:tcPr>
          <w:p w:rsidR="00014793" w:rsidRPr="00014793" w:rsidRDefault="00014793" w:rsidP="00DE2E2C">
            <w:pPr>
              <w:jc w:val="center"/>
            </w:pPr>
            <w:r w:rsidRPr="00014793">
              <w:t>«О земельном налоге на террит</w:t>
            </w:r>
            <w:r w:rsidRPr="00014793">
              <w:t>о</w:t>
            </w:r>
            <w:r w:rsidRPr="00014793">
              <w:t>рии муниципального образования Арзгирского муниципального о</w:t>
            </w:r>
            <w:r w:rsidRPr="00014793">
              <w:t>к</w:t>
            </w:r>
            <w:r w:rsidRPr="00014793">
              <w:t>руга Ставропольского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Александровский м.о.</w:t>
            </w:r>
          </w:p>
        </w:tc>
      </w:tr>
      <w:tr w:rsidR="00014793" w:rsidRPr="00014793" w:rsidTr="00DE2E2C">
        <w:tc>
          <w:tcPr>
            <w:tcW w:w="675" w:type="dxa"/>
            <w:vAlign w:val="center"/>
          </w:tcPr>
          <w:p w:rsidR="00014793" w:rsidRPr="00014793" w:rsidRDefault="00014793" w:rsidP="00DE2E2C">
            <w:r w:rsidRPr="00014793">
              <w:t>54</w:t>
            </w:r>
          </w:p>
        </w:tc>
        <w:tc>
          <w:tcPr>
            <w:tcW w:w="2410" w:type="dxa"/>
            <w:vAlign w:val="center"/>
          </w:tcPr>
          <w:p w:rsidR="00014793" w:rsidRPr="00014793" w:rsidRDefault="00014793" w:rsidP="00DE2E2C">
            <w:pPr>
              <w:jc w:val="center"/>
            </w:pPr>
            <w:r w:rsidRPr="00014793">
              <w:t>Совет депутатов Александровского муниципального округа Ставропольского края от 27 ноября 2020г. № 49/49</w:t>
            </w:r>
          </w:p>
        </w:tc>
        <w:tc>
          <w:tcPr>
            <w:tcW w:w="6201" w:type="dxa"/>
            <w:vAlign w:val="center"/>
          </w:tcPr>
          <w:p w:rsidR="00014793" w:rsidRPr="00014793" w:rsidRDefault="00014793" w:rsidP="00DE2E2C">
            <w:pPr>
              <w:jc w:val="center"/>
            </w:pPr>
            <w:r w:rsidRPr="00014793">
              <w:t>«О земельном налоге на террит</w:t>
            </w:r>
            <w:r w:rsidRPr="00014793">
              <w:t>о</w:t>
            </w:r>
            <w:r w:rsidRPr="00014793">
              <w:t>рии Александровского муниц</w:t>
            </w:r>
            <w:r w:rsidRPr="00014793">
              <w:t>и</w:t>
            </w:r>
            <w:r w:rsidRPr="00014793">
              <w:t>пального округа Ставропольского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Андроповский м.о.</w:t>
            </w:r>
          </w:p>
        </w:tc>
      </w:tr>
      <w:tr w:rsidR="00014793" w:rsidRPr="00014793" w:rsidTr="00DE2E2C">
        <w:tc>
          <w:tcPr>
            <w:tcW w:w="675" w:type="dxa"/>
            <w:vAlign w:val="center"/>
          </w:tcPr>
          <w:p w:rsidR="00014793" w:rsidRPr="00014793" w:rsidRDefault="00014793" w:rsidP="00DE2E2C">
            <w:r w:rsidRPr="00014793">
              <w:t>55</w:t>
            </w:r>
          </w:p>
        </w:tc>
        <w:tc>
          <w:tcPr>
            <w:tcW w:w="2410" w:type="dxa"/>
            <w:vAlign w:val="center"/>
          </w:tcPr>
          <w:p w:rsidR="00014793" w:rsidRPr="00014793" w:rsidRDefault="00014793" w:rsidP="00DE2E2C">
            <w:pPr>
              <w:jc w:val="center"/>
            </w:pPr>
            <w:r w:rsidRPr="00014793">
              <w:t>Решение совета Андроповского муниципального о</w:t>
            </w:r>
            <w:r w:rsidRPr="00014793">
              <w:t>к</w:t>
            </w:r>
            <w:r w:rsidRPr="00014793">
              <w:t>руга Ставропольского края от 16 октября 2020г.</w:t>
            </w:r>
            <w:r w:rsidRPr="00014793">
              <w:br/>
              <w:t xml:space="preserve"> № 2/21-1</w:t>
            </w:r>
          </w:p>
        </w:tc>
        <w:tc>
          <w:tcPr>
            <w:tcW w:w="6201" w:type="dxa"/>
            <w:vAlign w:val="center"/>
          </w:tcPr>
          <w:p w:rsidR="00014793" w:rsidRPr="00014793" w:rsidRDefault="00014793" w:rsidP="00DE2E2C">
            <w:pPr>
              <w:jc w:val="center"/>
            </w:pPr>
            <w:r w:rsidRPr="00014793">
              <w:t>«О земельном налоге на террит</w:t>
            </w:r>
            <w:r w:rsidRPr="00014793">
              <w:t>о</w:t>
            </w:r>
            <w:r w:rsidRPr="00014793">
              <w:t>рии муниципального образования Андроповского муниципального округа Ставропольского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Красногвардейский м.о.</w:t>
            </w:r>
          </w:p>
        </w:tc>
      </w:tr>
      <w:tr w:rsidR="00014793" w:rsidRPr="00014793" w:rsidTr="00DE2E2C">
        <w:tc>
          <w:tcPr>
            <w:tcW w:w="675" w:type="dxa"/>
            <w:vAlign w:val="center"/>
          </w:tcPr>
          <w:p w:rsidR="00014793" w:rsidRPr="00014793" w:rsidRDefault="00014793" w:rsidP="00DE2E2C">
            <w:r w:rsidRPr="00014793">
              <w:t>56</w:t>
            </w:r>
          </w:p>
        </w:tc>
        <w:tc>
          <w:tcPr>
            <w:tcW w:w="2410" w:type="dxa"/>
            <w:vAlign w:val="center"/>
          </w:tcPr>
          <w:p w:rsidR="00014793" w:rsidRPr="00014793" w:rsidRDefault="00014793" w:rsidP="00DE2E2C">
            <w:pPr>
              <w:jc w:val="center"/>
            </w:pPr>
            <w:r w:rsidRPr="00014793">
              <w:t>Решение Совета депутатов Красногвардейского м</w:t>
            </w:r>
            <w:r w:rsidRPr="00014793">
              <w:t>у</w:t>
            </w:r>
            <w:r w:rsidRPr="00014793">
              <w:t>ниципального округа Ставропольского края от 12 ноября 2020г. № 36</w:t>
            </w:r>
          </w:p>
        </w:tc>
        <w:tc>
          <w:tcPr>
            <w:tcW w:w="6201" w:type="dxa"/>
            <w:vAlign w:val="center"/>
          </w:tcPr>
          <w:p w:rsidR="00014793" w:rsidRPr="00014793" w:rsidRDefault="00014793" w:rsidP="00DE2E2C">
            <w:pPr>
              <w:jc w:val="center"/>
            </w:pPr>
            <w:r w:rsidRPr="00014793">
              <w:t>«Об установлении земельного н</w:t>
            </w:r>
            <w:r w:rsidRPr="00014793">
              <w:t>а</w:t>
            </w:r>
            <w:r w:rsidRPr="00014793">
              <w:t>лога на территории Красногва</w:t>
            </w:r>
            <w:r w:rsidRPr="00014793">
              <w:t>р</w:t>
            </w:r>
            <w:r w:rsidRPr="00014793">
              <w:t>дейского муниципального округа Ставропольского края «</w:t>
            </w:r>
          </w:p>
        </w:tc>
      </w:tr>
      <w:tr w:rsidR="00014793" w:rsidRPr="00014793" w:rsidTr="00DE2E2C">
        <w:tc>
          <w:tcPr>
            <w:tcW w:w="9286" w:type="dxa"/>
            <w:gridSpan w:val="3"/>
            <w:vAlign w:val="center"/>
          </w:tcPr>
          <w:p w:rsidR="00014793" w:rsidRPr="00014793" w:rsidRDefault="00014793" w:rsidP="00DE2E2C">
            <w:pPr>
              <w:jc w:val="center"/>
            </w:pPr>
            <w:r w:rsidRPr="00014793">
              <w:t>Предгорный м.о.</w:t>
            </w:r>
          </w:p>
        </w:tc>
      </w:tr>
      <w:tr w:rsidR="00014793" w:rsidRPr="00014793" w:rsidTr="00DE2E2C">
        <w:tc>
          <w:tcPr>
            <w:tcW w:w="675" w:type="dxa"/>
            <w:vAlign w:val="center"/>
          </w:tcPr>
          <w:p w:rsidR="00014793" w:rsidRPr="00014793" w:rsidRDefault="00014793" w:rsidP="00DE2E2C">
            <w:r w:rsidRPr="00014793">
              <w:t>57</w:t>
            </w:r>
          </w:p>
        </w:tc>
        <w:tc>
          <w:tcPr>
            <w:tcW w:w="2410" w:type="dxa"/>
            <w:vAlign w:val="center"/>
          </w:tcPr>
          <w:p w:rsidR="00014793" w:rsidRPr="00014793" w:rsidRDefault="00014793" w:rsidP="00DE2E2C">
            <w:pPr>
              <w:jc w:val="center"/>
            </w:pPr>
            <w:r w:rsidRPr="00014793">
              <w:t xml:space="preserve">Решение Думы Предгорного муниципального округа Ставропольского края от 17 ноября 2020г. № 21 </w:t>
            </w:r>
          </w:p>
        </w:tc>
        <w:tc>
          <w:tcPr>
            <w:tcW w:w="6201" w:type="dxa"/>
            <w:vAlign w:val="center"/>
          </w:tcPr>
          <w:p w:rsidR="00014793" w:rsidRPr="00014793" w:rsidRDefault="00014793" w:rsidP="00DE2E2C">
            <w:pPr>
              <w:jc w:val="center"/>
            </w:pPr>
            <w:r w:rsidRPr="00014793">
              <w:t>«О земельном налоге на террит</w:t>
            </w:r>
            <w:r w:rsidRPr="00014793">
              <w:t>о</w:t>
            </w:r>
            <w:r w:rsidRPr="00014793">
              <w:t>рии муниципального образования Предгорного муниципального о</w:t>
            </w:r>
            <w:r w:rsidRPr="00014793">
              <w:t>к</w:t>
            </w:r>
            <w:r w:rsidRPr="00014793">
              <w:t>руга Ставропольского края»</w:t>
            </w:r>
          </w:p>
        </w:tc>
      </w:tr>
      <w:tr w:rsidR="00014793" w:rsidRPr="00014793" w:rsidTr="00DE2E2C">
        <w:tc>
          <w:tcPr>
            <w:tcW w:w="675" w:type="dxa"/>
            <w:vAlign w:val="center"/>
          </w:tcPr>
          <w:p w:rsidR="00014793" w:rsidRPr="00014793" w:rsidRDefault="00014793" w:rsidP="00DE2E2C">
            <w:r w:rsidRPr="00014793">
              <w:t>58</w:t>
            </w:r>
          </w:p>
        </w:tc>
        <w:tc>
          <w:tcPr>
            <w:tcW w:w="2410" w:type="dxa"/>
            <w:vAlign w:val="center"/>
          </w:tcPr>
          <w:p w:rsidR="00014793" w:rsidRPr="00014793" w:rsidRDefault="00014793" w:rsidP="00DE2E2C">
            <w:pPr>
              <w:jc w:val="center"/>
            </w:pPr>
            <w:r w:rsidRPr="00014793">
              <w:t>Постановление администрации Предгорного мун</w:t>
            </w:r>
            <w:r w:rsidRPr="00014793">
              <w:t>и</w:t>
            </w:r>
            <w:r w:rsidRPr="00014793">
              <w:lastRenderedPageBreak/>
              <w:t>ципального округа Ставропольского края от 29 апр</w:t>
            </w:r>
            <w:r w:rsidRPr="00014793">
              <w:t>е</w:t>
            </w:r>
            <w:r w:rsidRPr="00014793">
              <w:t>ля 2021г. № 917</w:t>
            </w:r>
          </w:p>
        </w:tc>
        <w:tc>
          <w:tcPr>
            <w:tcW w:w="6201" w:type="dxa"/>
            <w:vAlign w:val="center"/>
          </w:tcPr>
          <w:p w:rsidR="00014793" w:rsidRPr="00014793" w:rsidRDefault="00014793" w:rsidP="00DE2E2C">
            <w:pPr>
              <w:jc w:val="center"/>
            </w:pPr>
            <w:r w:rsidRPr="00014793">
              <w:lastRenderedPageBreak/>
              <w:t xml:space="preserve">«Об утверждении Положения о </w:t>
            </w:r>
            <w:r w:rsidRPr="00014793">
              <w:lastRenderedPageBreak/>
              <w:t>плате, взимаемой с родителей (з</w:t>
            </w:r>
            <w:r w:rsidRPr="00014793">
              <w:t>а</w:t>
            </w:r>
            <w:r w:rsidRPr="00014793">
              <w:t>конных представителей) за пр</w:t>
            </w:r>
            <w:r w:rsidRPr="00014793">
              <w:t>и</w:t>
            </w:r>
            <w:r w:rsidRPr="00014793">
              <w:t>смотр и уход за детьми, осва</w:t>
            </w:r>
            <w:r w:rsidRPr="00014793">
              <w:t>и</w:t>
            </w:r>
            <w:r w:rsidRPr="00014793">
              <w:t>вающими образовательные пр</w:t>
            </w:r>
            <w:r w:rsidRPr="00014793">
              <w:t>о</w:t>
            </w:r>
            <w:r w:rsidRPr="00014793">
              <w:t>граммы дошкольного образования в образовательных организациях Предгорного муниципального о</w:t>
            </w:r>
            <w:r w:rsidRPr="00014793">
              <w:t>к</w:t>
            </w:r>
            <w:r w:rsidRPr="00014793">
              <w:t>руга Ставропольского края»</w:t>
            </w:r>
          </w:p>
          <w:p w:rsidR="00014793" w:rsidRPr="00014793" w:rsidRDefault="00014793" w:rsidP="00DE2E2C">
            <w:pPr>
              <w:jc w:val="center"/>
            </w:pPr>
          </w:p>
        </w:tc>
      </w:tr>
      <w:tr w:rsidR="00014793" w:rsidRPr="00014793" w:rsidTr="00DE2E2C">
        <w:tc>
          <w:tcPr>
            <w:tcW w:w="675" w:type="dxa"/>
            <w:vAlign w:val="center"/>
          </w:tcPr>
          <w:p w:rsidR="00014793" w:rsidRPr="00014793" w:rsidRDefault="00014793" w:rsidP="00DE2E2C">
            <w:r w:rsidRPr="00014793">
              <w:lastRenderedPageBreak/>
              <w:t>59</w:t>
            </w:r>
          </w:p>
        </w:tc>
        <w:tc>
          <w:tcPr>
            <w:tcW w:w="2410" w:type="dxa"/>
            <w:vAlign w:val="center"/>
          </w:tcPr>
          <w:p w:rsidR="00014793" w:rsidRPr="00014793" w:rsidRDefault="00014793" w:rsidP="00DE2E2C">
            <w:pPr>
              <w:jc w:val="center"/>
            </w:pPr>
            <w:r w:rsidRPr="00014793">
              <w:t>Постановление администрации Предгорного мун</w:t>
            </w:r>
            <w:r w:rsidRPr="00014793">
              <w:t>и</w:t>
            </w:r>
            <w:r w:rsidRPr="00014793">
              <w:t>ципального округа Ставропольского края от 15 апр</w:t>
            </w:r>
            <w:r w:rsidRPr="00014793">
              <w:t>е</w:t>
            </w:r>
            <w:r w:rsidRPr="00014793">
              <w:t>ля 2021г. № 834</w:t>
            </w:r>
          </w:p>
        </w:tc>
        <w:tc>
          <w:tcPr>
            <w:tcW w:w="6201" w:type="dxa"/>
            <w:vAlign w:val="center"/>
          </w:tcPr>
          <w:p w:rsidR="00014793" w:rsidRPr="00014793" w:rsidRDefault="00014793" w:rsidP="00DE2E2C">
            <w:r w:rsidRPr="00014793">
              <w:t>«Об обеспечении питанием об</w:t>
            </w:r>
            <w:r w:rsidRPr="00014793">
              <w:t>у</w:t>
            </w:r>
            <w:r w:rsidRPr="00014793">
              <w:t>чающихся общеобразовательных организаций Предгорного мун</w:t>
            </w:r>
            <w:r w:rsidRPr="00014793">
              <w:t>и</w:t>
            </w:r>
            <w:r w:rsidRPr="00014793">
              <w:t>ципального округа Ставропольск</w:t>
            </w:r>
            <w:r w:rsidRPr="00014793">
              <w:t>о</w:t>
            </w:r>
            <w:r w:rsidRPr="00014793">
              <w:t>го края за счет средств бюджета Ставропольского края и бюджета Предгорного муниципального о</w:t>
            </w:r>
            <w:r w:rsidRPr="00014793">
              <w:t>к</w:t>
            </w:r>
            <w:r w:rsidRPr="00014793">
              <w:t>руга Ставропольского края»</w:t>
            </w:r>
          </w:p>
          <w:p w:rsidR="00014793" w:rsidRPr="00014793" w:rsidRDefault="00014793" w:rsidP="00DE2E2C">
            <w:pPr>
              <w:jc w:val="center"/>
            </w:pPr>
          </w:p>
        </w:tc>
      </w:tr>
      <w:tr w:rsidR="00014793" w:rsidRPr="00014793" w:rsidTr="00DE2E2C">
        <w:tc>
          <w:tcPr>
            <w:tcW w:w="9286" w:type="dxa"/>
            <w:gridSpan w:val="3"/>
            <w:vAlign w:val="center"/>
          </w:tcPr>
          <w:p w:rsidR="00014793" w:rsidRPr="00014793" w:rsidRDefault="00014793" w:rsidP="00DE2E2C">
            <w:pPr>
              <w:jc w:val="center"/>
            </w:pPr>
            <w:r w:rsidRPr="00014793">
              <w:t>Благодарненскийг.о.</w:t>
            </w:r>
          </w:p>
        </w:tc>
      </w:tr>
      <w:tr w:rsidR="00014793" w:rsidRPr="00014793" w:rsidTr="00DE2E2C">
        <w:tc>
          <w:tcPr>
            <w:tcW w:w="675" w:type="dxa"/>
            <w:vAlign w:val="center"/>
          </w:tcPr>
          <w:p w:rsidR="00014793" w:rsidRPr="00014793" w:rsidRDefault="00014793" w:rsidP="00DE2E2C">
            <w:r w:rsidRPr="00014793">
              <w:t>60</w:t>
            </w:r>
          </w:p>
        </w:tc>
        <w:tc>
          <w:tcPr>
            <w:tcW w:w="2410" w:type="dxa"/>
            <w:vAlign w:val="center"/>
          </w:tcPr>
          <w:p w:rsidR="00014793" w:rsidRPr="00014793" w:rsidRDefault="00014793" w:rsidP="00DE2E2C">
            <w:pPr>
              <w:jc w:val="center"/>
            </w:pPr>
            <w:r w:rsidRPr="00014793">
              <w:t>Решение совета депутатов Благодарненского горо</w:t>
            </w:r>
            <w:r w:rsidRPr="00014793">
              <w:t>д</w:t>
            </w:r>
            <w:r w:rsidRPr="00014793">
              <w:t>ского округа Ставропольского края от 26.04.2023г.  № 68</w:t>
            </w:r>
          </w:p>
        </w:tc>
        <w:tc>
          <w:tcPr>
            <w:tcW w:w="6201" w:type="dxa"/>
            <w:vAlign w:val="center"/>
          </w:tcPr>
          <w:p w:rsidR="00014793" w:rsidRPr="00014793" w:rsidRDefault="00014793" w:rsidP="00DE2E2C">
            <w:pPr>
              <w:jc w:val="center"/>
            </w:pPr>
            <w:r w:rsidRPr="00014793">
              <w:t>«О дополнительных социальных гарантиях членам семей участн</w:t>
            </w:r>
            <w:r w:rsidRPr="00014793">
              <w:t>и</w:t>
            </w:r>
            <w:r w:rsidRPr="00014793">
              <w:t>ков специальной военной опер</w:t>
            </w:r>
            <w:r w:rsidRPr="00014793">
              <w:t>а</w:t>
            </w:r>
            <w:r w:rsidRPr="00014793">
              <w:t>ции»</w:t>
            </w:r>
          </w:p>
        </w:tc>
      </w:tr>
      <w:tr w:rsidR="00014793" w:rsidRPr="00014793" w:rsidTr="00DE2E2C">
        <w:tc>
          <w:tcPr>
            <w:tcW w:w="675" w:type="dxa"/>
            <w:vAlign w:val="center"/>
          </w:tcPr>
          <w:p w:rsidR="00014793" w:rsidRPr="00014793" w:rsidRDefault="00014793" w:rsidP="00DE2E2C">
            <w:r w:rsidRPr="00014793">
              <w:t>61</w:t>
            </w:r>
          </w:p>
        </w:tc>
        <w:tc>
          <w:tcPr>
            <w:tcW w:w="2410" w:type="dxa"/>
            <w:vAlign w:val="center"/>
          </w:tcPr>
          <w:p w:rsidR="00014793" w:rsidRPr="00014793" w:rsidRDefault="00014793" w:rsidP="00DE2E2C">
            <w:pPr>
              <w:jc w:val="center"/>
            </w:pPr>
            <w:r w:rsidRPr="00014793">
              <w:t xml:space="preserve">Постановление администрации Благодарненского городского округа Ставропольского края </w:t>
            </w:r>
          </w:p>
          <w:p w:rsidR="00014793" w:rsidRPr="00014793" w:rsidRDefault="00014793" w:rsidP="00DE2E2C">
            <w:pPr>
              <w:jc w:val="center"/>
            </w:pPr>
            <w:r w:rsidRPr="00014793">
              <w:t>от 22 декабря 2022 г. № 1657</w:t>
            </w:r>
          </w:p>
        </w:tc>
        <w:tc>
          <w:tcPr>
            <w:tcW w:w="6201" w:type="dxa"/>
            <w:vAlign w:val="center"/>
          </w:tcPr>
          <w:p w:rsidR="00014793" w:rsidRPr="00014793" w:rsidRDefault="00014793" w:rsidP="00DE2E2C">
            <w:pPr>
              <w:jc w:val="center"/>
            </w:pPr>
            <w:r w:rsidRPr="00014793">
              <w:t>«Об изменении существенных у</w:t>
            </w:r>
            <w:r w:rsidRPr="00014793">
              <w:t>с</w:t>
            </w:r>
            <w:r w:rsidRPr="00014793">
              <w:t>ловий контрактов, заключенных для обеспечения муниципальных нужд Благодарненского городск</w:t>
            </w:r>
            <w:r w:rsidRPr="00014793">
              <w:t>о</w:t>
            </w:r>
            <w:r w:rsidRPr="00014793">
              <w:t>го округа Ставропольского края в связи с мобилизацией в Росси</w:t>
            </w:r>
            <w:r w:rsidRPr="00014793">
              <w:t>й</w:t>
            </w:r>
            <w:r w:rsidRPr="00014793">
              <w:t>ской Федерации»</w:t>
            </w:r>
          </w:p>
        </w:tc>
      </w:tr>
      <w:tr w:rsidR="00014793" w:rsidRPr="00014793" w:rsidTr="00DE2E2C">
        <w:tc>
          <w:tcPr>
            <w:tcW w:w="675" w:type="dxa"/>
            <w:vAlign w:val="center"/>
          </w:tcPr>
          <w:p w:rsidR="00014793" w:rsidRPr="00014793" w:rsidRDefault="00014793" w:rsidP="00DE2E2C">
            <w:r w:rsidRPr="00014793">
              <w:t>62</w:t>
            </w:r>
          </w:p>
        </w:tc>
        <w:tc>
          <w:tcPr>
            <w:tcW w:w="2410" w:type="dxa"/>
            <w:vAlign w:val="center"/>
          </w:tcPr>
          <w:p w:rsidR="00014793" w:rsidRPr="00014793" w:rsidRDefault="00014793" w:rsidP="00DE2E2C">
            <w:pPr>
              <w:jc w:val="center"/>
            </w:pPr>
            <w:r w:rsidRPr="00014793">
              <w:t xml:space="preserve">Постановление администрации Благодарненского городского округа Ставропольского края </w:t>
            </w:r>
          </w:p>
          <w:p w:rsidR="00014793" w:rsidRPr="00014793" w:rsidRDefault="00014793" w:rsidP="00DE2E2C">
            <w:pPr>
              <w:jc w:val="center"/>
            </w:pPr>
            <w:r w:rsidRPr="00014793">
              <w:t>от 08 июня 2020 г. № 640</w:t>
            </w:r>
          </w:p>
        </w:tc>
        <w:tc>
          <w:tcPr>
            <w:tcW w:w="6201" w:type="dxa"/>
            <w:vAlign w:val="center"/>
          </w:tcPr>
          <w:p w:rsidR="00014793" w:rsidRPr="00014793" w:rsidRDefault="00014793" w:rsidP="00DE2E2C">
            <w:pPr>
              <w:jc w:val="center"/>
            </w:pPr>
            <w:r w:rsidRPr="00014793">
              <w:t>«Об утверждении Положения о плате, взимаемой с родителей (з</w:t>
            </w:r>
            <w:r w:rsidRPr="00014793">
              <w:t>а</w:t>
            </w:r>
            <w:r w:rsidRPr="00014793">
              <w:t>конных представителей) за пр</w:t>
            </w:r>
            <w:r w:rsidRPr="00014793">
              <w:t>и</w:t>
            </w:r>
            <w:r w:rsidRPr="00014793">
              <w:t>смотр и уход за детьми, осва</w:t>
            </w:r>
            <w:r w:rsidRPr="00014793">
              <w:t>и</w:t>
            </w:r>
            <w:r w:rsidRPr="00014793">
              <w:t>вающими образовательные пр</w:t>
            </w:r>
            <w:r w:rsidRPr="00014793">
              <w:t>о</w:t>
            </w:r>
            <w:r w:rsidRPr="00014793">
              <w:t>граммы дошкольного образования в муниципальных дошкольных о</w:t>
            </w:r>
            <w:r w:rsidRPr="00014793">
              <w:t>б</w:t>
            </w:r>
            <w:r w:rsidRPr="00014793">
              <w:t>разовательных организациях Бл</w:t>
            </w:r>
            <w:r w:rsidRPr="00014793">
              <w:t>а</w:t>
            </w:r>
            <w:r w:rsidRPr="00014793">
              <w:t>годарненского городского округа Ставропольского края»</w:t>
            </w:r>
          </w:p>
        </w:tc>
      </w:tr>
      <w:tr w:rsidR="00014793" w:rsidRPr="00014793" w:rsidTr="00DE2E2C">
        <w:tc>
          <w:tcPr>
            <w:tcW w:w="675" w:type="dxa"/>
            <w:vAlign w:val="center"/>
          </w:tcPr>
          <w:p w:rsidR="00014793" w:rsidRPr="00014793" w:rsidRDefault="00014793" w:rsidP="00DE2E2C">
            <w:r w:rsidRPr="00014793">
              <w:t>63</w:t>
            </w:r>
          </w:p>
        </w:tc>
        <w:tc>
          <w:tcPr>
            <w:tcW w:w="2410" w:type="dxa"/>
            <w:vAlign w:val="center"/>
          </w:tcPr>
          <w:p w:rsidR="00014793" w:rsidRPr="00014793" w:rsidRDefault="00014793" w:rsidP="00DE2E2C">
            <w:pPr>
              <w:jc w:val="center"/>
            </w:pPr>
            <w:r w:rsidRPr="00014793">
              <w:t>Решение совета депутатов  Благодарненского горо</w:t>
            </w:r>
            <w:r w:rsidRPr="00014793">
              <w:t>д</w:t>
            </w:r>
            <w:r w:rsidRPr="00014793">
              <w:t>ского округа Ставропольского края от 27 октября 2017г. № 28</w:t>
            </w:r>
          </w:p>
        </w:tc>
        <w:tc>
          <w:tcPr>
            <w:tcW w:w="6201" w:type="dxa"/>
            <w:vAlign w:val="center"/>
          </w:tcPr>
          <w:p w:rsidR="00014793" w:rsidRPr="00014793" w:rsidRDefault="00014793" w:rsidP="00DE2E2C">
            <w:pPr>
              <w:jc w:val="center"/>
            </w:pPr>
            <w:r w:rsidRPr="00014793">
              <w:t>«О земельном налоге на террит</w:t>
            </w:r>
            <w:r w:rsidRPr="00014793">
              <w:t>о</w:t>
            </w:r>
            <w:r w:rsidRPr="00014793">
              <w:t>рии на территории Благодарне</w:t>
            </w:r>
            <w:r w:rsidRPr="00014793">
              <w:t>н</w:t>
            </w:r>
            <w:r w:rsidRPr="00014793">
              <w:t>ского городского округа Ставр</w:t>
            </w:r>
            <w:r w:rsidRPr="00014793">
              <w:t>о</w:t>
            </w:r>
            <w:r w:rsidRPr="00014793">
              <w:t xml:space="preserve">польского края» </w:t>
            </w:r>
          </w:p>
        </w:tc>
      </w:tr>
      <w:tr w:rsidR="00014793" w:rsidRPr="00014793" w:rsidTr="00DE2E2C">
        <w:tc>
          <w:tcPr>
            <w:tcW w:w="9286" w:type="dxa"/>
            <w:gridSpan w:val="3"/>
            <w:vAlign w:val="center"/>
          </w:tcPr>
          <w:p w:rsidR="00014793" w:rsidRPr="00014793" w:rsidRDefault="00014793" w:rsidP="00DE2E2C">
            <w:pPr>
              <w:jc w:val="center"/>
            </w:pPr>
            <w:r w:rsidRPr="00014793">
              <w:t>Изобильненскийг.о.</w:t>
            </w:r>
          </w:p>
        </w:tc>
      </w:tr>
      <w:tr w:rsidR="00014793" w:rsidRPr="00014793" w:rsidTr="00DE2E2C">
        <w:tc>
          <w:tcPr>
            <w:tcW w:w="675" w:type="dxa"/>
            <w:vAlign w:val="center"/>
          </w:tcPr>
          <w:p w:rsidR="00014793" w:rsidRPr="00014793" w:rsidRDefault="00014793" w:rsidP="00DE2E2C">
            <w:r w:rsidRPr="00014793">
              <w:t>64</w:t>
            </w:r>
          </w:p>
        </w:tc>
        <w:tc>
          <w:tcPr>
            <w:tcW w:w="2410" w:type="dxa"/>
            <w:vAlign w:val="center"/>
          </w:tcPr>
          <w:p w:rsidR="00014793" w:rsidRPr="00014793" w:rsidRDefault="00014793" w:rsidP="00DE2E2C">
            <w:pPr>
              <w:jc w:val="center"/>
            </w:pPr>
            <w:r w:rsidRPr="00014793">
              <w:t>Постановление администрации Изобильненского г</w:t>
            </w:r>
            <w:r w:rsidRPr="00014793">
              <w:t>о</w:t>
            </w:r>
            <w:r w:rsidRPr="00014793">
              <w:t xml:space="preserve">родского округа Ставропольского края </w:t>
            </w:r>
          </w:p>
          <w:p w:rsidR="00014793" w:rsidRPr="00014793" w:rsidRDefault="00014793" w:rsidP="00DE2E2C">
            <w:pPr>
              <w:jc w:val="center"/>
            </w:pPr>
            <w:r w:rsidRPr="00014793">
              <w:t>от 6 октября 2022 г. № 1506</w:t>
            </w:r>
          </w:p>
        </w:tc>
        <w:tc>
          <w:tcPr>
            <w:tcW w:w="6201" w:type="dxa"/>
            <w:vAlign w:val="center"/>
          </w:tcPr>
          <w:p w:rsidR="00014793" w:rsidRPr="00014793" w:rsidRDefault="00014793" w:rsidP="00DE2E2C">
            <w:pPr>
              <w:jc w:val="center"/>
            </w:pPr>
            <w:r w:rsidRPr="00014793">
              <w:t>«О назначении и выплате един</w:t>
            </w:r>
            <w:r w:rsidRPr="00014793">
              <w:t>о</w:t>
            </w:r>
            <w:r w:rsidRPr="00014793">
              <w:t>временного социального пособия членам семей военнослужащего погибшего или умершего вследс</w:t>
            </w:r>
            <w:r w:rsidRPr="00014793">
              <w:t>т</w:t>
            </w:r>
            <w:r w:rsidRPr="00014793">
              <w:t>вие увечья (ранения, травмы, ко</w:t>
            </w:r>
            <w:r w:rsidRPr="00014793">
              <w:t>н</w:t>
            </w:r>
            <w:r w:rsidRPr="00014793">
              <w:lastRenderedPageBreak/>
              <w:t>тузии), полученного при выполн</w:t>
            </w:r>
            <w:r w:rsidRPr="00014793">
              <w:t>е</w:t>
            </w:r>
            <w:r w:rsidRPr="00014793">
              <w:t>нии задач в ходе специальной в</w:t>
            </w:r>
            <w:r w:rsidRPr="00014793">
              <w:t>о</w:t>
            </w:r>
            <w:r w:rsidRPr="00014793">
              <w:t>енной операции»</w:t>
            </w:r>
          </w:p>
        </w:tc>
      </w:tr>
      <w:tr w:rsidR="00014793" w:rsidRPr="00014793" w:rsidTr="00DE2E2C">
        <w:tc>
          <w:tcPr>
            <w:tcW w:w="675" w:type="dxa"/>
            <w:vAlign w:val="center"/>
          </w:tcPr>
          <w:p w:rsidR="00014793" w:rsidRPr="00014793" w:rsidRDefault="00014793" w:rsidP="00DE2E2C">
            <w:r w:rsidRPr="00014793">
              <w:lastRenderedPageBreak/>
              <w:t>65</w:t>
            </w:r>
          </w:p>
        </w:tc>
        <w:tc>
          <w:tcPr>
            <w:tcW w:w="2410" w:type="dxa"/>
            <w:vAlign w:val="center"/>
          </w:tcPr>
          <w:p w:rsidR="00014793" w:rsidRPr="00014793" w:rsidRDefault="00014793" w:rsidP="00DE2E2C">
            <w:pPr>
              <w:jc w:val="center"/>
            </w:pPr>
            <w:r w:rsidRPr="00014793">
              <w:t xml:space="preserve">Решение Думы Изобильненского городского округа Ставропольского края </w:t>
            </w:r>
          </w:p>
          <w:p w:rsidR="00014793" w:rsidRPr="00014793" w:rsidRDefault="00014793" w:rsidP="00DE2E2C">
            <w:pPr>
              <w:jc w:val="center"/>
            </w:pPr>
            <w:r w:rsidRPr="00014793">
              <w:t>от 26 августа 2022 г. № 630</w:t>
            </w:r>
          </w:p>
        </w:tc>
        <w:tc>
          <w:tcPr>
            <w:tcW w:w="6201" w:type="dxa"/>
            <w:vAlign w:val="center"/>
          </w:tcPr>
          <w:p w:rsidR="00014793" w:rsidRPr="00014793" w:rsidRDefault="00014793" w:rsidP="00DE2E2C">
            <w:pPr>
              <w:jc w:val="center"/>
            </w:pPr>
            <w:r w:rsidRPr="00014793">
              <w:t>«О дополнительных социальных гарантиях членам семей отдельной категории военнослужащих, моб</w:t>
            </w:r>
            <w:r w:rsidRPr="00014793">
              <w:t>и</w:t>
            </w:r>
            <w:r w:rsidRPr="00014793">
              <w:t>лизованных граждан, добровол</w:t>
            </w:r>
            <w:r w:rsidRPr="00014793">
              <w:t>ь</w:t>
            </w:r>
            <w:r w:rsidRPr="00014793">
              <w:t>цев»</w:t>
            </w:r>
          </w:p>
        </w:tc>
      </w:tr>
      <w:tr w:rsidR="00014793" w:rsidRPr="00014793" w:rsidTr="00DE2E2C">
        <w:tc>
          <w:tcPr>
            <w:tcW w:w="9286" w:type="dxa"/>
            <w:gridSpan w:val="3"/>
            <w:vAlign w:val="center"/>
          </w:tcPr>
          <w:p w:rsidR="00014793" w:rsidRPr="00014793" w:rsidRDefault="00014793" w:rsidP="00DE2E2C">
            <w:r w:rsidRPr="00014793">
              <w:t>Ипатовскийг.о.</w:t>
            </w:r>
          </w:p>
        </w:tc>
      </w:tr>
      <w:tr w:rsidR="00014793" w:rsidRPr="00014793" w:rsidTr="00DE2E2C">
        <w:tc>
          <w:tcPr>
            <w:tcW w:w="675" w:type="dxa"/>
            <w:vAlign w:val="center"/>
          </w:tcPr>
          <w:p w:rsidR="00014793" w:rsidRPr="00014793" w:rsidRDefault="00014793" w:rsidP="00DE2E2C">
            <w:r w:rsidRPr="00014793">
              <w:t>66</w:t>
            </w:r>
          </w:p>
        </w:tc>
        <w:tc>
          <w:tcPr>
            <w:tcW w:w="2410" w:type="dxa"/>
            <w:vAlign w:val="center"/>
          </w:tcPr>
          <w:p w:rsidR="00014793" w:rsidRPr="00014793" w:rsidRDefault="00014793" w:rsidP="00DE2E2C">
            <w:pPr>
              <w:jc w:val="center"/>
            </w:pPr>
            <w:r w:rsidRPr="00014793">
              <w:t xml:space="preserve">Решение Думы Ипатовского городского округа Ставропольского края </w:t>
            </w:r>
          </w:p>
          <w:p w:rsidR="00014793" w:rsidRPr="00014793" w:rsidRDefault="00014793" w:rsidP="00DE2E2C">
            <w:pPr>
              <w:jc w:val="center"/>
            </w:pPr>
            <w:r w:rsidRPr="00014793">
              <w:t xml:space="preserve">от 10 ноября 2022 г. </w:t>
            </w:r>
            <w:r w:rsidRPr="00014793">
              <w:br/>
              <w:t>№ 25</w:t>
            </w:r>
          </w:p>
        </w:tc>
        <w:tc>
          <w:tcPr>
            <w:tcW w:w="6201" w:type="dxa"/>
            <w:vAlign w:val="center"/>
          </w:tcPr>
          <w:p w:rsidR="00014793" w:rsidRPr="00014793" w:rsidRDefault="00014793" w:rsidP="00DE2E2C">
            <w:pPr>
              <w:jc w:val="center"/>
            </w:pPr>
            <w:r w:rsidRPr="00014793">
              <w:t>«О дополнительных мерах соц</w:t>
            </w:r>
            <w:r w:rsidRPr="00014793">
              <w:t>и</w:t>
            </w:r>
            <w:r w:rsidRPr="00014793">
              <w:t>альной поддержки граждан Ро</w:t>
            </w:r>
            <w:r w:rsidRPr="00014793">
              <w:t>с</w:t>
            </w:r>
            <w:r w:rsidRPr="00014793">
              <w:t>сийской Федерации, прожива</w:t>
            </w:r>
            <w:r w:rsidRPr="00014793">
              <w:t>ю</w:t>
            </w:r>
            <w:r w:rsidRPr="00014793">
              <w:t>щих на территории Ипатовского городского округа Ставропольск</w:t>
            </w:r>
            <w:r w:rsidRPr="00014793">
              <w:t>о</w:t>
            </w:r>
            <w:r w:rsidRPr="00014793">
              <w:t>го края, принимающих участие в специальной военной операции, проводимой на территории Укра</w:t>
            </w:r>
            <w:r w:rsidRPr="00014793">
              <w:t>и</w:t>
            </w:r>
            <w:r w:rsidRPr="00014793">
              <w:t>ны, Донецкой Народной Респу</w:t>
            </w:r>
            <w:r w:rsidRPr="00014793">
              <w:t>б</w:t>
            </w:r>
            <w:r w:rsidRPr="00014793">
              <w:t>лики, Луганской Народной Ре</w:t>
            </w:r>
            <w:r w:rsidRPr="00014793">
              <w:t>с</w:t>
            </w:r>
            <w:r w:rsidRPr="00014793">
              <w:t>публики, и призванных на вое</w:t>
            </w:r>
            <w:r w:rsidRPr="00014793">
              <w:t>н</w:t>
            </w:r>
            <w:r w:rsidRPr="00014793">
              <w:t>ную службу по мобилизации в Вооруженные Силы Российской Федерации»</w:t>
            </w:r>
          </w:p>
        </w:tc>
      </w:tr>
      <w:tr w:rsidR="00014793" w:rsidRPr="00014793" w:rsidTr="00DE2E2C">
        <w:tc>
          <w:tcPr>
            <w:tcW w:w="675" w:type="dxa"/>
            <w:vAlign w:val="center"/>
          </w:tcPr>
          <w:p w:rsidR="00014793" w:rsidRPr="00014793" w:rsidRDefault="00014793" w:rsidP="00DE2E2C">
            <w:r w:rsidRPr="00014793">
              <w:t>67</w:t>
            </w:r>
          </w:p>
        </w:tc>
        <w:tc>
          <w:tcPr>
            <w:tcW w:w="2410" w:type="dxa"/>
            <w:vAlign w:val="center"/>
          </w:tcPr>
          <w:p w:rsidR="00014793" w:rsidRPr="00014793" w:rsidRDefault="00014793" w:rsidP="00DE2E2C">
            <w:pPr>
              <w:jc w:val="center"/>
            </w:pPr>
            <w:r w:rsidRPr="00014793">
              <w:t>Постановление администрации Ипатовского горо</w:t>
            </w:r>
            <w:r w:rsidRPr="00014793">
              <w:t>д</w:t>
            </w:r>
            <w:r w:rsidRPr="00014793">
              <w:t xml:space="preserve">ского округа Ставропольского края </w:t>
            </w:r>
          </w:p>
          <w:p w:rsidR="00014793" w:rsidRPr="00014793" w:rsidRDefault="00014793" w:rsidP="00DE2E2C">
            <w:pPr>
              <w:jc w:val="center"/>
            </w:pPr>
            <w:r w:rsidRPr="00014793">
              <w:t xml:space="preserve">от 21 октября 2022 г. </w:t>
            </w:r>
            <w:r w:rsidRPr="00014793">
              <w:br/>
              <w:t>№ 1679</w:t>
            </w:r>
          </w:p>
        </w:tc>
        <w:tc>
          <w:tcPr>
            <w:tcW w:w="6201" w:type="dxa"/>
            <w:vAlign w:val="center"/>
          </w:tcPr>
          <w:p w:rsidR="00014793" w:rsidRPr="00014793" w:rsidRDefault="00014793" w:rsidP="00DE2E2C">
            <w:pPr>
              <w:jc w:val="center"/>
            </w:pPr>
            <w:r w:rsidRPr="00014793">
              <w:t>«Об утверждении порядка расп</w:t>
            </w:r>
            <w:r w:rsidRPr="00014793">
              <w:t>о</w:t>
            </w:r>
            <w:r w:rsidRPr="00014793">
              <w:t>ряжения вещевым имуществом и иными материальными средств</w:t>
            </w:r>
            <w:r w:rsidRPr="00014793">
              <w:t>а</w:t>
            </w:r>
            <w:r w:rsidRPr="00014793">
              <w:t>ми, приобретенными за счет средств бюджета Ипатовского г</w:t>
            </w:r>
            <w:r w:rsidRPr="00014793">
              <w:t>о</w:t>
            </w:r>
            <w:r w:rsidRPr="00014793">
              <w:t>родского округа Ставропольского края, в целях обеспечения граждан Российской Федерации, зарегис</w:t>
            </w:r>
            <w:r w:rsidRPr="00014793">
              <w:t>т</w:t>
            </w:r>
            <w:r w:rsidRPr="00014793">
              <w:t>рированных на территории Ип</w:t>
            </w:r>
            <w:r w:rsidRPr="00014793">
              <w:t>а</w:t>
            </w:r>
            <w:r w:rsidRPr="00014793">
              <w:t>товского городского округа Ста</w:t>
            </w:r>
            <w:r w:rsidRPr="00014793">
              <w:t>в</w:t>
            </w:r>
            <w:r w:rsidRPr="00014793">
              <w:t>ропольского края и призванных на военную службу по мобилизации в Вооруженные Силы Российской Федерации»</w:t>
            </w:r>
          </w:p>
        </w:tc>
      </w:tr>
      <w:tr w:rsidR="00014793" w:rsidRPr="00014793" w:rsidTr="00DE2E2C">
        <w:tc>
          <w:tcPr>
            <w:tcW w:w="675" w:type="dxa"/>
            <w:vAlign w:val="center"/>
          </w:tcPr>
          <w:p w:rsidR="00014793" w:rsidRPr="00014793" w:rsidRDefault="00014793" w:rsidP="00DE2E2C">
            <w:r w:rsidRPr="00014793">
              <w:t>68</w:t>
            </w:r>
          </w:p>
        </w:tc>
        <w:tc>
          <w:tcPr>
            <w:tcW w:w="2410" w:type="dxa"/>
            <w:vAlign w:val="center"/>
          </w:tcPr>
          <w:p w:rsidR="00014793" w:rsidRPr="00014793" w:rsidRDefault="00014793" w:rsidP="00DE2E2C">
            <w:pPr>
              <w:jc w:val="center"/>
            </w:pPr>
            <w:r w:rsidRPr="00014793">
              <w:t>Постановление администрации Ипатовского горо</w:t>
            </w:r>
            <w:r w:rsidRPr="00014793">
              <w:t>д</w:t>
            </w:r>
            <w:r w:rsidRPr="00014793">
              <w:t xml:space="preserve">ского округа Ставропольского края </w:t>
            </w:r>
          </w:p>
          <w:p w:rsidR="00014793" w:rsidRPr="00014793" w:rsidRDefault="00014793" w:rsidP="00DE2E2C">
            <w:pPr>
              <w:jc w:val="center"/>
            </w:pPr>
            <w:r w:rsidRPr="00014793">
              <w:t xml:space="preserve">от 7 октября 2022 г. </w:t>
            </w:r>
            <w:r w:rsidRPr="00014793">
              <w:br/>
              <w:t>№ 1604</w:t>
            </w:r>
          </w:p>
        </w:tc>
        <w:tc>
          <w:tcPr>
            <w:tcW w:w="6201" w:type="dxa"/>
            <w:vAlign w:val="center"/>
          </w:tcPr>
          <w:p w:rsidR="00014793" w:rsidRPr="00014793" w:rsidRDefault="00014793" w:rsidP="00DE2E2C">
            <w:pPr>
              <w:jc w:val="center"/>
            </w:pPr>
            <w:r w:rsidRPr="00014793">
              <w:t>«Об установлении в 2022 году ра</w:t>
            </w:r>
            <w:r w:rsidRPr="00014793">
              <w:t>с</w:t>
            </w:r>
            <w:r w:rsidRPr="00014793">
              <w:t>ходного обязательства Ипатовск</w:t>
            </w:r>
            <w:r w:rsidRPr="00014793">
              <w:t>о</w:t>
            </w:r>
            <w:r w:rsidRPr="00014793">
              <w:t>го городского округа Ставропол</w:t>
            </w:r>
            <w:r w:rsidRPr="00014793">
              <w:t>ь</w:t>
            </w:r>
            <w:r w:rsidRPr="00014793">
              <w:t>ского края»</w:t>
            </w:r>
          </w:p>
        </w:tc>
      </w:tr>
      <w:tr w:rsidR="00014793" w:rsidRPr="00014793" w:rsidTr="00DE2E2C">
        <w:tc>
          <w:tcPr>
            <w:tcW w:w="675" w:type="dxa"/>
            <w:vAlign w:val="center"/>
          </w:tcPr>
          <w:p w:rsidR="00014793" w:rsidRPr="00014793" w:rsidRDefault="00014793" w:rsidP="00DE2E2C">
            <w:r w:rsidRPr="00014793">
              <w:t>69</w:t>
            </w:r>
          </w:p>
        </w:tc>
        <w:tc>
          <w:tcPr>
            <w:tcW w:w="2410" w:type="dxa"/>
            <w:vAlign w:val="center"/>
          </w:tcPr>
          <w:p w:rsidR="00014793" w:rsidRPr="00014793" w:rsidRDefault="00014793" w:rsidP="00DE2E2C">
            <w:pPr>
              <w:jc w:val="center"/>
            </w:pPr>
            <w:r w:rsidRPr="00014793">
              <w:t>Постановление администрации Ипатовского горо</w:t>
            </w:r>
            <w:r w:rsidRPr="00014793">
              <w:t>д</w:t>
            </w:r>
            <w:r w:rsidRPr="00014793">
              <w:t xml:space="preserve">ского округа Ставропольского края </w:t>
            </w:r>
          </w:p>
          <w:p w:rsidR="00014793" w:rsidRPr="00014793" w:rsidRDefault="00014793" w:rsidP="00DE2E2C">
            <w:pPr>
              <w:jc w:val="center"/>
            </w:pPr>
            <w:r w:rsidRPr="00014793">
              <w:t>от 25 мая 2023 г. № 754</w:t>
            </w:r>
          </w:p>
        </w:tc>
        <w:tc>
          <w:tcPr>
            <w:tcW w:w="6201" w:type="dxa"/>
            <w:vAlign w:val="center"/>
          </w:tcPr>
          <w:p w:rsidR="00014793" w:rsidRPr="00014793" w:rsidRDefault="00014793" w:rsidP="00DE2E2C">
            <w:pPr>
              <w:jc w:val="center"/>
            </w:pPr>
            <w:r w:rsidRPr="00014793">
              <w:t>«Об организации отдыха, оздоро</w:t>
            </w:r>
            <w:r w:rsidRPr="00014793">
              <w:t>в</w:t>
            </w:r>
            <w:r w:rsidRPr="00014793">
              <w:t>ления и занятости детей и подр</w:t>
            </w:r>
            <w:r w:rsidRPr="00014793">
              <w:t>о</w:t>
            </w:r>
            <w:r w:rsidRPr="00014793">
              <w:t>стков Ипатовского городского о</w:t>
            </w:r>
            <w:r w:rsidRPr="00014793">
              <w:t>к</w:t>
            </w:r>
            <w:r w:rsidRPr="00014793">
              <w:t>руга Ставропольского края»</w:t>
            </w:r>
          </w:p>
        </w:tc>
      </w:tr>
      <w:tr w:rsidR="00014793" w:rsidRPr="00014793" w:rsidTr="00DE2E2C">
        <w:tc>
          <w:tcPr>
            <w:tcW w:w="675" w:type="dxa"/>
            <w:vAlign w:val="center"/>
          </w:tcPr>
          <w:p w:rsidR="00014793" w:rsidRPr="00014793" w:rsidRDefault="00014793" w:rsidP="00DE2E2C">
            <w:r w:rsidRPr="00014793">
              <w:t>70</w:t>
            </w:r>
          </w:p>
        </w:tc>
        <w:tc>
          <w:tcPr>
            <w:tcW w:w="2410" w:type="dxa"/>
            <w:vAlign w:val="center"/>
          </w:tcPr>
          <w:p w:rsidR="00014793" w:rsidRPr="00014793" w:rsidRDefault="00014793" w:rsidP="00DE2E2C">
            <w:pPr>
              <w:jc w:val="center"/>
            </w:pPr>
            <w:r w:rsidRPr="00014793">
              <w:t>Постановление администрации Ипатовского горо</w:t>
            </w:r>
            <w:r w:rsidRPr="00014793">
              <w:t>д</w:t>
            </w:r>
            <w:r w:rsidRPr="00014793">
              <w:t xml:space="preserve">ского округа Ставропольского края </w:t>
            </w:r>
          </w:p>
          <w:p w:rsidR="00014793" w:rsidRPr="00014793" w:rsidRDefault="00014793" w:rsidP="00DE2E2C">
            <w:pPr>
              <w:jc w:val="center"/>
            </w:pPr>
            <w:r w:rsidRPr="00014793">
              <w:t xml:space="preserve">от 13 декабря 2018 г. </w:t>
            </w:r>
            <w:r w:rsidRPr="00014793">
              <w:br/>
              <w:t>№ 1588</w:t>
            </w:r>
          </w:p>
        </w:tc>
        <w:tc>
          <w:tcPr>
            <w:tcW w:w="6201" w:type="dxa"/>
            <w:vAlign w:val="center"/>
          </w:tcPr>
          <w:p w:rsidR="00014793" w:rsidRPr="00014793" w:rsidRDefault="00014793" w:rsidP="00DE2E2C">
            <w:pPr>
              <w:jc w:val="center"/>
            </w:pPr>
            <w:r w:rsidRPr="00014793">
              <w:t>«Об утверждении Положения о порядке организации горячего п</w:t>
            </w:r>
            <w:r w:rsidRPr="00014793">
              <w:t>и</w:t>
            </w:r>
            <w:r w:rsidRPr="00014793">
              <w:t>тания обучающихся общеобраз</w:t>
            </w:r>
            <w:r w:rsidRPr="00014793">
              <w:t>о</w:t>
            </w:r>
            <w:r w:rsidRPr="00014793">
              <w:t>вательных организаций Ипато</w:t>
            </w:r>
            <w:r w:rsidRPr="00014793">
              <w:t>в</w:t>
            </w:r>
            <w:r w:rsidRPr="00014793">
              <w:t xml:space="preserve">ского района Ставропольского </w:t>
            </w:r>
            <w:r w:rsidRPr="00014793">
              <w:lastRenderedPageBreak/>
              <w:t>края»</w:t>
            </w:r>
          </w:p>
        </w:tc>
      </w:tr>
      <w:tr w:rsidR="00014793" w:rsidRPr="00014793" w:rsidTr="00DE2E2C">
        <w:tc>
          <w:tcPr>
            <w:tcW w:w="9286" w:type="dxa"/>
            <w:gridSpan w:val="3"/>
            <w:vAlign w:val="center"/>
          </w:tcPr>
          <w:p w:rsidR="00014793" w:rsidRPr="00014793" w:rsidRDefault="00014793" w:rsidP="00DE2E2C">
            <w:pPr>
              <w:jc w:val="center"/>
            </w:pPr>
            <w:r w:rsidRPr="00014793">
              <w:lastRenderedPageBreak/>
              <w:t>Советский г.о.</w:t>
            </w:r>
          </w:p>
        </w:tc>
      </w:tr>
      <w:tr w:rsidR="00014793" w:rsidRPr="00014793" w:rsidTr="00DE2E2C">
        <w:tc>
          <w:tcPr>
            <w:tcW w:w="675" w:type="dxa"/>
            <w:vAlign w:val="center"/>
          </w:tcPr>
          <w:p w:rsidR="00014793" w:rsidRPr="00014793" w:rsidRDefault="00014793" w:rsidP="00DE2E2C">
            <w:r w:rsidRPr="00014793">
              <w:t>71</w:t>
            </w:r>
          </w:p>
        </w:tc>
        <w:tc>
          <w:tcPr>
            <w:tcW w:w="2410" w:type="dxa"/>
            <w:vAlign w:val="center"/>
          </w:tcPr>
          <w:p w:rsidR="00014793" w:rsidRPr="00014793" w:rsidRDefault="00014793" w:rsidP="00DE2E2C">
            <w:pPr>
              <w:jc w:val="center"/>
            </w:pPr>
            <w:r w:rsidRPr="00014793">
              <w:t>Решение Совета депутатов Советского городского округа Ставропольского края от 11 октября 2017 № 20</w:t>
            </w:r>
          </w:p>
        </w:tc>
        <w:tc>
          <w:tcPr>
            <w:tcW w:w="6201" w:type="dxa"/>
            <w:vAlign w:val="center"/>
          </w:tcPr>
          <w:p w:rsidR="00014793" w:rsidRPr="00014793" w:rsidRDefault="00014793" w:rsidP="00DE2E2C">
            <w:pPr>
              <w:jc w:val="center"/>
            </w:pPr>
            <w:r w:rsidRPr="00014793">
              <w:t>«О земельном налоге на террит</w:t>
            </w:r>
            <w:r w:rsidRPr="00014793">
              <w:t>о</w:t>
            </w:r>
            <w:r w:rsidRPr="00014793">
              <w:t>рии муниципального образования Советского городского округа Ставропольского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Левокумскийм.о.</w:t>
            </w:r>
          </w:p>
        </w:tc>
      </w:tr>
      <w:tr w:rsidR="00014793" w:rsidRPr="00014793" w:rsidTr="00DE2E2C">
        <w:tc>
          <w:tcPr>
            <w:tcW w:w="675" w:type="dxa"/>
            <w:vAlign w:val="center"/>
          </w:tcPr>
          <w:p w:rsidR="00014793" w:rsidRPr="00014793" w:rsidRDefault="00014793" w:rsidP="00DE2E2C">
            <w:r w:rsidRPr="00014793">
              <w:t>72</w:t>
            </w:r>
          </w:p>
        </w:tc>
        <w:tc>
          <w:tcPr>
            <w:tcW w:w="2410" w:type="dxa"/>
            <w:vAlign w:val="center"/>
          </w:tcPr>
          <w:p w:rsidR="00014793" w:rsidRPr="00014793" w:rsidRDefault="00014793" w:rsidP="00DE2E2C">
            <w:pPr>
              <w:jc w:val="center"/>
            </w:pPr>
            <w:r w:rsidRPr="00014793">
              <w:t>Постановление администрации Левокумского мун</w:t>
            </w:r>
            <w:r w:rsidRPr="00014793">
              <w:t>и</w:t>
            </w:r>
            <w:r w:rsidRPr="00014793">
              <w:t>ципального округа Ставропольского края</w:t>
            </w:r>
          </w:p>
          <w:p w:rsidR="00014793" w:rsidRPr="00014793" w:rsidRDefault="00014793" w:rsidP="00DE2E2C">
            <w:pPr>
              <w:jc w:val="center"/>
            </w:pPr>
            <w:r w:rsidRPr="00014793">
              <w:t xml:space="preserve">от 14 февраля 2023 г. </w:t>
            </w:r>
            <w:r w:rsidRPr="00014793">
              <w:br/>
              <w:t>№ 137</w:t>
            </w:r>
          </w:p>
        </w:tc>
        <w:tc>
          <w:tcPr>
            <w:tcW w:w="6201" w:type="dxa"/>
            <w:vAlign w:val="center"/>
          </w:tcPr>
          <w:p w:rsidR="00014793" w:rsidRPr="00014793" w:rsidRDefault="00014793" w:rsidP="00DE2E2C">
            <w:pPr>
              <w:jc w:val="center"/>
            </w:pPr>
            <w:r w:rsidRPr="00014793">
              <w:t>«Об утверждении Положения о порядке обеспечения бесплатным горячим питанием обучающихся в муниципальных общеобразов</w:t>
            </w:r>
            <w:r w:rsidRPr="00014793">
              <w:t>а</w:t>
            </w:r>
            <w:r w:rsidRPr="00014793">
              <w:t>тельных организациях Левоку</w:t>
            </w:r>
            <w:r w:rsidRPr="00014793">
              <w:t>м</w:t>
            </w:r>
            <w:r w:rsidRPr="00014793">
              <w:t>ского муниципального округа Ставропольского края»</w:t>
            </w:r>
          </w:p>
        </w:tc>
      </w:tr>
      <w:tr w:rsidR="00014793" w:rsidRPr="00014793" w:rsidTr="00DE2E2C">
        <w:tc>
          <w:tcPr>
            <w:tcW w:w="675" w:type="dxa"/>
            <w:vAlign w:val="center"/>
          </w:tcPr>
          <w:p w:rsidR="00014793" w:rsidRPr="00014793" w:rsidRDefault="00014793" w:rsidP="00DE2E2C">
            <w:r w:rsidRPr="00014793">
              <w:t>73</w:t>
            </w:r>
          </w:p>
        </w:tc>
        <w:tc>
          <w:tcPr>
            <w:tcW w:w="2410" w:type="dxa"/>
            <w:vAlign w:val="center"/>
          </w:tcPr>
          <w:p w:rsidR="00014793" w:rsidRPr="00014793" w:rsidRDefault="00014793" w:rsidP="00DE2E2C">
            <w:pPr>
              <w:jc w:val="center"/>
            </w:pPr>
            <w:r w:rsidRPr="00014793">
              <w:t>Постановление администрации Левокумского мун</w:t>
            </w:r>
            <w:r w:rsidRPr="00014793">
              <w:t>и</w:t>
            </w:r>
            <w:r w:rsidRPr="00014793">
              <w:t>ципального округа Ставропольского края</w:t>
            </w:r>
          </w:p>
          <w:p w:rsidR="00014793" w:rsidRPr="00014793" w:rsidRDefault="00014793" w:rsidP="00DE2E2C">
            <w:pPr>
              <w:jc w:val="center"/>
            </w:pPr>
            <w:r w:rsidRPr="00014793">
              <w:t xml:space="preserve">от 05 февраля 2021 г. </w:t>
            </w:r>
            <w:r w:rsidRPr="00014793">
              <w:br/>
              <w:t>№ 93</w:t>
            </w:r>
          </w:p>
        </w:tc>
        <w:tc>
          <w:tcPr>
            <w:tcW w:w="6201" w:type="dxa"/>
            <w:vAlign w:val="center"/>
          </w:tcPr>
          <w:p w:rsidR="00014793" w:rsidRPr="00014793" w:rsidRDefault="00014793" w:rsidP="00DE2E2C">
            <w:pPr>
              <w:jc w:val="center"/>
            </w:pPr>
            <w:r w:rsidRPr="00014793">
              <w:t>«Об утверждении Положения об оказании бесплатной юридической помощи в администрации Лев</w:t>
            </w:r>
            <w:r w:rsidRPr="00014793">
              <w:t>о</w:t>
            </w:r>
            <w:r w:rsidRPr="00014793">
              <w:t>кумского муниципального округа Ставропольского края и ее отра</w:t>
            </w:r>
            <w:r w:rsidRPr="00014793">
              <w:t>с</w:t>
            </w:r>
            <w:r w:rsidRPr="00014793">
              <w:t>левых (функциональных) и терр</w:t>
            </w:r>
            <w:r w:rsidRPr="00014793">
              <w:t>и</w:t>
            </w:r>
            <w:r w:rsidRPr="00014793">
              <w:t>ториальных органов»</w:t>
            </w:r>
          </w:p>
        </w:tc>
      </w:tr>
      <w:tr w:rsidR="00014793" w:rsidRPr="00014793" w:rsidTr="00DE2E2C">
        <w:tc>
          <w:tcPr>
            <w:tcW w:w="675" w:type="dxa"/>
            <w:vAlign w:val="center"/>
          </w:tcPr>
          <w:p w:rsidR="00014793" w:rsidRPr="00014793" w:rsidRDefault="00014793" w:rsidP="00DE2E2C">
            <w:r w:rsidRPr="00014793">
              <w:t>74</w:t>
            </w:r>
          </w:p>
        </w:tc>
        <w:tc>
          <w:tcPr>
            <w:tcW w:w="2410" w:type="dxa"/>
            <w:vAlign w:val="center"/>
          </w:tcPr>
          <w:p w:rsidR="00014793" w:rsidRPr="00014793" w:rsidRDefault="00014793" w:rsidP="00DE2E2C">
            <w:pPr>
              <w:jc w:val="center"/>
            </w:pPr>
            <w:r w:rsidRPr="00014793">
              <w:t>Постановление администрации Левокумского мун</w:t>
            </w:r>
            <w:r w:rsidRPr="00014793">
              <w:t>и</w:t>
            </w:r>
            <w:r w:rsidRPr="00014793">
              <w:t>ципального округа Ставропольского края</w:t>
            </w:r>
          </w:p>
          <w:p w:rsidR="00014793" w:rsidRPr="00014793" w:rsidRDefault="00014793" w:rsidP="00DE2E2C">
            <w:pPr>
              <w:jc w:val="center"/>
            </w:pPr>
            <w:r w:rsidRPr="00014793">
              <w:t xml:space="preserve">от 26 марта 2021 г. </w:t>
            </w:r>
            <w:r w:rsidRPr="00014793">
              <w:br/>
              <w:t>№ 405</w:t>
            </w:r>
          </w:p>
        </w:tc>
        <w:tc>
          <w:tcPr>
            <w:tcW w:w="6201" w:type="dxa"/>
            <w:vAlign w:val="center"/>
          </w:tcPr>
          <w:p w:rsidR="00014793" w:rsidRPr="00014793" w:rsidRDefault="00014793" w:rsidP="00DE2E2C">
            <w:pPr>
              <w:jc w:val="center"/>
            </w:pPr>
            <w:r w:rsidRPr="00014793">
              <w:t>«Об утверждении Положения о плате, взимаемой с родителей (з</w:t>
            </w:r>
            <w:r w:rsidRPr="00014793">
              <w:t>а</w:t>
            </w:r>
            <w:r w:rsidRPr="00014793">
              <w:t>конных представителей) за пр</w:t>
            </w:r>
            <w:r w:rsidRPr="00014793">
              <w:t>и</w:t>
            </w:r>
            <w:r w:rsidRPr="00014793">
              <w:t>смотр и уход за детьми, осва</w:t>
            </w:r>
            <w:r w:rsidRPr="00014793">
              <w:t>и</w:t>
            </w:r>
            <w:r w:rsidRPr="00014793">
              <w:t>вающими образовательные пр</w:t>
            </w:r>
            <w:r w:rsidRPr="00014793">
              <w:t>о</w:t>
            </w:r>
            <w:r w:rsidRPr="00014793">
              <w:t>граммы дошкольного образования в муниципальных дошкольных о</w:t>
            </w:r>
            <w:r w:rsidRPr="00014793">
              <w:t>б</w:t>
            </w:r>
            <w:r w:rsidRPr="00014793">
              <w:t>разовательных учреждениях Лев</w:t>
            </w:r>
            <w:r w:rsidRPr="00014793">
              <w:t>о</w:t>
            </w:r>
            <w:r w:rsidRPr="00014793">
              <w:t>кумского муниципального округа Ставропольского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Труновский м.о.</w:t>
            </w:r>
          </w:p>
        </w:tc>
      </w:tr>
      <w:tr w:rsidR="00014793" w:rsidRPr="00014793" w:rsidTr="00DE2E2C">
        <w:tc>
          <w:tcPr>
            <w:tcW w:w="675" w:type="dxa"/>
            <w:vAlign w:val="center"/>
          </w:tcPr>
          <w:p w:rsidR="00014793" w:rsidRPr="00014793" w:rsidRDefault="00014793" w:rsidP="00DE2E2C">
            <w:r w:rsidRPr="00014793">
              <w:t>75</w:t>
            </w:r>
          </w:p>
        </w:tc>
        <w:tc>
          <w:tcPr>
            <w:tcW w:w="2410" w:type="dxa"/>
            <w:vAlign w:val="center"/>
          </w:tcPr>
          <w:p w:rsidR="00014793" w:rsidRPr="00014793" w:rsidRDefault="00014793" w:rsidP="00DE2E2C">
            <w:pPr>
              <w:jc w:val="center"/>
            </w:pPr>
            <w:r w:rsidRPr="00014793">
              <w:t>Решение Думы Труновского муниципального округа Ставропольского края от 23.мая.2023 № 43</w:t>
            </w:r>
          </w:p>
        </w:tc>
        <w:tc>
          <w:tcPr>
            <w:tcW w:w="6201" w:type="dxa"/>
            <w:vAlign w:val="center"/>
          </w:tcPr>
          <w:p w:rsidR="00014793" w:rsidRPr="00014793" w:rsidRDefault="00014793" w:rsidP="00DE2E2C">
            <w:pPr>
              <w:jc w:val="center"/>
            </w:pPr>
            <w:r w:rsidRPr="00014793">
              <w:t>«О дополнительной мере социал</w:t>
            </w:r>
            <w:r w:rsidRPr="00014793">
              <w:t>ь</w:t>
            </w:r>
            <w:r w:rsidRPr="00014793">
              <w:t>ной поддержки членам семей о</w:t>
            </w:r>
            <w:r w:rsidRPr="00014793">
              <w:t>т</w:t>
            </w:r>
            <w:r w:rsidRPr="00014793">
              <w:t>дельной категории военнослуж</w:t>
            </w:r>
            <w:r w:rsidRPr="00014793">
              <w:t>а</w:t>
            </w:r>
            <w:r w:rsidRPr="00014793">
              <w:t>щих, мобилизованных граждан, добровольцев на территории Тр</w:t>
            </w:r>
            <w:r w:rsidRPr="00014793">
              <w:t>у</w:t>
            </w:r>
            <w:r w:rsidRPr="00014793">
              <w:t>новского муниципального округа Ставропольского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Туркменский м.о.</w:t>
            </w:r>
          </w:p>
        </w:tc>
      </w:tr>
      <w:tr w:rsidR="00014793" w:rsidRPr="00014793" w:rsidTr="00DE2E2C">
        <w:tc>
          <w:tcPr>
            <w:tcW w:w="675" w:type="dxa"/>
            <w:vAlign w:val="center"/>
          </w:tcPr>
          <w:p w:rsidR="00014793" w:rsidRPr="00014793" w:rsidRDefault="00014793" w:rsidP="00DE2E2C">
            <w:r w:rsidRPr="00014793">
              <w:t>76</w:t>
            </w:r>
          </w:p>
        </w:tc>
        <w:tc>
          <w:tcPr>
            <w:tcW w:w="2410" w:type="dxa"/>
            <w:vAlign w:val="center"/>
          </w:tcPr>
          <w:p w:rsidR="00014793" w:rsidRPr="00014793" w:rsidRDefault="00014793" w:rsidP="00DE2E2C">
            <w:pPr>
              <w:jc w:val="center"/>
            </w:pPr>
            <w:r w:rsidRPr="00014793">
              <w:t>Решение совета Туркмеснкого муниципального о</w:t>
            </w:r>
            <w:r w:rsidRPr="00014793">
              <w:t>к</w:t>
            </w:r>
            <w:r w:rsidRPr="00014793">
              <w:t>руга Ставропольского края ль 11 ноября 2020г. № 37</w:t>
            </w:r>
          </w:p>
        </w:tc>
        <w:tc>
          <w:tcPr>
            <w:tcW w:w="6201" w:type="dxa"/>
            <w:vAlign w:val="center"/>
          </w:tcPr>
          <w:p w:rsidR="00014793" w:rsidRPr="00014793" w:rsidRDefault="00014793" w:rsidP="00DE2E2C">
            <w:pPr>
              <w:jc w:val="center"/>
            </w:pPr>
            <w:r w:rsidRPr="00014793">
              <w:t>«Об установлении земельного н</w:t>
            </w:r>
            <w:r w:rsidRPr="00014793">
              <w:t>а</w:t>
            </w:r>
            <w:r w:rsidRPr="00014793">
              <w:t>лога на территории Туркменского муниципального округа Ставр</w:t>
            </w:r>
            <w:r w:rsidRPr="00014793">
              <w:t>о</w:t>
            </w:r>
            <w:r w:rsidRPr="00014793">
              <w:t>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Шпаковскийм.о.</w:t>
            </w:r>
          </w:p>
        </w:tc>
      </w:tr>
      <w:tr w:rsidR="00014793" w:rsidRPr="00014793" w:rsidTr="00DE2E2C">
        <w:tc>
          <w:tcPr>
            <w:tcW w:w="675" w:type="dxa"/>
            <w:vAlign w:val="center"/>
          </w:tcPr>
          <w:p w:rsidR="00014793" w:rsidRPr="00014793" w:rsidRDefault="00014793" w:rsidP="00DE2E2C">
            <w:r w:rsidRPr="00014793">
              <w:t>77</w:t>
            </w:r>
          </w:p>
        </w:tc>
        <w:tc>
          <w:tcPr>
            <w:tcW w:w="2410" w:type="dxa"/>
            <w:vAlign w:val="center"/>
          </w:tcPr>
          <w:p w:rsidR="00014793" w:rsidRPr="00014793" w:rsidRDefault="00014793" w:rsidP="00DE2E2C">
            <w:pPr>
              <w:jc w:val="center"/>
            </w:pPr>
            <w:r w:rsidRPr="00014793">
              <w:t>Решение Думы Шпаковского муниципального окр</w:t>
            </w:r>
            <w:r w:rsidRPr="00014793">
              <w:t>у</w:t>
            </w:r>
            <w:r w:rsidRPr="00014793">
              <w:t>га Ставропольского края от 30.11.2022 № 708-п</w:t>
            </w:r>
          </w:p>
        </w:tc>
        <w:tc>
          <w:tcPr>
            <w:tcW w:w="6201" w:type="dxa"/>
            <w:vAlign w:val="center"/>
          </w:tcPr>
          <w:p w:rsidR="00014793" w:rsidRPr="00014793" w:rsidRDefault="00014793" w:rsidP="00DE2E2C">
            <w:pPr>
              <w:jc w:val="center"/>
            </w:pPr>
            <w:r w:rsidRPr="00014793">
              <w:t>«Об освобождении от налогоо</w:t>
            </w:r>
            <w:r w:rsidRPr="00014793">
              <w:t>б</w:t>
            </w:r>
            <w:r w:rsidRPr="00014793">
              <w:t>ложения по земельному налогу о</w:t>
            </w:r>
            <w:r w:rsidRPr="00014793">
              <w:t>т</w:t>
            </w:r>
            <w:r w:rsidRPr="00014793">
              <w:t>дельных категорий налогопл</w:t>
            </w:r>
            <w:r w:rsidRPr="00014793">
              <w:t>а</w:t>
            </w:r>
            <w:r w:rsidRPr="00014793">
              <w:t>тельщиков Шпаковского муниц</w:t>
            </w:r>
            <w:r w:rsidRPr="00014793">
              <w:t>и</w:t>
            </w:r>
            <w:r w:rsidRPr="00014793">
              <w:t xml:space="preserve">пального округа Ставропольского </w:t>
            </w:r>
            <w:r w:rsidRPr="00014793">
              <w:lastRenderedPageBreak/>
              <w:t>края»</w:t>
            </w:r>
          </w:p>
        </w:tc>
      </w:tr>
      <w:tr w:rsidR="00014793" w:rsidRPr="00014793" w:rsidTr="00DE2E2C">
        <w:tc>
          <w:tcPr>
            <w:tcW w:w="9286" w:type="dxa"/>
            <w:gridSpan w:val="3"/>
            <w:vAlign w:val="center"/>
          </w:tcPr>
          <w:p w:rsidR="00014793" w:rsidRPr="00014793" w:rsidRDefault="00014793" w:rsidP="00DE2E2C">
            <w:pPr>
              <w:jc w:val="center"/>
            </w:pPr>
            <w:r w:rsidRPr="00014793">
              <w:lastRenderedPageBreak/>
              <w:t>Кочубеевскийм.о.</w:t>
            </w:r>
          </w:p>
          <w:p w:rsidR="00014793" w:rsidRPr="00014793" w:rsidRDefault="00014793" w:rsidP="00DE2E2C">
            <w:pPr>
              <w:jc w:val="center"/>
            </w:pPr>
          </w:p>
        </w:tc>
      </w:tr>
      <w:tr w:rsidR="00014793" w:rsidRPr="00014793" w:rsidTr="00DE2E2C">
        <w:tc>
          <w:tcPr>
            <w:tcW w:w="675" w:type="dxa"/>
          </w:tcPr>
          <w:p w:rsidR="00014793" w:rsidRPr="00014793" w:rsidRDefault="00014793" w:rsidP="00DE2E2C">
            <w:pPr>
              <w:jc w:val="center"/>
            </w:pPr>
            <w:r w:rsidRPr="00014793">
              <w:t>78</w:t>
            </w:r>
          </w:p>
        </w:tc>
        <w:tc>
          <w:tcPr>
            <w:tcW w:w="2410" w:type="dxa"/>
          </w:tcPr>
          <w:p w:rsidR="00014793" w:rsidRPr="00014793" w:rsidRDefault="00014793" w:rsidP="00DE2E2C">
            <w:pPr>
              <w:jc w:val="center"/>
            </w:pPr>
            <w:r w:rsidRPr="00014793">
              <w:t>Решение Думы Кочубеевского муниципального о</w:t>
            </w:r>
            <w:r w:rsidRPr="00014793">
              <w:t>к</w:t>
            </w:r>
            <w:r w:rsidRPr="00014793">
              <w:t>руга Ставропольского края от 20 декабря .2020 г. № 43</w:t>
            </w:r>
          </w:p>
        </w:tc>
        <w:tc>
          <w:tcPr>
            <w:tcW w:w="6201" w:type="dxa"/>
          </w:tcPr>
          <w:p w:rsidR="00014793" w:rsidRPr="00014793" w:rsidRDefault="00014793" w:rsidP="00DE2E2C">
            <w:pPr>
              <w:jc w:val="center"/>
            </w:pPr>
            <w:r w:rsidRPr="00014793">
              <w:t>«О земельном налоге на террит</w:t>
            </w:r>
            <w:r w:rsidRPr="00014793">
              <w:t>о</w:t>
            </w:r>
            <w:r w:rsidRPr="00014793">
              <w:t>рии Кочубеевского муниципальн</w:t>
            </w:r>
            <w:r w:rsidRPr="00014793">
              <w:t>о</w:t>
            </w:r>
            <w:r w:rsidRPr="00014793">
              <w:t>го округа Ставропольского края»</w:t>
            </w:r>
          </w:p>
        </w:tc>
      </w:tr>
      <w:tr w:rsidR="00014793" w:rsidRPr="00014793" w:rsidTr="00DE2E2C">
        <w:tc>
          <w:tcPr>
            <w:tcW w:w="9286" w:type="dxa"/>
            <w:gridSpan w:val="3"/>
            <w:vAlign w:val="center"/>
          </w:tcPr>
          <w:p w:rsidR="00014793" w:rsidRPr="00014793" w:rsidRDefault="00014793" w:rsidP="00DE2E2C">
            <w:r w:rsidRPr="00014793">
              <w:t xml:space="preserve">                                                               Минераловодский  г.о.  </w:t>
            </w:r>
          </w:p>
        </w:tc>
      </w:tr>
      <w:tr w:rsidR="00014793" w:rsidRPr="00014793" w:rsidTr="00DE2E2C">
        <w:tc>
          <w:tcPr>
            <w:tcW w:w="675" w:type="dxa"/>
            <w:vAlign w:val="center"/>
          </w:tcPr>
          <w:p w:rsidR="00014793" w:rsidRPr="00014793" w:rsidRDefault="00014793" w:rsidP="00DE2E2C">
            <w:r w:rsidRPr="00014793">
              <w:t>79</w:t>
            </w:r>
          </w:p>
          <w:p w:rsidR="00014793" w:rsidRPr="00014793" w:rsidRDefault="00014793" w:rsidP="00DE2E2C"/>
        </w:tc>
        <w:tc>
          <w:tcPr>
            <w:tcW w:w="2410" w:type="dxa"/>
            <w:vAlign w:val="center"/>
          </w:tcPr>
          <w:p w:rsidR="00014793" w:rsidRPr="00014793" w:rsidRDefault="00014793" w:rsidP="00DE2E2C">
            <w:pPr>
              <w:jc w:val="center"/>
            </w:pPr>
            <w:r w:rsidRPr="00014793">
              <w:t>Решение Совета депутатов Минераловодского г</w:t>
            </w:r>
            <w:r w:rsidRPr="00014793">
              <w:t>о</w:t>
            </w:r>
            <w:r w:rsidRPr="00014793">
              <w:t xml:space="preserve">родского округа Ставропольского края </w:t>
            </w:r>
          </w:p>
          <w:p w:rsidR="00014793" w:rsidRPr="00014793" w:rsidRDefault="00014793" w:rsidP="00DE2E2C">
            <w:pPr>
              <w:jc w:val="center"/>
            </w:pPr>
            <w:r w:rsidRPr="00014793">
              <w:t>от 21 ноября 2022 г.</w:t>
            </w:r>
            <w:r w:rsidRPr="00014793">
              <w:br/>
              <w:t xml:space="preserve"> №229</w:t>
            </w:r>
          </w:p>
          <w:p w:rsidR="00014793" w:rsidRPr="00014793" w:rsidRDefault="00014793" w:rsidP="00DE2E2C">
            <w:pPr>
              <w:jc w:val="center"/>
            </w:pPr>
          </w:p>
        </w:tc>
        <w:tc>
          <w:tcPr>
            <w:tcW w:w="6201" w:type="dxa"/>
            <w:vAlign w:val="center"/>
          </w:tcPr>
          <w:p w:rsidR="00014793" w:rsidRPr="00014793" w:rsidRDefault="00014793" w:rsidP="00DE2E2C">
            <w:pPr>
              <w:jc w:val="center"/>
            </w:pPr>
            <w:r w:rsidRPr="00014793">
              <w:t>«О дополнительных мерах соц</w:t>
            </w:r>
            <w:r w:rsidRPr="00014793">
              <w:t>и</w:t>
            </w:r>
            <w:r w:rsidRPr="00014793">
              <w:t>альной поддержки семей военн</w:t>
            </w:r>
            <w:r w:rsidRPr="00014793">
              <w:t>о</w:t>
            </w:r>
            <w:r w:rsidRPr="00014793">
              <w:t>служащих»</w:t>
            </w:r>
          </w:p>
        </w:tc>
      </w:tr>
      <w:tr w:rsidR="00014793" w:rsidRPr="00014793" w:rsidTr="00DE2E2C">
        <w:tc>
          <w:tcPr>
            <w:tcW w:w="675" w:type="dxa"/>
            <w:vAlign w:val="center"/>
          </w:tcPr>
          <w:p w:rsidR="00014793" w:rsidRPr="00014793" w:rsidRDefault="00014793" w:rsidP="00DE2E2C">
            <w:r w:rsidRPr="00014793">
              <w:t>80</w:t>
            </w:r>
          </w:p>
        </w:tc>
        <w:tc>
          <w:tcPr>
            <w:tcW w:w="2410" w:type="dxa"/>
            <w:vAlign w:val="center"/>
          </w:tcPr>
          <w:p w:rsidR="00014793" w:rsidRPr="00014793" w:rsidRDefault="00014793" w:rsidP="00DE2E2C">
            <w:pPr>
              <w:jc w:val="center"/>
            </w:pPr>
            <w:r w:rsidRPr="00014793">
              <w:t>Решение Совета депутатов Минераловодского г</w:t>
            </w:r>
            <w:r w:rsidRPr="00014793">
              <w:t>о</w:t>
            </w:r>
            <w:r w:rsidRPr="00014793">
              <w:t xml:space="preserve">родского округа Ставропольского края </w:t>
            </w:r>
          </w:p>
          <w:p w:rsidR="00014793" w:rsidRPr="00014793" w:rsidRDefault="00014793" w:rsidP="00DE2E2C">
            <w:pPr>
              <w:jc w:val="center"/>
            </w:pPr>
            <w:r w:rsidRPr="00014793">
              <w:t>от 20 ноября 2020 № 18</w:t>
            </w:r>
          </w:p>
        </w:tc>
        <w:tc>
          <w:tcPr>
            <w:tcW w:w="6201" w:type="dxa"/>
            <w:vAlign w:val="center"/>
          </w:tcPr>
          <w:p w:rsidR="00014793" w:rsidRPr="00014793" w:rsidRDefault="00014793" w:rsidP="00DE2E2C">
            <w:pPr>
              <w:jc w:val="center"/>
            </w:pPr>
            <w:r w:rsidRPr="00014793">
              <w:t>«О земельном налоге на террит</w:t>
            </w:r>
            <w:r w:rsidRPr="00014793">
              <w:t>о</w:t>
            </w:r>
            <w:r w:rsidRPr="00014793">
              <w:t>рии Минераловодского городского округа Ставропольского края»</w:t>
            </w:r>
          </w:p>
        </w:tc>
      </w:tr>
      <w:tr w:rsidR="00014793" w:rsidRPr="00014793" w:rsidTr="00DE2E2C">
        <w:tc>
          <w:tcPr>
            <w:tcW w:w="675" w:type="dxa"/>
            <w:vAlign w:val="center"/>
          </w:tcPr>
          <w:p w:rsidR="00014793" w:rsidRPr="00014793" w:rsidRDefault="00014793" w:rsidP="00DE2E2C">
            <w:r w:rsidRPr="00014793">
              <w:t>81</w:t>
            </w:r>
          </w:p>
        </w:tc>
        <w:tc>
          <w:tcPr>
            <w:tcW w:w="2410" w:type="dxa"/>
            <w:vAlign w:val="center"/>
          </w:tcPr>
          <w:p w:rsidR="00014793" w:rsidRPr="00014793" w:rsidRDefault="00014793" w:rsidP="00DE2E2C">
            <w:pPr>
              <w:jc w:val="center"/>
            </w:pPr>
            <w:r w:rsidRPr="00014793">
              <w:t xml:space="preserve">Постановление администрации Минераловодского городского округа Ставропольского края </w:t>
            </w:r>
          </w:p>
          <w:p w:rsidR="00014793" w:rsidRPr="00014793" w:rsidRDefault="00014793" w:rsidP="00DE2E2C">
            <w:pPr>
              <w:jc w:val="center"/>
            </w:pPr>
            <w:r w:rsidRPr="00014793">
              <w:t xml:space="preserve">от 27 декабря 2022 г. </w:t>
            </w:r>
            <w:r w:rsidRPr="00014793">
              <w:br/>
              <w:t>№ 3153</w:t>
            </w:r>
          </w:p>
        </w:tc>
        <w:tc>
          <w:tcPr>
            <w:tcW w:w="6201" w:type="dxa"/>
            <w:vAlign w:val="center"/>
          </w:tcPr>
          <w:p w:rsidR="00014793" w:rsidRPr="00014793" w:rsidRDefault="00014793" w:rsidP="00DE2E2C">
            <w:pPr>
              <w:jc w:val="center"/>
            </w:pPr>
            <w:r w:rsidRPr="00014793">
              <w:t>«Обутверждении Порядка предо</w:t>
            </w:r>
            <w:r w:rsidRPr="00014793">
              <w:t>с</w:t>
            </w:r>
            <w:r w:rsidRPr="00014793">
              <w:t>тавления дополнительных мер с</w:t>
            </w:r>
            <w:r w:rsidRPr="00014793">
              <w:t>о</w:t>
            </w:r>
            <w:r w:rsidRPr="00014793">
              <w:t>циальной поддержки членам семьи военнослужащего, погибшего при выполнении задач в ходе спец</w:t>
            </w:r>
            <w:r w:rsidRPr="00014793">
              <w:t>и</w:t>
            </w:r>
            <w:r w:rsidRPr="00014793">
              <w:t>альной военной операции или умершего вследствие увечья (р</w:t>
            </w:r>
            <w:r w:rsidRPr="00014793">
              <w:t>а</w:t>
            </w:r>
            <w:r w:rsidRPr="00014793">
              <w:t>нения, травмы, контузии), пол</w:t>
            </w:r>
            <w:r w:rsidRPr="00014793">
              <w:t>у</w:t>
            </w:r>
            <w:r w:rsidRPr="00014793">
              <w:t>ченного при выполнении задач в ходе специальной военной опер</w:t>
            </w:r>
            <w:r w:rsidRPr="00014793">
              <w:t>а</w:t>
            </w:r>
            <w:r w:rsidRPr="00014793">
              <w:t>ции»</w:t>
            </w:r>
          </w:p>
          <w:p w:rsidR="00014793" w:rsidRPr="00014793" w:rsidRDefault="00014793" w:rsidP="00DE2E2C">
            <w:pPr>
              <w:jc w:val="center"/>
            </w:pPr>
          </w:p>
        </w:tc>
      </w:tr>
      <w:tr w:rsidR="00014793" w:rsidRPr="00014793" w:rsidTr="00DE2E2C">
        <w:tc>
          <w:tcPr>
            <w:tcW w:w="675" w:type="dxa"/>
            <w:vAlign w:val="center"/>
          </w:tcPr>
          <w:p w:rsidR="00014793" w:rsidRPr="00014793" w:rsidRDefault="00014793" w:rsidP="00DE2E2C">
            <w:r w:rsidRPr="00014793">
              <w:t>82</w:t>
            </w:r>
          </w:p>
        </w:tc>
        <w:tc>
          <w:tcPr>
            <w:tcW w:w="2410" w:type="dxa"/>
            <w:vAlign w:val="center"/>
          </w:tcPr>
          <w:p w:rsidR="00014793" w:rsidRPr="00014793" w:rsidRDefault="00014793" w:rsidP="00DE2E2C">
            <w:pPr>
              <w:jc w:val="center"/>
            </w:pPr>
            <w:r w:rsidRPr="00014793">
              <w:t xml:space="preserve">Постановление администрации Минераловодского городского округа Ставропольского края </w:t>
            </w:r>
          </w:p>
          <w:p w:rsidR="00014793" w:rsidRPr="00014793" w:rsidRDefault="00014793" w:rsidP="00DE2E2C">
            <w:pPr>
              <w:jc w:val="center"/>
            </w:pPr>
            <w:r w:rsidRPr="00014793">
              <w:t xml:space="preserve">от 14 ноября 2022 г. </w:t>
            </w:r>
            <w:r w:rsidRPr="00014793">
              <w:br/>
              <w:t>№ 2625</w:t>
            </w:r>
          </w:p>
        </w:tc>
        <w:tc>
          <w:tcPr>
            <w:tcW w:w="6201" w:type="dxa"/>
            <w:vAlign w:val="center"/>
          </w:tcPr>
          <w:p w:rsidR="00014793" w:rsidRPr="00014793" w:rsidRDefault="00014793" w:rsidP="00DE2E2C">
            <w:pPr>
              <w:jc w:val="center"/>
            </w:pPr>
            <w:r w:rsidRPr="00014793">
              <w:t>«Об установлении в 2022 году ра</w:t>
            </w:r>
            <w:r w:rsidRPr="00014793">
              <w:t>с</w:t>
            </w:r>
            <w:r w:rsidRPr="00014793">
              <w:t>ходного обязательства Минерал</w:t>
            </w:r>
            <w:r w:rsidRPr="00014793">
              <w:t>о</w:t>
            </w:r>
            <w:r w:rsidRPr="00014793">
              <w:t>водского городского округа Ста</w:t>
            </w:r>
            <w:r w:rsidRPr="00014793">
              <w:t>в</w:t>
            </w:r>
            <w:r w:rsidRPr="00014793">
              <w:t>ропольского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Георгиевский г.о.</w:t>
            </w:r>
          </w:p>
        </w:tc>
      </w:tr>
      <w:tr w:rsidR="00014793" w:rsidRPr="00014793" w:rsidTr="00DE2E2C">
        <w:tc>
          <w:tcPr>
            <w:tcW w:w="675" w:type="dxa"/>
            <w:vAlign w:val="center"/>
          </w:tcPr>
          <w:p w:rsidR="00014793" w:rsidRPr="00014793" w:rsidRDefault="00014793" w:rsidP="00DE2E2C">
            <w:r w:rsidRPr="00014793">
              <w:t>83</w:t>
            </w:r>
          </w:p>
        </w:tc>
        <w:tc>
          <w:tcPr>
            <w:tcW w:w="2410" w:type="dxa"/>
            <w:vAlign w:val="center"/>
          </w:tcPr>
          <w:p w:rsidR="00014793" w:rsidRPr="00014793" w:rsidRDefault="00014793" w:rsidP="00DE2E2C">
            <w:pPr>
              <w:jc w:val="center"/>
            </w:pPr>
            <w:r w:rsidRPr="00014793">
              <w:t>Решение Думы Георгиевского городского округа Ставропольского края от 27.10.2017 № 26-2</w:t>
            </w:r>
          </w:p>
        </w:tc>
        <w:tc>
          <w:tcPr>
            <w:tcW w:w="6201" w:type="dxa"/>
            <w:vAlign w:val="center"/>
          </w:tcPr>
          <w:p w:rsidR="00014793" w:rsidRPr="00014793" w:rsidRDefault="00014793" w:rsidP="00DE2E2C">
            <w:pPr>
              <w:jc w:val="center"/>
            </w:pPr>
            <w:r w:rsidRPr="00014793">
              <w:t>«Об установлении земельного н</w:t>
            </w:r>
            <w:r w:rsidRPr="00014793">
              <w:t>а</w:t>
            </w:r>
            <w:r w:rsidRPr="00014793">
              <w:t>лога на территории Георгиевского городского округа Ставропольск</w:t>
            </w:r>
            <w:r w:rsidRPr="00014793">
              <w:t>о</w:t>
            </w:r>
            <w:r w:rsidRPr="00014793">
              <w:t>го края»</w:t>
            </w:r>
          </w:p>
        </w:tc>
      </w:tr>
      <w:tr w:rsidR="00014793" w:rsidRPr="00014793" w:rsidTr="00DE2E2C">
        <w:tc>
          <w:tcPr>
            <w:tcW w:w="9286" w:type="dxa"/>
            <w:gridSpan w:val="3"/>
            <w:vAlign w:val="center"/>
          </w:tcPr>
          <w:p w:rsidR="00014793" w:rsidRPr="00014793" w:rsidRDefault="00014793" w:rsidP="00DE2E2C">
            <w:pPr>
              <w:jc w:val="center"/>
            </w:pPr>
            <w:r w:rsidRPr="00014793">
              <w:t>Кировский г.о.</w:t>
            </w:r>
          </w:p>
        </w:tc>
      </w:tr>
      <w:tr w:rsidR="00014793" w:rsidRPr="00014793" w:rsidTr="00DE2E2C">
        <w:tc>
          <w:tcPr>
            <w:tcW w:w="675" w:type="dxa"/>
            <w:vAlign w:val="center"/>
          </w:tcPr>
          <w:p w:rsidR="00014793" w:rsidRPr="00014793" w:rsidRDefault="00014793" w:rsidP="00DE2E2C">
            <w:r w:rsidRPr="00014793">
              <w:t>84</w:t>
            </w:r>
          </w:p>
        </w:tc>
        <w:tc>
          <w:tcPr>
            <w:tcW w:w="2410" w:type="dxa"/>
            <w:vAlign w:val="center"/>
          </w:tcPr>
          <w:p w:rsidR="00014793" w:rsidRPr="00014793" w:rsidRDefault="00014793" w:rsidP="00DE2E2C">
            <w:pPr>
              <w:jc w:val="center"/>
            </w:pPr>
            <w:r w:rsidRPr="00014793">
              <w:t>Постановление администрации Кировского горо</w:t>
            </w:r>
            <w:r w:rsidRPr="00014793">
              <w:t>д</w:t>
            </w:r>
            <w:r w:rsidRPr="00014793">
              <w:t xml:space="preserve">ского округа Ставропольского края от 25.05.2018 № 966 </w:t>
            </w:r>
          </w:p>
        </w:tc>
        <w:tc>
          <w:tcPr>
            <w:tcW w:w="6201" w:type="dxa"/>
            <w:vAlign w:val="center"/>
          </w:tcPr>
          <w:p w:rsidR="00014793" w:rsidRPr="00014793" w:rsidRDefault="00014793" w:rsidP="00DE2E2C">
            <w:pPr>
              <w:jc w:val="center"/>
            </w:pPr>
            <w:r w:rsidRPr="00014793">
              <w:t>«Об утверждении Порядка взим</w:t>
            </w:r>
            <w:r w:rsidRPr="00014793">
              <w:t>а</w:t>
            </w:r>
            <w:r w:rsidRPr="00014793">
              <w:t>ния родительской платы за пр</w:t>
            </w:r>
            <w:r w:rsidRPr="00014793">
              <w:t>и</w:t>
            </w:r>
            <w:r w:rsidRPr="00014793">
              <w:t>смотр и уход за детьми, осва</w:t>
            </w:r>
            <w:r w:rsidRPr="00014793">
              <w:t>и</w:t>
            </w:r>
            <w:r w:rsidRPr="00014793">
              <w:t>вающими образовательные пр</w:t>
            </w:r>
            <w:r w:rsidRPr="00014793">
              <w:t>о</w:t>
            </w:r>
            <w:r w:rsidRPr="00014793">
              <w:t>граммы дошкольного образования в муниципальных образовател</w:t>
            </w:r>
            <w:r w:rsidRPr="00014793">
              <w:t>ь</w:t>
            </w:r>
            <w:r w:rsidRPr="00014793">
              <w:t>ных организациях Кировского г</w:t>
            </w:r>
            <w:r w:rsidRPr="00014793">
              <w:t>о</w:t>
            </w:r>
            <w:r w:rsidRPr="00014793">
              <w:t>родского округа Ставропольского края»</w:t>
            </w:r>
          </w:p>
        </w:tc>
      </w:tr>
      <w:tr w:rsidR="00014793" w:rsidRPr="00014793" w:rsidTr="00DE2E2C">
        <w:tc>
          <w:tcPr>
            <w:tcW w:w="675" w:type="dxa"/>
            <w:vAlign w:val="center"/>
          </w:tcPr>
          <w:p w:rsidR="00014793" w:rsidRPr="00014793" w:rsidRDefault="00014793" w:rsidP="00DE2E2C">
            <w:r w:rsidRPr="00014793">
              <w:t>85</w:t>
            </w:r>
          </w:p>
        </w:tc>
        <w:tc>
          <w:tcPr>
            <w:tcW w:w="2410" w:type="dxa"/>
            <w:vAlign w:val="center"/>
          </w:tcPr>
          <w:p w:rsidR="00014793" w:rsidRPr="00014793" w:rsidRDefault="00014793" w:rsidP="00DE2E2C">
            <w:pPr>
              <w:jc w:val="center"/>
            </w:pPr>
            <w:r w:rsidRPr="00014793">
              <w:t>Решение Думы  Кировского городского округа Ста</w:t>
            </w:r>
            <w:r w:rsidRPr="00014793">
              <w:t>в</w:t>
            </w:r>
            <w:r w:rsidRPr="00014793">
              <w:t>ропольского края от 27 октября 2017 № 22</w:t>
            </w:r>
          </w:p>
        </w:tc>
        <w:tc>
          <w:tcPr>
            <w:tcW w:w="6201" w:type="dxa"/>
            <w:vAlign w:val="center"/>
          </w:tcPr>
          <w:p w:rsidR="00014793" w:rsidRPr="00014793" w:rsidRDefault="00014793" w:rsidP="00DE2E2C">
            <w:pPr>
              <w:jc w:val="center"/>
            </w:pPr>
            <w:r w:rsidRPr="00014793">
              <w:t>«О земельном налоге на террит</w:t>
            </w:r>
            <w:r w:rsidRPr="00014793">
              <w:t>о</w:t>
            </w:r>
            <w:r w:rsidRPr="00014793">
              <w:t>рии Кировского городского округа Ставропольского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Новоалександровский</w:t>
            </w:r>
            <w:r w:rsidR="0049038C">
              <w:t xml:space="preserve"> </w:t>
            </w:r>
            <w:r w:rsidRPr="00014793">
              <w:t>г.о.</w:t>
            </w:r>
          </w:p>
        </w:tc>
      </w:tr>
      <w:tr w:rsidR="00014793" w:rsidRPr="00014793" w:rsidTr="00DE2E2C">
        <w:tc>
          <w:tcPr>
            <w:tcW w:w="675" w:type="dxa"/>
            <w:vAlign w:val="center"/>
          </w:tcPr>
          <w:p w:rsidR="00014793" w:rsidRPr="00014793" w:rsidRDefault="00014793" w:rsidP="00DE2E2C">
            <w:r w:rsidRPr="00014793">
              <w:lastRenderedPageBreak/>
              <w:t>86</w:t>
            </w:r>
          </w:p>
        </w:tc>
        <w:tc>
          <w:tcPr>
            <w:tcW w:w="2410" w:type="dxa"/>
            <w:vAlign w:val="center"/>
          </w:tcPr>
          <w:p w:rsidR="00014793" w:rsidRPr="00014793" w:rsidRDefault="00014793" w:rsidP="00DE2E2C">
            <w:pPr>
              <w:jc w:val="center"/>
            </w:pPr>
            <w:r w:rsidRPr="00014793">
              <w:t>Постановление администрации Новоалександро</w:t>
            </w:r>
            <w:r w:rsidRPr="00014793">
              <w:t>в</w:t>
            </w:r>
            <w:r w:rsidRPr="00014793">
              <w:t xml:space="preserve">ского городского округа Ставропольского края </w:t>
            </w:r>
          </w:p>
          <w:p w:rsidR="00014793" w:rsidRPr="00014793" w:rsidRDefault="00014793" w:rsidP="00DE2E2C">
            <w:pPr>
              <w:jc w:val="center"/>
            </w:pPr>
            <w:r w:rsidRPr="00014793">
              <w:t xml:space="preserve">от 25 августа 2022 г. </w:t>
            </w:r>
            <w:r w:rsidRPr="00014793">
              <w:br/>
              <w:t>№ 1098</w:t>
            </w:r>
          </w:p>
        </w:tc>
        <w:tc>
          <w:tcPr>
            <w:tcW w:w="6201" w:type="dxa"/>
            <w:vAlign w:val="center"/>
          </w:tcPr>
          <w:p w:rsidR="00014793" w:rsidRPr="00014793" w:rsidRDefault="00014793" w:rsidP="00DE2E2C">
            <w:pPr>
              <w:jc w:val="center"/>
            </w:pPr>
            <w:r w:rsidRPr="00014793">
              <w:t>«Об утверждении Порядка назн</w:t>
            </w:r>
            <w:r w:rsidRPr="00014793">
              <w:t>а</w:t>
            </w:r>
            <w:r w:rsidRPr="00014793">
              <w:t>чения и выплаты дополнительных социальных гарантий членам с</w:t>
            </w:r>
            <w:r w:rsidRPr="00014793">
              <w:t>е</w:t>
            </w:r>
            <w:r w:rsidRPr="00014793">
              <w:t>мей военнослужащих на террит</w:t>
            </w:r>
            <w:r w:rsidRPr="00014793">
              <w:t>о</w:t>
            </w:r>
            <w:r w:rsidRPr="00014793">
              <w:t>рии Новоалександровского горо</w:t>
            </w:r>
            <w:r w:rsidRPr="00014793">
              <w:t>д</w:t>
            </w:r>
            <w:r w:rsidRPr="00014793">
              <w:t>ского округа Ставропольского края»</w:t>
            </w:r>
          </w:p>
        </w:tc>
      </w:tr>
      <w:tr w:rsidR="00014793" w:rsidRPr="00014793" w:rsidTr="00DE2E2C">
        <w:tc>
          <w:tcPr>
            <w:tcW w:w="675" w:type="dxa"/>
            <w:vAlign w:val="center"/>
          </w:tcPr>
          <w:p w:rsidR="00014793" w:rsidRPr="00014793" w:rsidRDefault="00014793" w:rsidP="00DE2E2C">
            <w:r w:rsidRPr="00014793">
              <w:t>87</w:t>
            </w:r>
          </w:p>
        </w:tc>
        <w:tc>
          <w:tcPr>
            <w:tcW w:w="2410" w:type="dxa"/>
            <w:vAlign w:val="center"/>
          </w:tcPr>
          <w:p w:rsidR="00014793" w:rsidRPr="00014793" w:rsidRDefault="00014793" w:rsidP="00DE2E2C">
            <w:pPr>
              <w:jc w:val="center"/>
            </w:pPr>
            <w:r w:rsidRPr="00014793">
              <w:t xml:space="preserve">Решение Совета депутатов Новоалександровского городского округа Ставропольского края </w:t>
            </w:r>
          </w:p>
          <w:p w:rsidR="00014793" w:rsidRPr="00014793" w:rsidRDefault="00014793" w:rsidP="00DE2E2C">
            <w:pPr>
              <w:jc w:val="center"/>
            </w:pPr>
            <w:r w:rsidRPr="00014793">
              <w:t xml:space="preserve">от 29 июля 2022 г. </w:t>
            </w:r>
            <w:r w:rsidRPr="00014793">
              <w:br/>
              <w:t>№ 65/572</w:t>
            </w:r>
          </w:p>
        </w:tc>
        <w:tc>
          <w:tcPr>
            <w:tcW w:w="6201" w:type="dxa"/>
            <w:vAlign w:val="center"/>
          </w:tcPr>
          <w:p w:rsidR="00014793" w:rsidRPr="00014793" w:rsidRDefault="00014793" w:rsidP="00DE2E2C">
            <w:pPr>
              <w:jc w:val="center"/>
            </w:pPr>
            <w:r w:rsidRPr="00014793">
              <w:t>«О дополнительных социальных гарантиях членам семей военн</w:t>
            </w:r>
            <w:r w:rsidRPr="00014793">
              <w:t>о</w:t>
            </w:r>
            <w:r w:rsidRPr="00014793">
              <w:t>служащих на территории Нов</w:t>
            </w:r>
            <w:r w:rsidRPr="00014793">
              <w:t>о</w:t>
            </w:r>
            <w:r w:rsidRPr="00014793">
              <w:t>александровского городского о</w:t>
            </w:r>
            <w:r w:rsidRPr="00014793">
              <w:t>к</w:t>
            </w:r>
            <w:r w:rsidRPr="00014793">
              <w:t>руга Ставропольского края»</w:t>
            </w:r>
          </w:p>
        </w:tc>
      </w:tr>
      <w:tr w:rsidR="00014793" w:rsidRPr="00014793" w:rsidTr="00DE2E2C">
        <w:tc>
          <w:tcPr>
            <w:tcW w:w="675" w:type="dxa"/>
            <w:vAlign w:val="center"/>
          </w:tcPr>
          <w:p w:rsidR="00014793" w:rsidRPr="00014793" w:rsidRDefault="00014793" w:rsidP="00DE2E2C">
            <w:r w:rsidRPr="00014793">
              <w:t>88</w:t>
            </w:r>
          </w:p>
        </w:tc>
        <w:tc>
          <w:tcPr>
            <w:tcW w:w="2410" w:type="dxa"/>
            <w:vAlign w:val="center"/>
          </w:tcPr>
          <w:p w:rsidR="00014793" w:rsidRPr="00014793" w:rsidRDefault="00014793" w:rsidP="00DE2E2C">
            <w:pPr>
              <w:jc w:val="center"/>
            </w:pPr>
            <w:r w:rsidRPr="00014793">
              <w:t xml:space="preserve">Решение Совета депутатов Новоалександровского городского округа Ставропольского края </w:t>
            </w:r>
          </w:p>
          <w:p w:rsidR="00014793" w:rsidRPr="00014793" w:rsidRDefault="00014793" w:rsidP="00DE2E2C">
            <w:pPr>
              <w:jc w:val="center"/>
            </w:pPr>
            <w:r w:rsidRPr="00014793">
              <w:t xml:space="preserve">от 26 октября 2017 г. </w:t>
            </w:r>
            <w:r w:rsidRPr="00014793">
              <w:br/>
              <w:t>№ 5/34</w:t>
            </w:r>
          </w:p>
        </w:tc>
        <w:tc>
          <w:tcPr>
            <w:tcW w:w="6201" w:type="dxa"/>
            <w:vAlign w:val="center"/>
          </w:tcPr>
          <w:p w:rsidR="00014793" w:rsidRPr="00014793" w:rsidRDefault="00014793" w:rsidP="00DE2E2C">
            <w:pPr>
              <w:jc w:val="center"/>
            </w:pPr>
            <w:r w:rsidRPr="00014793">
              <w:t>«Об установлении земельного н</w:t>
            </w:r>
            <w:r w:rsidRPr="00014793">
              <w:t>а</w:t>
            </w:r>
            <w:r w:rsidRPr="00014793">
              <w:t>лога на территории Новоалексан</w:t>
            </w:r>
            <w:r w:rsidRPr="00014793">
              <w:t>д</w:t>
            </w:r>
            <w:r w:rsidRPr="00014793">
              <w:t>ровского городского округа Ста</w:t>
            </w:r>
            <w:r w:rsidRPr="00014793">
              <w:t>в</w:t>
            </w:r>
            <w:r w:rsidRPr="00014793">
              <w:t>ропольского края»</w:t>
            </w:r>
          </w:p>
        </w:tc>
      </w:tr>
      <w:tr w:rsidR="00014793" w:rsidRPr="00014793" w:rsidTr="00DE2E2C">
        <w:tc>
          <w:tcPr>
            <w:tcW w:w="9286" w:type="dxa"/>
            <w:gridSpan w:val="3"/>
            <w:vAlign w:val="center"/>
          </w:tcPr>
          <w:p w:rsidR="00014793" w:rsidRPr="00014793" w:rsidRDefault="00014793" w:rsidP="00DE2E2C">
            <w:pPr>
              <w:jc w:val="center"/>
            </w:pPr>
            <w:r w:rsidRPr="00014793">
              <w:t>Петровский  г.о.</w:t>
            </w:r>
          </w:p>
        </w:tc>
      </w:tr>
      <w:tr w:rsidR="00014793" w:rsidRPr="00014793" w:rsidTr="00DE2E2C">
        <w:tc>
          <w:tcPr>
            <w:tcW w:w="675" w:type="dxa"/>
            <w:vAlign w:val="center"/>
          </w:tcPr>
          <w:p w:rsidR="00014793" w:rsidRPr="00014793" w:rsidRDefault="00014793" w:rsidP="00DE2E2C">
            <w:r w:rsidRPr="00014793">
              <w:t>89</w:t>
            </w:r>
          </w:p>
        </w:tc>
        <w:tc>
          <w:tcPr>
            <w:tcW w:w="2410" w:type="dxa"/>
            <w:vAlign w:val="center"/>
          </w:tcPr>
          <w:p w:rsidR="00014793" w:rsidRPr="00014793" w:rsidRDefault="00014793" w:rsidP="00DE2E2C">
            <w:pPr>
              <w:jc w:val="center"/>
            </w:pPr>
            <w:r w:rsidRPr="00014793">
              <w:t>Постановление администрации Петровского горо</w:t>
            </w:r>
            <w:r w:rsidRPr="00014793">
              <w:t>д</w:t>
            </w:r>
            <w:r w:rsidRPr="00014793">
              <w:t xml:space="preserve">ского округа Ставропольского края от 10 мая 2023 </w:t>
            </w:r>
            <w:r w:rsidRPr="00014793">
              <w:br/>
              <w:t>№ 709</w:t>
            </w:r>
          </w:p>
        </w:tc>
        <w:tc>
          <w:tcPr>
            <w:tcW w:w="6201" w:type="dxa"/>
            <w:vAlign w:val="center"/>
          </w:tcPr>
          <w:p w:rsidR="00014793" w:rsidRPr="00014793" w:rsidRDefault="00014793" w:rsidP="00DE2E2C">
            <w:pPr>
              <w:jc w:val="center"/>
            </w:pPr>
            <w:r w:rsidRPr="00014793">
              <w:t>«Об организации отдыха детей, их оздоровления и занятости в Пе</w:t>
            </w:r>
            <w:r w:rsidRPr="00014793">
              <w:t>т</w:t>
            </w:r>
            <w:r w:rsidRPr="00014793">
              <w:t>ровском городском округе Ста</w:t>
            </w:r>
            <w:r w:rsidRPr="00014793">
              <w:t>в</w:t>
            </w:r>
            <w:r w:rsidRPr="00014793">
              <w:t>ропольского края в каникулярное время»</w:t>
            </w:r>
          </w:p>
        </w:tc>
      </w:tr>
      <w:tr w:rsidR="00014793" w:rsidRPr="00014793" w:rsidTr="00DE2E2C">
        <w:tc>
          <w:tcPr>
            <w:tcW w:w="675" w:type="dxa"/>
            <w:vAlign w:val="center"/>
          </w:tcPr>
          <w:p w:rsidR="00014793" w:rsidRPr="00014793" w:rsidRDefault="00014793" w:rsidP="00DE2E2C">
            <w:r w:rsidRPr="00014793">
              <w:t>90</w:t>
            </w:r>
          </w:p>
        </w:tc>
        <w:tc>
          <w:tcPr>
            <w:tcW w:w="2410" w:type="dxa"/>
            <w:vAlign w:val="center"/>
          </w:tcPr>
          <w:p w:rsidR="00014793" w:rsidRPr="00014793" w:rsidRDefault="00014793" w:rsidP="00DE2E2C">
            <w:pPr>
              <w:jc w:val="center"/>
            </w:pPr>
            <w:r w:rsidRPr="00014793">
              <w:t>Постановление администрации Петровского горо</w:t>
            </w:r>
            <w:r w:rsidRPr="00014793">
              <w:t>д</w:t>
            </w:r>
            <w:r w:rsidRPr="00014793">
              <w:t xml:space="preserve">ского округа Ставропольского края </w:t>
            </w:r>
          </w:p>
          <w:p w:rsidR="00014793" w:rsidRPr="00014793" w:rsidRDefault="00014793" w:rsidP="00DE2E2C">
            <w:pPr>
              <w:jc w:val="center"/>
            </w:pPr>
            <w:r w:rsidRPr="00014793">
              <w:t xml:space="preserve">от 19 декабря 2022 г. </w:t>
            </w:r>
            <w:r w:rsidRPr="00014793">
              <w:br/>
              <w:t>№ 2098</w:t>
            </w:r>
          </w:p>
        </w:tc>
        <w:tc>
          <w:tcPr>
            <w:tcW w:w="6201" w:type="dxa"/>
            <w:vAlign w:val="center"/>
          </w:tcPr>
          <w:p w:rsidR="00014793" w:rsidRPr="00014793" w:rsidRDefault="00014793" w:rsidP="00DE2E2C">
            <w:pPr>
              <w:jc w:val="center"/>
            </w:pPr>
            <w:r w:rsidRPr="00014793">
              <w:t>«Об изменении существенных у</w:t>
            </w:r>
            <w:r w:rsidRPr="00014793">
              <w:t>с</w:t>
            </w:r>
            <w:r w:rsidRPr="00014793">
              <w:t>ловий контрактов, заключенных для обеспечения муниципальных нужд Петровского городского о</w:t>
            </w:r>
            <w:r w:rsidRPr="00014793">
              <w:t>к</w:t>
            </w:r>
            <w:r w:rsidRPr="00014793">
              <w:t>руга Ставропольского края, в связи с мобилизацией в Российской Ф</w:t>
            </w:r>
            <w:r w:rsidRPr="00014793">
              <w:t>е</w:t>
            </w:r>
            <w:r w:rsidRPr="00014793">
              <w:t>дерации»</w:t>
            </w:r>
          </w:p>
        </w:tc>
      </w:tr>
      <w:tr w:rsidR="00014793" w:rsidRPr="00014793" w:rsidTr="00DE2E2C">
        <w:tc>
          <w:tcPr>
            <w:tcW w:w="675" w:type="dxa"/>
            <w:vAlign w:val="center"/>
          </w:tcPr>
          <w:p w:rsidR="00014793" w:rsidRPr="00014793" w:rsidRDefault="00014793" w:rsidP="00DE2E2C">
            <w:r w:rsidRPr="00014793">
              <w:t>91</w:t>
            </w:r>
          </w:p>
        </w:tc>
        <w:tc>
          <w:tcPr>
            <w:tcW w:w="2410" w:type="dxa"/>
            <w:vAlign w:val="center"/>
          </w:tcPr>
          <w:p w:rsidR="00014793" w:rsidRPr="00014793" w:rsidRDefault="00014793" w:rsidP="00DE2E2C">
            <w:pPr>
              <w:jc w:val="center"/>
            </w:pPr>
            <w:r w:rsidRPr="00014793">
              <w:t>Постановление администрации Петровского горо</w:t>
            </w:r>
            <w:r w:rsidRPr="00014793">
              <w:t>д</w:t>
            </w:r>
            <w:r w:rsidRPr="00014793">
              <w:t xml:space="preserve">ского округа Ставропольского края </w:t>
            </w:r>
          </w:p>
          <w:p w:rsidR="00014793" w:rsidRPr="00014793" w:rsidRDefault="00014793" w:rsidP="00DE2E2C">
            <w:pPr>
              <w:jc w:val="center"/>
            </w:pPr>
            <w:r w:rsidRPr="00014793">
              <w:t>от 01 июня 2023 г. № 807</w:t>
            </w:r>
          </w:p>
        </w:tc>
        <w:tc>
          <w:tcPr>
            <w:tcW w:w="6201" w:type="dxa"/>
            <w:vAlign w:val="center"/>
          </w:tcPr>
          <w:p w:rsidR="00014793" w:rsidRPr="00014793" w:rsidRDefault="00014793" w:rsidP="00DE2E2C">
            <w:pPr>
              <w:jc w:val="center"/>
            </w:pPr>
            <w:r w:rsidRPr="00014793">
              <w:t>«О дополнительных мерах по с</w:t>
            </w:r>
            <w:r w:rsidRPr="00014793">
              <w:t>о</w:t>
            </w:r>
            <w:r w:rsidRPr="00014793">
              <w:t>циальной поддержке семей о</w:t>
            </w:r>
            <w:r w:rsidRPr="00014793">
              <w:t>т</w:t>
            </w:r>
            <w:r w:rsidRPr="00014793">
              <w:t>дельных категорий граждан, пр</w:t>
            </w:r>
            <w:r w:rsidRPr="00014793">
              <w:t>и</w:t>
            </w:r>
            <w:r w:rsidRPr="00014793">
              <w:t>нимающих участие в специальной военной операции  на территории Украины, Донецкой Народной Республике, Запорожской области и Херсонской области»</w:t>
            </w:r>
          </w:p>
        </w:tc>
      </w:tr>
      <w:tr w:rsidR="00014793" w:rsidRPr="00014793" w:rsidTr="00DE2E2C">
        <w:tc>
          <w:tcPr>
            <w:tcW w:w="675" w:type="dxa"/>
            <w:vAlign w:val="center"/>
          </w:tcPr>
          <w:p w:rsidR="00014793" w:rsidRPr="00014793" w:rsidRDefault="00014793" w:rsidP="00DE2E2C">
            <w:r w:rsidRPr="00014793">
              <w:t>92</w:t>
            </w:r>
          </w:p>
        </w:tc>
        <w:tc>
          <w:tcPr>
            <w:tcW w:w="2410" w:type="dxa"/>
            <w:vAlign w:val="center"/>
          </w:tcPr>
          <w:p w:rsidR="00014793" w:rsidRPr="00014793" w:rsidRDefault="00014793" w:rsidP="00DE2E2C">
            <w:pPr>
              <w:jc w:val="center"/>
            </w:pPr>
            <w:r w:rsidRPr="00014793">
              <w:t>Постановление администрации Петровского горо</w:t>
            </w:r>
            <w:r w:rsidRPr="00014793">
              <w:t>д</w:t>
            </w:r>
            <w:r w:rsidRPr="00014793">
              <w:t xml:space="preserve">ского округа Ставропольского края </w:t>
            </w:r>
          </w:p>
          <w:p w:rsidR="00014793" w:rsidRPr="00014793" w:rsidRDefault="00014793" w:rsidP="00DE2E2C">
            <w:pPr>
              <w:jc w:val="center"/>
            </w:pPr>
            <w:r w:rsidRPr="00014793">
              <w:t xml:space="preserve">от 10 октября 2022 г. </w:t>
            </w:r>
            <w:r w:rsidRPr="00014793">
              <w:br/>
              <w:t>№ 1631</w:t>
            </w:r>
          </w:p>
        </w:tc>
        <w:tc>
          <w:tcPr>
            <w:tcW w:w="6201" w:type="dxa"/>
            <w:vAlign w:val="center"/>
          </w:tcPr>
          <w:p w:rsidR="00014793" w:rsidRPr="00014793" w:rsidRDefault="00014793" w:rsidP="00DE2E2C">
            <w:pPr>
              <w:jc w:val="center"/>
            </w:pPr>
            <w:r w:rsidRPr="00014793">
              <w:t>«Об установлении в 2022 году ра</w:t>
            </w:r>
            <w:r w:rsidRPr="00014793">
              <w:t>с</w:t>
            </w:r>
            <w:r w:rsidRPr="00014793">
              <w:t>ходного обязательства Петровск</w:t>
            </w:r>
            <w:r w:rsidRPr="00014793">
              <w:t>о</w:t>
            </w:r>
            <w:r w:rsidRPr="00014793">
              <w:t>го городского округа Ставропол</w:t>
            </w:r>
            <w:r w:rsidRPr="00014793">
              <w:t>ь</w:t>
            </w:r>
            <w:r w:rsidRPr="00014793">
              <w:t>ского края»</w:t>
            </w:r>
          </w:p>
        </w:tc>
      </w:tr>
    </w:tbl>
    <w:p w:rsidR="00014793" w:rsidRPr="00014793" w:rsidRDefault="00014793" w:rsidP="00014793"/>
    <w:p w:rsidR="0049038C" w:rsidRPr="0049038C" w:rsidRDefault="0049038C" w:rsidP="0049038C">
      <w:pPr>
        <w:jc w:val="center"/>
        <w:rPr>
          <w:b/>
        </w:rPr>
      </w:pPr>
      <w:r w:rsidRPr="0049038C">
        <w:rPr>
          <w:b/>
        </w:rPr>
        <w:t>Россия стремится не забывать о соотечественниках</w:t>
      </w:r>
    </w:p>
    <w:p w:rsidR="0049038C" w:rsidRPr="0049038C" w:rsidRDefault="0049038C" w:rsidP="0049038C">
      <w:pPr>
        <w:jc w:val="both"/>
      </w:pPr>
    </w:p>
    <w:p w:rsidR="0049038C" w:rsidRPr="0049038C" w:rsidRDefault="0049038C" w:rsidP="0049038C">
      <w:pPr>
        <w:spacing w:line="276" w:lineRule="auto"/>
        <w:ind w:firstLine="708"/>
        <w:jc w:val="both"/>
      </w:pPr>
      <w:r w:rsidRPr="0049038C">
        <w:t>Государственная программа по оказанию  содействия добровольному переселению в Российскую Федерацию соотечественников, проживающих за рубежом, реализуется в России  уже на протяжении ряда лет.  Принятие этого документа стало значительным шагом к созданию благоприятных условий для возвращения в Россию людей, оказавшихся по различным прич</w:t>
      </w:r>
      <w:r w:rsidRPr="0049038C">
        <w:t>и</w:t>
      </w:r>
      <w:r w:rsidRPr="0049038C">
        <w:t xml:space="preserve">нам за пределами российского государства, но связывающих себя, свое будущее и будущее </w:t>
      </w:r>
      <w:r w:rsidRPr="0049038C">
        <w:lastRenderedPageBreak/>
        <w:t xml:space="preserve">своих детей с нашей страной. За время действия Госпрограммы о ней узнали во всем мире. Эта программа интересует всех, кто считает Россию своей Родиной, стремится к ней, связывает с ней свои мечты на лучшее: найти достойную работу, реализовать свой творческий потенциал, дать качественное образование детям на родном языке. </w:t>
      </w:r>
    </w:p>
    <w:p w:rsidR="0049038C" w:rsidRPr="0049038C" w:rsidRDefault="0049038C" w:rsidP="0049038C">
      <w:pPr>
        <w:spacing w:line="276" w:lineRule="auto"/>
        <w:ind w:firstLine="708"/>
        <w:jc w:val="both"/>
      </w:pPr>
      <w:r w:rsidRPr="0049038C">
        <w:t>Участие в Госпрограмме вправе принять российские соотечественники, проживающие за рубежом либо постоянно или временно проживающие на законном основании на территории Российской Федерации, и члены их семей.  Кроме того, чтобы стать участником Госпрограммы, необходимо соответствовать следующим условиям:</w:t>
      </w:r>
    </w:p>
    <w:p w:rsidR="0049038C" w:rsidRPr="0049038C" w:rsidRDefault="0049038C" w:rsidP="0049038C">
      <w:pPr>
        <w:spacing w:line="276" w:lineRule="auto"/>
        <w:ind w:firstLine="708"/>
        <w:jc w:val="both"/>
      </w:pPr>
      <w:r w:rsidRPr="0049038C">
        <w:t>- достижение 18-летнего возраста;</w:t>
      </w:r>
    </w:p>
    <w:p w:rsidR="0049038C" w:rsidRPr="0049038C" w:rsidRDefault="0049038C" w:rsidP="0049038C">
      <w:pPr>
        <w:spacing w:line="276" w:lineRule="auto"/>
        <w:ind w:firstLine="708"/>
        <w:jc w:val="both"/>
      </w:pPr>
      <w:r w:rsidRPr="0049038C">
        <w:t>- обладание дееспособностью и трудоспособностью;</w:t>
      </w:r>
    </w:p>
    <w:p w:rsidR="0049038C" w:rsidRPr="0049038C" w:rsidRDefault="0049038C" w:rsidP="0049038C">
      <w:pPr>
        <w:spacing w:line="276" w:lineRule="auto"/>
        <w:ind w:firstLine="708"/>
        <w:jc w:val="both"/>
      </w:pPr>
      <w:r w:rsidRPr="0049038C">
        <w:t>- обладание квалификацией и опытом работы, достаточными для осуществления труд</w:t>
      </w:r>
      <w:r w:rsidRPr="0049038C">
        <w:t>о</w:t>
      </w:r>
      <w:r w:rsidRPr="0049038C">
        <w:t>вой деятельности на территории РФ;</w:t>
      </w:r>
    </w:p>
    <w:p w:rsidR="0049038C" w:rsidRPr="0049038C" w:rsidRDefault="0049038C" w:rsidP="0049038C">
      <w:pPr>
        <w:spacing w:line="276" w:lineRule="auto"/>
        <w:ind w:firstLine="708"/>
        <w:jc w:val="both"/>
      </w:pPr>
      <w:r w:rsidRPr="0049038C">
        <w:t>- владение русским языком (устным и письменным);</w:t>
      </w:r>
    </w:p>
    <w:p w:rsidR="0049038C" w:rsidRPr="0049038C" w:rsidRDefault="0049038C" w:rsidP="0049038C">
      <w:pPr>
        <w:spacing w:line="276" w:lineRule="auto"/>
        <w:ind w:firstLine="708"/>
        <w:jc w:val="both"/>
      </w:pPr>
      <w:r w:rsidRPr="0049038C">
        <w:t>- соответствие требованиям на получение разрешения на временное проживание в Ро</w:t>
      </w:r>
      <w:r w:rsidRPr="0049038C">
        <w:t>с</w:t>
      </w:r>
      <w:r w:rsidRPr="0049038C">
        <w:t xml:space="preserve">сийской Федерации (в случае, если получение такого является необходимым). </w:t>
      </w:r>
    </w:p>
    <w:p w:rsidR="0049038C" w:rsidRPr="0049038C" w:rsidRDefault="0049038C" w:rsidP="0049038C">
      <w:pPr>
        <w:spacing w:line="276" w:lineRule="auto"/>
        <w:ind w:firstLine="708"/>
        <w:jc w:val="both"/>
      </w:pPr>
      <w:r w:rsidRPr="0049038C">
        <w:t>Решение об участии в Государственной программе принимается соотечественником добровольно на основе осознанного выбора им места проживания на территории РФ, с учетом наличия места работы, предоставляемых в рамках  Госпрограммы и региональных программ переселения гарантий, социальной поддержки, а также условий проживания.</w:t>
      </w:r>
    </w:p>
    <w:p w:rsidR="0049038C" w:rsidRPr="0049038C" w:rsidRDefault="0049038C" w:rsidP="0049038C">
      <w:pPr>
        <w:spacing w:line="276" w:lineRule="auto"/>
        <w:ind w:firstLine="708"/>
        <w:jc w:val="both"/>
      </w:pPr>
      <w:r w:rsidRPr="0049038C">
        <w:t>В настоящее время добровольное переселение соотечественников в рамках и на условиях Государственной программы возможно в следующие субъекты Российской Федерации: Алта</w:t>
      </w:r>
      <w:r w:rsidRPr="0049038C">
        <w:t>й</w:t>
      </w:r>
      <w:r w:rsidRPr="0049038C">
        <w:t>ский край, Забайкальский край, Камчатский край, Приморский край, Красноярский край, Хаб</w:t>
      </w:r>
      <w:r w:rsidRPr="0049038C">
        <w:t>а</w:t>
      </w:r>
      <w:r w:rsidRPr="0049038C">
        <w:t>ровский край, Еврейскую автономную область, Амурскую, Архангельскую, Воронежскую, И</w:t>
      </w:r>
      <w:r w:rsidRPr="0049038C">
        <w:t>р</w:t>
      </w:r>
      <w:r w:rsidRPr="0049038C">
        <w:t>кутскую, Калининградскую, Калужскую, Кемеровскую, Костромскую, Курскую, Курганскую,  Липецкую, Мурманскую, Новосибирскую, Новгородскую, Нижегородскую, Омскую, Пензе</w:t>
      </w:r>
      <w:r w:rsidRPr="0049038C">
        <w:t>н</w:t>
      </w:r>
      <w:r w:rsidRPr="0049038C">
        <w:t>скую, Псковскую, Саратовскую, Сахалинскую, Смоленскую, Тамбовскую, Тверскую, Тульскую и Тюменскую области.</w:t>
      </w:r>
    </w:p>
    <w:p w:rsidR="0049038C" w:rsidRPr="0049038C" w:rsidRDefault="0049038C" w:rsidP="0049038C">
      <w:pPr>
        <w:spacing w:line="276" w:lineRule="auto"/>
        <w:ind w:firstLine="708"/>
        <w:jc w:val="both"/>
      </w:pPr>
      <w:r w:rsidRPr="0049038C">
        <w:t>Более подробную информацию можно узнать в отделении по вопросам миграции Отдела МВД России «Арзгирский» по адресу с. Арзгир, ул. Матросова, № 10.</w:t>
      </w:r>
    </w:p>
    <w:p w:rsidR="007C71B9" w:rsidRPr="007C71B9" w:rsidRDefault="007C71B9" w:rsidP="007C71B9">
      <w:pPr>
        <w:pStyle w:val="Heading1"/>
        <w:shd w:val="clear" w:color="auto" w:fill="FFFFFF"/>
        <w:spacing w:after="450"/>
        <w:jc w:val="center"/>
        <w:textAlignment w:val="baseline"/>
        <w:rPr>
          <w:rFonts w:ascii="Times New Roman" w:hAnsi="Times New Roman" w:cs="Times New Roman"/>
          <w:color w:val="000000"/>
          <w:sz w:val="24"/>
          <w:szCs w:val="24"/>
        </w:rPr>
      </w:pPr>
      <w:r w:rsidRPr="007C71B9">
        <w:rPr>
          <w:rFonts w:ascii="Times New Roman" w:eastAsia="Times New Roman" w:hAnsi="Times New Roman" w:cs="Times New Roman"/>
          <w:color w:val="000000"/>
          <w:spacing w:val="-6"/>
          <w:kern w:val="2"/>
          <w:sz w:val="24"/>
          <w:szCs w:val="24"/>
          <w:lang w:eastAsia="ru-RU"/>
        </w:rPr>
        <w:t>«Особый противопожарный режим» вступил в силу на территории Ставропольского края</w:t>
      </w:r>
    </w:p>
    <w:p w:rsidR="007C71B9" w:rsidRPr="007C71B9" w:rsidRDefault="007C71B9" w:rsidP="007C71B9">
      <w:pPr>
        <w:spacing w:line="276" w:lineRule="auto"/>
        <w:ind w:firstLine="708"/>
        <w:jc w:val="both"/>
      </w:pPr>
      <w:r w:rsidRPr="007C71B9">
        <w:t xml:space="preserve">С 1 июля 2023 года согласно Постановления Правительства Ставропольского края </w:t>
      </w:r>
      <w:r>
        <w:t xml:space="preserve">          </w:t>
      </w:r>
      <w:r w:rsidRPr="007C71B9">
        <w:t>№ 379-п от 23.06.2023 г. на территории края начал действовать «Особый противопожарный р</w:t>
      </w:r>
      <w:r w:rsidRPr="007C71B9">
        <w:t>е</w:t>
      </w:r>
      <w:r w:rsidRPr="007C71B9">
        <w:t>жим», который продлится до 15 сентября этого года.</w:t>
      </w:r>
    </w:p>
    <w:p w:rsidR="007C71B9" w:rsidRPr="007C71B9" w:rsidRDefault="007C71B9" w:rsidP="007C71B9">
      <w:pPr>
        <w:spacing w:line="276" w:lineRule="auto"/>
        <w:ind w:firstLine="708"/>
        <w:jc w:val="both"/>
      </w:pPr>
      <w:r w:rsidRPr="007C71B9">
        <w:t>Согласно п. 9 приложения № 4 Постановления Правительства РФ от 16.09.2020 N 1479 "Об утверждении Правил противопожарного режима в Российской Федерации" - Использов</w:t>
      </w:r>
      <w:r w:rsidRPr="007C71B9">
        <w:t>а</w:t>
      </w:r>
      <w:r w:rsidRPr="007C71B9">
        <w:t>ние открытого огня запрещается при установлении на соответствующей территории особого противопожарного режима.</w:t>
      </w:r>
    </w:p>
    <w:p w:rsidR="007C71B9" w:rsidRPr="007C71B9" w:rsidRDefault="007C71B9" w:rsidP="007C71B9">
      <w:pPr>
        <w:spacing w:line="276" w:lineRule="auto"/>
        <w:ind w:firstLine="708"/>
        <w:jc w:val="both"/>
      </w:pPr>
      <w:r w:rsidRPr="007C71B9">
        <w:t>Отметим, что в условиях особого противопожарного режима действует администрати</w:t>
      </w:r>
      <w:r w:rsidRPr="007C71B9">
        <w:t>в</w:t>
      </w:r>
      <w:r w:rsidRPr="007C71B9">
        <w:t>ная ответственность за нарушение требований пожарной безопасности:</w:t>
      </w:r>
    </w:p>
    <w:p w:rsidR="007C71B9" w:rsidRPr="007C71B9" w:rsidRDefault="007C71B9" w:rsidP="007C71B9">
      <w:pPr>
        <w:spacing w:line="276" w:lineRule="auto"/>
        <w:ind w:firstLine="708"/>
        <w:jc w:val="both"/>
      </w:pPr>
      <w:r w:rsidRPr="007C71B9">
        <w:t>- для граждан от 10 000 рублей;</w:t>
      </w:r>
    </w:p>
    <w:p w:rsidR="007C71B9" w:rsidRPr="007C71B9" w:rsidRDefault="007C71B9" w:rsidP="007C71B9">
      <w:pPr>
        <w:spacing w:line="276" w:lineRule="auto"/>
        <w:ind w:firstLine="708"/>
        <w:jc w:val="both"/>
      </w:pPr>
      <w:r w:rsidRPr="007C71B9">
        <w:t>- для должностных лиц от 30 000 рублей;</w:t>
      </w:r>
    </w:p>
    <w:p w:rsidR="007C71B9" w:rsidRPr="007C71B9" w:rsidRDefault="007C71B9" w:rsidP="007C71B9">
      <w:pPr>
        <w:spacing w:line="276" w:lineRule="auto"/>
        <w:ind w:firstLine="708"/>
        <w:jc w:val="both"/>
      </w:pPr>
      <w:r w:rsidRPr="007C71B9">
        <w:lastRenderedPageBreak/>
        <w:t>- для лиц, осуществляющих предпринимательскую деятельность без образования юр</w:t>
      </w:r>
      <w:r w:rsidRPr="007C71B9">
        <w:t>и</w:t>
      </w:r>
      <w:r w:rsidRPr="007C71B9">
        <w:t>дического лица от 60 000 рублей;</w:t>
      </w:r>
    </w:p>
    <w:p w:rsidR="007C71B9" w:rsidRPr="007C71B9" w:rsidRDefault="007C71B9" w:rsidP="007C71B9">
      <w:pPr>
        <w:spacing w:line="276" w:lineRule="auto"/>
        <w:ind w:firstLine="708"/>
        <w:jc w:val="both"/>
      </w:pPr>
      <w:r w:rsidRPr="007C71B9">
        <w:t>- для юридических лиц от 400 000 рублей.</w:t>
      </w:r>
    </w:p>
    <w:p w:rsidR="005E41D4" w:rsidRDefault="007C71B9" w:rsidP="0025789A">
      <w:pPr>
        <w:spacing w:line="276" w:lineRule="auto"/>
        <w:ind w:firstLine="708"/>
        <w:jc w:val="both"/>
        <w:rPr>
          <w:lang w:eastAsia="ru-RU"/>
        </w:rPr>
      </w:pPr>
      <w:r w:rsidRPr="007C71B9">
        <w:t>Ваша безопасность - ваша ответственность!</w:t>
      </w:r>
    </w:p>
    <w:p w:rsidR="005E41D4" w:rsidRDefault="005E41D4" w:rsidP="002346C7">
      <w:pPr>
        <w:ind w:firstLine="709"/>
        <w:jc w:val="both"/>
        <w:rPr>
          <w:lang w:eastAsia="ru-RU"/>
        </w:rPr>
      </w:pPr>
    </w:p>
    <w:p w:rsidR="005E41D4" w:rsidRDefault="005E41D4" w:rsidP="002346C7">
      <w:pPr>
        <w:ind w:firstLine="709"/>
        <w:jc w:val="both"/>
        <w:rPr>
          <w:lang w:eastAsia="ru-RU"/>
        </w:rPr>
      </w:pPr>
    </w:p>
    <w:p w:rsidR="005E41D4" w:rsidRDefault="005E41D4" w:rsidP="002346C7">
      <w:pPr>
        <w:ind w:firstLine="709"/>
        <w:jc w:val="both"/>
        <w:rPr>
          <w:lang w:eastAsia="ru-RU"/>
        </w:rPr>
      </w:pPr>
    </w:p>
    <w:p w:rsidR="005E41D4" w:rsidRDefault="005E41D4" w:rsidP="002346C7">
      <w:pPr>
        <w:ind w:firstLine="709"/>
        <w:jc w:val="both"/>
        <w:rPr>
          <w:lang w:eastAsia="ru-RU"/>
        </w:rPr>
      </w:pPr>
    </w:p>
    <w:p w:rsidR="00BC6335" w:rsidRDefault="00BC6335" w:rsidP="002346C7">
      <w:pPr>
        <w:ind w:firstLine="709"/>
        <w:jc w:val="both"/>
        <w:rPr>
          <w:lang w:eastAsia="ru-RU"/>
        </w:rPr>
      </w:pPr>
    </w:p>
    <w:p w:rsidR="00BC6335" w:rsidRDefault="00BC6335" w:rsidP="002346C7">
      <w:pPr>
        <w:ind w:firstLine="709"/>
        <w:jc w:val="both"/>
        <w:rPr>
          <w:lang w:eastAsia="ru-RU"/>
        </w:rPr>
      </w:pPr>
    </w:p>
    <w:p w:rsidR="00BC6335" w:rsidRDefault="00BC6335" w:rsidP="002346C7">
      <w:pPr>
        <w:ind w:firstLine="709"/>
        <w:jc w:val="both"/>
        <w:rPr>
          <w:lang w:eastAsia="ru-RU"/>
        </w:rPr>
      </w:pPr>
    </w:p>
    <w:p w:rsidR="00BC6335" w:rsidRDefault="00BC6335" w:rsidP="002346C7">
      <w:pPr>
        <w:ind w:firstLine="709"/>
        <w:jc w:val="both"/>
        <w:rPr>
          <w:lang w:eastAsia="ru-RU"/>
        </w:rPr>
      </w:pPr>
    </w:p>
    <w:p w:rsidR="00BC6335" w:rsidRDefault="00BC6335" w:rsidP="002346C7">
      <w:pPr>
        <w:ind w:firstLine="709"/>
        <w:jc w:val="both"/>
        <w:rPr>
          <w:lang w:eastAsia="ru-RU"/>
        </w:rPr>
      </w:pPr>
    </w:p>
    <w:p w:rsidR="00BC6335" w:rsidRDefault="00BC6335"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255FB7" w:rsidRDefault="00255FB7" w:rsidP="002346C7">
      <w:pPr>
        <w:ind w:firstLine="709"/>
        <w:jc w:val="both"/>
        <w:rPr>
          <w:lang w:eastAsia="ru-RU"/>
        </w:rPr>
      </w:pPr>
    </w:p>
    <w:p w:rsidR="005E41D4" w:rsidRPr="002346C7" w:rsidRDefault="005E41D4" w:rsidP="002346C7">
      <w:pPr>
        <w:ind w:firstLine="709"/>
        <w:jc w:val="both"/>
        <w:rPr>
          <w:lang w:eastAsia="ru-RU"/>
        </w:rPr>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D65711" w:rsidRPr="00FD18C5" w:rsidRDefault="00D65711" w:rsidP="00D65711">
            <w:pPr>
              <w:widowControl w:val="0"/>
              <w:suppressAutoHyphens/>
              <w:spacing w:line="240" w:lineRule="exact"/>
              <w:ind w:right="57"/>
              <w:jc w:val="center"/>
              <w:rPr>
                <w:lang w:eastAsia="ru-RU"/>
              </w:rPr>
            </w:pPr>
            <w:r w:rsidRPr="00FD18C5">
              <w:rPr>
                <w:lang w:eastAsia="ru-RU"/>
              </w:rPr>
              <w:t>Редактор: Шафорост В.Н.</w:t>
            </w:r>
          </w:p>
          <w:p w:rsidR="00D65711" w:rsidRPr="00FD18C5" w:rsidRDefault="00D65711" w:rsidP="00D65711">
            <w:pPr>
              <w:widowControl w:val="0"/>
              <w:suppressAutoHyphens/>
              <w:spacing w:line="240" w:lineRule="exact"/>
              <w:ind w:right="57"/>
              <w:jc w:val="center"/>
              <w:rPr>
                <w:lang w:eastAsia="ru-RU"/>
              </w:rPr>
            </w:pPr>
            <w:r w:rsidRPr="00FD18C5">
              <w:rPr>
                <w:lang w:eastAsia="ru-RU"/>
              </w:rPr>
              <w:t>с. Арзгир, ул. П. Базалеева, 3</w:t>
            </w:r>
          </w:p>
          <w:p w:rsidR="00D65711" w:rsidRDefault="00D65711" w:rsidP="00D65711">
            <w:pPr>
              <w:widowControl w:val="0"/>
              <w:suppressAutoHyphens/>
              <w:spacing w:line="240" w:lineRule="exact"/>
              <w:ind w:right="57"/>
              <w:jc w:val="center"/>
              <w:rPr>
                <w:lang w:eastAsia="ru-RU"/>
              </w:rPr>
            </w:pPr>
            <w:r w:rsidRPr="00FD18C5">
              <w:rPr>
                <w:lang w:eastAsia="ru-RU"/>
              </w:rPr>
              <w:t>тел. 8 (86560) 3-36-76</w:t>
            </w:r>
          </w:p>
          <w:p w:rsidR="00D65711" w:rsidRDefault="00D65711" w:rsidP="00D65711">
            <w:pPr>
              <w:widowControl w:val="0"/>
              <w:suppressAutoHyphens/>
              <w:spacing w:line="240" w:lineRule="exact"/>
              <w:ind w:right="57"/>
              <w:jc w:val="center"/>
              <w:rPr>
                <w:lang w:eastAsia="ru-RU"/>
              </w:rPr>
            </w:pPr>
          </w:p>
          <w:p w:rsidR="00D65711" w:rsidRPr="00FD18C5" w:rsidRDefault="00D65711" w:rsidP="00D65711">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г. Буденновск, ул. Ленинская, 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тел. 8 (86559) 7-20-43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Подписано в печать</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Заказ          Тираж 100 экз.</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бесплатно</w:t>
            </w:r>
          </w:p>
        </w:tc>
      </w:tr>
    </w:tbl>
    <w:p w:rsidR="00D65711" w:rsidRDefault="00D65711" w:rsidP="005C18E7">
      <w:pPr>
        <w:jc w:val="both"/>
        <w:rPr>
          <w:lang w:eastAsia="ru-RU"/>
        </w:rPr>
      </w:pPr>
    </w:p>
    <w:p w:rsidR="00E70260" w:rsidRDefault="00E70260" w:rsidP="005C18E7">
      <w:pPr>
        <w:jc w:val="both"/>
        <w:rPr>
          <w:lang w:eastAsia="ru-RU"/>
        </w:rPr>
      </w:pPr>
    </w:p>
    <w:p w:rsidR="00E70260" w:rsidRDefault="00E70260" w:rsidP="005C18E7">
      <w:pPr>
        <w:jc w:val="both"/>
        <w:rPr>
          <w:lang w:eastAsia="ru-RU"/>
        </w:rPr>
      </w:pPr>
    </w:p>
    <w:sectPr w:rsidR="00E70260" w:rsidSect="00470FB3">
      <w:headerReference w:type="default" r:id="rId11"/>
      <w:footerReference w:type="default" r:id="rId12"/>
      <w:headerReference w:type="first" r:id="rId13"/>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3D0" w:rsidRDefault="00D213D0">
      <w:r>
        <w:separator/>
      </w:r>
    </w:p>
  </w:endnote>
  <w:endnote w:type="continuationSeparator" w:id="1">
    <w:p w:rsidR="00D213D0" w:rsidRDefault="00D21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Andik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2C" w:rsidRDefault="000A2416" w:rsidP="00402C1A">
    <w:pPr>
      <w:pStyle w:val="afe"/>
      <w:jc w:val="right"/>
    </w:pPr>
    <w:r>
      <w:rPr>
        <w:rStyle w:val="aa"/>
      </w:rPr>
      <w:fldChar w:fldCharType="begin"/>
    </w:r>
    <w:r w:rsidR="00DE2E2C">
      <w:rPr>
        <w:rStyle w:val="aa"/>
      </w:rPr>
      <w:instrText xml:space="preserve"> PAGE </w:instrText>
    </w:r>
    <w:r>
      <w:rPr>
        <w:rStyle w:val="aa"/>
      </w:rPr>
      <w:fldChar w:fldCharType="separate"/>
    </w:r>
    <w:r w:rsidR="007E2CF3">
      <w:rPr>
        <w:rStyle w:val="aa"/>
        <w:noProof/>
      </w:rPr>
      <w:t>16</w:t>
    </w:r>
    <w:r>
      <w:rPr>
        <w:rStyle w:val="aa"/>
      </w:rPr>
      <w:fldChar w:fldCharType="end"/>
    </w:r>
  </w:p>
  <w:p w:rsidR="00DE2E2C" w:rsidRDefault="00DE2E2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3D0" w:rsidRDefault="00D213D0">
      <w:r>
        <w:separator/>
      </w:r>
    </w:p>
  </w:footnote>
  <w:footnote w:type="continuationSeparator" w:id="1">
    <w:p w:rsidR="00D213D0" w:rsidRDefault="00D21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DE2E2C" w:rsidRDefault="00DE2E2C" w:rsidP="00402C1A">
        <w:pPr>
          <w:pStyle w:val="af8"/>
          <w:jc w:val="center"/>
        </w:pPr>
        <w:r>
          <w:t xml:space="preserve">- </w:t>
        </w:r>
        <w:fldSimple w:instr=" PAGE ">
          <w:r w:rsidR="007E2CF3">
            <w:rPr>
              <w:noProof/>
            </w:rPr>
            <w:t>16</w:t>
          </w:r>
        </w:fldSimple>
        <w:r>
          <w:t xml:space="preserve"> -</w:t>
        </w:r>
      </w:p>
      <w:p w:rsidR="00DE2E2C" w:rsidRDefault="00DE2E2C" w:rsidP="00FD501B">
        <w:pPr>
          <w:pStyle w:val="af8"/>
          <w:ind w:left="-851"/>
        </w:pPr>
        <w:r>
          <w:rPr>
            <w:b/>
            <w:i/>
          </w:rPr>
          <w:t>1</w:t>
        </w:r>
        <w:r w:rsidR="005A7AB8">
          <w:rPr>
            <w:b/>
            <w:i/>
          </w:rPr>
          <w:t>7</w:t>
        </w:r>
        <w:r>
          <w:rPr>
            <w:b/>
            <w:i/>
          </w:rPr>
          <w:t xml:space="preserve"> июля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14</w:t>
        </w:r>
      </w:p>
    </w:sdtContent>
  </w:sdt>
  <w:p w:rsidR="00DE2E2C" w:rsidRDefault="00DE2E2C">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DE2E2C" w:rsidRDefault="00DE2E2C" w:rsidP="00297AD4">
                <w:pPr>
                  <w:pStyle w:val="af8"/>
                  <w:jc w:val="center"/>
                </w:pPr>
              </w:p>
              <w:p w:rsidR="00DE2E2C" w:rsidRDefault="00DE2E2C" w:rsidP="00297AD4">
                <w:pPr>
                  <w:pStyle w:val="af8"/>
                  <w:ind w:left="-851"/>
                </w:pPr>
                <w:r>
                  <w:rPr>
                    <w:b/>
                    <w:i/>
                  </w:rPr>
                  <w:t>1</w:t>
                </w:r>
                <w:r w:rsidR="005A7AB8">
                  <w:rPr>
                    <w:b/>
                    <w:i/>
                  </w:rPr>
                  <w:t>7</w:t>
                </w:r>
                <w:r>
                  <w:rPr>
                    <w:b/>
                    <w:i/>
                  </w:rPr>
                  <w:t xml:space="preserve"> июля </w:t>
                </w:r>
                <w:r w:rsidRPr="0030684E">
                  <w:rPr>
                    <w:b/>
                    <w:i/>
                  </w:rPr>
                  <w:t>202</w:t>
                </w:r>
                <w:r>
                  <w:rPr>
                    <w:b/>
                    <w:i/>
                  </w:rPr>
                  <w:t>3</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14</w:t>
                </w:r>
              </w:p>
            </w:sdtContent>
          </w:sdt>
          <w:p w:rsidR="00DE2E2C" w:rsidRDefault="000A2416" w:rsidP="00D84357">
            <w:pPr>
              <w:pStyle w:val="af8"/>
              <w:ind w:left="-993"/>
              <w:jc w:val="center"/>
            </w:pPr>
          </w:p>
        </w:sdtContent>
      </w:sdt>
      <w:p w:rsidR="00DE2E2C" w:rsidRDefault="000A2416"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0">
    <w:nsid w:val="0A103AB2"/>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0D8E28B1"/>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11406B1E"/>
    <w:multiLevelType w:val="hybridMultilevel"/>
    <w:tmpl w:val="9E781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EF2520"/>
    <w:multiLevelType w:val="hybridMultilevel"/>
    <w:tmpl w:val="3C8C35FC"/>
    <w:lvl w:ilvl="0" w:tplc="5FAEF85A">
      <w:start w:val="1"/>
      <w:numFmt w:val="decimal"/>
      <w:lvlText w:val="%1."/>
      <w:lvlJc w:val="left"/>
      <w:pPr>
        <w:ind w:left="360" w:hanging="360"/>
      </w:pPr>
    </w:lvl>
    <w:lvl w:ilvl="1" w:tplc="04190019">
      <w:start w:val="1"/>
      <w:numFmt w:val="decimal"/>
      <w:lvlText w:val="%2."/>
      <w:lvlJc w:val="left"/>
      <w:pPr>
        <w:tabs>
          <w:tab w:val="num" w:pos="1420"/>
        </w:tabs>
        <w:ind w:left="1420" w:hanging="360"/>
      </w:pPr>
    </w:lvl>
    <w:lvl w:ilvl="2" w:tplc="0419001B">
      <w:start w:val="1"/>
      <w:numFmt w:val="decimal"/>
      <w:lvlText w:val="%3."/>
      <w:lvlJc w:val="left"/>
      <w:pPr>
        <w:tabs>
          <w:tab w:val="num" w:pos="2140"/>
        </w:tabs>
        <w:ind w:left="2140" w:hanging="360"/>
      </w:pPr>
    </w:lvl>
    <w:lvl w:ilvl="3" w:tplc="0419000F">
      <w:start w:val="1"/>
      <w:numFmt w:val="decimal"/>
      <w:lvlText w:val="%4."/>
      <w:lvlJc w:val="left"/>
      <w:pPr>
        <w:tabs>
          <w:tab w:val="num" w:pos="2860"/>
        </w:tabs>
        <w:ind w:left="2860" w:hanging="360"/>
      </w:pPr>
    </w:lvl>
    <w:lvl w:ilvl="4" w:tplc="04190019">
      <w:start w:val="1"/>
      <w:numFmt w:val="decimal"/>
      <w:lvlText w:val="%5."/>
      <w:lvlJc w:val="left"/>
      <w:pPr>
        <w:tabs>
          <w:tab w:val="num" w:pos="3580"/>
        </w:tabs>
        <w:ind w:left="3580" w:hanging="360"/>
      </w:pPr>
    </w:lvl>
    <w:lvl w:ilvl="5" w:tplc="0419001B">
      <w:start w:val="1"/>
      <w:numFmt w:val="decimal"/>
      <w:lvlText w:val="%6."/>
      <w:lvlJc w:val="left"/>
      <w:pPr>
        <w:tabs>
          <w:tab w:val="num" w:pos="4300"/>
        </w:tabs>
        <w:ind w:left="4300" w:hanging="360"/>
      </w:pPr>
    </w:lvl>
    <w:lvl w:ilvl="6" w:tplc="0419000F">
      <w:start w:val="1"/>
      <w:numFmt w:val="decimal"/>
      <w:lvlText w:val="%7."/>
      <w:lvlJc w:val="left"/>
      <w:pPr>
        <w:tabs>
          <w:tab w:val="num" w:pos="5020"/>
        </w:tabs>
        <w:ind w:left="5020" w:hanging="360"/>
      </w:pPr>
    </w:lvl>
    <w:lvl w:ilvl="7" w:tplc="04190019">
      <w:start w:val="1"/>
      <w:numFmt w:val="decimal"/>
      <w:lvlText w:val="%8."/>
      <w:lvlJc w:val="left"/>
      <w:pPr>
        <w:tabs>
          <w:tab w:val="num" w:pos="5740"/>
        </w:tabs>
        <w:ind w:left="5740" w:hanging="360"/>
      </w:pPr>
    </w:lvl>
    <w:lvl w:ilvl="8" w:tplc="0419001B">
      <w:start w:val="1"/>
      <w:numFmt w:val="decimal"/>
      <w:lvlText w:val="%9."/>
      <w:lvlJc w:val="left"/>
      <w:pPr>
        <w:tabs>
          <w:tab w:val="num" w:pos="6460"/>
        </w:tabs>
        <w:ind w:left="6460" w:hanging="360"/>
      </w:pPr>
    </w:lvl>
  </w:abstractNum>
  <w:abstractNum w:abstractNumId="16">
    <w:nsid w:val="1A782878"/>
    <w:multiLevelType w:val="hybridMultilevel"/>
    <w:tmpl w:val="227C4B22"/>
    <w:lvl w:ilvl="0" w:tplc="B2261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58E5F0E"/>
    <w:multiLevelType w:val="multilevel"/>
    <w:tmpl w:val="ED30D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9810480"/>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29FC53DD"/>
    <w:multiLevelType w:val="hybridMultilevel"/>
    <w:tmpl w:val="B7EECA32"/>
    <w:lvl w:ilvl="0" w:tplc="7CD445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3">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3C0D074D"/>
    <w:multiLevelType w:val="hybridMultilevel"/>
    <w:tmpl w:val="20D85E06"/>
    <w:lvl w:ilvl="0" w:tplc="9A68EC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0357587"/>
    <w:multiLevelType w:val="multilevel"/>
    <w:tmpl w:val="3E00FB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04F5730"/>
    <w:multiLevelType w:val="multilevel"/>
    <w:tmpl w:val="03A8960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40524E38"/>
    <w:multiLevelType w:val="hybridMultilevel"/>
    <w:tmpl w:val="54B2A8D8"/>
    <w:lvl w:ilvl="0" w:tplc="424CC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21345B"/>
    <w:multiLevelType w:val="multilevel"/>
    <w:tmpl w:val="6A803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42EC2806"/>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0">
    <w:nsid w:val="45312A20"/>
    <w:multiLevelType w:val="hybridMultilevel"/>
    <w:tmpl w:val="640CAE64"/>
    <w:lvl w:ilvl="0" w:tplc="490472D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48FB1557"/>
    <w:multiLevelType w:val="hybridMultilevel"/>
    <w:tmpl w:val="D70EEC16"/>
    <w:lvl w:ilvl="0" w:tplc="C8B2FA8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33">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C2F63C9"/>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5">
    <w:nsid w:val="4E223044"/>
    <w:multiLevelType w:val="multilevel"/>
    <w:tmpl w:val="76E0E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4E56AB"/>
    <w:multiLevelType w:val="hybridMultilevel"/>
    <w:tmpl w:val="0F4413A4"/>
    <w:lvl w:ilvl="0" w:tplc="653888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18640EB"/>
    <w:multiLevelType w:val="hybridMultilevel"/>
    <w:tmpl w:val="59C09370"/>
    <w:lvl w:ilvl="0" w:tplc="F774A6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9">
    <w:nsid w:val="5B36729C"/>
    <w:multiLevelType w:val="hybridMultilevel"/>
    <w:tmpl w:val="AE28B1F0"/>
    <w:lvl w:ilvl="0" w:tplc="E4BCB0C2">
      <w:start w:val="1"/>
      <w:numFmt w:val="decimal"/>
      <w:lvlText w:val="%1."/>
      <w:lvlJc w:val="left"/>
      <w:pPr>
        <w:ind w:left="1425" w:hanging="720"/>
      </w:pPr>
      <w:rPr>
        <w:sz w:val="6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D177FFB"/>
    <w:multiLevelType w:val="hybridMultilevel"/>
    <w:tmpl w:val="538455DE"/>
    <w:lvl w:ilvl="0" w:tplc="A2D20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ECC1411"/>
    <w:multiLevelType w:val="multilevel"/>
    <w:tmpl w:val="FDA8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5FB32DDA"/>
    <w:multiLevelType w:val="multilevel"/>
    <w:tmpl w:val="8A882264"/>
    <w:lvl w:ilvl="0">
      <w:start w:val="1"/>
      <w:numFmt w:val="decimal"/>
      <w:lvlText w:val="%1"/>
      <w:lvlJc w:val="left"/>
      <w:pPr>
        <w:ind w:left="1155" w:hanging="1155"/>
      </w:pPr>
      <w:rPr>
        <w:rFonts w:hint="default"/>
        <w:color w:val="auto"/>
      </w:rPr>
    </w:lvl>
    <w:lvl w:ilvl="1">
      <w:start w:val="1"/>
      <w:numFmt w:val="decimal"/>
      <w:lvlText w:val="%1.%2"/>
      <w:lvlJc w:val="left"/>
      <w:pPr>
        <w:ind w:left="1863" w:hanging="1155"/>
      </w:pPr>
      <w:rPr>
        <w:rFonts w:hint="default"/>
        <w:color w:val="auto"/>
      </w:rPr>
    </w:lvl>
    <w:lvl w:ilvl="2">
      <w:start w:val="1"/>
      <w:numFmt w:val="decimal"/>
      <w:lvlText w:val="%1.%2.%3"/>
      <w:lvlJc w:val="left"/>
      <w:pPr>
        <w:ind w:left="2571" w:hanging="1155"/>
      </w:pPr>
      <w:rPr>
        <w:rFonts w:hint="default"/>
        <w:color w:val="auto"/>
      </w:rPr>
    </w:lvl>
    <w:lvl w:ilvl="3">
      <w:start w:val="1"/>
      <w:numFmt w:val="decimal"/>
      <w:lvlText w:val="%1.%2.%3.%4"/>
      <w:lvlJc w:val="left"/>
      <w:pPr>
        <w:ind w:left="3279" w:hanging="1155"/>
      </w:pPr>
      <w:rPr>
        <w:rFonts w:hint="default"/>
        <w:color w:val="auto"/>
      </w:rPr>
    </w:lvl>
    <w:lvl w:ilvl="4">
      <w:start w:val="1"/>
      <w:numFmt w:val="decimal"/>
      <w:lvlText w:val="%1.%2.%3.%4.%5"/>
      <w:lvlJc w:val="left"/>
      <w:pPr>
        <w:ind w:left="3987" w:hanging="1155"/>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44">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45">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46">
    <w:nsid w:val="67CC5073"/>
    <w:multiLevelType w:val="hybridMultilevel"/>
    <w:tmpl w:val="60FA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8">
    <w:nsid w:val="73707152"/>
    <w:multiLevelType w:val="hybridMultilevel"/>
    <w:tmpl w:val="DEC0FDC0"/>
    <w:lvl w:ilvl="0" w:tplc="92369AA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9">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0">
    <w:nsid w:val="7CF64475"/>
    <w:multiLevelType w:val="multilevel"/>
    <w:tmpl w:val="F8D6D74E"/>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1">
    <w:nsid w:val="7EB53682"/>
    <w:multiLevelType w:val="hybridMultilevel"/>
    <w:tmpl w:val="A6F48696"/>
    <w:lvl w:ilvl="0" w:tplc="152222E2">
      <w:start w:val="1"/>
      <w:numFmt w:val="decimal"/>
      <w:lvlText w:val="%1."/>
      <w:lvlJc w:val="left"/>
      <w:pPr>
        <w:ind w:left="109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8"/>
  </w:num>
  <w:num w:numId="2">
    <w:abstractNumId w:val="45"/>
  </w:num>
  <w:num w:numId="3">
    <w:abstractNumId w:val="31"/>
  </w:num>
  <w:num w:numId="4">
    <w:abstractNumId w:val="23"/>
  </w:num>
  <w:num w:numId="5">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49"/>
  </w:num>
  <w:num w:numId="9">
    <w:abstractNumId w:val="30"/>
  </w:num>
  <w:num w:numId="10">
    <w:abstractNumId w:val="46"/>
  </w:num>
  <w:num w:numId="11">
    <w:abstractNumId w:val="17"/>
  </w:num>
  <w:num w:numId="12">
    <w:abstractNumId w:val="25"/>
  </w:num>
  <w:num w:numId="13">
    <w:abstractNumId w:val="14"/>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16"/>
  </w:num>
  <w:num w:numId="19">
    <w:abstractNumId w:val="11"/>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0"/>
  </w:num>
  <w:num w:numId="23">
    <w:abstractNumId w:val="20"/>
  </w:num>
  <w:num w:numId="24">
    <w:abstractNumId w:val="29"/>
  </w:num>
  <w:num w:numId="25">
    <w:abstractNumId w:val="10"/>
  </w:num>
  <w:num w:numId="26">
    <w:abstractNumId w:val="1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9"/>
  </w:num>
  <w:num w:numId="30">
    <w:abstractNumId w:val="35"/>
  </w:num>
  <w:num w:numId="31">
    <w:abstractNumId w:val="43"/>
  </w:num>
  <w:num w:numId="32">
    <w:abstractNumId w:val="34"/>
  </w:num>
  <w:num w:numId="33">
    <w:abstractNumId w:val="26"/>
  </w:num>
  <w:num w:numId="34">
    <w:abstractNumId w:val="42"/>
  </w:num>
  <w:num w:numId="35">
    <w:abstractNumId w:val="36"/>
  </w:num>
  <w:num w:numId="36">
    <w:abstractNumId w:val="41"/>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0"/>
  </w:num>
  <w:num w:numId="40">
    <w:abstractNumId w:val="24"/>
  </w:num>
  <w:num w:numId="41">
    <w:abstractNumId w:val="27"/>
  </w:num>
  <w:num w:numId="42">
    <w:abstractNumId w:val="3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904194"/>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DEE"/>
    <w:rsid w:val="000D0E67"/>
    <w:rsid w:val="000D0FAA"/>
    <w:rsid w:val="000D14F5"/>
    <w:rsid w:val="000D1539"/>
    <w:rsid w:val="000D1624"/>
    <w:rsid w:val="000D1BB6"/>
    <w:rsid w:val="000D1E6C"/>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FB7"/>
    <w:rsid w:val="0025608B"/>
    <w:rsid w:val="002563D6"/>
    <w:rsid w:val="0025649C"/>
    <w:rsid w:val="002564CB"/>
    <w:rsid w:val="00256723"/>
    <w:rsid w:val="00256728"/>
    <w:rsid w:val="00257357"/>
    <w:rsid w:val="002573C2"/>
    <w:rsid w:val="0025769A"/>
    <w:rsid w:val="002576DB"/>
    <w:rsid w:val="0025789A"/>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815"/>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D1"/>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47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1D80"/>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4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FollowedHyperlink" w:uiPriority="99"/>
    <w:lsdException w:name="Strong" w:semiHidden="0" w:uiPriority="99" w:unhideWhenUsed="0" w:qFormat="1"/>
    <w:lsdException w:name="Emphasis" w:semiHidden="0" w:uiPriority="20" w:unhideWhenUsed="0" w:qFormat="1"/>
    <w:lsdException w:name="Document Map" w:qFormat="1"/>
    <w:lsdException w:name="Plain Text" w:uiPriority="99"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99"/>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B964D2F0185E8D00AC7213EA681D75BF4BA5F52A05EF76330CC59EE2D8EEE11B4E81FE05DF41ACD46FFFFBAF974F205270F16E80CFB12Bg4CDH" TargetMode="External"/><Relationship Id="rId13" Type="http://schemas.openxmlformats.org/officeDocument/2006/relationships/header" Target="header2.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34</Pages>
  <Words>11835</Words>
  <Characters>67464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79141</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25</cp:revision>
  <cp:lastPrinted>2023-06-23T11:03:00Z</cp:lastPrinted>
  <dcterms:created xsi:type="dcterms:W3CDTF">2023-07-17T05:02:00Z</dcterms:created>
  <dcterms:modified xsi:type="dcterms:W3CDTF">2023-07-19T09:17:00Z</dcterms:modified>
</cp:coreProperties>
</file>