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D5626" w:rsidRPr="00FD18C5" w:rsidRDefault="006D5626" w:rsidP="00820C00">
      <w:pPr>
        <w:tabs>
          <w:tab w:val="left" w:pos="0"/>
        </w:tabs>
        <w:ind w:right="57"/>
        <w:jc w:val="center"/>
        <w:rPr>
          <w:b/>
          <w:i/>
          <w:color w:val="000000"/>
          <w:sz w:val="30"/>
          <w:szCs w:val="30"/>
        </w:rPr>
      </w:pPr>
      <w:r w:rsidRPr="00FD18C5">
        <w:rPr>
          <w:b/>
          <w:i/>
          <w:color w:val="000000"/>
          <w:sz w:val="30"/>
          <w:szCs w:val="30"/>
        </w:rPr>
        <w:t>МУНИЦИПАЛЬНАЯ ГАЗЕТА</w:t>
      </w:r>
    </w:p>
    <w:p w:rsidR="0030684E" w:rsidRPr="00FD18C5" w:rsidRDefault="006D5626" w:rsidP="00820C00">
      <w:pPr>
        <w:tabs>
          <w:tab w:val="left" w:pos="0"/>
        </w:tabs>
        <w:ind w:right="57"/>
        <w:jc w:val="center"/>
        <w:rPr>
          <w:b/>
          <w:i/>
          <w:sz w:val="44"/>
          <w:szCs w:val="44"/>
        </w:rPr>
      </w:pPr>
      <w:r w:rsidRPr="00FD18C5">
        <w:rPr>
          <w:b/>
          <w:i/>
          <w:sz w:val="44"/>
          <w:szCs w:val="44"/>
        </w:rPr>
        <w:t xml:space="preserve">ВЕСТНИК АРЗГИРСКОГО </w:t>
      </w:r>
    </w:p>
    <w:p w:rsidR="006D5626" w:rsidRPr="00FD18C5" w:rsidRDefault="0030684E" w:rsidP="00820C00">
      <w:pPr>
        <w:tabs>
          <w:tab w:val="left" w:pos="0"/>
        </w:tabs>
        <w:ind w:right="57"/>
        <w:jc w:val="center"/>
        <w:rPr>
          <w:b/>
          <w:i/>
          <w:sz w:val="44"/>
          <w:szCs w:val="44"/>
        </w:rPr>
      </w:pPr>
      <w:r w:rsidRPr="00FD18C5">
        <w:rPr>
          <w:b/>
          <w:i/>
          <w:sz w:val="44"/>
          <w:szCs w:val="44"/>
        </w:rPr>
        <w:t xml:space="preserve">МУНИЦИПАЛЬНОГО </w:t>
      </w:r>
      <w:r w:rsidR="00C11178" w:rsidRPr="00FD18C5">
        <w:rPr>
          <w:b/>
          <w:i/>
          <w:sz w:val="44"/>
          <w:szCs w:val="44"/>
        </w:rPr>
        <w:t>ОКРУГА</w:t>
      </w:r>
    </w:p>
    <w:p w:rsidR="00B44D40" w:rsidRDefault="00B44D40" w:rsidP="00820C00">
      <w:pPr>
        <w:tabs>
          <w:tab w:val="left" w:pos="0"/>
        </w:tabs>
        <w:ind w:right="57"/>
        <w:jc w:val="center"/>
        <w:rPr>
          <w:b/>
          <w:i/>
          <w:color w:val="000000"/>
          <w:sz w:val="30"/>
          <w:szCs w:val="30"/>
        </w:rPr>
      </w:pPr>
      <w:r w:rsidRPr="00FD18C5">
        <w:rPr>
          <w:b/>
          <w:i/>
          <w:color w:val="000000"/>
          <w:sz w:val="30"/>
          <w:szCs w:val="30"/>
        </w:rPr>
        <w:t>СТАВРОПОЛЬСКОГО КРАЯ</w:t>
      </w:r>
    </w:p>
    <w:p w:rsidR="00D0248C" w:rsidRDefault="00D0248C" w:rsidP="00820C00">
      <w:pPr>
        <w:tabs>
          <w:tab w:val="left" w:pos="0"/>
        </w:tabs>
        <w:ind w:right="57"/>
        <w:jc w:val="center"/>
        <w:rPr>
          <w:b/>
          <w:i/>
          <w:color w:val="000000"/>
          <w:sz w:val="30"/>
          <w:szCs w:val="30"/>
        </w:rPr>
      </w:pPr>
    </w:p>
    <w:p w:rsidR="00D0248C" w:rsidRPr="00BF4B2F" w:rsidRDefault="00860E2D" w:rsidP="00D0248C">
      <w:pPr>
        <w:tabs>
          <w:tab w:val="left" w:pos="0"/>
        </w:tabs>
        <w:ind w:right="57"/>
      </w:pPr>
      <w:r>
        <w:rPr>
          <w:b/>
          <w:bCs/>
          <w:i/>
          <w:sz w:val="40"/>
          <w:szCs w:val="40"/>
        </w:rPr>
        <w:t>16</w:t>
      </w:r>
      <w:r w:rsidR="00D962CC">
        <w:rPr>
          <w:b/>
          <w:bCs/>
          <w:i/>
          <w:sz w:val="40"/>
          <w:szCs w:val="40"/>
        </w:rPr>
        <w:t xml:space="preserve"> </w:t>
      </w:r>
      <w:r>
        <w:rPr>
          <w:b/>
          <w:bCs/>
          <w:i/>
          <w:sz w:val="40"/>
          <w:szCs w:val="40"/>
        </w:rPr>
        <w:t>июня</w:t>
      </w:r>
      <w:r w:rsidR="00936331">
        <w:rPr>
          <w:b/>
          <w:bCs/>
          <w:i/>
          <w:sz w:val="40"/>
          <w:szCs w:val="40"/>
        </w:rPr>
        <w:t xml:space="preserve"> </w:t>
      </w:r>
      <w:r w:rsidR="00D0248C" w:rsidRPr="00FD18C5">
        <w:rPr>
          <w:b/>
          <w:bCs/>
          <w:i/>
          <w:sz w:val="40"/>
          <w:szCs w:val="40"/>
        </w:rPr>
        <w:t>202</w:t>
      </w:r>
      <w:r w:rsidR="00A422AD">
        <w:rPr>
          <w:b/>
          <w:bCs/>
          <w:i/>
          <w:sz w:val="40"/>
          <w:szCs w:val="40"/>
        </w:rPr>
        <w:t>3</w:t>
      </w:r>
      <w:r w:rsidR="00D0248C" w:rsidRPr="00FD18C5">
        <w:rPr>
          <w:b/>
          <w:bCs/>
          <w:i/>
          <w:sz w:val="40"/>
          <w:szCs w:val="40"/>
        </w:rPr>
        <w:t xml:space="preserve"> года       </w:t>
      </w:r>
      <w:r w:rsidR="00726D16">
        <w:rPr>
          <w:b/>
          <w:bCs/>
          <w:i/>
          <w:sz w:val="40"/>
          <w:szCs w:val="40"/>
        </w:rPr>
        <w:t xml:space="preserve">                                      </w:t>
      </w:r>
      <w:r w:rsidR="00D962CC">
        <w:rPr>
          <w:b/>
          <w:bCs/>
          <w:i/>
          <w:sz w:val="40"/>
          <w:szCs w:val="40"/>
        </w:rPr>
        <w:t xml:space="preserve">   </w:t>
      </w:r>
      <w:r w:rsidR="00726D16">
        <w:rPr>
          <w:b/>
          <w:bCs/>
          <w:i/>
          <w:sz w:val="40"/>
          <w:szCs w:val="40"/>
        </w:rPr>
        <w:t xml:space="preserve"> </w:t>
      </w:r>
      <w:r w:rsidR="00D0248C" w:rsidRPr="00FD18C5">
        <w:rPr>
          <w:b/>
          <w:bCs/>
          <w:i/>
          <w:sz w:val="40"/>
          <w:szCs w:val="40"/>
        </w:rPr>
        <w:t xml:space="preserve">№ </w:t>
      </w:r>
      <w:r w:rsidR="00507DC3">
        <w:rPr>
          <w:b/>
          <w:bCs/>
          <w:i/>
          <w:sz w:val="40"/>
          <w:szCs w:val="40"/>
        </w:rPr>
        <w:t>1</w:t>
      </w:r>
      <w:r>
        <w:rPr>
          <w:b/>
          <w:bCs/>
          <w:i/>
          <w:sz w:val="40"/>
          <w:szCs w:val="40"/>
        </w:rPr>
        <w:t>1</w:t>
      </w:r>
    </w:p>
    <w:p w:rsidR="00F0151D" w:rsidRDefault="00F0151D" w:rsidP="009B67EB">
      <w:pPr>
        <w:ind w:firstLine="708"/>
        <w:jc w:val="both"/>
        <w:rPr>
          <w:b/>
        </w:rPr>
      </w:pPr>
    </w:p>
    <w:p w:rsidR="002448CA" w:rsidRDefault="002448CA" w:rsidP="00300EBD">
      <w:pPr>
        <w:ind w:left="6020"/>
        <w:jc w:val="both"/>
      </w:pPr>
    </w:p>
    <w:p w:rsidR="00F32CB3" w:rsidRPr="006F2478" w:rsidRDefault="00F32CB3" w:rsidP="00F32CB3">
      <w:pPr>
        <w:jc w:val="center"/>
        <w:rPr>
          <w:b/>
          <w:sz w:val="28"/>
          <w:szCs w:val="28"/>
        </w:rPr>
      </w:pPr>
      <w:r w:rsidRPr="006F2478">
        <w:rPr>
          <w:b/>
          <w:sz w:val="28"/>
          <w:szCs w:val="28"/>
        </w:rPr>
        <w:t>СОВЕТ</w:t>
      </w:r>
    </w:p>
    <w:p w:rsidR="00F32CB3" w:rsidRPr="006F2478" w:rsidRDefault="00F32CB3" w:rsidP="00F32CB3">
      <w:pPr>
        <w:jc w:val="center"/>
        <w:rPr>
          <w:b/>
          <w:sz w:val="28"/>
          <w:szCs w:val="28"/>
        </w:rPr>
      </w:pPr>
      <w:r w:rsidRPr="006F2478">
        <w:rPr>
          <w:b/>
          <w:sz w:val="28"/>
          <w:szCs w:val="28"/>
        </w:rPr>
        <w:t>ДЕПУТАТОВ АРЗГИРСКОГО МУНИЦИПАЛЬНОГО ОКРУГА</w:t>
      </w:r>
    </w:p>
    <w:p w:rsidR="00F32CB3" w:rsidRPr="006F2478" w:rsidRDefault="00F32CB3" w:rsidP="00F32CB3">
      <w:pPr>
        <w:jc w:val="center"/>
        <w:rPr>
          <w:b/>
          <w:sz w:val="28"/>
          <w:szCs w:val="28"/>
        </w:rPr>
      </w:pPr>
      <w:r w:rsidRPr="006F2478">
        <w:rPr>
          <w:b/>
          <w:sz w:val="28"/>
          <w:szCs w:val="28"/>
        </w:rPr>
        <w:t xml:space="preserve">СТАВРОПОЛЬСКОГО КРАЯ </w:t>
      </w:r>
      <w:r>
        <w:rPr>
          <w:b/>
          <w:sz w:val="28"/>
          <w:szCs w:val="28"/>
        </w:rPr>
        <w:t>ПЕРВОГО</w:t>
      </w:r>
      <w:r w:rsidRPr="006F2478">
        <w:rPr>
          <w:b/>
          <w:sz w:val="28"/>
          <w:szCs w:val="28"/>
        </w:rPr>
        <w:t xml:space="preserve"> СОЗЫВА</w:t>
      </w:r>
    </w:p>
    <w:p w:rsidR="00F32CB3" w:rsidRPr="00F32CB3" w:rsidRDefault="00F32CB3" w:rsidP="00F32CB3">
      <w:pPr>
        <w:jc w:val="center"/>
        <w:rPr>
          <w:b/>
        </w:rPr>
      </w:pPr>
    </w:p>
    <w:p w:rsidR="00F32CB3" w:rsidRPr="00F32CB3" w:rsidRDefault="00F32CB3" w:rsidP="00F32CB3">
      <w:pPr>
        <w:jc w:val="center"/>
        <w:rPr>
          <w:b/>
        </w:rPr>
      </w:pPr>
      <w:r w:rsidRPr="00F32CB3">
        <w:rPr>
          <w:b/>
        </w:rPr>
        <w:t>ИТОГОВЫЙ ДОКУМЕНТ (ЗАКЛЮЧЕНИЕ)</w:t>
      </w:r>
    </w:p>
    <w:p w:rsidR="00F32CB3" w:rsidRPr="00F32CB3" w:rsidRDefault="00F32CB3" w:rsidP="00F32CB3">
      <w:pPr>
        <w:jc w:val="center"/>
      </w:pPr>
    </w:p>
    <w:p w:rsidR="00F32CB3" w:rsidRPr="00F32CB3" w:rsidRDefault="00F32CB3" w:rsidP="00F32CB3">
      <w:pPr>
        <w:pStyle w:val="afb"/>
        <w:ind w:left="0"/>
        <w:jc w:val="both"/>
        <w:rPr>
          <w:sz w:val="24"/>
          <w:szCs w:val="24"/>
          <w:lang w:val="ru-RU"/>
        </w:rPr>
      </w:pPr>
      <w:r w:rsidRPr="00F32CB3">
        <w:rPr>
          <w:sz w:val="24"/>
          <w:szCs w:val="24"/>
          <w:lang w:val="ru-RU"/>
        </w:rPr>
        <w:t>О результатах публичных слушаний по теме:</w:t>
      </w:r>
      <w:r>
        <w:rPr>
          <w:sz w:val="24"/>
          <w:szCs w:val="24"/>
          <w:lang w:val="ru-RU"/>
        </w:rPr>
        <w:t xml:space="preserve"> </w:t>
      </w:r>
      <w:r w:rsidRPr="00F32CB3">
        <w:rPr>
          <w:sz w:val="24"/>
          <w:szCs w:val="24"/>
          <w:lang w:val="ru-RU"/>
        </w:rPr>
        <w:t>«О внесении изменений в Устав Арзгирского муниципального округа Ставропольского края».</w:t>
      </w:r>
    </w:p>
    <w:p w:rsidR="00F32CB3" w:rsidRPr="00F32CB3" w:rsidRDefault="00F32CB3" w:rsidP="00F32CB3">
      <w:pPr>
        <w:pStyle w:val="afb"/>
        <w:ind w:left="0"/>
        <w:jc w:val="both"/>
        <w:rPr>
          <w:sz w:val="24"/>
          <w:szCs w:val="24"/>
          <w:lang w:val="ru-RU"/>
        </w:rPr>
      </w:pPr>
      <w:r w:rsidRPr="00F32CB3">
        <w:rPr>
          <w:sz w:val="24"/>
          <w:szCs w:val="24"/>
          <w:lang w:val="ru-RU"/>
        </w:rPr>
        <w:tab/>
      </w:r>
    </w:p>
    <w:p w:rsidR="00F32CB3" w:rsidRPr="00F32CB3" w:rsidRDefault="00F32CB3" w:rsidP="00F32CB3">
      <w:pPr>
        <w:pStyle w:val="af1"/>
        <w:spacing w:after="0"/>
        <w:ind w:firstLine="709"/>
        <w:jc w:val="both"/>
      </w:pPr>
      <w:r w:rsidRPr="00F32CB3">
        <w:t>Инициатор публичных слушаний: Совет депутатов Арзгирского муниципального округа Ставропольского края.</w:t>
      </w:r>
    </w:p>
    <w:p w:rsidR="00F32CB3" w:rsidRPr="00F32CB3" w:rsidRDefault="00F32CB3" w:rsidP="00F32CB3">
      <w:pPr>
        <w:ind w:firstLine="709"/>
        <w:jc w:val="both"/>
      </w:pPr>
      <w:r w:rsidRPr="00F32CB3">
        <w:rPr>
          <w:color w:val="000000"/>
          <w:spacing w:val="2"/>
        </w:rPr>
        <w:t>Публичные слушания назначены решением Совета депутатов Арзгирского муни</w:t>
      </w:r>
      <w:r w:rsidRPr="00F32CB3">
        <w:rPr>
          <w:color w:val="000000"/>
          <w:spacing w:val="2"/>
        </w:rPr>
        <w:softHyphen/>
      </w:r>
      <w:r w:rsidRPr="00F32CB3">
        <w:rPr>
          <w:color w:val="000000"/>
          <w:spacing w:val="1"/>
        </w:rPr>
        <w:t>ципального округа от 26 мая 2023 года № 31 «</w:t>
      </w:r>
      <w:r w:rsidRPr="00F32CB3">
        <w:t>О проведении публичных слушаний, порядке учета предложений граждан и участия их в обсуждении проекта решения Совета депутатов</w:t>
      </w:r>
      <w:r>
        <w:t xml:space="preserve"> </w:t>
      </w:r>
      <w:r w:rsidRPr="00F32CB3">
        <w:t>Арзгирского муниципального округа «О внесении изменений в Устав Арзгирского муниц</w:t>
      </w:r>
      <w:r w:rsidRPr="00F32CB3">
        <w:t>и</w:t>
      </w:r>
      <w:r w:rsidRPr="00F32CB3">
        <w:t xml:space="preserve">пального округа Ставропольского края».  </w:t>
      </w:r>
    </w:p>
    <w:p w:rsidR="00F32CB3" w:rsidRPr="00F32CB3" w:rsidRDefault="00F32CB3" w:rsidP="00F32CB3">
      <w:pPr>
        <w:shd w:val="clear" w:color="auto" w:fill="FFFFFF"/>
        <w:ind w:firstLine="709"/>
        <w:jc w:val="both"/>
      </w:pPr>
      <w:r w:rsidRPr="00F32CB3">
        <w:rPr>
          <w:color w:val="000000"/>
          <w:spacing w:val="2"/>
        </w:rPr>
        <w:t>На слушаниях присутствовали – 32 человека</w:t>
      </w:r>
      <w:bookmarkStart w:id="0" w:name="_GoBack"/>
      <w:bookmarkEnd w:id="0"/>
      <w:r w:rsidRPr="00F32CB3">
        <w:rPr>
          <w:color w:val="000000"/>
          <w:spacing w:val="2"/>
        </w:rPr>
        <w:t>.</w:t>
      </w:r>
    </w:p>
    <w:p w:rsidR="00F32CB3" w:rsidRPr="00F32CB3" w:rsidRDefault="00F32CB3" w:rsidP="00F32CB3">
      <w:pPr>
        <w:ind w:firstLine="709"/>
        <w:jc w:val="both"/>
      </w:pPr>
      <w:r w:rsidRPr="00F32CB3">
        <w:t>Дата и место проведения:14</w:t>
      </w:r>
      <w:r w:rsidR="000D6E35">
        <w:t xml:space="preserve"> </w:t>
      </w:r>
      <w:r w:rsidRPr="00F32CB3">
        <w:t>июня 2023 года, в 11-00 часов, зал заседаний администрации</w:t>
      </w:r>
      <w:r>
        <w:t xml:space="preserve"> </w:t>
      </w:r>
      <w:r w:rsidRPr="00F32CB3">
        <w:t>Арзгирского муниципального</w:t>
      </w:r>
      <w:r>
        <w:t xml:space="preserve"> </w:t>
      </w:r>
      <w:r w:rsidRPr="00F32CB3">
        <w:t>округа Ставропольского края, по адресу с. Арзгир, ул.П. Базале</w:t>
      </w:r>
      <w:r w:rsidRPr="00F32CB3">
        <w:t>е</w:t>
      </w:r>
      <w:r w:rsidRPr="00F32CB3">
        <w:t>ва № 3.</w:t>
      </w:r>
    </w:p>
    <w:p w:rsidR="00F32CB3" w:rsidRPr="00F32CB3" w:rsidRDefault="00F32CB3" w:rsidP="00F32CB3">
      <w:pPr>
        <w:shd w:val="clear" w:color="auto" w:fill="FFFFFF"/>
        <w:ind w:firstLine="709"/>
        <w:jc w:val="both"/>
      </w:pPr>
      <w:r w:rsidRPr="00F32CB3">
        <w:t>Утверждена комиссия по организации проведения публичных слушаний.</w:t>
      </w:r>
    </w:p>
    <w:p w:rsidR="00F32CB3" w:rsidRPr="00F32CB3" w:rsidRDefault="00F32CB3" w:rsidP="00F32CB3">
      <w:pPr>
        <w:ind w:firstLine="709"/>
        <w:jc w:val="both"/>
        <w:rPr>
          <w:i/>
        </w:rPr>
      </w:pPr>
      <w:r w:rsidRPr="00F32CB3">
        <w:t xml:space="preserve">В соответствии с решением </w:t>
      </w:r>
      <w:r w:rsidRPr="00F32CB3">
        <w:rPr>
          <w:color w:val="000000"/>
          <w:spacing w:val="2"/>
        </w:rPr>
        <w:t xml:space="preserve"> Совета депутатов  Арзгирского  муни</w:t>
      </w:r>
      <w:r w:rsidRPr="00F32CB3">
        <w:rPr>
          <w:color w:val="000000"/>
          <w:spacing w:val="2"/>
        </w:rPr>
        <w:softHyphen/>
      </w:r>
      <w:r w:rsidRPr="00F32CB3">
        <w:rPr>
          <w:color w:val="000000"/>
          <w:spacing w:val="1"/>
        </w:rPr>
        <w:t>ципального  округа  от 26</w:t>
      </w:r>
      <w:r w:rsidR="000D6E35">
        <w:rPr>
          <w:color w:val="000000"/>
          <w:spacing w:val="1"/>
        </w:rPr>
        <w:t xml:space="preserve"> </w:t>
      </w:r>
      <w:r w:rsidRPr="00F32CB3">
        <w:rPr>
          <w:color w:val="000000"/>
          <w:spacing w:val="1"/>
        </w:rPr>
        <w:t>мая 2023 года  № 31 «</w:t>
      </w:r>
      <w:r w:rsidRPr="00F32CB3">
        <w:t>О проведении публичных  слушаний, порядке учета предложений граждан и  участия их в обсуждении проекта решения Совета депутатов  Арзгирского муниц</w:t>
      </w:r>
      <w:r w:rsidRPr="00F32CB3">
        <w:t>и</w:t>
      </w:r>
      <w:r w:rsidRPr="00F32CB3">
        <w:t>пального округа «О внесении изменений в Устав</w:t>
      </w:r>
      <w:r>
        <w:t xml:space="preserve"> </w:t>
      </w:r>
      <w:r w:rsidRPr="00F32CB3">
        <w:t>Арзгирского муниципального округа Ставр</w:t>
      </w:r>
      <w:r w:rsidRPr="00F32CB3">
        <w:t>о</w:t>
      </w:r>
      <w:r w:rsidRPr="00F32CB3">
        <w:t>польского края»,</w:t>
      </w:r>
      <w:r w:rsidRPr="00F32CB3">
        <w:rPr>
          <w:color w:val="000000"/>
          <w:spacing w:val="1"/>
        </w:rPr>
        <w:t xml:space="preserve">  в целях подготовки </w:t>
      </w:r>
      <w:r w:rsidRPr="00F32CB3">
        <w:rPr>
          <w:color w:val="000000"/>
        </w:rPr>
        <w:t>к обсуждению населением Арзгирского</w:t>
      </w:r>
      <w:r>
        <w:rPr>
          <w:color w:val="000000"/>
        </w:rPr>
        <w:t xml:space="preserve"> </w:t>
      </w:r>
      <w:r w:rsidRPr="00F32CB3">
        <w:rPr>
          <w:color w:val="000000"/>
        </w:rPr>
        <w:t xml:space="preserve">округа, проект решения </w:t>
      </w:r>
      <w:r w:rsidRPr="00F32CB3">
        <w:t>«О внесении изменений в Устав Арзгирского муниципального округа Ставропольск</w:t>
      </w:r>
      <w:r w:rsidRPr="00F32CB3">
        <w:t>о</w:t>
      </w:r>
      <w:r w:rsidRPr="00F32CB3">
        <w:t xml:space="preserve">го края», </w:t>
      </w:r>
      <w:r w:rsidRPr="00F32CB3">
        <w:rPr>
          <w:color w:val="000000"/>
        </w:rPr>
        <w:t xml:space="preserve">был официально опубликован (обнародован) на официальном сайте администрации Арзгирского муниципального округа 26 мая 2023 года и в </w:t>
      </w:r>
      <w:r w:rsidRPr="00F32CB3">
        <w:t xml:space="preserve">  муниципальной  газете   «Вестник  Арзгирского</w:t>
      </w:r>
      <w:r>
        <w:t xml:space="preserve"> </w:t>
      </w:r>
      <w:r w:rsidRPr="00F32CB3">
        <w:t>муниципального</w:t>
      </w:r>
      <w:r>
        <w:t xml:space="preserve"> </w:t>
      </w:r>
      <w:r w:rsidRPr="00F32CB3">
        <w:t>округа» от 29</w:t>
      </w:r>
      <w:r w:rsidR="000D6E35">
        <w:t xml:space="preserve"> </w:t>
      </w:r>
      <w:r w:rsidRPr="00F32CB3">
        <w:t xml:space="preserve">мая 2023 года № 10. </w:t>
      </w:r>
    </w:p>
    <w:p w:rsidR="00F32CB3" w:rsidRPr="00F32CB3" w:rsidRDefault="00F32CB3" w:rsidP="00F32CB3">
      <w:pPr>
        <w:shd w:val="clear" w:color="auto" w:fill="FFFFFF"/>
        <w:ind w:firstLine="709"/>
        <w:jc w:val="both"/>
        <w:rPr>
          <w:color w:val="000000"/>
          <w:spacing w:val="3"/>
        </w:rPr>
      </w:pPr>
      <w:r w:rsidRPr="00F32CB3">
        <w:rPr>
          <w:color w:val="000000"/>
          <w:spacing w:val="3"/>
        </w:rPr>
        <w:t>По итогам предварительного обсуждения в комиссию по проведению публичных сл</w:t>
      </w:r>
      <w:r w:rsidRPr="00F32CB3">
        <w:rPr>
          <w:color w:val="000000"/>
          <w:spacing w:val="3"/>
        </w:rPr>
        <w:t>у</w:t>
      </w:r>
      <w:r w:rsidRPr="00F32CB3">
        <w:rPr>
          <w:color w:val="000000"/>
          <w:spacing w:val="3"/>
        </w:rPr>
        <w:t xml:space="preserve">шаний не поступали предложения от граждан по данному проекту решения. По результатам рассмотрения участниками публичных слушаний принято </w:t>
      </w:r>
    </w:p>
    <w:p w:rsidR="00F32CB3" w:rsidRPr="00F32CB3" w:rsidRDefault="00F32CB3" w:rsidP="00F32CB3">
      <w:pPr>
        <w:shd w:val="clear" w:color="auto" w:fill="FFFFFF"/>
        <w:ind w:firstLine="720"/>
        <w:jc w:val="both"/>
        <w:rPr>
          <w:color w:val="000000"/>
          <w:spacing w:val="3"/>
        </w:rPr>
      </w:pPr>
    </w:p>
    <w:p w:rsidR="00F32CB3" w:rsidRPr="00F32CB3" w:rsidRDefault="00F32CB3" w:rsidP="00F32CB3">
      <w:pPr>
        <w:shd w:val="clear" w:color="auto" w:fill="FFFFFF"/>
        <w:jc w:val="both"/>
        <w:rPr>
          <w:color w:val="000000"/>
          <w:spacing w:val="1"/>
        </w:rPr>
      </w:pPr>
      <w:r w:rsidRPr="00F32CB3">
        <w:rPr>
          <w:color w:val="000000"/>
          <w:spacing w:val="1"/>
        </w:rPr>
        <w:t>Р Е Ш Е Н И Е:</w:t>
      </w:r>
    </w:p>
    <w:p w:rsidR="00F32CB3" w:rsidRPr="00F32CB3" w:rsidRDefault="00F32CB3" w:rsidP="00F32CB3">
      <w:pPr>
        <w:shd w:val="clear" w:color="auto" w:fill="FFFFFF"/>
        <w:ind w:firstLine="720"/>
        <w:jc w:val="both"/>
        <w:rPr>
          <w:color w:val="000000"/>
          <w:spacing w:val="1"/>
        </w:rPr>
      </w:pPr>
    </w:p>
    <w:p w:rsidR="00F32CB3" w:rsidRPr="00F32CB3" w:rsidRDefault="00F32CB3" w:rsidP="00F32CB3">
      <w:pPr>
        <w:pStyle w:val="af1"/>
        <w:spacing w:after="0"/>
        <w:ind w:firstLine="709"/>
        <w:jc w:val="both"/>
      </w:pPr>
      <w:r w:rsidRPr="00F32CB3">
        <w:rPr>
          <w:color w:val="000000"/>
          <w:spacing w:val="1"/>
        </w:rPr>
        <w:t xml:space="preserve">1.Одобрить представленный на обсуждение проект решения </w:t>
      </w:r>
      <w:r w:rsidRPr="00F32CB3">
        <w:t>«О внесении изменений в Устав Арзгирского муниципального округа Ставропольского края»</w:t>
      </w:r>
    </w:p>
    <w:p w:rsidR="00F32CB3" w:rsidRPr="00F32CB3" w:rsidRDefault="00F32CB3" w:rsidP="00F32CB3">
      <w:pPr>
        <w:shd w:val="clear" w:color="auto" w:fill="FFFFFF"/>
        <w:ind w:firstLine="709"/>
        <w:jc w:val="both"/>
        <w:rPr>
          <w:color w:val="000000"/>
          <w:spacing w:val="1"/>
        </w:rPr>
      </w:pPr>
      <w:r w:rsidRPr="00F32CB3">
        <w:rPr>
          <w:color w:val="000000"/>
          <w:spacing w:val="1"/>
        </w:rPr>
        <w:lastRenderedPageBreak/>
        <w:t>2. Итоговый документ (заключение) о результатах публичных слушаний направить в Совет депутатов Арзгирского муниципального округа для официального опубликования (о</w:t>
      </w:r>
      <w:r w:rsidRPr="00F32CB3">
        <w:rPr>
          <w:color w:val="000000"/>
          <w:spacing w:val="1"/>
        </w:rPr>
        <w:t>б</w:t>
      </w:r>
      <w:r w:rsidRPr="00F32CB3">
        <w:rPr>
          <w:color w:val="000000"/>
          <w:spacing w:val="1"/>
        </w:rPr>
        <w:t>народования).</w:t>
      </w:r>
    </w:p>
    <w:p w:rsidR="00F32CB3" w:rsidRPr="00F32CB3" w:rsidRDefault="00F32CB3" w:rsidP="00F32CB3">
      <w:pPr>
        <w:pStyle w:val="af1"/>
        <w:spacing w:after="0"/>
        <w:ind w:firstLine="709"/>
        <w:jc w:val="both"/>
      </w:pPr>
      <w:r w:rsidRPr="00F32CB3">
        <w:rPr>
          <w:color w:val="000000"/>
          <w:spacing w:val="1"/>
        </w:rPr>
        <w:t>3.Рекомендовать Совету депутатов Арзгирского муниципального округа Ставропол</w:t>
      </w:r>
      <w:r w:rsidRPr="00F32CB3">
        <w:rPr>
          <w:color w:val="000000"/>
          <w:spacing w:val="1"/>
        </w:rPr>
        <w:t>ь</w:t>
      </w:r>
      <w:r w:rsidRPr="00F32CB3">
        <w:rPr>
          <w:color w:val="000000"/>
          <w:spacing w:val="1"/>
        </w:rPr>
        <w:t>ского края рассмотреть и утвердить на открытом заседании Совета депутатов Арзгирского м</w:t>
      </w:r>
      <w:r w:rsidRPr="00F32CB3">
        <w:rPr>
          <w:color w:val="000000"/>
          <w:spacing w:val="1"/>
        </w:rPr>
        <w:t>у</w:t>
      </w:r>
      <w:r w:rsidRPr="00F32CB3">
        <w:rPr>
          <w:color w:val="000000"/>
          <w:spacing w:val="1"/>
        </w:rPr>
        <w:t>ниципального округа 30</w:t>
      </w:r>
      <w:r w:rsidR="000D6E35">
        <w:rPr>
          <w:color w:val="000000"/>
          <w:spacing w:val="1"/>
        </w:rPr>
        <w:t xml:space="preserve"> </w:t>
      </w:r>
      <w:r w:rsidRPr="00F32CB3">
        <w:rPr>
          <w:color w:val="000000"/>
          <w:spacing w:val="1"/>
        </w:rPr>
        <w:t>июня2023 года решение Совета депутатов</w:t>
      </w:r>
      <w:r>
        <w:rPr>
          <w:color w:val="000000"/>
          <w:spacing w:val="1"/>
        </w:rPr>
        <w:t xml:space="preserve"> </w:t>
      </w:r>
      <w:r w:rsidRPr="00F32CB3">
        <w:rPr>
          <w:color w:val="000000"/>
          <w:spacing w:val="1"/>
        </w:rPr>
        <w:t>Арзгирского муниципал</w:t>
      </w:r>
      <w:r w:rsidRPr="00F32CB3">
        <w:rPr>
          <w:color w:val="000000"/>
          <w:spacing w:val="1"/>
        </w:rPr>
        <w:t>ь</w:t>
      </w:r>
      <w:r w:rsidRPr="00F32CB3">
        <w:rPr>
          <w:color w:val="000000"/>
          <w:spacing w:val="1"/>
        </w:rPr>
        <w:t>ного округа</w:t>
      </w:r>
      <w:r>
        <w:rPr>
          <w:color w:val="000000"/>
          <w:spacing w:val="1"/>
        </w:rPr>
        <w:t xml:space="preserve"> </w:t>
      </w:r>
      <w:r w:rsidRPr="00F32CB3">
        <w:rPr>
          <w:color w:val="000000"/>
          <w:spacing w:val="1"/>
        </w:rPr>
        <w:t xml:space="preserve">Ставропольского края </w:t>
      </w:r>
      <w:r w:rsidRPr="00F32CB3">
        <w:t>«О внесении изменений в Устав Арзгирского муниципал</w:t>
      </w:r>
      <w:r w:rsidRPr="00F32CB3">
        <w:t>ь</w:t>
      </w:r>
      <w:r w:rsidRPr="00F32CB3">
        <w:t>ного округа Ставропольского края»</w:t>
      </w:r>
    </w:p>
    <w:p w:rsidR="00F32CB3" w:rsidRPr="00F32CB3" w:rsidRDefault="00F32CB3" w:rsidP="00F32CB3">
      <w:pPr>
        <w:jc w:val="both"/>
      </w:pPr>
    </w:p>
    <w:p w:rsidR="00F32CB3" w:rsidRPr="00F32CB3" w:rsidRDefault="00F32CB3" w:rsidP="00F32CB3">
      <w:pPr>
        <w:jc w:val="both"/>
      </w:pPr>
      <w:r w:rsidRPr="00F32CB3">
        <w:t>Председатель Совета депутатов</w:t>
      </w:r>
    </w:p>
    <w:p w:rsidR="00F32CB3" w:rsidRPr="00F32CB3" w:rsidRDefault="00F32CB3" w:rsidP="00F32CB3">
      <w:pPr>
        <w:jc w:val="both"/>
      </w:pPr>
      <w:r w:rsidRPr="00F32CB3">
        <w:t>Арзгирского муниципального округа</w:t>
      </w:r>
    </w:p>
    <w:p w:rsidR="00860E2D" w:rsidRPr="00F32CB3" w:rsidRDefault="00F32CB3" w:rsidP="00F32CB3">
      <w:pPr>
        <w:jc w:val="both"/>
      </w:pPr>
      <w:r w:rsidRPr="00F32CB3">
        <w:t>Ставропольского края</w:t>
      </w:r>
      <w:r>
        <w:t xml:space="preserve">                                                                            А.В. Кострицкий</w:t>
      </w:r>
    </w:p>
    <w:p w:rsidR="00860E2D" w:rsidRPr="00F32CB3" w:rsidRDefault="00860E2D" w:rsidP="00300EBD">
      <w:pPr>
        <w:ind w:left="6020"/>
        <w:jc w:val="both"/>
      </w:pPr>
    </w:p>
    <w:p w:rsidR="00AC39A8" w:rsidRPr="006F2478" w:rsidRDefault="00AC39A8" w:rsidP="00AC39A8">
      <w:pPr>
        <w:jc w:val="center"/>
        <w:rPr>
          <w:b/>
          <w:sz w:val="28"/>
          <w:szCs w:val="28"/>
        </w:rPr>
      </w:pPr>
      <w:r w:rsidRPr="006F2478">
        <w:rPr>
          <w:b/>
          <w:sz w:val="28"/>
          <w:szCs w:val="28"/>
        </w:rPr>
        <w:t>СОВЕТ</w:t>
      </w:r>
    </w:p>
    <w:p w:rsidR="00AC39A8" w:rsidRPr="006F2478" w:rsidRDefault="00AC39A8" w:rsidP="00AC39A8">
      <w:pPr>
        <w:jc w:val="center"/>
        <w:rPr>
          <w:b/>
          <w:sz w:val="28"/>
          <w:szCs w:val="28"/>
        </w:rPr>
      </w:pPr>
      <w:r w:rsidRPr="006F2478">
        <w:rPr>
          <w:b/>
          <w:sz w:val="28"/>
          <w:szCs w:val="28"/>
        </w:rPr>
        <w:t>ДЕПУТАТОВ АРЗГИРСКОГО МУНИЦИПАЛЬНОГО ОКРУГА</w:t>
      </w:r>
    </w:p>
    <w:p w:rsidR="00AC39A8" w:rsidRPr="006F2478" w:rsidRDefault="00AC39A8" w:rsidP="00AC39A8">
      <w:pPr>
        <w:jc w:val="center"/>
        <w:rPr>
          <w:b/>
          <w:sz w:val="28"/>
          <w:szCs w:val="28"/>
        </w:rPr>
      </w:pPr>
      <w:r w:rsidRPr="006F2478">
        <w:rPr>
          <w:b/>
          <w:sz w:val="28"/>
          <w:szCs w:val="28"/>
        </w:rPr>
        <w:t xml:space="preserve">СТАВРОПОЛЬСКОГО КРАЯ </w:t>
      </w:r>
      <w:r>
        <w:rPr>
          <w:b/>
          <w:sz w:val="28"/>
          <w:szCs w:val="28"/>
        </w:rPr>
        <w:t>ПЕРВОГО</w:t>
      </w:r>
      <w:r w:rsidRPr="006F2478">
        <w:rPr>
          <w:b/>
          <w:sz w:val="28"/>
          <w:szCs w:val="28"/>
        </w:rPr>
        <w:t xml:space="preserve"> СОЗЫВА</w:t>
      </w:r>
    </w:p>
    <w:p w:rsidR="00AC39A8" w:rsidRPr="00AC39A8" w:rsidRDefault="00AC39A8" w:rsidP="00AC39A8">
      <w:pPr>
        <w:jc w:val="center"/>
        <w:rPr>
          <w:b/>
        </w:rPr>
      </w:pPr>
    </w:p>
    <w:p w:rsidR="00AC39A8" w:rsidRPr="00AC39A8" w:rsidRDefault="00AC39A8" w:rsidP="00AC39A8">
      <w:pPr>
        <w:jc w:val="center"/>
        <w:rPr>
          <w:b/>
        </w:rPr>
      </w:pPr>
      <w:r w:rsidRPr="00AC39A8">
        <w:rPr>
          <w:b/>
        </w:rPr>
        <w:t>ИТОГОВЫЙ ДОКУМЕНТ (ЗАКЛЮЧЕНИЕ)</w:t>
      </w:r>
    </w:p>
    <w:p w:rsidR="00AC39A8" w:rsidRPr="00AC39A8" w:rsidRDefault="00AC39A8" w:rsidP="00AC39A8">
      <w:pPr>
        <w:jc w:val="center"/>
      </w:pPr>
    </w:p>
    <w:p w:rsidR="00AC39A8" w:rsidRPr="00AC39A8" w:rsidRDefault="00AC39A8" w:rsidP="00AC39A8">
      <w:pPr>
        <w:pStyle w:val="afb"/>
        <w:ind w:left="0"/>
        <w:jc w:val="both"/>
        <w:rPr>
          <w:sz w:val="24"/>
          <w:szCs w:val="24"/>
          <w:lang w:val="ru-RU"/>
        </w:rPr>
      </w:pPr>
      <w:r w:rsidRPr="00AC39A8">
        <w:rPr>
          <w:sz w:val="24"/>
          <w:szCs w:val="24"/>
          <w:lang w:val="ru-RU"/>
        </w:rPr>
        <w:t>О результатах публичных слушаний по теме:«Об утверждении Стратегии социально-экономического развития Арзгирского муниципального округа Ставропольского края до 2035 года».</w:t>
      </w:r>
    </w:p>
    <w:p w:rsidR="00AC39A8" w:rsidRPr="00AC39A8" w:rsidRDefault="00AC39A8" w:rsidP="00AC39A8">
      <w:pPr>
        <w:pStyle w:val="afb"/>
        <w:ind w:left="0"/>
        <w:jc w:val="both"/>
        <w:rPr>
          <w:sz w:val="24"/>
          <w:szCs w:val="24"/>
          <w:lang w:val="ru-RU"/>
        </w:rPr>
      </w:pPr>
      <w:r w:rsidRPr="00AC39A8">
        <w:rPr>
          <w:sz w:val="24"/>
          <w:szCs w:val="24"/>
          <w:lang w:val="ru-RU"/>
        </w:rPr>
        <w:tab/>
      </w:r>
    </w:p>
    <w:p w:rsidR="00AC39A8" w:rsidRPr="00AC39A8" w:rsidRDefault="00AC39A8" w:rsidP="00AC39A8">
      <w:pPr>
        <w:pStyle w:val="af1"/>
        <w:spacing w:after="0"/>
        <w:ind w:firstLine="709"/>
        <w:jc w:val="both"/>
      </w:pPr>
      <w:r w:rsidRPr="00AC39A8">
        <w:t>Инициатор публичных слушаний: Совет депутатов Арзгирского муниципального округа Ставропольского края.</w:t>
      </w:r>
    </w:p>
    <w:p w:rsidR="00AC39A8" w:rsidRPr="00AC39A8" w:rsidRDefault="00AC39A8" w:rsidP="00AC39A8">
      <w:pPr>
        <w:ind w:firstLine="709"/>
        <w:jc w:val="both"/>
      </w:pPr>
      <w:r w:rsidRPr="00AC39A8">
        <w:rPr>
          <w:color w:val="000000"/>
          <w:spacing w:val="2"/>
        </w:rPr>
        <w:t>Публичные слушания назначены решением Совета депутатов Арзгирского муни</w:t>
      </w:r>
      <w:r w:rsidRPr="00AC39A8">
        <w:rPr>
          <w:color w:val="000000"/>
          <w:spacing w:val="2"/>
        </w:rPr>
        <w:softHyphen/>
      </w:r>
      <w:r w:rsidRPr="00AC39A8">
        <w:rPr>
          <w:color w:val="000000"/>
          <w:spacing w:val="1"/>
        </w:rPr>
        <w:t>ципального округа от 26 мая 2023 года № 28 «</w:t>
      </w:r>
      <w:r w:rsidRPr="00AC39A8">
        <w:t>О проведении публичных слушаний, порядке учета предложений граждан и участия их в обсуждении проекта решения Совета депутатов</w:t>
      </w:r>
      <w:r>
        <w:t xml:space="preserve"> </w:t>
      </w:r>
      <w:r w:rsidRPr="00AC39A8">
        <w:t xml:space="preserve">Арзгирского муниципального округа «Об утверждении Стратегии социально-экономического развития Арзгирского муниципального округа Ставропольского края до 2035 года».  </w:t>
      </w:r>
    </w:p>
    <w:p w:rsidR="00AC39A8" w:rsidRPr="00AC39A8" w:rsidRDefault="00AC39A8" w:rsidP="00AC39A8">
      <w:pPr>
        <w:shd w:val="clear" w:color="auto" w:fill="FFFFFF"/>
        <w:ind w:firstLine="709"/>
        <w:jc w:val="both"/>
      </w:pPr>
      <w:r w:rsidRPr="00AC39A8">
        <w:rPr>
          <w:color w:val="000000"/>
          <w:spacing w:val="2"/>
        </w:rPr>
        <w:t>На слушаниях присутствовали – 32 человека.</w:t>
      </w:r>
    </w:p>
    <w:p w:rsidR="00AC39A8" w:rsidRPr="00AC39A8" w:rsidRDefault="00AC39A8" w:rsidP="00AC39A8">
      <w:pPr>
        <w:ind w:firstLine="709"/>
        <w:jc w:val="both"/>
      </w:pPr>
      <w:r w:rsidRPr="00AC39A8">
        <w:tab/>
        <w:t>Дата и место проведения:14</w:t>
      </w:r>
      <w:r w:rsidR="000D6E35">
        <w:t xml:space="preserve"> </w:t>
      </w:r>
      <w:r w:rsidRPr="00AC39A8">
        <w:t>июня 2023 года, в 11-30 часов, зал заседаний админ</w:t>
      </w:r>
      <w:r w:rsidRPr="00AC39A8">
        <w:t>и</w:t>
      </w:r>
      <w:r w:rsidRPr="00AC39A8">
        <w:t>страции</w:t>
      </w:r>
      <w:r>
        <w:t xml:space="preserve"> </w:t>
      </w:r>
      <w:r w:rsidRPr="00AC39A8">
        <w:t>Арзгирского муниципального</w:t>
      </w:r>
      <w:r>
        <w:t xml:space="preserve"> </w:t>
      </w:r>
      <w:r w:rsidRPr="00AC39A8">
        <w:t xml:space="preserve">округа Ставропольского края, по адресу с. Арзгир, </w:t>
      </w:r>
      <w:r>
        <w:t xml:space="preserve">           </w:t>
      </w:r>
      <w:r w:rsidRPr="00AC39A8">
        <w:t>ул.П. Базалеева № 3.</w:t>
      </w:r>
    </w:p>
    <w:p w:rsidR="00AC39A8" w:rsidRPr="00AC39A8" w:rsidRDefault="00AC39A8" w:rsidP="00AC39A8">
      <w:pPr>
        <w:shd w:val="clear" w:color="auto" w:fill="FFFFFF"/>
        <w:ind w:firstLine="709"/>
        <w:jc w:val="both"/>
      </w:pPr>
      <w:r w:rsidRPr="00AC39A8">
        <w:t>Утверждена комиссия по организации проведения публичных слушаний.</w:t>
      </w:r>
    </w:p>
    <w:p w:rsidR="00AC39A8" w:rsidRPr="00AC39A8" w:rsidRDefault="00AC39A8" w:rsidP="00AC39A8">
      <w:pPr>
        <w:ind w:firstLine="709"/>
        <w:jc w:val="both"/>
        <w:rPr>
          <w:i/>
        </w:rPr>
      </w:pPr>
      <w:r w:rsidRPr="00AC39A8">
        <w:tab/>
        <w:t xml:space="preserve">В соответствии с решением </w:t>
      </w:r>
      <w:r w:rsidRPr="00AC39A8">
        <w:rPr>
          <w:color w:val="000000"/>
          <w:spacing w:val="2"/>
        </w:rPr>
        <w:t xml:space="preserve"> Совета депутатов  Арзгирского  муни</w:t>
      </w:r>
      <w:r w:rsidRPr="00AC39A8">
        <w:rPr>
          <w:color w:val="000000"/>
          <w:spacing w:val="2"/>
        </w:rPr>
        <w:softHyphen/>
      </w:r>
      <w:r w:rsidRPr="00AC39A8">
        <w:rPr>
          <w:color w:val="000000"/>
          <w:spacing w:val="1"/>
        </w:rPr>
        <w:t>ципального  округа  от 26</w:t>
      </w:r>
      <w:r w:rsidR="000D6E35">
        <w:rPr>
          <w:color w:val="000000"/>
          <w:spacing w:val="1"/>
        </w:rPr>
        <w:t xml:space="preserve"> </w:t>
      </w:r>
      <w:r w:rsidRPr="00AC39A8">
        <w:rPr>
          <w:color w:val="000000"/>
          <w:spacing w:val="1"/>
        </w:rPr>
        <w:t>мая 2023 года  № 28 «</w:t>
      </w:r>
      <w:r w:rsidRPr="00AC39A8">
        <w:t>О проведении публичных  слушаний, порядке учета пре</w:t>
      </w:r>
      <w:r w:rsidRPr="00AC39A8">
        <w:t>д</w:t>
      </w:r>
      <w:r w:rsidRPr="00AC39A8">
        <w:t>ложений граждан и  участия их в обсуждении проекта решения Совета депутатов  Арзгирского муниципального округа «О внесении изменений в Устав</w:t>
      </w:r>
      <w:r>
        <w:t xml:space="preserve"> </w:t>
      </w:r>
      <w:r w:rsidRPr="00AC39A8">
        <w:t>Арзгирского муниципального округа Ставропольского края»,</w:t>
      </w:r>
      <w:r w:rsidRPr="00AC39A8">
        <w:rPr>
          <w:color w:val="000000"/>
          <w:spacing w:val="1"/>
        </w:rPr>
        <w:t xml:space="preserve">  в целях подготовки </w:t>
      </w:r>
      <w:r w:rsidRPr="00AC39A8">
        <w:rPr>
          <w:color w:val="000000"/>
        </w:rPr>
        <w:t>к обсуждению населением Арзгирского</w:t>
      </w:r>
      <w:r>
        <w:rPr>
          <w:color w:val="000000"/>
        </w:rPr>
        <w:t xml:space="preserve"> </w:t>
      </w:r>
      <w:r w:rsidRPr="00AC39A8">
        <w:rPr>
          <w:color w:val="000000"/>
        </w:rPr>
        <w:t xml:space="preserve">округа, проект решения </w:t>
      </w:r>
      <w:r w:rsidRPr="00AC39A8">
        <w:rPr>
          <w:color w:val="000000"/>
          <w:spacing w:val="1"/>
        </w:rPr>
        <w:t>«Об утверждении Стратегии социально-экономического развития Арзгирского муниципального округа Ставропольского края до 2035 года»</w:t>
      </w:r>
      <w:r w:rsidRPr="00AC39A8">
        <w:t xml:space="preserve">, </w:t>
      </w:r>
      <w:r w:rsidRPr="00AC39A8">
        <w:rPr>
          <w:color w:val="000000"/>
        </w:rPr>
        <w:t xml:space="preserve">был официально опубликован (обнародован) на официальном сайте администрации Арзгирского муниципального округа 26 мая 2023 года и в </w:t>
      </w:r>
      <w:r w:rsidRPr="00AC39A8">
        <w:t xml:space="preserve">  муниципальной  газете   «Вестник  Арзгирского</w:t>
      </w:r>
      <w:r>
        <w:t xml:space="preserve"> </w:t>
      </w:r>
      <w:r w:rsidRPr="00AC39A8">
        <w:t>муниципального</w:t>
      </w:r>
      <w:r>
        <w:t xml:space="preserve"> </w:t>
      </w:r>
      <w:r w:rsidRPr="00AC39A8">
        <w:t xml:space="preserve">округа» </w:t>
      </w:r>
      <w:r>
        <w:t xml:space="preserve">             </w:t>
      </w:r>
      <w:r w:rsidRPr="00AC39A8">
        <w:t>от 29</w:t>
      </w:r>
      <w:r>
        <w:t xml:space="preserve"> </w:t>
      </w:r>
      <w:r w:rsidRPr="00AC39A8">
        <w:t xml:space="preserve">мая 2023 года № 10. </w:t>
      </w:r>
    </w:p>
    <w:p w:rsidR="00AC39A8" w:rsidRPr="00AC39A8" w:rsidRDefault="00AC39A8" w:rsidP="00AC39A8">
      <w:pPr>
        <w:shd w:val="clear" w:color="auto" w:fill="FFFFFF"/>
        <w:ind w:firstLine="709"/>
        <w:jc w:val="both"/>
        <w:rPr>
          <w:color w:val="000000"/>
          <w:spacing w:val="3"/>
        </w:rPr>
      </w:pPr>
      <w:r w:rsidRPr="00AC39A8">
        <w:rPr>
          <w:color w:val="000000"/>
          <w:spacing w:val="3"/>
        </w:rPr>
        <w:t>По итогам предварительного обсуждения в комиссию по проведению публичных сл</w:t>
      </w:r>
      <w:r w:rsidRPr="00AC39A8">
        <w:rPr>
          <w:color w:val="000000"/>
          <w:spacing w:val="3"/>
        </w:rPr>
        <w:t>у</w:t>
      </w:r>
      <w:r w:rsidRPr="00AC39A8">
        <w:rPr>
          <w:color w:val="000000"/>
          <w:spacing w:val="3"/>
        </w:rPr>
        <w:t xml:space="preserve">шаний не поступали предложения от граждан по данному проекту решения. По результатам рассмотрения участниками публичных слушаний принято </w:t>
      </w:r>
    </w:p>
    <w:p w:rsidR="00AC39A8" w:rsidRPr="00AC39A8" w:rsidRDefault="00AC39A8" w:rsidP="00AC39A8">
      <w:pPr>
        <w:shd w:val="clear" w:color="auto" w:fill="FFFFFF"/>
        <w:ind w:firstLine="720"/>
        <w:jc w:val="both"/>
        <w:rPr>
          <w:color w:val="000000"/>
          <w:spacing w:val="3"/>
        </w:rPr>
      </w:pPr>
    </w:p>
    <w:p w:rsidR="00AC39A8" w:rsidRPr="00AC39A8" w:rsidRDefault="00AC39A8" w:rsidP="00AC39A8">
      <w:pPr>
        <w:shd w:val="clear" w:color="auto" w:fill="FFFFFF"/>
        <w:jc w:val="both"/>
        <w:rPr>
          <w:color w:val="000000"/>
          <w:spacing w:val="1"/>
        </w:rPr>
      </w:pPr>
      <w:r w:rsidRPr="00AC39A8">
        <w:rPr>
          <w:color w:val="000000"/>
          <w:spacing w:val="1"/>
        </w:rPr>
        <w:t>Р Е Ш Е Н И Е:</w:t>
      </w:r>
    </w:p>
    <w:p w:rsidR="00AC39A8" w:rsidRPr="00AC39A8" w:rsidRDefault="00AC39A8" w:rsidP="00AC39A8">
      <w:pPr>
        <w:shd w:val="clear" w:color="auto" w:fill="FFFFFF"/>
        <w:ind w:firstLine="720"/>
        <w:jc w:val="both"/>
        <w:rPr>
          <w:color w:val="000000"/>
          <w:spacing w:val="1"/>
        </w:rPr>
      </w:pPr>
    </w:p>
    <w:p w:rsidR="00AC39A8" w:rsidRPr="00AC39A8" w:rsidRDefault="00AC39A8" w:rsidP="00AC39A8">
      <w:pPr>
        <w:pStyle w:val="af1"/>
        <w:spacing w:after="0"/>
        <w:ind w:firstLine="709"/>
        <w:jc w:val="both"/>
        <w:rPr>
          <w:color w:val="000000"/>
          <w:spacing w:val="1"/>
        </w:rPr>
      </w:pPr>
      <w:r w:rsidRPr="00AC39A8">
        <w:rPr>
          <w:color w:val="000000"/>
          <w:spacing w:val="1"/>
        </w:rPr>
        <w:t>1.Одобрить представленный на обсуждение проект решения «Об утверждении Страт</w:t>
      </w:r>
      <w:r w:rsidRPr="00AC39A8">
        <w:rPr>
          <w:color w:val="000000"/>
          <w:spacing w:val="1"/>
        </w:rPr>
        <w:t>е</w:t>
      </w:r>
      <w:r w:rsidRPr="00AC39A8">
        <w:rPr>
          <w:color w:val="000000"/>
          <w:spacing w:val="1"/>
        </w:rPr>
        <w:t>гии социально-экономического развития Арзгирского муниципального округа Ставропольск</w:t>
      </w:r>
      <w:r w:rsidRPr="00AC39A8">
        <w:rPr>
          <w:color w:val="000000"/>
          <w:spacing w:val="1"/>
        </w:rPr>
        <w:t>о</w:t>
      </w:r>
      <w:r w:rsidRPr="00AC39A8">
        <w:rPr>
          <w:color w:val="000000"/>
          <w:spacing w:val="1"/>
        </w:rPr>
        <w:t>го края до 2035 года».</w:t>
      </w:r>
    </w:p>
    <w:p w:rsidR="00AC39A8" w:rsidRPr="00AC39A8" w:rsidRDefault="00AC39A8" w:rsidP="00AC39A8">
      <w:pPr>
        <w:shd w:val="clear" w:color="auto" w:fill="FFFFFF"/>
        <w:ind w:firstLine="709"/>
        <w:jc w:val="both"/>
        <w:rPr>
          <w:color w:val="000000"/>
          <w:spacing w:val="1"/>
        </w:rPr>
      </w:pPr>
      <w:r w:rsidRPr="00AC39A8">
        <w:rPr>
          <w:color w:val="000000"/>
          <w:spacing w:val="1"/>
        </w:rPr>
        <w:t>2. Итоговый документ (заключение) о результатах публичных слушаний направить в Совет депутатов Арзгирского муниципального округа для официального опубликования (о</w:t>
      </w:r>
      <w:r w:rsidRPr="00AC39A8">
        <w:rPr>
          <w:color w:val="000000"/>
          <w:spacing w:val="1"/>
        </w:rPr>
        <w:t>б</w:t>
      </w:r>
      <w:r w:rsidRPr="00AC39A8">
        <w:rPr>
          <w:color w:val="000000"/>
          <w:spacing w:val="1"/>
        </w:rPr>
        <w:t>народования).</w:t>
      </w:r>
    </w:p>
    <w:p w:rsidR="00AC39A8" w:rsidRPr="00AC39A8" w:rsidRDefault="00AC39A8" w:rsidP="00AC39A8">
      <w:pPr>
        <w:pStyle w:val="af1"/>
        <w:spacing w:after="0"/>
        <w:ind w:firstLine="709"/>
        <w:jc w:val="both"/>
      </w:pPr>
      <w:r w:rsidRPr="00AC39A8">
        <w:rPr>
          <w:color w:val="000000"/>
          <w:spacing w:val="1"/>
        </w:rPr>
        <w:t>3.Рекомендовать Совету депутатов Арзгирского муниципального округа Ставропол</w:t>
      </w:r>
      <w:r w:rsidRPr="00AC39A8">
        <w:rPr>
          <w:color w:val="000000"/>
          <w:spacing w:val="1"/>
        </w:rPr>
        <w:t>ь</w:t>
      </w:r>
      <w:r w:rsidRPr="00AC39A8">
        <w:rPr>
          <w:color w:val="000000"/>
          <w:spacing w:val="1"/>
        </w:rPr>
        <w:t>ского края рассмотреть и утвердить на открытом заседании Совета депутатов Арзгирского м</w:t>
      </w:r>
      <w:r w:rsidRPr="00AC39A8">
        <w:rPr>
          <w:color w:val="000000"/>
          <w:spacing w:val="1"/>
        </w:rPr>
        <w:t>у</w:t>
      </w:r>
      <w:r w:rsidRPr="00AC39A8">
        <w:rPr>
          <w:color w:val="000000"/>
          <w:spacing w:val="1"/>
        </w:rPr>
        <w:t>ниципального округа 30</w:t>
      </w:r>
      <w:r w:rsidR="000D6E35">
        <w:rPr>
          <w:color w:val="000000"/>
          <w:spacing w:val="1"/>
        </w:rPr>
        <w:t xml:space="preserve"> </w:t>
      </w:r>
      <w:r w:rsidRPr="00AC39A8">
        <w:rPr>
          <w:color w:val="000000"/>
          <w:spacing w:val="1"/>
        </w:rPr>
        <w:t>июня</w:t>
      </w:r>
      <w:r w:rsidR="000D6E35">
        <w:rPr>
          <w:color w:val="000000"/>
          <w:spacing w:val="1"/>
        </w:rPr>
        <w:t xml:space="preserve"> </w:t>
      </w:r>
      <w:r w:rsidRPr="00AC39A8">
        <w:rPr>
          <w:color w:val="000000"/>
          <w:spacing w:val="1"/>
        </w:rPr>
        <w:t>2023 года решение Совета депутатов</w:t>
      </w:r>
      <w:r>
        <w:rPr>
          <w:color w:val="000000"/>
          <w:spacing w:val="1"/>
        </w:rPr>
        <w:t xml:space="preserve"> </w:t>
      </w:r>
      <w:r w:rsidRPr="00AC39A8">
        <w:rPr>
          <w:color w:val="000000"/>
          <w:spacing w:val="1"/>
        </w:rPr>
        <w:t>Арзгирского муниципал</w:t>
      </w:r>
      <w:r w:rsidRPr="00AC39A8">
        <w:rPr>
          <w:color w:val="000000"/>
          <w:spacing w:val="1"/>
        </w:rPr>
        <w:t>ь</w:t>
      </w:r>
      <w:r w:rsidRPr="00AC39A8">
        <w:rPr>
          <w:color w:val="000000"/>
          <w:spacing w:val="1"/>
        </w:rPr>
        <w:t>ного округа</w:t>
      </w:r>
      <w:r>
        <w:rPr>
          <w:color w:val="000000"/>
          <w:spacing w:val="1"/>
        </w:rPr>
        <w:t xml:space="preserve"> </w:t>
      </w:r>
      <w:r w:rsidRPr="00AC39A8">
        <w:rPr>
          <w:color w:val="000000"/>
          <w:spacing w:val="1"/>
        </w:rPr>
        <w:t xml:space="preserve">Ставропольского края </w:t>
      </w:r>
      <w:r w:rsidRPr="00AC39A8">
        <w:t>«Об утверждении Стратегии социально-экономического развития Арзгирского муниципального округа Ставропольского края до 2035 года».</w:t>
      </w:r>
    </w:p>
    <w:p w:rsidR="00AC39A8" w:rsidRPr="00AC39A8" w:rsidRDefault="00AC39A8" w:rsidP="00AC39A8">
      <w:pPr>
        <w:pStyle w:val="af1"/>
        <w:spacing w:after="0"/>
        <w:ind w:firstLine="567"/>
        <w:jc w:val="both"/>
      </w:pPr>
    </w:p>
    <w:p w:rsidR="00AC39A8" w:rsidRPr="00AC39A8" w:rsidRDefault="00AC39A8" w:rsidP="00AC39A8">
      <w:pPr>
        <w:jc w:val="both"/>
      </w:pPr>
    </w:p>
    <w:p w:rsidR="00AC39A8" w:rsidRPr="00AC39A8" w:rsidRDefault="00AC39A8" w:rsidP="00AC39A8">
      <w:pPr>
        <w:jc w:val="both"/>
      </w:pPr>
      <w:r w:rsidRPr="00AC39A8">
        <w:t>Председатель Совета депутатов</w:t>
      </w:r>
    </w:p>
    <w:p w:rsidR="00AC39A8" w:rsidRPr="00AC39A8" w:rsidRDefault="00AC39A8" w:rsidP="00AC39A8">
      <w:pPr>
        <w:jc w:val="both"/>
      </w:pPr>
      <w:r w:rsidRPr="00AC39A8">
        <w:t>Арзгирского муниципального округа</w:t>
      </w:r>
    </w:p>
    <w:p w:rsidR="00AC39A8" w:rsidRPr="00AC39A8" w:rsidRDefault="00AC39A8" w:rsidP="00AC39A8">
      <w:pPr>
        <w:jc w:val="both"/>
      </w:pPr>
      <w:r w:rsidRPr="00AC39A8">
        <w:t>Ставропольского края</w:t>
      </w:r>
      <w:r>
        <w:t xml:space="preserve">                                                                                   </w:t>
      </w:r>
      <w:r w:rsidRPr="00AC39A8">
        <w:t>А.В.</w:t>
      </w:r>
      <w:r>
        <w:t xml:space="preserve"> </w:t>
      </w:r>
      <w:r w:rsidRPr="00AC39A8">
        <w:t>Кострицкий</w:t>
      </w:r>
    </w:p>
    <w:p w:rsidR="00860E2D" w:rsidRPr="00F32CB3" w:rsidRDefault="00860E2D" w:rsidP="00300EBD">
      <w:pPr>
        <w:ind w:left="6020"/>
        <w:jc w:val="both"/>
      </w:pPr>
    </w:p>
    <w:p w:rsidR="00E031AA" w:rsidRPr="001E0A6C" w:rsidRDefault="00E031AA" w:rsidP="00E031AA">
      <w:pPr>
        <w:spacing w:line="240" w:lineRule="exact"/>
        <w:ind w:left="426" w:hanging="426"/>
        <w:jc w:val="center"/>
        <w:rPr>
          <w:b/>
          <w:sz w:val="28"/>
          <w:szCs w:val="28"/>
        </w:rPr>
      </w:pPr>
      <w:r w:rsidRPr="001E0A6C">
        <w:rPr>
          <w:b/>
          <w:sz w:val="28"/>
          <w:szCs w:val="28"/>
        </w:rPr>
        <w:t xml:space="preserve">СОВЕТ </w:t>
      </w:r>
    </w:p>
    <w:p w:rsidR="00E031AA" w:rsidRPr="001E0A6C" w:rsidRDefault="00E031AA" w:rsidP="00E031AA">
      <w:pPr>
        <w:spacing w:line="240" w:lineRule="exact"/>
        <w:jc w:val="center"/>
        <w:rPr>
          <w:b/>
          <w:sz w:val="28"/>
          <w:szCs w:val="28"/>
        </w:rPr>
      </w:pPr>
      <w:r w:rsidRPr="001E0A6C">
        <w:rPr>
          <w:b/>
          <w:sz w:val="28"/>
          <w:szCs w:val="28"/>
        </w:rPr>
        <w:t>ДЕПУТАТОВ АРЗГИРСКОГО МУНИЦИПАЛЬНОГО ОКРУГА</w:t>
      </w:r>
    </w:p>
    <w:p w:rsidR="00E031AA" w:rsidRPr="001E0A6C" w:rsidRDefault="00E031AA" w:rsidP="00E031AA">
      <w:pPr>
        <w:spacing w:line="240" w:lineRule="exact"/>
        <w:jc w:val="center"/>
        <w:rPr>
          <w:b/>
          <w:sz w:val="28"/>
          <w:szCs w:val="28"/>
        </w:rPr>
      </w:pPr>
      <w:r w:rsidRPr="001E0A6C">
        <w:rPr>
          <w:b/>
          <w:sz w:val="28"/>
          <w:szCs w:val="28"/>
        </w:rPr>
        <w:t>СТАВРОПОЛЬСКОГО КРАЯ ПЕРВОГО СОЗЫВА</w:t>
      </w:r>
    </w:p>
    <w:p w:rsidR="00E031AA" w:rsidRPr="00E031AA" w:rsidRDefault="00E031AA" w:rsidP="00E031AA">
      <w:pPr>
        <w:jc w:val="center"/>
      </w:pPr>
    </w:p>
    <w:p w:rsidR="00E031AA" w:rsidRPr="00E031AA" w:rsidRDefault="00E031AA" w:rsidP="00E031AA">
      <w:pPr>
        <w:jc w:val="center"/>
      </w:pPr>
      <w:r w:rsidRPr="00E031AA">
        <w:t>РЕШЕНИЕ</w:t>
      </w:r>
    </w:p>
    <w:p w:rsidR="00E031AA" w:rsidRPr="00E031AA" w:rsidRDefault="00E031AA" w:rsidP="00E031AA">
      <w:pPr>
        <w:jc w:val="both"/>
      </w:pPr>
    </w:p>
    <w:p w:rsidR="00E031AA" w:rsidRPr="00E031AA" w:rsidRDefault="00E031AA" w:rsidP="00E031AA">
      <w:pPr>
        <w:jc w:val="both"/>
      </w:pPr>
      <w:r w:rsidRPr="00E031AA">
        <w:t>14 июня</w:t>
      </w:r>
      <w:r w:rsidR="000D6E35">
        <w:t xml:space="preserve"> </w:t>
      </w:r>
      <w:r w:rsidRPr="00E031AA">
        <w:t xml:space="preserve">2023 г.                           </w:t>
      </w:r>
      <w:r>
        <w:t xml:space="preserve">                  </w:t>
      </w:r>
      <w:r w:rsidRPr="00E031AA">
        <w:t xml:space="preserve">     с. Арзгир                                        № 36</w:t>
      </w:r>
    </w:p>
    <w:p w:rsidR="00E031AA" w:rsidRPr="00E031AA" w:rsidRDefault="00E031AA" w:rsidP="00E031AA">
      <w:pPr>
        <w:jc w:val="both"/>
      </w:pPr>
    </w:p>
    <w:p w:rsidR="00E031AA" w:rsidRPr="00E031AA" w:rsidRDefault="00E031AA" w:rsidP="00E031AA">
      <w:pPr>
        <w:spacing w:line="240" w:lineRule="exact"/>
        <w:jc w:val="both"/>
        <w:rPr>
          <w:bCs/>
        </w:rPr>
      </w:pPr>
      <w:r w:rsidRPr="00E031AA">
        <w:t xml:space="preserve">Об утверждении генерального плана </w:t>
      </w:r>
      <w:r w:rsidRPr="00E031AA">
        <w:rPr>
          <w:rFonts w:eastAsia="TimesNewRomanPSMT"/>
          <w:bCs/>
        </w:rPr>
        <w:t>Арзгирского муниципального округа Ставропольского края</w:t>
      </w:r>
    </w:p>
    <w:p w:rsidR="00E031AA" w:rsidRPr="00E031AA" w:rsidRDefault="00E031AA" w:rsidP="00E031AA">
      <w:pPr>
        <w:spacing w:line="240" w:lineRule="exact"/>
        <w:jc w:val="both"/>
      </w:pPr>
    </w:p>
    <w:p w:rsidR="00E031AA" w:rsidRPr="00E031AA" w:rsidRDefault="00E031AA" w:rsidP="00E031AA">
      <w:pPr>
        <w:ind w:firstLine="709"/>
        <w:contextualSpacing/>
        <w:jc w:val="both"/>
        <w:outlineLvl w:val="2"/>
        <w:rPr>
          <w:lang w:eastAsia="ru-RU"/>
        </w:rPr>
      </w:pPr>
      <w:r w:rsidRPr="00E031AA">
        <w:rPr>
          <w:rFonts w:eastAsia="BatangChe"/>
        </w:rPr>
        <w:t>В соответствии с Градостроительным кодексом Российской Федерации, Федеральным законом от 06 октября 2003 г. № 131-ФЗ «Об общих принципах организации местного сам</w:t>
      </w:r>
      <w:r w:rsidRPr="00E031AA">
        <w:rPr>
          <w:rFonts w:eastAsia="BatangChe"/>
        </w:rPr>
        <w:t>о</w:t>
      </w:r>
      <w:r w:rsidRPr="00E031AA">
        <w:rPr>
          <w:rFonts w:eastAsia="BatangChe"/>
        </w:rPr>
        <w:t>управления в Российской Федерации», Законом Ставропольского края от 31 января2020 г. № 4-кз «</w:t>
      </w:r>
      <w:r w:rsidRPr="00E031AA">
        <w:t>О преобразовании муниципальных образований, входящих в состав Арзгирского муниц</w:t>
      </w:r>
      <w:r w:rsidRPr="00E031AA">
        <w:t>и</w:t>
      </w:r>
      <w:r w:rsidRPr="00E031AA">
        <w:t>пального района Ставропольского края, и об организации местного самоуправления на терр</w:t>
      </w:r>
      <w:r w:rsidRPr="00E031AA">
        <w:t>и</w:t>
      </w:r>
      <w:r w:rsidRPr="00E031AA">
        <w:t>тории Арзгирского района Ставропольского края»,</w:t>
      </w:r>
      <w:r>
        <w:t xml:space="preserve"> </w:t>
      </w:r>
      <w:r w:rsidRPr="00E031AA">
        <w:t>Уставом Арзгирского</w:t>
      </w:r>
      <w:r>
        <w:t xml:space="preserve"> </w:t>
      </w:r>
      <w:r w:rsidRPr="00E031AA">
        <w:t>муниципального о</w:t>
      </w:r>
      <w:r w:rsidRPr="00E031AA">
        <w:t>к</w:t>
      </w:r>
      <w:r w:rsidRPr="00E031AA">
        <w:t xml:space="preserve">руга Ставропольского края, </w:t>
      </w:r>
      <w:r w:rsidRPr="00E031AA">
        <w:rPr>
          <w:lang w:eastAsia="ru-RU"/>
        </w:rPr>
        <w:t>Совет депутатов Арзгирского муниципального округа Ставропол</w:t>
      </w:r>
      <w:r w:rsidRPr="00E031AA">
        <w:rPr>
          <w:lang w:eastAsia="ru-RU"/>
        </w:rPr>
        <w:t>ь</w:t>
      </w:r>
      <w:r w:rsidRPr="00E031AA">
        <w:rPr>
          <w:lang w:eastAsia="ru-RU"/>
        </w:rPr>
        <w:t>ского края</w:t>
      </w:r>
    </w:p>
    <w:p w:rsidR="00E031AA" w:rsidRPr="00E031AA" w:rsidRDefault="00E031AA" w:rsidP="00E031AA">
      <w:pPr>
        <w:jc w:val="both"/>
      </w:pPr>
    </w:p>
    <w:p w:rsidR="00E031AA" w:rsidRPr="00E031AA" w:rsidRDefault="00E031AA" w:rsidP="00E031AA">
      <w:pPr>
        <w:jc w:val="both"/>
      </w:pPr>
      <w:r w:rsidRPr="00E031AA">
        <w:t>РЕШИЛ:</w:t>
      </w:r>
    </w:p>
    <w:p w:rsidR="00E031AA" w:rsidRPr="00E031AA" w:rsidRDefault="00E031AA" w:rsidP="00E031AA">
      <w:pPr>
        <w:jc w:val="both"/>
      </w:pPr>
    </w:p>
    <w:p w:rsidR="00E031AA" w:rsidRPr="00E031AA" w:rsidRDefault="00E031AA" w:rsidP="00E031AA">
      <w:pPr>
        <w:ind w:firstLine="709"/>
        <w:jc w:val="both"/>
      </w:pPr>
      <w:r w:rsidRPr="00E031AA">
        <w:t>1.</w:t>
      </w:r>
      <w:r w:rsidRPr="00E031AA">
        <w:rPr>
          <w:bCs/>
          <w:spacing w:val="-17"/>
          <w:w w:val="103"/>
        </w:rPr>
        <w:t xml:space="preserve">Утвердить генеральный план </w:t>
      </w:r>
      <w:r w:rsidRPr="00E031AA">
        <w:rPr>
          <w:rFonts w:eastAsia="TimesNewRomanPSMT"/>
          <w:bCs/>
        </w:rPr>
        <w:t>Арзгирского муниципального округа</w:t>
      </w:r>
      <w:r w:rsidRPr="00E031AA">
        <w:rPr>
          <w:bCs/>
          <w:spacing w:val="-17"/>
          <w:w w:val="103"/>
        </w:rPr>
        <w:t xml:space="preserve">  Ставропольского края</w:t>
      </w:r>
      <w:r w:rsidRPr="00E031AA">
        <w:rPr>
          <w:lang w:eastAsia="ru-RU"/>
        </w:rPr>
        <w:t>, согласно приложениям 1-3.</w:t>
      </w:r>
    </w:p>
    <w:p w:rsidR="00E031AA" w:rsidRPr="00E031AA" w:rsidRDefault="00E031AA" w:rsidP="00E031AA">
      <w:pPr>
        <w:ind w:firstLine="709"/>
        <w:jc w:val="both"/>
      </w:pPr>
      <w:r w:rsidRPr="00E031AA">
        <w:t>2. Признать утратившим силу:</w:t>
      </w:r>
    </w:p>
    <w:p w:rsidR="00E031AA" w:rsidRPr="00E031AA" w:rsidRDefault="00E031AA" w:rsidP="00E031AA">
      <w:pPr>
        <w:ind w:firstLine="709"/>
        <w:jc w:val="both"/>
        <w:rPr>
          <w:bCs/>
        </w:rPr>
      </w:pPr>
      <w:r w:rsidRPr="00E031AA">
        <w:rPr>
          <w:bCs/>
        </w:rPr>
        <w:t xml:space="preserve">Решение совета  Арзгирского муниципального района </w:t>
      </w:r>
      <w:r w:rsidRPr="00E031AA">
        <w:rPr>
          <w:bCs/>
          <w:spacing w:val="-17"/>
          <w:w w:val="103"/>
        </w:rPr>
        <w:t>Ставропольского края</w:t>
      </w:r>
      <w:r w:rsidRPr="00E031AA">
        <w:rPr>
          <w:bCs/>
        </w:rPr>
        <w:t xml:space="preserve"> от 26.07.2018 г. № 48 «Об утверждении Генерального плана муниципального образования </w:t>
      </w:r>
      <w:r w:rsidRPr="00E031AA">
        <w:t>Арзгирского сел</w:t>
      </w:r>
      <w:r w:rsidRPr="00E031AA">
        <w:t>ь</w:t>
      </w:r>
      <w:r w:rsidRPr="00E031AA">
        <w:t>совета</w:t>
      </w:r>
      <w:r>
        <w:t xml:space="preserve"> </w:t>
      </w:r>
      <w:r w:rsidRPr="00E031AA">
        <w:rPr>
          <w:bCs/>
        </w:rPr>
        <w:t>Арзгирского района Ставропольского края»;</w:t>
      </w:r>
    </w:p>
    <w:p w:rsidR="00E031AA" w:rsidRPr="00E031AA" w:rsidRDefault="00E031AA" w:rsidP="00E031AA">
      <w:pPr>
        <w:ind w:firstLine="709"/>
        <w:jc w:val="both"/>
        <w:rPr>
          <w:bCs/>
        </w:rPr>
      </w:pPr>
      <w:r w:rsidRPr="00E031AA">
        <w:rPr>
          <w:bCs/>
        </w:rPr>
        <w:t>Решение совета депутатов муниципального образования села Каменная Балка Арзги</w:t>
      </w:r>
      <w:r w:rsidRPr="00E031AA">
        <w:rPr>
          <w:bCs/>
        </w:rPr>
        <w:t>р</w:t>
      </w:r>
      <w:r w:rsidRPr="00E031AA">
        <w:rPr>
          <w:bCs/>
        </w:rPr>
        <w:t>ского района от 23.05.2012 г. №18; «Об утверждении Генерального плана муниципального о</w:t>
      </w:r>
      <w:r w:rsidRPr="00E031AA">
        <w:rPr>
          <w:bCs/>
        </w:rPr>
        <w:t>б</w:t>
      </w:r>
      <w:r w:rsidRPr="00E031AA">
        <w:rPr>
          <w:bCs/>
        </w:rPr>
        <w:t>разования села Каменная Балка Арзгирского района Ставропольского края»</w:t>
      </w:r>
    </w:p>
    <w:p w:rsidR="00E031AA" w:rsidRPr="00E031AA" w:rsidRDefault="00E031AA" w:rsidP="00E031AA">
      <w:pPr>
        <w:ind w:firstLine="709"/>
        <w:jc w:val="both"/>
        <w:rPr>
          <w:bCs/>
        </w:rPr>
      </w:pPr>
      <w:r w:rsidRPr="00E031AA">
        <w:rPr>
          <w:bCs/>
        </w:rPr>
        <w:t>Решение совета депутатов муниципального образования</w:t>
      </w:r>
      <w:r>
        <w:rPr>
          <w:bCs/>
        </w:rPr>
        <w:t xml:space="preserve"> </w:t>
      </w:r>
      <w:r w:rsidRPr="00E031AA">
        <w:t xml:space="preserve">Новоромановского сельсовета Арзгирского района Ставропольского края </w:t>
      </w:r>
      <w:r w:rsidRPr="00E031AA">
        <w:rPr>
          <w:bCs/>
        </w:rPr>
        <w:t xml:space="preserve">от 25.04.2018 г. №30 «Об утверждении Генерального </w:t>
      </w:r>
      <w:r w:rsidRPr="00E031AA">
        <w:rPr>
          <w:bCs/>
        </w:rPr>
        <w:lastRenderedPageBreak/>
        <w:t xml:space="preserve">плана муниципального образования </w:t>
      </w:r>
      <w:r w:rsidRPr="00E031AA">
        <w:t>Новоромановского сельсовета</w:t>
      </w:r>
      <w:r>
        <w:t xml:space="preserve"> </w:t>
      </w:r>
      <w:r w:rsidRPr="00E031AA">
        <w:rPr>
          <w:bCs/>
        </w:rPr>
        <w:t>Арзгирского района Ставр</w:t>
      </w:r>
      <w:r w:rsidRPr="00E031AA">
        <w:rPr>
          <w:bCs/>
        </w:rPr>
        <w:t>о</w:t>
      </w:r>
      <w:r w:rsidRPr="00E031AA">
        <w:rPr>
          <w:bCs/>
        </w:rPr>
        <w:t>польского края»;</w:t>
      </w:r>
    </w:p>
    <w:p w:rsidR="00E031AA" w:rsidRPr="00E031AA" w:rsidRDefault="00E031AA" w:rsidP="00E031AA">
      <w:pPr>
        <w:ind w:firstLine="709"/>
        <w:jc w:val="both"/>
        <w:rPr>
          <w:bCs/>
        </w:rPr>
      </w:pPr>
      <w:r w:rsidRPr="00E031AA">
        <w:rPr>
          <w:bCs/>
        </w:rPr>
        <w:t xml:space="preserve">Решение совета Арзгирского муниципального района </w:t>
      </w:r>
      <w:r w:rsidRPr="00E031AA">
        <w:rPr>
          <w:bCs/>
          <w:spacing w:val="-17"/>
          <w:w w:val="103"/>
        </w:rPr>
        <w:t>Ставропольского края</w:t>
      </w:r>
      <w:r w:rsidRPr="00E031AA">
        <w:rPr>
          <w:bCs/>
        </w:rPr>
        <w:t xml:space="preserve"> от 18.10.2018 г. № 58 «Об утверждении Генерального плана муниципального образования </w:t>
      </w:r>
      <w:r w:rsidRPr="00E031AA">
        <w:t>села Петропавло</w:t>
      </w:r>
      <w:r w:rsidRPr="00E031AA">
        <w:t>в</w:t>
      </w:r>
      <w:r w:rsidRPr="00E031AA">
        <w:t xml:space="preserve">ского </w:t>
      </w:r>
      <w:r w:rsidRPr="00E031AA">
        <w:rPr>
          <w:bCs/>
        </w:rPr>
        <w:t>Арзгирского района Ставропольского края»;</w:t>
      </w:r>
    </w:p>
    <w:p w:rsidR="00E031AA" w:rsidRPr="00E031AA" w:rsidRDefault="00E031AA" w:rsidP="00E031AA">
      <w:pPr>
        <w:ind w:firstLine="709"/>
        <w:jc w:val="both"/>
        <w:rPr>
          <w:bCs/>
        </w:rPr>
      </w:pPr>
      <w:r w:rsidRPr="00E031AA">
        <w:rPr>
          <w:bCs/>
        </w:rPr>
        <w:t>Решение совета Арзгирского муниципального района Ставропольского края от 25.07.2019 г.  №110 «Об утверждении Генерального плана муниципального образования села Родниковского Арзгирского района Ставропольского края»;</w:t>
      </w:r>
    </w:p>
    <w:p w:rsidR="00E031AA" w:rsidRPr="00E031AA" w:rsidRDefault="00E031AA" w:rsidP="00E031AA">
      <w:pPr>
        <w:ind w:firstLine="709"/>
        <w:jc w:val="both"/>
        <w:rPr>
          <w:bCs/>
        </w:rPr>
      </w:pPr>
      <w:r w:rsidRPr="00E031AA">
        <w:rPr>
          <w:bCs/>
        </w:rPr>
        <w:t>Решение совета депутатов муниципального образования с. Садового  Арзгирского ра</w:t>
      </w:r>
      <w:r w:rsidRPr="00E031AA">
        <w:rPr>
          <w:bCs/>
        </w:rPr>
        <w:t>й</w:t>
      </w:r>
      <w:r w:rsidRPr="00E031AA">
        <w:rPr>
          <w:bCs/>
        </w:rPr>
        <w:t xml:space="preserve">она от 13.10.2014 г. №22 «Об утверждении Генерального плана муниципального образования </w:t>
      </w:r>
      <w:r w:rsidRPr="00E031AA">
        <w:t>села Садового</w:t>
      </w:r>
      <w:r>
        <w:t xml:space="preserve"> </w:t>
      </w:r>
      <w:r w:rsidRPr="00E031AA">
        <w:rPr>
          <w:bCs/>
        </w:rPr>
        <w:t>Арзгирского района»;</w:t>
      </w:r>
    </w:p>
    <w:p w:rsidR="00E031AA" w:rsidRPr="00E031AA" w:rsidRDefault="00E031AA" w:rsidP="00E031AA">
      <w:pPr>
        <w:ind w:firstLine="709"/>
        <w:jc w:val="both"/>
        <w:rPr>
          <w:bCs/>
        </w:rPr>
      </w:pPr>
      <w:r w:rsidRPr="00E031AA">
        <w:rPr>
          <w:bCs/>
        </w:rPr>
        <w:t>Решение совета депутатов муниципального образования с. Чограйского сельсовета  Ар</w:t>
      </w:r>
      <w:r w:rsidRPr="00E031AA">
        <w:rPr>
          <w:bCs/>
        </w:rPr>
        <w:t>з</w:t>
      </w:r>
      <w:r w:rsidRPr="00E031AA">
        <w:rPr>
          <w:bCs/>
        </w:rPr>
        <w:t>гирского района от 25.12.2012 г.  № 45 «Об утверждении корректировки Генерального плана пос. Чограйского Чограйского сельсовета Арзгирского района Ставропольского края»;</w:t>
      </w:r>
    </w:p>
    <w:p w:rsidR="00E031AA" w:rsidRPr="00E031AA" w:rsidRDefault="00E031AA" w:rsidP="00E031AA">
      <w:pPr>
        <w:ind w:firstLine="709"/>
        <w:jc w:val="both"/>
        <w:rPr>
          <w:bCs/>
        </w:rPr>
      </w:pPr>
      <w:r w:rsidRPr="00E031AA">
        <w:rPr>
          <w:bCs/>
        </w:rPr>
        <w:t>Пункт 1 решения совета депутатов муниципального образования с. Серафимовского  Арзгирского района от 13.10.2012 г. №110 «Об утверждении Генерального плана и Правил зе</w:t>
      </w:r>
      <w:r w:rsidRPr="00E031AA">
        <w:rPr>
          <w:bCs/>
        </w:rPr>
        <w:t>м</w:t>
      </w:r>
      <w:r w:rsidRPr="00E031AA">
        <w:rPr>
          <w:bCs/>
        </w:rPr>
        <w:t>лепользования и застройки муниципального образования села Серафимовского Арзгирского района Ставропольского края»;</w:t>
      </w:r>
    </w:p>
    <w:p w:rsidR="00E031AA" w:rsidRPr="00E031AA" w:rsidRDefault="00E031AA" w:rsidP="00E031AA">
      <w:pPr>
        <w:ind w:firstLine="709"/>
        <w:jc w:val="both"/>
        <w:rPr>
          <w:bCs/>
        </w:rPr>
      </w:pPr>
      <w:r w:rsidRPr="00E031AA">
        <w:t>3.Контроль за выполнением настоящего решения возложить на комиссию по экономич</w:t>
      </w:r>
      <w:r w:rsidRPr="00E031AA">
        <w:t>е</w:t>
      </w:r>
      <w:r w:rsidRPr="00E031AA">
        <w:t>ской политике Совета депутатов Арзгирского муниципального округа Ставропольского края.</w:t>
      </w:r>
    </w:p>
    <w:p w:rsidR="00E031AA" w:rsidRPr="00E031AA" w:rsidRDefault="00E031AA" w:rsidP="00E031AA">
      <w:pPr>
        <w:ind w:firstLine="709"/>
        <w:jc w:val="both"/>
      </w:pPr>
      <w:r w:rsidRPr="00E031AA">
        <w:t>4. Настоящее решение вступает в силу на следующий день после дня его официального опубликования (обнародования).</w:t>
      </w:r>
    </w:p>
    <w:p w:rsidR="00E031AA" w:rsidRPr="00E031AA" w:rsidRDefault="00E031AA" w:rsidP="00E031AA">
      <w:pPr>
        <w:ind w:firstLine="567"/>
        <w:jc w:val="both"/>
      </w:pPr>
    </w:p>
    <w:p w:rsidR="00E031AA" w:rsidRPr="00E031AA" w:rsidRDefault="00E031AA" w:rsidP="00E031AA">
      <w:pPr>
        <w:ind w:firstLine="426"/>
        <w:jc w:val="both"/>
      </w:pPr>
    </w:p>
    <w:tbl>
      <w:tblPr>
        <w:tblW w:w="0" w:type="auto"/>
        <w:tblLook w:val="04A0"/>
      </w:tblPr>
      <w:tblGrid>
        <w:gridCol w:w="4784"/>
        <w:gridCol w:w="4786"/>
      </w:tblGrid>
      <w:tr w:rsidR="00E031AA" w:rsidRPr="00E031AA" w:rsidTr="00325C83">
        <w:tc>
          <w:tcPr>
            <w:tcW w:w="4784" w:type="dxa"/>
          </w:tcPr>
          <w:p w:rsidR="00E031AA" w:rsidRPr="00E031AA" w:rsidRDefault="00E031AA" w:rsidP="00325C83">
            <w:pPr>
              <w:spacing w:line="240" w:lineRule="exact"/>
              <w:jc w:val="both"/>
            </w:pPr>
            <w:r w:rsidRPr="00E031AA">
              <w:t xml:space="preserve">Председатель Совета депутатов </w:t>
            </w:r>
          </w:p>
          <w:p w:rsidR="00E139FA" w:rsidRDefault="00E031AA" w:rsidP="00325C83">
            <w:pPr>
              <w:spacing w:line="240" w:lineRule="exact"/>
              <w:jc w:val="both"/>
            </w:pPr>
            <w:r w:rsidRPr="00E031AA">
              <w:t xml:space="preserve">Арзгирского муниципального округа </w:t>
            </w:r>
          </w:p>
          <w:p w:rsidR="00E031AA" w:rsidRPr="00E031AA" w:rsidRDefault="00E031AA" w:rsidP="00325C83">
            <w:pPr>
              <w:spacing w:line="240" w:lineRule="exact"/>
              <w:jc w:val="both"/>
            </w:pPr>
            <w:r w:rsidRPr="00E031AA">
              <w:t>Ставропольского края</w:t>
            </w:r>
          </w:p>
          <w:p w:rsidR="00E031AA" w:rsidRPr="00E031AA" w:rsidRDefault="00E031AA" w:rsidP="00325C83">
            <w:pPr>
              <w:spacing w:line="240" w:lineRule="exact"/>
              <w:jc w:val="both"/>
            </w:pPr>
          </w:p>
          <w:p w:rsidR="00E031AA" w:rsidRPr="00E031AA" w:rsidRDefault="00E031AA" w:rsidP="00325C83">
            <w:pPr>
              <w:spacing w:line="240" w:lineRule="exact"/>
              <w:jc w:val="both"/>
            </w:pPr>
            <w:r w:rsidRPr="00E031AA">
              <w:t>А.В. Кострицкий</w:t>
            </w:r>
          </w:p>
        </w:tc>
        <w:tc>
          <w:tcPr>
            <w:tcW w:w="4786" w:type="dxa"/>
          </w:tcPr>
          <w:p w:rsidR="00E031AA" w:rsidRPr="00E031AA" w:rsidRDefault="00E031AA" w:rsidP="00325C83">
            <w:pPr>
              <w:spacing w:line="240" w:lineRule="exact"/>
            </w:pPr>
            <w:r>
              <w:t xml:space="preserve">                     </w:t>
            </w:r>
            <w:r w:rsidRPr="00E031AA">
              <w:t>Глава</w:t>
            </w:r>
            <w:r>
              <w:t xml:space="preserve"> </w:t>
            </w:r>
            <w:r w:rsidRPr="00E031AA">
              <w:t xml:space="preserve">Арзгирского </w:t>
            </w:r>
          </w:p>
          <w:p w:rsidR="00E031AA" w:rsidRPr="00E031AA" w:rsidRDefault="00E031AA" w:rsidP="00325C83">
            <w:pPr>
              <w:spacing w:line="240" w:lineRule="exact"/>
              <w:jc w:val="center"/>
            </w:pPr>
            <w:r w:rsidRPr="00E031AA">
              <w:t xml:space="preserve">        муниципального округа </w:t>
            </w:r>
          </w:p>
          <w:p w:rsidR="00E031AA" w:rsidRPr="00E031AA" w:rsidRDefault="00E031AA" w:rsidP="00325C83">
            <w:pPr>
              <w:spacing w:line="240" w:lineRule="exact"/>
              <w:jc w:val="center"/>
            </w:pPr>
            <w:r w:rsidRPr="00E031AA">
              <w:t xml:space="preserve">     Ставропольского края</w:t>
            </w:r>
          </w:p>
          <w:p w:rsidR="00E031AA" w:rsidRPr="00E031AA" w:rsidRDefault="00E031AA" w:rsidP="00325C83">
            <w:pPr>
              <w:spacing w:line="240" w:lineRule="exact"/>
              <w:jc w:val="center"/>
            </w:pPr>
          </w:p>
          <w:p w:rsidR="00E031AA" w:rsidRPr="00E031AA" w:rsidRDefault="00E031AA" w:rsidP="00E031AA">
            <w:pPr>
              <w:spacing w:line="240" w:lineRule="exact"/>
            </w:pPr>
            <w:r>
              <w:t xml:space="preserve">                         </w:t>
            </w:r>
            <w:r w:rsidRPr="00E031AA">
              <w:t>А.И. Палагута</w:t>
            </w:r>
          </w:p>
        </w:tc>
      </w:tr>
    </w:tbl>
    <w:p w:rsidR="00860E2D" w:rsidRDefault="00860E2D" w:rsidP="00300EBD">
      <w:pPr>
        <w:ind w:left="6020"/>
        <w:jc w:val="both"/>
      </w:pPr>
    </w:p>
    <w:p w:rsidR="002448CA" w:rsidRPr="00091AC2" w:rsidRDefault="002448CA" w:rsidP="002448CA">
      <w:pPr>
        <w:jc w:val="both"/>
      </w:pPr>
      <w:r w:rsidRPr="00E055A8">
        <w:t xml:space="preserve">(Приложение к </w:t>
      </w:r>
      <w:r>
        <w:t>решени</w:t>
      </w:r>
      <w:r w:rsidR="00E031AA">
        <w:t>ю</w:t>
      </w:r>
      <w:r>
        <w:t xml:space="preserve"> </w:t>
      </w:r>
      <w:r w:rsidRPr="00E055A8">
        <w:t>размещено на официальном сайте администрации Арзгирского мун</w:t>
      </w:r>
      <w:r w:rsidRPr="00E055A8">
        <w:t>и</w:t>
      </w:r>
      <w:r w:rsidRPr="00E055A8">
        <w:t xml:space="preserve">ципального округа </w:t>
      </w:r>
      <w:r w:rsidR="00495582" w:rsidRPr="00495582">
        <w:t>http://arzgiradmin.ru</w:t>
      </w:r>
      <w:r w:rsidR="00495582">
        <w:t>/site_pk/sovet-rayona/dokumenty</w:t>
      </w:r>
      <w:r w:rsidRPr="00E055A8">
        <w:t>)</w:t>
      </w:r>
    </w:p>
    <w:p w:rsidR="001252BE" w:rsidRDefault="001252BE" w:rsidP="009B67EB">
      <w:pPr>
        <w:ind w:firstLine="708"/>
        <w:jc w:val="both"/>
        <w:rPr>
          <w:b/>
        </w:rPr>
      </w:pPr>
    </w:p>
    <w:p w:rsidR="003811D7" w:rsidRPr="00782CFF" w:rsidRDefault="003811D7" w:rsidP="003811D7">
      <w:pPr>
        <w:pStyle w:val="aff"/>
        <w:contextualSpacing/>
        <w:rPr>
          <w:b/>
          <w:sz w:val="32"/>
          <w:szCs w:val="32"/>
        </w:rPr>
      </w:pPr>
      <w:r w:rsidRPr="00782CFF">
        <w:rPr>
          <w:b/>
          <w:sz w:val="32"/>
          <w:szCs w:val="32"/>
        </w:rPr>
        <w:t>П О С Т А Н О В Л Е Н И Е</w:t>
      </w:r>
    </w:p>
    <w:p w:rsidR="003811D7" w:rsidRPr="00782CFF" w:rsidRDefault="003811D7" w:rsidP="003811D7">
      <w:pPr>
        <w:pStyle w:val="aff"/>
        <w:spacing w:line="240" w:lineRule="exact"/>
        <w:contextualSpacing/>
        <w:rPr>
          <w:b/>
          <w:sz w:val="24"/>
          <w:szCs w:val="24"/>
        </w:rPr>
      </w:pPr>
    </w:p>
    <w:p w:rsidR="003811D7" w:rsidRPr="00782CFF" w:rsidRDefault="003811D7" w:rsidP="003811D7">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3811D7" w:rsidRPr="00782CFF" w:rsidRDefault="003811D7" w:rsidP="003811D7">
      <w:pPr>
        <w:pStyle w:val="aff"/>
        <w:spacing w:line="240" w:lineRule="exact"/>
        <w:contextualSpacing/>
        <w:rPr>
          <w:b/>
          <w:sz w:val="24"/>
          <w:szCs w:val="24"/>
        </w:rPr>
      </w:pPr>
      <w:r w:rsidRPr="00782CFF">
        <w:rPr>
          <w:b/>
          <w:sz w:val="24"/>
          <w:szCs w:val="24"/>
        </w:rPr>
        <w:t>СТАВРОПОЛЬСКОГО КРАЯ</w:t>
      </w:r>
    </w:p>
    <w:p w:rsidR="003811D7" w:rsidRPr="003811D7" w:rsidRDefault="003811D7" w:rsidP="003811D7">
      <w:pPr>
        <w:pStyle w:val="aff"/>
        <w:spacing w:line="240" w:lineRule="exact"/>
        <w:contextualSpacing/>
        <w:rPr>
          <w:b/>
          <w:sz w:val="24"/>
          <w:szCs w:val="24"/>
        </w:rPr>
      </w:pPr>
    </w:p>
    <w:tbl>
      <w:tblPr>
        <w:tblW w:w="9639" w:type="dxa"/>
        <w:tblInd w:w="108" w:type="dxa"/>
        <w:tblLook w:val="04A0"/>
      </w:tblPr>
      <w:tblGrid>
        <w:gridCol w:w="3063"/>
        <w:gridCol w:w="3171"/>
        <w:gridCol w:w="3405"/>
      </w:tblGrid>
      <w:tr w:rsidR="003811D7" w:rsidRPr="003811D7" w:rsidTr="00325C83">
        <w:trPr>
          <w:trHeight w:val="543"/>
        </w:trPr>
        <w:tc>
          <w:tcPr>
            <w:tcW w:w="3063" w:type="dxa"/>
          </w:tcPr>
          <w:p w:rsidR="003811D7" w:rsidRPr="003811D7" w:rsidRDefault="003811D7" w:rsidP="00325C83">
            <w:pPr>
              <w:pStyle w:val="aff"/>
              <w:ind w:left="-108"/>
              <w:contextualSpacing/>
              <w:jc w:val="both"/>
              <w:rPr>
                <w:sz w:val="24"/>
                <w:szCs w:val="24"/>
              </w:rPr>
            </w:pPr>
            <w:r w:rsidRPr="003811D7">
              <w:rPr>
                <w:sz w:val="24"/>
                <w:szCs w:val="24"/>
              </w:rPr>
              <w:t>31 мая 2023 г.</w:t>
            </w:r>
          </w:p>
        </w:tc>
        <w:tc>
          <w:tcPr>
            <w:tcW w:w="3171" w:type="dxa"/>
          </w:tcPr>
          <w:p w:rsidR="003811D7" w:rsidRPr="003811D7" w:rsidRDefault="003811D7" w:rsidP="003811D7">
            <w:pPr>
              <w:contextualSpacing/>
              <w:rPr>
                <w:rFonts w:ascii="Calibri" w:hAnsi="Calibri"/>
              </w:rPr>
            </w:pPr>
            <w:r>
              <w:t xml:space="preserve">                </w:t>
            </w:r>
            <w:r w:rsidRPr="003811D7">
              <w:t>с. Арзгир</w:t>
            </w:r>
          </w:p>
        </w:tc>
        <w:tc>
          <w:tcPr>
            <w:tcW w:w="3405" w:type="dxa"/>
          </w:tcPr>
          <w:p w:rsidR="003811D7" w:rsidRPr="003811D7" w:rsidRDefault="003811D7" w:rsidP="00325C83">
            <w:pPr>
              <w:pStyle w:val="aff"/>
              <w:contextualSpacing/>
              <w:jc w:val="both"/>
              <w:rPr>
                <w:sz w:val="24"/>
                <w:szCs w:val="24"/>
              </w:rPr>
            </w:pPr>
            <w:r w:rsidRPr="003811D7">
              <w:rPr>
                <w:sz w:val="24"/>
                <w:szCs w:val="24"/>
              </w:rPr>
              <w:t xml:space="preserve">                           № 369</w:t>
            </w:r>
          </w:p>
          <w:p w:rsidR="003811D7" w:rsidRPr="003811D7" w:rsidRDefault="003811D7" w:rsidP="00325C83">
            <w:pPr>
              <w:pStyle w:val="aff"/>
              <w:contextualSpacing/>
              <w:jc w:val="both"/>
              <w:rPr>
                <w:sz w:val="24"/>
                <w:szCs w:val="24"/>
              </w:rPr>
            </w:pPr>
          </w:p>
        </w:tc>
      </w:tr>
    </w:tbl>
    <w:p w:rsidR="003811D7" w:rsidRPr="003811D7" w:rsidRDefault="003811D7" w:rsidP="003811D7">
      <w:pPr>
        <w:autoSpaceDE w:val="0"/>
        <w:autoSpaceDN w:val="0"/>
        <w:spacing w:line="240" w:lineRule="exact"/>
        <w:jc w:val="both"/>
      </w:pPr>
      <w:r w:rsidRPr="003811D7">
        <w:t xml:space="preserve">О внесении изменений в постановление администрации Арзгирского муниципального округа Ставропольского края от </w:t>
      </w:r>
      <w:r w:rsidRPr="003811D7">
        <w:rPr>
          <w:color w:val="000000" w:themeColor="text1"/>
        </w:rPr>
        <w:t>29 января 2021 г. № 43</w:t>
      </w:r>
      <w:r w:rsidRPr="003811D7">
        <w:t xml:space="preserve"> «Об образовании административной комиссии в Арзгирском муниципальном округе Ставропольского края»</w:t>
      </w:r>
    </w:p>
    <w:p w:rsidR="003811D7" w:rsidRPr="003811D7" w:rsidRDefault="003811D7" w:rsidP="003811D7"/>
    <w:p w:rsidR="003811D7" w:rsidRPr="003811D7" w:rsidRDefault="003811D7" w:rsidP="003811D7">
      <w:pPr>
        <w:autoSpaceDE w:val="0"/>
        <w:autoSpaceDN w:val="0"/>
        <w:ind w:firstLine="708"/>
        <w:jc w:val="both"/>
        <w:rPr>
          <w:color w:val="000000" w:themeColor="text1"/>
        </w:rPr>
      </w:pPr>
      <w:r w:rsidRPr="003811D7">
        <w:rPr>
          <w:color w:val="000000" w:themeColor="text1"/>
        </w:rPr>
        <w:t xml:space="preserve">В соответствии с </w:t>
      </w:r>
      <w:hyperlink r:id="rId8" w:history="1">
        <w:r w:rsidRPr="003811D7">
          <w:rPr>
            <w:color w:val="000000" w:themeColor="text1"/>
          </w:rPr>
          <w:t>Законом</w:t>
        </w:r>
      </w:hyperlink>
      <w:r w:rsidRPr="003811D7">
        <w:rPr>
          <w:color w:val="000000" w:themeColor="text1"/>
        </w:rPr>
        <w:t xml:space="preserve"> Ставропольского края "О порядке образования и деятельности административных комиссий в Ставропольском крае", Законом Ставропольского края от 20.06.2014 № 57-кз "О наделении органов      местного самоуправления муниципальных ра</w:t>
      </w:r>
      <w:r w:rsidRPr="003811D7">
        <w:rPr>
          <w:color w:val="000000" w:themeColor="text1"/>
        </w:rPr>
        <w:t>й</w:t>
      </w:r>
      <w:r w:rsidRPr="003811D7">
        <w:rPr>
          <w:color w:val="000000" w:themeColor="text1"/>
        </w:rPr>
        <w:t>онов и городских округов в Ставропольском крае отдельными государственными полномочи</w:t>
      </w:r>
      <w:r w:rsidRPr="003811D7">
        <w:rPr>
          <w:color w:val="000000" w:themeColor="text1"/>
        </w:rPr>
        <w:t>я</w:t>
      </w:r>
      <w:r w:rsidRPr="003811D7">
        <w:rPr>
          <w:color w:val="000000" w:themeColor="text1"/>
        </w:rPr>
        <w:t>ми Ставропольского края по созданию административных комиссий", в связи с кадровыми и</w:t>
      </w:r>
      <w:r w:rsidRPr="003811D7">
        <w:rPr>
          <w:color w:val="000000" w:themeColor="text1"/>
        </w:rPr>
        <w:t>з</w:t>
      </w:r>
      <w:r w:rsidRPr="003811D7">
        <w:rPr>
          <w:color w:val="000000" w:themeColor="text1"/>
        </w:rPr>
        <w:t xml:space="preserve">менениями, администрация Арзгирского муниципального округа Ставропольского края </w:t>
      </w:r>
    </w:p>
    <w:p w:rsidR="003811D7" w:rsidRPr="003811D7" w:rsidRDefault="003811D7" w:rsidP="003811D7"/>
    <w:p w:rsidR="003811D7" w:rsidRPr="003811D7" w:rsidRDefault="003811D7" w:rsidP="003811D7">
      <w:r w:rsidRPr="003811D7">
        <w:t>ПОСТАНОВЛЯЕТ:</w:t>
      </w:r>
    </w:p>
    <w:p w:rsidR="003811D7" w:rsidRPr="003811D7" w:rsidRDefault="003811D7" w:rsidP="003811D7"/>
    <w:p w:rsidR="003811D7" w:rsidRPr="003811D7" w:rsidRDefault="003811D7" w:rsidP="003811D7">
      <w:pPr>
        <w:numPr>
          <w:ilvl w:val="0"/>
          <w:numId w:val="11"/>
        </w:numPr>
        <w:tabs>
          <w:tab w:val="left" w:pos="1276"/>
        </w:tabs>
        <w:ind w:left="0" w:firstLine="709"/>
        <w:contextualSpacing/>
        <w:jc w:val="both"/>
      </w:pPr>
      <w:r w:rsidRPr="003811D7">
        <w:t xml:space="preserve">Внести изменения в постановление администрации Арзгирского муниципального округа Ставропольского края </w:t>
      </w:r>
      <w:r w:rsidRPr="003811D7">
        <w:rPr>
          <w:color w:val="000000" w:themeColor="text1"/>
        </w:rPr>
        <w:t xml:space="preserve">29 января 2021 г. № 43 </w:t>
      </w:r>
      <w:r w:rsidRPr="003811D7">
        <w:t>«Об образовании административной к</w:t>
      </w:r>
      <w:r w:rsidRPr="003811D7">
        <w:t>о</w:t>
      </w:r>
      <w:r w:rsidRPr="003811D7">
        <w:t>миссии в Арзгирском муниципальном округе Ставропольского края»</w:t>
      </w:r>
    </w:p>
    <w:p w:rsidR="003811D7" w:rsidRPr="003811D7" w:rsidRDefault="003811D7" w:rsidP="003811D7">
      <w:pPr>
        <w:numPr>
          <w:ilvl w:val="1"/>
          <w:numId w:val="11"/>
        </w:numPr>
        <w:tabs>
          <w:tab w:val="left" w:pos="1276"/>
        </w:tabs>
        <w:ind w:left="0" w:firstLine="709"/>
        <w:contextualSpacing/>
        <w:jc w:val="both"/>
      </w:pPr>
      <w:r w:rsidRPr="003811D7">
        <w:t>Исключить из состава административной комиссии Арзгирского муниципального округа Ставропольского края Цвиркунова В.В., Новак Н.А.</w:t>
      </w:r>
    </w:p>
    <w:p w:rsidR="003811D7" w:rsidRPr="003811D7" w:rsidRDefault="003811D7" w:rsidP="003811D7">
      <w:pPr>
        <w:numPr>
          <w:ilvl w:val="1"/>
          <w:numId w:val="11"/>
        </w:numPr>
        <w:tabs>
          <w:tab w:val="left" w:pos="1276"/>
        </w:tabs>
        <w:ind w:left="0" w:firstLine="709"/>
        <w:contextualSpacing/>
        <w:jc w:val="both"/>
      </w:pPr>
      <w:r w:rsidRPr="003811D7">
        <w:t>Включить в состав административной комиссии Арзгирского муниципального о</w:t>
      </w:r>
      <w:r w:rsidRPr="003811D7">
        <w:t>к</w:t>
      </w:r>
      <w:r w:rsidRPr="003811D7">
        <w:t>руга Ставропольского края:</w:t>
      </w:r>
    </w:p>
    <w:p w:rsidR="003811D7" w:rsidRPr="003811D7" w:rsidRDefault="003811D7" w:rsidP="003811D7">
      <w:pPr>
        <w:ind w:left="709"/>
        <w:contextualSpacing/>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5493"/>
      </w:tblGrid>
      <w:tr w:rsidR="003811D7" w:rsidRPr="003811D7" w:rsidTr="00325C83">
        <w:tc>
          <w:tcPr>
            <w:tcW w:w="4077" w:type="dxa"/>
          </w:tcPr>
          <w:p w:rsidR="003811D7" w:rsidRPr="003811D7" w:rsidRDefault="003811D7" w:rsidP="00325C83">
            <w:pPr>
              <w:autoSpaceDE w:val="0"/>
              <w:autoSpaceDN w:val="0"/>
              <w:spacing w:line="240" w:lineRule="exact"/>
              <w:rPr>
                <w:color w:val="000000" w:themeColor="text1"/>
              </w:rPr>
            </w:pPr>
            <w:r w:rsidRPr="003811D7">
              <w:rPr>
                <w:color w:val="000000" w:themeColor="text1"/>
              </w:rPr>
              <w:t>Кравченко Максим</w:t>
            </w:r>
          </w:p>
          <w:p w:rsidR="003811D7" w:rsidRPr="003811D7" w:rsidRDefault="003811D7" w:rsidP="00325C83">
            <w:pPr>
              <w:autoSpaceDE w:val="0"/>
              <w:autoSpaceDN w:val="0"/>
              <w:spacing w:line="240" w:lineRule="exact"/>
              <w:rPr>
                <w:color w:val="000000" w:themeColor="text1"/>
              </w:rPr>
            </w:pPr>
            <w:r w:rsidRPr="003811D7">
              <w:rPr>
                <w:color w:val="000000" w:themeColor="text1"/>
              </w:rPr>
              <w:t>Сергеевич</w:t>
            </w:r>
          </w:p>
          <w:p w:rsidR="003811D7" w:rsidRPr="003811D7" w:rsidRDefault="003811D7" w:rsidP="00325C83">
            <w:pPr>
              <w:spacing w:line="240" w:lineRule="exact"/>
            </w:pPr>
          </w:p>
        </w:tc>
        <w:tc>
          <w:tcPr>
            <w:tcW w:w="5493" w:type="dxa"/>
          </w:tcPr>
          <w:p w:rsidR="003811D7" w:rsidRPr="003811D7" w:rsidRDefault="003811D7" w:rsidP="00325C83">
            <w:pPr>
              <w:spacing w:line="240" w:lineRule="exact"/>
            </w:pPr>
            <w:r w:rsidRPr="003811D7">
              <w:t>начальник отдела строительства и архитектуры администрации Арзгирского муниципального о</w:t>
            </w:r>
            <w:r w:rsidRPr="003811D7">
              <w:t>к</w:t>
            </w:r>
            <w:r w:rsidRPr="003811D7">
              <w:t>руга Ставропольского края</w:t>
            </w:r>
          </w:p>
        </w:tc>
      </w:tr>
    </w:tbl>
    <w:p w:rsidR="003811D7" w:rsidRPr="003811D7" w:rsidRDefault="003811D7" w:rsidP="003811D7">
      <w:pPr>
        <w:ind w:left="709"/>
        <w:contextualSpacing/>
      </w:pPr>
    </w:p>
    <w:p w:rsidR="003811D7" w:rsidRPr="003811D7" w:rsidRDefault="003811D7" w:rsidP="003811D7">
      <w:pPr>
        <w:ind w:firstLine="708"/>
        <w:jc w:val="both"/>
      </w:pPr>
      <w:r w:rsidRPr="003811D7">
        <w:t>2. Контроль за выполнением настоящего постановления возложить на заместителя главы администрации Арзгирского муниципального округа   Ставропольского края Дядюшко А.И.</w:t>
      </w:r>
    </w:p>
    <w:p w:rsidR="003811D7" w:rsidRPr="003811D7" w:rsidRDefault="003811D7" w:rsidP="003811D7">
      <w:pPr>
        <w:ind w:firstLine="708"/>
        <w:jc w:val="both"/>
      </w:pPr>
      <w:r w:rsidRPr="003811D7">
        <w:tab/>
        <w:t xml:space="preserve">3. Настоящее постановление вступает в силу на следующий день после дня его официального опубликования (обнародования) </w:t>
      </w:r>
    </w:p>
    <w:p w:rsidR="003811D7" w:rsidRPr="003811D7" w:rsidRDefault="003811D7" w:rsidP="003811D7">
      <w:pPr>
        <w:spacing w:line="240" w:lineRule="exact"/>
      </w:pPr>
    </w:p>
    <w:p w:rsidR="003811D7" w:rsidRPr="003811D7" w:rsidRDefault="003811D7" w:rsidP="003811D7">
      <w:pPr>
        <w:spacing w:line="240" w:lineRule="exact"/>
      </w:pPr>
    </w:p>
    <w:p w:rsidR="003811D7" w:rsidRPr="003811D7" w:rsidRDefault="003811D7" w:rsidP="003811D7">
      <w:pPr>
        <w:spacing w:line="240" w:lineRule="exact"/>
      </w:pPr>
      <w:r w:rsidRPr="003811D7">
        <w:t>Глава Арзгирского муниципального  округа</w:t>
      </w:r>
    </w:p>
    <w:p w:rsidR="003811D7" w:rsidRPr="003811D7" w:rsidRDefault="003811D7" w:rsidP="003811D7">
      <w:pPr>
        <w:spacing w:line="240" w:lineRule="exact"/>
      </w:pPr>
      <w:r w:rsidRPr="003811D7">
        <w:t>Ставропольского края                                                                       А.И. Палагута</w:t>
      </w:r>
    </w:p>
    <w:p w:rsidR="003811D7" w:rsidRDefault="003811D7" w:rsidP="003811D7">
      <w:pPr>
        <w:spacing w:line="240" w:lineRule="exact"/>
        <w:rPr>
          <w:sz w:val="28"/>
        </w:rPr>
      </w:pPr>
    </w:p>
    <w:p w:rsidR="00E031AA" w:rsidRPr="00C103E2" w:rsidRDefault="00E031AA" w:rsidP="009B67EB">
      <w:pPr>
        <w:ind w:firstLine="708"/>
        <w:jc w:val="both"/>
        <w:rPr>
          <w:b/>
        </w:rPr>
      </w:pPr>
    </w:p>
    <w:p w:rsidR="008546B8" w:rsidRPr="00782CFF" w:rsidRDefault="008546B8" w:rsidP="008546B8">
      <w:pPr>
        <w:pStyle w:val="aff"/>
        <w:contextualSpacing/>
        <w:rPr>
          <w:b/>
          <w:sz w:val="32"/>
          <w:szCs w:val="32"/>
        </w:rPr>
      </w:pPr>
      <w:r w:rsidRPr="00782CFF">
        <w:rPr>
          <w:b/>
          <w:sz w:val="32"/>
          <w:szCs w:val="32"/>
        </w:rPr>
        <w:t>П О С Т А Н О В Л Е Н И Е</w:t>
      </w:r>
    </w:p>
    <w:p w:rsidR="008546B8" w:rsidRPr="00782CFF" w:rsidRDefault="008546B8" w:rsidP="008546B8">
      <w:pPr>
        <w:pStyle w:val="aff"/>
        <w:spacing w:line="240" w:lineRule="exact"/>
        <w:contextualSpacing/>
        <w:rPr>
          <w:b/>
          <w:sz w:val="24"/>
          <w:szCs w:val="24"/>
        </w:rPr>
      </w:pPr>
    </w:p>
    <w:p w:rsidR="008546B8" w:rsidRPr="00782CFF" w:rsidRDefault="008546B8" w:rsidP="008546B8">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8546B8" w:rsidRPr="00782CFF" w:rsidRDefault="008546B8" w:rsidP="008546B8">
      <w:pPr>
        <w:pStyle w:val="aff"/>
        <w:spacing w:line="240" w:lineRule="exact"/>
        <w:contextualSpacing/>
        <w:rPr>
          <w:b/>
          <w:sz w:val="24"/>
          <w:szCs w:val="24"/>
        </w:rPr>
      </w:pPr>
      <w:r w:rsidRPr="00782CFF">
        <w:rPr>
          <w:b/>
          <w:sz w:val="24"/>
          <w:szCs w:val="24"/>
        </w:rPr>
        <w:t>СТАВРОПОЛЬСКОГО КРАЯ</w:t>
      </w:r>
    </w:p>
    <w:p w:rsidR="008546B8" w:rsidRPr="00782CFF" w:rsidRDefault="008546B8" w:rsidP="008546B8">
      <w:pPr>
        <w:pStyle w:val="aff"/>
        <w:spacing w:line="240" w:lineRule="exact"/>
        <w:contextualSpacing/>
        <w:rPr>
          <w:b/>
          <w:sz w:val="24"/>
          <w:szCs w:val="24"/>
        </w:rPr>
      </w:pPr>
    </w:p>
    <w:tbl>
      <w:tblPr>
        <w:tblW w:w="9639" w:type="dxa"/>
        <w:tblInd w:w="108" w:type="dxa"/>
        <w:tblLook w:val="04A0"/>
      </w:tblPr>
      <w:tblGrid>
        <w:gridCol w:w="3063"/>
        <w:gridCol w:w="3171"/>
        <w:gridCol w:w="3405"/>
      </w:tblGrid>
      <w:tr w:rsidR="008546B8" w:rsidRPr="008546B8" w:rsidTr="00325C83">
        <w:trPr>
          <w:trHeight w:val="543"/>
        </w:trPr>
        <w:tc>
          <w:tcPr>
            <w:tcW w:w="3063" w:type="dxa"/>
          </w:tcPr>
          <w:p w:rsidR="008546B8" w:rsidRPr="008546B8" w:rsidRDefault="008546B8" w:rsidP="008546B8">
            <w:pPr>
              <w:pStyle w:val="aff"/>
              <w:ind w:left="-108"/>
              <w:contextualSpacing/>
              <w:jc w:val="both"/>
              <w:rPr>
                <w:sz w:val="24"/>
                <w:szCs w:val="24"/>
              </w:rPr>
            </w:pPr>
            <w:r w:rsidRPr="008546B8">
              <w:rPr>
                <w:sz w:val="24"/>
                <w:szCs w:val="24"/>
              </w:rPr>
              <w:t>05 июня 2023 г.</w:t>
            </w:r>
          </w:p>
        </w:tc>
        <w:tc>
          <w:tcPr>
            <w:tcW w:w="3171" w:type="dxa"/>
          </w:tcPr>
          <w:p w:rsidR="008546B8" w:rsidRPr="008546B8" w:rsidRDefault="008546B8" w:rsidP="00325C83">
            <w:pPr>
              <w:contextualSpacing/>
              <w:jc w:val="center"/>
              <w:rPr>
                <w:rFonts w:ascii="Calibri" w:hAnsi="Calibri"/>
              </w:rPr>
            </w:pPr>
            <w:r w:rsidRPr="008546B8">
              <w:t>с. Арзгир</w:t>
            </w:r>
          </w:p>
        </w:tc>
        <w:tc>
          <w:tcPr>
            <w:tcW w:w="3405" w:type="dxa"/>
          </w:tcPr>
          <w:p w:rsidR="008546B8" w:rsidRPr="008546B8" w:rsidRDefault="008546B8" w:rsidP="00325C83">
            <w:pPr>
              <w:pStyle w:val="aff"/>
              <w:contextualSpacing/>
              <w:jc w:val="both"/>
              <w:rPr>
                <w:sz w:val="24"/>
                <w:szCs w:val="24"/>
              </w:rPr>
            </w:pPr>
            <w:r w:rsidRPr="008546B8">
              <w:rPr>
                <w:sz w:val="24"/>
                <w:szCs w:val="24"/>
              </w:rPr>
              <w:t xml:space="preserve">                           № 383</w:t>
            </w:r>
          </w:p>
          <w:p w:rsidR="008546B8" w:rsidRPr="008546B8" w:rsidRDefault="008546B8" w:rsidP="00325C83">
            <w:pPr>
              <w:pStyle w:val="aff"/>
              <w:contextualSpacing/>
              <w:jc w:val="both"/>
              <w:rPr>
                <w:sz w:val="24"/>
                <w:szCs w:val="24"/>
              </w:rPr>
            </w:pPr>
          </w:p>
        </w:tc>
      </w:tr>
    </w:tbl>
    <w:p w:rsidR="008546B8" w:rsidRPr="008546B8" w:rsidRDefault="008546B8" w:rsidP="008546B8">
      <w:pPr>
        <w:keepNext/>
        <w:keepLines/>
        <w:spacing w:line="240" w:lineRule="exact"/>
        <w:jc w:val="both"/>
        <w:outlineLvl w:val="1"/>
        <w:rPr>
          <w:bCs/>
        </w:rPr>
      </w:pPr>
      <w:r w:rsidRPr="008546B8">
        <w:rPr>
          <w:bCs/>
        </w:rPr>
        <w:t>Об утверждении схем маршрутов прогона сельскохозяйственных животных к пастбищам на территории Арзгирского муниципального</w:t>
      </w:r>
      <w:r>
        <w:rPr>
          <w:bCs/>
        </w:rPr>
        <w:t xml:space="preserve"> </w:t>
      </w:r>
      <w:r w:rsidRPr="008546B8">
        <w:rPr>
          <w:bCs/>
        </w:rPr>
        <w:t>округа Ставропольского края</w:t>
      </w:r>
    </w:p>
    <w:p w:rsidR="008546B8" w:rsidRPr="008546B8" w:rsidRDefault="008546B8" w:rsidP="008546B8">
      <w:pPr>
        <w:ind w:firstLine="708"/>
      </w:pPr>
    </w:p>
    <w:p w:rsidR="008546B8" w:rsidRPr="008546B8" w:rsidRDefault="008546B8" w:rsidP="008546B8">
      <w:pPr>
        <w:ind w:firstLine="708"/>
        <w:jc w:val="both"/>
        <w:rPr>
          <w:rFonts w:eastAsiaTheme="minorEastAsia"/>
        </w:rPr>
      </w:pPr>
      <w:r w:rsidRPr="008546B8">
        <w:rPr>
          <w:rFonts w:eastAsiaTheme="minorEastAsia"/>
        </w:rPr>
        <w:t>В соответствии  с Федеральным законом от 06.10.2003 года № 131-ФЗ «Об общих при</w:t>
      </w:r>
      <w:r w:rsidRPr="008546B8">
        <w:rPr>
          <w:rFonts w:eastAsiaTheme="minorEastAsia"/>
        </w:rPr>
        <w:t>н</w:t>
      </w:r>
      <w:r w:rsidRPr="008546B8">
        <w:rPr>
          <w:rFonts w:eastAsiaTheme="minorEastAsia"/>
        </w:rPr>
        <w:t>ципах организации местного самоуправления в Российской Федерации», Земельным кодексом Российской Федерации, Законом Ставропольского края от 07.08.2002 г. № 36-кз  «Об упоряд</w:t>
      </w:r>
      <w:r w:rsidRPr="008546B8">
        <w:rPr>
          <w:rFonts w:eastAsiaTheme="minorEastAsia"/>
        </w:rPr>
        <w:t>о</w:t>
      </w:r>
      <w:r w:rsidRPr="008546B8">
        <w:rPr>
          <w:rFonts w:eastAsiaTheme="minorEastAsia"/>
        </w:rPr>
        <w:t>чении  выпаса и прогона сельскохозяйственных животных и птицы на территории Ставропол</w:t>
      </w:r>
      <w:r w:rsidRPr="008546B8">
        <w:rPr>
          <w:rFonts w:eastAsiaTheme="minorEastAsia"/>
        </w:rPr>
        <w:t>ь</w:t>
      </w:r>
      <w:r w:rsidRPr="008546B8">
        <w:rPr>
          <w:rFonts w:eastAsiaTheme="minorEastAsia"/>
        </w:rPr>
        <w:t>ского края», Законом Ставропольского края от 31.01.2023 г. № 6-кз «О внесении  изменения в статью 2.2 Закона Ставропольского края «Об административных правонарушениях в Ставр</w:t>
      </w:r>
      <w:r w:rsidRPr="008546B8">
        <w:rPr>
          <w:rFonts w:eastAsiaTheme="minorEastAsia"/>
        </w:rPr>
        <w:t>о</w:t>
      </w:r>
      <w:r w:rsidRPr="008546B8">
        <w:rPr>
          <w:rFonts w:eastAsiaTheme="minorEastAsia"/>
        </w:rPr>
        <w:t xml:space="preserve">польском крае», </w:t>
      </w:r>
      <w:r w:rsidRPr="008546B8">
        <w:rPr>
          <w:rFonts w:eastAsiaTheme="minorEastAsia"/>
          <w:shd w:val="clear" w:color="auto" w:fill="FFFFFF"/>
        </w:rPr>
        <w:t>администрация Арзгирского  муниципального округа Ставропольского края:</w:t>
      </w:r>
    </w:p>
    <w:p w:rsidR="008546B8" w:rsidRPr="008546B8" w:rsidRDefault="008546B8" w:rsidP="008546B8">
      <w:pPr>
        <w:rPr>
          <w:rFonts w:eastAsiaTheme="minorEastAsia"/>
        </w:rPr>
      </w:pPr>
    </w:p>
    <w:p w:rsidR="008546B8" w:rsidRPr="008546B8" w:rsidRDefault="008546B8" w:rsidP="008546B8">
      <w:pPr>
        <w:rPr>
          <w:rFonts w:eastAsiaTheme="minorEastAsia"/>
        </w:rPr>
      </w:pPr>
      <w:r w:rsidRPr="008546B8">
        <w:rPr>
          <w:rFonts w:eastAsiaTheme="minorEastAsia"/>
        </w:rPr>
        <w:t>ПОСТАНОВЛЯЕТ:</w:t>
      </w:r>
    </w:p>
    <w:p w:rsidR="008546B8" w:rsidRPr="008546B8" w:rsidRDefault="008546B8" w:rsidP="008546B8">
      <w:pPr>
        <w:rPr>
          <w:rFonts w:eastAsiaTheme="minorEastAsia"/>
        </w:rPr>
      </w:pPr>
    </w:p>
    <w:p w:rsidR="008546B8" w:rsidRPr="008546B8" w:rsidRDefault="008546B8" w:rsidP="008546B8">
      <w:pPr>
        <w:ind w:firstLine="708"/>
        <w:jc w:val="both"/>
      </w:pPr>
      <w:r w:rsidRPr="008546B8">
        <w:t>1. Утвердить прилагаемые схемы маршрутов прогона сельскохозяйственных животных к пастбищам на территории Арзгирского муниципального округа Ставропольского края:</w:t>
      </w:r>
    </w:p>
    <w:p w:rsidR="008546B8" w:rsidRPr="008546B8" w:rsidRDefault="008546B8" w:rsidP="008546B8">
      <w:pPr>
        <w:ind w:firstLine="708"/>
        <w:jc w:val="both"/>
      </w:pPr>
      <w:r w:rsidRPr="008546B8">
        <w:t>1.1. Схему маршрута прогона сельскохозяйственных животных к пастбищам на террит</w:t>
      </w:r>
      <w:r w:rsidRPr="008546B8">
        <w:t>о</w:t>
      </w:r>
      <w:r w:rsidRPr="008546B8">
        <w:t>рии с. Арзгир;</w:t>
      </w:r>
    </w:p>
    <w:p w:rsidR="008546B8" w:rsidRPr="008546B8" w:rsidRDefault="008546B8" w:rsidP="008546B8">
      <w:pPr>
        <w:ind w:firstLine="708"/>
        <w:jc w:val="both"/>
      </w:pPr>
      <w:r w:rsidRPr="008546B8">
        <w:t>1.2. Схему маршрута прогона сельскохозяйственных животных к пастбищам на террит</w:t>
      </w:r>
      <w:r w:rsidRPr="008546B8">
        <w:t>о</w:t>
      </w:r>
      <w:r w:rsidRPr="008546B8">
        <w:t>рии а. Башанта;</w:t>
      </w:r>
    </w:p>
    <w:p w:rsidR="008546B8" w:rsidRPr="008546B8" w:rsidRDefault="008546B8" w:rsidP="008546B8">
      <w:pPr>
        <w:ind w:firstLine="708"/>
        <w:jc w:val="both"/>
      </w:pPr>
      <w:r w:rsidRPr="008546B8">
        <w:t>1.3. Схему маршрута прогона сельскохозяйственных животных к пастбищам на террит</w:t>
      </w:r>
      <w:r w:rsidRPr="008546B8">
        <w:t>о</w:t>
      </w:r>
      <w:r w:rsidRPr="008546B8">
        <w:t>рии с. Новоромановского;</w:t>
      </w:r>
    </w:p>
    <w:p w:rsidR="008546B8" w:rsidRPr="008546B8" w:rsidRDefault="008546B8" w:rsidP="008546B8">
      <w:pPr>
        <w:ind w:firstLine="708"/>
        <w:jc w:val="both"/>
      </w:pPr>
      <w:r w:rsidRPr="008546B8">
        <w:lastRenderedPageBreak/>
        <w:t>1.4. Схему маршрута прогона сельскохозяйственных животных к пастбищам на террит</w:t>
      </w:r>
      <w:r w:rsidRPr="008546B8">
        <w:t>о</w:t>
      </w:r>
      <w:r w:rsidRPr="008546B8">
        <w:t>рии п. Степной;</w:t>
      </w:r>
    </w:p>
    <w:p w:rsidR="008546B8" w:rsidRPr="008546B8" w:rsidRDefault="008546B8" w:rsidP="008546B8">
      <w:pPr>
        <w:ind w:firstLine="708"/>
        <w:jc w:val="both"/>
      </w:pPr>
      <w:r w:rsidRPr="008546B8">
        <w:t>1.5. Схему маршрута прогона сельскохозяйственных животных к пастбищам на террит</w:t>
      </w:r>
      <w:r w:rsidRPr="008546B8">
        <w:t>о</w:t>
      </w:r>
      <w:r w:rsidRPr="008546B8">
        <w:t>рии п. Чограйский;</w:t>
      </w:r>
    </w:p>
    <w:p w:rsidR="008546B8" w:rsidRPr="008546B8" w:rsidRDefault="008546B8" w:rsidP="008546B8">
      <w:pPr>
        <w:ind w:firstLine="708"/>
        <w:jc w:val="both"/>
      </w:pPr>
      <w:r w:rsidRPr="008546B8">
        <w:t>1.6. Схему маршрута прогона сельскохозяйственных животных к пастбищам на террит</w:t>
      </w:r>
      <w:r w:rsidRPr="008546B8">
        <w:t>о</w:t>
      </w:r>
      <w:r w:rsidRPr="008546B8">
        <w:t>рии п. Довсун;</w:t>
      </w:r>
    </w:p>
    <w:p w:rsidR="008546B8" w:rsidRPr="008546B8" w:rsidRDefault="008546B8" w:rsidP="008546B8">
      <w:pPr>
        <w:ind w:firstLine="708"/>
        <w:jc w:val="both"/>
      </w:pPr>
      <w:r w:rsidRPr="008546B8">
        <w:t>1.7. Схему маршрута прогона сельскохозяйственных животных к пастбищам на террит</w:t>
      </w:r>
      <w:r w:rsidRPr="008546B8">
        <w:t>о</w:t>
      </w:r>
      <w:r w:rsidRPr="008546B8">
        <w:t>рии с. Петропавловского;</w:t>
      </w:r>
    </w:p>
    <w:p w:rsidR="008546B8" w:rsidRPr="008546B8" w:rsidRDefault="008546B8" w:rsidP="008546B8">
      <w:pPr>
        <w:ind w:firstLine="708"/>
        <w:jc w:val="both"/>
      </w:pPr>
      <w:r w:rsidRPr="008546B8">
        <w:t>1.8. Схему маршрута прогона сельскохозяйственных животных к пастбищам на террит</w:t>
      </w:r>
      <w:r w:rsidRPr="008546B8">
        <w:t>о</w:t>
      </w:r>
      <w:r w:rsidRPr="008546B8">
        <w:t>рии с. Садового;</w:t>
      </w:r>
    </w:p>
    <w:p w:rsidR="008546B8" w:rsidRPr="008546B8" w:rsidRDefault="008546B8" w:rsidP="008546B8">
      <w:pPr>
        <w:ind w:firstLine="708"/>
        <w:jc w:val="both"/>
      </w:pPr>
      <w:r w:rsidRPr="008546B8">
        <w:t>1.9. Схему маршрута прогона сельскохозяйственных животных к пастбищам на террит</w:t>
      </w:r>
      <w:r w:rsidRPr="008546B8">
        <w:t>о</w:t>
      </w:r>
      <w:r w:rsidRPr="008546B8">
        <w:t>рии с. Серафимовского;</w:t>
      </w:r>
    </w:p>
    <w:p w:rsidR="008546B8" w:rsidRPr="008546B8" w:rsidRDefault="008546B8" w:rsidP="008546B8">
      <w:pPr>
        <w:ind w:firstLine="708"/>
        <w:jc w:val="both"/>
      </w:pPr>
      <w:r w:rsidRPr="008546B8">
        <w:t>1.10. Схему маршрута прогона сельскохозяйственных животных к пастбищам на терр</w:t>
      </w:r>
      <w:r w:rsidRPr="008546B8">
        <w:t>и</w:t>
      </w:r>
      <w:r w:rsidRPr="008546B8">
        <w:t>тории с. Родниковского;</w:t>
      </w:r>
    </w:p>
    <w:p w:rsidR="008546B8" w:rsidRPr="008546B8" w:rsidRDefault="008546B8" w:rsidP="008546B8">
      <w:pPr>
        <w:ind w:firstLine="708"/>
        <w:jc w:val="both"/>
      </w:pPr>
      <w:r w:rsidRPr="008546B8">
        <w:t>1.11. Схему маршрута прогона сельскохозяйственных животных к пастбищам на терр</w:t>
      </w:r>
      <w:r w:rsidRPr="008546B8">
        <w:t>и</w:t>
      </w:r>
      <w:r w:rsidRPr="008546B8">
        <w:t>тории с. Каменная-Балка.</w:t>
      </w:r>
    </w:p>
    <w:p w:rsidR="008546B8" w:rsidRPr="008546B8" w:rsidRDefault="008546B8" w:rsidP="008546B8">
      <w:pPr>
        <w:ind w:firstLine="708"/>
        <w:jc w:val="both"/>
        <w:rPr>
          <w:rFonts w:eastAsiaTheme="minorEastAsia"/>
        </w:rPr>
      </w:pPr>
      <w:r w:rsidRPr="008546B8">
        <w:rPr>
          <w:rFonts w:eastAsiaTheme="minorEastAsia"/>
        </w:rPr>
        <w:t>2. Отделу по организационным и общим вопросам администрации Арзгирского муниц</w:t>
      </w:r>
      <w:r w:rsidRPr="008546B8">
        <w:rPr>
          <w:rFonts w:eastAsiaTheme="minorEastAsia"/>
        </w:rPr>
        <w:t>и</w:t>
      </w:r>
      <w:r w:rsidRPr="008546B8">
        <w:rPr>
          <w:rFonts w:eastAsiaTheme="minorEastAsia"/>
        </w:rPr>
        <w:t>пального округа Ставропольского края (Есипенко) разместить настоящее постановление в и</w:t>
      </w:r>
      <w:r w:rsidRPr="008546B8">
        <w:rPr>
          <w:rFonts w:eastAsiaTheme="minorEastAsia"/>
        </w:rPr>
        <w:t>н</w:t>
      </w:r>
      <w:r w:rsidRPr="008546B8">
        <w:rPr>
          <w:rFonts w:eastAsiaTheme="minorEastAsia"/>
        </w:rPr>
        <w:t>формационно-коммуникационной сети «Интернет» на официальном сайте администрации Ар</w:t>
      </w:r>
      <w:r w:rsidRPr="008546B8">
        <w:rPr>
          <w:rFonts w:eastAsiaTheme="minorEastAsia"/>
        </w:rPr>
        <w:t>з</w:t>
      </w:r>
      <w:r w:rsidRPr="008546B8">
        <w:rPr>
          <w:rFonts w:eastAsiaTheme="minorEastAsia"/>
        </w:rPr>
        <w:t>гирского муниципального округа.</w:t>
      </w:r>
    </w:p>
    <w:p w:rsidR="008546B8" w:rsidRPr="008546B8" w:rsidRDefault="008546B8" w:rsidP="008546B8">
      <w:pPr>
        <w:ind w:firstLine="708"/>
        <w:jc w:val="both"/>
        <w:rPr>
          <w:rFonts w:eastAsiaTheme="minorEastAsia"/>
        </w:rPr>
      </w:pPr>
      <w:r w:rsidRPr="008546B8">
        <w:rPr>
          <w:rFonts w:eastAsiaTheme="minorEastAsia"/>
        </w:rPr>
        <w:t>3. Контроль за выполнением настоящего постановления возложить на заместителя главы администрации Арзгирского муниципального округа Ставропольского края Дядюшко А.И.</w:t>
      </w:r>
    </w:p>
    <w:p w:rsidR="008546B8" w:rsidRPr="008546B8" w:rsidRDefault="008546B8" w:rsidP="008546B8">
      <w:pPr>
        <w:ind w:firstLine="708"/>
        <w:jc w:val="both"/>
        <w:rPr>
          <w:rFonts w:eastAsiaTheme="minorEastAsia"/>
        </w:rPr>
      </w:pPr>
      <w:r w:rsidRPr="008546B8">
        <w:rPr>
          <w:rFonts w:eastAsiaTheme="minorEastAsia"/>
        </w:rPr>
        <w:t>4. Настоящее постановление вступает в силу на следующий день со дня его официальн</w:t>
      </w:r>
      <w:r w:rsidRPr="008546B8">
        <w:rPr>
          <w:rFonts w:eastAsiaTheme="minorEastAsia"/>
        </w:rPr>
        <w:t>о</w:t>
      </w:r>
      <w:r w:rsidRPr="008546B8">
        <w:rPr>
          <w:rFonts w:eastAsiaTheme="minorEastAsia"/>
        </w:rPr>
        <w:t>го опубликования (обнародования).</w:t>
      </w:r>
    </w:p>
    <w:p w:rsidR="008546B8" w:rsidRPr="008546B8" w:rsidRDefault="008546B8" w:rsidP="008546B8">
      <w:pPr>
        <w:spacing w:line="240" w:lineRule="exact"/>
      </w:pPr>
    </w:p>
    <w:p w:rsidR="008546B8" w:rsidRPr="008546B8" w:rsidRDefault="008546B8" w:rsidP="008546B8">
      <w:pPr>
        <w:spacing w:line="240" w:lineRule="exact"/>
      </w:pPr>
    </w:p>
    <w:p w:rsidR="008546B8" w:rsidRPr="008546B8" w:rsidRDefault="008546B8" w:rsidP="008546B8">
      <w:pPr>
        <w:spacing w:line="240" w:lineRule="exact"/>
      </w:pPr>
      <w:r w:rsidRPr="008546B8">
        <w:t>Глава Арзгирского муниципального  округа</w:t>
      </w:r>
    </w:p>
    <w:p w:rsidR="008546B8" w:rsidRPr="008546B8" w:rsidRDefault="008546B8" w:rsidP="008546B8">
      <w:pPr>
        <w:spacing w:line="240" w:lineRule="exact"/>
      </w:pPr>
      <w:r w:rsidRPr="008546B8">
        <w:t>Ставропольского края                                                                       А.И. Палагута</w:t>
      </w:r>
    </w:p>
    <w:p w:rsidR="00E031AA" w:rsidRPr="008546B8" w:rsidRDefault="00E031AA" w:rsidP="009B67EB">
      <w:pPr>
        <w:ind w:firstLine="708"/>
        <w:jc w:val="both"/>
        <w:rPr>
          <w:b/>
        </w:rPr>
      </w:pPr>
    </w:p>
    <w:p w:rsidR="008546B8" w:rsidRPr="00091AC2" w:rsidRDefault="008546B8" w:rsidP="008546B8">
      <w:pPr>
        <w:jc w:val="both"/>
      </w:pPr>
      <w:r w:rsidRPr="00E055A8">
        <w:t xml:space="preserve">(Приложение к </w:t>
      </w:r>
      <w:r>
        <w:t xml:space="preserve">постановлению </w:t>
      </w:r>
      <w:r w:rsidRPr="00E055A8">
        <w:t xml:space="preserve">размещено на официальном сайте администрации Арзгирского муниципального округа </w:t>
      </w:r>
      <w:hyperlink r:id="rId9" w:history="1">
        <w:r w:rsidRPr="00E055A8">
          <w:rPr>
            <w:rStyle w:val="ae"/>
          </w:rPr>
          <w:t>http://arzgiradmin.ru</w:t>
        </w:r>
      </w:hyperlink>
      <w:r w:rsidRPr="00E055A8">
        <w:t>)</w:t>
      </w:r>
    </w:p>
    <w:p w:rsidR="00E031AA" w:rsidRPr="008546B8" w:rsidRDefault="00E031AA" w:rsidP="009B67EB">
      <w:pPr>
        <w:ind w:firstLine="708"/>
        <w:jc w:val="both"/>
        <w:rPr>
          <w:b/>
        </w:rPr>
      </w:pPr>
    </w:p>
    <w:p w:rsidR="0071720C" w:rsidRPr="00782CFF" w:rsidRDefault="0071720C" w:rsidP="0071720C">
      <w:pPr>
        <w:pStyle w:val="aff"/>
        <w:contextualSpacing/>
        <w:rPr>
          <w:b/>
          <w:sz w:val="32"/>
          <w:szCs w:val="32"/>
        </w:rPr>
      </w:pPr>
      <w:r w:rsidRPr="00782CFF">
        <w:rPr>
          <w:b/>
          <w:sz w:val="32"/>
          <w:szCs w:val="32"/>
        </w:rPr>
        <w:t>П О С Т А Н О В Л Е Н И Е</w:t>
      </w:r>
    </w:p>
    <w:p w:rsidR="0071720C" w:rsidRPr="00782CFF" w:rsidRDefault="0071720C" w:rsidP="0071720C">
      <w:pPr>
        <w:pStyle w:val="aff"/>
        <w:spacing w:line="240" w:lineRule="exact"/>
        <w:contextualSpacing/>
        <w:rPr>
          <w:b/>
          <w:sz w:val="24"/>
          <w:szCs w:val="24"/>
        </w:rPr>
      </w:pPr>
    </w:p>
    <w:p w:rsidR="0071720C" w:rsidRPr="00782CFF" w:rsidRDefault="0071720C" w:rsidP="0071720C">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71720C" w:rsidRPr="00782CFF" w:rsidRDefault="0071720C" w:rsidP="0071720C">
      <w:pPr>
        <w:pStyle w:val="aff"/>
        <w:spacing w:line="240" w:lineRule="exact"/>
        <w:contextualSpacing/>
        <w:rPr>
          <w:b/>
          <w:sz w:val="24"/>
          <w:szCs w:val="24"/>
        </w:rPr>
      </w:pPr>
      <w:r w:rsidRPr="00782CFF">
        <w:rPr>
          <w:b/>
          <w:sz w:val="24"/>
          <w:szCs w:val="24"/>
        </w:rPr>
        <w:t>СТАВРОПОЛЬСКОГО КРАЯ</w:t>
      </w:r>
    </w:p>
    <w:p w:rsidR="0071720C" w:rsidRPr="0071720C" w:rsidRDefault="0071720C" w:rsidP="0071720C">
      <w:pPr>
        <w:pStyle w:val="aff"/>
        <w:spacing w:line="240" w:lineRule="exact"/>
        <w:contextualSpacing/>
        <w:rPr>
          <w:b/>
          <w:sz w:val="24"/>
          <w:szCs w:val="24"/>
        </w:rPr>
      </w:pPr>
    </w:p>
    <w:tbl>
      <w:tblPr>
        <w:tblW w:w="9639" w:type="dxa"/>
        <w:tblInd w:w="108" w:type="dxa"/>
        <w:tblLook w:val="04A0"/>
      </w:tblPr>
      <w:tblGrid>
        <w:gridCol w:w="3063"/>
        <w:gridCol w:w="3171"/>
        <w:gridCol w:w="3405"/>
      </w:tblGrid>
      <w:tr w:rsidR="0071720C" w:rsidRPr="0071720C" w:rsidTr="00325C83">
        <w:trPr>
          <w:trHeight w:val="543"/>
        </w:trPr>
        <w:tc>
          <w:tcPr>
            <w:tcW w:w="3063" w:type="dxa"/>
          </w:tcPr>
          <w:p w:rsidR="0071720C" w:rsidRPr="0071720C" w:rsidRDefault="0071720C" w:rsidP="0071720C">
            <w:pPr>
              <w:pStyle w:val="aff"/>
              <w:ind w:left="-108"/>
              <w:contextualSpacing/>
              <w:jc w:val="both"/>
              <w:rPr>
                <w:sz w:val="24"/>
                <w:szCs w:val="24"/>
              </w:rPr>
            </w:pPr>
            <w:r w:rsidRPr="0071720C">
              <w:rPr>
                <w:sz w:val="24"/>
                <w:szCs w:val="24"/>
              </w:rPr>
              <w:t>05 июня 2023 г.</w:t>
            </w:r>
          </w:p>
        </w:tc>
        <w:tc>
          <w:tcPr>
            <w:tcW w:w="3171" w:type="dxa"/>
          </w:tcPr>
          <w:p w:rsidR="0071720C" w:rsidRPr="0071720C" w:rsidRDefault="0071720C" w:rsidP="00325C83">
            <w:pPr>
              <w:contextualSpacing/>
              <w:jc w:val="center"/>
              <w:rPr>
                <w:rFonts w:ascii="Calibri" w:hAnsi="Calibri"/>
              </w:rPr>
            </w:pPr>
            <w:r w:rsidRPr="0071720C">
              <w:t>с. Арзгир</w:t>
            </w:r>
          </w:p>
        </w:tc>
        <w:tc>
          <w:tcPr>
            <w:tcW w:w="3405" w:type="dxa"/>
          </w:tcPr>
          <w:p w:rsidR="0071720C" w:rsidRPr="0071720C" w:rsidRDefault="0071720C" w:rsidP="00325C83">
            <w:pPr>
              <w:pStyle w:val="aff"/>
              <w:contextualSpacing/>
              <w:jc w:val="both"/>
              <w:rPr>
                <w:sz w:val="24"/>
                <w:szCs w:val="24"/>
              </w:rPr>
            </w:pPr>
            <w:r w:rsidRPr="0071720C">
              <w:rPr>
                <w:sz w:val="24"/>
                <w:szCs w:val="24"/>
              </w:rPr>
              <w:t xml:space="preserve">                           </w:t>
            </w:r>
            <w:r w:rsidR="00C7784D">
              <w:rPr>
                <w:sz w:val="24"/>
                <w:szCs w:val="24"/>
              </w:rPr>
              <w:t xml:space="preserve">             </w:t>
            </w:r>
            <w:r w:rsidRPr="0071720C">
              <w:rPr>
                <w:sz w:val="24"/>
                <w:szCs w:val="24"/>
              </w:rPr>
              <w:t>№ 384</w:t>
            </w:r>
          </w:p>
          <w:p w:rsidR="0071720C" w:rsidRPr="0071720C" w:rsidRDefault="0071720C" w:rsidP="00325C83">
            <w:pPr>
              <w:pStyle w:val="aff"/>
              <w:contextualSpacing/>
              <w:jc w:val="both"/>
              <w:rPr>
                <w:sz w:val="24"/>
                <w:szCs w:val="24"/>
              </w:rPr>
            </w:pPr>
          </w:p>
        </w:tc>
      </w:tr>
    </w:tbl>
    <w:p w:rsidR="0071720C" w:rsidRPr="0071720C" w:rsidRDefault="0071720C" w:rsidP="0071720C">
      <w:pPr>
        <w:spacing w:line="240" w:lineRule="exact"/>
        <w:jc w:val="both"/>
      </w:pPr>
      <w:r w:rsidRPr="0071720C">
        <w:t>Об утверждении Положения о проверке достоверности и полноты сведений о доходах, об им</w:t>
      </w:r>
      <w:r w:rsidRPr="0071720C">
        <w:t>у</w:t>
      </w:r>
      <w:r w:rsidRPr="0071720C">
        <w:t>ществе и обязательствах имущественного характера, представленных лицами, претендующими на должности руководителей  муниципальных учреждений Арзгирского муниципального окр</w:t>
      </w:r>
      <w:r w:rsidRPr="0071720C">
        <w:t>у</w:t>
      </w:r>
      <w:r w:rsidRPr="0071720C">
        <w:t>га Ставропольского края, и замещающими данные должности</w:t>
      </w:r>
    </w:p>
    <w:p w:rsidR="0071720C" w:rsidRPr="0071720C" w:rsidRDefault="0071720C" w:rsidP="0071720C"/>
    <w:p w:rsidR="0071720C" w:rsidRPr="0071720C" w:rsidRDefault="0071720C" w:rsidP="0071720C">
      <w:pPr>
        <w:ind w:firstLine="709"/>
        <w:jc w:val="both"/>
      </w:pPr>
      <w:r w:rsidRPr="0071720C">
        <w:t>В соответствии с частью 7.1 ст. 8  Федерального закона от 25 декабря 2008 г. № 273-ФЗ «О противодействии коррупции», Федеральным законом от 29.12.2012 № 280-ФЗ «О внесении изменений в отдельные законодательные акты Российской Федерации в части создания пр</w:t>
      </w:r>
      <w:r w:rsidRPr="0071720C">
        <w:t>о</w:t>
      </w:r>
      <w:r w:rsidRPr="0071720C">
        <w:t>зрачного механизма оплаты труда руководителей государственных (муниципальных) учрежд</w:t>
      </w:r>
      <w:r w:rsidRPr="0071720C">
        <w:t>е</w:t>
      </w:r>
      <w:r w:rsidRPr="0071720C">
        <w:t>ний и представления руководителями этих учреждений сведений о доходах, об имуществе и обязательствах имущественного характера», постановлением Правительства Российской Фед</w:t>
      </w:r>
      <w:r w:rsidRPr="0071720C">
        <w:t>е</w:t>
      </w:r>
      <w:r w:rsidRPr="0071720C">
        <w:t>рации от 13 марта 2013 года № 207 «Об утверждении Правил проверки достоверности и полн</w:t>
      </w:r>
      <w:r w:rsidRPr="0071720C">
        <w:t>о</w:t>
      </w:r>
      <w:r w:rsidRPr="0071720C">
        <w:t>ты сведений о доходах, об имуществе и обязательствах имущественного характера, предста</w:t>
      </w:r>
      <w:r w:rsidRPr="0071720C">
        <w:t>в</w:t>
      </w:r>
      <w:r w:rsidRPr="0071720C">
        <w:lastRenderedPageBreak/>
        <w:t>ляемых гражданами, претендующими на замещение должностей руководителей федеральных государственных учреждений, и лицами, замещающими эти должности»</w:t>
      </w:r>
      <w:r>
        <w:t xml:space="preserve"> </w:t>
      </w:r>
      <w:r w:rsidRPr="0071720C">
        <w:t>администрация Ар</w:t>
      </w:r>
      <w:r w:rsidRPr="0071720C">
        <w:t>з</w:t>
      </w:r>
      <w:r w:rsidRPr="0071720C">
        <w:t xml:space="preserve">гирского муниципального округа Ставропольского края </w:t>
      </w:r>
    </w:p>
    <w:p w:rsidR="0071720C" w:rsidRPr="0071720C" w:rsidRDefault="0071720C" w:rsidP="0071720C">
      <w:pPr>
        <w:ind w:firstLine="567"/>
      </w:pPr>
    </w:p>
    <w:p w:rsidR="0071720C" w:rsidRPr="0071720C" w:rsidRDefault="0071720C" w:rsidP="0071720C">
      <w:r w:rsidRPr="0071720C">
        <w:t>ПОСТАНОВЛЯЕТ:</w:t>
      </w:r>
    </w:p>
    <w:p w:rsidR="0071720C" w:rsidRPr="0071720C" w:rsidRDefault="0071720C" w:rsidP="0071720C"/>
    <w:p w:rsidR="0071720C" w:rsidRPr="0071720C" w:rsidRDefault="0071720C" w:rsidP="0071720C">
      <w:pPr>
        <w:ind w:firstLine="709"/>
        <w:jc w:val="both"/>
      </w:pPr>
      <w:r w:rsidRPr="0071720C">
        <w:t>1. Утвердить прилагаемое Положение о проверке достоверности и полноты сведений о доходах, об имуществе и обязательствах имущественного характера, представленных лицами, претендующими на должности руководителей муниципальных учреждений Арзгирского мун</w:t>
      </w:r>
      <w:r w:rsidRPr="0071720C">
        <w:t>и</w:t>
      </w:r>
      <w:r w:rsidRPr="0071720C">
        <w:t>ципального округа Ставропольского края, и замещающими данные должности (далее - Пол</w:t>
      </w:r>
      <w:r w:rsidRPr="0071720C">
        <w:t>о</w:t>
      </w:r>
      <w:r w:rsidRPr="0071720C">
        <w:t>жение).</w:t>
      </w:r>
    </w:p>
    <w:p w:rsidR="0071720C" w:rsidRPr="0071720C" w:rsidRDefault="0071720C" w:rsidP="0071720C">
      <w:pPr>
        <w:ind w:firstLine="709"/>
        <w:jc w:val="both"/>
      </w:pPr>
      <w:r w:rsidRPr="0071720C">
        <w:t>2. Руководителям структурных подразделений администрации Арзгирского муниц</w:t>
      </w:r>
      <w:r w:rsidRPr="0071720C">
        <w:t>и</w:t>
      </w:r>
      <w:r w:rsidRPr="0071720C">
        <w:t>пального округа Ставропольского края, осуществляющих отдельные функции и полномочия учредителей муниципальных учреждений Арзгирского муниципального округа Ставропольск</w:t>
      </w:r>
      <w:r w:rsidRPr="0071720C">
        <w:t>о</w:t>
      </w:r>
      <w:r w:rsidRPr="0071720C">
        <w:t>го края обеспечить выполнение настоящего Положения.</w:t>
      </w:r>
    </w:p>
    <w:p w:rsidR="0071720C" w:rsidRPr="0071720C" w:rsidRDefault="0071720C" w:rsidP="0071720C">
      <w:pPr>
        <w:ind w:firstLine="709"/>
        <w:jc w:val="both"/>
      </w:pPr>
      <w:r w:rsidRPr="0071720C">
        <w:t>3. Контроль за выполнением настоящего постановления возложить на управляющего д</w:t>
      </w:r>
      <w:r w:rsidRPr="0071720C">
        <w:t>е</w:t>
      </w:r>
      <w:r w:rsidRPr="0071720C">
        <w:t>лами администрации Арзгирского муниципального округа Ставропольского края Шафорост В.Н.</w:t>
      </w:r>
    </w:p>
    <w:p w:rsidR="0071720C" w:rsidRPr="0071720C" w:rsidRDefault="0071720C" w:rsidP="0071720C">
      <w:pPr>
        <w:ind w:firstLine="709"/>
        <w:jc w:val="both"/>
      </w:pPr>
      <w:r w:rsidRPr="0071720C">
        <w:t>4. Настоящее постановление вступает в силу на следующий день после дня его офиц</w:t>
      </w:r>
      <w:r w:rsidRPr="0071720C">
        <w:t>и</w:t>
      </w:r>
      <w:r w:rsidRPr="0071720C">
        <w:t>ального опубликования (обнародования).</w:t>
      </w:r>
    </w:p>
    <w:p w:rsidR="0071720C" w:rsidRPr="0071720C" w:rsidRDefault="0071720C" w:rsidP="0071720C">
      <w:pPr>
        <w:spacing w:line="240" w:lineRule="exact"/>
      </w:pPr>
    </w:p>
    <w:p w:rsidR="0071720C" w:rsidRPr="0071720C" w:rsidRDefault="0071720C" w:rsidP="0071720C">
      <w:pPr>
        <w:spacing w:line="240" w:lineRule="exact"/>
      </w:pPr>
      <w:r w:rsidRPr="0071720C">
        <w:t>Глава Арзгирского муниципального  округа</w:t>
      </w:r>
    </w:p>
    <w:p w:rsidR="0071720C" w:rsidRPr="0071720C" w:rsidRDefault="0071720C" w:rsidP="0071720C">
      <w:pPr>
        <w:spacing w:line="240" w:lineRule="exact"/>
      </w:pPr>
      <w:r w:rsidRPr="0071720C">
        <w:t>Ставропольского края                                                                       А.И. Палагута</w:t>
      </w:r>
    </w:p>
    <w:p w:rsidR="00E031AA" w:rsidRPr="008546B8" w:rsidRDefault="00E031AA" w:rsidP="009B67EB">
      <w:pPr>
        <w:ind w:firstLine="708"/>
        <w:jc w:val="both"/>
        <w:rPr>
          <w:b/>
        </w:rPr>
      </w:pPr>
    </w:p>
    <w:p w:rsidR="0071720C" w:rsidRPr="00091AC2" w:rsidRDefault="0071720C" w:rsidP="0071720C">
      <w:pPr>
        <w:jc w:val="both"/>
      </w:pPr>
      <w:r w:rsidRPr="00E055A8">
        <w:t xml:space="preserve">(Приложение к </w:t>
      </w:r>
      <w:r>
        <w:t xml:space="preserve">постановлению </w:t>
      </w:r>
      <w:r w:rsidRPr="00E055A8">
        <w:t xml:space="preserve">размещено на официальном сайте администрации Арзгирского муниципального округа </w:t>
      </w:r>
      <w:hyperlink r:id="rId10" w:history="1">
        <w:r w:rsidRPr="00E055A8">
          <w:rPr>
            <w:rStyle w:val="ae"/>
          </w:rPr>
          <w:t>http://arzgiradmin.ru</w:t>
        </w:r>
      </w:hyperlink>
      <w:r w:rsidRPr="00E055A8">
        <w:t>)</w:t>
      </w:r>
    </w:p>
    <w:p w:rsidR="00E031AA" w:rsidRDefault="00E031AA" w:rsidP="009B67EB">
      <w:pPr>
        <w:ind w:firstLine="708"/>
        <w:jc w:val="both"/>
        <w:rPr>
          <w:b/>
        </w:rPr>
      </w:pPr>
    </w:p>
    <w:p w:rsidR="00C7784D" w:rsidRPr="00782CFF" w:rsidRDefault="00C7784D" w:rsidP="00C7784D">
      <w:pPr>
        <w:pStyle w:val="aff"/>
        <w:contextualSpacing/>
        <w:rPr>
          <w:b/>
          <w:sz w:val="32"/>
          <w:szCs w:val="32"/>
        </w:rPr>
      </w:pPr>
      <w:r w:rsidRPr="00782CFF">
        <w:rPr>
          <w:b/>
          <w:sz w:val="32"/>
          <w:szCs w:val="32"/>
        </w:rPr>
        <w:t>П О С Т А Н О В Л Е Н И Е</w:t>
      </w:r>
    </w:p>
    <w:p w:rsidR="00C7784D" w:rsidRPr="00782CFF" w:rsidRDefault="00C7784D" w:rsidP="00C7784D">
      <w:pPr>
        <w:pStyle w:val="aff"/>
        <w:spacing w:line="240" w:lineRule="exact"/>
        <w:contextualSpacing/>
        <w:rPr>
          <w:b/>
          <w:sz w:val="24"/>
          <w:szCs w:val="24"/>
        </w:rPr>
      </w:pPr>
    </w:p>
    <w:p w:rsidR="00C7784D" w:rsidRPr="00782CFF" w:rsidRDefault="00C7784D" w:rsidP="00C7784D">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C7784D" w:rsidRPr="00782CFF" w:rsidRDefault="00C7784D" w:rsidP="00C7784D">
      <w:pPr>
        <w:pStyle w:val="aff"/>
        <w:spacing w:line="240" w:lineRule="exact"/>
        <w:contextualSpacing/>
        <w:rPr>
          <w:b/>
          <w:sz w:val="24"/>
          <w:szCs w:val="24"/>
        </w:rPr>
      </w:pPr>
      <w:r w:rsidRPr="00782CFF">
        <w:rPr>
          <w:b/>
          <w:sz w:val="24"/>
          <w:szCs w:val="24"/>
        </w:rPr>
        <w:t>СТАВРОПОЛЬСКОГО КРАЯ</w:t>
      </w:r>
    </w:p>
    <w:p w:rsidR="00C7784D" w:rsidRPr="00C7784D" w:rsidRDefault="00C7784D" w:rsidP="00C7784D">
      <w:pPr>
        <w:pStyle w:val="aff"/>
        <w:spacing w:line="240" w:lineRule="exact"/>
        <w:contextualSpacing/>
        <w:rPr>
          <w:b/>
          <w:sz w:val="24"/>
          <w:szCs w:val="24"/>
        </w:rPr>
      </w:pPr>
    </w:p>
    <w:tbl>
      <w:tblPr>
        <w:tblW w:w="9639" w:type="dxa"/>
        <w:tblInd w:w="108" w:type="dxa"/>
        <w:tblLook w:val="04A0"/>
      </w:tblPr>
      <w:tblGrid>
        <w:gridCol w:w="3063"/>
        <w:gridCol w:w="3171"/>
        <w:gridCol w:w="3405"/>
      </w:tblGrid>
      <w:tr w:rsidR="00C7784D" w:rsidRPr="00C7784D" w:rsidTr="00325C83">
        <w:trPr>
          <w:trHeight w:val="543"/>
        </w:trPr>
        <w:tc>
          <w:tcPr>
            <w:tcW w:w="3063" w:type="dxa"/>
          </w:tcPr>
          <w:p w:rsidR="00C7784D" w:rsidRPr="00C7784D" w:rsidRDefault="00C7784D" w:rsidP="00325C83">
            <w:pPr>
              <w:pStyle w:val="aff"/>
              <w:ind w:left="-108"/>
              <w:contextualSpacing/>
              <w:jc w:val="both"/>
              <w:rPr>
                <w:sz w:val="24"/>
                <w:szCs w:val="24"/>
              </w:rPr>
            </w:pPr>
            <w:r w:rsidRPr="00C7784D">
              <w:rPr>
                <w:sz w:val="24"/>
                <w:szCs w:val="24"/>
              </w:rPr>
              <w:t>06 июня 2023 г.</w:t>
            </w:r>
          </w:p>
        </w:tc>
        <w:tc>
          <w:tcPr>
            <w:tcW w:w="3171" w:type="dxa"/>
          </w:tcPr>
          <w:p w:rsidR="00C7784D" w:rsidRPr="00C7784D" w:rsidRDefault="00C7784D" w:rsidP="00325C83">
            <w:pPr>
              <w:contextualSpacing/>
              <w:jc w:val="center"/>
              <w:rPr>
                <w:rFonts w:ascii="Calibri" w:hAnsi="Calibri"/>
              </w:rPr>
            </w:pPr>
            <w:r w:rsidRPr="00C7784D">
              <w:t>с. Арзгир</w:t>
            </w:r>
          </w:p>
        </w:tc>
        <w:tc>
          <w:tcPr>
            <w:tcW w:w="3405" w:type="dxa"/>
          </w:tcPr>
          <w:p w:rsidR="00C7784D" w:rsidRPr="00C7784D" w:rsidRDefault="00C7784D" w:rsidP="00325C83">
            <w:pPr>
              <w:pStyle w:val="aff"/>
              <w:contextualSpacing/>
              <w:jc w:val="both"/>
              <w:rPr>
                <w:sz w:val="24"/>
                <w:szCs w:val="24"/>
              </w:rPr>
            </w:pPr>
            <w:r w:rsidRPr="00C7784D">
              <w:rPr>
                <w:sz w:val="24"/>
                <w:szCs w:val="24"/>
              </w:rPr>
              <w:t xml:space="preserve">                       </w:t>
            </w:r>
            <w:r>
              <w:rPr>
                <w:sz w:val="24"/>
                <w:szCs w:val="24"/>
              </w:rPr>
              <w:t xml:space="preserve">          </w:t>
            </w:r>
            <w:r w:rsidRPr="00C7784D">
              <w:rPr>
                <w:sz w:val="24"/>
                <w:szCs w:val="24"/>
              </w:rPr>
              <w:t xml:space="preserve">    № 390</w:t>
            </w:r>
          </w:p>
          <w:p w:rsidR="00C7784D" w:rsidRPr="00C7784D" w:rsidRDefault="00C7784D" w:rsidP="00325C83">
            <w:pPr>
              <w:pStyle w:val="aff"/>
              <w:contextualSpacing/>
              <w:jc w:val="both"/>
              <w:rPr>
                <w:sz w:val="24"/>
                <w:szCs w:val="24"/>
              </w:rPr>
            </w:pPr>
          </w:p>
        </w:tc>
      </w:tr>
    </w:tbl>
    <w:p w:rsidR="00C7784D" w:rsidRPr="00C7784D" w:rsidRDefault="00C7784D" w:rsidP="00C7784D">
      <w:pPr>
        <w:autoSpaceDE w:val="0"/>
        <w:autoSpaceDN w:val="0"/>
        <w:spacing w:line="240" w:lineRule="exact"/>
        <w:jc w:val="both"/>
      </w:pPr>
      <w:r w:rsidRPr="00C7784D">
        <w:t>О создании межведомственной рабочей группы по определению подлежащих оборудованию автономными пожарными извещателями мест проживания</w:t>
      </w:r>
      <w:r>
        <w:t xml:space="preserve"> </w:t>
      </w:r>
      <w:r w:rsidRPr="00C7784D">
        <w:t>малоимущих многодетных семей, семей, находящихся в трудной жизненной ситуации, социально опасном положении на терр</w:t>
      </w:r>
      <w:r w:rsidRPr="00C7784D">
        <w:t>и</w:t>
      </w:r>
      <w:r w:rsidRPr="00C7784D">
        <w:t>тории Арзгирского муниципального округа Ставропольского края</w:t>
      </w:r>
    </w:p>
    <w:p w:rsidR="00C7784D" w:rsidRPr="00C7784D" w:rsidRDefault="00C7784D" w:rsidP="00C7784D">
      <w:pPr>
        <w:rPr>
          <w:bCs/>
        </w:rPr>
      </w:pPr>
    </w:p>
    <w:p w:rsidR="00C7784D" w:rsidRPr="00C7784D" w:rsidRDefault="00C7784D" w:rsidP="00C7784D">
      <w:pPr>
        <w:autoSpaceDE w:val="0"/>
        <w:autoSpaceDN w:val="0"/>
        <w:ind w:firstLine="708"/>
        <w:jc w:val="both"/>
      </w:pPr>
      <w:r w:rsidRPr="00C7784D">
        <w:t xml:space="preserve">В соответствии с Федеральным </w:t>
      </w:r>
      <w:hyperlink r:id="rId11" w:history="1">
        <w:r w:rsidRPr="00C7784D">
          <w:t>законом</w:t>
        </w:r>
      </w:hyperlink>
      <w:r w:rsidRPr="00C7784D">
        <w:t xml:space="preserve"> от 06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16 сентября 2020 года № 1479 «Об утверждении Пр</w:t>
      </w:r>
      <w:r w:rsidRPr="00C7784D">
        <w:t>а</w:t>
      </w:r>
      <w:r w:rsidRPr="00C7784D">
        <w:t>вил противопожарного режима в Российской Федерации» (в редакции постановления от                24 октября 2022 года № 1885) в целях предотвращения гибели людей при пожарах на террит</w:t>
      </w:r>
      <w:r w:rsidRPr="00C7784D">
        <w:t>о</w:t>
      </w:r>
      <w:r w:rsidRPr="00C7784D">
        <w:t xml:space="preserve">рии  Арзгирского муниципального округа Ставропольского края, администрация </w:t>
      </w:r>
      <w:r w:rsidRPr="00C7784D">
        <w:rPr>
          <w:bCs/>
        </w:rPr>
        <w:t>Арзгирского муниципального округа</w:t>
      </w:r>
      <w:r w:rsidRPr="00C7784D">
        <w:t xml:space="preserve"> Ставропольского края</w:t>
      </w:r>
    </w:p>
    <w:p w:rsidR="00C7784D" w:rsidRPr="00C7784D" w:rsidRDefault="00C7784D" w:rsidP="00C7784D">
      <w:pPr>
        <w:autoSpaceDE w:val="0"/>
        <w:autoSpaceDN w:val="0"/>
        <w:rPr>
          <w:bCs/>
        </w:rPr>
      </w:pPr>
    </w:p>
    <w:p w:rsidR="00C7784D" w:rsidRPr="00C7784D" w:rsidRDefault="00C7784D" w:rsidP="00C7784D">
      <w:pPr>
        <w:autoSpaceDE w:val="0"/>
        <w:autoSpaceDN w:val="0"/>
        <w:rPr>
          <w:bCs/>
        </w:rPr>
      </w:pPr>
      <w:r w:rsidRPr="00C7784D">
        <w:rPr>
          <w:bCs/>
        </w:rPr>
        <w:t>ПОСТАНОВЛЯЕТ:</w:t>
      </w:r>
    </w:p>
    <w:p w:rsidR="00C7784D" w:rsidRPr="00C7784D" w:rsidRDefault="00C7784D" w:rsidP="00C7784D">
      <w:pPr>
        <w:tabs>
          <w:tab w:val="left" w:pos="993"/>
        </w:tabs>
        <w:autoSpaceDE w:val="0"/>
        <w:autoSpaceDN w:val="0"/>
        <w:ind w:firstLine="709"/>
      </w:pPr>
    </w:p>
    <w:p w:rsidR="00C7784D" w:rsidRPr="00C7784D" w:rsidRDefault="00C7784D" w:rsidP="00C7784D">
      <w:pPr>
        <w:tabs>
          <w:tab w:val="left" w:pos="993"/>
        </w:tabs>
        <w:autoSpaceDE w:val="0"/>
        <w:autoSpaceDN w:val="0"/>
        <w:ind w:firstLine="709"/>
        <w:jc w:val="both"/>
      </w:pPr>
      <w:r w:rsidRPr="00C7784D">
        <w:t>1.</w:t>
      </w:r>
      <w:r w:rsidRPr="00C7784D">
        <w:tab/>
        <w:t>Создать межведомственную рабочую группу по определению подлежащих оборуд</w:t>
      </w:r>
      <w:r w:rsidRPr="00C7784D">
        <w:t>о</w:t>
      </w:r>
      <w:r w:rsidRPr="00C7784D">
        <w:t xml:space="preserve">ванию автономными пожарными извещателями мест проживания  малоимущих многодетных </w:t>
      </w:r>
      <w:r w:rsidRPr="00C7784D">
        <w:lastRenderedPageBreak/>
        <w:t>семей, семей, находящихся в трудной жизненной ситуации, социально опасном положении на территории Арзгирского муниципального округа Ставропольского края и утвердить её в прил</w:t>
      </w:r>
      <w:r w:rsidRPr="00C7784D">
        <w:t>а</w:t>
      </w:r>
      <w:r w:rsidRPr="00C7784D">
        <w:t xml:space="preserve">гаемом составе. </w:t>
      </w:r>
    </w:p>
    <w:p w:rsidR="00C7784D" w:rsidRPr="00C7784D" w:rsidRDefault="00C7784D" w:rsidP="00C7784D">
      <w:pPr>
        <w:tabs>
          <w:tab w:val="left" w:pos="900"/>
          <w:tab w:val="left" w:pos="1080"/>
        </w:tabs>
        <w:ind w:firstLine="709"/>
        <w:jc w:val="both"/>
      </w:pPr>
      <w:r w:rsidRPr="00C7784D">
        <w:t>2.Утвердить прилагаемый Порядок установки межведомственной рабочей группой авт</w:t>
      </w:r>
      <w:r w:rsidRPr="00C7784D">
        <w:t>о</w:t>
      </w:r>
      <w:r w:rsidRPr="00C7784D">
        <w:t>номных дымовых пожарных извещателей в местах проживания  малоимущих многодетных с</w:t>
      </w:r>
      <w:r w:rsidRPr="00C7784D">
        <w:t>е</w:t>
      </w:r>
      <w:r w:rsidRPr="00C7784D">
        <w:t>мей, семей, находящихся в трудной жизненной ситуации, социально опасном положении, на территории Арзгирского муниципального округа Ставропольского края.</w:t>
      </w:r>
    </w:p>
    <w:p w:rsidR="00C7784D" w:rsidRPr="00C7784D" w:rsidRDefault="00C7784D" w:rsidP="00C7784D">
      <w:pPr>
        <w:tabs>
          <w:tab w:val="left" w:pos="900"/>
          <w:tab w:val="left" w:pos="1080"/>
        </w:tabs>
        <w:ind w:firstLine="709"/>
        <w:jc w:val="both"/>
      </w:pPr>
      <w:r w:rsidRPr="00C7784D">
        <w:t>3. Контроль за выполнением настоящего постановления возложить на заместителя главы администрации Арзгирского муниципального округа Ковалеву Е.В.</w:t>
      </w:r>
    </w:p>
    <w:p w:rsidR="00C7784D" w:rsidRPr="00C7784D" w:rsidRDefault="00C7784D" w:rsidP="00C7784D">
      <w:pPr>
        <w:tabs>
          <w:tab w:val="left" w:pos="900"/>
          <w:tab w:val="left" w:pos="1080"/>
        </w:tabs>
        <w:ind w:firstLine="709"/>
        <w:jc w:val="both"/>
      </w:pPr>
      <w:r w:rsidRPr="00C7784D">
        <w:rPr>
          <w:color w:val="000000" w:themeColor="text1"/>
        </w:rPr>
        <w:t xml:space="preserve">4. </w:t>
      </w:r>
      <w:r w:rsidRPr="00C7784D">
        <w:t>Настоящее постановление  вступает в силу на следующий день после его официальн</w:t>
      </w:r>
      <w:r w:rsidRPr="00C7784D">
        <w:t>о</w:t>
      </w:r>
      <w:r w:rsidRPr="00C7784D">
        <w:t xml:space="preserve">го опубликования (обнародования). </w:t>
      </w:r>
    </w:p>
    <w:p w:rsidR="00C7784D" w:rsidRPr="00C7784D" w:rsidRDefault="00C7784D" w:rsidP="00C7784D"/>
    <w:p w:rsidR="00C7784D" w:rsidRDefault="00C7784D" w:rsidP="00C7784D">
      <w:pPr>
        <w:spacing w:line="240" w:lineRule="exact"/>
      </w:pPr>
    </w:p>
    <w:p w:rsidR="00C7784D" w:rsidRPr="00C7784D" w:rsidRDefault="00C7784D" w:rsidP="00C7784D">
      <w:pPr>
        <w:spacing w:line="240" w:lineRule="exact"/>
      </w:pPr>
      <w:r w:rsidRPr="00C7784D">
        <w:t>Глава Арзгирского муниципального  округа</w:t>
      </w:r>
    </w:p>
    <w:p w:rsidR="00C7784D" w:rsidRPr="00C7784D" w:rsidRDefault="00C7784D" w:rsidP="00C7784D">
      <w:pPr>
        <w:spacing w:line="240" w:lineRule="exact"/>
      </w:pPr>
      <w:r w:rsidRPr="00C7784D">
        <w:t>Ставропольского края                                                                       А.И. Палагута</w:t>
      </w:r>
    </w:p>
    <w:p w:rsidR="00E031AA" w:rsidRDefault="00E031AA" w:rsidP="009B67EB">
      <w:pPr>
        <w:ind w:firstLine="708"/>
        <w:jc w:val="both"/>
        <w:rPr>
          <w:b/>
        </w:rPr>
      </w:pPr>
    </w:p>
    <w:p w:rsidR="00C7784D" w:rsidRPr="00091AC2" w:rsidRDefault="00C7784D" w:rsidP="00C7784D">
      <w:pPr>
        <w:jc w:val="both"/>
      </w:pPr>
      <w:r w:rsidRPr="00E055A8">
        <w:t xml:space="preserve">(Приложение к </w:t>
      </w:r>
      <w:r>
        <w:t xml:space="preserve">постановлению </w:t>
      </w:r>
      <w:r w:rsidRPr="00E055A8">
        <w:t xml:space="preserve">размещено на официальном сайте администрации Арзгирского муниципального округа </w:t>
      </w:r>
      <w:hyperlink r:id="rId12" w:history="1">
        <w:r w:rsidRPr="00E055A8">
          <w:rPr>
            <w:rStyle w:val="ae"/>
          </w:rPr>
          <w:t>http://arzgiradmin.ru</w:t>
        </w:r>
      </w:hyperlink>
      <w:r w:rsidRPr="00E055A8">
        <w:t>)</w:t>
      </w:r>
    </w:p>
    <w:p w:rsidR="00E031AA" w:rsidRDefault="00E031AA" w:rsidP="009B67EB">
      <w:pPr>
        <w:ind w:firstLine="708"/>
        <w:jc w:val="both"/>
        <w:rPr>
          <w:b/>
        </w:rPr>
      </w:pPr>
    </w:p>
    <w:p w:rsidR="004A671F" w:rsidRPr="00782CFF" w:rsidRDefault="004A671F" w:rsidP="004A671F">
      <w:pPr>
        <w:pStyle w:val="aff"/>
        <w:contextualSpacing/>
        <w:rPr>
          <w:b/>
          <w:sz w:val="32"/>
          <w:szCs w:val="32"/>
        </w:rPr>
      </w:pPr>
      <w:r w:rsidRPr="00782CFF">
        <w:rPr>
          <w:b/>
          <w:sz w:val="32"/>
          <w:szCs w:val="32"/>
        </w:rPr>
        <w:t>П О С Т А Н О В Л Е Н И Е</w:t>
      </w:r>
    </w:p>
    <w:p w:rsidR="004A671F" w:rsidRPr="00782CFF" w:rsidRDefault="004A671F" w:rsidP="004A671F">
      <w:pPr>
        <w:pStyle w:val="aff"/>
        <w:spacing w:line="240" w:lineRule="exact"/>
        <w:contextualSpacing/>
        <w:rPr>
          <w:b/>
          <w:sz w:val="24"/>
          <w:szCs w:val="24"/>
        </w:rPr>
      </w:pPr>
    </w:p>
    <w:p w:rsidR="004A671F" w:rsidRPr="00782CFF" w:rsidRDefault="004A671F" w:rsidP="004A671F">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4A671F" w:rsidRPr="00782CFF" w:rsidRDefault="004A671F" w:rsidP="004A671F">
      <w:pPr>
        <w:pStyle w:val="aff"/>
        <w:spacing w:line="240" w:lineRule="exact"/>
        <w:contextualSpacing/>
        <w:rPr>
          <w:b/>
          <w:sz w:val="24"/>
          <w:szCs w:val="24"/>
        </w:rPr>
      </w:pPr>
      <w:r w:rsidRPr="00782CFF">
        <w:rPr>
          <w:b/>
          <w:sz w:val="24"/>
          <w:szCs w:val="24"/>
        </w:rPr>
        <w:t>СТАВРОПОЛЬСКОГО КРАЯ</w:t>
      </w:r>
    </w:p>
    <w:p w:rsidR="004A671F" w:rsidRPr="004A671F" w:rsidRDefault="004A671F" w:rsidP="004A671F">
      <w:pPr>
        <w:pStyle w:val="aff"/>
        <w:spacing w:line="240" w:lineRule="exact"/>
        <w:contextualSpacing/>
        <w:rPr>
          <w:b/>
          <w:sz w:val="24"/>
          <w:szCs w:val="24"/>
        </w:rPr>
      </w:pPr>
    </w:p>
    <w:tbl>
      <w:tblPr>
        <w:tblW w:w="9639" w:type="dxa"/>
        <w:tblInd w:w="108" w:type="dxa"/>
        <w:tblLook w:val="04A0"/>
      </w:tblPr>
      <w:tblGrid>
        <w:gridCol w:w="3063"/>
        <w:gridCol w:w="3171"/>
        <w:gridCol w:w="3405"/>
      </w:tblGrid>
      <w:tr w:rsidR="004A671F" w:rsidRPr="004A671F" w:rsidTr="00325C83">
        <w:trPr>
          <w:trHeight w:val="543"/>
        </w:trPr>
        <w:tc>
          <w:tcPr>
            <w:tcW w:w="3063" w:type="dxa"/>
          </w:tcPr>
          <w:p w:rsidR="004A671F" w:rsidRPr="004A671F" w:rsidRDefault="004A671F" w:rsidP="004A671F">
            <w:pPr>
              <w:pStyle w:val="aff"/>
              <w:ind w:left="-108"/>
              <w:contextualSpacing/>
              <w:jc w:val="both"/>
              <w:rPr>
                <w:sz w:val="24"/>
                <w:szCs w:val="24"/>
              </w:rPr>
            </w:pPr>
            <w:r w:rsidRPr="004A671F">
              <w:rPr>
                <w:sz w:val="24"/>
                <w:szCs w:val="24"/>
              </w:rPr>
              <w:t xml:space="preserve"> 08 июня 2023 г.</w:t>
            </w:r>
          </w:p>
        </w:tc>
        <w:tc>
          <w:tcPr>
            <w:tcW w:w="3171" w:type="dxa"/>
          </w:tcPr>
          <w:p w:rsidR="004A671F" w:rsidRPr="004A671F" w:rsidRDefault="004A671F" w:rsidP="00325C83">
            <w:pPr>
              <w:contextualSpacing/>
              <w:jc w:val="center"/>
              <w:rPr>
                <w:rFonts w:ascii="Calibri" w:hAnsi="Calibri"/>
              </w:rPr>
            </w:pPr>
            <w:r w:rsidRPr="004A671F">
              <w:t>с. Арзгир</w:t>
            </w:r>
          </w:p>
        </w:tc>
        <w:tc>
          <w:tcPr>
            <w:tcW w:w="3405" w:type="dxa"/>
          </w:tcPr>
          <w:p w:rsidR="004A671F" w:rsidRPr="004A671F" w:rsidRDefault="004A671F" w:rsidP="00325C83">
            <w:pPr>
              <w:pStyle w:val="aff"/>
              <w:contextualSpacing/>
              <w:jc w:val="both"/>
              <w:rPr>
                <w:sz w:val="24"/>
                <w:szCs w:val="24"/>
              </w:rPr>
            </w:pPr>
            <w:r w:rsidRPr="004A671F">
              <w:rPr>
                <w:sz w:val="24"/>
                <w:szCs w:val="24"/>
              </w:rPr>
              <w:t xml:space="preserve">                          </w:t>
            </w:r>
            <w:r>
              <w:rPr>
                <w:sz w:val="24"/>
                <w:szCs w:val="24"/>
              </w:rPr>
              <w:t xml:space="preserve">         </w:t>
            </w:r>
            <w:r w:rsidRPr="004A671F">
              <w:rPr>
                <w:sz w:val="24"/>
                <w:szCs w:val="24"/>
              </w:rPr>
              <w:t xml:space="preserve"> № 406</w:t>
            </w:r>
          </w:p>
          <w:p w:rsidR="004A671F" w:rsidRPr="004A671F" w:rsidRDefault="004A671F" w:rsidP="00325C83">
            <w:pPr>
              <w:pStyle w:val="aff"/>
              <w:contextualSpacing/>
              <w:jc w:val="both"/>
              <w:rPr>
                <w:sz w:val="24"/>
                <w:szCs w:val="24"/>
              </w:rPr>
            </w:pPr>
          </w:p>
        </w:tc>
      </w:tr>
    </w:tbl>
    <w:p w:rsidR="004A671F" w:rsidRPr="004A671F" w:rsidRDefault="004A671F" w:rsidP="004A671F">
      <w:pPr>
        <w:autoSpaceDE w:val="0"/>
        <w:autoSpaceDN w:val="0"/>
        <w:spacing w:line="240" w:lineRule="exact"/>
        <w:jc w:val="both"/>
        <w:rPr>
          <w:color w:val="000000"/>
        </w:rPr>
      </w:pPr>
      <w:r w:rsidRPr="004A671F">
        <w:rPr>
          <w:color w:val="000000"/>
        </w:rPr>
        <w:t xml:space="preserve">Об установлении норматива стоимости 1 квадратного метра общей площади жилья для </w:t>
      </w:r>
      <w:r w:rsidRPr="004A671F">
        <w:rPr>
          <w:bCs/>
          <w:color w:val="000000"/>
        </w:rPr>
        <w:t>Арзги</w:t>
      </w:r>
      <w:r w:rsidRPr="004A671F">
        <w:rPr>
          <w:bCs/>
          <w:color w:val="000000"/>
        </w:rPr>
        <w:t>р</w:t>
      </w:r>
      <w:r w:rsidRPr="004A671F">
        <w:rPr>
          <w:bCs/>
          <w:color w:val="000000"/>
        </w:rPr>
        <w:t>ского муниципального округа Ставропольского края на 2 квартал 2023 года</w:t>
      </w:r>
    </w:p>
    <w:p w:rsidR="004A671F" w:rsidRPr="004A671F" w:rsidRDefault="004A671F" w:rsidP="004A671F"/>
    <w:p w:rsidR="004A671F" w:rsidRPr="004A671F" w:rsidRDefault="004A671F" w:rsidP="004A671F">
      <w:pPr>
        <w:ind w:firstLine="709"/>
        <w:jc w:val="both"/>
      </w:pPr>
      <w:r w:rsidRPr="004A671F">
        <w:t>В соответствии с Федеральным законом от 06.10.2003г. № 131-ФЗ «Об общих принципах организации местного самоуправления в Российской Федерации», постановлением Правител</w:t>
      </w:r>
      <w:r w:rsidRPr="004A671F">
        <w:t>ь</w:t>
      </w:r>
      <w:r w:rsidRPr="004A671F">
        <w:t>ства Ставропольского края от 29.12.2018 г. № 625-п "Об утверждении государственной пр</w:t>
      </w:r>
      <w:r w:rsidRPr="004A671F">
        <w:t>о</w:t>
      </w:r>
      <w:r w:rsidRPr="004A671F">
        <w:t>граммы Ставропольского края "Развитие градостроительства, строительства и архитектуры",             а также на основании проведенного мониторинга стоимости жилья на  вторичном рынке на те</w:t>
      </w:r>
      <w:r w:rsidRPr="004A671F">
        <w:t>р</w:t>
      </w:r>
      <w:r w:rsidRPr="004A671F">
        <w:t>ритории Арзгирского муниципального округа,  администрация Арзгирского муниципального округа Ставропольского края</w:t>
      </w:r>
    </w:p>
    <w:p w:rsidR="004A671F" w:rsidRPr="004A671F" w:rsidRDefault="004A671F" w:rsidP="004A671F"/>
    <w:p w:rsidR="004A671F" w:rsidRPr="004A671F" w:rsidRDefault="004A671F" w:rsidP="004A671F">
      <w:r w:rsidRPr="004A671F">
        <w:rPr>
          <w:color w:val="000000"/>
          <w:spacing w:val="-4"/>
        </w:rPr>
        <w:t>ПОСТАНОВЛЯЕТ:</w:t>
      </w:r>
    </w:p>
    <w:p w:rsidR="004A671F" w:rsidRPr="004A671F" w:rsidRDefault="004A671F" w:rsidP="004A671F">
      <w:pPr>
        <w:ind w:firstLine="708"/>
      </w:pPr>
    </w:p>
    <w:p w:rsidR="004A671F" w:rsidRPr="004A671F" w:rsidRDefault="004A671F" w:rsidP="004A671F">
      <w:pPr>
        <w:ind w:firstLine="708"/>
        <w:jc w:val="both"/>
      </w:pPr>
      <w:r w:rsidRPr="004A671F">
        <w:t xml:space="preserve">1. Установить норматив стоимости 1 квадратного метра общей площади жилья </w:t>
      </w:r>
      <w:r w:rsidRPr="004A671F">
        <w:rPr>
          <w:bCs/>
        </w:rPr>
        <w:t xml:space="preserve">на 2 квартал 2023 года </w:t>
      </w:r>
      <w:r w:rsidRPr="004A671F">
        <w:t>для расчета размера социальной выплаты в размере 25160,00 руб.</w:t>
      </w:r>
    </w:p>
    <w:p w:rsidR="004A671F" w:rsidRPr="004A671F" w:rsidRDefault="004A671F" w:rsidP="004A671F">
      <w:pPr>
        <w:ind w:firstLine="708"/>
      </w:pPr>
    </w:p>
    <w:p w:rsidR="004A671F" w:rsidRPr="004A671F" w:rsidRDefault="004A671F" w:rsidP="004A671F">
      <w:pPr>
        <w:ind w:firstLine="708"/>
        <w:jc w:val="both"/>
      </w:pPr>
      <w:r w:rsidRPr="004A671F">
        <w:t>2. Контроль за выполнением настоящего постановления возложить на заместителя главы администрации Арзгирского муниципального округа Дядюшко А.И.</w:t>
      </w:r>
    </w:p>
    <w:p w:rsidR="004A671F" w:rsidRPr="004A671F" w:rsidRDefault="004A671F" w:rsidP="004A671F">
      <w:pPr>
        <w:ind w:firstLine="708"/>
        <w:jc w:val="both"/>
      </w:pPr>
      <w:r w:rsidRPr="004A671F">
        <w:t>3. Настоящее постановление вступает в силу на следующий день после дня его офиц</w:t>
      </w:r>
      <w:r w:rsidRPr="004A671F">
        <w:t>и</w:t>
      </w:r>
      <w:r w:rsidRPr="004A671F">
        <w:t>ального опубликования (обнародования).</w:t>
      </w:r>
    </w:p>
    <w:p w:rsidR="004A671F" w:rsidRPr="004A671F" w:rsidRDefault="004A671F" w:rsidP="004A671F">
      <w:pPr>
        <w:ind w:firstLine="708"/>
      </w:pPr>
    </w:p>
    <w:p w:rsidR="004A671F" w:rsidRPr="004A671F" w:rsidRDefault="004A671F" w:rsidP="004A671F">
      <w:pPr>
        <w:spacing w:line="240" w:lineRule="exact"/>
      </w:pPr>
    </w:p>
    <w:p w:rsidR="004A671F" w:rsidRPr="004A671F" w:rsidRDefault="004A671F" w:rsidP="004A671F">
      <w:pPr>
        <w:spacing w:line="240" w:lineRule="exact"/>
      </w:pPr>
      <w:r w:rsidRPr="004A671F">
        <w:t>Глава Арзгирского муниципального  округа</w:t>
      </w:r>
    </w:p>
    <w:p w:rsidR="004A671F" w:rsidRPr="004A671F" w:rsidRDefault="004A671F" w:rsidP="004A671F">
      <w:pPr>
        <w:spacing w:line="240" w:lineRule="exact"/>
      </w:pPr>
      <w:r w:rsidRPr="004A671F">
        <w:t>Ставропольского края                                                                       А.И. Палагута</w:t>
      </w:r>
    </w:p>
    <w:p w:rsidR="00E031AA" w:rsidRPr="004A671F" w:rsidRDefault="00E031AA" w:rsidP="009B67EB">
      <w:pPr>
        <w:ind w:firstLine="708"/>
        <w:jc w:val="both"/>
        <w:rPr>
          <w:b/>
        </w:rPr>
      </w:pPr>
    </w:p>
    <w:p w:rsidR="007D7CE1" w:rsidRPr="00782CFF" w:rsidRDefault="007D7CE1" w:rsidP="007D7CE1">
      <w:pPr>
        <w:pStyle w:val="aff"/>
        <w:contextualSpacing/>
        <w:rPr>
          <w:b/>
          <w:sz w:val="32"/>
          <w:szCs w:val="32"/>
        </w:rPr>
      </w:pPr>
      <w:r w:rsidRPr="00782CFF">
        <w:rPr>
          <w:b/>
          <w:sz w:val="32"/>
          <w:szCs w:val="32"/>
        </w:rPr>
        <w:lastRenderedPageBreak/>
        <w:t>П О С Т А Н О В Л Е Н И Е</w:t>
      </w:r>
    </w:p>
    <w:p w:rsidR="007D7CE1" w:rsidRPr="00782CFF" w:rsidRDefault="007D7CE1" w:rsidP="007D7CE1">
      <w:pPr>
        <w:pStyle w:val="aff"/>
        <w:spacing w:line="240" w:lineRule="exact"/>
        <w:contextualSpacing/>
        <w:rPr>
          <w:b/>
          <w:sz w:val="24"/>
          <w:szCs w:val="24"/>
        </w:rPr>
      </w:pPr>
    </w:p>
    <w:p w:rsidR="007D7CE1" w:rsidRPr="00782CFF" w:rsidRDefault="007D7CE1" w:rsidP="007D7CE1">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7D7CE1" w:rsidRPr="00782CFF" w:rsidRDefault="007D7CE1" w:rsidP="007D7CE1">
      <w:pPr>
        <w:pStyle w:val="aff"/>
        <w:spacing w:line="240" w:lineRule="exact"/>
        <w:contextualSpacing/>
        <w:rPr>
          <w:b/>
          <w:sz w:val="24"/>
          <w:szCs w:val="24"/>
        </w:rPr>
      </w:pPr>
      <w:r w:rsidRPr="00782CFF">
        <w:rPr>
          <w:b/>
          <w:sz w:val="24"/>
          <w:szCs w:val="24"/>
        </w:rPr>
        <w:t>СТАВРОПОЛЬСКОГО КРАЯ</w:t>
      </w:r>
    </w:p>
    <w:p w:rsidR="007D7CE1" w:rsidRPr="007D7CE1" w:rsidRDefault="007D7CE1" w:rsidP="007D7CE1">
      <w:pPr>
        <w:pStyle w:val="aff"/>
        <w:spacing w:line="240" w:lineRule="exact"/>
        <w:contextualSpacing/>
        <w:rPr>
          <w:b/>
          <w:sz w:val="24"/>
          <w:szCs w:val="24"/>
        </w:rPr>
      </w:pPr>
    </w:p>
    <w:tbl>
      <w:tblPr>
        <w:tblW w:w="9639" w:type="dxa"/>
        <w:tblInd w:w="108" w:type="dxa"/>
        <w:tblLook w:val="04A0"/>
      </w:tblPr>
      <w:tblGrid>
        <w:gridCol w:w="3063"/>
        <w:gridCol w:w="3171"/>
        <w:gridCol w:w="3405"/>
      </w:tblGrid>
      <w:tr w:rsidR="007D7CE1" w:rsidRPr="007D7CE1" w:rsidTr="00325C83">
        <w:trPr>
          <w:trHeight w:val="543"/>
        </w:trPr>
        <w:tc>
          <w:tcPr>
            <w:tcW w:w="3063" w:type="dxa"/>
          </w:tcPr>
          <w:p w:rsidR="007D7CE1" w:rsidRPr="007D7CE1" w:rsidRDefault="007D7CE1" w:rsidP="00325C83">
            <w:pPr>
              <w:pStyle w:val="aff"/>
              <w:ind w:left="-108"/>
              <w:contextualSpacing/>
              <w:jc w:val="both"/>
              <w:rPr>
                <w:sz w:val="24"/>
                <w:szCs w:val="24"/>
              </w:rPr>
            </w:pPr>
            <w:r w:rsidRPr="007D7CE1">
              <w:rPr>
                <w:sz w:val="24"/>
                <w:szCs w:val="24"/>
              </w:rPr>
              <w:t xml:space="preserve"> 09 июня 2023 г.</w:t>
            </w:r>
          </w:p>
        </w:tc>
        <w:tc>
          <w:tcPr>
            <w:tcW w:w="3171" w:type="dxa"/>
          </w:tcPr>
          <w:p w:rsidR="007D7CE1" w:rsidRPr="007D7CE1" w:rsidRDefault="007D7CE1" w:rsidP="00325C83">
            <w:pPr>
              <w:contextualSpacing/>
              <w:jc w:val="center"/>
              <w:rPr>
                <w:rFonts w:ascii="Calibri" w:hAnsi="Calibri"/>
              </w:rPr>
            </w:pPr>
            <w:r w:rsidRPr="007D7CE1">
              <w:t>с. Арзгир</w:t>
            </w:r>
          </w:p>
        </w:tc>
        <w:tc>
          <w:tcPr>
            <w:tcW w:w="3405" w:type="dxa"/>
          </w:tcPr>
          <w:p w:rsidR="007D7CE1" w:rsidRPr="007D7CE1" w:rsidRDefault="007D7CE1" w:rsidP="00325C83">
            <w:pPr>
              <w:pStyle w:val="aff"/>
              <w:contextualSpacing/>
              <w:jc w:val="both"/>
              <w:rPr>
                <w:sz w:val="24"/>
                <w:szCs w:val="24"/>
              </w:rPr>
            </w:pPr>
            <w:r w:rsidRPr="007D7CE1">
              <w:rPr>
                <w:sz w:val="24"/>
                <w:szCs w:val="24"/>
              </w:rPr>
              <w:t xml:space="preserve">                           </w:t>
            </w:r>
            <w:r>
              <w:rPr>
                <w:sz w:val="24"/>
                <w:szCs w:val="24"/>
              </w:rPr>
              <w:t xml:space="preserve">          </w:t>
            </w:r>
            <w:r w:rsidRPr="007D7CE1">
              <w:rPr>
                <w:sz w:val="24"/>
                <w:szCs w:val="24"/>
              </w:rPr>
              <w:t>№ 407</w:t>
            </w:r>
          </w:p>
          <w:p w:rsidR="007D7CE1" w:rsidRPr="007D7CE1" w:rsidRDefault="007D7CE1" w:rsidP="00325C83">
            <w:pPr>
              <w:pStyle w:val="aff"/>
              <w:contextualSpacing/>
              <w:jc w:val="both"/>
              <w:rPr>
                <w:sz w:val="24"/>
                <w:szCs w:val="24"/>
              </w:rPr>
            </w:pPr>
          </w:p>
        </w:tc>
      </w:tr>
    </w:tbl>
    <w:p w:rsidR="007D7CE1" w:rsidRPr="007D7CE1" w:rsidRDefault="007D7CE1" w:rsidP="007D7CE1">
      <w:pPr>
        <w:spacing w:line="240" w:lineRule="exact"/>
        <w:jc w:val="both"/>
      </w:pPr>
      <w:r w:rsidRPr="007D7CE1">
        <w:t>О внесении изменений в постановление администрации Арзгирского</w:t>
      </w:r>
      <w:r>
        <w:t xml:space="preserve"> </w:t>
      </w:r>
      <w:r w:rsidRPr="007D7CE1">
        <w:t>муниципального округа Ставропольского края от 23 декабря 2022 года № 810 «Об утверждении инициативного проекта «Закупка маршрутного транспортного средства для маршрута кольцевого движения в с. Арзгир                Арзгирского района Ставропольского края»»</w:t>
      </w:r>
    </w:p>
    <w:p w:rsidR="007D7CE1" w:rsidRPr="007D7CE1" w:rsidRDefault="007D7CE1" w:rsidP="007D7CE1">
      <w:pPr>
        <w:spacing w:line="240" w:lineRule="exact"/>
      </w:pPr>
    </w:p>
    <w:p w:rsidR="007D7CE1" w:rsidRPr="007D7CE1" w:rsidRDefault="007D7CE1" w:rsidP="007D7CE1">
      <w:pPr>
        <w:tabs>
          <w:tab w:val="left" w:pos="1276"/>
        </w:tabs>
        <w:ind w:firstLine="709"/>
        <w:jc w:val="both"/>
      </w:pPr>
      <w:r w:rsidRPr="007D7CE1">
        <w:t>В соответствии с Федеральным законом от 06.10.2003г. №131-Ф3 «Об общих принципах организации местного самоуправления в Российской Федерации», решением Совета депутатов Арзгирского муниципального округа Ставропольского края первого созыва от 08.04.2021 г. № 41 № Об утверждении Порядка выдвижения, внесения, обсуждения, рассмотрения и реализации инициативных проектов  администрация Арзгирского муниципального округа Ставропольского края, протоколом № 2 от 18 мая 2023г.«Рассмотрения на сходе граждан по вопросам осущест</w:t>
      </w:r>
      <w:r w:rsidRPr="007D7CE1">
        <w:t>в</w:t>
      </w:r>
      <w:r w:rsidRPr="007D7CE1">
        <w:t>ления территориального общественного самоуправления, в целях обсуждения инициативного проекта, определение его соответствия жителям Арзгирского округа или его части, целесоо</w:t>
      </w:r>
      <w:r w:rsidRPr="007D7CE1">
        <w:t>б</w:t>
      </w:r>
      <w:r w:rsidRPr="007D7CE1">
        <w:t>разности реализации инициативного проекта, а также принятия сходом граждан решения о по</w:t>
      </w:r>
      <w:r w:rsidRPr="007D7CE1">
        <w:t>д</w:t>
      </w:r>
      <w:r w:rsidRPr="007D7CE1">
        <w:t>держке инициативных проектов (внесение изменений в связи уменьшением стоимости автом</w:t>
      </w:r>
      <w:r w:rsidRPr="007D7CE1">
        <w:t>о</w:t>
      </w:r>
      <w:r w:rsidRPr="007D7CE1">
        <w:t>биля)», администрация Арзгирского муниципального округа Ставропольского края</w:t>
      </w:r>
    </w:p>
    <w:p w:rsidR="007D7CE1" w:rsidRPr="007D7CE1" w:rsidRDefault="007D7CE1" w:rsidP="007D7CE1">
      <w:pPr>
        <w:tabs>
          <w:tab w:val="left" w:pos="1276"/>
        </w:tabs>
        <w:ind w:firstLine="709"/>
      </w:pPr>
    </w:p>
    <w:p w:rsidR="007D7CE1" w:rsidRPr="007D7CE1" w:rsidRDefault="007D7CE1" w:rsidP="007D7CE1">
      <w:pPr>
        <w:tabs>
          <w:tab w:val="left" w:pos="1276"/>
        </w:tabs>
      </w:pPr>
      <w:r w:rsidRPr="007D7CE1">
        <w:t>ПОСТАНОВЛЯЕТ:</w:t>
      </w:r>
    </w:p>
    <w:p w:rsidR="007D7CE1" w:rsidRPr="007D7CE1" w:rsidRDefault="007D7CE1" w:rsidP="007D7CE1">
      <w:pPr>
        <w:tabs>
          <w:tab w:val="left" w:pos="1276"/>
        </w:tabs>
        <w:ind w:firstLine="709"/>
      </w:pPr>
    </w:p>
    <w:p w:rsidR="007D7CE1" w:rsidRPr="007D7CE1" w:rsidRDefault="007D7CE1" w:rsidP="007D7CE1">
      <w:pPr>
        <w:numPr>
          <w:ilvl w:val="0"/>
          <w:numId w:val="29"/>
        </w:numPr>
        <w:tabs>
          <w:tab w:val="num" w:pos="1080"/>
          <w:tab w:val="left" w:pos="1276"/>
        </w:tabs>
        <w:ind w:left="0" w:firstLine="709"/>
        <w:jc w:val="both"/>
      </w:pPr>
      <w:r w:rsidRPr="007D7CE1">
        <w:t>Инициативный проект «Закупка маршрутного транспортного средства для маршрута кольцевого движения в с. Арзгир Арзгирского района Ставропольского края» утверждённый постановлением администрации Арзгирского муниципального округа Ставропольского края от 23 декабря 2022 года  № 810 «Об утверждении инициативного проекта «Закупка маршрутного транспортного средства для маршрута кольцевого движения в с. Арзгир Арзгирского района Ставропольского края»»  изложить в прилагаемой редакции.</w:t>
      </w:r>
    </w:p>
    <w:p w:rsidR="007D7CE1" w:rsidRPr="007D7CE1" w:rsidRDefault="007D7CE1" w:rsidP="007D7CE1">
      <w:pPr>
        <w:numPr>
          <w:ilvl w:val="0"/>
          <w:numId w:val="29"/>
        </w:numPr>
        <w:tabs>
          <w:tab w:val="num" w:pos="1080"/>
          <w:tab w:val="left" w:pos="1276"/>
        </w:tabs>
        <w:ind w:left="0" w:firstLine="709"/>
        <w:jc w:val="both"/>
      </w:pPr>
      <w:r w:rsidRPr="007D7CE1">
        <w:t>Контроль за выполнением настоящего постановления возложить на заместителя гл</w:t>
      </w:r>
      <w:r w:rsidRPr="007D7CE1">
        <w:t>а</w:t>
      </w:r>
      <w:r w:rsidRPr="007D7CE1">
        <w:t>вы администрации – начальника территориального отдела администрации Арзгирского мун</w:t>
      </w:r>
      <w:r w:rsidRPr="007D7CE1">
        <w:t>и</w:t>
      </w:r>
      <w:r w:rsidRPr="007D7CE1">
        <w:t>ципального округа Ставропольского края в с. Арзгир Черныша М.И.</w:t>
      </w:r>
    </w:p>
    <w:p w:rsidR="007D7CE1" w:rsidRPr="007D7CE1" w:rsidRDefault="007D7CE1" w:rsidP="007D7CE1">
      <w:pPr>
        <w:numPr>
          <w:ilvl w:val="0"/>
          <w:numId w:val="29"/>
        </w:numPr>
        <w:tabs>
          <w:tab w:val="num" w:pos="1080"/>
          <w:tab w:val="left" w:pos="1276"/>
        </w:tabs>
        <w:ind w:left="0" w:firstLine="709"/>
        <w:jc w:val="both"/>
      </w:pPr>
      <w:r w:rsidRPr="007D7CE1">
        <w:t xml:space="preserve"> Настоящее постановление вступает на следующий день после дня его официального опубликования (обнародования).</w:t>
      </w:r>
    </w:p>
    <w:p w:rsidR="007D7CE1" w:rsidRPr="007D7CE1" w:rsidRDefault="007D7CE1" w:rsidP="007D7CE1">
      <w:pPr>
        <w:spacing w:line="240" w:lineRule="exact"/>
      </w:pPr>
    </w:p>
    <w:p w:rsidR="007D7CE1" w:rsidRPr="007D7CE1" w:rsidRDefault="007D7CE1" w:rsidP="007D7CE1">
      <w:pPr>
        <w:spacing w:line="240" w:lineRule="exact"/>
      </w:pPr>
      <w:r w:rsidRPr="007D7CE1">
        <w:t>Глава Арзгирского муниципального  округа</w:t>
      </w:r>
    </w:p>
    <w:p w:rsidR="007D7CE1" w:rsidRPr="007D7CE1" w:rsidRDefault="007D7CE1" w:rsidP="007D7CE1">
      <w:pPr>
        <w:spacing w:line="240" w:lineRule="exact"/>
      </w:pPr>
      <w:r w:rsidRPr="007D7CE1">
        <w:t>Ставропольского края                                                                       А.И. Палагута</w:t>
      </w:r>
    </w:p>
    <w:p w:rsidR="007D7CE1" w:rsidRDefault="007D7CE1" w:rsidP="007D7CE1">
      <w:pPr>
        <w:jc w:val="both"/>
      </w:pPr>
    </w:p>
    <w:p w:rsidR="007D7CE1" w:rsidRPr="00091AC2" w:rsidRDefault="007D7CE1" w:rsidP="007D7CE1">
      <w:pPr>
        <w:jc w:val="both"/>
      </w:pPr>
      <w:r w:rsidRPr="00E055A8">
        <w:t xml:space="preserve">(Приложение к </w:t>
      </w:r>
      <w:r>
        <w:t xml:space="preserve">постановлению </w:t>
      </w:r>
      <w:r w:rsidRPr="00E055A8">
        <w:t xml:space="preserve">размещено на официальном сайте администрации Арзгирского муниципального округа </w:t>
      </w:r>
      <w:hyperlink r:id="rId13" w:history="1">
        <w:r w:rsidRPr="00E055A8">
          <w:rPr>
            <w:rStyle w:val="ae"/>
          </w:rPr>
          <w:t>http://arzgiradmin.ru</w:t>
        </w:r>
      </w:hyperlink>
      <w:r w:rsidRPr="00E055A8">
        <w:t>)</w:t>
      </w:r>
    </w:p>
    <w:p w:rsidR="00E139FA" w:rsidRDefault="00E139FA" w:rsidP="00C478D3">
      <w:pPr>
        <w:pStyle w:val="aff"/>
        <w:contextualSpacing/>
        <w:rPr>
          <w:b/>
          <w:sz w:val="32"/>
          <w:szCs w:val="32"/>
        </w:rPr>
      </w:pPr>
    </w:p>
    <w:p w:rsidR="00E139FA" w:rsidRDefault="00E139FA" w:rsidP="00C478D3">
      <w:pPr>
        <w:pStyle w:val="aff"/>
        <w:contextualSpacing/>
        <w:rPr>
          <w:b/>
          <w:sz w:val="32"/>
          <w:szCs w:val="32"/>
        </w:rPr>
      </w:pPr>
    </w:p>
    <w:p w:rsidR="00E139FA" w:rsidRDefault="00E139FA" w:rsidP="00C478D3">
      <w:pPr>
        <w:pStyle w:val="aff"/>
        <w:contextualSpacing/>
        <w:rPr>
          <w:b/>
          <w:sz w:val="32"/>
          <w:szCs w:val="32"/>
        </w:rPr>
      </w:pPr>
    </w:p>
    <w:p w:rsidR="00E139FA" w:rsidRDefault="00E139FA" w:rsidP="00C478D3">
      <w:pPr>
        <w:pStyle w:val="aff"/>
        <w:contextualSpacing/>
        <w:rPr>
          <w:b/>
          <w:sz w:val="32"/>
          <w:szCs w:val="32"/>
        </w:rPr>
      </w:pPr>
    </w:p>
    <w:p w:rsidR="00E139FA" w:rsidRDefault="00E139FA" w:rsidP="00C478D3">
      <w:pPr>
        <w:pStyle w:val="aff"/>
        <w:contextualSpacing/>
        <w:rPr>
          <w:b/>
          <w:sz w:val="32"/>
          <w:szCs w:val="32"/>
        </w:rPr>
      </w:pPr>
    </w:p>
    <w:p w:rsidR="00E139FA" w:rsidRDefault="00E139FA" w:rsidP="00C478D3">
      <w:pPr>
        <w:pStyle w:val="aff"/>
        <w:contextualSpacing/>
        <w:rPr>
          <w:b/>
          <w:sz w:val="32"/>
          <w:szCs w:val="32"/>
        </w:rPr>
      </w:pPr>
    </w:p>
    <w:p w:rsidR="00C478D3" w:rsidRPr="00782CFF" w:rsidRDefault="00C478D3" w:rsidP="00C478D3">
      <w:pPr>
        <w:pStyle w:val="aff"/>
        <w:contextualSpacing/>
        <w:rPr>
          <w:b/>
          <w:sz w:val="32"/>
          <w:szCs w:val="32"/>
        </w:rPr>
      </w:pPr>
      <w:r w:rsidRPr="00782CFF">
        <w:rPr>
          <w:b/>
          <w:sz w:val="32"/>
          <w:szCs w:val="32"/>
        </w:rPr>
        <w:lastRenderedPageBreak/>
        <w:t>П О С Т А Н О В Л Е Н И Е</w:t>
      </w:r>
    </w:p>
    <w:p w:rsidR="00C478D3" w:rsidRPr="00782CFF" w:rsidRDefault="00C478D3" w:rsidP="00C478D3">
      <w:pPr>
        <w:pStyle w:val="aff"/>
        <w:spacing w:line="240" w:lineRule="exact"/>
        <w:contextualSpacing/>
        <w:rPr>
          <w:b/>
          <w:sz w:val="24"/>
          <w:szCs w:val="24"/>
        </w:rPr>
      </w:pPr>
    </w:p>
    <w:p w:rsidR="00C478D3" w:rsidRPr="00782CFF" w:rsidRDefault="00C478D3" w:rsidP="00C478D3">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C478D3" w:rsidRPr="00782CFF" w:rsidRDefault="00C478D3" w:rsidP="00C478D3">
      <w:pPr>
        <w:pStyle w:val="aff"/>
        <w:spacing w:line="240" w:lineRule="exact"/>
        <w:contextualSpacing/>
        <w:rPr>
          <w:b/>
          <w:sz w:val="24"/>
          <w:szCs w:val="24"/>
        </w:rPr>
      </w:pPr>
      <w:r w:rsidRPr="00782CFF">
        <w:rPr>
          <w:b/>
          <w:sz w:val="24"/>
          <w:szCs w:val="24"/>
        </w:rPr>
        <w:t>СТАВРОПОЛЬСКОГО КРАЯ</w:t>
      </w:r>
    </w:p>
    <w:p w:rsidR="00C478D3" w:rsidRPr="00C478D3" w:rsidRDefault="00C478D3" w:rsidP="00C478D3">
      <w:pPr>
        <w:pStyle w:val="aff"/>
        <w:spacing w:line="240" w:lineRule="exact"/>
        <w:contextualSpacing/>
        <w:rPr>
          <w:b/>
          <w:sz w:val="24"/>
          <w:szCs w:val="24"/>
        </w:rPr>
      </w:pPr>
    </w:p>
    <w:tbl>
      <w:tblPr>
        <w:tblW w:w="9639" w:type="dxa"/>
        <w:tblInd w:w="108" w:type="dxa"/>
        <w:tblLook w:val="04A0"/>
      </w:tblPr>
      <w:tblGrid>
        <w:gridCol w:w="3063"/>
        <w:gridCol w:w="3171"/>
        <w:gridCol w:w="3405"/>
      </w:tblGrid>
      <w:tr w:rsidR="00C478D3" w:rsidRPr="00C478D3" w:rsidTr="00325C83">
        <w:trPr>
          <w:trHeight w:val="543"/>
        </w:trPr>
        <w:tc>
          <w:tcPr>
            <w:tcW w:w="3063" w:type="dxa"/>
          </w:tcPr>
          <w:p w:rsidR="00C478D3" w:rsidRPr="00C478D3" w:rsidRDefault="00C478D3" w:rsidP="00325C83">
            <w:pPr>
              <w:pStyle w:val="aff"/>
              <w:ind w:left="-108"/>
              <w:contextualSpacing/>
              <w:jc w:val="both"/>
              <w:rPr>
                <w:sz w:val="24"/>
                <w:szCs w:val="24"/>
              </w:rPr>
            </w:pPr>
            <w:r w:rsidRPr="00C478D3">
              <w:rPr>
                <w:sz w:val="24"/>
                <w:szCs w:val="24"/>
              </w:rPr>
              <w:t>09 июня 2023 г.</w:t>
            </w:r>
          </w:p>
        </w:tc>
        <w:tc>
          <w:tcPr>
            <w:tcW w:w="3171" w:type="dxa"/>
          </w:tcPr>
          <w:p w:rsidR="00C478D3" w:rsidRPr="00C478D3" w:rsidRDefault="00C478D3" w:rsidP="00325C83">
            <w:pPr>
              <w:contextualSpacing/>
              <w:jc w:val="center"/>
              <w:rPr>
                <w:rFonts w:ascii="Calibri" w:hAnsi="Calibri"/>
              </w:rPr>
            </w:pPr>
            <w:r w:rsidRPr="00C478D3">
              <w:t>с. Арзгир</w:t>
            </w:r>
          </w:p>
        </w:tc>
        <w:tc>
          <w:tcPr>
            <w:tcW w:w="3405" w:type="dxa"/>
          </w:tcPr>
          <w:p w:rsidR="00C478D3" w:rsidRPr="00C478D3" w:rsidRDefault="00C478D3" w:rsidP="00325C83">
            <w:pPr>
              <w:pStyle w:val="aff"/>
              <w:contextualSpacing/>
              <w:jc w:val="both"/>
              <w:rPr>
                <w:sz w:val="24"/>
                <w:szCs w:val="24"/>
              </w:rPr>
            </w:pPr>
            <w:r w:rsidRPr="00C478D3">
              <w:rPr>
                <w:sz w:val="24"/>
                <w:szCs w:val="24"/>
              </w:rPr>
              <w:t xml:space="preserve">                         </w:t>
            </w:r>
            <w:r>
              <w:rPr>
                <w:sz w:val="24"/>
                <w:szCs w:val="24"/>
              </w:rPr>
              <w:t xml:space="preserve">         </w:t>
            </w:r>
            <w:r w:rsidRPr="00C478D3">
              <w:rPr>
                <w:sz w:val="24"/>
                <w:szCs w:val="24"/>
              </w:rPr>
              <w:t xml:space="preserve">  № 408</w:t>
            </w:r>
          </w:p>
          <w:p w:rsidR="00C478D3" w:rsidRPr="00C478D3" w:rsidRDefault="00C478D3" w:rsidP="00325C83">
            <w:pPr>
              <w:pStyle w:val="aff"/>
              <w:contextualSpacing/>
              <w:jc w:val="both"/>
              <w:rPr>
                <w:sz w:val="24"/>
                <w:szCs w:val="24"/>
              </w:rPr>
            </w:pPr>
          </w:p>
        </w:tc>
      </w:tr>
    </w:tbl>
    <w:p w:rsidR="00C478D3" w:rsidRPr="00C478D3" w:rsidRDefault="00C478D3" w:rsidP="00C478D3">
      <w:pPr>
        <w:suppressAutoHyphens/>
        <w:spacing w:line="240" w:lineRule="exact"/>
        <w:jc w:val="both"/>
        <w:rPr>
          <w:color w:val="000000"/>
          <w:lang w:bidi="ru-RU"/>
        </w:rPr>
      </w:pPr>
      <w:r w:rsidRPr="00C478D3">
        <w:rPr>
          <w:color w:val="000000"/>
          <w:lang w:bidi="ru-RU"/>
        </w:rPr>
        <w:t>Об утверждении Перечня объектов, находящихся в муниципальной собственности Арзгирского муниципального округа Ставропольского края, в отношении которых планируется заключение концессионных соглашений в 2023 году</w:t>
      </w:r>
    </w:p>
    <w:p w:rsidR="00C478D3" w:rsidRPr="00C478D3" w:rsidRDefault="00C478D3" w:rsidP="00C478D3">
      <w:pPr>
        <w:suppressAutoHyphens/>
        <w:spacing w:line="240" w:lineRule="exact"/>
        <w:rPr>
          <w:color w:val="000000"/>
          <w:lang w:bidi="ru-RU"/>
        </w:rPr>
      </w:pPr>
    </w:p>
    <w:p w:rsidR="00C478D3" w:rsidRPr="00C478D3" w:rsidRDefault="00C478D3" w:rsidP="00C478D3">
      <w:pPr>
        <w:tabs>
          <w:tab w:val="left" w:pos="780"/>
        </w:tabs>
        <w:jc w:val="both"/>
        <w:rPr>
          <w:lang w:eastAsia="en-US"/>
        </w:rPr>
      </w:pPr>
      <w:r>
        <w:rPr>
          <w:lang w:eastAsia="en-US"/>
        </w:rPr>
        <w:tab/>
      </w:r>
      <w:r w:rsidRPr="00C478D3">
        <w:rPr>
          <w:lang w:eastAsia="en-US"/>
        </w:rPr>
        <w:t xml:space="preserve">В соответствии с Федеральным законом </w:t>
      </w:r>
      <w:r w:rsidRPr="00C478D3">
        <w:t xml:space="preserve">от 06 октября 2003 года № 131- ФЗ «Об общих принципах организации местного самоуправления в Российской Федерации», </w:t>
      </w:r>
      <w:r w:rsidRPr="00C478D3">
        <w:rPr>
          <w:lang w:eastAsia="en-US"/>
        </w:rPr>
        <w:t xml:space="preserve">со </w:t>
      </w:r>
      <w:hyperlink r:id="rId14" w:history="1">
        <w:r w:rsidRPr="00C478D3">
          <w:rPr>
            <w:lang w:eastAsia="en-US"/>
          </w:rPr>
          <w:t xml:space="preserve">статьей </w:t>
        </w:r>
      </w:hyperlink>
      <w:r w:rsidRPr="00C478D3">
        <w:rPr>
          <w:lang w:eastAsia="en-US"/>
        </w:rPr>
        <w:t>4 Ф</w:t>
      </w:r>
      <w:r w:rsidRPr="00C478D3">
        <w:rPr>
          <w:lang w:eastAsia="en-US"/>
        </w:rPr>
        <w:t>е</w:t>
      </w:r>
      <w:r w:rsidRPr="00C478D3">
        <w:rPr>
          <w:lang w:eastAsia="en-US"/>
        </w:rPr>
        <w:t>дерального закона от 21.07.2005</w:t>
      </w:r>
      <w:r>
        <w:rPr>
          <w:lang w:eastAsia="en-US"/>
        </w:rPr>
        <w:t xml:space="preserve"> </w:t>
      </w:r>
      <w:r w:rsidRPr="00C478D3">
        <w:rPr>
          <w:lang w:eastAsia="en-US"/>
        </w:rPr>
        <w:t>г. № 115-ФЗ «О концессионных соглашениях», решением С</w:t>
      </w:r>
      <w:r w:rsidRPr="00C478D3">
        <w:rPr>
          <w:lang w:eastAsia="en-US"/>
        </w:rPr>
        <w:t>о</w:t>
      </w:r>
      <w:r w:rsidRPr="00C478D3">
        <w:rPr>
          <w:lang w:eastAsia="en-US"/>
        </w:rPr>
        <w:t>вета депутатов  Арзгирского муниципального округа Ставропольского края от 13 октября 2020 года № 21 «Об утверждении Положения о порядке управления и распоряжения имуществом, находящимся в муниципальной собственности Арзгирского муниципального округа Ставр</w:t>
      </w:r>
      <w:r w:rsidRPr="00C478D3">
        <w:rPr>
          <w:lang w:eastAsia="en-US"/>
        </w:rPr>
        <w:t>о</w:t>
      </w:r>
      <w:r w:rsidRPr="00C478D3">
        <w:rPr>
          <w:lang w:eastAsia="en-US"/>
        </w:rPr>
        <w:t>польского края» администрация Арзгирского муниципального округа Ставропольского края</w:t>
      </w:r>
    </w:p>
    <w:p w:rsidR="00C478D3" w:rsidRPr="00C478D3" w:rsidRDefault="00C478D3" w:rsidP="00C478D3">
      <w:pPr>
        <w:tabs>
          <w:tab w:val="left" w:pos="780"/>
        </w:tabs>
        <w:rPr>
          <w:lang w:eastAsia="en-US"/>
        </w:rPr>
      </w:pPr>
    </w:p>
    <w:p w:rsidR="00C478D3" w:rsidRPr="00C478D3" w:rsidRDefault="00C478D3" w:rsidP="00C478D3">
      <w:pPr>
        <w:tabs>
          <w:tab w:val="left" w:pos="780"/>
        </w:tabs>
        <w:rPr>
          <w:lang w:eastAsia="en-US"/>
        </w:rPr>
      </w:pPr>
      <w:r w:rsidRPr="00C478D3">
        <w:rPr>
          <w:lang w:eastAsia="en-US"/>
        </w:rPr>
        <w:t>ПОСТАНОВЛЯЕТ:</w:t>
      </w:r>
    </w:p>
    <w:p w:rsidR="00C478D3" w:rsidRPr="00C478D3" w:rsidRDefault="00C478D3" w:rsidP="00C478D3">
      <w:pPr>
        <w:tabs>
          <w:tab w:val="left" w:pos="780"/>
        </w:tabs>
        <w:rPr>
          <w:lang w:eastAsia="en-US"/>
        </w:rPr>
      </w:pPr>
    </w:p>
    <w:p w:rsidR="00C478D3" w:rsidRPr="00C478D3" w:rsidRDefault="00C478D3" w:rsidP="00C478D3">
      <w:pPr>
        <w:tabs>
          <w:tab w:val="left" w:pos="851"/>
        </w:tabs>
        <w:suppressAutoHyphens/>
        <w:autoSpaceDE w:val="0"/>
        <w:autoSpaceDN w:val="0"/>
        <w:ind w:firstLine="709"/>
        <w:jc w:val="both"/>
        <w:rPr>
          <w:lang w:eastAsia="en-US"/>
        </w:rPr>
      </w:pPr>
      <w:r>
        <w:rPr>
          <w:lang w:eastAsia="en-US"/>
        </w:rPr>
        <w:t>1.</w:t>
      </w:r>
      <w:r w:rsidRPr="00C478D3">
        <w:rPr>
          <w:lang w:eastAsia="en-US"/>
        </w:rPr>
        <w:t>Утвердить прилагаемый Перечень объектов, находящихся в муниципальной собственности Арзгирского муниципального округа Ставропольского края, в отношении которых планируется заключение концессионных соглашений в 2023 году.</w:t>
      </w:r>
    </w:p>
    <w:p w:rsidR="00C478D3" w:rsidRPr="00C478D3" w:rsidRDefault="00C478D3" w:rsidP="00C478D3">
      <w:pPr>
        <w:tabs>
          <w:tab w:val="left" w:pos="785"/>
        </w:tabs>
        <w:ind w:firstLine="709"/>
        <w:jc w:val="both"/>
        <w:rPr>
          <w:lang w:eastAsia="en-US"/>
        </w:rPr>
      </w:pPr>
      <w:r>
        <w:rPr>
          <w:color w:val="000000"/>
          <w:lang w:bidi="ru-RU"/>
        </w:rPr>
        <w:t>2.</w:t>
      </w:r>
      <w:r w:rsidRPr="00C478D3">
        <w:rPr>
          <w:color w:val="000000"/>
          <w:lang w:bidi="ru-RU"/>
        </w:rPr>
        <w:t>Контроль за выполнением настоящего постановления возложить на заместителя главы администрации Арзгирского муниципального округа Ставропольского края Дядюшко А.И.</w:t>
      </w:r>
    </w:p>
    <w:p w:rsidR="00C478D3" w:rsidRPr="00C478D3" w:rsidRDefault="00C478D3" w:rsidP="00C478D3">
      <w:pPr>
        <w:tabs>
          <w:tab w:val="left" w:pos="9072"/>
        </w:tabs>
        <w:ind w:firstLine="709"/>
        <w:jc w:val="both"/>
      </w:pPr>
      <w:r w:rsidRPr="00C478D3">
        <w:t xml:space="preserve"> 3.Настоящее постановление вступает в силу на следующий день после дня его офиц</w:t>
      </w:r>
      <w:r w:rsidRPr="00C478D3">
        <w:t>и</w:t>
      </w:r>
      <w:r w:rsidRPr="00C478D3">
        <w:t>ального опубликования (обнародования).</w:t>
      </w:r>
    </w:p>
    <w:p w:rsidR="00C478D3" w:rsidRPr="00C478D3" w:rsidRDefault="00C478D3" w:rsidP="00C478D3">
      <w:pPr>
        <w:autoSpaceDE w:val="0"/>
        <w:autoSpaceDN w:val="0"/>
        <w:ind w:firstLine="993"/>
        <w:rPr>
          <w:color w:val="000000"/>
        </w:rPr>
      </w:pPr>
    </w:p>
    <w:p w:rsidR="00C478D3" w:rsidRPr="00C478D3" w:rsidRDefault="00C478D3" w:rsidP="00C478D3">
      <w:pPr>
        <w:spacing w:line="240" w:lineRule="exact"/>
      </w:pPr>
      <w:r w:rsidRPr="00C478D3">
        <w:t>Глава Арзгирского муниципального  округа</w:t>
      </w:r>
    </w:p>
    <w:p w:rsidR="00C478D3" w:rsidRPr="00C478D3" w:rsidRDefault="00C478D3" w:rsidP="00C478D3">
      <w:pPr>
        <w:spacing w:line="240" w:lineRule="exact"/>
      </w:pPr>
      <w:r w:rsidRPr="00C478D3">
        <w:t>Ставропольского края                                                                       А.И. Палагута</w:t>
      </w:r>
    </w:p>
    <w:p w:rsidR="00E031AA" w:rsidRPr="004A671F" w:rsidRDefault="00E031AA" w:rsidP="009B67EB">
      <w:pPr>
        <w:ind w:firstLine="708"/>
        <w:jc w:val="both"/>
        <w:rPr>
          <w:b/>
        </w:rPr>
      </w:pPr>
    </w:p>
    <w:p w:rsidR="00C478D3" w:rsidRPr="00091AC2" w:rsidRDefault="00C478D3" w:rsidP="00C478D3">
      <w:pPr>
        <w:jc w:val="both"/>
      </w:pPr>
      <w:r w:rsidRPr="00E055A8">
        <w:t xml:space="preserve">(Приложение к </w:t>
      </w:r>
      <w:r>
        <w:t xml:space="preserve">постановлению </w:t>
      </w:r>
      <w:r w:rsidRPr="00E055A8">
        <w:t xml:space="preserve">размещено на официальном сайте администрации Арзгирского муниципального округа </w:t>
      </w:r>
      <w:hyperlink r:id="rId15" w:history="1">
        <w:r w:rsidRPr="00E055A8">
          <w:rPr>
            <w:rStyle w:val="ae"/>
          </w:rPr>
          <w:t>http://arzgiradmin.ru</w:t>
        </w:r>
      </w:hyperlink>
      <w:r w:rsidRPr="00E055A8">
        <w:t>)</w:t>
      </w:r>
    </w:p>
    <w:p w:rsidR="00E031AA" w:rsidRPr="004A671F" w:rsidRDefault="00E031AA" w:rsidP="009B67EB">
      <w:pPr>
        <w:ind w:firstLine="708"/>
        <w:jc w:val="both"/>
        <w:rPr>
          <w:b/>
        </w:rPr>
      </w:pPr>
    </w:p>
    <w:p w:rsidR="00AC0F69" w:rsidRPr="00782CFF" w:rsidRDefault="00AC0F69" w:rsidP="00AC0F69">
      <w:pPr>
        <w:pStyle w:val="aff"/>
        <w:contextualSpacing/>
        <w:rPr>
          <w:b/>
          <w:sz w:val="32"/>
          <w:szCs w:val="32"/>
        </w:rPr>
      </w:pPr>
      <w:r w:rsidRPr="00782CFF">
        <w:rPr>
          <w:b/>
          <w:sz w:val="32"/>
          <w:szCs w:val="32"/>
        </w:rPr>
        <w:t>П О С Т А Н О В Л Е Н И Е</w:t>
      </w:r>
    </w:p>
    <w:p w:rsidR="00AC0F69" w:rsidRPr="00782CFF" w:rsidRDefault="00AC0F69" w:rsidP="00AC0F69">
      <w:pPr>
        <w:pStyle w:val="aff"/>
        <w:spacing w:line="240" w:lineRule="exact"/>
        <w:contextualSpacing/>
        <w:rPr>
          <w:b/>
          <w:sz w:val="24"/>
          <w:szCs w:val="24"/>
        </w:rPr>
      </w:pPr>
    </w:p>
    <w:p w:rsidR="00AC0F69" w:rsidRPr="00782CFF" w:rsidRDefault="00AC0F69" w:rsidP="00AC0F69">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AC0F69" w:rsidRPr="00782CFF" w:rsidRDefault="00AC0F69" w:rsidP="00AC0F69">
      <w:pPr>
        <w:pStyle w:val="aff"/>
        <w:spacing w:line="240" w:lineRule="exact"/>
        <w:contextualSpacing/>
        <w:rPr>
          <w:b/>
          <w:sz w:val="24"/>
          <w:szCs w:val="24"/>
        </w:rPr>
      </w:pPr>
      <w:r w:rsidRPr="00782CFF">
        <w:rPr>
          <w:b/>
          <w:sz w:val="24"/>
          <w:szCs w:val="24"/>
        </w:rPr>
        <w:t>СТАВРОПОЛЬСКОГО КРАЯ</w:t>
      </w:r>
    </w:p>
    <w:p w:rsidR="00AC0F69" w:rsidRPr="00AC0F69" w:rsidRDefault="00AC0F69" w:rsidP="00AC0F69">
      <w:pPr>
        <w:pStyle w:val="aff"/>
        <w:spacing w:line="240" w:lineRule="exact"/>
        <w:contextualSpacing/>
        <w:rPr>
          <w:b/>
          <w:sz w:val="24"/>
          <w:szCs w:val="24"/>
        </w:rPr>
      </w:pPr>
    </w:p>
    <w:tbl>
      <w:tblPr>
        <w:tblW w:w="9639" w:type="dxa"/>
        <w:tblInd w:w="108" w:type="dxa"/>
        <w:tblLook w:val="04A0"/>
      </w:tblPr>
      <w:tblGrid>
        <w:gridCol w:w="3063"/>
        <w:gridCol w:w="3171"/>
        <w:gridCol w:w="3405"/>
      </w:tblGrid>
      <w:tr w:rsidR="00AC0F69" w:rsidRPr="00AC0F69" w:rsidTr="00325C83">
        <w:trPr>
          <w:trHeight w:val="543"/>
        </w:trPr>
        <w:tc>
          <w:tcPr>
            <w:tcW w:w="3063" w:type="dxa"/>
          </w:tcPr>
          <w:p w:rsidR="00AC0F69" w:rsidRPr="00AC0F69" w:rsidRDefault="00AC0F69" w:rsidP="00325C83">
            <w:pPr>
              <w:pStyle w:val="aff"/>
              <w:ind w:left="-108"/>
              <w:contextualSpacing/>
              <w:jc w:val="both"/>
              <w:rPr>
                <w:sz w:val="24"/>
                <w:szCs w:val="24"/>
              </w:rPr>
            </w:pPr>
            <w:r w:rsidRPr="00AC0F69">
              <w:rPr>
                <w:sz w:val="24"/>
                <w:szCs w:val="24"/>
              </w:rPr>
              <w:t>09 июня 2023 г.</w:t>
            </w:r>
          </w:p>
        </w:tc>
        <w:tc>
          <w:tcPr>
            <w:tcW w:w="3171" w:type="dxa"/>
          </w:tcPr>
          <w:p w:rsidR="00AC0F69" w:rsidRPr="00AC0F69" w:rsidRDefault="00AC0F69" w:rsidP="00325C83">
            <w:pPr>
              <w:contextualSpacing/>
              <w:jc w:val="center"/>
              <w:rPr>
                <w:rFonts w:ascii="Calibri" w:hAnsi="Calibri"/>
              </w:rPr>
            </w:pPr>
            <w:r w:rsidRPr="00AC0F69">
              <w:t>с. Арзгир</w:t>
            </w:r>
          </w:p>
        </w:tc>
        <w:tc>
          <w:tcPr>
            <w:tcW w:w="3405" w:type="dxa"/>
          </w:tcPr>
          <w:p w:rsidR="00AC0F69" w:rsidRPr="00AC0F69" w:rsidRDefault="00AC0F69" w:rsidP="00325C83">
            <w:pPr>
              <w:pStyle w:val="aff"/>
              <w:contextualSpacing/>
              <w:jc w:val="both"/>
              <w:rPr>
                <w:sz w:val="24"/>
                <w:szCs w:val="24"/>
              </w:rPr>
            </w:pPr>
            <w:r w:rsidRPr="00AC0F69">
              <w:rPr>
                <w:sz w:val="24"/>
                <w:szCs w:val="24"/>
              </w:rPr>
              <w:t xml:space="preserve">            </w:t>
            </w:r>
            <w:r>
              <w:rPr>
                <w:sz w:val="24"/>
                <w:szCs w:val="24"/>
              </w:rPr>
              <w:t xml:space="preserve">            </w:t>
            </w:r>
            <w:r w:rsidRPr="00AC0F69">
              <w:rPr>
                <w:sz w:val="24"/>
                <w:szCs w:val="24"/>
              </w:rPr>
              <w:t xml:space="preserve">               № 409</w:t>
            </w:r>
          </w:p>
          <w:p w:rsidR="00AC0F69" w:rsidRPr="00AC0F69" w:rsidRDefault="00AC0F69" w:rsidP="00325C83">
            <w:pPr>
              <w:pStyle w:val="aff"/>
              <w:contextualSpacing/>
              <w:jc w:val="both"/>
              <w:rPr>
                <w:sz w:val="24"/>
                <w:szCs w:val="24"/>
              </w:rPr>
            </w:pPr>
          </w:p>
        </w:tc>
      </w:tr>
    </w:tbl>
    <w:p w:rsidR="00AC0F69" w:rsidRPr="00AC0F69" w:rsidRDefault="00AC0F69" w:rsidP="00AC0F69">
      <w:pPr>
        <w:autoSpaceDE w:val="0"/>
        <w:autoSpaceDN w:val="0"/>
        <w:spacing w:line="240" w:lineRule="exact"/>
        <w:jc w:val="both"/>
      </w:pPr>
      <w:r w:rsidRPr="00AC0F69">
        <w:t xml:space="preserve">О внесении изменений в постановление администрации Арзгирского   муниципального округа Ставропольского края от </w:t>
      </w:r>
      <w:r w:rsidRPr="00AC0F69">
        <w:rPr>
          <w:color w:val="000000" w:themeColor="text1"/>
        </w:rPr>
        <w:t>30.05.2022 года № 333 «О наделении должностных лиц администр</w:t>
      </w:r>
      <w:r w:rsidRPr="00AC0F69">
        <w:rPr>
          <w:color w:val="000000" w:themeColor="text1"/>
        </w:rPr>
        <w:t>а</w:t>
      </w:r>
      <w:r w:rsidRPr="00AC0F69">
        <w:rPr>
          <w:color w:val="000000" w:themeColor="text1"/>
        </w:rPr>
        <w:t>ции Арзгирского муниципального округа полномочиями по составлению протоколов об адм</w:t>
      </w:r>
      <w:r w:rsidRPr="00AC0F69">
        <w:rPr>
          <w:color w:val="000000" w:themeColor="text1"/>
        </w:rPr>
        <w:t>и</w:t>
      </w:r>
      <w:r w:rsidRPr="00AC0F69">
        <w:rPr>
          <w:color w:val="000000" w:themeColor="text1"/>
        </w:rPr>
        <w:t>нистративных  правонарушениях (в ред. постановлений от 27.12.2022 г. № 839, от                   06.03.2023 г. № 150)</w:t>
      </w:r>
    </w:p>
    <w:p w:rsidR="00AC0F69" w:rsidRPr="00AC0F69" w:rsidRDefault="00AC0F69" w:rsidP="00AC0F69">
      <w:pPr>
        <w:spacing w:line="240" w:lineRule="exact"/>
      </w:pPr>
    </w:p>
    <w:p w:rsidR="00AC0F69" w:rsidRPr="00AC0F69" w:rsidRDefault="00AC0F69" w:rsidP="00AC0F69">
      <w:pPr>
        <w:autoSpaceDE w:val="0"/>
        <w:autoSpaceDN w:val="0"/>
        <w:ind w:firstLine="708"/>
        <w:jc w:val="both"/>
        <w:rPr>
          <w:color w:val="000000" w:themeColor="text1"/>
        </w:rPr>
      </w:pPr>
      <w:r w:rsidRPr="00AC0F69">
        <w:t xml:space="preserve">В соответствии с п. 12, 18 ч. 5 ст. 28.3 </w:t>
      </w:r>
      <w:r w:rsidRPr="00AC0F69">
        <w:rPr>
          <w:color w:val="000000" w:themeColor="text1"/>
        </w:rPr>
        <w:t>Кодекса Российской Федерации об администр</w:t>
      </w:r>
      <w:r w:rsidRPr="00AC0F69">
        <w:rPr>
          <w:color w:val="000000" w:themeColor="text1"/>
        </w:rPr>
        <w:t>а</w:t>
      </w:r>
      <w:r w:rsidRPr="00AC0F69">
        <w:rPr>
          <w:color w:val="000000" w:themeColor="text1"/>
        </w:rPr>
        <w:t xml:space="preserve">тивных правонарушениях, </w:t>
      </w:r>
      <w:r w:rsidRPr="00AC0F69">
        <w:t>ст. 11.4, ст. 12.2 Закона Ставропольского края от 10.04.2008 г. № 20-кз «Об административных правонарушениях в Ставропольском крае»,в связи с кадровыми и</w:t>
      </w:r>
      <w:r w:rsidRPr="00AC0F69">
        <w:t>з</w:t>
      </w:r>
      <w:r w:rsidRPr="00AC0F69">
        <w:t xml:space="preserve">менениями </w:t>
      </w:r>
      <w:r w:rsidRPr="00AC0F69">
        <w:rPr>
          <w:color w:val="000000" w:themeColor="text1"/>
        </w:rPr>
        <w:t xml:space="preserve">администрация Арзгирского муниципального округа Ставропольского края </w:t>
      </w:r>
    </w:p>
    <w:p w:rsidR="00AC0F69" w:rsidRPr="00AC0F69" w:rsidRDefault="00AC0F69" w:rsidP="00AC0F69"/>
    <w:p w:rsidR="00AC0F69" w:rsidRPr="00AC0F69" w:rsidRDefault="00AC0F69" w:rsidP="00AC0F69">
      <w:r w:rsidRPr="00AC0F69">
        <w:t>ПОСТАНОВЛЯЕТ:</w:t>
      </w:r>
    </w:p>
    <w:p w:rsidR="00AC0F69" w:rsidRPr="00AC0F69" w:rsidRDefault="00AC0F69" w:rsidP="00AC0F69"/>
    <w:p w:rsidR="00AC0F69" w:rsidRPr="00AC0F69" w:rsidRDefault="00AC0F69" w:rsidP="00AC0F69">
      <w:pPr>
        <w:tabs>
          <w:tab w:val="left" w:pos="993"/>
        </w:tabs>
        <w:ind w:firstLine="709"/>
        <w:jc w:val="both"/>
      </w:pPr>
      <w:r>
        <w:t>1.</w:t>
      </w:r>
      <w:r w:rsidRPr="00AC0F69">
        <w:t>Внести в постановление администрации Арзгирского муниципального округа Ставр</w:t>
      </w:r>
      <w:r w:rsidRPr="00AC0F69">
        <w:t>о</w:t>
      </w:r>
      <w:r w:rsidRPr="00AC0F69">
        <w:t xml:space="preserve">польского края от </w:t>
      </w:r>
      <w:r w:rsidRPr="00AC0F69">
        <w:rPr>
          <w:color w:val="000000" w:themeColor="text1"/>
        </w:rPr>
        <w:t xml:space="preserve">30.05.2022 года № 333 </w:t>
      </w:r>
      <w:r w:rsidRPr="00AC0F69">
        <w:t>«О наделении должностных лиц администрации Ар</w:t>
      </w:r>
      <w:r w:rsidRPr="00AC0F69">
        <w:t>з</w:t>
      </w:r>
      <w:r w:rsidRPr="00AC0F69">
        <w:t>гирского муниципального округа полномочиями по составлению протоколов об администр</w:t>
      </w:r>
      <w:r w:rsidRPr="00AC0F69">
        <w:t>а</w:t>
      </w:r>
      <w:r w:rsidRPr="00AC0F69">
        <w:t xml:space="preserve">тивных правонарушениях» </w:t>
      </w:r>
      <w:r w:rsidRPr="00AC0F69">
        <w:rPr>
          <w:color w:val="000000" w:themeColor="text1"/>
        </w:rPr>
        <w:t xml:space="preserve">(в ред. постановлений от 27.12.2022 г. № 839, от 06.03.2023 г. </w:t>
      </w:r>
      <w:r>
        <w:rPr>
          <w:color w:val="000000" w:themeColor="text1"/>
        </w:rPr>
        <w:t xml:space="preserve">          </w:t>
      </w:r>
      <w:r w:rsidRPr="00AC0F69">
        <w:rPr>
          <w:color w:val="000000" w:themeColor="text1"/>
        </w:rPr>
        <w:t xml:space="preserve">№ 150), </w:t>
      </w:r>
      <w:r w:rsidRPr="00AC0F69">
        <w:t xml:space="preserve">(далее – постановление от </w:t>
      </w:r>
      <w:r w:rsidRPr="00AC0F69">
        <w:rPr>
          <w:color w:val="000000" w:themeColor="text1"/>
        </w:rPr>
        <w:t>30.05.2022 года № 333)</w:t>
      </w:r>
      <w:r w:rsidRPr="00AC0F69">
        <w:t xml:space="preserve"> следующие изменения:</w:t>
      </w:r>
    </w:p>
    <w:p w:rsidR="00AC0F69" w:rsidRPr="00AC0F69" w:rsidRDefault="00AC0F69" w:rsidP="00AC0F69">
      <w:pPr>
        <w:pStyle w:val="afb"/>
        <w:numPr>
          <w:ilvl w:val="1"/>
          <w:numId w:val="31"/>
        </w:numPr>
        <w:suppressAutoHyphens w:val="0"/>
        <w:ind w:left="0" w:firstLine="709"/>
        <w:jc w:val="both"/>
        <w:rPr>
          <w:color w:val="000000" w:themeColor="text1"/>
          <w:sz w:val="24"/>
          <w:szCs w:val="24"/>
          <w:lang w:val="ru-RU"/>
        </w:rPr>
      </w:pPr>
      <w:r w:rsidRPr="00AC0F69">
        <w:rPr>
          <w:sz w:val="24"/>
          <w:szCs w:val="24"/>
          <w:lang w:val="ru-RU"/>
        </w:rPr>
        <w:t>Состав должностных лиц администрации Арзгирского муниципального округа Ставропольского края, уполномоченных на составление протоколов об административных пр</w:t>
      </w:r>
      <w:r w:rsidRPr="00AC0F69">
        <w:rPr>
          <w:sz w:val="24"/>
          <w:szCs w:val="24"/>
          <w:lang w:val="ru-RU"/>
        </w:rPr>
        <w:t>а</w:t>
      </w:r>
      <w:r w:rsidRPr="00AC0F69">
        <w:rPr>
          <w:sz w:val="24"/>
          <w:szCs w:val="24"/>
          <w:lang w:val="ru-RU"/>
        </w:rPr>
        <w:t xml:space="preserve">вонарушениях, утвержденный постановлением от </w:t>
      </w:r>
      <w:r w:rsidRPr="00AC0F69">
        <w:rPr>
          <w:color w:val="000000" w:themeColor="text1"/>
          <w:sz w:val="24"/>
          <w:szCs w:val="24"/>
          <w:lang w:val="ru-RU"/>
        </w:rPr>
        <w:t>30.05.2022 года № 333, утвердить в прил</w:t>
      </w:r>
      <w:r w:rsidRPr="00AC0F69">
        <w:rPr>
          <w:color w:val="000000" w:themeColor="text1"/>
          <w:sz w:val="24"/>
          <w:szCs w:val="24"/>
          <w:lang w:val="ru-RU"/>
        </w:rPr>
        <w:t>а</w:t>
      </w:r>
      <w:r w:rsidRPr="00AC0F69">
        <w:rPr>
          <w:color w:val="000000" w:themeColor="text1"/>
          <w:sz w:val="24"/>
          <w:szCs w:val="24"/>
          <w:lang w:val="ru-RU"/>
        </w:rPr>
        <w:t xml:space="preserve">гаемой редакции. </w:t>
      </w:r>
    </w:p>
    <w:p w:rsidR="00AC0F69" w:rsidRPr="00AC0F69" w:rsidRDefault="00AC0F69" w:rsidP="00AC0F69">
      <w:pPr>
        <w:ind w:firstLine="710"/>
        <w:jc w:val="both"/>
      </w:pPr>
      <w:r>
        <w:t>2.</w:t>
      </w:r>
      <w:r w:rsidRPr="00AC0F69">
        <w:t>Контроль за выполнением настоящего постановления возложить на заместителя главы администрации Арзгирского муниципального округа Ставропольского края Дядюшко А.И.</w:t>
      </w:r>
    </w:p>
    <w:p w:rsidR="00AC0F69" w:rsidRPr="00AC0F69" w:rsidRDefault="00AC0F69" w:rsidP="00AC0F69">
      <w:r w:rsidRPr="00AC0F69">
        <w:tab/>
        <w:t>3. Настоящее постановление вступает в силу на следующий день после дня его офиц</w:t>
      </w:r>
      <w:r w:rsidRPr="00AC0F69">
        <w:t>и</w:t>
      </w:r>
      <w:r w:rsidRPr="00AC0F69">
        <w:t>ального опубликования (обнародования).</w:t>
      </w:r>
    </w:p>
    <w:p w:rsidR="00AC0F69" w:rsidRPr="00AC0F69" w:rsidRDefault="00AC0F69" w:rsidP="00AC0F69">
      <w:pPr>
        <w:autoSpaceDE w:val="0"/>
        <w:autoSpaceDN w:val="0"/>
        <w:spacing w:line="240" w:lineRule="exact"/>
        <w:rPr>
          <w:color w:val="000000"/>
        </w:rPr>
      </w:pPr>
    </w:p>
    <w:p w:rsidR="00AC0F69" w:rsidRPr="00AC0F69" w:rsidRDefault="00AC0F69" w:rsidP="00AC0F69">
      <w:pPr>
        <w:spacing w:line="240" w:lineRule="exact"/>
      </w:pPr>
    </w:p>
    <w:p w:rsidR="00AC0F69" w:rsidRPr="00AC0F69" w:rsidRDefault="00AC0F69" w:rsidP="00AC0F69">
      <w:pPr>
        <w:spacing w:line="240" w:lineRule="exact"/>
      </w:pPr>
      <w:r w:rsidRPr="00AC0F69">
        <w:t>Глава Арзгирского муниципального  округа</w:t>
      </w:r>
    </w:p>
    <w:p w:rsidR="00AC0F69" w:rsidRPr="00AC0F69" w:rsidRDefault="00AC0F69" w:rsidP="00AC0F69">
      <w:pPr>
        <w:spacing w:line="240" w:lineRule="exact"/>
      </w:pPr>
      <w:r w:rsidRPr="00AC0F69">
        <w:t>Ставропольского края                                                                       А.И. Палагута</w:t>
      </w:r>
    </w:p>
    <w:p w:rsidR="00E031AA" w:rsidRPr="00AC0F69" w:rsidRDefault="00E031AA" w:rsidP="009B67EB">
      <w:pPr>
        <w:ind w:firstLine="708"/>
        <w:jc w:val="both"/>
        <w:rPr>
          <w:b/>
        </w:rPr>
      </w:pPr>
    </w:p>
    <w:p w:rsidR="00AC0F69" w:rsidRPr="00091AC2" w:rsidRDefault="00AC0F69" w:rsidP="00AC0F69">
      <w:pPr>
        <w:jc w:val="both"/>
      </w:pPr>
      <w:r w:rsidRPr="00E055A8">
        <w:t xml:space="preserve">(Приложение к </w:t>
      </w:r>
      <w:r>
        <w:t xml:space="preserve">постановлению </w:t>
      </w:r>
      <w:r w:rsidRPr="00E055A8">
        <w:t xml:space="preserve">размещено на официальном сайте администрации Арзгирского муниципального округа </w:t>
      </w:r>
      <w:hyperlink r:id="rId16" w:history="1">
        <w:r w:rsidRPr="00E055A8">
          <w:rPr>
            <w:rStyle w:val="ae"/>
          </w:rPr>
          <w:t>http://arzgiradmin.ru</w:t>
        </w:r>
      </w:hyperlink>
      <w:r w:rsidRPr="00E055A8">
        <w:t>)</w:t>
      </w:r>
    </w:p>
    <w:p w:rsidR="00E031AA" w:rsidRDefault="00E031AA" w:rsidP="009B67EB">
      <w:pPr>
        <w:ind w:firstLine="708"/>
        <w:jc w:val="both"/>
        <w:rPr>
          <w:b/>
        </w:rPr>
      </w:pPr>
    </w:p>
    <w:p w:rsidR="004612BF" w:rsidRPr="00782CFF" w:rsidRDefault="004612BF" w:rsidP="004612BF">
      <w:pPr>
        <w:pStyle w:val="aff"/>
        <w:contextualSpacing/>
        <w:rPr>
          <w:b/>
          <w:sz w:val="32"/>
          <w:szCs w:val="32"/>
        </w:rPr>
      </w:pPr>
      <w:r w:rsidRPr="00782CFF">
        <w:rPr>
          <w:b/>
          <w:sz w:val="32"/>
          <w:szCs w:val="32"/>
        </w:rPr>
        <w:t>П О С Т А Н О В Л Е Н И Е</w:t>
      </w:r>
    </w:p>
    <w:p w:rsidR="004612BF" w:rsidRPr="00782CFF" w:rsidRDefault="004612BF" w:rsidP="004612BF">
      <w:pPr>
        <w:pStyle w:val="aff"/>
        <w:spacing w:line="240" w:lineRule="exact"/>
        <w:contextualSpacing/>
        <w:rPr>
          <w:b/>
          <w:sz w:val="24"/>
          <w:szCs w:val="24"/>
        </w:rPr>
      </w:pPr>
    </w:p>
    <w:p w:rsidR="004612BF" w:rsidRPr="00782CFF" w:rsidRDefault="004612BF" w:rsidP="004612BF">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4612BF" w:rsidRPr="00782CFF" w:rsidRDefault="004612BF" w:rsidP="004612BF">
      <w:pPr>
        <w:pStyle w:val="aff"/>
        <w:spacing w:line="240" w:lineRule="exact"/>
        <w:contextualSpacing/>
        <w:rPr>
          <w:b/>
          <w:sz w:val="24"/>
          <w:szCs w:val="24"/>
        </w:rPr>
      </w:pPr>
      <w:r w:rsidRPr="00782CFF">
        <w:rPr>
          <w:b/>
          <w:sz w:val="24"/>
          <w:szCs w:val="24"/>
        </w:rPr>
        <w:t>СТАВРОПОЛЬСКОГО КРАЯ</w:t>
      </w:r>
    </w:p>
    <w:p w:rsidR="004612BF" w:rsidRPr="004612BF" w:rsidRDefault="004612BF" w:rsidP="004612BF">
      <w:pPr>
        <w:pStyle w:val="aff"/>
        <w:spacing w:line="240" w:lineRule="exact"/>
        <w:contextualSpacing/>
        <w:rPr>
          <w:b/>
          <w:sz w:val="24"/>
          <w:szCs w:val="24"/>
        </w:rPr>
      </w:pPr>
    </w:p>
    <w:tbl>
      <w:tblPr>
        <w:tblW w:w="9639" w:type="dxa"/>
        <w:tblInd w:w="108" w:type="dxa"/>
        <w:tblLook w:val="04A0"/>
      </w:tblPr>
      <w:tblGrid>
        <w:gridCol w:w="3063"/>
        <w:gridCol w:w="3171"/>
        <w:gridCol w:w="3405"/>
      </w:tblGrid>
      <w:tr w:rsidR="004612BF" w:rsidRPr="004612BF" w:rsidTr="00325C83">
        <w:trPr>
          <w:trHeight w:val="543"/>
        </w:trPr>
        <w:tc>
          <w:tcPr>
            <w:tcW w:w="3063" w:type="dxa"/>
          </w:tcPr>
          <w:p w:rsidR="004612BF" w:rsidRPr="004612BF" w:rsidRDefault="004612BF" w:rsidP="00325C83">
            <w:pPr>
              <w:pStyle w:val="aff"/>
              <w:ind w:left="-108"/>
              <w:contextualSpacing/>
              <w:jc w:val="both"/>
              <w:rPr>
                <w:sz w:val="24"/>
                <w:szCs w:val="24"/>
              </w:rPr>
            </w:pPr>
            <w:r w:rsidRPr="004612BF">
              <w:rPr>
                <w:sz w:val="24"/>
                <w:szCs w:val="24"/>
              </w:rPr>
              <w:t>09 июня 2023 г.</w:t>
            </w:r>
          </w:p>
        </w:tc>
        <w:tc>
          <w:tcPr>
            <w:tcW w:w="3171" w:type="dxa"/>
          </w:tcPr>
          <w:p w:rsidR="004612BF" w:rsidRPr="004612BF" w:rsidRDefault="004612BF" w:rsidP="00325C83">
            <w:pPr>
              <w:contextualSpacing/>
              <w:jc w:val="center"/>
              <w:rPr>
                <w:rFonts w:ascii="Calibri" w:hAnsi="Calibri"/>
              </w:rPr>
            </w:pPr>
            <w:r w:rsidRPr="004612BF">
              <w:t>с. Арзгир</w:t>
            </w:r>
          </w:p>
        </w:tc>
        <w:tc>
          <w:tcPr>
            <w:tcW w:w="3405" w:type="dxa"/>
          </w:tcPr>
          <w:p w:rsidR="004612BF" w:rsidRPr="004612BF" w:rsidRDefault="004612BF" w:rsidP="00325C83">
            <w:pPr>
              <w:pStyle w:val="aff"/>
              <w:contextualSpacing/>
              <w:jc w:val="both"/>
              <w:rPr>
                <w:sz w:val="24"/>
                <w:szCs w:val="24"/>
              </w:rPr>
            </w:pPr>
            <w:r w:rsidRPr="004612BF">
              <w:rPr>
                <w:sz w:val="24"/>
                <w:szCs w:val="24"/>
              </w:rPr>
              <w:t xml:space="preserve">                          </w:t>
            </w:r>
            <w:r>
              <w:rPr>
                <w:sz w:val="24"/>
                <w:szCs w:val="24"/>
              </w:rPr>
              <w:t xml:space="preserve">            </w:t>
            </w:r>
            <w:r w:rsidRPr="004612BF">
              <w:rPr>
                <w:sz w:val="24"/>
                <w:szCs w:val="24"/>
              </w:rPr>
              <w:t xml:space="preserve"> № 410</w:t>
            </w:r>
          </w:p>
          <w:p w:rsidR="004612BF" w:rsidRPr="004612BF" w:rsidRDefault="004612BF" w:rsidP="00325C83">
            <w:pPr>
              <w:pStyle w:val="aff"/>
              <w:contextualSpacing/>
              <w:jc w:val="both"/>
              <w:rPr>
                <w:sz w:val="24"/>
                <w:szCs w:val="24"/>
              </w:rPr>
            </w:pPr>
          </w:p>
        </w:tc>
      </w:tr>
    </w:tbl>
    <w:p w:rsidR="004612BF" w:rsidRPr="004612BF" w:rsidRDefault="004612BF" w:rsidP="004612BF">
      <w:pPr>
        <w:autoSpaceDE w:val="0"/>
        <w:autoSpaceDN w:val="0"/>
        <w:spacing w:line="240" w:lineRule="exact"/>
        <w:jc w:val="both"/>
      </w:pPr>
      <w:r w:rsidRPr="004612BF">
        <w:t xml:space="preserve">О внесении изменений в постановление администрации Арзгирского муниципального округа Ставропольского края от </w:t>
      </w:r>
      <w:r w:rsidRPr="004612BF">
        <w:rPr>
          <w:color w:val="000000" w:themeColor="text1"/>
        </w:rPr>
        <w:t>08.04.2021 года № 311 «</w:t>
      </w:r>
      <w:r w:rsidRPr="004612BF">
        <w:t>Об утверждении Порядка проведения ант</w:t>
      </w:r>
      <w:r w:rsidRPr="004612BF">
        <w:t>и</w:t>
      </w:r>
      <w:r w:rsidRPr="004612BF">
        <w:t>коррупционной экспертизы нормативных правовых актов и проектов нормативных правовых актов администрации Арзгирского муниципального округа Ставропольского края в целях выя</w:t>
      </w:r>
      <w:r w:rsidRPr="004612BF">
        <w:t>в</w:t>
      </w:r>
      <w:r w:rsidRPr="004612BF">
        <w:t>ления в них коррупциогенных факторов и их последующего устранения»</w:t>
      </w:r>
    </w:p>
    <w:p w:rsidR="004612BF" w:rsidRPr="004612BF" w:rsidRDefault="004612BF" w:rsidP="004612BF">
      <w:pPr>
        <w:autoSpaceDE w:val="0"/>
        <w:autoSpaceDN w:val="0"/>
        <w:rPr>
          <w:rFonts w:ascii="Calibri" w:hAnsi="Calibri" w:cs="Calibri"/>
        </w:rPr>
      </w:pPr>
    </w:p>
    <w:p w:rsidR="004612BF" w:rsidRPr="004612BF" w:rsidRDefault="004612BF" w:rsidP="004612BF">
      <w:pPr>
        <w:autoSpaceDE w:val="0"/>
        <w:autoSpaceDN w:val="0"/>
        <w:ind w:firstLine="709"/>
        <w:jc w:val="both"/>
      </w:pPr>
      <w:r w:rsidRPr="004612BF">
        <w:t xml:space="preserve">В соответствии с Федеральным </w:t>
      </w:r>
      <w:hyperlink r:id="rId17" w:history="1">
        <w:r w:rsidRPr="004612BF">
          <w:rPr>
            <w:color w:val="000000" w:themeColor="text1"/>
          </w:rPr>
          <w:t>законом</w:t>
        </w:r>
      </w:hyperlink>
      <w:r w:rsidRPr="004612BF">
        <w:t xml:space="preserve"> от 06.10.2003г. №131-ФЗ "Об общих принципах организации местного самоуправления в Российской Федерации", федеральными законами от 25.12.2008г. №273-ФЗ "О противодействии коррупции", от 17.07.2009г. № 172-ФЗ "Об антико</w:t>
      </w:r>
      <w:r w:rsidRPr="004612BF">
        <w:t>р</w:t>
      </w:r>
      <w:r w:rsidRPr="004612BF">
        <w:t>рупционной экспертизе нормативных правовых актов и проектов нормативных правовых а</w:t>
      </w:r>
      <w:r w:rsidRPr="004612BF">
        <w:t>к</w:t>
      </w:r>
      <w:r w:rsidRPr="004612BF">
        <w:t xml:space="preserve">тов", </w:t>
      </w:r>
      <w:hyperlink r:id="rId18" w:history="1">
        <w:r w:rsidRPr="004612BF">
          <w:rPr>
            <w:color w:val="000000" w:themeColor="text1"/>
          </w:rPr>
          <w:t>Постановлением</w:t>
        </w:r>
      </w:hyperlink>
      <w:r w:rsidRPr="004612BF">
        <w:t xml:space="preserve"> Правительства Российской Федерации от 26.02.2010г. № 96 "Об ант</w:t>
      </w:r>
      <w:r w:rsidRPr="004612BF">
        <w:t>и</w:t>
      </w:r>
      <w:r w:rsidRPr="004612BF">
        <w:t>коррупционной экспертизе нормативных правовых актов и проектов нормативных правовых актов</w:t>
      </w:r>
      <w:r w:rsidRPr="004612BF">
        <w:rPr>
          <w:color w:val="000000" w:themeColor="text1"/>
        </w:rPr>
        <w:t xml:space="preserve">", </w:t>
      </w:r>
      <w:hyperlink r:id="rId19" w:history="1">
        <w:r w:rsidRPr="004612BF">
          <w:rPr>
            <w:color w:val="000000" w:themeColor="text1"/>
          </w:rPr>
          <w:t>Уставом</w:t>
        </w:r>
      </w:hyperlink>
      <w:r w:rsidRPr="004612BF">
        <w:t xml:space="preserve"> Арзгирского муниципального округа Ставропольского края администрация Арзгирского муниципального округа Ставропольского края </w:t>
      </w:r>
    </w:p>
    <w:p w:rsidR="004612BF" w:rsidRPr="004612BF" w:rsidRDefault="004612BF" w:rsidP="004612BF"/>
    <w:p w:rsidR="004612BF" w:rsidRPr="004612BF" w:rsidRDefault="004612BF" w:rsidP="004612BF">
      <w:r w:rsidRPr="004612BF">
        <w:t>ПОСТАНОВЛЯЕТ:</w:t>
      </w:r>
    </w:p>
    <w:p w:rsidR="004612BF" w:rsidRPr="004612BF" w:rsidRDefault="004612BF" w:rsidP="004612BF">
      <w:pPr>
        <w:autoSpaceDE w:val="0"/>
        <w:autoSpaceDN w:val="0"/>
      </w:pPr>
    </w:p>
    <w:p w:rsidR="004612BF" w:rsidRPr="004612BF" w:rsidRDefault="004612BF" w:rsidP="004612BF">
      <w:pPr>
        <w:tabs>
          <w:tab w:val="left" w:pos="0"/>
        </w:tabs>
        <w:ind w:firstLine="710"/>
        <w:jc w:val="both"/>
        <w:rPr>
          <w:color w:val="000000" w:themeColor="text1"/>
        </w:rPr>
      </w:pPr>
      <w:r>
        <w:t>1.</w:t>
      </w:r>
      <w:r w:rsidRPr="004612BF">
        <w:t>Внести в постановление администрации Арзгирского муниципального округа Ставр</w:t>
      </w:r>
      <w:r w:rsidRPr="004612BF">
        <w:t>о</w:t>
      </w:r>
      <w:r w:rsidRPr="004612BF">
        <w:t xml:space="preserve">польского края от </w:t>
      </w:r>
      <w:r w:rsidRPr="004612BF">
        <w:rPr>
          <w:color w:val="000000" w:themeColor="text1"/>
        </w:rPr>
        <w:t>08.04.2021 года № 311«</w:t>
      </w:r>
      <w:r w:rsidRPr="004612BF">
        <w:t>Об утверждении Порядка проведения антикоррупц</w:t>
      </w:r>
      <w:r w:rsidRPr="004612BF">
        <w:t>и</w:t>
      </w:r>
      <w:r w:rsidRPr="004612BF">
        <w:t>онной экспертизы нормативных правовых актов и проектов нормативных правовых актов а</w:t>
      </w:r>
      <w:r w:rsidRPr="004612BF">
        <w:t>д</w:t>
      </w:r>
      <w:r w:rsidRPr="004612BF">
        <w:t xml:space="preserve">министрации Арзгирского </w:t>
      </w:r>
      <w:r w:rsidRPr="004612BF">
        <w:rPr>
          <w:color w:val="000000" w:themeColor="text1"/>
        </w:rPr>
        <w:t xml:space="preserve">муниципального округа Ставропольского края в целях выявления в </w:t>
      </w:r>
      <w:r w:rsidRPr="004612BF">
        <w:rPr>
          <w:color w:val="000000" w:themeColor="text1"/>
        </w:rPr>
        <w:lastRenderedPageBreak/>
        <w:t>них</w:t>
      </w:r>
      <w:r>
        <w:rPr>
          <w:color w:val="000000" w:themeColor="text1"/>
        </w:rPr>
        <w:t xml:space="preserve"> </w:t>
      </w:r>
      <w:r w:rsidRPr="004612BF">
        <w:rPr>
          <w:color w:val="000000" w:themeColor="text1"/>
        </w:rPr>
        <w:t>коррупциогенных факторов и их последующего устранения» (далее - Порядок) следующие изменения:</w:t>
      </w:r>
    </w:p>
    <w:p w:rsidR="004612BF" w:rsidRPr="004612BF" w:rsidRDefault="004612BF" w:rsidP="004612BF">
      <w:pPr>
        <w:pStyle w:val="afb"/>
        <w:numPr>
          <w:ilvl w:val="1"/>
          <w:numId w:val="33"/>
        </w:numPr>
        <w:tabs>
          <w:tab w:val="left" w:pos="0"/>
        </w:tabs>
        <w:suppressAutoHyphens w:val="0"/>
        <w:ind w:left="0" w:firstLine="710"/>
        <w:jc w:val="both"/>
        <w:rPr>
          <w:color w:val="000000" w:themeColor="text1"/>
          <w:sz w:val="24"/>
          <w:szCs w:val="24"/>
          <w:lang w:val="ru-RU"/>
        </w:rPr>
      </w:pPr>
      <w:r w:rsidRPr="004612BF">
        <w:rPr>
          <w:color w:val="000000" w:themeColor="text1"/>
          <w:sz w:val="24"/>
          <w:szCs w:val="24"/>
          <w:lang w:val="ru-RU"/>
        </w:rPr>
        <w:t>Абзац 5 пункта 1.5. раздела 1 Порядка изложить в следующей редакции:</w:t>
      </w:r>
    </w:p>
    <w:p w:rsidR="004612BF" w:rsidRPr="004612BF" w:rsidRDefault="004612BF" w:rsidP="004612BF">
      <w:pPr>
        <w:tabs>
          <w:tab w:val="left" w:pos="0"/>
        </w:tabs>
        <w:autoSpaceDE w:val="0"/>
        <w:autoSpaceDN w:val="0"/>
        <w:ind w:firstLine="710"/>
        <w:jc w:val="both"/>
        <w:rPr>
          <w:color w:val="000000" w:themeColor="text1"/>
        </w:rPr>
      </w:pPr>
      <w:r w:rsidRPr="004612BF">
        <w:rPr>
          <w:color w:val="000000" w:themeColor="text1"/>
        </w:rPr>
        <w:t>«В этих целях структурное подразделение администрации, подготовившее проект но</w:t>
      </w:r>
      <w:r w:rsidRPr="004612BF">
        <w:rPr>
          <w:color w:val="000000" w:themeColor="text1"/>
        </w:rPr>
        <w:t>р</w:t>
      </w:r>
      <w:r w:rsidRPr="004612BF">
        <w:rPr>
          <w:color w:val="000000" w:themeColor="text1"/>
        </w:rPr>
        <w:t>мативного правового акта (далее – разработчик проекта), обязано не менее чем за 7 календа</w:t>
      </w:r>
      <w:r w:rsidRPr="004612BF">
        <w:rPr>
          <w:color w:val="000000" w:themeColor="text1"/>
        </w:rPr>
        <w:t>р</w:t>
      </w:r>
      <w:r w:rsidRPr="004612BF">
        <w:rPr>
          <w:color w:val="000000" w:themeColor="text1"/>
        </w:rPr>
        <w:t>ных дней до планируемой даты его принятия, представить указанный проект с сопроводител</w:t>
      </w:r>
      <w:r w:rsidRPr="004612BF">
        <w:rPr>
          <w:color w:val="000000" w:themeColor="text1"/>
        </w:rPr>
        <w:t>ь</w:t>
      </w:r>
      <w:r w:rsidRPr="004612BF">
        <w:rPr>
          <w:color w:val="000000" w:themeColor="text1"/>
        </w:rPr>
        <w:t>ным письмом в прокуратуру Арзгирского района  для проведения антикоррупционной экспе</w:t>
      </w:r>
      <w:r w:rsidRPr="004612BF">
        <w:rPr>
          <w:color w:val="000000" w:themeColor="text1"/>
        </w:rPr>
        <w:t>р</w:t>
      </w:r>
      <w:r w:rsidRPr="004612BF">
        <w:rPr>
          <w:color w:val="000000" w:themeColor="text1"/>
        </w:rPr>
        <w:t>тизы.»</w:t>
      </w:r>
    </w:p>
    <w:p w:rsidR="004612BF" w:rsidRPr="004612BF" w:rsidRDefault="004612BF" w:rsidP="004612BF">
      <w:pPr>
        <w:tabs>
          <w:tab w:val="left" w:pos="0"/>
        </w:tabs>
        <w:autoSpaceDE w:val="0"/>
        <w:autoSpaceDN w:val="0"/>
        <w:ind w:firstLine="710"/>
        <w:jc w:val="both"/>
      </w:pPr>
      <w:r w:rsidRPr="004612BF">
        <w:t>2.Контроль за выполнением настоящего постановления возложить на управляющего д</w:t>
      </w:r>
      <w:r w:rsidRPr="004612BF">
        <w:t>е</w:t>
      </w:r>
      <w:r w:rsidRPr="004612BF">
        <w:t>лами администрации Арзгирского муниципального округа Ставропольского края Шафорост В.Н.</w:t>
      </w:r>
    </w:p>
    <w:p w:rsidR="004612BF" w:rsidRPr="004612BF" w:rsidRDefault="004612BF" w:rsidP="004612BF">
      <w:pPr>
        <w:tabs>
          <w:tab w:val="left" w:pos="0"/>
        </w:tabs>
        <w:autoSpaceDE w:val="0"/>
        <w:autoSpaceDN w:val="0"/>
        <w:ind w:firstLine="710"/>
        <w:jc w:val="both"/>
      </w:pPr>
      <w:r w:rsidRPr="004612BF">
        <w:t xml:space="preserve">  3.Настоящее постановление вступает в силу на следующий день после дня его офиц</w:t>
      </w:r>
      <w:r w:rsidRPr="004612BF">
        <w:t>и</w:t>
      </w:r>
      <w:r w:rsidRPr="004612BF">
        <w:t>ального опубликования (обнародования).</w:t>
      </w:r>
    </w:p>
    <w:p w:rsidR="004612BF" w:rsidRPr="004612BF" w:rsidRDefault="004612BF" w:rsidP="004612BF">
      <w:pPr>
        <w:autoSpaceDE w:val="0"/>
        <w:autoSpaceDN w:val="0"/>
        <w:spacing w:line="240" w:lineRule="exact"/>
        <w:rPr>
          <w:color w:val="000000"/>
        </w:rPr>
      </w:pPr>
    </w:p>
    <w:p w:rsidR="004612BF" w:rsidRPr="004612BF" w:rsidRDefault="004612BF" w:rsidP="004612BF">
      <w:pPr>
        <w:spacing w:line="240" w:lineRule="exact"/>
      </w:pPr>
    </w:p>
    <w:p w:rsidR="004612BF" w:rsidRPr="004612BF" w:rsidRDefault="004612BF" w:rsidP="004612BF">
      <w:pPr>
        <w:spacing w:line="240" w:lineRule="exact"/>
      </w:pPr>
      <w:r w:rsidRPr="004612BF">
        <w:t>Глава Арзгирского муниципального  округа</w:t>
      </w:r>
    </w:p>
    <w:p w:rsidR="004612BF" w:rsidRPr="004612BF" w:rsidRDefault="004612BF" w:rsidP="004612BF">
      <w:pPr>
        <w:spacing w:line="240" w:lineRule="exact"/>
      </w:pPr>
      <w:r w:rsidRPr="004612BF">
        <w:t>Ставропольского края                                                                       А.И. Палагута</w:t>
      </w:r>
    </w:p>
    <w:p w:rsidR="004612BF" w:rsidRPr="004612BF" w:rsidRDefault="004612BF" w:rsidP="009B67EB">
      <w:pPr>
        <w:ind w:firstLine="708"/>
        <w:jc w:val="both"/>
        <w:rPr>
          <w:b/>
        </w:rPr>
      </w:pPr>
    </w:p>
    <w:p w:rsidR="00FD51DC" w:rsidRPr="00782CFF" w:rsidRDefault="00FD51DC" w:rsidP="00FD51DC">
      <w:pPr>
        <w:pStyle w:val="aff"/>
        <w:contextualSpacing/>
        <w:rPr>
          <w:b/>
          <w:sz w:val="32"/>
          <w:szCs w:val="32"/>
        </w:rPr>
      </w:pPr>
      <w:r w:rsidRPr="00782CFF">
        <w:rPr>
          <w:b/>
          <w:sz w:val="32"/>
          <w:szCs w:val="32"/>
        </w:rPr>
        <w:t>П О С Т А Н О В Л Е Н И Е</w:t>
      </w:r>
    </w:p>
    <w:p w:rsidR="00FD51DC" w:rsidRPr="00782CFF" w:rsidRDefault="00FD51DC" w:rsidP="00FD51DC">
      <w:pPr>
        <w:pStyle w:val="aff"/>
        <w:spacing w:line="240" w:lineRule="exact"/>
        <w:contextualSpacing/>
        <w:rPr>
          <w:b/>
          <w:sz w:val="24"/>
          <w:szCs w:val="24"/>
        </w:rPr>
      </w:pPr>
    </w:p>
    <w:p w:rsidR="00FD51DC" w:rsidRPr="00782CFF" w:rsidRDefault="00FD51DC" w:rsidP="00FD51DC">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FD51DC" w:rsidRPr="00782CFF" w:rsidRDefault="00FD51DC" w:rsidP="00FD51DC">
      <w:pPr>
        <w:pStyle w:val="aff"/>
        <w:spacing w:line="240" w:lineRule="exact"/>
        <w:contextualSpacing/>
        <w:rPr>
          <w:b/>
          <w:sz w:val="24"/>
          <w:szCs w:val="24"/>
        </w:rPr>
      </w:pPr>
      <w:r w:rsidRPr="00782CFF">
        <w:rPr>
          <w:b/>
          <w:sz w:val="24"/>
          <w:szCs w:val="24"/>
        </w:rPr>
        <w:t>СТАВРОПОЛЬСКОГО КРАЯ</w:t>
      </w:r>
    </w:p>
    <w:p w:rsidR="00FD51DC" w:rsidRPr="00FD51DC" w:rsidRDefault="00FD51DC" w:rsidP="00FD51DC">
      <w:pPr>
        <w:pStyle w:val="aff"/>
        <w:spacing w:line="240" w:lineRule="exact"/>
        <w:contextualSpacing/>
        <w:rPr>
          <w:sz w:val="24"/>
          <w:szCs w:val="24"/>
        </w:rPr>
      </w:pPr>
    </w:p>
    <w:tbl>
      <w:tblPr>
        <w:tblW w:w="9639" w:type="dxa"/>
        <w:tblInd w:w="108" w:type="dxa"/>
        <w:tblLook w:val="04A0"/>
      </w:tblPr>
      <w:tblGrid>
        <w:gridCol w:w="3063"/>
        <w:gridCol w:w="3171"/>
        <w:gridCol w:w="3405"/>
      </w:tblGrid>
      <w:tr w:rsidR="00FD51DC" w:rsidRPr="00FD51DC" w:rsidTr="00325C83">
        <w:trPr>
          <w:trHeight w:val="543"/>
        </w:trPr>
        <w:tc>
          <w:tcPr>
            <w:tcW w:w="3063" w:type="dxa"/>
          </w:tcPr>
          <w:p w:rsidR="00FD51DC" w:rsidRPr="00FD51DC" w:rsidRDefault="00FD51DC" w:rsidP="00325C83">
            <w:pPr>
              <w:pStyle w:val="aff"/>
              <w:ind w:left="-108"/>
              <w:contextualSpacing/>
              <w:jc w:val="both"/>
              <w:rPr>
                <w:sz w:val="24"/>
                <w:szCs w:val="24"/>
              </w:rPr>
            </w:pPr>
            <w:r w:rsidRPr="00FD51DC">
              <w:rPr>
                <w:sz w:val="24"/>
                <w:szCs w:val="24"/>
              </w:rPr>
              <w:t>13 июня 2023 г.</w:t>
            </w:r>
          </w:p>
        </w:tc>
        <w:tc>
          <w:tcPr>
            <w:tcW w:w="3171" w:type="dxa"/>
          </w:tcPr>
          <w:p w:rsidR="00FD51DC" w:rsidRPr="00FD51DC" w:rsidRDefault="00FD51DC" w:rsidP="00325C83">
            <w:pPr>
              <w:contextualSpacing/>
              <w:jc w:val="center"/>
              <w:rPr>
                <w:rFonts w:ascii="Calibri" w:hAnsi="Calibri"/>
              </w:rPr>
            </w:pPr>
            <w:r w:rsidRPr="00FD51DC">
              <w:t>с. Арзгир</w:t>
            </w:r>
          </w:p>
        </w:tc>
        <w:tc>
          <w:tcPr>
            <w:tcW w:w="3405" w:type="dxa"/>
          </w:tcPr>
          <w:p w:rsidR="00FD51DC" w:rsidRPr="00FD51DC" w:rsidRDefault="00FD51DC" w:rsidP="00325C83">
            <w:pPr>
              <w:pStyle w:val="aff"/>
              <w:contextualSpacing/>
              <w:jc w:val="both"/>
              <w:rPr>
                <w:sz w:val="24"/>
                <w:szCs w:val="24"/>
              </w:rPr>
            </w:pPr>
            <w:r w:rsidRPr="00FD51DC">
              <w:rPr>
                <w:sz w:val="24"/>
                <w:szCs w:val="24"/>
              </w:rPr>
              <w:t xml:space="preserve">                           </w:t>
            </w:r>
            <w:r>
              <w:rPr>
                <w:sz w:val="24"/>
                <w:szCs w:val="24"/>
              </w:rPr>
              <w:t xml:space="preserve">              </w:t>
            </w:r>
            <w:r w:rsidRPr="00FD51DC">
              <w:rPr>
                <w:sz w:val="24"/>
                <w:szCs w:val="24"/>
              </w:rPr>
              <w:t>№ 415</w:t>
            </w:r>
          </w:p>
          <w:p w:rsidR="00FD51DC" w:rsidRPr="00FD51DC" w:rsidRDefault="00FD51DC" w:rsidP="00325C83">
            <w:pPr>
              <w:pStyle w:val="aff"/>
              <w:contextualSpacing/>
              <w:jc w:val="both"/>
              <w:rPr>
                <w:sz w:val="24"/>
                <w:szCs w:val="24"/>
              </w:rPr>
            </w:pPr>
          </w:p>
        </w:tc>
      </w:tr>
    </w:tbl>
    <w:p w:rsidR="00FD51DC" w:rsidRPr="00FD51DC" w:rsidRDefault="00FD51DC" w:rsidP="00FD51DC">
      <w:pPr>
        <w:autoSpaceDE w:val="0"/>
        <w:autoSpaceDN w:val="0"/>
        <w:spacing w:line="240" w:lineRule="exact"/>
        <w:jc w:val="both"/>
        <w:rPr>
          <w:rFonts w:eastAsia="Calibri"/>
          <w:lang w:eastAsia="en-US"/>
        </w:rPr>
      </w:pPr>
      <w:r w:rsidRPr="00FD51DC">
        <w:rPr>
          <w:bCs/>
        </w:rPr>
        <w:t xml:space="preserve">Об утверждении </w:t>
      </w:r>
      <w:r w:rsidRPr="00FD51DC">
        <w:rPr>
          <w:rStyle w:val="ac"/>
          <w:b w:val="0"/>
        </w:rPr>
        <w:t>Порядка</w:t>
      </w:r>
      <w:r w:rsidRPr="00FD51DC">
        <w:t xml:space="preserve"> </w:t>
      </w:r>
      <w:r w:rsidRPr="00FD51DC">
        <w:rPr>
          <w:rStyle w:val="ac"/>
          <w:b w:val="0"/>
        </w:rPr>
        <w:t>финансирования за счет средств бюджета Арзгирского муниципал</w:t>
      </w:r>
      <w:r w:rsidRPr="00FD51DC">
        <w:rPr>
          <w:rStyle w:val="ac"/>
          <w:b w:val="0"/>
        </w:rPr>
        <w:t>ь</w:t>
      </w:r>
      <w:r w:rsidRPr="00FD51DC">
        <w:rPr>
          <w:rStyle w:val="ac"/>
          <w:b w:val="0"/>
        </w:rPr>
        <w:t>ного округа Ставропольского края расходов на проведение и участие в физкультурных мер</w:t>
      </w:r>
      <w:r w:rsidRPr="00FD51DC">
        <w:rPr>
          <w:rStyle w:val="ac"/>
          <w:b w:val="0"/>
        </w:rPr>
        <w:t>о</w:t>
      </w:r>
      <w:r w:rsidRPr="00FD51DC">
        <w:rPr>
          <w:rStyle w:val="ac"/>
          <w:b w:val="0"/>
        </w:rPr>
        <w:t>приятиях и спортивных мероприятиях, включенных в календарный план официальных фи</w:t>
      </w:r>
      <w:r w:rsidRPr="00FD51DC">
        <w:rPr>
          <w:rStyle w:val="ac"/>
          <w:b w:val="0"/>
        </w:rPr>
        <w:t>з</w:t>
      </w:r>
      <w:r w:rsidRPr="00FD51DC">
        <w:rPr>
          <w:rStyle w:val="ac"/>
          <w:b w:val="0"/>
        </w:rPr>
        <w:t>культурных и спортивных мероприятий администрации Арзгирского муниципального округа Ставропольского края, администраций муниципальных и городских округов Ставропольского края, министерства физической культуры и спорта Ставропольского края и министерства спо</w:t>
      </w:r>
      <w:r w:rsidRPr="00FD51DC">
        <w:rPr>
          <w:rStyle w:val="ac"/>
          <w:b w:val="0"/>
        </w:rPr>
        <w:t>р</w:t>
      </w:r>
      <w:r w:rsidRPr="00FD51DC">
        <w:rPr>
          <w:rStyle w:val="ac"/>
          <w:b w:val="0"/>
        </w:rPr>
        <w:t>та Российской Федерации</w:t>
      </w:r>
      <w:r w:rsidRPr="00FD51DC">
        <w:rPr>
          <w:rFonts w:eastAsia="Calibri"/>
          <w:lang w:eastAsia="en-US"/>
        </w:rPr>
        <w:t xml:space="preserve"> </w:t>
      </w:r>
    </w:p>
    <w:p w:rsidR="00FD51DC" w:rsidRPr="00FD51DC" w:rsidRDefault="00FD51DC" w:rsidP="00FD51DC">
      <w:pPr>
        <w:autoSpaceDE w:val="0"/>
        <w:autoSpaceDN w:val="0"/>
        <w:ind w:firstLine="540"/>
        <w:rPr>
          <w:rFonts w:eastAsia="Calibri"/>
          <w:lang w:eastAsia="en-US"/>
        </w:rPr>
      </w:pPr>
    </w:p>
    <w:p w:rsidR="00FD51DC" w:rsidRPr="00FD51DC" w:rsidRDefault="00FD51DC" w:rsidP="00FD51DC">
      <w:pPr>
        <w:ind w:firstLine="709"/>
        <w:jc w:val="both"/>
        <w:rPr>
          <w:rFonts w:eastAsia="Calibri"/>
          <w:lang w:eastAsia="en-US"/>
        </w:rPr>
      </w:pPr>
      <w:r w:rsidRPr="00FD51DC">
        <w:t>В соответствии Федеральным законом от 06.10.2003 г. № 131-ФЗ «Об общих принципах организации местного самоуправления в Российской Федерации», Федеральным законом от 04.12.2007г. №329-ФЗ «О физической культуре и спорте в Российской Федерации», Законом Ставропольского края от 23 июня 2016 года № 59-кз «О физической культуре и спорте в Ста</w:t>
      </w:r>
      <w:r w:rsidRPr="00FD51DC">
        <w:t>в</w:t>
      </w:r>
      <w:r w:rsidRPr="00FD51DC">
        <w:t>ропольском крае», Приказом министерства физической культуры и спорта Ставропольского края от 04 марта 2022 года № 78/01-01 «Об утверждении Порядка финансирования и норм ра</w:t>
      </w:r>
      <w:r w:rsidRPr="00FD51DC">
        <w:t>с</w:t>
      </w:r>
      <w:r w:rsidRPr="00FD51DC">
        <w:t>ходов средств на проведение краевых официальных физкультурных мероприятий и спортивных мероприятий, включенных в Календарный план официальных физкультурных мероприятий и спортивных мероприятий Ставропольского края» и Положением об администрации Арзгирск</w:t>
      </w:r>
      <w:r w:rsidRPr="00FD51DC">
        <w:t>о</w:t>
      </w:r>
      <w:r w:rsidRPr="00FD51DC">
        <w:t>го муниципального округа Ставропольского края и в целях рационального использования д</w:t>
      </w:r>
      <w:r w:rsidRPr="00FD51DC">
        <w:t>е</w:t>
      </w:r>
      <w:r w:rsidRPr="00FD51DC">
        <w:t>нежных средств, администрация Арзгирского муниципального округа Ставропольского края.</w:t>
      </w:r>
    </w:p>
    <w:p w:rsidR="00FD51DC" w:rsidRPr="00FD51DC" w:rsidRDefault="00FD51DC" w:rsidP="00FD51DC">
      <w:pPr>
        <w:rPr>
          <w:rFonts w:eastAsia="Calibri"/>
          <w:lang w:eastAsia="en-US"/>
        </w:rPr>
      </w:pPr>
    </w:p>
    <w:p w:rsidR="00FD51DC" w:rsidRPr="00FD51DC" w:rsidRDefault="00FD51DC" w:rsidP="00FD51DC">
      <w:pPr>
        <w:rPr>
          <w:rFonts w:eastAsia="Calibri"/>
          <w:lang w:eastAsia="en-US"/>
        </w:rPr>
      </w:pPr>
      <w:r w:rsidRPr="00FD51DC">
        <w:rPr>
          <w:rFonts w:eastAsia="Calibri"/>
          <w:lang w:eastAsia="en-US"/>
        </w:rPr>
        <w:t>ПОСТАНОВЛЯЕТ:</w:t>
      </w:r>
    </w:p>
    <w:p w:rsidR="00FD51DC" w:rsidRPr="00FD51DC" w:rsidRDefault="00FD51DC" w:rsidP="00FD51DC">
      <w:pPr>
        <w:rPr>
          <w:rFonts w:eastAsia="Calibri"/>
          <w:lang w:eastAsia="en-US"/>
        </w:rPr>
      </w:pPr>
    </w:p>
    <w:p w:rsidR="00FD51DC" w:rsidRPr="00FD51DC" w:rsidRDefault="00FD51DC" w:rsidP="00FD51DC">
      <w:pPr>
        <w:ind w:firstLine="709"/>
        <w:jc w:val="both"/>
        <w:rPr>
          <w:rFonts w:eastAsia="Calibri"/>
          <w:lang w:eastAsia="en-US"/>
        </w:rPr>
      </w:pPr>
      <w:r w:rsidRPr="00FD51DC">
        <w:rPr>
          <w:rFonts w:eastAsia="Calibri"/>
          <w:lang w:eastAsia="en-US"/>
        </w:rPr>
        <w:t xml:space="preserve">1. </w:t>
      </w:r>
      <w:r w:rsidRPr="00FD51DC">
        <w:t xml:space="preserve">Утвердить прилагаемый </w:t>
      </w:r>
      <w:r w:rsidRPr="00FD51DC">
        <w:rPr>
          <w:rStyle w:val="ac"/>
          <w:b w:val="0"/>
        </w:rPr>
        <w:t>Порядок</w:t>
      </w:r>
      <w:r w:rsidRPr="00FD51DC">
        <w:t xml:space="preserve"> </w:t>
      </w:r>
      <w:r w:rsidRPr="00FD51DC">
        <w:rPr>
          <w:rStyle w:val="ac"/>
          <w:b w:val="0"/>
        </w:rPr>
        <w:t>финансирования за счет средств бюджета Арзги</w:t>
      </w:r>
      <w:r w:rsidRPr="00FD51DC">
        <w:rPr>
          <w:rStyle w:val="ac"/>
          <w:b w:val="0"/>
        </w:rPr>
        <w:t>р</w:t>
      </w:r>
      <w:r w:rsidRPr="00FD51DC">
        <w:rPr>
          <w:rStyle w:val="ac"/>
          <w:b w:val="0"/>
        </w:rPr>
        <w:t>ского муниципального округа Ставропольского края расходов на проведение и участие в фи</w:t>
      </w:r>
      <w:r w:rsidRPr="00FD51DC">
        <w:rPr>
          <w:rStyle w:val="ac"/>
          <w:b w:val="0"/>
        </w:rPr>
        <w:t>з</w:t>
      </w:r>
      <w:r w:rsidRPr="00FD51DC">
        <w:rPr>
          <w:rStyle w:val="ac"/>
          <w:b w:val="0"/>
        </w:rPr>
        <w:t>культурных мероприятиях и спортивных мероприятиях, включенных в календарный план оф</w:t>
      </w:r>
      <w:r w:rsidRPr="00FD51DC">
        <w:rPr>
          <w:rStyle w:val="ac"/>
          <w:b w:val="0"/>
        </w:rPr>
        <w:t>и</w:t>
      </w:r>
      <w:r w:rsidRPr="00FD51DC">
        <w:rPr>
          <w:rStyle w:val="ac"/>
          <w:b w:val="0"/>
        </w:rPr>
        <w:t>циальных физкультурных и спортивных мероприятий администрации Арзгирского муниц</w:t>
      </w:r>
      <w:r w:rsidRPr="00FD51DC">
        <w:rPr>
          <w:rStyle w:val="ac"/>
          <w:b w:val="0"/>
        </w:rPr>
        <w:t>и</w:t>
      </w:r>
      <w:r w:rsidRPr="00FD51DC">
        <w:rPr>
          <w:rStyle w:val="ac"/>
          <w:b w:val="0"/>
        </w:rPr>
        <w:t xml:space="preserve">пального округа Ставропольского края, администраций муниципальных и городских округов </w:t>
      </w:r>
      <w:r w:rsidRPr="00FD51DC">
        <w:rPr>
          <w:rStyle w:val="ac"/>
          <w:b w:val="0"/>
        </w:rPr>
        <w:lastRenderedPageBreak/>
        <w:t>Ставропольского края, министерства физической культуры и спорта Ставропольского края и министерства спорта Российской Федерации</w:t>
      </w:r>
      <w:r w:rsidRPr="00FD51DC">
        <w:rPr>
          <w:rFonts w:eastAsia="Calibri"/>
          <w:lang w:eastAsia="en-US"/>
        </w:rPr>
        <w:t>.</w:t>
      </w:r>
    </w:p>
    <w:p w:rsidR="00FD51DC" w:rsidRPr="00FD51DC" w:rsidRDefault="00FD51DC" w:rsidP="00FD51DC">
      <w:pPr>
        <w:ind w:firstLine="709"/>
        <w:jc w:val="both"/>
        <w:rPr>
          <w:rFonts w:eastAsia="Calibri"/>
          <w:lang w:eastAsia="en-US"/>
        </w:rPr>
      </w:pPr>
      <w:r w:rsidRPr="00FD51DC">
        <w:rPr>
          <w:rFonts w:eastAsia="Calibri"/>
          <w:lang w:eastAsia="en-US"/>
        </w:rPr>
        <w:t>2. Признать утратившим силу постановление администрации Арзгирского муниципал</w:t>
      </w:r>
      <w:r w:rsidRPr="00FD51DC">
        <w:rPr>
          <w:rFonts w:eastAsia="Calibri"/>
          <w:lang w:eastAsia="en-US"/>
        </w:rPr>
        <w:t>ь</w:t>
      </w:r>
      <w:r w:rsidRPr="00FD51DC">
        <w:rPr>
          <w:rFonts w:eastAsia="Calibri"/>
          <w:lang w:eastAsia="en-US"/>
        </w:rPr>
        <w:t>ного района Ставропольского края от 14 ноября 2014 года № 697 «Об утверждении норм расх</w:t>
      </w:r>
      <w:r w:rsidRPr="00FD51DC">
        <w:rPr>
          <w:rFonts w:eastAsia="Calibri"/>
          <w:lang w:eastAsia="en-US"/>
        </w:rPr>
        <w:t>о</w:t>
      </w:r>
      <w:r w:rsidRPr="00FD51DC">
        <w:rPr>
          <w:rFonts w:eastAsia="Calibri"/>
          <w:lang w:eastAsia="en-US"/>
        </w:rPr>
        <w:t>дов на проведение и участие в спортивных и физкультурных мероприятий».</w:t>
      </w:r>
    </w:p>
    <w:p w:rsidR="00FD51DC" w:rsidRPr="00FD51DC" w:rsidRDefault="00FD51DC" w:rsidP="00FD51DC">
      <w:pPr>
        <w:ind w:firstLine="709"/>
        <w:jc w:val="both"/>
        <w:rPr>
          <w:rFonts w:eastAsia="Calibri"/>
          <w:lang w:eastAsia="en-US"/>
        </w:rPr>
      </w:pPr>
      <w:r w:rsidRPr="00FD51DC">
        <w:rPr>
          <w:rFonts w:eastAsia="Calibri"/>
          <w:lang w:eastAsia="en-US"/>
        </w:rPr>
        <w:t>3. Контроль за выполнением настоящего постановления возложить на  заместителя гл</w:t>
      </w:r>
      <w:r w:rsidRPr="00FD51DC">
        <w:rPr>
          <w:rFonts w:eastAsia="Calibri"/>
          <w:lang w:eastAsia="en-US"/>
        </w:rPr>
        <w:t>а</w:t>
      </w:r>
      <w:r w:rsidRPr="00FD51DC">
        <w:rPr>
          <w:rFonts w:eastAsia="Calibri"/>
          <w:lang w:eastAsia="en-US"/>
        </w:rPr>
        <w:t>вы администрации Арзгирского муниципального округа Ставропольского края Ковалеву Е.В.</w:t>
      </w:r>
    </w:p>
    <w:p w:rsidR="00FD51DC" w:rsidRPr="00FD51DC" w:rsidRDefault="00FD51DC" w:rsidP="00FD51DC">
      <w:pPr>
        <w:ind w:firstLine="709"/>
        <w:jc w:val="both"/>
        <w:rPr>
          <w:rFonts w:eastAsia="Calibri"/>
          <w:lang w:eastAsia="en-US"/>
        </w:rPr>
      </w:pPr>
      <w:r w:rsidRPr="00FD51DC">
        <w:rPr>
          <w:rFonts w:eastAsia="Calibri"/>
          <w:lang w:eastAsia="en-US"/>
        </w:rPr>
        <w:t>4. Настоящее постановление вступает в силу на следующий день после дня его офиц</w:t>
      </w:r>
      <w:r w:rsidRPr="00FD51DC">
        <w:rPr>
          <w:rFonts w:eastAsia="Calibri"/>
          <w:lang w:eastAsia="en-US"/>
        </w:rPr>
        <w:t>и</w:t>
      </w:r>
      <w:r w:rsidRPr="00FD51DC">
        <w:rPr>
          <w:rFonts w:eastAsia="Calibri"/>
          <w:lang w:eastAsia="en-US"/>
        </w:rPr>
        <w:t>ального опубликования (обнародования).</w:t>
      </w:r>
    </w:p>
    <w:p w:rsidR="00FD51DC" w:rsidRDefault="00FD51DC" w:rsidP="00FD51DC">
      <w:pPr>
        <w:spacing w:line="240" w:lineRule="exact"/>
      </w:pPr>
    </w:p>
    <w:p w:rsidR="00FD51DC" w:rsidRPr="00FD51DC" w:rsidRDefault="00FD51DC" w:rsidP="00FD51DC">
      <w:pPr>
        <w:spacing w:line="240" w:lineRule="exact"/>
      </w:pPr>
    </w:p>
    <w:p w:rsidR="00FD51DC" w:rsidRPr="00FD51DC" w:rsidRDefault="00FD51DC" w:rsidP="00FD51DC">
      <w:pPr>
        <w:spacing w:line="240" w:lineRule="exact"/>
      </w:pPr>
      <w:r w:rsidRPr="00FD51DC">
        <w:t>Глава Арзгирского муниципального  округа</w:t>
      </w:r>
    </w:p>
    <w:p w:rsidR="00FD51DC" w:rsidRPr="00FD51DC" w:rsidRDefault="00FD51DC" w:rsidP="00FD51DC">
      <w:pPr>
        <w:spacing w:line="240" w:lineRule="exact"/>
      </w:pPr>
      <w:r w:rsidRPr="00FD51DC">
        <w:t>Ставропольского края                                                                       А.И. Палагута</w:t>
      </w:r>
    </w:p>
    <w:p w:rsidR="00FD51DC" w:rsidRDefault="00FD51DC" w:rsidP="00FD51DC">
      <w:pPr>
        <w:spacing w:line="240" w:lineRule="exact"/>
        <w:rPr>
          <w:sz w:val="28"/>
        </w:rPr>
      </w:pPr>
    </w:p>
    <w:p w:rsidR="004207B9" w:rsidRDefault="004207B9" w:rsidP="00FD51DC">
      <w:pPr>
        <w:spacing w:line="240" w:lineRule="exact"/>
        <w:rPr>
          <w:sz w:val="28"/>
        </w:rPr>
      </w:pPr>
    </w:p>
    <w:p w:rsidR="00FD51DC" w:rsidRDefault="00FD51DC" w:rsidP="00FD51DC">
      <w:pPr>
        <w:jc w:val="both"/>
      </w:pPr>
      <w:r w:rsidRPr="00E055A8">
        <w:t xml:space="preserve">(Приложение к </w:t>
      </w:r>
      <w:r>
        <w:t xml:space="preserve">постановлению </w:t>
      </w:r>
      <w:r w:rsidRPr="00E055A8">
        <w:t xml:space="preserve">размещено на официальном сайте администрации Арзгирского муниципального округа </w:t>
      </w:r>
      <w:hyperlink r:id="rId20" w:history="1">
        <w:r w:rsidRPr="00E055A8">
          <w:rPr>
            <w:rStyle w:val="ae"/>
          </w:rPr>
          <w:t>http://arzgiradmin.ru</w:t>
        </w:r>
      </w:hyperlink>
      <w:r w:rsidRPr="00E055A8">
        <w:t>)</w:t>
      </w:r>
    </w:p>
    <w:p w:rsidR="004207B9" w:rsidRDefault="004207B9" w:rsidP="00FD51DC">
      <w:pPr>
        <w:jc w:val="both"/>
      </w:pPr>
    </w:p>
    <w:p w:rsidR="0043203B" w:rsidRPr="00091AC2" w:rsidRDefault="0043203B" w:rsidP="00FD51DC">
      <w:pPr>
        <w:jc w:val="both"/>
      </w:pPr>
    </w:p>
    <w:p w:rsidR="00E031AA" w:rsidRPr="004612BF" w:rsidRDefault="00E031AA" w:rsidP="009B67EB">
      <w:pPr>
        <w:ind w:firstLine="708"/>
        <w:jc w:val="both"/>
        <w:rPr>
          <w:b/>
        </w:rPr>
      </w:pPr>
    </w:p>
    <w:tbl>
      <w:tblPr>
        <w:tblW w:w="0" w:type="auto"/>
        <w:tblLayout w:type="fixed"/>
        <w:tblLook w:val="0000"/>
      </w:tblPr>
      <w:tblGrid>
        <w:gridCol w:w="3108"/>
        <w:gridCol w:w="4212"/>
        <w:gridCol w:w="2036"/>
      </w:tblGrid>
      <w:tr w:rsidR="004207B9" w:rsidTr="004207B9">
        <w:trPr>
          <w:trHeight w:hRule="exact" w:val="1470"/>
        </w:trPr>
        <w:tc>
          <w:tcPr>
            <w:tcW w:w="9356" w:type="dxa"/>
            <w:gridSpan w:val="3"/>
            <w:shd w:val="clear" w:color="auto" w:fill="auto"/>
          </w:tcPr>
          <w:p w:rsidR="004207B9" w:rsidRDefault="004207B9" w:rsidP="00325C83">
            <w:pPr>
              <w:jc w:val="center"/>
            </w:pPr>
            <w:r>
              <w:rPr>
                <w:b/>
                <w:bCs/>
                <w:sz w:val="27"/>
                <w:szCs w:val="27"/>
              </w:rPr>
              <w:t xml:space="preserve">ТЕРРИТОРИАЛЬНАЯ ИЗБИРАТЕЛЬНАЯ КОМИССИЯ </w:t>
            </w:r>
          </w:p>
          <w:p w:rsidR="004207B9" w:rsidRDefault="004207B9" w:rsidP="00325C83">
            <w:pPr>
              <w:jc w:val="center"/>
            </w:pPr>
            <w:r>
              <w:rPr>
                <w:b/>
                <w:bCs/>
                <w:sz w:val="27"/>
                <w:szCs w:val="27"/>
              </w:rPr>
              <w:t>АРЗГИРСКОГО РАЙОНА</w:t>
            </w:r>
          </w:p>
          <w:p w:rsidR="004207B9" w:rsidRDefault="004207B9" w:rsidP="00325C83">
            <w:pPr>
              <w:jc w:val="center"/>
              <w:rPr>
                <w:b/>
                <w:bCs/>
                <w:sz w:val="27"/>
                <w:szCs w:val="27"/>
              </w:rPr>
            </w:pPr>
          </w:p>
          <w:p w:rsidR="004207B9" w:rsidRDefault="004207B9" w:rsidP="00325C83">
            <w:pPr>
              <w:jc w:val="center"/>
            </w:pPr>
            <w:r>
              <w:rPr>
                <w:b/>
                <w:bCs/>
                <w:spacing w:val="60"/>
                <w:sz w:val="27"/>
                <w:szCs w:val="27"/>
              </w:rPr>
              <w:t xml:space="preserve">  </w:t>
            </w:r>
            <w:r>
              <w:rPr>
                <w:b/>
                <w:spacing w:val="60"/>
                <w:sz w:val="27"/>
                <w:szCs w:val="27"/>
              </w:rPr>
              <w:t>ПОСТАНОВЛЕНИЕ</w:t>
            </w:r>
          </w:p>
        </w:tc>
      </w:tr>
      <w:tr w:rsidR="004207B9" w:rsidRPr="0043203B" w:rsidTr="004207B9">
        <w:trPr>
          <w:cantSplit/>
          <w:trHeight w:val="23"/>
        </w:trPr>
        <w:tc>
          <w:tcPr>
            <w:tcW w:w="3108" w:type="dxa"/>
            <w:shd w:val="clear" w:color="auto" w:fill="auto"/>
          </w:tcPr>
          <w:p w:rsidR="004207B9" w:rsidRPr="0043203B" w:rsidRDefault="004207B9" w:rsidP="00325C83">
            <w:pPr>
              <w:spacing w:line="264" w:lineRule="auto"/>
            </w:pPr>
            <w:r w:rsidRPr="0043203B">
              <w:rPr>
                <w:color w:val="000000"/>
              </w:rPr>
              <w:t xml:space="preserve">02 июня </w:t>
            </w:r>
            <w:r w:rsidRPr="0043203B">
              <w:t>2023 г.</w:t>
            </w:r>
          </w:p>
        </w:tc>
        <w:tc>
          <w:tcPr>
            <w:tcW w:w="4212" w:type="dxa"/>
            <w:shd w:val="clear" w:color="auto" w:fill="auto"/>
          </w:tcPr>
          <w:p w:rsidR="004207B9" w:rsidRPr="0043203B" w:rsidRDefault="004207B9" w:rsidP="004207B9">
            <w:pPr>
              <w:spacing w:line="264" w:lineRule="auto"/>
            </w:pPr>
            <w:r w:rsidRPr="0043203B">
              <w:t xml:space="preserve">               с. Арзгир                                </w:t>
            </w:r>
          </w:p>
        </w:tc>
        <w:tc>
          <w:tcPr>
            <w:tcW w:w="2036" w:type="dxa"/>
            <w:shd w:val="clear" w:color="auto" w:fill="auto"/>
          </w:tcPr>
          <w:p w:rsidR="004207B9" w:rsidRPr="0043203B" w:rsidRDefault="004207B9" w:rsidP="00325C83">
            <w:pPr>
              <w:spacing w:line="264" w:lineRule="auto"/>
            </w:pPr>
            <w:r w:rsidRPr="0043203B">
              <w:t xml:space="preserve">           № </w:t>
            </w:r>
            <w:r w:rsidRPr="0043203B">
              <w:rPr>
                <w:color w:val="000000"/>
              </w:rPr>
              <w:t>31/84</w:t>
            </w:r>
          </w:p>
        </w:tc>
      </w:tr>
    </w:tbl>
    <w:p w:rsidR="004207B9" w:rsidRPr="0043203B" w:rsidRDefault="004207B9" w:rsidP="004207B9">
      <w:pPr>
        <w:pStyle w:val="afffffffa"/>
        <w:overflowPunct w:val="0"/>
        <w:autoSpaceDE w:val="0"/>
        <w:textAlignment w:val="baseline"/>
        <w:rPr>
          <w:sz w:val="24"/>
          <w:vertAlign w:val="superscript"/>
        </w:rPr>
      </w:pPr>
    </w:p>
    <w:p w:rsidR="004207B9" w:rsidRPr="0043203B" w:rsidRDefault="004207B9" w:rsidP="004207B9">
      <w:pPr>
        <w:autoSpaceDE w:val="0"/>
        <w:spacing w:line="240" w:lineRule="exact"/>
        <w:ind w:right="-6"/>
        <w:jc w:val="center"/>
        <w:rPr>
          <w:bCs/>
          <w:vertAlign w:val="superscript"/>
        </w:rPr>
      </w:pPr>
    </w:p>
    <w:p w:rsidR="004207B9" w:rsidRPr="0043203B" w:rsidRDefault="004207B9" w:rsidP="004207B9">
      <w:pPr>
        <w:pStyle w:val="ConsPlusNonformat"/>
        <w:spacing w:line="216" w:lineRule="auto"/>
        <w:jc w:val="center"/>
        <w:rPr>
          <w:rFonts w:ascii="Times New Roman" w:hAnsi="Times New Roman" w:cs="Times New Roman"/>
          <w:sz w:val="24"/>
          <w:szCs w:val="24"/>
        </w:rPr>
      </w:pPr>
      <w:r w:rsidRPr="0043203B">
        <w:rPr>
          <w:rFonts w:ascii="Times New Roman" w:hAnsi="Times New Roman" w:cs="Times New Roman"/>
          <w:sz w:val="24"/>
          <w:szCs w:val="24"/>
        </w:rPr>
        <w:t>О формировании участковых избирательных комиссий</w:t>
      </w:r>
    </w:p>
    <w:p w:rsidR="004207B9" w:rsidRPr="0043203B" w:rsidRDefault="004207B9" w:rsidP="004207B9">
      <w:pPr>
        <w:pStyle w:val="ConsPlusNonformat"/>
        <w:spacing w:line="216" w:lineRule="auto"/>
        <w:jc w:val="center"/>
        <w:rPr>
          <w:rFonts w:ascii="Times New Roman" w:hAnsi="Times New Roman" w:cs="Times New Roman"/>
          <w:sz w:val="24"/>
          <w:szCs w:val="24"/>
        </w:rPr>
      </w:pPr>
      <w:r w:rsidRPr="0043203B">
        <w:rPr>
          <w:rFonts w:ascii="Times New Roman" w:hAnsi="Times New Roman" w:cs="Times New Roman"/>
          <w:sz w:val="24"/>
          <w:szCs w:val="24"/>
        </w:rPr>
        <w:t xml:space="preserve">избирательных участков № </w:t>
      </w:r>
      <w:r w:rsidRPr="0043203B">
        <w:rPr>
          <w:rFonts w:ascii="Times New Roman" w:eastAsia="Times New Roman" w:hAnsi="Times New Roman" w:cs="Times New Roman"/>
          <w:sz w:val="24"/>
          <w:szCs w:val="24"/>
          <w:lang w:eastAsia="ru-RU"/>
        </w:rPr>
        <w:t>211-222</w:t>
      </w:r>
    </w:p>
    <w:p w:rsidR="004207B9" w:rsidRPr="0043203B" w:rsidRDefault="004207B9" w:rsidP="004207B9">
      <w:pPr>
        <w:pStyle w:val="ConsPlusNonformat"/>
        <w:spacing w:line="216" w:lineRule="auto"/>
        <w:jc w:val="both"/>
        <w:rPr>
          <w:rFonts w:ascii="Times New Roman" w:hAnsi="Times New Roman" w:cs="Times New Roman"/>
          <w:sz w:val="24"/>
          <w:szCs w:val="24"/>
        </w:rPr>
      </w:pPr>
    </w:p>
    <w:p w:rsidR="004207B9" w:rsidRPr="0043203B" w:rsidRDefault="004207B9" w:rsidP="004207B9">
      <w:pPr>
        <w:pStyle w:val="ConsPlusNonformat"/>
        <w:spacing w:line="216" w:lineRule="auto"/>
        <w:ind w:firstLine="708"/>
        <w:jc w:val="both"/>
        <w:rPr>
          <w:rFonts w:ascii="Times New Roman" w:hAnsi="Times New Roman" w:cs="Times New Roman"/>
          <w:sz w:val="24"/>
          <w:szCs w:val="24"/>
        </w:rPr>
      </w:pPr>
      <w:r w:rsidRPr="0043203B">
        <w:rPr>
          <w:rFonts w:ascii="Times New Roman" w:hAnsi="Times New Roman" w:cs="Times New Roman"/>
          <w:sz w:val="24"/>
          <w:szCs w:val="24"/>
        </w:rPr>
        <w:t xml:space="preserve">Рассмотрев  предложения по кандидатурам для назначения в составы участковых избирательных комиссий, в соответствии со </w:t>
      </w:r>
      <w:hyperlink r:id="rId21" w:history="1">
        <w:r w:rsidRPr="0043203B">
          <w:rPr>
            <w:rStyle w:val="ae"/>
            <w:rFonts w:ascii="Times New Roman" w:hAnsi="Times New Roman" w:cs="Times New Roman"/>
            <w:sz w:val="24"/>
            <w:szCs w:val="24"/>
          </w:rPr>
          <w:t>статьями 20</w:t>
        </w:r>
      </w:hyperlink>
      <w:r w:rsidRPr="0043203B">
        <w:rPr>
          <w:rFonts w:ascii="Times New Roman" w:hAnsi="Times New Roman" w:cs="Times New Roman"/>
          <w:sz w:val="24"/>
          <w:szCs w:val="24"/>
        </w:rPr>
        <w:t xml:space="preserve">, </w:t>
      </w:r>
      <w:hyperlink r:id="rId22" w:history="1">
        <w:r w:rsidRPr="0043203B">
          <w:rPr>
            <w:rStyle w:val="ae"/>
            <w:rFonts w:ascii="Times New Roman" w:hAnsi="Times New Roman" w:cs="Times New Roman"/>
            <w:sz w:val="24"/>
            <w:szCs w:val="24"/>
          </w:rPr>
          <w:t>22</w:t>
        </w:r>
      </w:hyperlink>
      <w:r w:rsidRPr="0043203B">
        <w:rPr>
          <w:rFonts w:ascii="Times New Roman" w:hAnsi="Times New Roman" w:cs="Times New Roman"/>
          <w:sz w:val="24"/>
          <w:szCs w:val="24"/>
        </w:rPr>
        <w:t xml:space="preserve">, </w:t>
      </w:r>
      <w:hyperlink r:id="rId23" w:history="1">
        <w:r w:rsidRPr="0043203B">
          <w:rPr>
            <w:rStyle w:val="ae"/>
            <w:rFonts w:ascii="Times New Roman" w:hAnsi="Times New Roman" w:cs="Times New Roman"/>
            <w:sz w:val="24"/>
            <w:szCs w:val="24"/>
          </w:rPr>
          <w:t>27</w:t>
        </w:r>
      </w:hyperlink>
      <w:r w:rsidRPr="0043203B">
        <w:rPr>
          <w:rFonts w:ascii="Times New Roman" w:hAnsi="Times New Roman" w:cs="Times New Roman"/>
          <w:sz w:val="24"/>
          <w:szCs w:val="24"/>
        </w:rPr>
        <w:t xml:space="preserve"> Федерального закона «Об основных гарантиях избирательных прав и права на участие в референдуме  граждан Российской Федерации», Методическими рекомендациями  о  порядке формирования территориальных, окружных и участковых избирательных комиссий, утвержденными постановлением Цен</w:t>
      </w:r>
      <w:r w:rsidRPr="0043203B">
        <w:rPr>
          <w:rFonts w:ascii="Times New Roman" w:hAnsi="Times New Roman" w:cs="Times New Roman"/>
          <w:sz w:val="24"/>
          <w:szCs w:val="24"/>
        </w:rPr>
        <w:softHyphen/>
        <w:t>тральной избирательной комиссии Российской Федерации от                               15 марта 2023 года № 111/863-8, подпунктом 3</w:t>
      </w:r>
      <w:r w:rsidRPr="0043203B">
        <w:rPr>
          <w:rFonts w:ascii="Times New Roman" w:hAnsi="Times New Roman" w:cs="Times New Roman"/>
          <w:sz w:val="24"/>
          <w:szCs w:val="24"/>
          <w:vertAlign w:val="superscript"/>
        </w:rPr>
        <w:t>1</w:t>
      </w:r>
      <w:r w:rsidRPr="0043203B">
        <w:rPr>
          <w:rFonts w:ascii="Times New Roman" w:hAnsi="Times New Roman" w:cs="Times New Roman"/>
          <w:sz w:val="24"/>
          <w:szCs w:val="24"/>
        </w:rPr>
        <w:t xml:space="preserve"> пункта 9 статьи 6 Закона Ставропольского края «О системе избирательных комиссий в Став</w:t>
      </w:r>
      <w:r w:rsidRPr="0043203B">
        <w:rPr>
          <w:rFonts w:ascii="Times New Roman" w:hAnsi="Times New Roman" w:cs="Times New Roman"/>
          <w:sz w:val="24"/>
          <w:szCs w:val="24"/>
        </w:rPr>
        <w:softHyphen/>
        <w:t xml:space="preserve">ропольском крае» территориальная избирательная комиссия </w:t>
      </w:r>
      <w:r w:rsidRPr="0043203B">
        <w:rPr>
          <w:rFonts w:ascii="Times New Roman" w:eastAsia="Times New Roman" w:hAnsi="Times New Roman" w:cs="Times New Roman"/>
          <w:sz w:val="24"/>
          <w:szCs w:val="24"/>
          <w:lang w:eastAsia="ru-RU"/>
        </w:rPr>
        <w:t>Арзгирского района</w:t>
      </w:r>
    </w:p>
    <w:p w:rsidR="004207B9" w:rsidRPr="0043203B" w:rsidRDefault="004207B9" w:rsidP="004207B9">
      <w:pPr>
        <w:pStyle w:val="ConsPlusNonformat"/>
        <w:spacing w:line="216" w:lineRule="auto"/>
        <w:jc w:val="both"/>
        <w:rPr>
          <w:rFonts w:ascii="Times New Roman" w:hAnsi="Times New Roman" w:cs="Times New Roman"/>
          <w:sz w:val="24"/>
          <w:szCs w:val="24"/>
        </w:rPr>
      </w:pPr>
    </w:p>
    <w:p w:rsidR="004207B9" w:rsidRPr="0043203B" w:rsidRDefault="004207B9" w:rsidP="004207B9">
      <w:pPr>
        <w:pStyle w:val="ConsPlusNonformat"/>
        <w:spacing w:line="216" w:lineRule="auto"/>
        <w:jc w:val="both"/>
        <w:rPr>
          <w:rFonts w:ascii="Times New Roman" w:hAnsi="Times New Roman" w:cs="Times New Roman"/>
          <w:sz w:val="24"/>
          <w:szCs w:val="24"/>
        </w:rPr>
      </w:pPr>
      <w:r w:rsidRPr="0043203B">
        <w:rPr>
          <w:rFonts w:ascii="Times New Roman" w:hAnsi="Times New Roman" w:cs="Times New Roman"/>
          <w:sz w:val="24"/>
          <w:szCs w:val="24"/>
        </w:rPr>
        <w:t>ПОСТАНОВИЛА:</w:t>
      </w:r>
    </w:p>
    <w:p w:rsidR="004207B9" w:rsidRPr="0043203B" w:rsidRDefault="004207B9" w:rsidP="004207B9">
      <w:pPr>
        <w:pStyle w:val="ConsPlusNonformat"/>
        <w:spacing w:line="216" w:lineRule="auto"/>
        <w:jc w:val="both"/>
        <w:rPr>
          <w:rFonts w:ascii="Times New Roman" w:hAnsi="Times New Roman" w:cs="Times New Roman"/>
          <w:sz w:val="24"/>
          <w:szCs w:val="24"/>
        </w:rPr>
      </w:pPr>
    </w:p>
    <w:p w:rsidR="004207B9" w:rsidRPr="0043203B" w:rsidRDefault="004207B9" w:rsidP="004207B9">
      <w:pPr>
        <w:pStyle w:val="ConsPlusNonformat"/>
        <w:spacing w:line="216" w:lineRule="auto"/>
        <w:ind w:firstLine="709"/>
        <w:jc w:val="both"/>
        <w:rPr>
          <w:rFonts w:ascii="Times New Roman" w:hAnsi="Times New Roman" w:cs="Times New Roman"/>
          <w:sz w:val="24"/>
          <w:szCs w:val="24"/>
        </w:rPr>
      </w:pPr>
      <w:r w:rsidRPr="0043203B">
        <w:rPr>
          <w:rFonts w:ascii="Times New Roman" w:hAnsi="Times New Roman" w:cs="Times New Roman"/>
          <w:sz w:val="24"/>
          <w:szCs w:val="24"/>
        </w:rPr>
        <w:t>1. Сформировать участковые избирательные комиссии избирательных участков № 211-222 со сроком полномочий пять лет (2023-2028 гг.), назначив в их составы членами участковых избирательных комиссий с правом решающего голоса лиц согласно прилагаемым спискам.</w:t>
      </w:r>
    </w:p>
    <w:p w:rsidR="004207B9" w:rsidRPr="0043203B" w:rsidRDefault="004207B9" w:rsidP="004207B9">
      <w:pPr>
        <w:pStyle w:val="ConsPlusNonformat"/>
        <w:spacing w:line="216" w:lineRule="auto"/>
        <w:ind w:firstLine="709"/>
        <w:jc w:val="both"/>
        <w:rPr>
          <w:rFonts w:ascii="Times New Roman" w:hAnsi="Times New Roman" w:cs="Times New Roman"/>
          <w:sz w:val="24"/>
          <w:szCs w:val="24"/>
        </w:rPr>
      </w:pPr>
      <w:r w:rsidRPr="0043203B">
        <w:rPr>
          <w:rFonts w:ascii="Times New Roman" w:hAnsi="Times New Roman" w:cs="Times New Roman"/>
          <w:sz w:val="24"/>
          <w:szCs w:val="24"/>
        </w:rPr>
        <w:t>2. Направить настоящее постановление в избирательную комиссию Ставропольского края.</w:t>
      </w:r>
    </w:p>
    <w:p w:rsidR="004207B9" w:rsidRPr="0043203B" w:rsidRDefault="004207B9" w:rsidP="004207B9">
      <w:pPr>
        <w:pStyle w:val="ConsPlusNonformat"/>
        <w:spacing w:line="216" w:lineRule="auto"/>
        <w:ind w:firstLine="709"/>
        <w:jc w:val="both"/>
        <w:rPr>
          <w:rFonts w:ascii="Times New Roman" w:hAnsi="Times New Roman" w:cs="Times New Roman"/>
          <w:sz w:val="24"/>
          <w:szCs w:val="24"/>
        </w:rPr>
      </w:pPr>
      <w:r w:rsidRPr="0043203B">
        <w:rPr>
          <w:rFonts w:ascii="Times New Roman" w:hAnsi="Times New Roman" w:cs="Times New Roman"/>
          <w:sz w:val="24"/>
          <w:szCs w:val="24"/>
        </w:rPr>
        <w:t>3. Направить выписки из настоящего постановления в соответству</w:t>
      </w:r>
      <w:r w:rsidRPr="0043203B">
        <w:rPr>
          <w:rFonts w:ascii="Times New Roman" w:hAnsi="Times New Roman" w:cs="Times New Roman"/>
          <w:sz w:val="24"/>
          <w:szCs w:val="24"/>
        </w:rPr>
        <w:softHyphen/>
        <w:t>ющие участковые избирательные комиссии.</w:t>
      </w:r>
    </w:p>
    <w:p w:rsidR="004207B9" w:rsidRPr="0043203B" w:rsidRDefault="004207B9" w:rsidP="004207B9">
      <w:pPr>
        <w:pStyle w:val="ConsPlusNonformat"/>
        <w:spacing w:line="216" w:lineRule="auto"/>
        <w:ind w:firstLine="709"/>
        <w:jc w:val="both"/>
        <w:rPr>
          <w:rFonts w:ascii="Times New Roman" w:hAnsi="Times New Roman" w:cs="Times New Roman"/>
          <w:sz w:val="24"/>
          <w:szCs w:val="24"/>
        </w:rPr>
      </w:pPr>
      <w:r w:rsidRPr="0043203B">
        <w:rPr>
          <w:rFonts w:ascii="Times New Roman" w:hAnsi="Times New Roman" w:cs="Times New Roman"/>
          <w:sz w:val="24"/>
          <w:szCs w:val="24"/>
        </w:rPr>
        <w:t>4. Опубликовать настоящее постановление в муниципальной газете «Вестник Арзгирского муниципального округа Ставропольского округа»</w:t>
      </w:r>
      <w:r w:rsidRPr="0043203B">
        <w:rPr>
          <w:rFonts w:ascii="Times New Roman" w:hAnsi="Times New Roman" w:cs="Times New Roman"/>
          <w:i/>
          <w:iCs/>
          <w:sz w:val="24"/>
          <w:szCs w:val="24"/>
        </w:rPr>
        <w:t xml:space="preserve"> </w:t>
      </w:r>
      <w:r w:rsidRPr="0043203B">
        <w:rPr>
          <w:rFonts w:ascii="Times New Roman" w:hAnsi="Times New Roman" w:cs="Times New Roman"/>
          <w:sz w:val="24"/>
          <w:szCs w:val="24"/>
        </w:rPr>
        <w:t>и разместить на странице  территориальной  избирательной комиссии  Арзгир</w:t>
      </w:r>
      <w:r w:rsidRPr="0043203B">
        <w:rPr>
          <w:rFonts w:ascii="Times New Roman" w:hAnsi="Times New Roman" w:cs="Times New Roman"/>
          <w:sz w:val="24"/>
          <w:szCs w:val="24"/>
        </w:rPr>
        <w:softHyphen/>
        <w:t xml:space="preserve">ского района официального сайта </w:t>
      </w:r>
      <w:r w:rsidRPr="0043203B">
        <w:rPr>
          <w:rFonts w:ascii="Times New Roman" w:hAnsi="Times New Roman" w:cs="Times New Roman"/>
          <w:sz w:val="24"/>
          <w:szCs w:val="24"/>
        </w:rPr>
        <w:lastRenderedPageBreak/>
        <w:t>администрации Арзгирского муниципаль</w:t>
      </w:r>
      <w:r w:rsidRPr="0043203B">
        <w:rPr>
          <w:rFonts w:ascii="Times New Roman" w:hAnsi="Times New Roman" w:cs="Times New Roman"/>
          <w:sz w:val="24"/>
          <w:szCs w:val="24"/>
        </w:rPr>
        <w:softHyphen/>
        <w:t>ного округа Ставропольского в информационно-телекоммуникационной сети «Интернет».</w:t>
      </w:r>
    </w:p>
    <w:p w:rsidR="004207B9" w:rsidRPr="0043203B" w:rsidRDefault="004207B9" w:rsidP="004207B9">
      <w:pPr>
        <w:pStyle w:val="ConsPlusNonformat"/>
        <w:spacing w:line="216" w:lineRule="auto"/>
        <w:jc w:val="both"/>
        <w:rPr>
          <w:rFonts w:ascii="Times New Roman" w:hAnsi="Times New Roman" w:cs="Times New Roman"/>
          <w:sz w:val="24"/>
          <w:szCs w:val="24"/>
        </w:rPr>
      </w:pPr>
    </w:p>
    <w:p w:rsidR="004207B9" w:rsidRPr="0043203B" w:rsidRDefault="004207B9" w:rsidP="004207B9">
      <w:pPr>
        <w:pStyle w:val="ConsPlusNonformat"/>
        <w:spacing w:line="216" w:lineRule="auto"/>
        <w:rPr>
          <w:rFonts w:ascii="Times New Roman" w:hAnsi="Times New Roman" w:cs="Times New Roman"/>
          <w:sz w:val="24"/>
          <w:szCs w:val="24"/>
        </w:rPr>
      </w:pPr>
    </w:p>
    <w:p w:rsidR="004207B9" w:rsidRPr="0043203B" w:rsidRDefault="004207B9" w:rsidP="004207B9">
      <w:pPr>
        <w:pStyle w:val="ConsPlusNonformat"/>
        <w:spacing w:line="216" w:lineRule="auto"/>
        <w:rPr>
          <w:rFonts w:ascii="Times New Roman" w:hAnsi="Times New Roman" w:cs="Times New Roman"/>
          <w:sz w:val="24"/>
          <w:szCs w:val="24"/>
        </w:rPr>
      </w:pPr>
      <w:r w:rsidRPr="0043203B">
        <w:rPr>
          <w:rFonts w:ascii="Times New Roman" w:hAnsi="Times New Roman" w:cs="Times New Roman"/>
          <w:sz w:val="24"/>
          <w:szCs w:val="24"/>
        </w:rPr>
        <w:t xml:space="preserve">Председатель территориальной    </w:t>
      </w:r>
    </w:p>
    <w:p w:rsidR="004207B9" w:rsidRPr="0043203B" w:rsidRDefault="004207B9" w:rsidP="004207B9">
      <w:pPr>
        <w:pStyle w:val="ConsPlusNonformat"/>
        <w:spacing w:line="216" w:lineRule="auto"/>
        <w:rPr>
          <w:rFonts w:ascii="Times New Roman" w:hAnsi="Times New Roman" w:cs="Times New Roman"/>
          <w:sz w:val="24"/>
          <w:szCs w:val="24"/>
        </w:rPr>
      </w:pPr>
      <w:r w:rsidRPr="0043203B">
        <w:rPr>
          <w:rFonts w:ascii="Times New Roman" w:hAnsi="Times New Roman" w:cs="Times New Roman"/>
          <w:sz w:val="24"/>
          <w:szCs w:val="24"/>
        </w:rPr>
        <w:t>избирательной комиссии                                                               А.И. Дядюшко</w:t>
      </w:r>
    </w:p>
    <w:p w:rsidR="004207B9" w:rsidRPr="0043203B" w:rsidRDefault="004207B9" w:rsidP="004207B9">
      <w:pPr>
        <w:pStyle w:val="ConsPlusNonformat"/>
        <w:spacing w:line="216" w:lineRule="auto"/>
        <w:rPr>
          <w:rFonts w:ascii="Times New Roman" w:hAnsi="Times New Roman" w:cs="Times New Roman"/>
          <w:sz w:val="24"/>
          <w:szCs w:val="24"/>
        </w:rPr>
      </w:pPr>
    </w:p>
    <w:p w:rsidR="004207B9" w:rsidRPr="0043203B" w:rsidRDefault="004207B9" w:rsidP="004207B9">
      <w:pPr>
        <w:pStyle w:val="ConsPlusNonformat"/>
        <w:spacing w:line="216" w:lineRule="auto"/>
        <w:rPr>
          <w:rFonts w:ascii="Times New Roman" w:hAnsi="Times New Roman" w:cs="Times New Roman"/>
          <w:sz w:val="24"/>
          <w:szCs w:val="24"/>
        </w:rPr>
      </w:pPr>
    </w:p>
    <w:p w:rsidR="004207B9" w:rsidRPr="0043203B" w:rsidRDefault="004207B9" w:rsidP="004207B9">
      <w:pPr>
        <w:pStyle w:val="ConsPlusNonformat"/>
        <w:spacing w:line="216" w:lineRule="auto"/>
        <w:rPr>
          <w:rFonts w:ascii="Times New Roman" w:hAnsi="Times New Roman" w:cs="Times New Roman"/>
          <w:sz w:val="24"/>
          <w:szCs w:val="24"/>
        </w:rPr>
      </w:pPr>
      <w:r w:rsidRPr="0043203B">
        <w:rPr>
          <w:rFonts w:ascii="Times New Roman" w:hAnsi="Times New Roman" w:cs="Times New Roman"/>
          <w:sz w:val="24"/>
          <w:szCs w:val="24"/>
        </w:rPr>
        <w:t xml:space="preserve">Секретарь территориальной         </w:t>
      </w:r>
    </w:p>
    <w:p w:rsidR="0021607C" w:rsidRDefault="004207B9" w:rsidP="004207B9">
      <w:r w:rsidRPr="0043203B">
        <w:t>избирательной комиссии                                                                 А.Н. Сологуб</w:t>
      </w:r>
    </w:p>
    <w:p w:rsidR="0043203B" w:rsidRPr="0043203B" w:rsidRDefault="0043203B" w:rsidP="004207B9"/>
    <w:p w:rsidR="004207B9" w:rsidRPr="0043203B" w:rsidRDefault="004207B9" w:rsidP="007C2343">
      <w:pPr>
        <w:jc w:val="center"/>
        <w:rPr>
          <w:b/>
        </w:rPr>
      </w:pPr>
    </w:p>
    <w:tbl>
      <w:tblPr>
        <w:tblW w:w="0" w:type="auto"/>
        <w:tblLayout w:type="fixed"/>
        <w:tblLook w:val="0000"/>
      </w:tblPr>
      <w:tblGrid>
        <w:gridCol w:w="3108"/>
        <w:gridCol w:w="4212"/>
        <w:gridCol w:w="2036"/>
      </w:tblGrid>
      <w:tr w:rsidR="0043203B" w:rsidRPr="0043203B" w:rsidTr="0043203B">
        <w:trPr>
          <w:trHeight w:hRule="exact" w:val="1180"/>
        </w:trPr>
        <w:tc>
          <w:tcPr>
            <w:tcW w:w="9356" w:type="dxa"/>
            <w:gridSpan w:val="3"/>
            <w:shd w:val="clear" w:color="auto" w:fill="auto"/>
          </w:tcPr>
          <w:p w:rsidR="0043203B" w:rsidRPr="0043203B" w:rsidRDefault="0043203B" w:rsidP="00325C83">
            <w:pPr>
              <w:jc w:val="center"/>
            </w:pPr>
            <w:r w:rsidRPr="0043203B">
              <w:rPr>
                <w:b/>
                <w:bCs/>
              </w:rPr>
              <w:t xml:space="preserve">ТЕРРИТОРИАЛЬНАЯ ИЗБИРАТЕЛЬНАЯ КОМИССИЯ </w:t>
            </w:r>
          </w:p>
          <w:p w:rsidR="0043203B" w:rsidRPr="0043203B" w:rsidRDefault="0043203B" w:rsidP="00325C83">
            <w:pPr>
              <w:jc w:val="center"/>
            </w:pPr>
            <w:r w:rsidRPr="0043203B">
              <w:rPr>
                <w:b/>
                <w:bCs/>
              </w:rPr>
              <w:t>АРЗГИРСКОГО РАЙОНА</w:t>
            </w:r>
          </w:p>
          <w:p w:rsidR="0043203B" w:rsidRPr="0043203B" w:rsidRDefault="0043203B" w:rsidP="00325C83">
            <w:pPr>
              <w:jc w:val="center"/>
              <w:rPr>
                <w:b/>
                <w:bCs/>
              </w:rPr>
            </w:pPr>
          </w:p>
          <w:p w:rsidR="0043203B" w:rsidRPr="0043203B" w:rsidRDefault="0043203B" w:rsidP="00325C83">
            <w:pPr>
              <w:jc w:val="center"/>
            </w:pPr>
            <w:r w:rsidRPr="0043203B">
              <w:rPr>
                <w:b/>
                <w:spacing w:val="60"/>
              </w:rPr>
              <w:t>ПОСТАНОВЛЕНИЕ</w:t>
            </w:r>
          </w:p>
        </w:tc>
      </w:tr>
      <w:tr w:rsidR="0043203B" w:rsidRPr="0043203B" w:rsidTr="00325C83">
        <w:tc>
          <w:tcPr>
            <w:tcW w:w="9356" w:type="dxa"/>
            <w:gridSpan w:val="3"/>
            <w:shd w:val="clear" w:color="auto" w:fill="auto"/>
          </w:tcPr>
          <w:p w:rsidR="0043203B" w:rsidRPr="0043203B" w:rsidRDefault="0043203B" w:rsidP="00325C83">
            <w:pPr>
              <w:snapToGrid w:val="0"/>
            </w:pPr>
          </w:p>
        </w:tc>
      </w:tr>
      <w:tr w:rsidR="0043203B" w:rsidRPr="0043203B" w:rsidTr="00325C83">
        <w:trPr>
          <w:cantSplit/>
          <w:trHeight w:val="23"/>
        </w:trPr>
        <w:tc>
          <w:tcPr>
            <w:tcW w:w="3108" w:type="dxa"/>
            <w:shd w:val="clear" w:color="auto" w:fill="auto"/>
          </w:tcPr>
          <w:p w:rsidR="0043203B" w:rsidRPr="0043203B" w:rsidRDefault="0043203B" w:rsidP="00325C83">
            <w:pPr>
              <w:spacing w:line="264" w:lineRule="auto"/>
            </w:pPr>
            <w:r w:rsidRPr="0043203B">
              <w:rPr>
                <w:color w:val="000000"/>
                <w:kern w:val="2"/>
                <w:lang w:eastAsia="zh-CN"/>
              </w:rPr>
              <w:t xml:space="preserve">02 июня </w:t>
            </w:r>
            <w:r w:rsidRPr="0043203B">
              <w:t>2023 г.</w:t>
            </w:r>
          </w:p>
        </w:tc>
        <w:tc>
          <w:tcPr>
            <w:tcW w:w="4212" w:type="dxa"/>
            <w:shd w:val="clear" w:color="auto" w:fill="auto"/>
          </w:tcPr>
          <w:p w:rsidR="0043203B" w:rsidRPr="0043203B" w:rsidRDefault="0043203B" w:rsidP="0043203B">
            <w:pPr>
              <w:spacing w:line="264" w:lineRule="auto"/>
            </w:pPr>
            <w:r w:rsidRPr="0043203B">
              <w:t xml:space="preserve">               с. Арзгир                               </w:t>
            </w:r>
          </w:p>
        </w:tc>
        <w:tc>
          <w:tcPr>
            <w:tcW w:w="2036" w:type="dxa"/>
            <w:shd w:val="clear" w:color="auto" w:fill="auto"/>
          </w:tcPr>
          <w:p w:rsidR="0043203B" w:rsidRPr="0043203B" w:rsidRDefault="0043203B" w:rsidP="00325C83">
            <w:pPr>
              <w:spacing w:line="264" w:lineRule="auto"/>
            </w:pPr>
            <w:r>
              <w:t xml:space="preserve">                 </w:t>
            </w:r>
            <w:r w:rsidRPr="0043203B">
              <w:t>№</w:t>
            </w:r>
            <w:r w:rsidRPr="0043203B">
              <w:rPr>
                <w:color w:val="000000"/>
              </w:rPr>
              <w:t>31/85</w:t>
            </w:r>
          </w:p>
        </w:tc>
      </w:tr>
    </w:tbl>
    <w:p w:rsidR="0043203B" w:rsidRPr="0043203B" w:rsidRDefault="0043203B" w:rsidP="0043203B">
      <w:pPr>
        <w:tabs>
          <w:tab w:val="left" w:pos="9355"/>
        </w:tabs>
        <w:overflowPunct w:val="0"/>
        <w:spacing w:line="240" w:lineRule="exact"/>
        <w:ind w:right="-6"/>
        <w:jc w:val="center"/>
      </w:pPr>
    </w:p>
    <w:p w:rsidR="0043203B" w:rsidRPr="0043203B" w:rsidRDefault="0043203B" w:rsidP="0043203B">
      <w:pPr>
        <w:tabs>
          <w:tab w:val="left" w:pos="9355"/>
        </w:tabs>
        <w:overflowPunct w:val="0"/>
        <w:spacing w:line="240" w:lineRule="exact"/>
        <w:ind w:right="-6"/>
        <w:jc w:val="center"/>
      </w:pPr>
      <w:r w:rsidRPr="0043203B">
        <w:t>О назначении председателей участковых избирательных комиссий избирательных участков № 211-222</w:t>
      </w:r>
    </w:p>
    <w:p w:rsidR="0043203B" w:rsidRPr="0043203B" w:rsidRDefault="0043203B" w:rsidP="0043203B">
      <w:pPr>
        <w:overflowPunct w:val="0"/>
        <w:ind w:left="1134" w:right="1132"/>
        <w:jc w:val="center"/>
        <w:rPr>
          <w:b/>
          <w:bCs/>
        </w:rPr>
      </w:pPr>
    </w:p>
    <w:p w:rsidR="0043203B" w:rsidRPr="0043203B" w:rsidRDefault="0043203B" w:rsidP="0043203B">
      <w:pPr>
        <w:pStyle w:val="232"/>
        <w:overflowPunct/>
        <w:spacing w:line="240" w:lineRule="auto"/>
        <w:rPr>
          <w:rFonts w:cs="Times New Roman"/>
          <w:sz w:val="24"/>
          <w:szCs w:val="24"/>
        </w:rPr>
      </w:pPr>
      <w:r w:rsidRPr="0043203B">
        <w:rPr>
          <w:rFonts w:cs="Times New Roman"/>
          <w:sz w:val="24"/>
          <w:szCs w:val="24"/>
        </w:rPr>
        <w:t xml:space="preserve">В соответствии с пунктом 7 статьи 28 Федерального закона «Об основных гарантиях избирательных прав и права на участие в референдуме граждан Российской Федерации», </w:t>
      </w:r>
      <w:r w:rsidRPr="0043203B">
        <w:rPr>
          <w:rFonts w:cs="Times New Roman"/>
          <w:color w:val="000000"/>
          <w:sz w:val="24"/>
          <w:szCs w:val="24"/>
        </w:rPr>
        <w:t>пунктом 7 статьи 8 Закона Ставропольского края «О системе избирательных комиссий в Ставропольском крае»,</w:t>
      </w:r>
      <w:r w:rsidRPr="0043203B">
        <w:rPr>
          <w:rFonts w:cs="Times New Roman"/>
          <w:sz w:val="24"/>
          <w:szCs w:val="24"/>
        </w:rPr>
        <w:t xml:space="preserve"> на основании постановления территориальной избирательной комиссии Арзгирского района от 02.06.2023г. № 31/84 «О формировании участковых избирательных комиссий избирательных участков № 211-222», рассмотрев предложения по кандидатурам для назначения председателями участковой избирательной комиссии, территориальная избирательная комиссия Арзгирского района</w:t>
      </w:r>
    </w:p>
    <w:p w:rsidR="0043203B" w:rsidRPr="0043203B" w:rsidRDefault="0043203B" w:rsidP="0043203B">
      <w:pPr>
        <w:overflowPunct w:val="0"/>
        <w:ind w:firstLine="851"/>
        <w:jc w:val="both"/>
      </w:pPr>
    </w:p>
    <w:p w:rsidR="0043203B" w:rsidRPr="0043203B" w:rsidRDefault="0043203B" w:rsidP="0043203B">
      <w:pPr>
        <w:overflowPunct w:val="0"/>
        <w:jc w:val="both"/>
      </w:pPr>
      <w:r w:rsidRPr="0043203B">
        <w:t>ПОСТАНОВИЛА:</w:t>
      </w:r>
    </w:p>
    <w:p w:rsidR="0043203B" w:rsidRPr="0043203B" w:rsidRDefault="0043203B" w:rsidP="0043203B">
      <w:pPr>
        <w:overflowPunct w:val="0"/>
        <w:jc w:val="both"/>
      </w:pPr>
    </w:p>
    <w:p w:rsidR="0043203B" w:rsidRPr="0043203B" w:rsidRDefault="0043203B" w:rsidP="0043203B">
      <w:pPr>
        <w:pStyle w:val="232"/>
        <w:spacing w:line="240" w:lineRule="auto"/>
        <w:rPr>
          <w:rFonts w:cs="Times New Roman"/>
          <w:sz w:val="24"/>
          <w:szCs w:val="24"/>
        </w:rPr>
      </w:pPr>
      <w:r w:rsidRPr="0043203B">
        <w:rPr>
          <w:rFonts w:cs="Times New Roman"/>
          <w:sz w:val="24"/>
          <w:szCs w:val="24"/>
        </w:rPr>
        <w:t>1. Назначить председателями участковых избирательных комиссий избирательных участков № 211-222 членов участковых избирательных комиссий избирательных участков № 211-222 с правом решающего голоса согласно прилагаемому списку.</w:t>
      </w:r>
    </w:p>
    <w:p w:rsidR="0043203B" w:rsidRPr="0043203B" w:rsidRDefault="0043203B" w:rsidP="0043203B">
      <w:pPr>
        <w:overflowPunct w:val="0"/>
        <w:ind w:firstLine="709"/>
        <w:jc w:val="both"/>
      </w:pPr>
      <w:r w:rsidRPr="0043203B">
        <w:t>2. Председателям участковых избирательных комиссий, назначенным настоящим пост</w:t>
      </w:r>
      <w:r w:rsidRPr="0043203B">
        <w:t>а</w:t>
      </w:r>
      <w:r w:rsidRPr="0043203B">
        <w:t>новлением, созвать первые заседания участковых  избирательных комиссий 07 июня 2023 года.</w:t>
      </w:r>
    </w:p>
    <w:p w:rsidR="0043203B" w:rsidRPr="0043203B" w:rsidRDefault="0043203B" w:rsidP="0043203B">
      <w:pPr>
        <w:overflowPunct w:val="0"/>
        <w:ind w:firstLine="709"/>
        <w:jc w:val="both"/>
      </w:pPr>
      <w:r w:rsidRPr="0043203B">
        <w:t>3. Направить настоящее постановление в избирательную комиссию Ставропольского края.</w:t>
      </w:r>
    </w:p>
    <w:p w:rsidR="0043203B" w:rsidRPr="0043203B" w:rsidRDefault="0043203B" w:rsidP="0043203B">
      <w:pPr>
        <w:tabs>
          <w:tab w:val="left" w:pos="9355"/>
        </w:tabs>
        <w:overflowPunct w:val="0"/>
        <w:spacing w:line="216" w:lineRule="auto"/>
        <w:ind w:firstLine="709"/>
        <w:jc w:val="both"/>
      </w:pPr>
      <w:r w:rsidRPr="0043203B">
        <w:t>4. Направить выписки из настоящего постановления в соответствующие участковые и</w:t>
      </w:r>
      <w:r w:rsidRPr="0043203B">
        <w:t>з</w:t>
      </w:r>
      <w:r w:rsidRPr="0043203B">
        <w:t>бирательные комиссии</w:t>
      </w:r>
      <w:r w:rsidRPr="0043203B">
        <w:rPr>
          <w:color w:val="000000"/>
        </w:rPr>
        <w:t>.</w:t>
      </w:r>
    </w:p>
    <w:p w:rsidR="0043203B" w:rsidRPr="0043203B" w:rsidRDefault="0043203B" w:rsidP="0043203B">
      <w:pPr>
        <w:pStyle w:val="ConsPlusNonformat"/>
        <w:spacing w:line="216" w:lineRule="auto"/>
        <w:ind w:firstLine="709"/>
        <w:jc w:val="both"/>
        <w:rPr>
          <w:rFonts w:ascii="Times New Roman" w:hAnsi="Times New Roman" w:cs="Times New Roman"/>
          <w:sz w:val="24"/>
          <w:szCs w:val="24"/>
        </w:rPr>
      </w:pPr>
      <w:r w:rsidRPr="0043203B">
        <w:rPr>
          <w:rFonts w:ascii="Times New Roman" w:hAnsi="Times New Roman" w:cs="Times New Roman"/>
          <w:sz w:val="24"/>
          <w:szCs w:val="24"/>
        </w:rPr>
        <w:t>5. Опубликовать настоящее постановление в муниципальной газете «Вестник Арзгирского муниципального округа Ставропольского округа»</w:t>
      </w:r>
      <w:r w:rsidRPr="0043203B">
        <w:rPr>
          <w:rFonts w:ascii="Times New Roman" w:hAnsi="Times New Roman" w:cs="Times New Roman"/>
          <w:i/>
          <w:iCs/>
          <w:sz w:val="24"/>
          <w:szCs w:val="24"/>
        </w:rPr>
        <w:t xml:space="preserve"> </w:t>
      </w:r>
      <w:r w:rsidRPr="0043203B">
        <w:rPr>
          <w:rFonts w:ascii="Times New Roman" w:hAnsi="Times New Roman" w:cs="Times New Roman"/>
          <w:sz w:val="24"/>
          <w:szCs w:val="24"/>
        </w:rPr>
        <w:t>и разместить на странице  территориальной избирательной комиссии  Арзгирского района официального сайта администрации Арзгирского муниципального округа Ставропольского в информационно-телекоммуникационной сети «Интернет»</w:t>
      </w:r>
      <w:r w:rsidRPr="0043203B">
        <w:rPr>
          <w:rFonts w:ascii="Times New Roman" w:hAnsi="Times New Roman" w:cs="Times New Roman"/>
          <w:bCs/>
          <w:spacing w:val="-1"/>
          <w:sz w:val="24"/>
          <w:szCs w:val="24"/>
        </w:rPr>
        <w:t>.</w:t>
      </w:r>
    </w:p>
    <w:p w:rsidR="0043203B" w:rsidRPr="0043203B" w:rsidRDefault="0043203B" w:rsidP="0043203B">
      <w:pPr>
        <w:pStyle w:val="ConsPlusNonformat"/>
        <w:spacing w:line="216" w:lineRule="auto"/>
        <w:jc w:val="both"/>
        <w:rPr>
          <w:rFonts w:ascii="Times New Roman" w:hAnsi="Times New Roman" w:cs="Times New Roman"/>
          <w:sz w:val="24"/>
          <w:szCs w:val="24"/>
        </w:rPr>
      </w:pPr>
    </w:p>
    <w:p w:rsidR="0043203B" w:rsidRPr="0043203B" w:rsidRDefault="0043203B" w:rsidP="0043203B">
      <w:pPr>
        <w:widowControl w:val="0"/>
        <w:spacing w:line="227" w:lineRule="exact"/>
        <w:ind w:right="3968"/>
        <w:textAlignment w:val="baseline"/>
      </w:pPr>
      <w:r w:rsidRPr="0043203B">
        <w:rPr>
          <w:lang w:eastAsia="ru-RU"/>
        </w:rPr>
        <w:t xml:space="preserve">Председатель территориальной </w:t>
      </w:r>
    </w:p>
    <w:p w:rsidR="0043203B" w:rsidRPr="0043203B" w:rsidRDefault="0043203B" w:rsidP="0043203B">
      <w:pPr>
        <w:widowControl w:val="0"/>
        <w:spacing w:line="227" w:lineRule="exact"/>
        <w:textAlignment w:val="baseline"/>
      </w:pPr>
      <w:r w:rsidRPr="0043203B">
        <w:rPr>
          <w:lang w:eastAsia="ru-RU"/>
        </w:rPr>
        <w:t xml:space="preserve">избирательной комиссии                                                                   А.И.Дядюшко   </w:t>
      </w:r>
    </w:p>
    <w:p w:rsidR="0043203B" w:rsidRPr="0043203B" w:rsidRDefault="0043203B" w:rsidP="0043203B">
      <w:pPr>
        <w:widowControl w:val="0"/>
        <w:spacing w:line="227" w:lineRule="exact"/>
        <w:ind w:right="3968"/>
        <w:textAlignment w:val="baseline"/>
      </w:pPr>
    </w:p>
    <w:p w:rsidR="0043203B" w:rsidRPr="0043203B" w:rsidRDefault="0043203B" w:rsidP="0043203B">
      <w:pPr>
        <w:widowControl w:val="0"/>
        <w:spacing w:line="227" w:lineRule="exact"/>
        <w:ind w:right="3968"/>
        <w:textAlignment w:val="baseline"/>
      </w:pPr>
      <w:r w:rsidRPr="0043203B">
        <w:rPr>
          <w:lang w:eastAsia="ru-RU"/>
        </w:rPr>
        <w:t xml:space="preserve">Секретарь территориальной </w:t>
      </w:r>
    </w:p>
    <w:p w:rsidR="0043203B" w:rsidRPr="0043203B" w:rsidRDefault="0043203B" w:rsidP="0043203B">
      <w:pPr>
        <w:widowControl w:val="0"/>
        <w:spacing w:line="227" w:lineRule="exact"/>
        <w:textAlignment w:val="baseline"/>
      </w:pPr>
      <w:r w:rsidRPr="0043203B">
        <w:rPr>
          <w:lang w:eastAsia="ru-RU"/>
        </w:rPr>
        <w:t>избирательной комиссии                                                                    А.Н. Сологуб</w:t>
      </w:r>
    </w:p>
    <w:p w:rsidR="0043203B" w:rsidRPr="0043203B" w:rsidRDefault="0043203B" w:rsidP="0043203B">
      <w:pPr>
        <w:pStyle w:val="ConsPlusNormal"/>
        <w:spacing w:line="227" w:lineRule="exact"/>
        <w:ind w:left="4820" w:firstLine="0"/>
        <w:jc w:val="center"/>
        <w:rPr>
          <w:rFonts w:ascii="Times New Roman" w:hAnsi="Times New Roman" w:cs="Times New Roman"/>
          <w:sz w:val="24"/>
          <w:szCs w:val="24"/>
        </w:rPr>
      </w:pPr>
      <w:r w:rsidRPr="0043203B">
        <w:rPr>
          <w:rFonts w:ascii="Times New Roman" w:hAnsi="Times New Roman" w:cs="Times New Roman"/>
          <w:sz w:val="24"/>
          <w:szCs w:val="24"/>
        </w:rPr>
        <w:lastRenderedPageBreak/>
        <w:t xml:space="preserve">Приложение </w:t>
      </w:r>
    </w:p>
    <w:p w:rsidR="0043203B" w:rsidRPr="0043203B" w:rsidRDefault="0043203B" w:rsidP="0043203B">
      <w:pPr>
        <w:pStyle w:val="ConsPlusNormal"/>
        <w:spacing w:line="227" w:lineRule="exact"/>
        <w:ind w:left="4820" w:firstLine="0"/>
        <w:jc w:val="center"/>
        <w:rPr>
          <w:rFonts w:ascii="Times New Roman" w:hAnsi="Times New Roman" w:cs="Times New Roman"/>
          <w:sz w:val="24"/>
          <w:szCs w:val="24"/>
        </w:rPr>
      </w:pPr>
      <w:r w:rsidRPr="0043203B">
        <w:rPr>
          <w:rFonts w:ascii="Times New Roman" w:hAnsi="Times New Roman" w:cs="Times New Roman"/>
          <w:sz w:val="24"/>
          <w:szCs w:val="24"/>
        </w:rPr>
        <w:t xml:space="preserve">к постановлению территориальной избирательной комиссии </w:t>
      </w:r>
    </w:p>
    <w:p w:rsidR="0043203B" w:rsidRPr="0043203B" w:rsidRDefault="0043203B" w:rsidP="0043203B">
      <w:pPr>
        <w:pStyle w:val="ConsPlusNormal"/>
        <w:spacing w:line="227" w:lineRule="exact"/>
        <w:ind w:left="4820" w:firstLine="0"/>
        <w:jc w:val="center"/>
        <w:rPr>
          <w:rFonts w:ascii="Times New Roman" w:hAnsi="Times New Roman" w:cs="Times New Roman"/>
          <w:sz w:val="24"/>
          <w:szCs w:val="24"/>
        </w:rPr>
      </w:pPr>
      <w:r w:rsidRPr="0043203B">
        <w:rPr>
          <w:rFonts w:ascii="Times New Roman" w:eastAsia="Times New Roman" w:hAnsi="Times New Roman" w:cs="Times New Roman"/>
          <w:sz w:val="24"/>
          <w:szCs w:val="24"/>
          <w:lang w:eastAsia="ru-RU"/>
        </w:rPr>
        <w:t>Арзгирского района</w:t>
      </w:r>
    </w:p>
    <w:p w:rsidR="0043203B" w:rsidRPr="0043203B" w:rsidRDefault="0043203B" w:rsidP="0043203B">
      <w:pPr>
        <w:pStyle w:val="ConsPlusNonformat"/>
        <w:spacing w:line="227" w:lineRule="exact"/>
        <w:ind w:left="4820"/>
        <w:jc w:val="center"/>
        <w:rPr>
          <w:rFonts w:ascii="Times New Roman" w:hAnsi="Times New Roman" w:cs="Times New Roman"/>
          <w:sz w:val="24"/>
          <w:szCs w:val="24"/>
        </w:rPr>
      </w:pPr>
      <w:r w:rsidRPr="0043203B">
        <w:rPr>
          <w:rFonts w:ascii="Times New Roman" w:hAnsi="Times New Roman" w:cs="Times New Roman"/>
          <w:sz w:val="24"/>
          <w:szCs w:val="24"/>
        </w:rPr>
        <w:t xml:space="preserve">от </w:t>
      </w:r>
      <w:r w:rsidRPr="0043203B">
        <w:rPr>
          <w:rFonts w:ascii="Times New Roman" w:hAnsi="Times New Roman" w:cs="Times New Roman"/>
          <w:color w:val="000000"/>
          <w:sz w:val="24"/>
          <w:szCs w:val="24"/>
        </w:rPr>
        <w:t>02.06.2023</w:t>
      </w:r>
      <w:r w:rsidRPr="0043203B">
        <w:rPr>
          <w:rFonts w:ascii="Times New Roman" w:hAnsi="Times New Roman" w:cs="Times New Roman"/>
          <w:sz w:val="24"/>
          <w:szCs w:val="24"/>
        </w:rPr>
        <w:t>. № 31/85</w:t>
      </w:r>
    </w:p>
    <w:p w:rsidR="0043203B" w:rsidRPr="0043203B" w:rsidRDefault="0043203B" w:rsidP="0043203B">
      <w:pPr>
        <w:pStyle w:val="ConsPlusNonformat"/>
        <w:spacing w:line="283" w:lineRule="exact"/>
        <w:ind w:firstLine="5103"/>
        <w:jc w:val="center"/>
        <w:rPr>
          <w:rFonts w:ascii="Times New Roman" w:hAnsi="Times New Roman" w:cs="Times New Roman"/>
          <w:sz w:val="24"/>
          <w:szCs w:val="24"/>
        </w:rPr>
      </w:pPr>
    </w:p>
    <w:p w:rsidR="0043203B" w:rsidRPr="0043203B" w:rsidRDefault="0043203B" w:rsidP="0043203B">
      <w:pPr>
        <w:pStyle w:val="ConsPlusNonformat"/>
        <w:spacing w:line="283" w:lineRule="exact"/>
        <w:jc w:val="center"/>
        <w:rPr>
          <w:rFonts w:ascii="Times New Roman" w:hAnsi="Times New Roman" w:cs="Times New Roman"/>
          <w:sz w:val="24"/>
          <w:szCs w:val="24"/>
        </w:rPr>
      </w:pPr>
      <w:r w:rsidRPr="0043203B">
        <w:rPr>
          <w:rFonts w:ascii="Times New Roman" w:hAnsi="Times New Roman" w:cs="Times New Roman"/>
          <w:sz w:val="24"/>
          <w:szCs w:val="24"/>
        </w:rPr>
        <w:t>Список председателей участковых избирательных комиссий</w:t>
      </w:r>
    </w:p>
    <w:p w:rsidR="0043203B" w:rsidRPr="0043203B" w:rsidRDefault="0043203B" w:rsidP="0043203B">
      <w:pPr>
        <w:pStyle w:val="ConsPlusNonformat"/>
        <w:spacing w:line="283" w:lineRule="exact"/>
        <w:jc w:val="center"/>
        <w:textAlignment w:val="baseline"/>
        <w:rPr>
          <w:rFonts w:ascii="Times New Roman" w:eastAsia="Times New Roman" w:hAnsi="Times New Roman" w:cs="Times New Roman"/>
          <w:sz w:val="24"/>
          <w:szCs w:val="24"/>
          <w:lang w:eastAsia="ru-RU"/>
        </w:rPr>
      </w:pPr>
      <w:r w:rsidRPr="0043203B">
        <w:rPr>
          <w:rFonts w:ascii="Times New Roman" w:eastAsia="Times New Roman" w:hAnsi="Times New Roman" w:cs="Times New Roman"/>
          <w:sz w:val="24"/>
          <w:szCs w:val="24"/>
          <w:lang w:eastAsia="ru-RU"/>
        </w:rPr>
        <w:t>избирательных участков №211-222</w:t>
      </w:r>
    </w:p>
    <w:p w:rsidR="0043203B" w:rsidRPr="0043203B" w:rsidRDefault="0043203B" w:rsidP="0043203B">
      <w:pPr>
        <w:pStyle w:val="ConsPlusNonformat"/>
        <w:spacing w:line="283" w:lineRule="exact"/>
        <w:jc w:val="center"/>
        <w:textAlignment w:val="baseline"/>
        <w:rPr>
          <w:rFonts w:ascii="Times New Roman" w:eastAsia="Times New Roman" w:hAnsi="Times New Roman" w:cs="Times New Roman"/>
          <w:sz w:val="24"/>
          <w:szCs w:val="24"/>
          <w:lang w:eastAsia="ru-RU"/>
        </w:rPr>
      </w:pPr>
    </w:p>
    <w:tbl>
      <w:tblPr>
        <w:tblW w:w="0" w:type="auto"/>
        <w:tblInd w:w="-222" w:type="dxa"/>
        <w:tblLayout w:type="fixed"/>
        <w:tblCellMar>
          <w:top w:w="102" w:type="dxa"/>
          <w:left w:w="62" w:type="dxa"/>
          <w:bottom w:w="102" w:type="dxa"/>
          <w:right w:w="62" w:type="dxa"/>
        </w:tblCellMar>
        <w:tblLook w:val="0000"/>
      </w:tblPr>
      <w:tblGrid>
        <w:gridCol w:w="768"/>
        <w:gridCol w:w="2635"/>
        <w:gridCol w:w="5902"/>
      </w:tblGrid>
      <w:tr w:rsidR="0043203B" w:rsidRPr="0043203B" w:rsidTr="0043203B">
        <w:tc>
          <w:tcPr>
            <w:tcW w:w="768" w:type="dxa"/>
            <w:tcBorders>
              <w:top w:val="single" w:sz="4" w:space="0" w:color="000000"/>
              <w:left w:val="single" w:sz="4" w:space="0" w:color="000000"/>
              <w:bottom w:val="single" w:sz="4" w:space="0" w:color="000000"/>
            </w:tcBorders>
            <w:shd w:val="clear" w:color="auto" w:fill="auto"/>
          </w:tcPr>
          <w:p w:rsidR="0043203B" w:rsidRPr="0043203B" w:rsidRDefault="0043203B" w:rsidP="0043203B">
            <w:pPr>
              <w:pStyle w:val="ConsPlusNormal"/>
              <w:ind w:firstLine="0"/>
              <w:jc w:val="center"/>
              <w:rPr>
                <w:rFonts w:ascii="Times New Roman" w:hAnsi="Times New Roman" w:cs="Times New Roman"/>
                <w:sz w:val="24"/>
                <w:szCs w:val="24"/>
              </w:rPr>
            </w:pPr>
            <w:r w:rsidRPr="0043203B">
              <w:rPr>
                <w:rFonts w:ascii="Times New Roman" w:hAnsi="Times New Roman" w:cs="Times New Roman"/>
                <w:sz w:val="24"/>
                <w:szCs w:val="24"/>
              </w:rPr>
              <w:t>№ п/п</w:t>
            </w:r>
          </w:p>
        </w:tc>
        <w:tc>
          <w:tcPr>
            <w:tcW w:w="2635" w:type="dxa"/>
            <w:tcBorders>
              <w:top w:val="single" w:sz="4" w:space="0" w:color="000000"/>
              <w:left w:val="single" w:sz="4" w:space="0" w:color="000000"/>
              <w:bottom w:val="single" w:sz="4" w:space="0" w:color="000000"/>
            </w:tcBorders>
            <w:shd w:val="clear" w:color="auto" w:fill="auto"/>
          </w:tcPr>
          <w:p w:rsidR="0043203B" w:rsidRPr="0043203B" w:rsidRDefault="0043203B" w:rsidP="00325C83">
            <w:pPr>
              <w:pStyle w:val="ConsPlusNormal"/>
              <w:jc w:val="center"/>
              <w:rPr>
                <w:rFonts w:ascii="Times New Roman" w:hAnsi="Times New Roman" w:cs="Times New Roman"/>
                <w:sz w:val="24"/>
                <w:szCs w:val="24"/>
              </w:rPr>
            </w:pPr>
            <w:r w:rsidRPr="0043203B">
              <w:rPr>
                <w:rFonts w:ascii="Times New Roman" w:hAnsi="Times New Roman" w:cs="Times New Roman"/>
                <w:sz w:val="24"/>
                <w:szCs w:val="24"/>
              </w:rPr>
              <w:t>№ избирательного участка</w:t>
            </w:r>
          </w:p>
        </w:tc>
        <w:tc>
          <w:tcPr>
            <w:tcW w:w="5902" w:type="dxa"/>
            <w:tcBorders>
              <w:top w:val="single" w:sz="4" w:space="0" w:color="000000"/>
              <w:left w:val="single" w:sz="4" w:space="0" w:color="000000"/>
              <w:bottom w:val="single" w:sz="4" w:space="0" w:color="000000"/>
              <w:right w:val="single" w:sz="4" w:space="0" w:color="000000"/>
            </w:tcBorders>
            <w:shd w:val="clear" w:color="auto" w:fill="auto"/>
          </w:tcPr>
          <w:p w:rsidR="0043203B" w:rsidRPr="0043203B" w:rsidRDefault="0043203B" w:rsidP="00325C83">
            <w:pPr>
              <w:pStyle w:val="ConsPlusNormal"/>
              <w:jc w:val="center"/>
              <w:rPr>
                <w:rFonts w:ascii="Times New Roman" w:hAnsi="Times New Roman" w:cs="Times New Roman"/>
                <w:sz w:val="24"/>
                <w:szCs w:val="24"/>
              </w:rPr>
            </w:pPr>
            <w:r w:rsidRPr="0043203B">
              <w:rPr>
                <w:rFonts w:ascii="Times New Roman" w:hAnsi="Times New Roman" w:cs="Times New Roman"/>
                <w:sz w:val="24"/>
                <w:szCs w:val="24"/>
              </w:rPr>
              <w:t>Фамилия, имя, отчество</w:t>
            </w:r>
          </w:p>
        </w:tc>
      </w:tr>
      <w:tr w:rsidR="0043203B" w:rsidRPr="0043203B" w:rsidTr="0043203B">
        <w:tc>
          <w:tcPr>
            <w:tcW w:w="768" w:type="dxa"/>
            <w:tcBorders>
              <w:top w:val="single" w:sz="4" w:space="0" w:color="000000"/>
              <w:left w:val="single" w:sz="4" w:space="0" w:color="000000"/>
              <w:bottom w:val="single" w:sz="4" w:space="0" w:color="000000"/>
            </w:tcBorders>
            <w:shd w:val="clear" w:color="auto" w:fill="auto"/>
          </w:tcPr>
          <w:p w:rsidR="0043203B" w:rsidRPr="0043203B" w:rsidRDefault="0043203B" w:rsidP="0043203B">
            <w:pPr>
              <w:pStyle w:val="ConsPlusNormal"/>
              <w:ind w:firstLine="0"/>
              <w:jc w:val="center"/>
              <w:rPr>
                <w:rFonts w:ascii="Times New Roman" w:hAnsi="Times New Roman" w:cs="Times New Roman"/>
                <w:sz w:val="24"/>
                <w:szCs w:val="24"/>
              </w:rPr>
            </w:pPr>
            <w:r w:rsidRPr="0043203B">
              <w:rPr>
                <w:rFonts w:ascii="Times New Roman" w:hAnsi="Times New Roman" w:cs="Times New Roman"/>
                <w:sz w:val="24"/>
                <w:szCs w:val="24"/>
              </w:rPr>
              <w:t>1</w:t>
            </w:r>
          </w:p>
        </w:tc>
        <w:tc>
          <w:tcPr>
            <w:tcW w:w="2635" w:type="dxa"/>
            <w:tcBorders>
              <w:top w:val="single" w:sz="4" w:space="0" w:color="000000"/>
              <w:left w:val="single" w:sz="4" w:space="0" w:color="000000"/>
              <w:bottom w:val="single" w:sz="4" w:space="0" w:color="000000"/>
            </w:tcBorders>
            <w:shd w:val="clear" w:color="auto" w:fill="auto"/>
          </w:tcPr>
          <w:p w:rsidR="0043203B" w:rsidRPr="0043203B" w:rsidRDefault="0043203B" w:rsidP="00325C83">
            <w:pPr>
              <w:pStyle w:val="ConsPlusNormal"/>
              <w:jc w:val="center"/>
              <w:rPr>
                <w:rFonts w:ascii="Times New Roman" w:hAnsi="Times New Roman" w:cs="Times New Roman"/>
                <w:sz w:val="24"/>
                <w:szCs w:val="24"/>
              </w:rPr>
            </w:pPr>
            <w:r w:rsidRPr="0043203B">
              <w:rPr>
                <w:rFonts w:ascii="Times New Roman" w:hAnsi="Times New Roman" w:cs="Times New Roman"/>
                <w:sz w:val="24"/>
                <w:szCs w:val="24"/>
              </w:rPr>
              <w:t>211</w:t>
            </w:r>
          </w:p>
        </w:tc>
        <w:tc>
          <w:tcPr>
            <w:tcW w:w="5902" w:type="dxa"/>
            <w:tcBorders>
              <w:top w:val="single" w:sz="4" w:space="0" w:color="000000"/>
              <w:left w:val="single" w:sz="4" w:space="0" w:color="000000"/>
              <w:bottom w:val="single" w:sz="4" w:space="0" w:color="000000"/>
              <w:right w:val="single" w:sz="4" w:space="0" w:color="000000"/>
            </w:tcBorders>
            <w:shd w:val="clear" w:color="auto" w:fill="auto"/>
          </w:tcPr>
          <w:p w:rsidR="0043203B" w:rsidRPr="0043203B" w:rsidRDefault="0043203B" w:rsidP="00325C83">
            <w:pPr>
              <w:pStyle w:val="ConsPlusNormal"/>
              <w:rPr>
                <w:rFonts w:ascii="Times New Roman" w:hAnsi="Times New Roman" w:cs="Times New Roman"/>
                <w:sz w:val="24"/>
                <w:szCs w:val="24"/>
              </w:rPr>
            </w:pPr>
            <w:r w:rsidRPr="0043203B">
              <w:rPr>
                <w:rFonts w:ascii="Times New Roman" w:hAnsi="Times New Roman" w:cs="Times New Roman"/>
                <w:sz w:val="24"/>
                <w:szCs w:val="24"/>
              </w:rPr>
              <w:t>Иващенко Василий Васильевич</w:t>
            </w:r>
          </w:p>
        </w:tc>
      </w:tr>
      <w:tr w:rsidR="0043203B" w:rsidRPr="0043203B" w:rsidTr="0043203B">
        <w:tc>
          <w:tcPr>
            <w:tcW w:w="768" w:type="dxa"/>
            <w:tcBorders>
              <w:top w:val="single" w:sz="4" w:space="0" w:color="000000"/>
              <w:left w:val="single" w:sz="4" w:space="0" w:color="000000"/>
              <w:bottom w:val="single" w:sz="4" w:space="0" w:color="000000"/>
            </w:tcBorders>
            <w:shd w:val="clear" w:color="auto" w:fill="auto"/>
          </w:tcPr>
          <w:p w:rsidR="0043203B" w:rsidRPr="0043203B" w:rsidRDefault="0043203B" w:rsidP="0043203B">
            <w:pPr>
              <w:pStyle w:val="ConsPlusNormal"/>
              <w:ind w:firstLine="0"/>
              <w:jc w:val="center"/>
              <w:rPr>
                <w:rFonts w:ascii="Times New Roman" w:hAnsi="Times New Roman" w:cs="Times New Roman"/>
                <w:sz w:val="24"/>
                <w:szCs w:val="24"/>
              </w:rPr>
            </w:pPr>
            <w:r w:rsidRPr="0043203B">
              <w:rPr>
                <w:rFonts w:ascii="Times New Roman" w:hAnsi="Times New Roman" w:cs="Times New Roman"/>
                <w:sz w:val="24"/>
                <w:szCs w:val="24"/>
              </w:rPr>
              <w:t>2</w:t>
            </w:r>
          </w:p>
        </w:tc>
        <w:tc>
          <w:tcPr>
            <w:tcW w:w="2635" w:type="dxa"/>
            <w:tcBorders>
              <w:top w:val="single" w:sz="4" w:space="0" w:color="000000"/>
              <w:left w:val="single" w:sz="4" w:space="0" w:color="000000"/>
              <w:bottom w:val="single" w:sz="4" w:space="0" w:color="000000"/>
            </w:tcBorders>
            <w:shd w:val="clear" w:color="auto" w:fill="auto"/>
          </w:tcPr>
          <w:p w:rsidR="0043203B" w:rsidRPr="0043203B" w:rsidRDefault="0043203B" w:rsidP="00325C83">
            <w:pPr>
              <w:pStyle w:val="ConsPlusNormal"/>
              <w:jc w:val="center"/>
              <w:rPr>
                <w:rFonts w:ascii="Times New Roman" w:hAnsi="Times New Roman" w:cs="Times New Roman"/>
                <w:sz w:val="24"/>
                <w:szCs w:val="24"/>
              </w:rPr>
            </w:pPr>
            <w:r w:rsidRPr="0043203B">
              <w:rPr>
                <w:rFonts w:ascii="Times New Roman" w:hAnsi="Times New Roman" w:cs="Times New Roman"/>
                <w:sz w:val="24"/>
                <w:szCs w:val="24"/>
              </w:rPr>
              <w:t>212</w:t>
            </w:r>
          </w:p>
        </w:tc>
        <w:tc>
          <w:tcPr>
            <w:tcW w:w="5902" w:type="dxa"/>
            <w:tcBorders>
              <w:top w:val="single" w:sz="4" w:space="0" w:color="000000"/>
              <w:left w:val="single" w:sz="4" w:space="0" w:color="000000"/>
              <w:bottom w:val="single" w:sz="4" w:space="0" w:color="000000"/>
              <w:right w:val="single" w:sz="4" w:space="0" w:color="000000"/>
            </w:tcBorders>
            <w:shd w:val="clear" w:color="auto" w:fill="auto"/>
          </w:tcPr>
          <w:p w:rsidR="0043203B" w:rsidRPr="0043203B" w:rsidRDefault="0043203B" w:rsidP="00325C83">
            <w:pPr>
              <w:pStyle w:val="ConsPlusNormal"/>
              <w:rPr>
                <w:rFonts w:ascii="Times New Roman" w:hAnsi="Times New Roman" w:cs="Times New Roman"/>
                <w:sz w:val="24"/>
                <w:szCs w:val="24"/>
              </w:rPr>
            </w:pPr>
            <w:r w:rsidRPr="0043203B">
              <w:rPr>
                <w:rFonts w:ascii="Times New Roman" w:hAnsi="Times New Roman" w:cs="Times New Roman"/>
                <w:sz w:val="24"/>
                <w:szCs w:val="24"/>
              </w:rPr>
              <w:t>Гончаренко Ольга Евгеньевна</w:t>
            </w:r>
          </w:p>
        </w:tc>
      </w:tr>
      <w:tr w:rsidR="0043203B" w:rsidRPr="0043203B" w:rsidTr="0043203B">
        <w:tc>
          <w:tcPr>
            <w:tcW w:w="768" w:type="dxa"/>
            <w:tcBorders>
              <w:left w:val="single" w:sz="4" w:space="0" w:color="000000"/>
              <w:bottom w:val="single" w:sz="4" w:space="0" w:color="000000"/>
            </w:tcBorders>
            <w:shd w:val="clear" w:color="auto" w:fill="auto"/>
          </w:tcPr>
          <w:p w:rsidR="0043203B" w:rsidRPr="0043203B" w:rsidRDefault="0043203B" w:rsidP="0043203B">
            <w:pPr>
              <w:pStyle w:val="ConsPlusNormal"/>
              <w:ind w:firstLine="0"/>
              <w:jc w:val="center"/>
              <w:rPr>
                <w:rFonts w:ascii="Times New Roman" w:hAnsi="Times New Roman" w:cs="Times New Roman"/>
                <w:sz w:val="24"/>
                <w:szCs w:val="24"/>
              </w:rPr>
            </w:pPr>
            <w:r w:rsidRPr="0043203B">
              <w:rPr>
                <w:rFonts w:ascii="Times New Roman" w:hAnsi="Times New Roman" w:cs="Times New Roman"/>
                <w:sz w:val="24"/>
                <w:szCs w:val="24"/>
              </w:rPr>
              <w:t>3</w:t>
            </w:r>
          </w:p>
        </w:tc>
        <w:tc>
          <w:tcPr>
            <w:tcW w:w="2635" w:type="dxa"/>
            <w:tcBorders>
              <w:left w:val="single" w:sz="4" w:space="0" w:color="000000"/>
              <w:bottom w:val="single" w:sz="4" w:space="0" w:color="000000"/>
            </w:tcBorders>
            <w:shd w:val="clear" w:color="auto" w:fill="auto"/>
          </w:tcPr>
          <w:p w:rsidR="0043203B" w:rsidRPr="0043203B" w:rsidRDefault="0043203B" w:rsidP="00325C83">
            <w:pPr>
              <w:pStyle w:val="ConsPlusNormal"/>
              <w:jc w:val="center"/>
              <w:rPr>
                <w:rFonts w:ascii="Times New Roman" w:hAnsi="Times New Roman" w:cs="Times New Roman"/>
                <w:sz w:val="24"/>
                <w:szCs w:val="24"/>
              </w:rPr>
            </w:pPr>
            <w:r w:rsidRPr="0043203B">
              <w:rPr>
                <w:rFonts w:ascii="Times New Roman" w:hAnsi="Times New Roman" w:cs="Times New Roman"/>
                <w:sz w:val="24"/>
                <w:szCs w:val="24"/>
              </w:rPr>
              <w:t>213</w:t>
            </w:r>
          </w:p>
        </w:tc>
        <w:tc>
          <w:tcPr>
            <w:tcW w:w="5902" w:type="dxa"/>
            <w:tcBorders>
              <w:left w:val="single" w:sz="4" w:space="0" w:color="000000"/>
              <w:bottom w:val="single" w:sz="4" w:space="0" w:color="000000"/>
              <w:right w:val="single" w:sz="4" w:space="0" w:color="000000"/>
            </w:tcBorders>
            <w:shd w:val="clear" w:color="auto" w:fill="auto"/>
          </w:tcPr>
          <w:p w:rsidR="0043203B" w:rsidRPr="0043203B" w:rsidRDefault="0043203B" w:rsidP="00325C83">
            <w:pPr>
              <w:pStyle w:val="ConsPlusNormal"/>
              <w:rPr>
                <w:rFonts w:ascii="Times New Roman" w:hAnsi="Times New Roman" w:cs="Times New Roman"/>
                <w:sz w:val="24"/>
                <w:szCs w:val="24"/>
              </w:rPr>
            </w:pPr>
            <w:r w:rsidRPr="0043203B">
              <w:rPr>
                <w:rFonts w:ascii="Times New Roman" w:hAnsi="Times New Roman" w:cs="Times New Roman"/>
                <w:sz w:val="24"/>
                <w:szCs w:val="24"/>
              </w:rPr>
              <w:t>Сизинцев Андрей Викторович</w:t>
            </w:r>
          </w:p>
        </w:tc>
      </w:tr>
      <w:tr w:rsidR="0043203B" w:rsidRPr="0043203B" w:rsidTr="0043203B">
        <w:tc>
          <w:tcPr>
            <w:tcW w:w="768" w:type="dxa"/>
            <w:tcBorders>
              <w:left w:val="single" w:sz="4" w:space="0" w:color="000000"/>
              <w:bottom w:val="single" w:sz="4" w:space="0" w:color="000000"/>
            </w:tcBorders>
            <w:shd w:val="clear" w:color="auto" w:fill="auto"/>
          </w:tcPr>
          <w:p w:rsidR="0043203B" w:rsidRPr="0043203B" w:rsidRDefault="0043203B" w:rsidP="0043203B">
            <w:pPr>
              <w:pStyle w:val="ConsPlusNormal"/>
              <w:ind w:firstLine="0"/>
              <w:jc w:val="center"/>
              <w:rPr>
                <w:rFonts w:ascii="Times New Roman" w:hAnsi="Times New Roman" w:cs="Times New Roman"/>
                <w:sz w:val="24"/>
                <w:szCs w:val="24"/>
              </w:rPr>
            </w:pPr>
            <w:r w:rsidRPr="0043203B">
              <w:rPr>
                <w:rFonts w:ascii="Times New Roman" w:hAnsi="Times New Roman" w:cs="Times New Roman"/>
                <w:sz w:val="24"/>
                <w:szCs w:val="24"/>
              </w:rPr>
              <w:t>4</w:t>
            </w:r>
          </w:p>
        </w:tc>
        <w:tc>
          <w:tcPr>
            <w:tcW w:w="2635" w:type="dxa"/>
            <w:tcBorders>
              <w:left w:val="single" w:sz="4" w:space="0" w:color="000000"/>
              <w:bottom w:val="single" w:sz="4" w:space="0" w:color="000000"/>
            </w:tcBorders>
            <w:shd w:val="clear" w:color="auto" w:fill="auto"/>
          </w:tcPr>
          <w:p w:rsidR="0043203B" w:rsidRPr="0043203B" w:rsidRDefault="0043203B" w:rsidP="00325C83">
            <w:pPr>
              <w:pStyle w:val="ConsPlusNormal"/>
              <w:jc w:val="center"/>
              <w:rPr>
                <w:rFonts w:ascii="Times New Roman" w:hAnsi="Times New Roman" w:cs="Times New Roman"/>
                <w:sz w:val="24"/>
                <w:szCs w:val="24"/>
              </w:rPr>
            </w:pPr>
            <w:r w:rsidRPr="0043203B">
              <w:rPr>
                <w:rFonts w:ascii="Times New Roman" w:hAnsi="Times New Roman" w:cs="Times New Roman"/>
                <w:sz w:val="24"/>
                <w:szCs w:val="24"/>
              </w:rPr>
              <w:t>214</w:t>
            </w:r>
          </w:p>
        </w:tc>
        <w:tc>
          <w:tcPr>
            <w:tcW w:w="5902" w:type="dxa"/>
            <w:tcBorders>
              <w:left w:val="single" w:sz="4" w:space="0" w:color="000000"/>
              <w:bottom w:val="single" w:sz="4" w:space="0" w:color="000000"/>
              <w:right w:val="single" w:sz="4" w:space="0" w:color="000000"/>
            </w:tcBorders>
            <w:shd w:val="clear" w:color="auto" w:fill="auto"/>
          </w:tcPr>
          <w:p w:rsidR="0043203B" w:rsidRPr="0043203B" w:rsidRDefault="0043203B" w:rsidP="00325C83">
            <w:pPr>
              <w:pStyle w:val="ConsPlusNormal"/>
              <w:rPr>
                <w:rFonts w:ascii="Times New Roman" w:hAnsi="Times New Roman" w:cs="Times New Roman"/>
                <w:sz w:val="24"/>
                <w:szCs w:val="24"/>
              </w:rPr>
            </w:pPr>
            <w:r w:rsidRPr="0043203B">
              <w:rPr>
                <w:rFonts w:ascii="Times New Roman" w:hAnsi="Times New Roman" w:cs="Times New Roman"/>
                <w:sz w:val="24"/>
                <w:szCs w:val="24"/>
              </w:rPr>
              <w:t>Марюфич Татьяна Викторовна</w:t>
            </w:r>
          </w:p>
        </w:tc>
      </w:tr>
      <w:tr w:rsidR="0043203B" w:rsidRPr="0043203B" w:rsidTr="0043203B">
        <w:tc>
          <w:tcPr>
            <w:tcW w:w="768" w:type="dxa"/>
            <w:tcBorders>
              <w:left w:val="single" w:sz="4" w:space="0" w:color="000000"/>
              <w:bottom w:val="single" w:sz="4" w:space="0" w:color="000000"/>
            </w:tcBorders>
            <w:shd w:val="clear" w:color="auto" w:fill="auto"/>
          </w:tcPr>
          <w:p w:rsidR="0043203B" w:rsidRPr="0043203B" w:rsidRDefault="0043203B" w:rsidP="0043203B">
            <w:pPr>
              <w:pStyle w:val="ConsPlusNormal"/>
              <w:ind w:firstLine="0"/>
              <w:jc w:val="center"/>
              <w:rPr>
                <w:rFonts w:ascii="Times New Roman" w:hAnsi="Times New Roman" w:cs="Times New Roman"/>
                <w:sz w:val="24"/>
                <w:szCs w:val="24"/>
              </w:rPr>
            </w:pPr>
            <w:r w:rsidRPr="0043203B">
              <w:rPr>
                <w:rFonts w:ascii="Times New Roman" w:hAnsi="Times New Roman" w:cs="Times New Roman"/>
                <w:sz w:val="24"/>
                <w:szCs w:val="24"/>
              </w:rPr>
              <w:t>5</w:t>
            </w:r>
          </w:p>
        </w:tc>
        <w:tc>
          <w:tcPr>
            <w:tcW w:w="2635" w:type="dxa"/>
            <w:tcBorders>
              <w:left w:val="single" w:sz="4" w:space="0" w:color="000000"/>
              <w:bottom w:val="single" w:sz="4" w:space="0" w:color="000000"/>
            </w:tcBorders>
            <w:shd w:val="clear" w:color="auto" w:fill="auto"/>
          </w:tcPr>
          <w:p w:rsidR="0043203B" w:rsidRPr="0043203B" w:rsidRDefault="0043203B" w:rsidP="00325C83">
            <w:pPr>
              <w:pStyle w:val="ConsPlusNormal"/>
              <w:jc w:val="center"/>
              <w:rPr>
                <w:rFonts w:ascii="Times New Roman" w:hAnsi="Times New Roman" w:cs="Times New Roman"/>
                <w:sz w:val="24"/>
                <w:szCs w:val="24"/>
              </w:rPr>
            </w:pPr>
            <w:r w:rsidRPr="0043203B">
              <w:rPr>
                <w:rFonts w:ascii="Times New Roman" w:hAnsi="Times New Roman" w:cs="Times New Roman"/>
                <w:sz w:val="24"/>
                <w:szCs w:val="24"/>
              </w:rPr>
              <w:t>215</w:t>
            </w:r>
          </w:p>
        </w:tc>
        <w:tc>
          <w:tcPr>
            <w:tcW w:w="5902" w:type="dxa"/>
            <w:tcBorders>
              <w:left w:val="single" w:sz="4" w:space="0" w:color="000000"/>
              <w:bottom w:val="single" w:sz="4" w:space="0" w:color="000000"/>
              <w:right w:val="single" w:sz="4" w:space="0" w:color="000000"/>
            </w:tcBorders>
            <w:shd w:val="clear" w:color="auto" w:fill="auto"/>
          </w:tcPr>
          <w:p w:rsidR="0043203B" w:rsidRPr="0043203B" w:rsidRDefault="0043203B" w:rsidP="00325C83">
            <w:pPr>
              <w:pStyle w:val="ConsPlusNormal"/>
              <w:rPr>
                <w:rFonts w:ascii="Times New Roman" w:hAnsi="Times New Roman" w:cs="Times New Roman"/>
                <w:sz w:val="24"/>
                <w:szCs w:val="24"/>
              </w:rPr>
            </w:pPr>
            <w:r w:rsidRPr="0043203B">
              <w:rPr>
                <w:rFonts w:ascii="Times New Roman" w:hAnsi="Times New Roman" w:cs="Times New Roman"/>
                <w:sz w:val="24"/>
                <w:szCs w:val="24"/>
              </w:rPr>
              <w:t>Халилова Несипхан Бердымурадовна</w:t>
            </w:r>
          </w:p>
        </w:tc>
      </w:tr>
      <w:tr w:rsidR="0043203B" w:rsidRPr="0043203B" w:rsidTr="0043203B">
        <w:tc>
          <w:tcPr>
            <w:tcW w:w="768" w:type="dxa"/>
            <w:tcBorders>
              <w:left w:val="single" w:sz="4" w:space="0" w:color="000000"/>
              <w:bottom w:val="single" w:sz="4" w:space="0" w:color="000000"/>
            </w:tcBorders>
            <w:shd w:val="clear" w:color="auto" w:fill="auto"/>
          </w:tcPr>
          <w:p w:rsidR="0043203B" w:rsidRPr="0043203B" w:rsidRDefault="0043203B" w:rsidP="0043203B">
            <w:pPr>
              <w:pStyle w:val="ConsPlusNormal"/>
              <w:ind w:firstLine="0"/>
              <w:jc w:val="center"/>
              <w:rPr>
                <w:rFonts w:ascii="Times New Roman" w:hAnsi="Times New Roman" w:cs="Times New Roman"/>
                <w:sz w:val="24"/>
                <w:szCs w:val="24"/>
              </w:rPr>
            </w:pPr>
            <w:r w:rsidRPr="0043203B">
              <w:rPr>
                <w:rFonts w:ascii="Times New Roman" w:hAnsi="Times New Roman" w:cs="Times New Roman"/>
                <w:sz w:val="24"/>
                <w:szCs w:val="24"/>
              </w:rPr>
              <w:t>6</w:t>
            </w:r>
          </w:p>
        </w:tc>
        <w:tc>
          <w:tcPr>
            <w:tcW w:w="2635" w:type="dxa"/>
            <w:tcBorders>
              <w:left w:val="single" w:sz="4" w:space="0" w:color="000000"/>
              <w:bottom w:val="single" w:sz="4" w:space="0" w:color="000000"/>
            </w:tcBorders>
            <w:shd w:val="clear" w:color="auto" w:fill="auto"/>
          </w:tcPr>
          <w:p w:rsidR="0043203B" w:rsidRPr="0043203B" w:rsidRDefault="0043203B" w:rsidP="00325C83">
            <w:pPr>
              <w:pStyle w:val="ConsPlusNormal"/>
              <w:jc w:val="center"/>
              <w:rPr>
                <w:rFonts w:ascii="Times New Roman" w:hAnsi="Times New Roman" w:cs="Times New Roman"/>
                <w:sz w:val="24"/>
                <w:szCs w:val="24"/>
              </w:rPr>
            </w:pPr>
            <w:r w:rsidRPr="0043203B">
              <w:rPr>
                <w:rFonts w:ascii="Times New Roman" w:hAnsi="Times New Roman" w:cs="Times New Roman"/>
                <w:sz w:val="24"/>
                <w:szCs w:val="24"/>
              </w:rPr>
              <w:t>216</w:t>
            </w:r>
          </w:p>
        </w:tc>
        <w:tc>
          <w:tcPr>
            <w:tcW w:w="5902" w:type="dxa"/>
            <w:tcBorders>
              <w:left w:val="single" w:sz="4" w:space="0" w:color="000000"/>
              <w:bottom w:val="single" w:sz="4" w:space="0" w:color="000000"/>
              <w:right w:val="single" w:sz="4" w:space="0" w:color="000000"/>
            </w:tcBorders>
            <w:shd w:val="clear" w:color="auto" w:fill="auto"/>
          </w:tcPr>
          <w:p w:rsidR="0043203B" w:rsidRPr="0043203B" w:rsidRDefault="0043203B" w:rsidP="00325C83">
            <w:pPr>
              <w:pStyle w:val="ConsPlusNormal"/>
              <w:rPr>
                <w:rFonts w:ascii="Times New Roman" w:hAnsi="Times New Roman" w:cs="Times New Roman"/>
                <w:sz w:val="24"/>
                <w:szCs w:val="24"/>
              </w:rPr>
            </w:pPr>
            <w:r w:rsidRPr="0043203B">
              <w:rPr>
                <w:rFonts w:ascii="Times New Roman" w:hAnsi="Times New Roman" w:cs="Times New Roman"/>
                <w:sz w:val="24"/>
                <w:szCs w:val="24"/>
              </w:rPr>
              <w:t>Собко Валентина Васильевна</w:t>
            </w:r>
          </w:p>
        </w:tc>
      </w:tr>
      <w:tr w:rsidR="0043203B" w:rsidRPr="0043203B" w:rsidTr="0043203B">
        <w:tc>
          <w:tcPr>
            <w:tcW w:w="768" w:type="dxa"/>
            <w:tcBorders>
              <w:left w:val="single" w:sz="4" w:space="0" w:color="000000"/>
              <w:bottom w:val="single" w:sz="4" w:space="0" w:color="000000"/>
            </w:tcBorders>
            <w:shd w:val="clear" w:color="auto" w:fill="auto"/>
          </w:tcPr>
          <w:p w:rsidR="0043203B" w:rsidRPr="0043203B" w:rsidRDefault="0043203B" w:rsidP="0043203B">
            <w:pPr>
              <w:pStyle w:val="ConsPlusNormal"/>
              <w:ind w:firstLine="0"/>
              <w:jc w:val="center"/>
              <w:rPr>
                <w:rFonts w:ascii="Times New Roman" w:hAnsi="Times New Roman" w:cs="Times New Roman"/>
                <w:sz w:val="24"/>
                <w:szCs w:val="24"/>
              </w:rPr>
            </w:pPr>
            <w:r w:rsidRPr="0043203B">
              <w:rPr>
                <w:rFonts w:ascii="Times New Roman" w:hAnsi="Times New Roman" w:cs="Times New Roman"/>
                <w:sz w:val="24"/>
                <w:szCs w:val="24"/>
              </w:rPr>
              <w:t>7</w:t>
            </w:r>
          </w:p>
        </w:tc>
        <w:tc>
          <w:tcPr>
            <w:tcW w:w="2635" w:type="dxa"/>
            <w:tcBorders>
              <w:left w:val="single" w:sz="4" w:space="0" w:color="000000"/>
              <w:bottom w:val="single" w:sz="4" w:space="0" w:color="000000"/>
            </w:tcBorders>
            <w:shd w:val="clear" w:color="auto" w:fill="auto"/>
          </w:tcPr>
          <w:p w:rsidR="0043203B" w:rsidRPr="0043203B" w:rsidRDefault="0043203B" w:rsidP="00325C83">
            <w:pPr>
              <w:pStyle w:val="ConsPlusNormal"/>
              <w:jc w:val="center"/>
              <w:rPr>
                <w:rFonts w:ascii="Times New Roman" w:hAnsi="Times New Roman" w:cs="Times New Roman"/>
                <w:sz w:val="24"/>
                <w:szCs w:val="24"/>
              </w:rPr>
            </w:pPr>
            <w:r w:rsidRPr="0043203B">
              <w:rPr>
                <w:rFonts w:ascii="Times New Roman" w:hAnsi="Times New Roman" w:cs="Times New Roman"/>
                <w:sz w:val="24"/>
                <w:szCs w:val="24"/>
              </w:rPr>
              <w:t>217</w:t>
            </w:r>
          </w:p>
        </w:tc>
        <w:tc>
          <w:tcPr>
            <w:tcW w:w="5902" w:type="dxa"/>
            <w:tcBorders>
              <w:left w:val="single" w:sz="4" w:space="0" w:color="000000"/>
              <w:bottom w:val="single" w:sz="4" w:space="0" w:color="000000"/>
              <w:right w:val="single" w:sz="4" w:space="0" w:color="000000"/>
            </w:tcBorders>
            <w:shd w:val="clear" w:color="auto" w:fill="auto"/>
          </w:tcPr>
          <w:p w:rsidR="0043203B" w:rsidRPr="0043203B" w:rsidRDefault="0043203B" w:rsidP="00325C83">
            <w:pPr>
              <w:pStyle w:val="ConsPlusNormal"/>
              <w:rPr>
                <w:rFonts w:ascii="Times New Roman" w:hAnsi="Times New Roman" w:cs="Times New Roman"/>
                <w:sz w:val="24"/>
                <w:szCs w:val="24"/>
              </w:rPr>
            </w:pPr>
            <w:r w:rsidRPr="0043203B">
              <w:rPr>
                <w:rFonts w:ascii="Times New Roman" w:hAnsi="Times New Roman" w:cs="Times New Roman"/>
                <w:sz w:val="24"/>
                <w:szCs w:val="24"/>
              </w:rPr>
              <w:t>Халадаева Людмила Ивановна</w:t>
            </w:r>
          </w:p>
        </w:tc>
      </w:tr>
      <w:tr w:rsidR="0043203B" w:rsidRPr="0043203B" w:rsidTr="0043203B">
        <w:tc>
          <w:tcPr>
            <w:tcW w:w="768" w:type="dxa"/>
            <w:tcBorders>
              <w:left w:val="single" w:sz="4" w:space="0" w:color="000000"/>
              <w:bottom w:val="single" w:sz="4" w:space="0" w:color="000000"/>
            </w:tcBorders>
            <w:shd w:val="clear" w:color="auto" w:fill="auto"/>
          </w:tcPr>
          <w:p w:rsidR="0043203B" w:rsidRPr="0043203B" w:rsidRDefault="0043203B" w:rsidP="0043203B">
            <w:pPr>
              <w:pStyle w:val="ConsPlusNormal"/>
              <w:ind w:firstLine="0"/>
              <w:jc w:val="center"/>
              <w:rPr>
                <w:rFonts w:ascii="Times New Roman" w:hAnsi="Times New Roman" w:cs="Times New Roman"/>
                <w:sz w:val="24"/>
                <w:szCs w:val="24"/>
              </w:rPr>
            </w:pPr>
            <w:r w:rsidRPr="0043203B">
              <w:rPr>
                <w:rFonts w:ascii="Times New Roman" w:hAnsi="Times New Roman" w:cs="Times New Roman"/>
                <w:sz w:val="24"/>
                <w:szCs w:val="24"/>
              </w:rPr>
              <w:t>8</w:t>
            </w:r>
          </w:p>
        </w:tc>
        <w:tc>
          <w:tcPr>
            <w:tcW w:w="2635" w:type="dxa"/>
            <w:tcBorders>
              <w:left w:val="single" w:sz="4" w:space="0" w:color="000000"/>
              <w:bottom w:val="single" w:sz="4" w:space="0" w:color="000000"/>
            </w:tcBorders>
            <w:shd w:val="clear" w:color="auto" w:fill="auto"/>
          </w:tcPr>
          <w:p w:rsidR="0043203B" w:rsidRPr="0043203B" w:rsidRDefault="0043203B" w:rsidP="00325C83">
            <w:pPr>
              <w:pStyle w:val="ConsPlusNormal"/>
              <w:jc w:val="center"/>
              <w:rPr>
                <w:rFonts w:ascii="Times New Roman" w:hAnsi="Times New Roman" w:cs="Times New Roman"/>
                <w:sz w:val="24"/>
                <w:szCs w:val="24"/>
              </w:rPr>
            </w:pPr>
            <w:r w:rsidRPr="0043203B">
              <w:rPr>
                <w:rFonts w:ascii="Times New Roman" w:hAnsi="Times New Roman" w:cs="Times New Roman"/>
                <w:sz w:val="24"/>
                <w:szCs w:val="24"/>
              </w:rPr>
              <w:t>218</w:t>
            </w:r>
          </w:p>
        </w:tc>
        <w:tc>
          <w:tcPr>
            <w:tcW w:w="5902" w:type="dxa"/>
            <w:tcBorders>
              <w:left w:val="single" w:sz="4" w:space="0" w:color="000000"/>
              <w:bottom w:val="single" w:sz="4" w:space="0" w:color="000000"/>
              <w:right w:val="single" w:sz="4" w:space="0" w:color="000000"/>
            </w:tcBorders>
            <w:shd w:val="clear" w:color="auto" w:fill="auto"/>
          </w:tcPr>
          <w:p w:rsidR="0043203B" w:rsidRPr="0043203B" w:rsidRDefault="0043203B" w:rsidP="00325C83">
            <w:pPr>
              <w:pStyle w:val="ConsPlusNormal"/>
              <w:rPr>
                <w:rFonts w:ascii="Times New Roman" w:hAnsi="Times New Roman" w:cs="Times New Roman"/>
                <w:sz w:val="24"/>
                <w:szCs w:val="24"/>
              </w:rPr>
            </w:pPr>
            <w:r w:rsidRPr="0043203B">
              <w:rPr>
                <w:rFonts w:ascii="Times New Roman" w:hAnsi="Times New Roman" w:cs="Times New Roman"/>
                <w:sz w:val="24"/>
                <w:szCs w:val="24"/>
              </w:rPr>
              <w:t>Скотникова Марина Валерьевна</w:t>
            </w:r>
          </w:p>
        </w:tc>
      </w:tr>
      <w:tr w:rsidR="0043203B" w:rsidRPr="0043203B" w:rsidTr="0043203B">
        <w:tc>
          <w:tcPr>
            <w:tcW w:w="768" w:type="dxa"/>
            <w:tcBorders>
              <w:left w:val="single" w:sz="4" w:space="0" w:color="000000"/>
              <w:bottom w:val="single" w:sz="4" w:space="0" w:color="000000"/>
            </w:tcBorders>
            <w:shd w:val="clear" w:color="auto" w:fill="auto"/>
          </w:tcPr>
          <w:p w:rsidR="0043203B" w:rsidRPr="0043203B" w:rsidRDefault="0043203B" w:rsidP="0043203B">
            <w:pPr>
              <w:pStyle w:val="ConsPlusNormal"/>
              <w:ind w:firstLine="0"/>
              <w:jc w:val="center"/>
              <w:rPr>
                <w:rFonts w:ascii="Times New Roman" w:hAnsi="Times New Roman" w:cs="Times New Roman"/>
                <w:sz w:val="24"/>
                <w:szCs w:val="24"/>
              </w:rPr>
            </w:pPr>
            <w:r w:rsidRPr="0043203B">
              <w:rPr>
                <w:rFonts w:ascii="Times New Roman" w:hAnsi="Times New Roman" w:cs="Times New Roman"/>
                <w:sz w:val="24"/>
                <w:szCs w:val="24"/>
              </w:rPr>
              <w:t>9</w:t>
            </w:r>
          </w:p>
        </w:tc>
        <w:tc>
          <w:tcPr>
            <w:tcW w:w="2635" w:type="dxa"/>
            <w:tcBorders>
              <w:left w:val="single" w:sz="4" w:space="0" w:color="000000"/>
              <w:bottom w:val="single" w:sz="4" w:space="0" w:color="000000"/>
            </w:tcBorders>
            <w:shd w:val="clear" w:color="auto" w:fill="auto"/>
          </w:tcPr>
          <w:p w:rsidR="0043203B" w:rsidRPr="0043203B" w:rsidRDefault="0043203B" w:rsidP="00325C83">
            <w:pPr>
              <w:pStyle w:val="ConsPlusNormal"/>
              <w:jc w:val="center"/>
              <w:rPr>
                <w:rFonts w:ascii="Times New Roman" w:hAnsi="Times New Roman" w:cs="Times New Roman"/>
                <w:sz w:val="24"/>
                <w:szCs w:val="24"/>
              </w:rPr>
            </w:pPr>
            <w:r w:rsidRPr="0043203B">
              <w:rPr>
                <w:rFonts w:ascii="Times New Roman" w:hAnsi="Times New Roman" w:cs="Times New Roman"/>
                <w:sz w:val="24"/>
                <w:szCs w:val="24"/>
              </w:rPr>
              <w:t>219</w:t>
            </w:r>
          </w:p>
        </w:tc>
        <w:tc>
          <w:tcPr>
            <w:tcW w:w="5902" w:type="dxa"/>
            <w:tcBorders>
              <w:left w:val="single" w:sz="4" w:space="0" w:color="000000"/>
              <w:bottom w:val="single" w:sz="4" w:space="0" w:color="000000"/>
              <w:right w:val="single" w:sz="4" w:space="0" w:color="000000"/>
            </w:tcBorders>
            <w:shd w:val="clear" w:color="auto" w:fill="auto"/>
          </w:tcPr>
          <w:p w:rsidR="0043203B" w:rsidRPr="0043203B" w:rsidRDefault="0043203B" w:rsidP="00325C83">
            <w:pPr>
              <w:pStyle w:val="ConsPlusNormal"/>
              <w:rPr>
                <w:rFonts w:ascii="Times New Roman" w:hAnsi="Times New Roman" w:cs="Times New Roman"/>
                <w:sz w:val="24"/>
                <w:szCs w:val="24"/>
              </w:rPr>
            </w:pPr>
            <w:r w:rsidRPr="0043203B">
              <w:rPr>
                <w:rFonts w:ascii="Times New Roman" w:hAnsi="Times New Roman" w:cs="Times New Roman"/>
                <w:sz w:val="24"/>
                <w:szCs w:val="24"/>
              </w:rPr>
              <w:t>Иванько Надежда Ивановна</w:t>
            </w:r>
          </w:p>
        </w:tc>
      </w:tr>
      <w:tr w:rsidR="0043203B" w:rsidRPr="0043203B" w:rsidTr="0043203B">
        <w:tc>
          <w:tcPr>
            <w:tcW w:w="768" w:type="dxa"/>
            <w:tcBorders>
              <w:left w:val="single" w:sz="4" w:space="0" w:color="000000"/>
              <w:bottom w:val="single" w:sz="4" w:space="0" w:color="000000"/>
            </w:tcBorders>
            <w:shd w:val="clear" w:color="auto" w:fill="auto"/>
          </w:tcPr>
          <w:p w:rsidR="0043203B" w:rsidRPr="0043203B" w:rsidRDefault="0043203B" w:rsidP="0043203B">
            <w:pPr>
              <w:pStyle w:val="ConsPlusNormal"/>
              <w:ind w:firstLine="0"/>
              <w:jc w:val="center"/>
              <w:rPr>
                <w:rFonts w:ascii="Times New Roman" w:hAnsi="Times New Roman" w:cs="Times New Roman"/>
                <w:sz w:val="24"/>
                <w:szCs w:val="24"/>
              </w:rPr>
            </w:pPr>
            <w:r w:rsidRPr="0043203B">
              <w:rPr>
                <w:rFonts w:ascii="Times New Roman" w:hAnsi="Times New Roman" w:cs="Times New Roman"/>
                <w:sz w:val="24"/>
                <w:szCs w:val="24"/>
              </w:rPr>
              <w:t>10</w:t>
            </w:r>
          </w:p>
        </w:tc>
        <w:tc>
          <w:tcPr>
            <w:tcW w:w="2635" w:type="dxa"/>
            <w:tcBorders>
              <w:left w:val="single" w:sz="4" w:space="0" w:color="000000"/>
              <w:bottom w:val="single" w:sz="4" w:space="0" w:color="000000"/>
            </w:tcBorders>
            <w:shd w:val="clear" w:color="auto" w:fill="auto"/>
          </w:tcPr>
          <w:p w:rsidR="0043203B" w:rsidRPr="0043203B" w:rsidRDefault="0043203B" w:rsidP="00325C83">
            <w:pPr>
              <w:pStyle w:val="ConsPlusNormal"/>
              <w:jc w:val="center"/>
              <w:rPr>
                <w:rFonts w:ascii="Times New Roman" w:hAnsi="Times New Roman" w:cs="Times New Roman"/>
                <w:sz w:val="24"/>
                <w:szCs w:val="24"/>
              </w:rPr>
            </w:pPr>
            <w:r w:rsidRPr="0043203B">
              <w:rPr>
                <w:rFonts w:ascii="Times New Roman" w:hAnsi="Times New Roman" w:cs="Times New Roman"/>
                <w:sz w:val="24"/>
                <w:szCs w:val="24"/>
              </w:rPr>
              <w:t>220</w:t>
            </w:r>
          </w:p>
        </w:tc>
        <w:tc>
          <w:tcPr>
            <w:tcW w:w="5902" w:type="dxa"/>
            <w:tcBorders>
              <w:left w:val="single" w:sz="4" w:space="0" w:color="000000"/>
              <w:bottom w:val="single" w:sz="4" w:space="0" w:color="000000"/>
              <w:right w:val="single" w:sz="4" w:space="0" w:color="000000"/>
            </w:tcBorders>
            <w:shd w:val="clear" w:color="auto" w:fill="auto"/>
          </w:tcPr>
          <w:p w:rsidR="0043203B" w:rsidRPr="0043203B" w:rsidRDefault="0043203B" w:rsidP="00325C83">
            <w:pPr>
              <w:pStyle w:val="ConsPlusNormal"/>
              <w:rPr>
                <w:rFonts w:ascii="Times New Roman" w:hAnsi="Times New Roman" w:cs="Times New Roman"/>
                <w:sz w:val="24"/>
                <w:szCs w:val="24"/>
              </w:rPr>
            </w:pPr>
            <w:r w:rsidRPr="0043203B">
              <w:rPr>
                <w:rFonts w:ascii="Times New Roman" w:hAnsi="Times New Roman" w:cs="Times New Roman"/>
                <w:sz w:val="24"/>
                <w:szCs w:val="24"/>
              </w:rPr>
              <w:t>Солодченко Татьяна Федоровна</w:t>
            </w:r>
          </w:p>
        </w:tc>
      </w:tr>
      <w:tr w:rsidR="0043203B" w:rsidRPr="0043203B" w:rsidTr="0043203B">
        <w:tc>
          <w:tcPr>
            <w:tcW w:w="768" w:type="dxa"/>
            <w:tcBorders>
              <w:left w:val="single" w:sz="4" w:space="0" w:color="000000"/>
              <w:bottom w:val="single" w:sz="4" w:space="0" w:color="000000"/>
            </w:tcBorders>
            <w:shd w:val="clear" w:color="auto" w:fill="auto"/>
          </w:tcPr>
          <w:p w:rsidR="0043203B" w:rsidRPr="0043203B" w:rsidRDefault="0043203B" w:rsidP="0043203B">
            <w:pPr>
              <w:pStyle w:val="ConsPlusNormal"/>
              <w:ind w:firstLine="0"/>
              <w:jc w:val="center"/>
              <w:rPr>
                <w:rFonts w:ascii="Times New Roman" w:hAnsi="Times New Roman" w:cs="Times New Roman"/>
                <w:sz w:val="24"/>
                <w:szCs w:val="24"/>
              </w:rPr>
            </w:pPr>
            <w:r w:rsidRPr="0043203B">
              <w:rPr>
                <w:rFonts w:ascii="Times New Roman" w:hAnsi="Times New Roman" w:cs="Times New Roman"/>
                <w:sz w:val="24"/>
                <w:szCs w:val="24"/>
              </w:rPr>
              <w:t>11</w:t>
            </w:r>
          </w:p>
        </w:tc>
        <w:tc>
          <w:tcPr>
            <w:tcW w:w="2635" w:type="dxa"/>
            <w:tcBorders>
              <w:left w:val="single" w:sz="4" w:space="0" w:color="000000"/>
              <w:bottom w:val="single" w:sz="4" w:space="0" w:color="000000"/>
            </w:tcBorders>
            <w:shd w:val="clear" w:color="auto" w:fill="auto"/>
          </w:tcPr>
          <w:p w:rsidR="0043203B" w:rsidRPr="0043203B" w:rsidRDefault="0043203B" w:rsidP="00325C83">
            <w:pPr>
              <w:pStyle w:val="ConsPlusNormal"/>
              <w:jc w:val="center"/>
              <w:rPr>
                <w:rFonts w:ascii="Times New Roman" w:hAnsi="Times New Roman" w:cs="Times New Roman"/>
                <w:sz w:val="24"/>
                <w:szCs w:val="24"/>
              </w:rPr>
            </w:pPr>
            <w:r w:rsidRPr="0043203B">
              <w:rPr>
                <w:rFonts w:ascii="Times New Roman" w:hAnsi="Times New Roman" w:cs="Times New Roman"/>
                <w:sz w:val="24"/>
                <w:szCs w:val="24"/>
              </w:rPr>
              <w:t>221</w:t>
            </w:r>
          </w:p>
        </w:tc>
        <w:tc>
          <w:tcPr>
            <w:tcW w:w="5902" w:type="dxa"/>
            <w:tcBorders>
              <w:left w:val="single" w:sz="4" w:space="0" w:color="000000"/>
              <w:bottom w:val="single" w:sz="4" w:space="0" w:color="000000"/>
              <w:right w:val="single" w:sz="4" w:space="0" w:color="000000"/>
            </w:tcBorders>
            <w:shd w:val="clear" w:color="auto" w:fill="auto"/>
          </w:tcPr>
          <w:p w:rsidR="0043203B" w:rsidRPr="0043203B" w:rsidRDefault="0043203B" w:rsidP="00325C83">
            <w:pPr>
              <w:pStyle w:val="ConsPlusNormal"/>
              <w:rPr>
                <w:rFonts w:ascii="Times New Roman" w:hAnsi="Times New Roman" w:cs="Times New Roman"/>
                <w:sz w:val="24"/>
                <w:szCs w:val="24"/>
              </w:rPr>
            </w:pPr>
            <w:r w:rsidRPr="0043203B">
              <w:rPr>
                <w:rFonts w:ascii="Times New Roman" w:hAnsi="Times New Roman" w:cs="Times New Roman"/>
                <w:sz w:val="24"/>
                <w:szCs w:val="24"/>
              </w:rPr>
              <w:t>Резвенко Валентина Викторовна</w:t>
            </w:r>
          </w:p>
        </w:tc>
      </w:tr>
      <w:tr w:rsidR="0043203B" w:rsidRPr="0043203B" w:rsidTr="0043203B">
        <w:tc>
          <w:tcPr>
            <w:tcW w:w="768" w:type="dxa"/>
            <w:tcBorders>
              <w:left w:val="single" w:sz="4" w:space="0" w:color="000000"/>
              <w:bottom w:val="single" w:sz="4" w:space="0" w:color="000000"/>
            </w:tcBorders>
            <w:shd w:val="clear" w:color="auto" w:fill="auto"/>
          </w:tcPr>
          <w:p w:rsidR="0043203B" w:rsidRPr="0043203B" w:rsidRDefault="0043203B" w:rsidP="0043203B">
            <w:pPr>
              <w:pStyle w:val="ConsPlusNormal"/>
              <w:ind w:firstLine="0"/>
              <w:jc w:val="center"/>
              <w:rPr>
                <w:rFonts w:ascii="Times New Roman" w:hAnsi="Times New Roman" w:cs="Times New Roman"/>
                <w:sz w:val="24"/>
                <w:szCs w:val="24"/>
              </w:rPr>
            </w:pPr>
            <w:r w:rsidRPr="0043203B">
              <w:rPr>
                <w:rFonts w:ascii="Times New Roman" w:hAnsi="Times New Roman" w:cs="Times New Roman"/>
                <w:sz w:val="24"/>
                <w:szCs w:val="24"/>
              </w:rPr>
              <w:t>12</w:t>
            </w:r>
          </w:p>
        </w:tc>
        <w:tc>
          <w:tcPr>
            <w:tcW w:w="2635" w:type="dxa"/>
            <w:tcBorders>
              <w:left w:val="single" w:sz="4" w:space="0" w:color="000000"/>
              <w:bottom w:val="single" w:sz="4" w:space="0" w:color="000000"/>
            </w:tcBorders>
            <w:shd w:val="clear" w:color="auto" w:fill="auto"/>
          </w:tcPr>
          <w:p w:rsidR="0043203B" w:rsidRPr="0043203B" w:rsidRDefault="0043203B" w:rsidP="00325C83">
            <w:pPr>
              <w:pStyle w:val="ConsPlusNormal"/>
              <w:jc w:val="center"/>
              <w:rPr>
                <w:rFonts w:ascii="Times New Roman" w:hAnsi="Times New Roman" w:cs="Times New Roman"/>
                <w:sz w:val="24"/>
                <w:szCs w:val="24"/>
              </w:rPr>
            </w:pPr>
            <w:r w:rsidRPr="0043203B">
              <w:rPr>
                <w:rFonts w:ascii="Times New Roman" w:hAnsi="Times New Roman" w:cs="Times New Roman"/>
                <w:sz w:val="24"/>
                <w:szCs w:val="24"/>
              </w:rPr>
              <w:t>222</w:t>
            </w:r>
          </w:p>
        </w:tc>
        <w:tc>
          <w:tcPr>
            <w:tcW w:w="5902" w:type="dxa"/>
            <w:tcBorders>
              <w:left w:val="single" w:sz="4" w:space="0" w:color="000000"/>
              <w:bottom w:val="single" w:sz="4" w:space="0" w:color="000000"/>
              <w:right w:val="single" w:sz="4" w:space="0" w:color="000000"/>
            </w:tcBorders>
            <w:shd w:val="clear" w:color="auto" w:fill="auto"/>
          </w:tcPr>
          <w:p w:rsidR="0043203B" w:rsidRPr="0043203B" w:rsidRDefault="0043203B" w:rsidP="00325C83">
            <w:pPr>
              <w:pStyle w:val="ConsPlusNormal"/>
              <w:rPr>
                <w:rFonts w:ascii="Times New Roman" w:hAnsi="Times New Roman" w:cs="Times New Roman"/>
                <w:sz w:val="24"/>
                <w:szCs w:val="24"/>
              </w:rPr>
            </w:pPr>
            <w:r w:rsidRPr="0043203B">
              <w:rPr>
                <w:rFonts w:ascii="Times New Roman" w:hAnsi="Times New Roman" w:cs="Times New Roman"/>
                <w:sz w:val="24"/>
                <w:szCs w:val="24"/>
              </w:rPr>
              <w:t>Гришина Ирина Павловна</w:t>
            </w:r>
          </w:p>
        </w:tc>
      </w:tr>
    </w:tbl>
    <w:p w:rsidR="0043203B" w:rsidRDefault="0043203B" w:rsidP="0043203B"/>
    <w:p w:rsidR="00325C83" w:rsidRPr="0043203B" w:rsidRDefault="00325C83" w:rsidP="0043203B"/>
    <w:tbl>
      <w:tblPr>
        <w:tblW w:w="0" w:type="auto"/>
        <w:tblLayout w:type="fixed"/>
        <w:tblLook w:val="0000"/>
      </w:tblPr>
      <w:tblGrid>
        <w:gridCol w:w="3108"/>
        <w:gridCol w:w="4212"/>
        <w:gridCol w:w="2036"/>
      </w:tblGrid>
      <w:tr w:rsidR="00325C83" w:rsidTr="00325C83">
        <w:trPr>
          <w:trHeight w:hRule="exact" w:val="1185"/>
        </w:trPr>
        <w:tc>
          <w:tcPr>
            <w:tcW w:w="9356" w:type="dxa"/>
            <w:gridSpan w:val="3"/>
            <w:shd w:val="clear" w:color="auto" w:fill="auto"/>
          </w:tcPr>
          <w:p w:rsidR="00325C83" w:rsidRDefault="00325C83" w:rsidP="00325C83">
            <w:pPr>
              <w:jc w:val="center"/>
            </w:pPr>
            <w:r>
              <w:rPr>
                <w:b/>
                <w:bCs/>
                <w:sz w:val="27"/>
                <w:szCs w:val="27"/>
              </w:rPr>
              <w:t xml:space="preserve">ТЕРРИТОРИАЛЬНАЯ ИЗБИРАТЕЛЬНАЯ КОМИССИЯ </w:t>
            </w:r>
          </w:p>
          <w:p w:rsidR="00325C83" w:rsidRDefault="00325C83" w:rsidP="00325C83">
            <w:pPr>
              <w:jc w:val="center"/>
            </w:pPr>
            <w:r>
              <w:rPr>
                <w:b/>
                <w:bCs/>
                <w:sz w:val="27"/>
                <w:szCs w:val="27"/>
              </w:rPr>
              <w:t>АРЗГИРСКОГО РАЙОНА</w:t>
            </w:r>
          </w:p>
          <w:p w:rsidR="00325C83" w:rsidRDefault="00325C83" w:rsidP="00325C83">
            <w:pPr>
              <w:jc w:val="center"/>
              <w:rPr>
                <w:b/>
                <w:bCs/>
                <w:sz w:val="27"/>
                <w:szCs w:val="27"/>
              </w:rPr>
            </w:pPr>
          </w:p>
          <w:p w:rsidR="00325C83" w:rsidRDefault="00325C83" w:rsidP="00325C83">
            <w:pPr>
              <w:jc w:val="center"/>
            </w:pPr>
            <w:r>
              <w:rPr>
                <w:b/>
                <w:bCs/>
                <w:spacing w:val="60"/>
                <w:sz w:val="27"/>
                <w:szCs w:val="27"/>
              </w:rPr>
              <w:t xml:space="preserve">  </w:t>
            </w:r>
            <w:r>
              <w:rPr>
                <w:b/>
                <w:spacing w:val="60"/>
                <w:sz w:val="27"/>
                <w:szCs w:val="27"/>
              </w:rPr>
              <w:t>ПОСТАНОВЛЕНИЕ</w:t>
            </w:r>
          </w:p>
        </w:tc>
      </w:tr>
      <w:tr w:rsidR="00325C83" w:rsidRPr="00325C83" w:rsidTr="00325C83">
        <w:tc>
          <w:tcPr>
            <w:tcW w:w="9356" w:type="dxa"/>
            <w:gridSpan w:val="3"/>
            <w:shd w:val="clear" w:color="auto" w:fill="auto"/>
          </w:tcPr>
          <w:p w:rsidR="00325C83" w:rsidRPr="00325C83" w:rsidRDefault="00325C83" w:rsidP="00325C83">
            <w:pPr>
              <w:snapToGrid w:val="0"/>
            </w:pPr>
          </w:p>
        </w:tc>
      </w:tr>
      <w:tr w:rsidR="00325C83" w:rsidRPr="00325C83" w:rsidTr="00325C83">
        <w:trPr>
          <w:cantSplit/>
          <w:trHeight w:val="23"/>
        </w:trPr>
        <w:tc>
          <w:tcPr>
            <w:tcW w:w="3108" w:type="dxa"/>
            <w:shd w:val="clear" w:color="auto" w:fill="auto"/>
          </w:tcPr>
          <w:p w:rsidR="00325C83" w:rsidRPr="00325C83" w:rsidRDefault="00325C83" w:rsidP="00325C83">
            <w:pPr>
              <w:spacing w:line="264" w:lineRule="auto"/>
            </w:pPr>
            <w:r w:rsidRPr="00325C83">
              <w:rPr>
                <w:color w:val="000000"/>
                <w:lang w:eastAsia="zh-CN"/>
              </w:rPr>
              <w:t>02 июня</w:t>
            </w:r>
            <w:r w:rsidRPr="00325C83">
              <w:t xml:space="preserve"> 2023 г.</w:t>
            </w:r>
          </w:p>
        </w:tc>
        <w:tc>
          <w:tcPr>
            <w:tcW w:w="4212" w:type="dxa"/>
            <w:shd w:val="clear" w:color="auto" w:fill="auto"/>
          </w:tcPr>
          <w:p w:rsidR="00325C83" w:rsidRPr="00325C83" w:rsidRDefault="00325C83" w:rsidP="00325C83">
            <w:pPr>
              <w:spacing w:line="264" w:lineRule="auto"/>
            </w:pPr>
            <w:r w:rsidRPr="00325C83">
              <w:t xml:space="preserve">               с. Арзгир                      </w:t>
            </w:r>
          </w:p>
        </w:tc>
        <w:tc>
          <w:tcPr>
            <w:tcW w:w="2036" w:type="dxa"/>
            <w:shd w:val="clear" w:color="auto" w:fill="auto"/>
          </w:tcPr>
          <w:p w:rsidR="00325C83" w:rsidRPr="00325C83" w:rsidRDefault="00325C83" w:rsidP="00325C83">
            <w:pPr>
              <w:spacing w:line="264" w:lineRule="auto"/>
            </w:pPr>
            <w:r>
              <w:t xml:space="preserve">          </w:t>
            </w:r>
            <w:r w:rsidRPr="00325C83">
              <w:t>№</w:t>
            </w:r>
            <w:r>
              <w:t xml:space="preserve"> </w:t>
            </w:r>
            <w:r w:rsidRPr="00325C83">
              <w:rPr>
                <w:color w:val="000000"/>
              </w:rPr>
              <w:t>31/87</w:t>
            </w:r>
          </w:p>
        </w:tc>
      </w:tr>
    </w:tbl>
    <w:p w:rsidR="00325C83" w:rsidRPr="00325C83" w:rsidRDefault="00325C83" w:rsidP="00325C83">
      <w:pPr>
        <w:pStyle w:val="afffffffa"/>
        <w:overflowPunct w:val="0"/>
        <w:autoSpaceDE w:val="0"/>
        <w:textAlignment w:val="baseline"/>
        <w:rPr>
          <w:sz w:val="24"/>
          <w:vertAlign w:val="superscript"/>
        </w:rPr>
      </w:pPr>
    </w:p>
    <w:p w:rsidR="00325C83" w:rsidRPr="00325C83" w:rsidRDefault="00325C83" w:rsidP="00325C83">
      <w:pPr>
        <w:pStyle w:val="ConsPlusNonformat"/>
        <w:jc w:val="center"/>
        <w:rPr>
          <w:sz w:val="24"/>
          <w:szCs w:val="24"/>
        </w:rPr>
      </w:pPr>
      <w:r w:rsidRPr="00325C83">
        <w:rPr>
          <w:rFonts w:ascii="Times New Roman" w:hAnsi="Times New Roman" w:cs="Times New Roman"/>
          <w:sz w:val="24"/>
          <w:szCs w:val="24"/>
        </w:rPr>
        <w:t>О зачислении в резерв составов участковых избирательных комиссий, формируемый на территории Арзгирского района Ставропольского края</w:t>
      </w:r>
    </w:p>
    <w:p w:rsidR="00325C83" w:rsidRPr="00325C83" w:rsidRDefault="00325C83" w:rsidP="00325C83">
      <w:pPr>
        <w:pStyle w:val="ConsPlusNonformat"/>
        <w:ind w:firstLine="3828"/>
        <w:rPr>
          <w:rFonts w:ascii="Times New Roman" w:hAnsi="Times New Roman" w:cs="Times New Roman"/>
          <w:sz w:val="24"/>
          <w:szCs w:val="24"/>
        </w:rPr>
      </w:pPr>
    </w:p>
    <w:p w:rsidR="00325C83" w:rsidRPr="00325C83" w:rsidRDefault="00325C83" w:rsidP="00325C83">
      <w:pPr>
        <w:pStyle w:val="ConsPlusNonformat"/>
        <w:ind w:firstLine="708"/>
        <w:jc w:val="both"/>
        <w:rPr>
          <w:sz w:val="24"/>
          <w:szCs w:val="24"/>
        </w:rPr>
      </w:pPr>
      <w:r w:rsidRPr="00325C83">
        <w:rPr>
          <w:rFonts w:ascii="Times New Roman" w:hAnsi="Times New Roman" w:cs="Times New Roman"/>
          <w:sz w:val="24"/>
          <w:szCs w:val="24"/>
        </w:rPr>
        <w:t>На основании пункта 9 статьи 26 и пункта 5</w:t>
      </w:r>
      <w:r w:rsidRPr="00325C83">
        <w:rPr>
          <w:rFonts w:ascii="Times New Roman" w:hAnsi="Times New Roman" w:cs="Times New Roman"/>
          <w:sz w:val="24"/>
          <w:szCs w:val="24"/>
          <w:vertAlign w:val="superscript"/>
        </w:rPr>
        <w:t>1</w:t>
      </w:r>
      <w:r w:rsidRPr="00325C83">
        <w:rPr>
          <w:rFonts w:ascii="Times New Roman" w:hAnsi="Times New Roman" w:cs="Times New Roman"/>
          <w:sz w:val="24"/>
          <w:szCs w:val="24"/>
        </w:rPr>
        <w:t xml:space="preserve"> статьи 27 Федерального закона «Об основных гарантиях избирательных прав и права на участие в референдуме граждан Российской Федерации», пункта 9 статьи 7 Закона Ставропольского края «О системе избирательных комиссий в Ставропольском крае», пунктов 7 и 9 Порядка формирования резерва составов участковых комиссий и назначения нового члена участковой комиссии из резерва составов участковых комиссий, утвержденного постановлением Центральной </w:t>
      </w:r>
      <w:r w:rsidRPr="00325C83">
        <w:rPr>
          <w:rFonts w:ascii="Times New Roman" w:hAnsi="Times New Roman" w:cs="Times New Roman"/>
          <w:sz w:val="24"/>
          <w:szCs w:val="24"/>
        </w:rPr>
        <w:lastRenderedPageBreak/>
        <w:t xml:space="preserve">избирательной комиссии Российской Федерации от 05 декабря 2012 г. № 152/1137-6, постановления  избирательной комиссии Ставропольского края от 17 мая 2018 г. № 49/574-6 «О резерве составов участковых избирательных комиссий, формируемом на территории Ставропольского края» территориальная избирательная комиссия </w:t>
      </w:r>
      <w:r w:rsidRPr="00325C83">
        <w:rPr>
          <w:rFonts w:ascii="Times New Roman" w:eastAsia="Times New Roman" w:hAnsi="Times New Roman" w:cs="Times New Roman"/>
          <w:sz w:val="24"/>
          <w:szCs w:val="24"/>
          <w:lang w:eastAsia="ru-RU" w:bidi="hi-IN"/>
        </w:rPr>
        <w:t>Арзгирского района</w:t>
      </w:r>
    </w:p>
    <w:p w:rsidR="00325C83" w:rsidRPr="00325C83" w:rsidRDefault="00325C83" w:rsidP="00325C83">
      <w:pPr>
        <w:pStyle w:val="ConsPlusNonformat"/>
        <w:jc w:val="both"/>
        <w:rPr>
          <w:rFonts w:ascii="Times New Roman" w:hAnsi="Times New Roman" w:cs="Times New Roman"/>
          <w:sz w:val="24"/>
          <w:szCs w:val="24"/>
        </w:rPr>
      </w:pPr>
    </w:p>
    <w:p w:rsidR="00325C83" w:rsidRPr="00325C83" w:rsidRDefault="00325C83" w:rsidP="00325C83">
      <w:pPr>
        <w:pStyle w:val="ConsPlusNonformat"/>
        <w:jc w:val="both"/>
        <w:rPr>
          <w:sz w:val="24"/>
          <w:szCs w:val="24"/>
        </w:rPr>
      </w:pPr>
      <w:r w:rsidRPr="00325C83">
        <w:rPr>
          <w:rFonts w:ascii="Times New Roman" w:hAnsi="Times New Roman" w:cs="Times New Roman"/>
          <w:sz w:val="24"/>
          <w:szCs w:val="24"/>
        </w:rPr>
        <w:t>ПОСТАНОВИЛА:</w:t>
      </w:r>
    </w:p>
    <w:p w:rsidR="00325C83" w:rsidRPr="00325C83" w:rsidRDefault="00325C83" w:rsidP="00325C83">
      <w:pPr>
        <w:pStyle w:val="ConsPlusNonformat"/>
        <w:jc w:val="both"/>
        <w:rPr>
          <w:sz w:val="24"/>
          <w:szCs w:val="24"/>
        </w:rPr>
      </w:pPr>
      <w:r w:rsidRPr="00325C83">
        <w:rPr>
          <w:rFonts w:ascii="Times New Roman" w:eastAsia="Times New Roman" w:hAnsi="Times New Roman" w:cs="Times New Roman"/>
          <w:sz w:val="24"/>
          <w:szCs w:val="24"/>
        </w:rPr>
        <w:t xml:space="preserve">  </w:t>
      </w:r>
    </w:p>
    <w:p w:rsidR="00325C83" w:rsidRPr="00325C83" w:rsidRDefault="00325C83" w:rsidP="00325C83">
      <w:pPr>
        <w:pStyle w:val="ConsPlusNonformat"/>
        <w:ind w:firstLine="708"/>
        <w:jc w:val="both"/>
        <w:rPr>
          <w:sz w:val="24"/>
          <w:szCs w:val="24"/>
        </w:rPr>
      </w:pPr>
      <w:r w:rsidRPr="00325C83">
        <w:rPr>
          <w:rFonts w:ascii="Times New Roman" w:hAnsi="Times New Roman" w:cs="Times New Roman"/>
          <w:sz w:val="24"/>
          <w:szCs w:val="24"/>
        </w:rPr>
        <w:t>1. Зачислить в резерв составов участковых избирательных комиссий, формируемый на территории Арзгирского района Ставропольского края лиц согласно прилагаемому списку.</w:t>
      </w:r>
    </w:p>
    <w:p w:rsidR="00325C83" w:rsidRPr="00325C83" w:rsidRDefault="00325C83" w:rsidP="00325C83">
      <w:pPr>
        <w:pStyle w:val="ConsPlusNonformat"/>
        <w:spacing w:line="216" w:lineRule="auto"/>
        <w:ind w:firstLine="708"/>
        <w:jc w:val="both"/>
        <w:rPr>
          <w:sz w:val="24"/>
          <w:szCs w:val="24"/>
        </w:rPr>
      </w:pPr>
      <w:r w:rsidRPr="00325C83">
        <w:rPr>
          <w:rFonts w:ascii="Times New Roman" w:hAnsi="Times New Roman" w:cs="Times New Roman"/>
          <w:sz w:val="24"/>
          <w:szCs w:val="24"/>
        </w:rPr>
        <w:t>2. Направить настоящее постановление в избирательную комиссию Ставропольского края.</w:t>
      </w:r>
    </w:p>
    <w:p w:rsidR="00325C83" w:rsidRPr="00325C83" w:rsidRDefault="00325C83" w:rsidP="00325C83">
      <w:pPr>
        <w:pStyle w:val="ConsPlusNonformat"/>
        <w:ind w:firstLine="708"/>
        <w:jc w:val="both"/>
        <w:rPr>
          <w:sz w:val="24"/>
          <w:szCs w:val="24"/>
        </w:rPr>
      </w:pPr>
      <w:r w:rsidRPr="00325C83">
        <w:rPr>
          <w:rFonts w:ascii="Times New Roman" w:hAnsi="Times New Roman" w:cs="Times New Roman"/>
          <w:sz w:val="24"/>
          <w:szCs w:val="24"/>
        </w:rPr>
        <w:t>3. Опубликовать настоящее постановление в муниципальной газете «Вестник Арзгирского муниципального округа Ставропольского округа»</w:t>
      </w:r>
      <w:r w:rsidRPr="00325C83">
        <w:rPr>
          <w:rFonts w:ascii="Times New Roman" w:hAnsi="Times New Roman" w:cs="Times New Roman"/>
          <w:i/>
          <w:iCs/>
          <w:sz w:val="24"/>
          <w:szCs w:val="24"/>
        </w:rPr>
        <w:t xml:space="preserve"> </w:t>
      </w:r>
      <w:r w:rsidRPr="00325C83">
        <w:rPr>
          <w:rFonts w:ascii="Times New Roman" w:hAnsi="Times New Roman" w:cs="Times New Roman"/>
          <w:sz w:val="24"/>
          <w:szCs w:val="24"/>
        </w:rPr>
        <w:t>и разместить на странице  территориальной  избирательной комиссии  Арзгирского района официального сайта администрации Арзгирского муниципального округа Ставропольского в информационно-телекоммуникационной сети «Интернет».</w:t>
      </w:r>
    </w:p>
    <w:p w:rsidR="00325C83" w:rsidRPr="00325C83" w:rsidRDefault="00325C83" w:rsidP="00325C83">
      <w:pPr>
        <w:pStyle w:val="ConsPlusNonformat"/>
        <w:jc w:val="both"/>
        <w:rPr>
          <w:rFonts w:ascii="Times New Roman" w:hAnsi="Times New Roman" w:cs="Times New Roman"/>
          <w:sz w:val="24"/>
          <w:szCs w:val="24"/>
        </w:rPr>
      </w:pPr>
    </w:p>
    <w:p w:rsidR="00325C83" w:rsidRPr="00325C83" w:rsidRDefault="00325C83" w:rsidP="00325C83">
      <w:pPr>
        <w:pStyle w:val="ConsPlusNonformat"/>
        <w:jc w:val="both"/>
        <w:rPr>
          <w:rFonts w:ascii="Times New Roman" w:hAnsi="Times New Roman" w:cs="Times New Roman"/>
          <w:sz w:val="24"/>
          <w:szCs w:val="24"/>
        </w:rPr>
      </w:pPr>
    </w:p>
    <w:p w:rsidR="00325C83" w:rsidRPr="00325C83" w:rsidRDefault="00325C83" w:rsidP="00325C83">
      <w:pPr>
        <w:pStyle w:val="ConsPlusNonformat"/>
        <w:spacing w:line="216" w:lineRule="auto"/>
        <w:rPr>
          <w:sz w:val="24"/>
          <w:szCs w:val="24"/>
        </w:rPr>
      </w:pPr>
      <w:r w:rsidRPr="00325C83">
        <w:rPr>
          <w:rFonts w:ascii="Times New Roman" w:hAnsi="Times New Roman" w:cs="Times New Roman"/>
          <w:sz w:val="24"/>
          <w:szCs w:val="24"/>
        </w:rPr>
        <w:t xml:space="preserve">Председатель территориальной    </w:t>
      </w:r>
    </w:p>
    <w:p w:rsidR="00325C83" w:rsidRPr="00325C83" w:rsidRDefault="00325C83" w:rsidP="00325C83">
      <w:pPr>
        <w:pStyle w:val="ConsPlusNonformat"/>
        <w:spacing w:line="216" w:lineRule="auto"/>
        <w:rPr>
          <w:sz w:val="24"/>
          <w:szCs w:val="24"/>
        </w:rPr>
      </w:pPr>
      <w:r w:rsidRPr="00325C83">
        <w:rPr>
          <w:rFonts w:ascii="Times New Roman" w:hAnsi="Times New Roman" w:cs="Times New Roman"/>
          <w:sz w:val="24"/>
          <w:szCs w:val="24"/>
        </w:rPr>
        <w:t>избирательной комиссии                                                               А.И. Дядюшко</w:t>
      </w:r>
    </w:p>
    <w:p w:rsidR="00325C83" w:rsidRPr="00325C83" w:rsidRDefault="00325C83" w:rsidP="00325C83">
      <w:pPr>
        <w:pStyle w:val="ConsPlusNonformat"/>
        <w:spacing w:line="216" w:lineRule="auto"/>
        <w:rPr>
          <w:rFonts w:ascii="Times New Roman" w:hAnsi="Times New Roman" w:cs="Times New Roman"/>
          <w:sz w:val="24"/>
          <w:szCs w:val="24"/>
        </w:rPr>
      </w:pPr>
    </w:p>
    <w:p w:rsidR="00325C83" w:rsidRPr="00325C83" w:rsidRDefault="00325C83" w:rsidP="00325C83">
      <w:pPr>
        <w:pStyle w:val="ConsPlusNonformat"/>
        <w:spacing w:line="216" w:lineRule="auto"/>
        <w:rPr>
          <w:sz w:val="24"/>
          <w:szCs w:val="24"/>
        </w:rPr>
      </w:pPr>
      <w:r w:rsidRPr="00325C83">
        <w:rPr>
          <w:rFonts w:ascii="Times New Roman" w:hAnsi="Times New Roman" w:cs="Times New Roman"/>
          <w:sz w:val="24"/>
          <w:szCs w:val="24"/>
        </w:rPr>
        <w:t xml:space="preserve">Секретарь территориальной         </w:t>
      </w:r>
    </w:p>
    <w:p w:rsidR="004207B9" w:rsidRPr="00325C83" w:rsidRDefault="00325C83" w:rsidP="00325C83">
      <w:pPr>
        <w:rPr>
          <w:b/>
        </w:rPr>
      </w:pPr>
      <w:r w:rsidRPr="00325C83">
        <w:t>избирательной комиссии                                                                 А.Н. Сологуб</w:t>
      </w:r>
    </w:p>
    <w:p w:rsidR="004207B9" w:rsidRPr="00325C83" w:rsidRDefault="004207B9" w:rsidP="007C2343">
      <w:pPr>
        <w:jc w:val="center"/>
        <w:rPr>
          <w:b/>
        </w:rPr>
      </w:pPr>
    </w:p>
    <w:p w:rsidR="004207B9" w:rsidRPr="00325C83" w:rsidRDefault="004207B9" w:rsidP="007C2343">
      <w:pPr>
        <w:jc w:val="center"/>
        <w:rPr>
          <w:b/>
        </w:rPr>
      </w:pPr>
    </w:p>
    <w:p w:rsidR="004207B9" w:rsidRPr="00325C83" w:rsidRDefault="004207B9" w:rsidP="007C2343">
      <w:pPr>
        <w:jc w:val="center"/>
        <w:rPr>
          <w:b/>
        </w:rPr>
      </w:pPr>
    </w:p>
    <w:p w:rsidR="004207B9" w:rsidRPr="00325C83" w:rsidRDefault="004207B9" w:rsidP="007C2343">
      <w:pPr>
        <w:jc w:val="center"/>
        <w:rPr>
          <w:b/>
        </w:rPr>
      </w:pPr>
    </w:p>
    <w:p w:rsidR="004207B9" w:rsidRDefault="004207B9" w:rsidP="007C2343">
      <w:pPr>
        <w:jc w:val="center"/>
        <w:rPr>
          <w:b/>
          <w:sz w:val="28"/>
          <w:szCs w:val="28"/>
        </w:rPr>
      </w:pPr>
    </w:p>
    <w:p w:rsidR="004207B9" w:rsidRDefault="004207B9" w:rsidP="007C2343">
      <w:pPr>
        <w:jc w:val="center"/>
        <w:rPr>
          <w:b/>
          <w:sz w:val="28"/>
          <w:szCs w:val="28"/>
        </w:rPr>
      </w:pPr>
    </w:p>
    <w:p w:rsidR="004207B9" w:rsidRDefault="004207B9" w:rsidP="007C2343">
      <w:pPr>
        <w:jc w:val="center"/>
        <w:rPr>
          <w:b/>
          <w:sz w:val="28"/>
          <w:szCs w:val="28"/>
        </w:rPr>
      </w:pPr>
    </w:p>
    <w:p w:rsidR="004207B9" w:rsidRDefault="004207B9" w:rsidP="007C2343">
      <w:pPr>
        <w:jc w:val="center"/>
        <w:rPr>
          <w:b/>
          <w:sz w:val="28"/>
          <w:szCs w:val="28"/>
        </w:rPr>
      </w:pPr>
    </w:p>
    <w:p w:rsidR="004207B9" w:rsidRDefault="004207B9" w:rsidP="007C2343">
      <w:pPr>
        <w:jc w:val="center"/>
        <w:rPr>
          <w:b/>
          <w:sz w:val="28"/>
          <w:szCs w:val="28"/>
        </w:rPr>
      </w:pPr>
    </w:p>
    <w:p w:rsidR="004207B9" w:rsidRDefault="004207B9" w:rsidP="007C2343">
      <w:pPr>
        <w:jc w:val="center"/>
        <w:rPr>
          <w:b/>
          <w:sz w:val="28"/>
          <w:szCs w:val="28"/>
        </w:rPr>
      </w:pPr>
    </w:p>
    <w:p w:rsidR="00325C83" w:rsidRDefault="00325C83" w:rsidP="007C2343">
      <w:pPr>
        <w:jc w:val="center"/>
        <w:rPr>
          <w:b/>
          <w:sz w:val="28"/>
          <w:szCs w:val="28"/>
        </w:rPr>
      </w:pPr>
    </w:p>
    <w:p w:rsidR="00325C83" w:rsidRDefault="00325C83" w:rsidP="007C2343">
      <w:pPr>
        <w:jc w:val="center"/>
        <w:rPr>
          <w:b/>
          <w:sz w:val="28"/>
          <w:szCs w:val="28"/>
        </w:rPr>
      </w:pPr>
    </w:p>
    <w:p w:rsidR="00325C83" w:rsidRDefault="00325C83" w:rsidP="007C2343">
      <w:pPr>
        <w:jc w:val="center"/>
        <w:rPr>
          <w:b/>
          <w:sz w:val="28"/>
          <w:szCs w:val="28"/>
        </w:rPr>
      </w:pPr>
    </w:p>
    <w:p w:rsidR="00325C83" w:rsidRDefault="00325C83" w:rsidP="007C2343">
      <w:pPr>
        <w:jc w:val="center"/>
        <w:rPr>
          <w:b/>
          <w:sz w:val="28"/>
          <w:szCs w:val="28"/>
        </w:rPr>
      </w:pPr>
    </w:p>
    <w:p w:rsidR="00325C83" w:rsidRDefault="00325C83" w:rsidP="007C2343">
      <w:pPr>
        <w:jc w:val="center"/>
        <w:rPr>
          <w:b/>
          <w:sz w:val="28"/>
          <w:szCs w:val="28"/>
        </w:rPr>
      </w:pPr>
    </w:p>
    <w:p w:rsidR="00325C83" w:rsidRDefault="00325C83" w:rsidP="007C2343">
      <w:pPr>
        <w:jc w:val="center"/>
        <w:rPr>
          <w:b/>
          <w:sz w:val="28"/>
          <w:szCs w:val="28"/>
        </w:rPr>
      </w:pPr>
    </w:p>
    <w:p w:rsidR="00325C83" w:rsidRDefault="00325C83" w:rsidP="007C2343">
      <w:pPr>
        <w:jc w:val="center"/>
        <w:rPr>
          <w:b/>
          <w:sz w:val="28"/>
          <w:szCs w:val="28"/>
        </w:rPr>
      </w:pPr>
    </w:p>
    <w:p w:rsidR="00325C83" w:rsidRDefault="00325C83" w:rsidP="007C2343">
      <w:pPr>
        <w:jc w:val="center"/>
        <w:rPr>
          <w:b/>
          <w:sz w:val="28"/>
          <w:szCs w:val="28"/>
        </w:rPr>
      </w:pPr>
    </w:p>
    <w:p w:rsidR="00325C83" w:rsidRDefault="00325C83" w:rsidP="007C2343">
      <w:pPr>
        <w:jc w:val="center"/>
        <w:rPr>
          <w:b/>
          <w:sz w:val="28"/>
          <w:szCs w:val="28"/>
        </w:rPr>
      </w:pPr>
    </w:p>
    <w:p w:rsidR="00325C83" w:rsidRDefault="00325C83" w:rsidP="007C2343">
      <w:pPr>
        <w:jc w:val="center"/>
        <w:rPr>
          <w:b/>
          <w:sz w:val="28"/>
          <w:szCs w:val="28"/>
        </w:rPr>
      </w:pPr>
    </w:p>
    <w:p w:rsidR="00325C83" w:rsidRDefault="00325C83" w:rsidP="007C2343">
      <w:pPr>
        <w:jc w:val="center"/>
        <w:rPr>
          <w:b/>
          <w:sz w:val="28"/>
          <w:szCs w:val="28"/>
        </w:rPr>
      </w:pPr>
    </w:p>
    <w:p w:rsidR="00325C83" w:rsidRDefault="00325C83" w:rsidP="007C2343">
      <w:pPr>
        <w:jc w:val="center"/>
        <w:rPr>
          <w:b/>
          <w:sz w:val="28"/>
          <w:szCs w:val="28"/>
        </w:rPr>
      </w:pPr>
    </w:p>
    <w:p w:rsidR="00325C83" w:rsidRDefault="00325C83" w:rsidP="007C2343">
      <w:pPr>
        <w:jc w:val="center"/>
        <w:rPr>
          <w:b/>
          <w:sz w:val="28"/>
          <w:szCs w:val="28"/>
        </w:rPr>
      </w:pPr>
    </w:p>
    <w:p w:rsidR="00325C83" w:rsidRDefault="00325C83" w:rsidP="007C2343">
      <w:pPr>
        <w:jc w:val="center"/>
        <w:rPr>
          <w:b/>
          <w:sz w:val="28"/>
          <w:szCs w:val="28"/>
        </w:rPr>
      </w:pPr>
    </w:p>
    <w:p w:rsidR="00325C83" w:rsidRDefault="00325C83" w:rsidP="007C2343">
      <w:pPr>
        <w:jc w:val="center"/>
        <w:rPr>
          <w:b/>
          <w:sz w:val="28"/>
          <w:szCs w:val="28"/>
        </w:rPr>
        <w:sectPr w:rsidR="00325C83" w:rsidSect="00B82A7C">
          <w:headerReference w:type="default" r:id="rId24"/>
          <w:footerReference w:type="default" r:id="rId25"/>
          <w:headerReference w:type="first" r:id="rId26"/>
          <w:pgSz w:w="11906" w:h="16838"/>
          <w:pgMar w:top="1559" w:right="425" w:bottom="992" w:left="1560" w:header="709" w:footer="709" w:gutter="0"/>
          <w:cols w:space="720"/>
          <w:titlePg/>
          <w:docGrid w:linePitch="360"/>
        </w:sectPr>
      </w:pPr>
    </w:p>
    <w:p w:rsidR="00325C83" w:rsidRPr="00325C83" w:rsidRDefault="00325C83" w:rsidP="00325C83">
      <w:pPr>
        <w:pStyle w:val="ConsPlusNormal"/>
        <w:tabs>
          <w:tab w:val="left" w:pos="7590"/>
        </w:tabs>
        <w:spacing w:line="227" w:lineRule="exact"/>
        <w:ind w:left="7654" w:firstLine="0"/>
        <w:jc w:val="center"/>
        <w:rPr>
          <w:rFonts w:ascii="Times New Roman" w:hAnsi="Times New Roman" w:cs="Times New Roman"/>
          <w:sz w:val="24"/>
          <w:szCs w:val="24"/>
        </w:rPr>
      </w:pPr>
      <w:r w:rsidRPr="00325C83">
        <w:rPr>
          <w:rFonts w:ascii="Times New Roman" w:hAnsi="Times New Roman" w:cs="Times New Roman"/>
          <w:sz w:val="24"/>
          <w:szCs w:val="24"/>
        </w:rPr>
        <w:lastRenderedPageBreak/>
        <w:t xml:space="preserve">Приложение </w:t>
      </w:r>
    </w:p>
    <w:p w:rsidR="00325C83" w:rsidRPr="00325C83" w:rsidRDefault="00325C83" w:rsidP="00325C83">
      <w:pPr>
        <w:pStyle w:val="ConsPlusNormal"/>
        <w:spacing w:line="227" w:lineRule="exact"/>
        <w:ind w:left="7654" w:firstLine="0"/>
        <w:jc w:val="center"/>
        <w:rPr>
          <w:rFonts w:ascii="Times New Roman" w:hAnsi="Times New Roman" w:cs="Times New Roman"/>
          <w:sz w:val="24"/>
          <w:szCs w:val="24"/>
        </w:rPr>
      </w:pPr>
      <w:r w:rsidRPr="00325C83">
        <w:rPr>
          <w:rFonts w:ascii="Times New Roman" w:hAnsi="Times New Roman" w:cs="Times New Roman"/>
          <w:sz w:val="24"/>
          <w:szCs w:val="24"/>
        </w:rPr>
        <w:t>к постановлению территориальной</w:t>
      </w:r>
    </w:p>
    <w:p w:rsidR="00325C83" w:rsidRPr="00325C83" w:rsidRDefault="00325C83" w:rsidP="00325C83">
      <w:pPr>
        <w:pStyle w:val="ConsPlusNormal"/>
        <w:spacing w:line="227" w:lineRule="exact"/>
        <w:ind w:left="7654" w:firstLine="0"/>
        <w:jc w:val="center"/>
        <w:rPr>
          <w:rFonts w:ascii="Times New Roman" w:hAnsi="Times New Roman" w:cs="Times New Roman"/>
          <w:sz w:val="24"/>
          <w:szCs w:val="24"/>
        </w:rPr>
      </w:pPr>
      <w:r w:rsidRPr="00325C83">
        <w:rPr>
          <w:rFonts w:ascii="Times New Roman" w:hAnsi="Times New Roman" w:cs="Times New Roman"/>
          <w:sz w:val="24"/>
          <w:szCs w:val="24"/>
        </w:rPr>
        <w:t xml:space="preserve"> избирательной комиссии </w:t>
      </w:r>
    </w:p>
    <w:p w:rsidR="00325C83" w:rsidRPr="00325C83" w:rsidRDefault="00325C83" w:rsidP="00325C83">
      <w:pPr>
        <w:pStyle w:val="ConsPlusNormal"/>
        <w:spacing w:line="227" w:lineRule="exact"/>
        <w:ind w:left="7654" w:firstLine="0"/>
        <w:jc w:val="center"/>
        <w:rPr>
          <w:rFonts w:ascii="Times New Roman" w:hAnsi="Times New Roman" w:cs="Times New Roman"/>
          <w:sz w:val="24"/>
          <w:szCs w:val="24"/>
        </w:rPr>
      </w:pPr>
      <w:r w:rsidRPr="00325C83">
        <w:rPr>
          <w:rFonts w:ascii="Times New Roman" w:eastAsia="Times New Roman" w:hAnsi="Times New Roman" w:cs="Times New Roman"/>
          <w:sz w:val="24"/>
          <w:szCs w:val="24"/>
          <w:lang w:eastAsia="ru-RU"/>
        </w:rPr>
        <w:t>Арзгирского района</w:t>
      </w:r>
    </w:p>
    <w:p w:rsidR="00325C83" w:rsidRPr="00325C83" w:rsidRDefault="00325C83" w:rsidP="00325C83">
      <w:pPr>
        <w:pStyle w:val="ConsPlusNonformat"/>
        <w:spacing w:line="227" w:lineRule="exact"/>
        <w:ind w:left="7710"/>
        <w:jc w:val="center"/>
        <w:rPr>
          <w:rFonts w:ascii="Times New Roman" w:hAnsi="Times New Roman" w:cs="Times New Roman"/>
          <w:sz w:val="24"/>
          <w:szCs w:val="24"/>
        </w:rPr>
      </w:pPr>
      <w:r w:rsidRPr="00325C83">
        <w:rPr>
          <w:rFonts w:ascii="Times New Roman" w:hAnsi="Times New Roman" w:cs="Times New Roman"/>
          <w:sz w:val="24"/>
          <w:szCs w:val="24"/>
        </w:rPr>
        <w:t xml:space="preserve">от </w:t>
      </w:r>
      <w:r w:rsidRPr="00325C83">
        <w:rPr>
          <w:rFonts w:ascii="Times New Roman" w:hAnsi="Times New Roman" w:cs="Times New Roman"/>
          <w:color w:val="000000"/>
          <w:sz w:val="24"/>
          <w:szCs w:val="24"/>
        </w:rPr>
        <w:t>02.06.2023</w:t>
      </w:r>
      <w:r w:rsidRPr="00325C83">
        <w:rPr>
          <w:rFonts w:ascii="Times New Roman" w:hAnsi="Times New Roman" w:cs="Times New Roman"/>
          <w:sz w:val="24"/>
          <w:szCs w:val="24"/>
        </w:rPr>
        <w:t>г. № 31/87</w:t>
      </w:r>
    </w:p>
    <w:p w:rsidR="00325C83" w:rsidRPr="00325C83" w:rsidRDefault="00325C83" w:rsidP="00325C83">
      <w:pPr>
        <w:pStyle w:val="ConsPlusNonformat"/>
        <w:spacing w:line="283" w:lineRule="exact"/>
        <w:ind w:firstLine="5103"/>
        <w:jc w:val="center"/>
        <w:rPr>
          <w:rFonts w:ascii="Times New Roman" w:hAnsi="Times New Roman" w:cs="Times New Roman"/>
          <w:sz w:val="24"/>
          <w:szCs w:val="24"/>
        </w:rPr>
      </w:pPr>
    </w:p>
    <w:p w:rsidR="00325C83" w:rsidRPr="00325C83" w:rsidRDefault="00325C83" w:rsidP="00325C83">
      <w:pPr>
        <w:pStyle w:val="ConsPlusNonformat"/>
        <w:jc w:val="center"/>
        <w:rPr>
          <w:rFonts w:ascii="Times New Roman" w:hAnsi="Times New Roman" w:cs="Times New Roman"/>
          <w:sz w:val="24"/>
          <w:szCs w:val="24"/>
        </w:rPr>
      </w:pPr>
      <w:r w:rsidRPr="00325C83">
        <w:rPr>
          <w:rFonts w:ascii="Times New Roman" w:hAnsi="Times New Roman" w:cs="Times New Roman"/>
          <w:sz w:val="24"/>
          <w:szCs w:val="24"/>
        </w:rPr>
        <w:t>Список лиц,</w:t>
      </w:r>
    </w:p>
    <w:p w:rsidR="00325C83" w:rsidRPr="00325C83" w:rsidRDefault="00325C83" w:rsidP="00325C83">
      <w:pPr>
        <w:pStyle w:val="ConsPlusNonformat"/>
        <w:jc w:val="center"/>
        <w:rPr>
          <w:rFonts w:ascii="Times New Roman" w:hAnsi="Times New Roman" w:cs="Times New Roman"/>
          <w:sz w:val="24"/>
          <w:szCs w:val="24"/>
        </w:rPr>
      </w:pPr>
      <w:r w:rsidRPr="00325C83">
        <w:rPr>
          <w:rFonts w:ascii="Times New Roman" w:hAnsi="Times New Roman" w:cs="Times New Roman"/>
          <w:sz w:val="24"/>
          <w:szCs w:val="24"/>
        </w:rPr>
        <w:t xml:space="preserve"> зачисленных в резерв составов участковых избирательных комиссий</w:t>
      </w:r>
    </w:p>
    <w:p w:rsidR="00325C83" w:rsidRPr="00325C83" w:rsidRDefault="00325C83" w:rsidP="00325C83">
      <w:pPr>
        <w:pStyle w:val="ConsPlusNonformat"/>
        <w:jc w:val="center"/>
        <w:rPr>
          <w:rFonts w:ascii="Times New Roman" w:hAnsi="Times New Roman" w:cs="Times New Roman"/>
          <w:sz w:val="24"/>
          <w:szCs w:val="24"/>
        </w:rPr>
      </w:pPr>
      <w:r w:rsidRPr="00325C83">
        <w:rPr>
          <w:rFonts w:ascii="Times New Roman" w:hAnsi="Times New Roman" w:cs="Times New Roman"/>
          <w:sz w:val="24"/>
          <w:szCs w:val="24"/>
        </w:rPr>
        <w:t>территориальной избирательной комиссии Арзгирского района Ставропольского края</w:t>
      </w:r>
    </w:p>
    <w:tbl>
      <w:tblPr>
        <w:tblW w:w="15310" w:type="dxa"/>
        <w:tblInd w:w="-222" w:type="dxa"/>
        <w:tblLayout w:type="fixed"/>
        <w:tblCellMar>
          <w:top w:w="102" w:type="dxa"/>
          <w:left w:w="62" w:type="dxa"/>
          <w:bottom w:w="102" w:type="dxa"/>
          <w:right w:w="62" w:type="dxa"/>
        </w:tblCellMar>
        <w:tblLook w:val="0000"/>
      </w:tblPr>
      <w:tblGrid>
        <w:gridCol w:w="654"/>
        <w:gridCol w:w="2891"/>
        <w:gridCol w:w="7229"/>
        <w:gridCol w:w="1559"/>
        <w:gridCol w:w="2977"/>
      </w:tblGrid>
      <w:tr w:rsidR="00325C83" w:rsidRPr="00325C83" w:rsidTr="00495582">
        <w:tc>
          <w:tcPr>
            <w:tcW w:w="654" w:type="dxa"/>
            <w:tcBorders>
              <w:top w:val="single" w:sz="4" w:space="0" w:color="000000"/>
              <w:left w:val="single" w:sz="4" w:space="0" w:color="000000"/>
              <w:bottom w:val="single" w:sz="4" w:space="0" w:color="000000"/>
            </w:tcBorders>
            <w:shd w:val="clear" w:color="auto" w:fill="auto"/>
          </w:tcPr>
          <w:p w:rsidR="00325C83" w:rsidRPr="00325C83" w:rsidRDefault="00325C83" w:rsidP="00325C83">
            <w:pPr>
              <w:pStyle w:val="ConsPlusNormal"/>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w:t>
            </w:r>
            <w:r w:rsidRPr="00325C83">
              <w:rPr>
                <w:rFonts w:ascii="Times New Roman" w:eastAsia="Times New Roman" w:hAnsi="Times New Roman" w:cs="Times New Roman"/>
                <w:sz w:val="24"/>
                <w:szCs w:val="24"/>
              </w:rPr>
              <w:t xml:space="preserve"> </w:t>
            </w:r>
            <w:r w:rsidRPr="00325C83">
              <w:rPr>
                <w:rFonts w:ascii="Times New Roman" w:hAnsi="Times New Roman" w:cs="Times New Roman"/>
                <w:sz w:val="24"/>
                <w:szCs w:val="24"/>
              </w:rPr>
              <w:t>п/п</w:t>
            </w:r>
          </w:p>
        </w:tc>
        <w:tc>
          <w:tcPr>
            <w:tcW w:w="2891" w:type="dxa"/>
            <w:tcBorders>
              <w:top w:val="single" w:sz="4" w:space="0" w:color="000000"/>
              <w:left w:val="single" w:sz="4" w:space="0" w:color="000000"/>
              <w:bottom w:val="single" w:sz="4" w:space="0" w:color="000000"/>
            </w:tcBorders>
            <w:shd w:val="clear" w:color="auto" w:fill="auto"/>
          </w:tcPr>
          <w:p w:rsidR="00325C83" w:rsidRPr="00325C83" w:rsidRDefault="00325C83" w:rsidP="00325C83">
            <w:pPr>
              <w:pStyle w:val="ConsPlusNormal"/>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Фамилия, имя, отчество</w:t>
            </w:r>
          </w:p>
        </w:tc>
        <w:tc>
          <w:tcPr>
            <w:tcW w:w="7229" w:type="dxa"/>
            <w:tcBorders>
              <w:top w:val="single" w:sz="4" w:space="0" w:color="000000"/>
              <w:left w:val="single" w:sz="4" w:space="0" w:color="000000"/>
              <w:bottom w:val="single" w:sz="4" w:space="0" w:color="000000"/>
            </w:tcBorders>
            <w:shd w:val="clear" w:color="auto" w:fill="auto"/>
          </w:tcPr>
          <w:p w:rsidR="00325C83" w:rsidRPr="00325C83" w:rsidRDefault="00325C83" w:rsidP="00325C83">
            <w:pPr>
              <w:pStyle w:val="ConsPlusNormal"/>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Кем предложен</w:t>
            </w:r>
          </w:p>
        </w:tc>
        <w:tc>
          <w:tcPr>
            <w:tcW w:w="1559" w:type="dxa"/>
            <w:tcBorders>
              <w:top w:val="single" w:sz="4" w:space="0" w:color="000000"/>
              <w:left w:val="single" w:sz="4" w:space="0" w:color="000000"/>
              <w:bottom w:val="single" w:sz="4" w:space="0" w:color="000000"/>
            </w:tcBorders>
            <w:shd w:val="clear" w:color="auto" w:fill="auto"/>
          </w:tcPr>
          <w:p w:rsidR="00325C83" w:rsidRPr="00325C83" w:rsidRDefault="00325C83" w:rsidP="00325C83">
            <w:pPr>
              <w:pStyle w:val="ConsPlusNormal"/>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Очередность назначения, указанная политической партией (при наличии)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325C83" w:rsidRPr="00325C83" w:rsidRDefault="00325C83" w:rsidP="00325C83">
            <w:pPr>
              <w:pStyle w:val="ConsPlusNormal"/>
              <w:spacing w:line="283" w:lineRule="exact"/>
              <w:jc w:val="center"/>
              <w:rPr>
                <w:rFonts w:ascii="Times New Roman" w:hAnsi="Times New Roman" w:cs="Times New Roman"/>
                <w:sz w:val="24"/>
                <w:szCs w:val="24"/>
              </w:rPr>
            </w:pPr>
            <w:r w:rsidRPr="00325C83">
              <w:rPr>
                <w:rFonts w:ascii="Times New Roman" w:hAnsi="Times New Roman" w:cs="Times New Roman"/>
                <w:sz w:val="24"/>
                <w:szCs w:val="24"/>
              </w:rPr>
              <w:t>№</w:t>
            </w:r>
            <w:r w:rsidRPr="00325C83">
              <w:rPr>
                <w:rFonts w:ascii="Times New Roman" w:eastAsia="Times New Roman" w:hAnsi="Times New Roman" w:cs="Times New Roman"/>
                <w:sz w:val="24"/>
                <w:szCs w:val="24"/>
              </w:rPr>
              <w:t xml:space="preserve"> </w:t>
            </w:r>
            <w:r w:rsidRPr="00325C83">
              <w:rPr>
                <w:rFonts w:ascii="Times New Roman" w:hAnsi="Times New Roman" w:cs="Times New Roman"/>
                <w:sz w:val="24"/>
                <w:szCs w:val="24"/>
              </w:rPr>
              <w:t>избирательного участка</w:t>
            </w:r>
          </w:p>
        </w:tc>
      </w:tr>
      <w:tr w:rsidR="00325C83" w:rsidRPr="00325C83" w:rsidTr="00495582">
        <w:trPr>
          <w:trHeight w:val="733"/>
        </w:trPr>
        <w:tc>
          <w:tcPr>
            <w:tcW w:w="654" w:type="dxa"/>
            <w:tcBorders>
              <w:left w:val="single" w:sz="4" w:space="0" w:color="000000"/>
              <w:bottom w:val="single" w:sz="4" w:space="0" w:color="000000"/>
            </w:tcBorders>
            <w:shd w:val="clear" w:color="auto" w:fill="auto"/>
          </w:tcPr>
          <w:p w:rsidR="00325C83" w:rsidRPr="00325C83" w:rsidRDefault="00325C83" w:rsidP="00325C83">
            <w:pPr>
              <w:pStyle w:val="ConsPlusNormal"/>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1</w:t>
            </w:r>
          </w:p>
        </w:tc>
        <w:tc>
          <w:tcPr>
            <w:tcW w:w="2891" w:type="dxa"/>
            <w:tcBorders>
              <w:left w:val="single" w:sz="4" w:space="0" w:color="000000"/>
              <w:bottom w:val="single" w:sz="4" w:space="0" w:color="000000"/>
            </w:tcBorders>
            <w:shd w:val="clear" w:color="auto" w:fill="auto"/>
          </w:tcPr>
          <w:p w:rsidR="00325C83" w:rsidRPr="00325C83" w:rsidRDefault="00325C83" w:rsidP="00325C83">
            <w:pPr>
              <w:pStyle w:val="ConsPlusNormal"/>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Володкина  Дарья Михайловна</w:t>
            </w:r>
          </w:p>
        </w:tc>
        <w:tc>
          <w:tcPr>
            <w:tcW w:w="7229" w:type="dxa"/>
            <w:tcBorders>
              <w:left w:val="single" w:sz="4" w:space="0" w:color="000000"/>
              <w:bottom w:val="single" w:sz="4" w:space="0" w:color="000000"/>
            </w:tcBorders>
            <w:shd w:val="clear" w:color="auto" w:fill="auto"/>
          </w:tcPr>
          <w:p w:rsidR="00325C83" w:rsidRPr="00325C83" w:rsidRDefault="00325C83" w:rsidP="00325C83">
            <w:pPr>
              <w:pStyle w:val="ConsPlusNormal"/>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Региональное отделение Социалистической политической  партии «СПРАВЕДЛИВАЯ РОССИЯ — ПАТРИОТЫ — ЗА ПРАВДУ» в Ставропольском крае</w:t>
            </w:r>
          </w:p>
        </w:tc>
        <w:tc>
          <w:tcPr>
            <w:tcW w:w="1559" w:type="dxa"/>
            <w:tcBorders>
              <w:left w:val="single" w:sz="4" w:space="0" w:color="000000"/>
              <w:bottom w:val="single" w:sz="4" w:space="0" w:color="000000"/>
            </w:tcBorders>
            <w:shd w:val="clear" w:color="auto" w:fill="auto"/>
          </w:tcPr>
          <w:p w:rsidR="00325C83" w:rsidRPr="00325C83" w:rsidRDefault="00325C83" w:rsidP="00325C83">
            <w:pPr>
              <w:pStyle w:val="ConsPlusNormal"/>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2</w:t>
            </w:r>
          </w:p>
        </w:tc>
        <w:tc>
          <w:tcPr>
            <w:tcW w:w="2977" w:type="dxa"/>
            <w:tcBorders>
              <w:left w:val="single" w:sz="4" w:space="0" w:color="000000"/>
              <w:bottom w:val="single" w:sz="4" w:space="0" w:color="000000"/>
              <w:right w:val="single" w:sz="4" w:space="0" w:color="000000"/>
            </w:tcBorders>
            <w:shd w:val="clear" w:color="auto" w:fill="auto"/>
          </w:tcPr>
          <w:p w:rsidR="00325C83" w:rsidRPr="00325C83" w:rsidRDefault="00325C83" w:rsidP="00325C83">
            <w:pPr>
              <w:spacing w:line="283" w:lineRule="exact"/>
              <w:jc w:val="center"/>
            </w:pPr>
            <w:r w:rsidRPr="00325C83">
              <w:t>Участковая избирательная комиссия №211</w:t>
            </w:r>
          </w:p>
        </w:tc>
      </w:tr>
      <w:tr w:rsidR="00325C83" w:rsidRPr="00325C83" w:rsidTr="00495582">
        <w:trPr>
          <w:trHeight w:val="393"/>
        </w:trPr>
        <w:tc>
          <w:tcPr>
            <w:tcW w:w="654" w:type="dxa"/>
            <w:tcBorders>
              <w:left w:val="single" w:sz="4" w:space="0" w:color="000000"/>
              <w:bottom w:val="single" w:sz="4" w:space="0" w:color="000000"/>
            </w:tcBorders>
            <w:shd w:val="clear" w:color="auto" w:fill="auto"/>
          </w:tcPr>
          <w:p w:rsidR="00325C83" w:rsidRPr="00325C83" w:rsidRDefault="00325C83" w:rsidP="00325C83">
            <w:pPr>
              <w:pStyle w:val="ConsPlusNormal"/>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2</w:t>
            </w:r>
          </w:p>
        </w:tc>
        <w:tc>
          <w:tcPr>
            <w:tcW w:w="2891" w:type="dxa"/>
            <w:tcBorders>
              <w:left w:val="single" w:sz="4" w:space="0" w:color="000000"/>
              <w:bottom w:val="single" w:sz="4" w:space="0" w:color="000000"/>
            </w:tcBorders>
            <w:shd w:val="clear" w:color="auto" w:fill="auto"/>
          </w:tcPr>
          <w:p w:rsidR="00325C83" w:rsidRPr="00325C83" w:rsidRDefault="00325C83" w:rsidP="00325C83">
            <w:pPr>
              <w:pStyle w:val="ConsPlusNormal"/>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Иванов Артем Владимирович</w:t>
            </w:r>
          </w:p>
        </w:tc>
        <w:tc>
          <w:tcPr>
            <w:tcW w:w="7229" w:type="dxa"/>
            <w:tcBorders>
              <w:left w:val="single" w:sz="4" w:space="0" w:color="000000"/>
              <w:bottom w:val="single" w:sz="4" w:space="0" w:color="000000"/>
            </w:tcBorders>
            <w:shd w:val="clear" w:color="auto" w:fill="auto"/>
          </w:tcPr>
          <w:p w:rsidR="00325C83" w:rsidRPr="00325C83" w:rsidRDefault="00325C83" w:rsidP="00325C83">
            <w:pPr>
              <w:pStyle w:val="ConsPlusNormal"/>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Собрание избирателей по месту жительства</w:t>
            </w:r>
          </w:p>
        </w:tc>
        <w:tc>
          <w:tcPr>
            <w:tcW w:w="1559" w:type="dxa"/>
            <w:tcBorders>
              <w:left w:val="single" w:sz="4" w:space="0" w:color="000000"/>
              <w:bottom w:val="single" w:sz="4" w:space="0" w:color="000000"/>
            </w:tcBorders>
            <w:shd w:val="clear" w:color="auto" w:fill="auto"/>
          </w:tcPr>
          <w:p w:rsidR="00325C83" w:rsidRPr="00325C83" w:rsidRDefault="00325C83" w:rsidP="00325C83">
            <w:pPr>
              <w:pStyle w:val="ConsPlusNormal"/>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w:t>
            </w:r>
          </w:p>
        </w:tc>
        <w:tc>
          <w:tcPr>
            <w:tcW w:w="2977" w:type="dxa"/>
            <w:tcBorders>
              <w:left w:val="single" w:sz="4" w:space="0" w:color="000000"/>
              <w:bottom w:val="single" w:sz="4" w:space="0" w:color="000000"/>
              <w:right w:val="single" w:sz="4" w:space="0" w:color="000000"/>
            </w:tcBorders>
            <w:shd w:val="clear" w:color="auto" w:fill="auto"/>
          </w:tcPr>
          <w:p w:rsidR="00325C83" w:rsidRPr="00325C83" w:rsidRDefault="00325C83" w:rsidP="00325C83">
            <w:pPr>
              <w:spacing w:line="283" w:lineRule="exact"/>
              <w:jc w:val="center"/>
            </w:pPr>
            <w:r w:rsidRPr="00325C83">
              <w:t>Участковая избирательная комиссия №211</w:t>
            </w:r>
          </w:p>
        </w:tc>
      </w:tr>
      <w:tr w:rsidR="00325C83" w:rsidRPr="00325C83" w:rsidTr="00495582">
        <w:tc>
          <w:tcPr>
            <w:tcW w:w="654" w:type="dxa"/>
            <w:tcBorders>
              <w:left w:val="single" w:sz="4" w:space="0" w:color="000000"/>
              <w:bottom w:val="single" w:sz="4" w:space="0" w:color="000000"/>
            </w:tcBorders>
            <w:shd w:val="clear" w:color="auto" w:fill="auto"/>
          </w:tcPr>
          <w:p w:rsidR="00325C83" w:rsidRPr="00325C83" w:rsidRDefault="00325C83" w:rsidP="00325C83">
            <w:pPr>
              <w:pStyle w:val="ConsPlusNormal"/>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3</w:t>
            </w:r>
          </w:p>
        </w:tc>
        <w:tc>
          <w:tcPr>
            <w:tcW w:w="2891" w:type="dxa"/>
            <w:tcBorders>
              <w:left w:val="single" w:sz="4" w:space="0" w:color="000000"/>
              <w:bottom w:val="single" w:sz="4" w:space="0" w:color="000000"/>
            </w:tcBorders>
            <w:shd w:val="clear" w:color="auto" w:fill="auto"/>
          </w:tcPr>
          <w:p w:rsidR="00325C83" w:rsidRPr="00325C83" w:rsidRDefault="00325C83" w:rsidP="00325C83">
            <w:pPr>
              <w:pStyle w:val="ConsPlusNormal"/>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Иванова Ирина Викторовна</w:t>
            </w:r>
          </w:p>
        </w:tc>
        <w:tc>
          <w:tcPr>
            <w:tcW w:w="7229" w:type="dxa"/>
            <w:tcBorders>
              <w:left w:val="single" w:sz="4" w:space="0" w:color="000000"/>
              <w:bottom w:val="single" w:sz="4" w:space="0" w:color="000000"/>
            </w:tcBorders>
            <w:shd w:val="clear" w:color="auto" w:fill="auto"/>
          </w:tcPr>
          <w:p w:rsidR="00325C83" w:rsidRPr="00325C83" w:rsidRDefault="00325C83" w:rsidP="00325C83">
            <w:pPr>
              <w:pStyle w:val="ConsPlusNormal"/>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Собрание избирателей по месту жительства</w:t>
            </w:r>
          </w:p>
        </w:tc>
        <w:tc>
          <w:tcPr>
            <w:tcW w:w="1559" w:type="dxa"/>
            <w:tcBorders>
              <w:left w:val="single" w:sz="4" w:space="0" w:color="000000"/>
              <w:bottom w:val="single" w:sz="4" w:space="0" w:color="000000"/>
            </w:tcBorders>
            <w:shd w:val="clear" w:color="auto" w:fill="auto"/>
          </w:tcPr>
          <w:p w:rsidR="00325C83" w:rsidRPr="00325C83" w:rsidRDefault="00325C83" w:rsidP="00325C83">
            <w:pPr>
              <w:pStyle w:val="ConsPlusNormal"/>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w:t>
            </w:r>
          </w:p>
        </w:tc>
        <w:tc>
          <w:tcPr>
            <w:tcW w:w="2977" w:type="dxa"/>
            <w:tcBorders>
              <w:left w:val="single" w:sz="4" w:space="0" w:color="000000"/>
              <w:bottom w:val="single" w:sz="4" w:space="0" w:color="000000"/>
              <w:right w:val="single" w:sz="4" w:space="0" w:color="000000"/>
            </w:tcBorders>
            <w:shd w:val="clear" w:color="auto" w:fill="auto"/>
          </w:tcPr>
          <w:p w:rsidR="00325C83" w:rsidRPr="00325C83" w:rsidRDefault="00325C83" w:rsidP="00325C83">
            <w:pPr>
              <w:spacing w:line="283" w:lineRule="exact"/>
              <w:jc w:val="center"/>
            </w:pPr>
            <w:r w:rsidRPr="00325C83">
              <w:t>Участковая избирательная комиссия №211</w:t>
            </w:r>
          </w:p>
        </w:tc>
      </w:tr>
      <w:tr w:rsidR="00325C83" w:rsidRPr="00325C83" w:rsidTr="00495582">
        <w:tc>
          <w:tcPr>
            <w:tcW w:w="654" w:type="dxa"/>
            <w:tcBorders>
              <w:left w:val="single" w:sz="4" w:space="0" w:color="000000"/>
              <w:bottom w:val="single" w:sz="4" w:space="0" w:color="000000"/>
            </w:tcBorders>
            <w:shd w:val="clear" w:color="auto" w:fill="auto"/>
          </w:tcPr>
          <w:p w:rsidR="00325C83" w:rsidRPr="00325C83" w:rsidRDefault="00325C83" w:rsidP="00325C83">
            <w:pPr>
              <w:pStyle w:val="ConsPlusNormal"/>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4</w:t>
            </w:r>
          </w:p>
        </w:tc>
        <w:tc>
          <w:tcPr>
            <w:tcW w:w="2891" w:type="dxa"/>
            <w:tcBorders>
              <w:left w:val="single" w:sz="4" w:space="0" w:color="000000"/>
              <w:bottom w:val="single" w:sz="4" w:space="0" w:color="000000"/>
            </w:tcBorders>
            <w:shd w:val="clear" w:color="auto" w:fill="auto"/>
          </w:tcPr>
          <w:p w:rsidR="00325C83" w:rsidRPr="00325C83" w:rsidRDefault="00325C83" w:rsidP="00325C83">
            <w:pPr>
              <w:pStyle w:val="ConsPlusNormal"/>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Иващенко Андрей Васильевич</w:t>
            </w:r>
          </w:p>
        </w:tc>
        <w:tc>
          <w:tcPr>
            <w:tcW w:w="7229" w:type="dxa"/>
            <w:tcBorders>
              <w:left w:val="single" w:sz="4" w:space="0" w:color="000000"/>
              <w:bottom w:val="single" w:sz="4" w:space="0" w:color="000000"/>
            </w:tcBorders>
            <w:shd w:val="clear" w:color="auto" w:fill="auto"/>
          </w:tcPr>
          <w:p w:rsidR="00325C83" w:rsidRPr="00325C83" w:rsidRDefault="00325C83" w:rsidP="00325C83">
            <w:pPr>
              <w:pStyle w:val="ConsPlusNormal"/>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Собрание избирателей по месту житель</w:t>
            </w:r>
            <w:r w:rsidRPr="00325C83">
              <w:rPr>
                <w:rFonts w:ascii="Times New Roman" w:hAnsi="Times New Roman" w:cs="Times New Roman"/>
                <w:sz w:val="24"/>
                <w:szCs w:val="24"/>
              </w:rPr>
              <w:softHyphen/>
              <w:t>ства</w:t>
            </w:r>
          </w:p>
        </w:tc>
        <w:tc>
          <w:tcPr>
            <w:tcW w:w="1559" w:type="dxa"/>
            <w:tcBorders>
              <w:left w:val="single" w:sz="4" w:space="0" w:color="000000"/>
              <w:bottom w:val="single" w:sz="4" w:space="0" w:color="000000"/>
            </w:tcBorders>
            <w:shd w:val="clear" w:color="auto" w:fill="auto"/>
          </w:tcPr>
          <w:p w:rsidR="00325C83" w:rsidRPr="00325C83" w:rsidRDefault="00325C83" w:rsidP="00325C83">
            <w:pPr>
              <w:pStyle w:val="ConsPlusNormal"/>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w:t>
            </w:r>
          </w:p>
        </w:tc>
        <w:tc>
          <w:tcPr>
            <w:tcW w:w="2977" w:type="dxa"/>
            <w:tcBorders>
              <w:left w:val="single" w:sz="4" w:space="0" w:color="000000"/>
              <w:bottom w:val="single" w:sz="4" w:space="0" w:color="000000"/>
              <w:right w:val="single" w:sz="4" w:space="0" w:color="000000"/>
            </w:tcBorders>
            <w:shd w:val="clear" w:color="auto" w:fill="auto"/>
          </w:tcPr>
          <w:p w:rsidR="00325C83" w:rsidRPr="00325C83" w:rsidRDefault="00325C83" w:rsidP="00325C83">
            <w:pPr>
              <w:spacing w:line="283" w:lineRule="exact"/>
              <w:jc w:val="center"/>
            </w:pPr>
            <w:r w:rsidRPr="00325C83">
              <w:t>Участковая избирательная комиссия №211</w:t>
            </w:r>
          </w:p>
        </w:tc>
      </w:tr>
      <w:tr w:rsidR="00325C83" w:rsidRPr="00325C83" w:rsidTr="00495582">
        <w:tc>
          <w:tcPr>
            <w:tcW w:w="654" w:type="dxa"/>
            <w:tcBorders>
              <w:left w:val="single" w:sz="4" w:space="0" w:color="000000"/>
              <w:bottom w:val="single" w:sz="4" w:space="0" w:color="000000"/>
            </w:tcBorders>
            <w:shd w:val="clear" w:color="auto" w:fill="auto"/>
          </w:tcPr>
          <w:p w:rsidR="00325C83" w:rsidRPr="00325C83" w:rsidRDefault="00325C83" w:rsidP="00325C83">
            <w:pPr>
              <w:pStyle w:val="ConsPlusNormal"/>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5</w:t>
            </w:r>
          </w:p>
        </w:tc>
        <w:tc>
          <w:tcPr>
            <w:tcW w:w="2891" w:type="dxa"/>
            <w:tcBorders>
              <w:left w:val="single" w:sz="4" w:space="0" w:color="000000"/>
              <w:bottom w:val="single" w:sz="4" w:space="0" w:color="000000"/>
            </w:tcBorders>
            <w:shd w:val="clear" w:color="auto" w:fill="auto"/>
          </w:tcPr>
          <w:p w:rsidR="00325C83" w:rsidRPr="00325C83" w:rsidRDefault="00325C83" w:rsidP="00325C83">
            <w:pPr>
              <w:pStyle w:val="ConsPlusNormal"/>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Кондракова</w:t>
            </w:r>
            <w:r w:rsidR="00495582">
              <w:rPr>
                <w:rFonts w:ascii="Times New Roman" w:hAnsi="Times New Roman" w:cs="Times New Roman"/>
                <w:sz w:val="24"/>
                <w:szCs w:val="24"/>
              </w:rPr>
              <w:t xml:space="preserve"> </w:t>
            </w:r>
            <w:r w:rsidRPr="00325C83">
              <w:rPr>
                <w:rFonts w:ascii="Times New Roman" w:hAnsi="Times New Roman" w:cs="Times New Roman"/>
                <w:sz w:val="24"/>
                <w:szCs w:val="24"/>
              </w:rPr>
              <w:t>Наталья Юрьевна</w:t>
            </w:r>
          </w:p>
        </w:tc>
        <w:tc>
          <w:tcPr>
            <w:tcW w:w="7229" w:type="dxa"/>
            <w:tcBorders>
              <w:left w:val="single" w:sz="4" w:space="0" w:color="000000"/>
              <w:bottom w:val="single" w:sz="4" w:space="0" w:color="000000"/>
            </w:tcBorders>
            <w:shd w:val="clear" w:color="auto" w:fill="auto"/>
          </w:tcPr>
          <w:p w:rsidR="00325C83" w:rsidRPr="00325C83" w:rsidRDefault="00325C83" w:rsidP="00325C83">
            <w:pPr>
              <w:pStyle w:val="ConsPlusNormal"/>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Арзгирское местное отделение Всероссийской политической партии «ЕДИНАЯ РОССИЯ»</w:t>
            </w:r>
          </w:p>
        </w:tc>
        <w:tc>
          <w:tcPr>
            <w:tcW w:w="1559" w:type="dxa"/>
            <w:tcBorders>
              <w:left w:val="single" w:sz="4" w:space="0" w:color="000000"/>
              <w:bottom w:val="single" w:sz="4" w:space="0" w:color="000000"/>
            </w:tcBorders>
            <w:shd w:val="clear" w:color="auto" w:fill="auto"/>
          </w:tcPr>
          <w:p w:rsidR="00325C83" w:rsidRPr="00325C83" w:rsidRDefault="00325C83" w:rsidP="00325C83">
            <w:pPr>
              <w:pStyle w:val="ConsPlusNormal"/>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w:t>
            </w:r>
          </w:p>
        </w:tc>
        <w:tc>
          <w:tcPr>
            <w:tcW w:w="2977" w:type="dxa"/>
            <w:tcBorders>
              <w:left w:val="single" w:sz="4" w:space="0" w:color="000000"/>
              <w:bottom w:val="single" w:sz="4" w:space="0" w:color="000000"/>
              <w:right w:val="single" w:sz="4" w:space="0" w:color="000000"/>
            </w:tcBorders>
            <w:shd w:val="clear" w:color="auto" w:fill="auto"/>
          </w:tcPr>
          <w:p w:rsidR="00325C83" w:rsidRPr="00325C83" w:rsidRDefault="00325C83" w:rsidP="00325C83">
            <w:pPr>
              <w:spacing w:line="283" w:lineRule="exact"/>
              <w:jc w:val="center"/>
            </w:pPr>
            <w:r w:rsidRPr="00325C83">
              <w:t>Участковая избирательная комиссия №211</w:t>
            </w:r>
          </w:p>
        </w:tc>
      </w:tr>
      <w:tr w:rsidR="00325C83" w:rsidRPr="00325C83" w:rsidTr="00495582">
        <w:tc>
          <w:tcPr>
            <w:tcW w:w="654" w:type="dxa"/>
            <w:tcBorders>
              <w:left w:val="single" w:sz="4" w:space="0" w:color="000000"/>
              <w:bottom w:val="single" w:sz="4" w:space="0" w:color="000000"/>
            </w:tcBorders>
            <w:shd w:val="clear" w:color="auto" w:fill="auto"/>
          </w:tcPr>
          <w:p w:rsidR="00325C83" w:rsidRPr="00325C83" w:rsidRDefault="00325C83" w:rsidP="00325C83">
            <w:pPr>
              <w:pStyle w:val="ConsPlusNormal"/>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6</w:t>
            </w:r>
          </w:p>
        </w:tc>
        <w:tc>
          <w:tcPr>
            <w:tcW w:w="2891" w:type="dxa"/>
            <w:tcBorders>
              <w:left w:val="single" w:sz="4" w:space="0" w:color="000000"/>
              <w:bottom w:val="single" w:sz="4" w:space="0" w:color="000000"/>
            </w:tcBorders>
            <w:shd w:val="clear" w:color="auto" w:fill="auto"/>
          </w:tcPr>
          <w:p w:rsidR="00325C83" w:rsidRDefault="00325C83" w:rsidP="00325C83">
            <w:pPr>
              <w:pStyle w:val="ConsPlusNormal"/>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Крюкова Ирина  Дмитриевна</w:t>
            </w:r>
          </w:p>
          <w:p w:rsidR="00325C83" w:rsidRPr="00325C83" w:rsidRDefault="00325C83" w:rsidP="00325C83">
            <w:pPr>
              <w:pStyle w:val="ConsPlusNormal"/>
              <w:spacing w:line="283" w:lineRule="exact"/>
              <w:ind w:firstLine="0"/>
              <w:rPr>
                <w:rFonts w:ascii="Times New Roman" w:hAnsi="Times New Roman" w:cs="Times New Roman"/>
                <w:sz w:val="24"/>
                <w:szCs w:val="24"/>
              </w:rPr>
            </w:pPr>
          </w:p>
        </w:tc>
        <w:tc>
          <w:tcPr>
            <w:tcW w:w="7229" w:type="dxa"/>
            <w:tcBorders>
              <w:left w:val="single" w:sz="4" w:space="0" w:color="000000"/>
              <w:bottom w:val="single" w:sz="4" w:space="0" w:color="000000"/>
            </w:tcBorders>
            <w:shd w:val="clear" w:color="auto" w:fill="auto"/>
          </w:tcPr>
          <w:p w:rsidR="00325C83" w:rsidRPr="00325C83" w:rsidRDefault="00325C83" w:rsidP="00325C83">
            <w:pPr>
              <w:pStyle w:val="ConsPlusNormal"/>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Арзгирское местное отделение Всероссийской политической партии «ЕДИНАЯ РОССИЯ»</w:t>
            </w:r>
          </w:p>
        </w:tc>
        <w:tc>
          <w:tcPr>
            <w:tcW w:w="1559" w:type="dxa"/>
            <w:tcBorders>
              <w:left w:val="single" w:sz="4" w:space="0" w:color="000000"/>
              <w:bottom w:val="single" w:sz="4" w:space="0" w:color="000000"/>
            </w:tcBorders>
            <w:shd w:val="clear" w:color="auto" w:fill="auto"/>
          </w:tcPr>
          <w:p w:rsidR="00325C83" w:rsidRPr="00325C83" w:rsidRDefault="00325C83" w:rsidP="00325C83">
            <w:pPr>
              <w:pStyle w:val="ConsPlusNormal"/>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w:t>
            </w:r>
          </w:p>
        </w:tc>
        <w:tc>
          <w:tcPr>
            <w:tcW w:w="2977" w:type="dxa"/>
            <w:tcBorders>
              <w:left w:val="single" w:sz="4" w:space="0" w:color="000000"/>
              <w:bottom w:val="single" w:sz="4" w:space="0" w:color="000000"/>
              <w:right w:val="single" w:sz="4" w:space="0" w:color="000000"/>
            </w:tcBorders>
            <w:shd w:val="clear" w:color="auto" w:fill="auto"/>
          </w:tcPr>
          <w:p w:rsidR="00325C83" w:rsidRPr="00325C83" w:rsidRDefault="00325C83" w:rsidP="00325C83">
            <w:pPr>
              <w:spacing w:line="283" w:lineRule="exact"/>
              <w:jc w:val="center"/>
            </w:pPr>
            <w:r w:rsidRPr="00325C83">
              <w:t>Участковая избирательная комиссия №211</w:t>
            </w:r>
          </w:p>
        </w:tc>
      </w:tr>
      <w:tr w:rsidR="00325C83" w:rsidRPr="00325C83" w:rsidTr="00495582">
        <w:tc>
          <w:tcPr>
            <w:tcW w:w="654" w:type="dxa"/>
            <w:tcBorders>
              <w:left w:val="single" w:sz="4" w:space="0" w:color="000000"/>
              <w:bottom w:val="single" w:sz="4" w:space="0" w:color="000000"/>
            </w:tcBorders>
            <w:shd w:val="clear" w:color="auto" w:fill="auto"/>
          </w:tcPr>
          <w:p w:rsidR="00325C83" w:rsidRPr="00325C83" w:rsidRDefault="00325C83" w:rsidP="00325C83">
            <w:pPr>
              <w:pStyle w:val="ConsPlusNormal"/>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lastRenderedPageBreak/>
              <w:t>7</w:t>
            </w:r>
          </w:p>
        </w:tc>
        <w:tc>
          <w:tcPr>
            <w:tcW w:w="2891" w:type="dxa"/>
            <w:tcBorders>
              <w:left w:val="single" w:sz="4" w:space="0" w:color="000000"/>
              <w:bottom w:val="single" w:sz="4" w:space="0" w:color="000000"/>
            </w:tcBorders>
            <w:shd w:val="clear" w:color="auto" w:fill="auto"/>
          </w:tcPr>
          <w:p w:rsidR="00325C83" w:rsidRPr="00325C83" w:rsidRDefault="00325C83" w:rsidP="00325C83">
            <w:pPr>
              <w:pStyle w:val="ConsPlusNormal"/>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Асеева Светлана Викторовна</w:t>
            </w:r>
          </w:p>
        </w:tc>
        <w:tc>
          <w:tcPr>
            <w:tcW w:w="7229" w:type="dxa"/>
            <w:tcBorders>
              <w:left w:val="single" w:sz="4" w:space="0" w:color="000000"/>
              <w:bottom w:val="single" w:sz="4" w:space="0" w:color="000000"/>
            </w:tcBorders>
            <w:shd w:val="clear" w:color="auto" w:fill="auto"/>
          </w:tcPr>
          <w:p w:rsidR="00325C83" w:rsidRPr="00325C83" w:rsidRDefault="00325C83" w:rsidP="00325C83">
            <w:pPr>
              <w:pStyle w:val="ConsPlusNormal"/>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Собрание избирателей по месту работы</w:t>
            </w:r>
          </w:p>
        </w:tc>
        <w:tc>
          <w:tcPr>
            <w:tcW w:w="1559" w:type="dxa"/>
            <w:tcBorders>
              <w:left w:val="single" w:sz="4" w:space="0" w:color="000000"/>
              <w:bottom w:val="single" w:sz="4" w:space="0" w:color="000000"/>
            </w:tcBorders>
            <w:shd w:val="clear" w:color="auto" w:fill="auto"/>
          </w:tcPr>
          <w:p w:rsidR="00325C83" w:rsidRPr="00325C83" w:rsidRDefault="00325C83" w:rsidP="00325C83">
            <w:pPr>
              <w:pStyle w:val="ConsPlusNormal"/>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w:t>
            </w:r>
          </w:p>
        </w:tc>
        <w:tc>
          <w:tcPr>
            <w:tcW w:w="2977" w:type="dxa"/>
            <w:tcBorders>
              <w:left w:val="single" w:sz="4" w:space="0" w:color="000000"/>
              <w:bottom w:val="single" w:sz="4" w:space="0" w:color="000000"/>
              <w:right w:val="single" w:sz="4" w:space="0" w:color="000000"/>
            </w:tcBorders>
            <w:shd w:val="clear" w:color="auto" w:fill="auto"/>
          </w:tcPr>
          <w:p w:rsidR="00325C83" w:rsidRPr="00325C83" w:rsidRDefault="00325C83" w:rsidP="00325C83">
            <w:pPr>
              <w:spacing w:line="283" w:lineRule="exact"/>
              <w:jc w:val="center"/>
            </w:pPr>
            <w:r w:rsidRPr="00325C83">
              <w:t>Участковая избирательная комиссия №212</w:t>
            </w:r>
          </w:p>
        </w:tc>
      </w:tr>
      <w:tr w:rsidR="00325C83" w:rsidRPr="00325C83" w:rsidTr="00495582">
        <w:tc>
          <w:tcPr>
            <w:tcW w:w="654" w:type="dxa"/>
            <w:tcBorders>
              <w:left w:val="single" w:sz="4" w:space="0" w:color="000000"/>
              <w:bottom w:val="single" w:sz="4" w:space="0" w:color="000000"/>
            </w:tcBorders>
            <w:shd w:val="clear" w:color="auto" w:fill="auto"/>
          </w:tcPr>
          <w:p w:rsidR="00325C83" w:rsidRPr="00325C83" w:rsidRDefault="00325C83" w:rsidP="00325C83">
            <w:pPr>
              <w:pStyle w:val="ConsPlusNormal"/>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8</w:t>
            </w:r>
          </w:p>
        </w:tc>
        <w:tc>
          <w:tcPr>
            <w:tcW w:w="2891" w:type="dxa"/>
            <w:tcBorders>
              <w:left w:val="single" w:sz="4" w:space="0" w:color="000000"/>
              <w:bottom w:val="single" w:sz="4" w:space="0" w:color="000000"/>
            </w:tcBorders>
            <w:shd w:val="clear" w:color="auto" w:fill="auto"/>
          </w:tcPr>
          <w:p w:rsidR="00325C83" w:rsidRPr="00325C83" w:rsidRDefault="00325C83" w:rsidP="00325C83">
            <w:pPr>
              <w:pStyle w:val="ConsPlusNormal"/>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Бирюкова Оксана Геннадьевна</w:t>
            </w:r>
          </w:p>
        </w:tc>
        <w:tc>
          <w:tcPr>
            <w:tcW w:w="7229" w:type="dxa"/>
            <w:tcBorders>
              <w:left w:val="single" w:sz="4" w:space="0" w:color="000000"/>
              <w:bottom w:val="single" w:sz="4" w:space="0" w:color="000000"/>
            </w:tcBorders>
            <w:shd w:val="clear" w:color="auto" w:fill="auto"/>
          </w:tcPr>
          <w:p w:rsidR="00325C83" w:rsidRPr="00325C83" w:rsidRDefault="00325C83" w:rsidP="00325C83">
            <w:pPr>
              <w:pStyle w:val="ConsPlusNormal"/>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Арзгирское местное  отделение Всероссийской политической партии «ЕДИНАЯ РОССИЯ» в Ставропольском крае</w:t>
            </w:r>
          </w:p>
        </w:tc>
        <w:tc>
          <w:tcPr>
            <w:tcW w:w="1559" w:type="dxa"/>
            <w:tcBorders>
              <w:left w:val="single" w:sz="4" w:space="0" w:color="000000"/>
              <w:bottom w:val="single" w:sz="4" w:space="0" w:color="000000"/>
            </w:tcBorders>
            <w:shd w:val="clear" w:color="auto" w:fill="auto"/>
          </w:tcPr>
          <w:p w:rsidR="00325C83" w:rsidRPr="00325C83" w:rsidRDefault="00325C83" w:rsidP="00325C83">
            <w:pPr>
              <w:pStyle w:val="ConsPlusNormal"/>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w:t>
            </w:r>
          </w:p>
        </w:tc>
        <w:tc>
          <w:tcPr>
            <w:tcW w:w="2977" w:type="dxa"/>
            <w:tcBorders>
              <w:left w:val="single" w:sz="4" w:space="0" w:color="000000"/>
              <w:bottom w:val="single" w:sz="4" w:space="0" w:color="000000"/>
              <w:right w:val="single" w:sz="4" w:space="0" w:color="000000"/>
            </w:tcBorders>
            <w:shd w:val="clear" w:color="auto" w:fill="auto"/>
          </w:tcPr>
          <w:p w:rsidR="00325C83" w:rsidRPr="00325C83" w:rsidRDefault="00325C83" w:rsidP="00325C83">
            <w:pPr>
              <w:spacing w:line="283" w:lineRule="exact"/>
              <w:jc w:val="center"/>
            </w:pPr>
            <w:r w:rsidRPr="00325C83">
              <w:t>Участковая избирательная комиссия №212</w:t>
            </w:r>
          </w:p>
        </w:tc>
      </w:tr>
      <w:tr w:rsidR="00325C83" w:rsidRPr="00325C83" w:rsidTr="00495582">
        <w:tc>
          <w:tcPr>
            <w:tcW w:w="654" w:type="dxa"/>
            <w:tcBorders>
              <w:left w:val="single" w:sz="4" w:space="0" w:color="000000"/>
              <w:bottom w:val="single" w:sz="4" w:space="0" w:color="000000"/>
            </w:tcBorders>
            <w:shd w:val="clear" w:color="auto" w:fill="auto"/>
          </w:tcPr>
          <w:p w:rsidR="00325C83" w:rsidRPr="00325C83" w:rsidRDefault="00325C83" w:rsidP="00325C83">
            <w:pPr>
              <w:pStyle w:val="ConsPlusNormal"/>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9</w:t>
            </w:r>
          </w:p>
        </w:tc>
        <w:tc>
          <w:tcPr>
            <w:tcW w:w="2891" w:type="dxa"/>
            <w:tcBorders>
              <w:left w:val="single" w:sz="4" w:space="0" w:color="000000"/>
              <w:bottom w:val="single" w:sz="4" w:space="0" w:color="000000"/>
            </w:tcBorders>
            <w:shd w:val="clear" w:color="auto" w:fill="auto"/>
          </w:tcPr>
          <w:p w:rsidR="00325C83" w:rsidRPr="00325C83" w:rsidRDefault="00325C83" w:rsidP="00325C83">
            <w:pPr>
              <w:pStyle w:val="ConsPlusNormal"/>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Еременко  Наталья Алексеевна</w:t>
            </w:r>
          </w:p>
        </w:tc>
        <w:tc>
          <w:tcPr>
            <w:tcW w:w="7229" w:type="dxa"/>
            <w:tcBorders>
              <w:left w:val="single" w:sz="4" w:space="0" w:color="000000"/>
              <w:bottom w:val="single" w:sz="4" w:space="0" w:color="000000"/>
            </w:tcBorders>
            <w:shd w:val="clear" w:color="auto" w:fill="auto"/>
          </w:tcPr>
          <w:p w:rsidR="00325C83" w:rsidRPr="00325C83" w:rsidRDefault="00325C83" w:rsidP="00325C83">
            <w:pPr>
              <w:pStyle w:val="ConsPlusNormal"/>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Собрание избирателей по месту работы</w:t>
            </w:r>
          </w:p>
        </w:tc>
        <w:tc>
          <w:tcPr>
            <w:tcW w:w="1559" w:type="dxa"/>
            <w:tcBorders>
              <w:left w:val="single" w:sz="4" w:space="0" w:color="000000"/>
              <w:bottom w:val="single" w:sz="4" w:space="0" w:color="000000"/>
            </w:tcBorders>
            <w:shd w:val="clear" w:color="auto" w:fill="auto"/>
          </w:tcPr>
          <w:p w:rsidR="00325C83" w:rsidRPr="00325C83" w:rsidRDefault="00325C83" w:rsidP="00325C83">
            <w:pPr>
              <w:pStyle w:val="ConsPlusNormal"/>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w:t>
            </w:r>
          </w:p>
        </w:tc>
        <w:tc>
          <w:tcPr>
            <w:tcW w:w="2977" w:type="dxa"/>
            <w:tcBorders>
              <w:left w:val="single" w:sz="4" w:space="0" w:color="000000"/>
              <w:bottom w:val="single" w:sz="4" w:space="0" w:color="000000"/>
              <w:right w:val="single" w:sz="4" w:space="0" w:color="000000"/>
            </w:tcBorders>
            <w:shd w:val="clear" w:color="auto" w:fill="auto"/>
          </w:tcPr>
          <w:p w:rsidR="00325C83" w:rsidRPr="00325C83" w:rsidRDefault="00325C83" w:rsidP="00325C83">
            <w:pPr>
              <w:spacing w:line="283" w:lineRule="exact"/>
              <w:jc w:val="center"/>
            </w:pPr>
            <w:r w:rsidRPr="00325C83">
              <w:t>Участковая избирательная комиссия №212</w:t>
            </w:r>
          </w:p>
        </w:tc>
      </w:tr>
      <w:tr w:rsidR="00325C83" w:rsidRPr="00325C83" w:rsidTr="00495582">
        <w:tc>
          <w:tcPr>
            <w:tcW w:w="654" w:type="dxa"/>
            <w:tcBorders>
              <w:left w:val="single" w:sz="4" w:space="0" w:color="000000"/>
              <w:bottom w:val="single" w:sz="4" w:space="0" w:color="000000"/>
            </w:tcBorders>
            <w:shd w:val="clear" w:color="auto" w:fill="auto"/>
          </w:tcPr>
          <w:p w:rsidR="00325C83" w:rsidRPr="00325C83" w:rsidRDefault="00325C83" w:rsidP="00325C83">
            <w:pPr>
              <w:pStyle w:val="ConsPlusNormal"/>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10</w:t>
            </w:r>
          </w:p>
        </w:tc>
        <w:tc>
          <w:tcPr>
            <w:tcW w:w="2891" w:type="dxa"/>
            <w:tcBorders>
              <w:left w:val="single" w:sz="4" w:space="0" w:color="000000"/>
              <w:bottom w:val="single" w:sz="4" w:space="0" w:color="000000"/>
            </w:tcBorders>
            <w:shd w:val="clear" w:color="auto" w:fill="auto"/>
          </w:tcPr>
          <w:p w:rsidR="00325C83" w:rsidRPr="00325C83" w:rsidRDefault="00325C83" w:rsidP="00325C83">
            <w:pPr>
              <w:pStyle w:val="ConsPlusNormal"/>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Охмат Татьяна Николаевна</w:t>
            </w:r>
          </w:p>
        </w:tc>
        <w:tc>
          <w:tcPr>
            <w:tcW w:w="7229" w:type="dxa"/>
            <w:tcBorders>
              <w:left w:val="single" w:sz="4" w:space="0" w:color="000000"/>
              <w:bottom w:val="single" w:sz="4" w:space="0" w:color="000000"/>
            </w:tcBorders>
            <w:shd w:val="clear" w:color="auto" w:fill="auto"/>
          </w:tcPr>
          <w:p w:rsidR="00325C83" w:rsidRPr="00325C83" w:rsidRDefault="00325C83" w:rsidP="00325C83">
            <w:pPr>
              <w:pStyle w:val="ConsPlusNormal"/>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Собрание избирателей по месту работы</w:t>
            </w:r>
          </w:p>
        </w:tc>
        <w:tc>
          <w:tcPr>
            <w:tcW w:w="1559" w:type="dxa"/>
            <w:tcBorders>
              <w:left w:val="single" w:sz="4" w:space="0" w:color="000000"/>
              <w:bottom w:val="single" w:sz="4" w:space="0" w:color="000000"/>
            </w:tcBorders>
            <w:shd w:val="clear" w:color="auto" w:fill="auto"/>
          </w:tcPr>
          <w:p w:rsidR="00325C83" w:rsidRPr="00325C83" w:rsidRDefault="00325C83" w:rsidP="00325C83">
            <w:pPr>
              <w:pStyle w:val="ConsPlusNormal"/>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w:t>
            </w:r>
          </w:p>
        </w:tc>
        <w:tc>
          <w:tcPr>
            <w:tcW w:w="2977" w:type="dxa"/>
            <w:tcBorders>
              <w:left w:val="single" w:sz="4" w:space="0" w:color="000000"/>
              <w:bottom w:val="single" w:sz="4" w:space="0" w:color="000000"/>
              <w:right w:val="single" w:sz="4" w:space="0" w:color="000000"/>
            </w:tcBorders>
            <w:shd w:val="clear" w:color="auto" w:fill="auto"/>
          </w:tcPr>
          <w:p w:rsidR="00325C83" w:rsidRPr="00325C83" w:rsidRDefault="00325C83" w:rsidP="00325C83">
            <w:pPr>
              <w:spacing w:line="283" w:lineRule="exact"/>
              <w:jc w:val="center"/>
            </w:pPr>
            <w:r w:rsidRPr="00325C83">
              <w:t>Участковая избирательная комиссия №212</w:t>
            </w:r>
          </w:p>
        </w:tc>
      </w:tr>
      <w:tr w:rsidR="00325C83" w:rsidRPr="00325C83" w:rsidTr="00495582">
        <w:tc>
          <w:tcPr>
            <w:tcW w:w="654" w:type="dxa"/>
            <w:tcBorders>
              <w:left w:val="single" w:sz="4" w:space="0" w:color="000000"/>
              <w:bottom w:val="single" w:sz="4" w:space="0" w:color="000000"/>
            </w:tcBorders>
            <w:shd w:val="clear" w:color="auto" w:fill="auto"/>
          </w:tcPr>
          <w:p w:rsidR="00325C83" w:rsidRPr="00325C83" w:rsidRDefault="00325C83" w:rsidP="00325C83">
            <w:pPr>
              <w:pStyle w:val="ConsPlusNormal"/>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11</w:t>
            </w:r>
          </w:p>
        </w:tc>
        <w:tc>
          <w:tcPr>
            <w:tcW w:w="2891" w:type="dxa"/>
            <w:tcBorders>
              <w:left w:val="single" w:sz="4" w:space="0" w:color="000000"/>
              <w:bottom w:val="single" w:sz="4" w:space="0" w:color="000000"/>
            </w:tcBorders>
            <w:shd w:val="clear" w:color="auto" w:fill="auto"/>
          </w:tcPr>
          <w:p w:rsidR="00325C83" w:rsidRPr="00325C83" w:rsidRDefault="00325C83" w:rsidP="00325C83">
            <w:pPr>
              <w:pStyle w:val="ConsPlusNormal"/>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Савченко Марина Юрьевна</w:t>
            </w:r>
          </w:p>
        </w:tc>
        <w:tc>
          <w:tcPr>
            <w:tcW w:w="7229" w:type="dxa"/>
            <w:tcBorders>
              <w:left w:val="single" w:sz="4" w:space="0" w:color="000000"/>
              <w:bottom w:val="single" w:sz="4" w:space="0" w:color="000000"/>
            </w:tcBorders>
            <w:shd w:val="clear" w:color="auto" w:fill="auto"/>
          </w:tcPr>
          <w:p w:rsidR="00325C83" w:rsidRPr="00325C83" w:rsidRDefault="00325C83" w:rsidP="00325C83">
            <w:pPr>
              <w:pStyle w:val="ConsPlusNormal"/>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Собрание избирателей по месту работы</w:t>
            </w:r>
          </w:p>
        </w:tc>
        <w:tc>
          <w:tcPr>
            <w:tcW w:w="1559" w:type="dxa"/>
            <w:tcBorders>
              <w:left w:val="single" w:sz="4" w:space="0" w:color="000000"/>
              <w:bottom w:val="single" w:sz="4" w:space="0" w:color="000000"/>
            </w:tcBorders>
            <w:shd w:val="clear" w:color="auto" w:fill="auto"/>
          </w:tcPr>
          <w:p w:rsidR="00325C83" w:rsidRPr="00325C83" w:rsidRDefault="00325C83" w:rsidP="00325C83">
            <w:pPr>
              <w:pStyle w:val="ConsPlusNormal"/>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w:t>
            </w:r>
          </w:p>
        </w:tc>
        <w:tc>
          <w:tcPr>
            <w:tcW w:w="2977" w:type="dxa"/>
            <w:tcBorders>
              <w:left w:val="single" w:sz="4" w:space="0" w:color="000000"/>
              <w:bottom w:val="single" w:sz="4" w:space="0" w:color="000000"/>
              <w:right w:val="single" w:sz="4" w:space="0" w:color="000000"/>
            </w:tcBorders>
            <w:shd w:val="clear" w:color="auto" w:fill="auto"/>
          </w:tcPr>
          <w:p w:rsidR="00325C83" w:rsidRPr="00325C83" w:rsidRDefault="00325C83" w:rsidP="00325C83">
            <w:pPr>
              <w:spacing w:line="283" w:lineRule="exact"/>
              <w:jc w:val="center"/>
            </w:pPr>
            <w:r w:rsidRPr="00325C83">
              <w:t>Участковая избирательная комиссия №212</w:t>
            </w:r>
          </w:p>
        </w:tc>
      </w:tr>
      <w:tr w:rsidR="00325C83" w:rsidRPr="00325C83" w:rsidTr="00495582">
        <w:tc>
          <w:tcPr>
            <w:tcW w:w="654" w:type="dxa"/>
            <w:tcBorders>
              <w:left w:val="single" w:sz="4" w:space="0" w:color="000000"/>
              <w:bottom w:val="single" w:sz="4" w:space="0" w:color="000000"/>
            </w:tcBorders>
            <w:shd w:val="clear" w:color="auto" w:fill="auto"/>
          </w:tcPr>
          <w:p w:rsidR="00325C83" w:rsidRPr="00325C83" w:rsidRDefault="00325C83" w:rsidP="00325C83">
            <w:pPr>
              <w:pStyle w:val="ConsPlusNormal"/>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 xml:space="preserve">12 </w:t>
            </w:r>
          </w:p>
        </w:tc>
        <w:tc>
          <w:tcPr>
            <w:tcW w:w="2891" w:type="dxa"/>
            <w:tcBorders>
              <w:left w:val="single" w:sz="4" w:space="0" w:color="000000"/>
              <w:bottom w:val="single" w:sz="4" w:space="0" w:color="000000"/>
            </w:tcBorders>
            <w:shd w:val="clear" w:color="auto" w:fill="auto"/>
          </w:tcPr>
          <w:p w:rsidR="00325C83" w:rsidRPr="00325C83" w:rsidRDefault="00325C83" w:rsidP="00325C83">
            <w:pPr>
              <w:pStyle w:val="ConsPlusNormal"/>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Филатова Нина Владимировна</w:t>
            </w:r>
          </w:p>
        </w:tc>
        <w:tc>
          <w:tcPr>
            <w:tcW w:w="7229" w:type="dxa"/>
            <w:tcBorders>
              <w:left w:val="single" w:sz="4" w:space="0" w:color="000000"/>
              <w:bottom w:val="single" w:sz="4" w:space="0" w:color="000000"/>
            </w:tcBorders>
            <w:shd w:val="clear" w:color="auto" w:fill="auto"/>
          </w:tcPr>
          <w:p w:rsidR="00325C83" w:rsidRPr="00325C83" w:rsidRDefault="00325C83" w:rsidP="00325C83">
            <w:pPr>
              <w:pStyle w:val="ConsPlusNormal"/>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Арзгирское местное отделение Всероссийской политической партии «ЕДИНАЯ РОССИЯ» в Ставропольском крае</w:t>
            </w:r>
          </w:p>
        </w:tc>
        <w:tc>
          <w:tcPr>
            <w:tcW w:w="1559" w:type="dxa"/>
            <w:tcBorders>
              <w:left w:val="single" w:sz="4" w:space="0" w:color="000000"/>
              <w:bottom w:val="single" w:sz="4" w:space="0" w:color="000000"/>
            </w:tcBorders>
            <w:shd w:val="clear" w:color="auto" w:fill="auto"/>
          </w:tcPr>
          <w:p w:rsidR="00325C83" w:rsidRPr="00325C83" w:rsidRDefault="00325C83" w:rsidP="00325C83">
            <w:pPr>
              <w:pStyle w:val="ConsPlusNormal"/>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w:t>
            </w:r>
          </w:p>
        </w:tc>
        <w:tc>
          <w:tcPr>
            <w:tcW w:w="2977" w:type="dxa"/>
            <w:tcBorders>
              <w:left w:val="single" w:sz="4" w:space="0" w:color="000000"/>
              <w:bottom w:val="single" w:sz="4" w:space="0" w:color="000000"/>
              <w:right w:val="single" w:sz="4" w:space="0" w:color="000000"/>
            </w:tcBorders>
            <w:shd w:val="clear" w:color="auto" w:fill="auto"/>
          </w:tcPr>
          <w:p w:rsidR="00325C83" w:rsidRPr="00325C83" w:rsidRDefault="00325C83" w:rsidP="00325C83">
            <w:pPr>
              <w:spacing w:line="283" w:lineRule="exact"/>
              <w:jc w:val="center"/>
            </w:pPr>
            <w:r w:rsidRPr="00325C83">
              <w:t>Участковая избирательная комиссия №212</w:t>
            </w:r>
          </w:p>
        </w:tc>
      </w:tr>
      <w:tr w:rsidR="00325C83" w:rsidRPr="00325C83" w:rsidTr="00495582">
        <w:tc>
          <w:tcPr>
            <w:tcW w:w="654" w:type="dxa"/>
            <w:tcBorders>
              <w:left w:val="single" w:sz="4" w:space="0" w:color="000000"/>
              <w:bottom w:val="single" w:sz="4" w:space="0" w:color="000000"/>
            </w:tcBorders>
            <w:shd w:val="clear" w:color="auto" w:fill="auto"/>
          </w:tcPr>
          <w:p w:rsidR="00325C83" w:rsidRPr="00325C83" w:rsidRDefault="00325C83" w:rsidP="00325C83">
            <w:pPr>
              <w:pStyle w:val="ConsPlusNormal"/>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13</w:t>
            </w:r>
          </w:p>
        </w:tc>
        <w:tc>
          <w:tcPr>
            <w:tcW w:w="2891" w:type="dxa"/>
            <w:tcBorders>
              <w:left w:val="single" w:sz="4" w:space="0" w:color="000000"/>
              <w:bottom w:val="single" w:sz="4" w:space="0" w:color="000000"/>
            </w:tcBorders>
            <w:shd w:val="clear" w:color="auto" w:fill="auto"/>
          </w:tcPr>
          <w:p w:rsidR="00325C83" w:rsidRPr="00325C83" w:rsidRDefault="00325C83" w:rsidP="00325C83">
            <w:pPr>
              <w:pStyle w:val="ConsPlusNormal"/>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Балаян Николай</w:t>
            </w:r>
          </w:p>
          <w:p w:rsidR="00325C83" w:rsidRPr="00325C83" w:rsidRDefault="00325C83" w:rsidP="00325C83">
            <w:pPr>
              <w:pStyle w:val="ConsPlusNormal"/>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Александрович</w:t>
            </w:r>
          </w:p>
        </w:tc>
        <w:tc>
          <w:tcPr>
            <w:tcW w:w="7229" w:type="dxa"/>
            <w:tcBorders>
              <w:left w:val="single" w:sz="4" w:space="0" w:color="000000"/>
              <w:bottom w:val="single" w:sz="4" w:space="0" w:color="000000"/>
            </w:tcBorders>
            <w:shd w:val="clear" w:color="auto" w:fill="auto"/>
          </w:tcPr>
          <w:p w:rsidR="00325C83" w:rsidRPr="00325C83" w:rsidRDefault="00325C83" w:rsidP="00325C83">
            <w:pPr>
              <w:pStyle w:val="ConsPlusNormal"/>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Арзгирское местное отделение Всероссийской политической партии «ЕДИНАЯ РОССИЯ» в Ставропольском крае</w:t>
            </w:r>
          </w:p>
        </w:tc>
        <w:tc>
          <w:tcPr>
            <w:tcW w:w="1559" w:type="dxa"/>
            <w:tcBorders>
              <w:left w:val="single" w:sz="4" w:space="0" w:color="000000"/>
              <w:bottom w:val="single" w:sz="4" w:space="0" w:color="000000"/>
            </w:tcBorders>
            <w:shd w:val="clear" w:color="auto" w:fill="auto"/>
          </w:tcPr>
          <w:p w:rsidR="00325C83" w:rsidRPr="00325C83" w:rsidRDefault="00325C83" w:rsidP="00325C83">
            <w:pPr>
              <w:pStyle w:val="ConsPlusNormal"/>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w:t>
            </w:r>
          </w:p>
        </w:tc>
        <w:tc>
          <w:tcPr>
            <w:tcW w:w="2977" w:type="dxa"/>
            <w:tcBorders>
              <w:left w:val="single" w:sz="4" w:space="0" w:color="000000"/>
              <w:bottom w:val="single" w:sz="4" w:space="0" w:color="000000"/>
              <w:right w:val="single" w:sz="4" w:space="0" w:color="000000"/>
            </w:tcBorders>
            <w:shd w:val="clear" w:color="auto" w:fill="auto"/>
          </w:tcPr>
          <w:p w:rsidR="00325C83" w:rsidRPr="00325C83" w:rsidRDefault="00325C83" w:rsidP="00325C83">
            <w:pPr>
              <w:spacing w:line="283" w:lineRule="exact"/>
              <w:jc w:val="center"/>
            </w:pPr>
            <w:r w:rsidRPr="00325C83">
              <w:t>Участковая избирательная комиссия №213</w:t>
            </w:r>
          </w:p>
        </w:tc>
      </w:tr>
      <w:tr w:rsidR="00325C83" w:rsidRPr="00325C83" w:rsidTr="00495582">
        <w:tc>
          <w:tcPr>
            <w:tcW w:w="654" w:type="dxa"/>
            <w:tcBorders>
              <w:left w:val="single" w:sz="4" w:space="0" w:color="000000"/>
              <w:bottom w:val="single" w:sz="4" w:space="0" w:color="000000"/>
            </w:tcBorders>
            <w:shd w:val="clear" w:color="auto" w:fill="auto"/>
          </w:tcPr>
          <w:p w:rsidR="00325C83" w:rsidRPr="00325C83" w:rsidRDefault="00325C83" w:rsidP="00325C83">
            <w:pPr>
              <w:pStyle w:val="ConsPlusNormal"/>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14</w:t>
            </w:r>
          </w:p>
        </w:tc>
        <w:tc>
          <w:tcPr>
            <w:tcW w:w="2891" w:type="dxa"/>
            <w:tcBorders>
              <w:left w:val="single" w:sz="4" w:space="0" w:color="000000"/>
              <w:bottom w:val="single" w:sz="4" w:space="0" w:color="000000"/>
            </w:tcBorders>
            <w:shd w:val="clear" w:color="auto" w:fill="auto"/>
          </w:tcPr>
          <w:p w:rsidR="00325C83" w:rsidRPr="00325C83" w:rsidRDefault="00325C83" w:rsidP="00325C83">
            <w:pPr>
              <w:pStyle w:val="ConsPlusNormal"/>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Гавриленко Ритта Дильевна</w:t>
            </w:r>
          </w:p>
        </w:tc>
        <w:tc>
          <w:tcPr>
            <w:tcW w:w="7229" w:type="dxa"/>
            <w:tcBorders>
              <w:left w:val="single" w:sz="4" w:space="0" w:color="000000"/>
              <w:bottom w:val="single" w:sz="4" w:space="0" w:color="000000"/>
            </w:tcBorders>
            <w:shd w:val="clear" w:color="auto" w:fill="auto"/>
          </w:tcPr>
          <w:p w:rsidR="00325C83" w:rsidRPr="00325C83" w:rsidRDefault="00325C83" w:rsidP="00325C83">
            <w:pPr>
              <w:pStyle w:val="ConsPlusNormal"/>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Арзгирского местное отделение Всероссийской политической партии «ЕДИНАЯ РОССИЯ» в Ставропольском крае</w:t>
            </w:r>
          </w:p>
        </w:tc>
        <w:tc>
          <w:tcPr>
            <w:tcW w:w="1559" w:type="dxa"/>
            <w:tcBorders>
              <w:left w:val="single" w:sz="4" w:space="0" w:color="000000"/>
              <w:bottom w:val="single" w:sz="4" w:space="0" w:color="000000"/>
            </w:tcBorders>
            <w:shd w:val="clear" w:color="auto" w:fill="auto"/>
          </w:tcPr>
          <w:p w:rsidR="00325C83" w:rsidRPr="00325C83" w:rsidRDefault="00325C83" w:rsidP="00325C83">
            <w:pPr>
              <w:pStyle w:val="ConsPlusNormal"/>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w:t>
            </w:r>
          </w:p>
        </w:tc>
        <w:tc>
          <w:tcPr>
            <w:tcW w:w="2977" w:type="dxa"/>
            <w:tcBorders>
              <w:left w:val="single" w:sz="4" w:space="0" w:color="000000"/>
              <w:bottom w:val="single" w:sz="4" w:space="0" w:color="000000"/>
              <w:right w:val="single" w:sz="4" w:space="0" w:color="000000"/>
            </w:tcBorders>
            <w:shd w:val="clear" w:color="auto" w:fill="auto"/>
          </w:tcPr>
          <w:p w:rsidR="00325C83" w:rsidRPr="00325C83" w:rsidRDefault="00325C83" w:rsidP="00325C83">
            <w:pPr>
              <w:spacing w:line="283" w:lineRule="exact"/>
              <w:jc w:val="center"/>
            </w:pPr>
            <w:r w:rsidRPr="00325C83">
              <w:t>Участковая избирательная комиссия №213</w:t>
            </w:r>
          </w:p>
        </w:tc>
      </w:tr>
      <w:tr w:rsidR="00325C83" w:rsidRPr="00325C83" w:rsidTr="00495582">
        <w:tc>
          <w:tcPr>
            <w:tcW w:w="654" w:type="dxa"/>
            <w:tcBorders>
              <w:left w:val="single" w:sz="4" w:space="0" w:color="000000"/>
              <w:bottom w:val="single" w:sz="4" w:space="0" w:color="000000"/>
            </w:tcBorders>
            <w:shd w:val="clear" w:color="auto" w:fill="auto"/>
          </w:tcPr>
          <w:p w:rsidR="00325C83" w:rsidRPr="00325C83" w:rsidRDefault="00325C83" w:rsidP="00325C83">
            <w:pPr>
              <w:pStyle w:val="ConsPlusNormal"/>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15</w:t>
            </w:r>
          </w:p>
        </w:tc>
        <w:tc>
          <w:tcPr>
            <w:tcW w:w="2891" w:type="dxa"/>
            <w:tcBorders>
              <w:left w:val="single" w:sz="4" w:space="0" w:color="000000"/>
              <w:bottom w:val="single" w:sz="4" w:space="0" w:color="000000"/>
            </w:tcBorders>
            <w:shd w:val="clear" w:color="auto" w:fill="auto"/>
          </w:tcPr>
          <w:p w:rsidR="00325C83" w:rsidRPr="00325C83" w:rsidRDefault="00325C83" w:rsidP="00325C83">
            <w:pPr>
              <w:pStyle w:val="ConsPlusNormal"/>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Головко Елена Владимировна</w:t>
            </w:r>
          </w:p>
        </w:tc>
        <w:tc>
          <w:tcPr>
            <w:tcW w:w="7229" w:type="dxa"/>
            <w:tcBorders>
              <w:left w:val="single" w:sz="4" w:space="0" w:color="000000"/>
              <w:bottom w:val="single" w:sz="4" w:space="0" w:color="000000"/>
            </w:tcBorders>
            <w:shd w:val="clear" w:color="auto" w:fill="auto"/>
          </w:tcPr>
          <w:p w:rsidR="00325C83" w:rsidRPr="00325C83" w:rsidRDefault="00325C83" w:rsidP="00325C83">
            <w:pPr>
              <w:pStyle w:val="ConsPlusNormal"/>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Региональное отделение Социалистической политической партии «СПРАВЕДЛИВАЯ РОССИЯ — ПАТРИОТЫ — ЗА ПРАВДУ» в Ставропольском крае</w:t>
            </w:r>
          </w:p>
        </w:tc>
        <w:tc>
          <w:tcPr>
            <w:tcW w:w="1559" w:type="dxa"/>
            <w:tcBorders>
              <w:left w:val="single" w:sz="4" w:space="0" w:color="000000"/>
              <w:bottom w:val="single" w:sz="4" w:space="0" w:color="000000"/>
            </w:tcBorders>
            <w:shd w:val="clear" w:color="auto" w:fill="auto"/>
          </w:tcPr>
          <w:p w:rsidR="00325C83" w:rsidRPr="00325C83" w:rsidRDefault="00325C83" w:rsidP="00325C83">
            <w:pPr>
              <w:pStyle w:val="ConsPlusNormal"/>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2</w:t>
            </w:r>
          </w:p>
        </w:tc>
        <w:tc>
          <w:tcPr>
            <w:tcW w:w="2977" w:type="dxa"/>
            <w:tcBorders>
              <w:left w:val="single" w:sz="4" w:space="0" w:color="000000"/>
              <w:bottom w:val="single" w:sz="4" w:space="0" w:color="000000"/>
              <w:right w:val="single" w:sz="4" w:space="0" w:color="000000"/>
            </w:tcBorders>
            <w:shd w:val="clear" w:color="auto" w:fill="auto"/>
          </w:tcPr>
          <w:p w:rsidR="00325C83" w:rsidRPr="00325C83" w:rsidRDefault="00325C83" w:rsidP="00325C83">
            <w:pPr>
              <w:spacing w:line="283" w:lineRule="exact"/>
              <w:jc w:val="center"/>
            </w:pPr>
            <w:r w:rsidRPr="00325C83">
              <w:t>Участковая избирательная комиссия №213</w:t>
            </w:r>
          </w:p>
        </w:tc>
      </w:tr>
      <w:tr w:rsidR="00325C83" w:rsidRPr="00325C83" w:rsidTr="00495582">
        <w:tc>
          <w:tcPr>
            <w:tcW w:w="654" w:type="dxa"/>
            <w:tcBorders>
              <w:left w:val="single" w:sz="4" w:space="0" w:color="000000"/>
              <w:bottom w:val="single" w:sz="4" w:space="0" w:color="000000"/>
            </w:tcBorders>
            <w:shd w:val="clear" w:color="auto" w:fill="auto"/>
          </w:tcPr>
          <w:p w:rsidR="00325C83" w:rsidRPr="00325C83" w:rsidRDefault="00325C83" w:rsidP="00325C83">
            <w:pPr>
              <w:pStyle w:val="ConsPlusNormal"/>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16</w:t>
            </w:r>
          </w:p>
        </w:tc>
        <w:tc>
          <w:tcPr>
            <w:tcW w:w="2891" w:type="dxa"/>
            <w:tcBorders>
              <w:left w:val="single" w:sz="4" w:space="0" w:color="000000"/>
              <w:bottom w:val="single" w:sz="4" w:space="0" w:color="000000"/>
            </w:tcBorders>
            <w:shd w:val="clear" w:color="auto" w:fill="auto"/>
          </w:tcPr>
          <w:p w:rsidR="00495582" w:rsidRDefault="00325C83" w:rsidP="00325C83">
            <w:pPr>
              <w:pStyle w:val="ConsPlusNormal"/>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 xml:space="preserve">Диденко Юлия </w:t>
            </w:r>
          </w:p>
          <w:p w:rsidR="00325C83" w:rsidRPr="00325C83" w:rsidRDefault="00325C83" w:rsidP="00325C83">
            <w:pPr>
              <w:pStyle w:val="ConsPlusNormal"/>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Сергеевна</w:t>
            </w:r>
          </w:p>
        </w:tc>
        <w:tc>
          <w:tcPr>
            <w:tcW w:w="7229" w:type="dxa"/>
            <w:tcBorders>
              <w:left w:val="single" w:sz="4" w:space="0" w:color="000000"/>
              <w:bottom w:val="single" w:sz="4" w:space="0" w:color="000000"/>
            </w:tcBorders>
            <w:shd w:val="clear" w:color="auto" w:fill="auto"/>
          </w:tcPr>
          <w:p w:rsidR="00325C83" w:rsidRPr="00325C83" w:rsidRDefault="00325C83" w:rsidP="00325C83">
            <w:pPr>
              <w:pStyle w:val="ConsPlusNormal"/>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Собрание избирателей по месту работы</w:t>
            </w:r>
          </w:p>
        </w:tc>
        <w:tc>
          <w:tcPr>
            <w:tcW w:w="1559" w:type="dxa"/>
            <w:tcBorders>
              <w:left w:val="single" w:sz="4" w:space="0" w:color="000000"/>
              <w:bottom w:val="single" w:sz="4" w:space="0" w:color="000000"/>
            </w:tcBorders>
            <w:shd w:val="clear" w:color="auto" w:fill="auto"/>
          </w:tcPr>
          <w:p w:rsidR="00325C83" w:rsidRPr="00325C83" w:rsidRDefault="00325C83" w:rsidP="00325C83">
            <w:pPr>
              <w:pStyle w:val="ConsPlusNormal"/>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w:t>
            </w:r>
          </w:p>
        </w:tc>
        <w:tc>
          <w:tcPr>
            <w:tcW w:w="2977" w:type="dxa"/>
            <w:tcBorders>
              <w:left w:val="single" w:sz="4" w:space="0" w:color="000000"/>
              <w:bottom w:val="single" w:sz="4" w:space="0" w:color="000000"/>
              <w:right w:val="single" w:sz="4" w:space="0" w:color="000000"/>
            </w:tcBorders>
            <w:shd w:val="clear" w:color="auto" w:fill="auto"/>
          </w:tcPr>
          <w:p w:rsidR="00325C83" w:rsidRPr="00325C83" w:rsidRDefault="00325C83" w:rsidP="00325C83">
            <w:pPr>
              <w:spacing w:line="283" w:lineRule="exact"/>
              <w:jc w:val="center"/>
            </w:pPr>
            <w:r w:rsidRPr="00325C83">
              <w:t>Участковая избирательная комиссия №213</w:t>
            </w:r>
          </w:p>
        </w:tc>
      </w:tr>
      <w:tr w:rsidR="00325C83" w:rsidRPr="00325C83" w:rsidTr="00495582">
        <w:tc>
          <w:tcPr>
            <w:tcW w:w="654" w:type="dxa"/>
            <w:tcBorders>
              <w:left w:val="single" w:sz="4" w:space="0" w:color="000000"/>
              <w:bottom w:val="single" w:sz="4" w:space="0" w:color="000000"/>
            </w:tcBorders>
            <w:shd w:val="clear" w:color="auto" w:fill="auto"/>
          </w:tcPr>
          <w:p w:rsidR="00325C83" w:rsidRPr="00325C83" w:rsidRDefault="00325C83" w:rsidP="00325C83">
            <w:pPr>
              <w:pStyle w:val="ConsPlusNormal"/>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17</w:t>
            </w:r>
          </w:p>
        </w:tc>
        <w:tc>
          <w:tcPr>
            <w:tcW w:w="2891" w:type="dxa"/>
            <w:tcBorders>
              <w:left w:val="single" w:sz="4" w:space="0" w:color="000000"/>
              <w:bottom w:val="single" w:sz="4" w:space="0" w:color="000000"/>
            </w:tcBorders>
            <w:shd w:val="clear" w:color="auto" w:fill="auto"/>
          </w:tcPr>
          <w:p w:rsidR="00325C83" w:rsidRPr="00325C83" w:rsidRDefault="00325C83" w:rsidP="00325C83">
            <w:pPr>
              <w:pStyle w:val="ConsPlusNormal"/>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Зима Виталий Владимирович</w:t>
            </w:r>
          </w:p>
        </w:tc>
        <w:tc>
          <w:tcPr>
            <w:tcW w:w="7229" w:type="dxa"/>
            <w:tcBorders>
              <w:left w:val="single" w:sz="4" w:space="0" w:color="000000"/>
              <w:bottom w:val="single" w:sz="4" w:space="0" w:color="000000"/>
            </w:tcBorders>
            <w:shd w:val="clear" w:color="auto" w:fill="auto"/>
          </w:tcPr>
          <w:p w:rsidR="00325C83" w:rsidRPr="00325C83" w:rsidRDefault="00325C83" w:rsidP="00325C83">
            <w:pPr>
              <w:pStyle w:val="ConsPlusNormal"/>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Собрание избирателей по месту работы</w:t>
            </w:r>
          </w:p>
        </w:tc>
        <w:tc>
          <w:tcPr>
            <w:tcW w:w="1559" w:type="dxa"/>
            <w:tcBorders>
              <w:left w:val="single" w:sz="4" w:space="0" w:color="000000"/>
              <w:bottom w:val="single" w:sz="4" w:space="0" w:color="000000"/>
            </w:tcBorders>
            <w:shd w:val="clear" w:color="auto" w:fill="auto"/>
          </w:tcPr>
          <w:p w:rsidR="00325C83" w:rsidRPr="00325C83" w:rsidRDefault="00325C83" w:rsidP="00325C83">
            <w:pPr>
              <w:pStyle w:val="ConsPlusNormal"/>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w:t>
            </w:r>
          </w:p>
        </w:tc>
        <w:tc>
          <w:tcPr>
            <w:tcW w:w="2977" w:type="dxa"/>
            <w:tcBorders>
              <w:left w:val="single" w:sz="4" w:space="0" w:color="000000"/>
              <w:bottom w:val="single" w:sz="4" w:space="0" w:color="000000"/>
              <w:right w:val="single" w:sz="4" w:space="0" w:color="000000"/>
            </w:tcBorders>
            <w:shd w:val="clear" w:color="auto" w:fill="auto"/>
          </w:tcPr>
          <w:p w:rsidR="00325C83" w:rsidRPr="00325C83" w:rsidRDefault="00325C83" w:rsidP="00325C83">
            <w:pPr>
              <w:spacing w:line="283" w:lineRule="exact"/>
              <w:jc w:val="center"/>
            </w:pPr>
            <w:r w:rsidRPr="00325C83">
              <w:t>Участковая избирательная комиссия №213</w:t>
            </w:r>
          </w:p>
        </w:tc>
      </w:tr>
      <w:tr w:rsidR="00325C83" w:rsidRPr="00325C83" w:rsidTr="00495582">
        <w:tc>
          <w:tcPr>
            <w:tcW w:w="654" w:type="dxa"/>
            <w:tcBorders>
              <w:left w:val="single" w:sz="4" w:space="0" w:color="000000"/>
              <w:bottom w:val="single" w:sz="4" w:space="0" w:color="000000"/>
            </w:tcBorders>
            <w:shd w:val="clear" w:color="auto" w:fill="auto"/>
          </w:tcPr>
          <w:p w:rsidR="00325C83" w:rsidRPr="00325C83" w:rsidRDefault="00325C83" w:rsidP="00325C83">
            <w:pPr>
              <w:pStyle w:val="ConsPlusNormal"/>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lastRenderedPageBreak/>
              <w:t>18</w:t>
            </w:r>
          </w:p>
        </w:tc>
        <w:tc>
          <w:tcPr>
            <w:tcW w:w="2891" w:type="dxa"/>
            <w:tcBorders>
              <w:left w:val="single" w:sz="4" w:space="0" w:color="000000"/>
              <w:bottom w:val="single" w:sz="4" w:space="0" w:color="000000"/>
            </w:tcBorders>
            <w:shd w:val="clear" w:color="auto" w:fill="auto"/>
          </w:tcPr>
          <w:p w:rsidR="00325C83" w:rsidRPr="00325C83" w:rsidRDefault="00325C83" w:rsidP="00325C83">
            <w:pPr>
              <w:pStyle w:val="ConsPlusNormal"/>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Кравченко Максим Сергеевич</w:t>
            </w:r>
          </w:p>
        </w:tc>
        <w:tc>
          <w:tcPr>
            <w:tcW w:w="7229" w:type="dxa"/>
            <w:tcBorders>
              <w:left w:val="single" w:sz="4" w:space="0" w:color="000000"/>
              <w:bottom w:val="single" w:sz="4" w:space="0" w:color="000000"/>
            </w:tcBorders>
            <w:shd w:val="clear" w:color="auto" w:fill="auto"/>
          </w:tcPr>
          <w:p w:rsidR="00325C83" w:rsidRPr="00325C83" w:rsidRDefault="00325C83" w:rsidP="00325C83">
            <w:pPr>
              <w:pStyle w:val="ConsPlusNormal"/>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Собрание избирателей по месту работы</w:t>
            </w:r>
          </w:p>
        </w:tc>
        <w:tc>
          <w:tcPr>
            <w:tcW w:w="1559" w:type="dxa"/>
            <w:tcBorders>
              <w:left w:val="single" w:sz="4" w:space="0" w:color="000000"/>
              <w:bottom w:val="single" w:sz="4" w:space="0" w:color="000000"/>
            </w:tcBorders>
            <w:shd w:val="clear" w:color="auto" w:fill="auto"/>
          </w:tcPr>
          <w:p w:rsidR="00325C83" w:rsidRPr="00325C83" w:rsidRDefault="00325C83" w:rsidP="00325C83">
            <w:pPr>
              <w:pStyle w:val="ConsPlusNormal"/>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w:t>
            </w:r>
          </w:p>
        </w:tc>
        <w:tc>
          <w:tcPr>
            <w:tcW w:w="2977" w:type="dxa"/>
            <w:tcBorders>
              <w:left w:val="single" w:sz="4" w:space="0" w:color="000000"/>
              <w:bottom w:val="single" w:sz="4" w:space="0" w:color="000000"/>
              <w:right w:val="single" w:sz="4" w:space="0" w:color="000000"/>
            </w:tcBorders>
            <w:shd w:val="clear" w:color="auto" w:fill="auto"/>
          </w:tcPr>
          <w:p w:rsidR="00325C83" w:rsidRPr="00325C83" w:rsidRDefault="00325C83" w:rsidP="00325C83">
            <w:pPr>
              <w:spacing w:line="283" w:lineRule="exact"/>
              <w:jc w:val="center"/>
            </w:pPr>
            <w:r w:rsidRPr="00325C83">
              <w:t>Участковая избирательная комиссия №213</w:t>
            </w:r>
          </w:p>
        </w:tc>
      </w:tr>
      <w:tr w:rsidR="00325C83" w:rsidRPr="00325C83" w:rsidTr="00495582">
        <w:tc>
          <w:tcPr>
            <w:tcW w:w="654" w:type="dxa"/>
            <w:tcBorders>
              <w:left w:val="single" w:sz="4" w:space="0" w:color="000000"/>
              <w:bottom w:val="single" w:sz="4" w:space="0" w:color="000000"/>
            </w:tcBorders>
            <w:shd w:val="clear" w:color="auto" w:fill="auto"/>
          </w:tcPr>
          <w:p w:rsidR="00325C83" w:rsidRPr="00325C83" w:rsidRDefault="00325C83" w:rsidP="00325C83">
            <w:pPr>
              <w:pStyle w:val="ConsPlusNormal"/>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19</w:t>
            </w:r>
          </w:p>
        </w:tc>
        <w:tc>
          <w:tcPr>
            <w:tcW w:w="2891" w:type="dxa"/>
            <w:tcBorders>
              <w:left w:val="single" w:sz="4" w:space="0" w:color="000000"/>
              <w:bottom w:val="single" w:sz="4" w:space="0" w:color="000000"/>
            </w:tcBorders>
            <w:shd w:val="clear" w:color="auto" w:fill="auto"/>
          </w:tcPr>
          <w:p w:rsidR="00325C83" w:rsidRPr="00325C83" w:rsidRDefault="00325C83" w:rsidP="00325C83">
            <w:pPr>
              <w:pStyle w:val="ConsPlusNormal"/>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Лавров Станислав Викторович</w:t>
            </w:r>
          </w:p>
        </w:tc>
        <w:tc>
          <w:tcPr>
            <w:tcW w:w="7229" w:type="dxa"/>
            <w:tcBorders>
              <w:left w:val="single" w:sz="4" w:space="0" w:color="000000"/>
              <w:bottom w:val="single" w:sz="4" w:space="0" w:color="000000"/>
            </w:tcBorders>
            <w:shd w:val="clear" w:color="auto" w:fill="auto"/>
          </w:tcPr>
          <w:p w:rsidR="00325C83" w:rsidRPr="00325C83" w:rsidRDefault="00325C83" w:rsidP="00325C83">
            <w:pPr>
              <w:pStyle w:val="ConsPlusNormal"/>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Собрание избирателей по месту работы</w:t>
            </w:r>
          </w:p>
        </w:tc>
        <w:tc>
          <w:tcPr>
            <w:tcW w:w="1559" w:type="dxa"/>
            <w:tcBorders>
              <w:left w:val="single" w:sz="4" w:space="0" w:color="000000"/>
              <w:bottom w:val="single" w:sz="4" w:space="0" w:color="000000"/>
            </w:tcBorders>
            <w:shd w:val="clear" w:color="auto" w:fill="auto"/>
          </w:tcPr>
          <w:p w:rsidR="00325C83" w:rsidRPr="00325C83" w:rsidRDefault="00325C83" w:rsidP="00325C83">
            <w:pPr>
              <w:pStyle w:val="ConsPlusNormal"/>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w:t>
            </w:r>
          </w:p>
        </w:tc>
        <w:tc>
          <w:tcPr>
            <w:tcW w:w="2977" w:type="dxa"/>
            <w:tcBorders>
              <w:left w:val="single" w:sz="4" w:space="0" w:color="000000"/>
              <w:bottom w:val="single" w:sz="4" w:space="0" w:color="000000"/>
              <w:right w:val="single" w:sz="4" w:space="0" w:color="000000"/>
            </w:tcBorders>
            <w:shd w:val="clear" w:color="auto" w:fill="auto"/>
          </w:tcPr>
          <w:p w:rsidR="00325C83" w:rsidRPr="00325C83" w:rsidRDefault="00325C83" w:rsidP="00325C83">
            <w:pPr>
              <w:spacing w:line="283" w:lineRule="exact"/>
              <w:jc w:val="center"/>
            </w:pPr>
            <w:r w:rsidRPr="00325C83">
              <w:t>Участковая избирательная комиссия №213</w:t>
            </w:r>
          </w:p>
        </w:tc>
      </w:tr>
      <w:tr w:rsidR="00325C83" w:rsidRPr="00325C83" w:rsidTr="00495582">
        <w:tc>
          <w:tcPr>
            <w:tcW w:w="654" w:type="dxa"/>
            <w:tcBorders>
              <w:left w:val="single" w:sz="4" w:space="0" w:color="000000"/>
              <w:bottom w:val="single" w:sz="4" w:space="0" w:color="000000"/>
            </w:tcBorders>
            <w:shd w:val="clear" w:color="auto" w:fill="auto"/>
          </w:tcPr>
          <w:p w:rsidR="00325C83" w:rsidRPr="00325C83" w:rsidRDefault="00325C83" w:rsidP="00325C83">
            <w:pPr>
              <w:pStyle w:val="ConsPlusNormal"/>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20</w:t>
            </w:r>
          </w:p>
        </w:tc>
        <w:tc>
          <w:tcPr>
            <w:tcW w:w="2891" w:type="dxa"/>
            <w:tcBorders>
              <w:left w:val="single" w:sz="4" w:space="0" w:color="000000"/>
              <w:bottom w:val="single" w:sz="4" w:space="0" w:color="000000"/>
            </w:tcBorders>
            <w:shd w:val="clear" w:color="auto" w:fill="auto"/>
          </w:tcPr>
          <w:p w:rsidR="00325C83" w:rsidRPr="00325C83" w:rsidRDefault="00325C83" w:rsidP="00325C83">
            <w:pPr>
              <w:pStyle w:val="ConsPlusNormal"/>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 xml:space="preserve">Васильева Надежда Николаевна </w:t>
            </w:r>
          </w:p>
        </w:tc>
        <w:tc>
          <w:tcPr>
            <w:tcW w:w="7229" w:type="dxa"/>
            <w:tcBorders>
              <w:left w:val="single" w:sz="4" w:space="0" w:color="000000"/>
              <w:bottom w:val="single" w:sz="4" w:space="0" w:color="000000"/>
            </w:tcBorders>
            <w:shd w:val="clear" w:color="auto" w:fill="auto"/>
          </w:tcPr>
          <w:p w:rsidR="00325C83" w:rsidRPr="00325C83" w:rsidRDefault="00325C83" w:rsidP="00325C83">
            <w:pPr>
              <w:pStyle w:val="ConsPlusNormal"/>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Арзгирское местное отделение Всероссийской  политической партии «ЕДИНАЯ РОССИЯ» в Ставропольском крае</w:t>
            </w:r>
          </w:p>
        </w:tc>
        <w:tc>
          <w:tcPr>
            <w:tcW w:w="1559" w:type="dxa"/>
            <w:tcBorders>
              <w:left w:val="single" w:sz="4" w:space="0" w:color="000000"/>
              <w:bottom w:val="single" w:sz="4" w:space="0" w:color="000000"/>
            </w:tcBorders>
            <w:shd w:val="clear" w:color="auto" w:fill="auto"/>
          </w:tcPr>
          <w:p w:rsidR="00325C83" w:rsidRPr="00325C83" w:rsidRDefault="00325C83" w:rsidP="00325C83">
            <w:pPr>
              <w:pStyle w:val="ConsPlusNormal"/>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w:t>
            </w:r>
          </w:p>
        </w:tc>
        <w:tc>
          <w:tcPr>
            <w:tcW w:w="2977" w:type="dxa"/>
            <w:tcBorders>
              <w:left w:val="single" w:sz="4" w:space="0" w:color="000000"/>
              <w:bottom w:val="single" w:sz="4" w:space="0" w:color="000000"/>
              <w:right w:val="single" w:sz="4" w:space="0" w:color="000000"/>
            </w:tcBorders>
            <w:shd w:val="clear" w:color="auto" w:fill="auto"/>
          </w:tcPr>
          <w:p w:rsidR="00325C83" w:rsidRPr="00325C83" w:rsidRDefault="00325C83" w:rsidP="00325C83">
            <w:pPr>
              <w:spacing w:line="283" w:lineRule="exact"/>
              <w:jc w:val="center"/>
            </w:pPr>
            <w:r w:rsidRPr="00325C83">
              <w:t>Участковая избирательная комиссия №214</w:t>
            </w:r>
          </w:p>
        </w:tc>
      </w:tr>
      <w:tr w:rsidR="00325C83" w:rsidRPr="00325C83" w:rsidTr="00495582">
        <w:tc>
          <w:tcPr>
            <w:tcW w:w="654" w:type="dxa"/>
            <w:tcBorders>
              <w:left w:val="single" w:sz="4" w:space="0" w:color="000000"/>
              <w:bottom w:val="single" w:sz="4" w:space="0" w:color="000000"/>
            </w:tcBorders>
            <w:shd w:val="clear" w:color="auto" w:fill="auto"/>
          </w:tcPr>
          <w:p w:rsidR="00325C83" w:rsidRPr="00325C83" w:rsidRDefault="00325C83" w:rsidP="00325C83">
            <w:pPr>
              <w:pStyle w:val="ConsPlusNormal"/>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21</w:t>
            </w:r>
          </w:p>
        </w:tc>
        <w:tc>
          <w:tcPr>
            <w:tcW w:w="2891" w:type="dxa"/>
            <w:tcBorders>
              <w:left w:val="single" w:sz="4" w:space="0" w:color="000000"/>
              <w:bottom w:val="single" w:sz="4" w:space="0" w:color="000000"/>
            </w:tcBorders>
            <w:shd w:val="clear" w:color="auto" w:fill="auto"/>
          </w:tcPr>
          <w:p w:rsidR="00325C83" w:rsidRPr="00325C83" w:rsidRDefault="00325C83" w:rsidP="00325C83">
            <w:pPr>
              <w:pStyle w:val="ConsPlusNormal"/>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Гайко Татьяна Владимировна</w:t>
            </w:r>
          </w:p>
        </w:tc>
        <w:tc>
          <w:tcPr>
            <w:tcW w:w="7229" w:type="dxa"/>
            <w:tcBorders>
              <w:left w:val="single" w:sz="4" w:space="0" w:color="000000"/>
              <w:bottom w:val="single" w:sz="4" w:space="0" w:color="000000"/>
            </w:tcBorders>
            <w:shd w:val="clear" w:color="auto" w:fill="auto"/>
          </w:tcPr>
          <w:p w:rsidR="00325C83" w:rsidRPr="00325C83" w:rsidRDefault="00325C83" w:rsidP="00325C83">
            <w:pPr>
              <w:pStyle w:val="ConsPlusNormal"/>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Региональное отделение Социалистической политической партии «СПРАВЕДЛИВАЯ РОССИЯ — ПАТРИОТЫ  - ЗА ПРАВДУ» в Ставропольском крае</w:t>
            </w:r>
          </w:p>
        </w:tc>
        <w:tc>
          <w:tcPr>
            <w:tcW w:w="1559" w:type="dxa"/>
            <w:tcBorders>
              <w:left w:val="single" w:sz="4" w:space="0" w:color="000000"/>
              <w:bottom w:val="single" w:sz="4" w:space="0" w:color="000000"/>
            </w:tcBorders>
            <w:shd w:val="clear" w:color="auto" w:fill="auto"/>
          </w:tcPr>
          <w:p w:rsidR="00325C83" w:rsidRPr="00325C83" w:rsidRDefault="00325C83" w:rsidP="00325C83">
            <w:pPr>
              <w:pStyle w:val="ConsPlusNormal"/>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2</w:t>
            </w:r>
          </w:p>
        </w:tc>
        <w:tc>
          <w:tcPr>
            <w:tcW w:w="2977" w:type="dxa"/>
            <w:tcBorders>
              <w:left w:val="single" w:sz="4" w:space="0" w:color="000000"/>
              <w:bottom w:val="single" w:sz="4" w:space="0" w:color="000000"/>
              <w:right w:val="single" w:sz="4" w:space="0" w:color="000000"/>
            </w:tcBorders>
            <w:shd w:val="clear" w:color="auto" w:fill="auto"/>
          </w:tcPr>
          <w:p w:rsidR="00325C83" w:rsidRPr="00325C83" w:rsidRDefault="00325C83" w:rsidP="00325C83">
            <w:pPr>
              <w:spacing w:line="283" w:lineRule="exact"/>
              <w:jc w:val="center"/>
            </w:pPr>
            <w:r w:rsidRPr="00325C83">
              <w:t>Участковая избирательная комиссия №214</w:t>
            </w:r>
          </w:p>
        </w:tc>
      </w:tr>
      <w:tr w:rsidR="00325C83" w:rsidRPr="00325C83" w:rsidTr="00495582">
        <w:tc>
          <w:tcPr>
            <w:tcW w:w="654" w:type="dxa"/>
            <w:tcBorders>
              <w:left w:val="single" w:sz="4" w:space="0" w:color="000000"/>
              <w:bottom w:val="single" w:sz="4" w:space="0" w:color="000000"/>
            </w:tcBorders>
            <w:shd w:val="clear" w:color="auto" w:fill="auto"/>
          </w:tcPr>
          <w:p w:rsidR="00325C83" w:rsidRPr="00325C83" w:rsidRDefault="00325C83" w:rsidP="00325C83">
            <w:pPr>
              <w:pStyle w:val="ConsPlusNormal"/>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22</w:t>
            </w:r>
          </w:p>
        </w:tc>
        <w:tc>
          <w:tcPr>
            <w:tcW w:w="2891" w:type="dxa"/>
            <w:tcBorders>
              <w:left w:val="single" w:sz="4" w:space="0" w:color="000000"/>
              <w:bottom w:val="single" w:sz="4" w:space="0" w:color="000000"/>
            </w:tcBorders>
            <w:shd w:val="clear" w:color="auto" w:fill="auto"/>
          </w:tcPr>
          <w:p w:rsidR="00325C83" w:rsidRPr="00325C83" w:rsidRDefault="00325C83" w:rsidP="00325C83">
            <w:pPr>
              <w:pStyle w:val="ConsPlusNormal"/>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Городецкая Светлана Васильевна</w:t>
            </w:r>
          </w:p>
        </w:tc>
        <w:tc>
          <w:tcPr>
            <w:tcW w:w="7229" w:type="dxa"/>
            <w:tcBorders>
              <w:left w:val="single" w:sz="4" w:space="0" w:color="000000"/>
              <w:bottom w:val="single" w:sz="4" w:space="0" w:color="000000"/>
            </w:tcBorders>
            <w:shd w:val="clear" w:color="auto" w:fill="auto"/>
          </w:tcPr>
          <w:p w:rsidR="00325C83" w:rsidRPr="00325C83" w:rsidRDefault="00325C83" w:rsidP="00325C83">
            <w:pPr>
              <w:pStyle w:val="ConsPlusNormal"/>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Собрание избирателей по месту работы</w:t>
            </w:r>
          </w:p>
        </w:tc>
        <w:tc>
          <w:tcPr>
            <w:tcW w:w="1559" w:type="dxa"/>
            <w:tcBorders>
              <w:left w:val="single" w:sz="4" w:space="0" w:color="000000"/>
              <w:bottom w:val="single" w:sz="4" w:space="0" w:color="000000"/>
            </w:tcBorders>
            <w:shd w:val="clear" w:color="auto" w:fill="auto"/>
          </w:tcPr>
          <w:p w:rsidR="00325C83" w:rsidRPr="00325C83" w:rsidRDefault="00325C83" w:rsidP="00325C83">
            <w:pPr>
              <w:pStyle w:val="ConsPlusNormal"/>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w:t>
            </w:r>
          </w:p>
        </w:tc>
        <w:tc>
          <w:tcPr>
            <w:tcW w:w="2977" w:type="dxa"/>
            <w:tcBorders>
              <w:left w:val="single" w:sz="4" w:space="0" w:color="000000"/>
              <w:bottom w:val="single" w:sz="4" w:space="0" w:color="000000"/>
              <w:right w:val="single" w:sz="4" w:space="0" w:color="000000"/>
            </w:tcBorders>
            <w:shd w:val="clear" w:color="auto" w:fill="auto"/>
          </w:tcPr>
          <w:p w:rsidR="00325C83" w:rsidRPr="00325C83" w:rsidRDefault="00325C83" w:rsidP="00325C83">
            <w:pPr>
              <w:spacing w:line="283" w:lineRule="exact"/>
              <w:jc w:val="center"/>
            </w:pPr>
            <w:r w:rsidRPr="00325C83">
              <w:t>Участковая избирательная комиссия №214</w:t>
            </w:r>
          </w:p>
        </w:tc>
      </w:tr>
      <w:tr w:rsidR="00325C83" w:rsidRPr="00325C83" w:rsidTr="00495582">
        <w:tc>
          <w:tcPr>
            <w:tcW w:w="654" w:type="dxa"/>
            <w:tcBorders>
              <w:left w:val="single" w:sz="4" w:space="0" w:color="000000"/>
              <w:bottom w:val="single" w:sz="4" w:space="0" w:color="000000"/>
            </w:tcBorders>
            <w:shd w:val="clear" w:color="auto" w:fill="auto"/>
          </w:tcPr>
          <w:p w:rsidR="00325C83" w:rsidRPr="00325C83" w:rsidRDefault="00325C83" w:rsidP="00325C83">
            <w:pPr>
              <w:pStyle w:val="ConsPlusNormal"/>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23</w:t>
            </w:r>
          </w:p>
        </w:tc>
        <w:tc>
          <w:tcPr>
            <w:tcW w:w="2891" w:type="dxa"/>
            <w:tcBorders>
              <w:left w:val="single" w:sz="4" w:space="0" w:color="000000"/>
              <w:bottom w:val="single" w:sz="4" w:space="0" w:color="000000"/>
            </w:tcBorders>
            <w:shd w:val="clear" w:color="auto" w:fill="auto"/>
          </w:tcPr>
          <w:p w:rsidR="00495582" w:rsidRDefault="00325C83" w:rsidP="00325C83">
            <w:pPr>
              <w:pStyle w:val="ConsPlusNormal"/>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 xml:space="preserve">Зима Ирина </w:t>
            </w:r>
          </w:p>
          <w:p w:rsidR="00325C83" w:rsidRPr="00325C83" w:rsidRDefault="00325C83" w:rsidP="00325C83">
            <w:pPr>
              <w:pStyle w:val="ConsPlusNormal"/>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Викторовна</w:t>
            </w:r>
          </w:p>
        </w:tc>
        <w:tc>
          <w:tcPr>
            <w:tcW w:w="7229" w:type="dxa"/>
            <w:tcBorders>
              <w:left w:val="single" w:sz="4" w:space="0" w:color="000000"/>
              <w:bottom w:val="single" w:sz="4" w:space="0" w:color="000000"/>
            </w:tcBorders>
            <w:shd w:val="clear" w:color="auto" w:fill="auto"/>
          </w:tcPr>
          <w:p w:rsidR="00325C83" w:rsidRPr="00325C83" w:rsidRDefault="00325C83" w:rsidP="00325C83">
            <w:pPr>
              <w:pStyle w:val="ConsPlusNormal"/>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Собрание избирателей по месту житель</w:t>
            </w:r>
            <w:r w:rsidRPr="00325C83">
              <w:rPr>
                <w:rFonts w:ascii="Times New Roman" w:hAnsi="Times New Roman" w:cs="Times New Roman"/>
                <w:sz w:val="24"/>
                <w:szCs w:val="24"/>
              </w:rPr>
              <w:softHyphen/>
              <w:t>ства</w:t>
            </w:r>
          </w:p>
        </w:tc>
        <w:tc>
          <w:tcPr>
            <w:tcW w:w="1559" w:type="dxa"/>
            <w:tcBorders>
              <w:left w:val="single" w:sz="4" w:space="0" w:color="000000"/>
              <w:bottom w:val="single" w:sz="4" w:space="0" w:color="000000"/>
            </w:tcBorders>
            <w:shd w:val="clear" w:color="auto" w:fill="auto"/>
          </w:tcPr>
          <w:p w:rsidR="00325C83" w:rsidRPr="00325C83" w:rsidRDefault="00325C83" w:rsidP="00325C83">
            <w:pPr>
              <w:pStyle w:val="ConsPlusNormal"/>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w:t>
            </w:r>
          </w:p>
        </w:tc>
        <w:tc>
          <w:tcPr>
            <w:tcW w:w="2977" w:type="dxa"/>
            <w:tcBorders>
              <w:left w:val="single" w:sz="4" w:space="0" w:color="000000"/>
              <w:bottom w:val="single" w:sz="4" w:space="0" w:color="000000"/>
              <w:right w:val="single" w:sz="4" w:space="0" w:color="000000"/>
            </w:tcBorders>
            <w:shd w:val="clear" w:color="auto" w:fill="auto"/>
          </w:tcPr>
          <w:p w:rsidR="00325C83" w:rsidRPr="00325C83" w:rsidRDefault="00325C83" w:rsidP="00325C83">
            <w:pPr>
              <w:spacing w:line="283" w:lineRule="exact"/>
              <w:jc w:val="center"/>
            </w:pPr>
            <w:r w:rsidRPr="00325C83">
              <w:t>Участковая избирательная комиссия №214</w:t>
            </w:r>
          </w:p>
        </w:tc>
      </w:tr>
      <w:tr w:rsidR="00325C83" w:rsidRPr="00325C83" w:rsidTr="00495582">
        <w:tc>
          <w:tcPr>
            <w:tcW w:w="654" w:type="dxa"/>
            <w:tcBorders>
              <w:left w:val="single" w:sz="4" w:space="0" w:color="000000"/>
              <w:bottom w:val="single" w:sz="4" w:space="0" w:color="000000"/>
            </w:tcBorders>
            <w:shd w:val="clear" w:color="auto" w:fill="auto"/>
          </w:tcPr>
          <w:p w:rsidR="00325C83" w:rsidRPr="00325C83" w:rsidRDefault="00325C83" w:rsidP="00325C83">
            <w:pPr>
              <w:pStyle w:val="ConsPlusNormal"/>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24</w:t>
            </w:r>
          </w:p>
        </w:tc>
        <w:tc>
          <w:tcPr>
            <w:tcW w:w="2891" w:type="dxa"/>
            <w:tcBorders>
              <w:left w:val="single" w:sz="4" w:space="0" w:color="000000"/>
              <w:bottom w:val="single" w:sz="4" w:space="0" w:color="000000"/>
            </w:tcBorders>
            <w:shd w:val="clear" w:color="auto" w:fill="auto"/>
          </w:tcPr>
          <w:p w:rsidR="00325C83" w:rsidRPr="00325C83" w:rsidRDefault="00325C83" w:rsidP="00325C83">
            <w:pPr>
              <w:pStyle w:val="ConsPlusNormal"/>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Цыганюк Роман Александрович</w:t>
            </w:r>
          </w:p>
        </w:tc>
        <w:tc>
          <w:tcPr>
            <w:tcW w:w="7229" w:type="dxa"/>
            <w:tcBorders>
              <w:left w:val="single" w:sz="4" w:space="0" w:color="000000"/>
              <w:bottom w:val="single" w:sz="4" w:space="0" w:color="000000"/>
            </w:tcBorders>
            <w:shd w:val="clear" w:color="auto" w:fill="auto"/>
          </w:tcPr>
          <w:p w:rsidR="00325C83" w:rsidRPr="00325C83" w:rsidRDefault="00325C83" w:rsidP="00325C83">
            <w:pPr>
              <w:pStyle w:val="ConsPlusNormal"/>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Собрание избирателей по месту работы</w:t>
            </w:r>
          </w:p>
        </w:tc>
        <w:tc>
          <w:tcPr>
            <w:tcW w:w="1559" w:type="dxa"/>
            <w:tcBorders>
              <w:left w:val="single" w:sz="4" w:space="0" w:color="000000"/>
              <w:bottom w:val="single" w:sz="4" w:space="0" w:color="000000"/>
            </w:tcBorders>
            <w:shd w:val="clear" w:color="auto" w:fill="auto"/>
          </w:tcPr>
          <w:p w:rsidR="00325C83" w:rsidRPr="00325C83" w:rsidRDefault="00325C83" w:rsidP="00325C83">
            <w:pPr>
              <w:pStyle w:val="ConsPlusNormal"/>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w:t>
            </w:r>
          </w:p>
        </w:tc>
        <w:tc>
          <w:tcPr>
            <w:tcW w:w="2977" w:type="dxa"/>
            <w:tcBorders>
              <w:left w:val="single" w:sz="4" w:space="0" w:color="000000"/>
              <w:bottom w:val="single" w:sz="4" w:space="0" w:color="000000"/>
              <w:right w:val="single" w:sz="4" w:space="0" w:color="000000"/>
            </w:tcBorders>
            <w:shd w:val="clear" w:color="auto" w:fill="auto"/>
          </w:tcPr>
          <w:p w:rsidR="00325C83" w:rsidRPr="00325C83" w:rsidRDefault="00325C83" w:rsidP="00325C83">
            <w:pPr>
              <w:spacing w:line="283" w:lineRule="exact"/>
              <w:jc w:val="center"/>
            </w:pPr>
            <w:r w:rsidRPr="00325C83">
              <w:t>Участковая избирательная комиссия №214</w:t>
            </w:r>
          </w:p>
        </w:tc>
      </w:tr>
      <w:tr w:rsidR="00325C83" w:rsidRPr="00325C83" w:rsidTr="00495582">
        <w:tc>
          <w:tcPr>
            <w:tcW w:w="654" w:type="dxa"/>
            <w:tcBorders>
              <w:left w:val="single" w:sz="4" w:space="0" w:color="000000"/>
              <w:bottom w:val="single" w:sz="4" w:space="0" w:color="000000"/>
            </w:tcBorders>
            <w:shd w:val="clear" w:color="auto" w:fill="auto"/>
          </w:tcPr>
          <w:p w:rsidR="00325C83" w:rsidRPr="00325C83" w:rsidRDefault="00325C83" w:rsidP="00325C83">
            <w:pPr>
              <w:pStyle w:val="ConsPlusNormal"/>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25</w:t>
            </w:r>
          </w:p>
        </w:tc>
        <w:tc>
          <w:tcPr>
            <w:tcW w:w="2891" w:type="dxa"/>
            <w:tcBorders>
              <w:left w:val="single" w:sz="4" w:space="0" w:color="000000"/>
              <w:bottom w:val="single" w:sz="4" w:space="0" w:color="000000"/>
            </w:tcBorders>
            <w:shd w:val="clear" w:color="auto" w:fill="auto"/>
          </w:tcPr>
          <w:p w:rsidR="00325C83" w:rsidRPr="00325C83" w:rsidRDefault="00325C83" w:rsidP="00325C83">
            <w:pPr>
              <w:pStyle w:val="ConsPlusNormal"/>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Шило Наталья Владимировна</w:t>
            </w:r>
          </w:p>
        </w:tc>
        <w:tc>
          <w:tcPr>
            <w:tcW w:w="7229" w:type="dxa"/>
            <w:tcBorders>
              <w:left w:val="single" w:sz="4" w:space="0" w:color="000000"/>
              <w:bottom w:val="single" w:sz="4" w:space="0" w:color="000000"/>
            </w:tcBorders>
            <w:shd w:val="clear" w:color="auto" w:fill="auto"/>
          </w:tcPr>
          <w:p w:rsidR="00325C83" w:rsidRPr="00325C83" w:rsidRDefault="00325C83" w:rsidP="00325C83">
            <w:pPr>
              <w:pStyle w:val="ConsPlusNormal"/>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Арзгирское местное отделение Всероссийской политической партии «ЕДИНАЯ РОССИЯ» в Ставропольском крае</w:t>
            </w:r>
          </w:p>
        </w:tc>
        <w:tc>
          <w:tcPr>
            <w:tcW w:w="1559" w:type="dxa"/>
            <w:tcBorders>
              <w:left w:val="single" w:sz="4" w:space="0" w:color="000000"/>
              <w:bottom w:val="single" w:sz="4" w:space="0" w:color="000000"/>
            </w:tcBorders>
            <w:shd w:val="clear" w:color="auto" w:fill="auto"/>
          </w:tcPr>
          <w:p w:rsidR="00325C83" w:rsidRPr="00325C83" w:rsidRDefault="00325C83" w:rsidP="00325C83">
            <w:pPr>
              <w:pStyle w:val="ConsPlusNormal"/>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w:t>
            </w:r>
          </w:p>
        </w:tc>
        <w:tc>
          <w:tcPr>
            <w:tcW w:w="2977" w:type="dxa"/>
            <w:tcBorders>
              <w:left w:val="single" w:sz="4" w:space="0" w:color="000000"/>
              <w:bottom w:val="single" w:sz="4" w:space="0" w:color="000000"/>
              <w:right w:val="single" w:sz="4" w:space="0" w:color="000000"/>
            </w:tcBorders>
            <w:shd w:val="clear" w:color="auto" w:fill="auto"/>
          </w:tcPr>
          <w:p w:rsidR="00325C83" w:rsidRPr="00325C83" w:rsidRDefault="00325C83" w:rsidP="00325C83">
            <w:pPr>
              <w:spacing w:line="283" w:lineRule="exact"/>
              <w:jc w:val="center"/>
            </w:pPr>
            <w:r w:rsidRPr="00325C83">
              <w:t>Участковая избирательная комиссия №214</w:t>
            </w:r>
          </w:p>
        </w:tc>
      </w:tr>
      <w:tr w:rsidR="00325C83" w:rsidRPr="00325C83" w:rsidTr="00495582">
        <w:tc>
          <w:tcPr>
            <w:tcW w:w="654" w:type="dxa"/>
            <w:tcBorders>
              <w:top w:val="single" w:sz="4" w:space="0" w:color="000000"/>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26</w:t>
            </w:r>
          </w:p>
        </w:tc>
        <w:tc>
          <w:tcPr>
            <w:tcW w:w="2891" w:type="dxa"/>
            <w:tcBorders>
              <w:top w:val="single" w:sz="4" w:space="0" w:color="000000"/>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Ахметова Сеетхан Султанмратовна</w:t>
            </w:r>
          </w:p>
        </w:tc>
        <w:tc>
          <w:tcPr>
            <w:tcW w:w="7229" w:type="dxa"/>
            <w:tcBorders>
              <w:top w:val="single" w:sz="4" w:space="0" w:color="000000"/>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Арзгирское местное отделение Всероссийской  политической партии «ЕДИНАЯ РОССИЯ» в Ставропольском крае</w:t>
            </w:r>
          </w:p>
        </w:tc>
        <w:tc>
          <w:tcPr>
            <w:tcW w:w="1559" w:type="dxa"/>
            <w:tcBorders>
              <w:top w:val="single" w:sz="4" w:space="0" w:color="000000"/>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325C83" w:rsidRPr="00325C83" w:rsidRDefault="00325C83" w:rsidP="00325C83">
            <w:pPr>
              <w:snapToGrid w:val="0"/>
              <w:spacing w:line="283" w:lineRule="exact"/>
              <w:jc w:val="center"/>
            </w:pPr>
            <w:r w:rsidRPr="00325C83">
              <w:t>Участковая избирательная комиссия №215</w:t>
            </w:r>
          </w:p>
        </w:tc>
      </w:tr>
      <w:tr w:rsidR="00325C83" w:rsidRPr="00325C83" w:rsidTr="00495582">
        <w:tc>
          <w:tcPr>
            <w:tcW w:w="654"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27</w:t>
            </w:r>
          </w:p>
        </w:tc>
        <w:tc>
          <w:tcPr>
            <w:tcW w:w="2891" w:type="dxa"/>
            <w:tcBorders>
              <w:left w:val="single" w:sz="4" w:space="0" w:color="000000"/>
              <w:bottom w:val="single" w:sz="4" w:space="0" w:color="000000"/>
            </w:tcBorders>
            <w:shd w:val="clear" w:color="auto" w:fill="auto"/>
          </w:tcPr>
          <w:p w:rsidR="00325C83" w:rsidRDefault="00325C83" w:rsidP="00325C83">
            <w:pPr>
              <w:pStyle w:val="ConsPlusNormal"/>
              <w:snapToGrid w:val="0"/>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Халилова Мерджен Байрамалиевна</w:t>
            </w:r>
          </w:p>
          <w:p w:rsidR="00325C83" w:rsidRPr="00325C83" w:rsidRDefault="00325C83" w:rsidP="00325C83">
            <w:pPr>
              <w:pStyle w:val="ConsPlusNormal"/>
              <w:snapToGrid w:val="0"/>
              <w:spacing w:line="283" w:lineRule="exact"/>
              <w:ind w:firstLine="0"/>
              <w:rPr>
                <w:rFonts w:ascii="Times New Roman" w:hAnsi="Times New Roman" w:cs="Times New Roman"/>
                <w:sz w:val="24"/>
                <w:szCs w:val="24"/>
              </w:rPr>
            </w:pPr>
          </w:p>
        </w:tc>
        <w:tc>
          <w:tcPr>
            <w:tcW w:w="7229"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Собрание избирателей по месту жительства</w:t>
            </w:r>
          </w:p>
        </w:tc>
        <w:tc>
          <w:tcPr>
            <w:tcW w:w="1559"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w:t>
            </w:r>
          </w:p>
        </w:tc>
        <w:tc>
          <w:tcPr>
            <w:tcW w:w="2977" w:type="dxa"/>
            <w:tcBorders>
              <w:left w:val="single" w:sz="4" w:space="0" w:color="000000"/>
              <w:bottom w:val="single" w:sz="4" w:space="0" w:color="000000"/>
              <w:right w:val="single" w:sz="4" w:space="0" w:color="000000"/>
            </w:tcBorders>
            <w:shd w:val="clear" w:color="auto" w:fill="auto"/>
          </w:tcPr>
          <w:p w:rsidR="00325C83" w:rsidRPr="00325C83" w:rsidRDefault="00325C83" w:rsidP="00325C83">
            <w:pPr>
              <w:snapToGrid w:val="0"/>
              <w:spacing w:line="283" w:lineRule="exact"/>
              <w:jc w:val="center"/>
            </w:pPr>
            <w:r w:rsidRPr="00325C83">
              <w:t>Участковая избирательная комиссия №215</w:t>
            </w:r>
          </w:p>
        </w:tc>
      </w:tr>
      <w:tr w:rsidR="00325C83" w:rsidRPr="00325C83" w:rsidTr="00495582">
        <w:tc>
          <w:tcPr>
            <w:tcW w:w="654"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28</w:t>
            </w:r>
          </w:p>
        </w:tc>
        <w:tc>
          <w:tcPr>
            <w:tcW w:w="2891"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Якубова Хадыча Сагандыковна</w:t>
            </w:r>
          </w:p>
        </w:tc>
        <w:tc>
          <w:tcPr>
            <w:tcW w:w="7229"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Арзгирское местное отделение Всероссийской партии «ЕДИНАЯ РОССИЯ»  в Ставропольском крае</w:t>
            </w:r>
          </w:p>
        </w:tc>
        <w:tc>
          <w:tcPr>
            <w:tcW w:w="1559"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w:t>
            </w:r>
          </w:p>
        </w:tc>
        <w:tc>
          <w:tcPr>
            <w:tcW w:w="2977" w:type="dxa"/>
            <w:tcBorders>
              <w:left w:val="single" w:sz="4" w:space="0" w:color="000000"/>
              <w:bottom w:val="single" w:sz="4" w:space="0" w:color="000000"/>
              <w:right w:val="single" w:sz="4" w:space="0" w:color="000000"/>
            </w:tcBorders>
            <w:shd w:val="clear" w:color="auto" w:fill="auto"/>
          </w:tcPr>
          <w:p w:rsidR="00325C83" w:rsidRPr="00325C83" w:rsidRDefault="00325C83" w:rsidP="00325C83">
            <w:pPr>
              <w:snapToGrid w:val="0"/>
              <w:spacing w:line="283" w:lineRule="exact"/>
              <w:jc w:val="center"/>
            </w:pPr>
            <w:r w:rsidRPr="00325C83">
              <w:t>Участковая избирательная комиссия №215</w:t>
            </w:r>
          </w:p>
        </w:tc>
      </w:tr>
      <w:tr w:rsidR="00325C83" w:rsidRPr="00325C83" w:rsidTr="00495582">
        <w:tc>
          <w:tcPr>
            <w:tcW w:w="654"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lastRenderedPageBreak/>
              <w:t>29</w:t>
            </w:r>
          </w:p>
        </w:tc>
        <w:tc>
          <w:tcPr>
            <w:tcW w:w="2891" w:type="dxa"/>
            <w:tcBorders>
              <w:left w:val="single" w:sz="4" w:space="0" w:color="000000"/>
              <w:bottom w:val="single" w:sz="4" w:space="0" w:color="000000"/>
            </w:tcBorders>
            <w:shd w:val="clear" w:color="auto" w:fill="auto"/>
          </w:tcPr>
          <w:p w:rsidR="00495582" w:rsidRDefault="00325C83" w:rsidP="00325C83">
            <w:pPr>
              <w:pStyle w:val="ConsPlusNormal"/>
              <w:snapToGrid w:val="0"/>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 xml:space="preserve">Динека Ольга </w:t>
            </w:r>
          </w:p>
          <w:p w:rsidR="00325C83" w:rsidRPr="00325C83" w:rsidRDefault="00325C83" w:rsidP="00325C83">
            <w:pPr>
              <w:pStyle w:val="ConsPlusNormal"/>
              <w:snapToGrid w:val="0"/>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Николаевна</w:t>
            </w:r>
          </w:p>
        </w:tc>
        <w:tc>
          <w:tcPr>
            <w:tcW w:w="7229"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Региональное отделение Социалистической политической партии «СПРАВЕДЛИВАЯ РОССИЯ — ПАТРИОТЫ — ЗА ПРАВДУ» в Ставропольском крае</w:t>
            </w:r>
          </w:p>
        </w:tc>
        <w:tc>
          <w:tcPr>
            <w:tcW w:w="1559"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2</w:t>
            </w:r>
          </w:p>
        </w:tc>
        <w:tc>
          <w:tcPr>
            <w:tcW w:w="2977" w:type="dxa"/>
            <w:tcBorders>
              <w:left w:val="single" w:sz="4" w:space="0" w:color="000000"/>
              <w:bottom w:val="single" w:sz="4" w:space="0" w:color="000000"/>
              <w:right w:val="single" w:sz="4" w:space="0" w:color="000000"/>
            </w:tcBorders>
            <w:shd w:val="clear" w:color="auto" w:fill="auto"/>
          </w:tcPr>
          <w:p w:rsidR="00325C83" w:rsidRPr="00325C83" w:rsidRDefault="00325C83" w:rsidP="00325C83">
            <w:pPr>
              <w:snapToGrid w:val="0"/>
              <w:spacing w:line="283" w:lineRule="exact"/>
              <w:jc w:val="center"/>
            </w:pPr>
            <w:r w:rsidRPr="00325C83">
              <w:t>Участковая избирательная комиссия №216</w:t>
            </w:r>
          </w:p>
        </w:tc>
      </w:tr>
      <w:tr w:rsidR="00325C83" w:rsidRPr="00325C83" w:rsidTr="00495582">
        <w:tc>
          <w:tcPr>
            <w:tcW w:w="654"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 xml:space="preserve">30 </w:t>
            </w:r>
          </w:p>
        </w:tc>
        <w:tc>
          <w:tcPr>
            <w:tcW w:w="2891"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Дьяченко Михаил  Викторович</w:t>
            </w:r>
          </w:p>
        </w:tc>
        <w:tc>
          <w:tcPr>
            <w:tcW w:w="7229"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Арзгирское местное отделение  Всероссийской политической партии «ЕДИНАЯ РОССИЯ» в Ставропольском крае</w:t>
            </w:r>
          </w:p>
        </w:tc>
        <w:tc>
          <w:tcPr>
            <w:tcW w:w="1559"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w:t>
            </w:r>
          </w:p>
        </w:tc>
        <w:tc>
          <w:tcPr>
            <w:tcW w:w="2977" w:type="dxa"/>
            <w:tcBorders>
              <w:left w:val="single" w:sz="4" w:space="0" w:color="000000"/>
              <w:bottom w:val="single" w:sz="4" w:space="0" w:color="000000"/>
              <w:right w:val="single" w:sz="4" w:space="0" w:color="000000"/>
            </w:tcBorders>
            <w:shd w:val="clear" w:color="auto" w:fill="auto"/>
          </w:tcPr>
          <w:p w:rsidR="00325C83" w:rsidRPr="00325C83" w:rsidRDefault="00325C83" w:rsidP="00325C83">
            <w:pPr>
              <w:snapToGrid w:val="0"/>
              <w:spacing w:line="283" w:lineRule="exact"/>
              <w:jc w:val="center"/>
            </w:pPr>
            <w:r w:rsidRPr="00325C83">
              <w:t>Участковая избирательная комиссия №216</w:t>
            </w:r>
          </w:p>
        </w:tc>
      </w:tr>
      <w:tr w:rsidR="00325C83" w:rsidRPr="00325C83" w:rsidTr="00495582">
        <w:tc>
          <w:tcPr>
            <w:tcW w:w="654"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31</w:t>
            </w:r>
          </w:p>
        </w:tc>
        <w:tc>
          <w:tcPr>
            <w:tcW w:w="2891"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Дьяченко Инна Александровна</w:t>
            </w:r>
          </w:p>
        </w:tc>
        <w:tc>
          <w:tcPr>
            <w:tcW w:w="7229"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Арзгирское местное отделение Всероссийской политической партии «ЕДИНАЯ РОССИЯ» в Ставропольском крае</w:t>
            </w:r>
          </w:p>
        </w:tc>
        <w:tc>
          <w:tcPr>
            <w:tcW w:w="1559"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w:t>
            </w:r>
          </w:p>
        </w:tc>
        <w:tc>
          <w:tcPr>
            <w:tcW w:w="2977" w:type="dxa"/>
            <w:tcBorders>
              <w:left w:val="single" w:sz="4" w:space="0" w:color="000000"/>
              <w:bottom w:val="single" w:sz="4" w:space="0" w:color="000000"/>
              <w:right w:val="single" w:sz="4" w:space="0" w:color="000000"/>
            </w:tcBorders>
            <w:shd w:val="clear" w:color="auto" w:fill="auto"/>
          </w:tcPr>
          <w:p w:rsidR="00325C83" w:rsidRPr="00325C83" w:rsidRDefault="00325C83" w:rsidP="00325C83">
            <w:pPr>
              <w:snapToGrid w:val="0"/>
              <w:spacing w:line="283" w:lineRule="exact"/>
              <w:jc w:val="center"/>
            </w:pPr>
            <w:r w:rsidRPr="00325C83">
              <w:t>Участковая избирательная комиссия №216</w:t>
            </w:r>
          </w:p>
        </w:tc>
      </w:tr>
      <w:tr w:rsidR="00325C83" w:rsidRPr="00325C83" w:rsidTr="00495582">
        <w:tc>
          <w:tcPr>
            <w:tcW w:w="654"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32</w:t>
            </w:r>
          </w:p>
        </w:tc>
        <w:tc>
          <w:tcPr>
            <w:tcW w:w="2891"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Кострицкая Нина Тимофеевна</w:t>
            </w:r>
          </w:p>
        </w:tc>
        <w:tc>
          <w:tcPr>
            <w:tcW w:w="7229"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Собрание избирателей по месту жительства</w:t>
            </w:r>
          </w:p>
        </w:tc>
        <w:tc>
          <w:tcPr>
            <w:tcW w:w="1559"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w:t>
            </w:r>
          </w:p>
        </w:tc>
        <w:tc>
          <w:tcPr>
            <w:tcW w:w="2977" w:type="dxa"/>
            <w:tcBorders>
              <w:left w:val="single" w:sz="4" w:space="0" w:color="000000"/>
              <w:bottom w:val="single" w:sz="4" w:space="0" w:color="000000"/>
              <w:right w:val="single" w:sz="4" w:space="0" w:color="000000"/>
            </w:tcBorders>
            <w:shd w:val="clear" w:color="auto" w:fill="auto"/>
          </w:tcPr>
          <w:p w:rsidR="00325C83" w:rsidRPr="00325C83" w:rsidRDefault="00325C83" w:rsidP="00325C83">
            <w:pPr>
              <w:snapToGrid w:val="0"/>
              <w:spacing w:line="283" w:lineRule="exact"/>
              <w:jc w:val="center"/>
            </w:pPr>
            <w:r w:rsidRPr="00325C83">
              <w:t>Участковая избирательная комиссия №216</w:t>
            </w:r>
          </w:p>
        </w:tc>
      </w:tr>
      <w:tr w:rsidR="00325C83" w:rsidRPr="00325C83" w:rsidTr="00495582">
        <w:tc>
          <w:tcPr>
            <w:tcW w:w="654"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33</w:t>
            </w:r>
          </w:p>
        </w:tc>
        <w:tc>
          <w:tcPr>
            <w:tcW w:w="2891"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Мурашова Елена Васильевна</w:t>
            </w:r>
          </w:p>
        </w:tc>
        <w:tc>
          <w:tcPr>
            <w:tcW w:w="7229"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Собрание избирателей по месту жительства</w:t>
            </w:r>
          </w:p>
        </w:tc>
        <w:tc>
          <w:tcPr>
            <w:tcW w:w="1559"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w:t>
            </w:r>
          </w:p>
        </w:tc>
        <w:tc>
          <w:tcPr>
            <w:tcW w:w="2977" w:type="dxa"/>
            <w:tcBorders>
              <w:left w:val="single" w:sz="4" w:space="0" w:color="000000"/>
              <w:bottom w:val="single" w:sz="4" w:space="0" w:color="000000"/>
              <w:right w:val="single" w:sz="4" w:space="0" w:color="000000"/>
            </w:tcBorders>
            <w:shd w:val="clear" w:color="auto" w:fill="auto"/>
          </w:tcPr>
          <w:p w:rsidR="00325C83" w:rsidRPr="00325C83" w:rsidRDefault="00325C83" w:rsidP="00325C83">
            <w:pPr>
              <w:snapToGrid w:val="0"/>
              <w:spacing w:line="283" w:lineRule="exact"/>
              <w:jc w:val="center"/>
            </w:pPr>
            <w:r w:rsidRPr="00325C83">
              <w:t>Участковая избирательная комиссия №216</w:t>
            </w:r>
          </w:p>
        </w:tc>
      </w:tr>
      <w:tr w:rsidR="00325C83" w:rsidRPr="00325C83" w:rsidTr="00495582">
        <w:tc>
          <w:tcPr>
            <w:tcW w:w="654"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34</w:t>
            </w:r>
          </w:p>
        </w:tc>
        <w:tc>
          <w:tcPr>
            <w:tcW w:w="2891"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Ткачук Татьяна  Васильевна</w:t>
            </w:r>
          </w:p>
        </w:tc>
        <w:tc>
          <w:tcPr>
            <w:tcW w:w="7229"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Собрание избирателей по месту жительства</w:t>
            </w:r>
          </w:p>
        </w:tc>
        <w:tc>
          <w:tcPr>
            <w:tcW w:w="1559"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w:t>
            </w:r>
          </w:p>
        </w:tc>
        <w:tc>
          <w:tcPr>
            <w:tcW w:w="2977" w:type="dxa"/>
            <w:tcBorders>
              <w:left w:val="single" w:sz="4" w:space="0" w:color="000000"/>
              <w:bottom w:val="single" w:sz="4" w:space="0" w:color="000000"/>
              <w:right w:val="single" w:sz="4" w:space="0" w:color="000000"/>
            </w:tcBorders>
            <w:shd w:val="clear" w:color="auto" w:fill="auto"/>
          </w:tcPr>
          <w:p w:rsidR="00325C83" w:rsidRPr="00325C83" w:rsidRDefault="00325C83" w:rsidP="00325C83">
            <w:pPr>
              <w:snapToGrid w:val="0"/>
              <w:spacing w:line="283" w:lineRule="exact"/>
              <w:jc w:val="center"/>
            </w:pPr>
            <w:r w:rsidRPr="00325C83">
              <w:t>Участковая избирательная комиссия №216</w:t>
            </w:r>
          </w:p>
        </w:tc>
      </w:tr>
      <w:tr w:rsidR="00325C83" w:rsidRPr="00325C83" w:rsidTr="00495582">
        <w:tc>
          <w:tcPr>
            <w:tcW w:w="654"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35</w:t>
            </w:r>
          </w:p>
        </w:tc>
        <w:tc>
          <w:tcPr>
            <w:tcW w:w="2891"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Абдулкадирова Елена Ивановна</w:t>
            </w:r>
          </w:p>
        </w:tc>
        <w:tc>
          <w:tcPr>
            <w:tcW w:w="7229"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Арзгирское местное отделение Всероссийской политической партии «ЕДИНАЯ РОССИЯ» в Ставропольском крае</w:t>
            </w:r>
          </w:p>
        </w:tc>
        <w:tc>
          <w:tcPr>
            <w:tcW w:w="1559"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w:t>
            </w:r>
          </w:p>
        </w:tc>
        <w:tc>
          <w:tcPr>
            <w:tcW w:w="2977" w:type="dxa"/>
            <w:tcBorders>
              <w:left w:val="single" w:sz="4" w:space="0" w:color="000000"/>
              <w:bottom w:val="single" w:sz="4" w:space="0" w:color="000000"/>
              <w:right w:val="single" w:sz="4" w:space="0" w:color="000000"/>
            </w:tcBorders>
            <w:shd w:val="clear" w:color="auto" w:fill="auto"/>
          </w:tcPr>
          <w:p w:rsidR="00325C83" w:rsidRPr="00325C83" w:rsidRDefault="00325C83" w:rsidP="00325C83">
            <w:pPr>
              <w:snapToGrid w:val="0"/>
              <w:spacing w:line="283" w:lineRule="exact"/>
              <w:jc w:val="center"/>
            </w:pPr>
            <w:r w:rsidRPr="00325C83">
              <w:t>Участковая избирательная комиссия №217</w:t>
            </w:r>
          </w:p>
        </w:tc>
      </w:tr>
      <w:tr w:rsidR="00325C83" w:rsidRPr="00325C83" w:rsidTr="00495582">
        <w:tc>
          <w:tcPr>
            <w:tcW w:w="654"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36</w:t>
            </w:r>
          </w:p>
        </w:tc>
        <w:tc>
          <w:tcPr>
            <w:tcW w:w="2891"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Абдулкадирова Любовь Сергеевна</w:t>
            </w:r>
          </w:p>
        </w:tc>
        <w:tc>
          <w:tcPr>
            <w:tcW w:w="7229"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 xml:space="preserve">Собрание избирателей по месту работы </w:t>
            </w:r>
          </w:p>
        </w:tc>
        <w:tc>
          <w:tcPr>
            <w:tcW w:w="1559"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w:t>
            </w:r>
          </w:p>
        </w:tc>
        <w:tc>
          <w:tcPr>
            <w:tcW w:w="2977" w:type="dxa"/>
            <w:tcBorders>
              <w:left w:val="single" w:sz="4" w:space="0" w:color="000000"/>
              <w:bottom w:val="single" w:sz="4" w:space="0" w:color="000000"/>
              <w:right w:val="single" w:sz="4" w:space="0" w:color="000000"/>
            </w:tcBorders>
            <w:shd w:val="clear" w:color="auto" w:fill="auto"/>
          </w:tcPr>
          <w:p w:rsidR="00325C83" w:rsidRPr="00325C83" w:rsidRDefault="00325C83" w:rsidP="00325C83">
            <w:pPr>
              <w:snapToGrid w:val="0"/>
              <w:spacing w:line="283" w:lineRule="exact"/>
              <w:jc w:val="center"/>
            </w:pPr>
            <w:r w:rsidRPr="00325C83">
              <w:t>Участковая избирательная комиссия №217</w:t>
            </w:r>
          </w:p>
        </w:tc>
      </w:tr>
      <w:tr w:rsidR="00325C83" w:rsidRPr="00325C83" w:rsidTr="00495582">
        <w:tc>
          <w:tcPr>
            <w:tcW w:w="654"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37</w:t>
            </w:r>
          </w:p>
        </w:tc>
        <w:tc>
          <w:tcPr>
            <w:tcW w:w="2891"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Белявченко Оксана Ивановна</w:t>
            </w:r>
          </w:p>
        </w:tc>
        <w:tc>
          <w:tcPr>
            <w:tcW w:w="7229"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Собрание избирателей по месту работы</w:t>
            </w:r>
          </w:p>
        </w:tc>
        <w:tc>
          <w:tcPr>
            <w:tcW w:w="1559"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w:t>
            </w:r>
          </w:p>
        </w:tc>
        <w:tc>
          <w:tcPr>
            <w:tcW w:w="2977" w:type="dxa"/>
            <w:tcBorders>
              <w:left w:val="single" w:sz="4" w:space="0" w:color="000000"/>
              <w:bottom w:val="single" w:sz="4" w:space="0" w:color="000000"/>
              <w:right w:val="single" w:sz="4" w:space="0" w:color="000000"/>
            </w:tcBorders>
            <w:shd w:val="clear" w:color="auto" w:fill="auto"/>
          </w:tcPr>
          <w:p w:rsidR="00325C83" w:rsidRPr="00325C83" w:rsidRDefault="00325C83" w:rsidP="00325C83">
            <w:pPr>
              <w:snapToGrid w:val="0"/>
              <w:spacing w:line="283" w:lineRule="exact"/>
              <w:jc w:val="center"/>
            </w:pPr>
            <w:r w:rsidRPr="00325C83">
              <w:t>Участковая избирательная комиссия №217</w:t>
            </w:r>
          </w:p>
        </w:tc>
      </w:tr>
      <w:tr w:rsidR="00325C83" w:rsidRPr="00325C83" w:rsidTr="00495582">
        <w:tc>
          <w:tcPr>
            <w:tcW w:w="654"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38</w:t>
            </w:r>
          </w:p>
        </w:tc>
        <w:tc>
          <w:tcPr>
            <w:tcW w:w="2891"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Мирошина Татьяна Владимировна</w:t>
            </w:r>
          </w:p>
        </w:tc>
        <w:tc>
          <w:tcPr>
            <w:tcW w:w="7229"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Арзгирское местное отделение Всероссийской политической партии «ЕДИНАЯ РОССИЯ» в Ставропольском крае</w:t>
            </w:r>
          </w:p>
        </w:tc>
        <w:tc>
          <w:tcPr>
            <w:tcW w:w="1559"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w:t>
            </w:r>
          </w:p>
        </w:tc>
        <w:tc>
          <w:tcPr>
            <w:tcW w:w="2977" w:type="dxa"/>
            <w:tcBorders>
              <w:left w:val="single" w:sz="4" w:space="0" w:color="000000"/>
              <w:bottom w:val="single" w:sz="4" w:space="0" w:color="000000"/>
              <w:right w:val="single" w:sz="4" w:space="0" w:color="000000"/>
            </w:tcBorders>
            <w:shd w:val="clear" w:color="auto" w:fill="auto"/>
          </w:tcPr>
          <w:p w:rsidR="00325C83" w:rsidRPr="00325C83" w:rsidRDefault="00325C83" w:rsidP="00325C83">
            <w:pPr>
              <w:snapToGrid w:val="0"/>
              <w:spacing w:line="283" w:lineRule="exact"/>
              <w:jc w:val="center"/>
            </w:pPr>
            <w:r w:rsidRPr="00325C83">
              <w:t>Участковая избирательная комиссия №217</w:t>
            </w:r>
          </w:p>
        </w:tc>
      </w:tr>
      <w:tr w:rsidR="00325C83" w:rsidRPr="00325C83" w:rsidTr="00495582">
        <w:tc>
          <w:tcPr>
            <w:tcW w:w="654"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39</w:t>
            </w:r>
          </w:p>
        </w:tc>
        <w:tc>
          <w:tcPr>
            <w:tcW w:w="2891" w:type="dxa"/>
            <w:tcBorders>
              <w:left w:val="single" w:sz="4" w:space="0" w:color="000000"/>
              <w:bottom w:val="single" w:sz="4" w:space="0" w:color="000000"/>
            </w:tcBorders>
            <w:shd w:val="clear" w:color="auto" w:fill="auto"/>
          </w:tcPr>
          <w:p w:rsidR="00495582" w:rsidRDefault="00325C83" w:rsidP="00325C83">
            <w:pPr>
              <w:pStyle w:val="ConsPlusNormal"/>
              <w:snapToGrid w:val="0"/>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 xml:space="preserve">Харыба Тамара </w:t>
            </w:r>
          </w:p>
          <w:p w:rsidR="00325C83" w:rsidRPr="00325C83" w:rsidRDefault="00325C83" w:rsidP="00325C83">
            <w:pPr>
              <w:pStyle w:val="ConsPlusNormal"/>
              <w:snapToGrid w:val="0"/>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Борисовна</w:t>
            </w:r>
          </w:p>
        </w:tc>
        <w:tc>
          <w:tcPr>
            <w:tcW w:w="7229"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 xml:space="preserve">Собрание избирателей по месту жительства </w:t>
            </w:r>
          </w:p>
        </w:tc>
        <w:tc>
          <w:tcPr>
            <w:tcW w:w="1559"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w:t>
            </w:r>
          </w:p>
        </w:tc>
        <w:tc>
          <w:tcPr>
            <w:tcW w:w="2977" w:type="dxa"/>
            <w:tcBorders>
              <w:left w:val="single" w:sz="4" w:space="0" w:color="000000"/>
              <w:bottom w:val="single" w:sz="4" w:space="0" w:color="000000"/>
              <w:right w:val="single" w:sz="4" w:space="0" w:color="000000"/>
            </w:tcBorders>
            <w:shd w:val="clear" w:color="auto" w:fill="auto"/>
          </w:tcPr>
          <w:p w:rsidR="00325C83" w:rsidRPr="00325C83" w:rsidRDefault="00325C83" w:rsidP="00325C83">
            <w:pPr>
              <w:snapToGrid w:val="0"/>
              <w:spacing w:line="283" w:lineRule="exact"/>
              <w:jc w:val="center"/>
            </w:pPr>
            <w:r w:rsidRPr="00325C83">
              <w:t>Участковая избирательная комиссия №217</w:t>
            </w:r>
          </w:p>
        </w:tc>
      </w:tr>
      <w:tr w:rsidR="00325C83" w:rsidRPr="00325C83" w:rsidTr="00495582">
        <w:tc>
          <w:tcPr>
            <w:tcW w:w="654"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lastRenderedPageBreak/>
              <w:t>40</w:t>
            </w:r>
          </w:p>
        </w:tc>
        <w:tc>
          <w:tcPr>
            <w:tcW w:w="2891"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 xml:space="preserve">Бабылева Лидия Федоровна </w:t>
            </w:r>
          </w:p>
        </w:tc>
        <w:tc>
          <w:tcPr>
            <w:tcW w:w="7229"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Арзгирское местное отделение Всероссийской политической партии «ЕДИНАЯ РОССИЯ»  в Ставропольском крае</w:t>
            </w:r>
          </w:p>
        </w:tc>
        <w:tc>
          <w:tcPr>
            <w:tcW w:w="1559"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w:t>
            </w:r>
          </w:p>
        </w:tc>
        <w:tc>
          <w:tcPr>
            <w:tcW w:w="2977" w:type="dxa"/>
            <w:tcBorders>
              <w:left w:val="single" w:sz="4" w:space="0" w:color="000000"/>
              <w:bottom w:val="single" w:sz="4" w:space="0" w:color="000000"/>
              <w:right w:val="single" w:sz="4" w:space="0" w:color="000000"/>
            </w:tcBorders>
            <w:shd w:val="clear" w:color="auto" w:fill="auto"/>
          </w:tcPr>
          <w:p w:rsidR="00325C83" w:rsidRPr="00325C83" w:rsidRDefault="00325C83" w:rsidP="00325C83">
            <w:pPr>
              <w:snapToGrid w:val="0"/>
              <w:spacing w:line="283" w:lineRule="exact"/>
              <w:jc w:val="center"/>
            </w:pPr>
            <w:r w:rsidRPr="00325C83">
              <w:t>Участковая избирательная комиссия №218</w:t>
            </w:r>
          </w:p>
        </w:tc>
      </w:tr>
      <w:tr w:rsidR="00325C83" w:rsidRPr="00325C83" w:rsidTr="00495582">
        <w:tc>
          <w:tcPr>
            <w:tcW w:w="654"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41</w:t>
            </w:r>
          </w:p>
        </w:tc>
        <w:tc>
          <w:tcPr>
            <w:tcW w:w="2891"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Бондаренко Татьяна Владимировна</w:t>
            </w:r>
          </w:p>
        </w:tc>
        <w:tc>
          <w:tcPr>
            <w:tcW w:w="7229"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Собрание избирателей по месту работы</w:t>
            </w:r>
          </w:p>
        </w:tc>
        <w:tc>
          <w:tcPr>
            <w:tcW w:w="1559"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w:t>
            </w:r>
          </w:p>
        </w:tc>
        <w:tc>
          <w:tcPr>
            <w:tcW w:w="2977" w:type="dxa"/>
            <w:tcBorders>
              <w:left w:val="single" w:sz="4" w:space="0" w:color="000000"/>
              <w:bottom w:val="single" w:sz="4" w:space="0" w:color="000000"/>
              <w:right w:val="single" w:sz="4" w:space="0" w:color="000000"/>
            </w:tcBorders>
            <w:shd w:val="clear" w:color="auto" w:fill="auto"/>
          </w:tcPr>
          <w:p w:rsidR="00325C83" w:rsidRPr="00325C83" w:rsidRDefault="00325C83" w:rsidP="00325C83">
            <w:pPr>
              <w:snapToGrid w:val="0"/>
              <w:spacing w:line="283" w:lineRule="exact"/>
              <w:jc w:val="center"/>
            </w:pPr>
            <w:r w:rsidRPr="00325C83">
              <w:t>Участковая избирательная комиссия №218</w:t>
            </w:r>
          </w:p>
        </w:tc>
      </w:tr>
      <w:tr w:rsidR="00325C83" w:rsidRPr="00325C83" w:rsidTr="00495582">
        <w:tc>
          <w:tcPr>
            <w:tcW w:w="654"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42</w:t>
            </w:r>
          </w:p>
        </w:tc>
        <w:tc>
          <w:tcPr>
            <w:tcW w:w="2891"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Бушуева Светлана Васильевна</w:t>
            </w:r>
          </w:p>
        </w:tc>
        <w:tc>
          <w:tcPr>
            <w:tcW w:w="7229"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Собрание избирателей по месту работы</w:t>
            </w:r>
          </w:p>
        </w:tc>
        <w:tc>
          <w:tcPr>
            <w:tcW w:w="1559"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w:t>
            </w:r>
          </w:p>
        </w:tc>
        <w:tc>
          <w:tcPr>
            <w:tcW w:w="2977" w:type="dxa"/>
            <w:tcBorders>
              <w:left w:val="single" w:sz="4" w:space="0" w:color="000000"/>
              <w:bottom w:val="single" w:sz="4" w:space="0" w:color="000000"/>
              <w:right w:val="single" w:sz="4" w:space="0" w:color="000000"/>
            </w:tcBorders>
            <w:shd w:val="clear" w:color="auto" w:fill="auto"/>
          </w:tcPr>
          <w:p w:rsidR="00325C83" w:rsidRPr="00325C83" w:rsidRDefault="00325C83" w:rsidP="00325C83">
            <w:pPr>
              <w:snapToGrid w:val="0"/>
              <w:spacing w:line="283" w:lineRule="exact"/>
              <w:jc w:val="center"/>
            </w:pPr>
            <w:r w:rsidRPr="00325C83">
              <w:t>Участковая избирательная комиссия №218</w:t>
            </w:r>
          </w:p>
        </w:tc>
      </w:tr>
      <w:tr w:rsidR="00325C83" w:rsidRPr="00325C83" w:rsidTr="00495582">
        <w:tc>
          <w:tcPr>
            <w:tcW w:w="654"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43</w:t>
            </w:r>
          </w:p>
        </w:tc>
        <w:tc>
          <w:tcPr>
            <w:tcW w:w="2891"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Конухова Наталья Ивановна</w:t>
            </w:r>
          </w:p>
        </w:tc>
        <w:tc>
          <w:tcPr>
            <w:tcW w:w="7229"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Арзгирское местное отделение Всероссийской политической партии «ЕДИНАЯ РОССИЯ» в Ставропольском крае</w:t>
            </w:r>
          </w:p>
        </w:tc>
        <w:tc>
          <w:tcPr>
            <w:tcW w:w="1559"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w:t>
            </w:r>
          </w:p>
        </w:tc>
        <w:tc>
          <w:tcPr>
            <w:tcW w:w="2977" w:type="dxa"/>
            <w:tcBorders>
              <w:left w:val="single" w:sz="4" w:space="0" w:color="000000"/>
              <w:bottom w:val="single" w:sz="4" w:space="0" w:color="000000"/>
              <w:right w:val="single" w:sz="4" w:space="0" w:color="000000"/>
            </w:tcBorders>
            <w:shd w:val="clear" w:color="auto" w:fill="auto"/>
          </w:tcPr>
          <w:p w:rsidR="00325C83" w:rsidRPr="00325C83" w:rsidRDefault="00325C83" w:rsidP="00325C83">
            <w:pPr>
              <w:snapToGrid w:val="0"/>
              <w:spacing w:line="283" w:lineRule="exact"/>
              <w:jc w:val="center"/>
            </w:pPr>
            <w:r w:rsidRPr="00325C83">
              <w:t>Участковая избирательная комиссия №218</w:t>
            </w:r>
          </w:p>
        </w:tc>
      </w:tr>
      <w:tr w:rsidR="00325C83" w:rsidRPr="00325C83" w:rsidTr="00495582">
        <w:tc>
          <w:tcPr>
            <w:tcW w:w="654"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44</w:t>
            </w:r>
          </w:p>
        </w:tc>
        <w:tc>
          <w:tcPr>
            <w:tcW w:w="2891" w:type="dxa"/>
            <w:tcBorders>
              <w:left w:val="single" w:sz="4" w:space="0" w:color="000000"/>
              <w:bottom w:val="single" w:sz="4" w:space="0" w:color="000000"/>
            </w:tcBorders>
            <w:shd w:val="clear" w:color="auto" w:fill="auto"/>
          </w:tcPr>
          <w:p w:rsidR="00495582" w:rsidRDefault="00325C83" w:rsidP="00325C83">
            <w:pPr>
              <w:pStyle w:val="ConsPlusNormal"/>
              <w:snapToGrid w:val="0"/>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 xml:space="preserve">Рошка  Инна </w:t>
            </w:r>
          </w:p>
          <w:p w:rsidR="00325C83" w:rsidRPr="00325C83" w:rsidRDefault="00325C83" w:rsidP="00325C83">
            <w:pPr>
              <w:pStyle w:val="ConsPlusNormal"/>
              <w:snapToGrid w:val="0"/>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Николаевна</w:t>
            </w:r>
          </w:p>
        </w:tc>
        <w:tc>
          <w:tcPr>
            <w:tcW w:w="7229"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Собрание избирателей по месту работы</w:t>
            </w:r>
          </w:p>
        </w:tc>
        <w:tc>
          <w:tcPr>
            <w:tcW w:w="1559"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w:t>
            </w:r>
          </w:p>
        </w:tc>
        <w:tc>
          <w:tcPr>
            <w:tcW w:w="2977" w:type="dxa"/>
            <w:tcBorders>
              <w:left w:val="single" w:sz="4" w:space="0" w:color="000000"/>
              <w:bottom w:val="single" w:sz="4" w:space="0" w:color="000000"/>
              <w:right w:val="single" w:sz="4" w:space="0" w:color="000000"/>
            </w:tcBorders>
            <w:shd w:val="clear" w:color="auto" w:fill="auto"/>
          </w:tcPr>
          <w:p w:rsidR="00325C83" w:rsidRPr="00325C83" w:rsidRDefault="00325C83" w:rsidP="00325C83">
            <w:pPr>
              <w:snapToGrid w:val="0"/>
              <w:spacing w:line="283" w:lineRule="exact"/>
              <w:jc w:val="center"/>
            </w:pPr>
            <w:r w:rsidRPr="00325C83">
              <w:t>Участковая избирательная комиссия №218</w:t>
            </w:r>
          </w:p>
        </w:tc>
      </w:tr>
      <w:tr w:rsidR="00325C83" w:rsidRPr="00325C83" w:rsidTr="00495582">
        <w:tc>
          <w:tcPr>
            <w:tcW w:w="654"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45</w:t>
            </w:r>
          </w:p>
        </w:tc>
        <w:tc>
          <w:tcPr>
            <w:tcW w:w="2891"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 xml:space="preserve">Шамаева Светлана Михайловна </w:t>
            </w:r>
          </w:p>
        </w:tc>
        <w:tc>
          <w:tcPr>
            <w:tcW w:w="7229"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Региональное отделение Социалистической политической партии «СПРАВЕДЛИВАЯ РОССИЯ — ПАТРИОТЫ — ЗА ПРАВДУ» в Ставропольском крае</w:t>
            </w:r>
          </w:p>
        </w:tc>
        <w:tc>
          <w:tcPr>
            <w:tcW w:w="1559"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2</w:t>
            </w:r>
          </w:p>
        </w:tc>
        <w:tc>
          <w:tcPr>
            <w:tcW w:w="2977" w:type="dxa"/>
            <w:tcBorders>
              <w:left w:val="single" w:sz="4" w:space="0" w:color="000000"/>
              <w:bottom w:val="single" w:sz="4" w:space="0" w:color="000000"/>
              <w:right w:val="single" w:sz="4" w:space="0" w:color="000000"/>
            </w:tcBorders>
            <w:shd w:val="clear" w:color="auto" w:fill="auto"/>
          </w:tcPr>
          <w:p w:rsidR="00325C83" w:rsidRPr="00325C83" w:rsidRDefault="00325C83" w:rsidP="00325C83">
            <w:pPr>
              <w:snapToGrid w:val="0"/>
              <w:spacing w:line="283" w:lineRule="exact"/>
              <w:jc w:val="center"/>
            </w:pPr>
            <w:r w:rsidRPr="00325C83">
              <w:t>Участковая избирательная комиссия №218</w:t>
            </w:r>
          </w:p>
        </w:tc>
      </w:tr>
      <w:tr w:rsidR="00325C83" w:rsidRPr="00325C83" w:rsidTr="00495582">
        <w:tc>
          <w:tcPr>
            <w:tcW w:w="654"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46</w:t>
            </w:r>
          </w:p>
        </w:tc>
        <w:tc>
          <w:tcPr>
            <w:tcW w:w="2891"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Загирбекова Малика Вахаевна</w:t>
            </w:r>
          </w:p>
        </w:tc>
        <w:tc>
          <w:tcPr>
            <w:tcW w:w="7229"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Арзгирское местное отделение Всероссийской политической партии «ЕДИНАЯ РОССИЯ» в Ставропольском крае</w:t>
            </w:r>
          </w:p>
        </w:tc>
        <w:tc>
          <w:tcPr>
            <w:tcW w:w="1559"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w:t>
            </w:r>
          </w:p>
        </w:tc>
        <w:tc>
          <w:tcPr>
            <w:tcW w:w="2977" w:type="dxa"/>
            <w:tcBorders>
              <w:left w:val="single" w:sz="4" w:space="0" w:color="000000"/>
              <w:bottom w:val="single" w:sz="4" w:space="0" w:color="000000"/>
              <w:right w:val="single" w:sz="4" w:space="0" w:color="000000"/>
            </w:tcBorders>
            <w:shd w:val="clear" w:color="auto" w:fill="auto"/>
          </w:tcPr>
          <w:p w:rsidR="00325C83" w:rsidRPr="00325C83" w:rsidRDefault="00325C83" w:rsidP="00325C83">
            <w:pPr>
              <w:snapToGrid w:val="0"/>
              <w:spacing w:line="283" w:lineRule="exact"/>
              <w:jc w:val="center"/>
            </w:pPr>
            <w:r w:rsidRPr="00325C83">
              <w:t>Участковая избирательная комиссия №219</w:t>
            </w:r>
          </w:p>
        </w:tc>
      </w:tr>
      <w:tr w:rsidR="00325C83" w:rsidRPr="00325C83" w:rsidTr="00495582">
        <w:tc>
          <w:tcPr>
            <w:tcW w:w="654"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47</w:t>
            </w:r>
          </w:p>
        </w:tc>
        <w:tc>
          <w:tcPr>
            <w:tcW w:w="2891"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 xml:space="preserve">Никифорова </w:t>
            </w:r>
          </w:p>
          <w:p w:rsidR="00325C83" w:rsidRPr="00325C83" w:rsidRDefault="00325C83" w:rsidP="00325C83">
            <w:pPr>
              <w:pStyle w:val="ConsPlusNormal"/>
              <w:snapToGrid w:val="0"/>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Наталья Петровна</w:t>
            </w:r>
          </w:p>
        </w:tc>
        <w:tc>
          <w:tcPr>
            <w:tcW w:w="7229"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Арзгирское местное отделение Всероссийской политической партии «ЕДИНАЯ РОССИЯ» в Ставропольском крае</w:t>
            </w:r>
          </w:p>
        </w:tc>
        <w:tc>
          <w:tcPr>
            <w:tcW w:w="1559"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w:t>
            </w:r>
          </w:p>
        </w:tc>
        <w:tc>
          <w:tcPr>
            <w:tcW w:w="2977" w:type="dxa"/>
            <w:tcBorders>
              <w:left w:val="single" w:sz="4" w:space="0" w:color="000000"/>
              <w:bottom w:val="single" w:sz="4" w:space="0" w:color="000000"/>
              <w:right w:val="single" w:sz="4" w:space="0" w:color="000000"/>
            </w:tcBorders>
            <w:shd w:val="clear" w:color="auto" w:fill="auto"/>
          </w:tcPr>
          <w:p w:rsidR="00325C83" w:rsidRPr="00325C83" w:rsidRDefault="00325C83" w:rsidP="00325C83">
            <w:pPr>
              <w:snapToGrid w:val="0"/>
              <w:spacing w:line="283" w:lineRule="exact"/>
              <w:jc w:val="center"/>
            </w:pPr>
            <w:r w:rsidRPr="00325C83">
              <w:t>Участковая избирательная комиссия №219</w:t>
            </w:r>
          </w:p>
        </w:tc>
      </w:tr>
      <w:tr w:rsidR="00325C83" w:rsidRPr="00325C83" w:rsidTr="00495582">
        <w:tc>
          <w:tcPr>
            <w:tcW w:w="654"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48</w:t>
            </w:r>
          </w:p>
        </w:tc>
        <w:tc>
          <w:tcPr>
            <w:tcW w:w="2891"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Полозова Людмила Васильевна</w:t>
            </w:r>
          </w:p>
        </w:tc>
        <w:tc>
          <w:tcPr>
            <w:tcW w:w="7229"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Собрание избирателей по  месту жительства</w:t>
            </w:r>
          </w:p>
        </w:tc>
        <w:tc>
          <w:tcPr>
            <w:tcW w:w="1559"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w:t>
            </w:r>
          </w:p>
        </w:tc>
        <w:tc>
          <w:tcPr>
            <w:tcW w:w="2977" w:type="dxa"/>
            <w:tcBorders>
              <w:left w:val="single" w:sz="4" w:space="0" w:color="000000"/>
              <w:bottom w:val="single" w:sz="4" w:space="0" w:color="000000"/>
              <w:right w:val="single" w:sz="4" w:space="0" w:color="000000"/>
            </w:tcBorders>
            <w:shd w:val="clear" w:color="auto" w:fill="auto"/>
          </w:tcPr>
          <w:p w:rsidR="00325C83" w:rsidRPr="00325C83" w:rsidRDefault="00325C83" w:rsidP="00325C83">
            <w:pPr>
              <w:snapToGrid w:val="0"/>
              <w:spacing w:line="283" w:lineRule="exact"/>
              <w:jc w:val="center"/>
            </w:pPr>
            <w:r w:rsidRPr="00325C83">
              <w:t>Участковая избирательная комиссия №219</w:t>
            </w:r>
          </w:p>
        </w:tc>
      </w:tr>
      <w:tr w:rsidR="00325C83" w:rsidRPr="00325C83" w:rsidTr="00495582">
        <w:tc>
          <w:tcPr>
            <w:tcW w:w="654"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49</w:t>
            </w:r>
          </w:p>
        </w:tc>
        <w:tc>
          <w:tcPr>
            <w:tcW w:w="2891"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Толочко Андрей Алексеевич</w:t>
            </w:r>
          </w:p>
        </w:tc>
        <w:tc>
          <w:tcPr>
            <w:tcW w:w="7229"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Собрание избирателей по месту жительства</w:t>
            </w:r>
          </w:p>
        </w:tc>
        <w:tc>
          <w:tcPr>
            <w:tcW w:w="1559"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w:t>
            </w:r>
          </w:p>
        </w:tc>
        <w:tc>
          <w:tcPr>
            <w:tcW w:w="2977" w:type="dxa"/>
            <w:tcBorders>
              <w:left w:val="single" w:sz="4" w:space="0" w:color="000000"/>
              <w:bottom w:val="single" w:sz="4" w:space="0" w:color="000000"/>
              <w:right w:val="single" w:sz="4" w:space="0" w:color="000000"/>
            </w:tcBorders>
            <w:shd w:val="clear" w:color="auto" w:fill="auto"/>
          </w:tcPr>
          <w:p w:rsidR="00325C83" w:rsidRPr="00325C83" w:rsidRDefault="00325C83" w:rsidP="00325C83">
            <w:pPr>
              <w:snapToGrid w:val="0"/>
              <w:spacing w:line="283" w:lineRule="exact"/>
              <w:jc w:val="center"/>
            </w:pPr>
            <w:r w:rsidRPr="00325C83">
              <w:t>Участковая избирательная комиссия №219</w:t>
            </w:r>
          </w:p>
        </w:tc>
      </w:tr>
      <w:tr w:rsidR="00325C83" w:rsidRPr="00325C83" w:rsidTr="00495582">
        <w:tc>
          <w:tcPr>
            <w:tcW w:w="654"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50</w:t>
            </w:r>
          </w:p>
        </w:tc>
        <w:tc>
          <w:tcPr>
            <w:tcW w:w="2891"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Кадиева Умайханат Абдулаевна</w:t>
            </w:r>
          </w:p>
        </w:tc>
        <w:tc>
          <w:tcPr>
            <w:tcW w:w="7229"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Арзгирское местное отделение Всероссийской политической партии «ЕДИНАЯ РОССИЯ» в Ставропольском крае</w:t>
            </w:r>
          </w:p>
        </w:tc>
        <w:tc>
          <w:tcPr>
            <w:tcW w:w="1559"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w:t>
            </w:r>
          </w:p>
        </w:tc>
        <w:tc>
          <w:tcPr>
            <w:tcW w:w="2977" w:type="dxa"/>
            <w:tcBorders>
              <w:left w:val="single" w:sz="4" w:space="0" w:color="000000"/>
              <w:bottom w:val="single" w:sz="4" w:space="0" w:color="000000"/>
              <w:right w:val="single" w:sz="4" w:space="0" w:color="000000"/>
            </w:tcBorders>
            <w:shd w:val="clear" w:color="auto" w:fill="auto"/>
          </w:tcPr>
          <w:p w:rsidR="00325C83" w:rsidRPr="00325C83" w:rsidRDefault="00325C83" w:rsidP="00325C83">
            <w:pPr>
              <w:snapToGrid w:val="0"/>
              <w:spacing w:line="283" w:lineRule="exact"/>
              <w:jc w:val="center"/>
            </w:pPr>
            <w:r w:rsidRPr="00325C83">
              <w:t>Участковая избирательная комиссия №220</w:t>
            </w:r>
          </w:p>
        </w:tc>
      </w:tr>
      <w:tr w:rsidR="00325C83" w:rsidRPr="00325C83" w:rsidTr="00495582">
        <w:tc>
          <w:tcPr>
            <w:tcW w:w="654"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lastRenderedPageBreak/>
              <w:t xml:space="preserve">51 </w:t>
            </w:r>
          </w:p>
        </w:tc>
        <w:tc>
          <w:tcPr>
            <w:tcW w:w="2891"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Карабань Татьяна Николаевна</w:t>
            </w:r>
          </w:p>
        </w:tc>
        <w:tc>
          <w:tcPr>
            <w:tcW w:w="7229"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Собрание избирателей по месту  жительства</w:t>
            </w:r>
          </w:p>
        </w:tc>
        <w:tc>
          <w:tcPr>
            <w:tcW w:w="1559"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w:t>
            </w:r>
          </w:p>
        </w:tc>
        <w:tc>
          <w:tcPr>
            <w:tcW w:w="2977" w:type="dxa"/>
            <w:tcBorders>
              <w:left w:val="single" w:sz="4" w:space="0" w:color="000000"/>
              <w:bottom w:val="single" w:sz="4" w:space="0" w:color="000000"/>
              <w:right w:val="single" w:sz="4" w:space="0" w:color="000000"/>
            </w:tcBorders>
            <w:shd w:val="clear" w:color="auto" w:fill="auto"/>
          </w:tcPr>
          <w:p w:rsidR="00325C83" w:rsidRPr="00325C83" w:rsidRDefault="00325C83" w:rsidP="00325C83">
            <w:pPr>
              <w:snapToGrid w:val="0"/>
              <w:spacing w:line="283" w:lineRule="exact"/>
              <w:jc w:val="center"/>
            </w:pPr>
            <w:r w:rsidRPr="00325C83">
              <w:t>Участковая избирательная комиссия №220</w:t>
            </w:r>
          </w:p>
        </w:tc>
      </w:tr>
      <w:tr w:rsidR="00325C83" w:rsidRPr="00325C83" w:rsidTr="00495582">
        <w:tc>
          <w:tcPr>
            <w:tcW w:w="654"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52</w:t>
            </w:r>
          </w:p>
        </w:tc>
        <w:tc>
          <w:tcPr>
            <w:tcW w:w="2891" w:type="dxa"/>
            <w:tcBorders>
              <w:left w:val="single" w:sz="4" w:space="0" w:color="000000"/>
              <w:bottom w:val="single" w:sz="4" w:space="0" w:color="000000"/>
            </w:tcBorders>
            <w:shd w:val="clear" w:color="auto" w:fill="auto"/>
          </w:tcPr>
          <w:p w:rsidR="00495582" w:rsidRDefault="00325C83" w:rsidP="00325C83">
            <w:pPr>
              <w:pStyle w:val="ConsPlusNormal"/>
              <w:snapToGrid w:val="0"/>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 xml:space="preserve">Карданова Анна </w:t>
            </w:r>
          </w:p>
          <w:p w:rsidR="00325C83" w:rsidRPr="00325C83" w:rsidRDefault="00325C83" w:rsidP="00325C83">
            <w:pPr>
              <w:pStyle w:val="ConsPlusNormal"/>
              <w:snapToGrid w:val="0"/>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Юрьевна</w:t>
            </w:r>
          </w:p>
        </w:tc>
        <w:tc>
          <w:tcPr>
            <w:tcW w:w="7229"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Собрание избирателей по месту работы</w:t>
            </w:r>
          </w:p>
        </w:tc>
        <w:tc>
          <w:tcPr>
            <w:tcW w:w="1559"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w:t>
            </w:r>
          </w:p>
        </w:tc>
        <w:tc>
          <w:tcPr>
            <w:tcW w:w="2977" w:type="dxa"/>
            <w:tcBorders>
              <w:left w:val="single" w:sz="4" w:space="0" w:color="000000"/>
              <w:bottom w:val="single" w:sz="4" w:space="0" w:color="000000"/>
              <w:right w:val="single" w:sz="4" w:space="0" w:color="000000"/>
            </w:tcBorders>
            <w:shd w:val="clear" w:color="auto" w:fill="auto"/>
          </w:tcPr>
          <w:p w:rsidR="00325C83" w:rsidRPr="00325C83" w:rsidRDefault="00325C83" w:rsidP="00325C83">
            <w:pPr>
              <w:snapToGrid w:val="0"/>
              <w:spacing w:line="283" w:lineRule="exact"/>
              <w:jc w:val="center"/>
            </w:pPr>
            <w:r w:rsidRPr="00325C83">
              <w:t>Участковая избирательная комиссия №220</w:t>
            </w:r>
          </w:p>
        </w:tc>
      </w:tr>
      <w:tr w:rsidR="00325C83" w:rsidRPr="00325C83" w:rsidTr="00495582">
        <w:tc>
          <w:tcPr>
            <w:tcW w:w="654"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53</w:t>
            </w:r>
          </w:p>
        </w:tc>
        <w:tc>
          <w:tcPr>
            <w:tcW w:w="2891"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Кисилева Наталья Ивановна</w:t>
            </w:r>
          </w:p>
        </w:tc>
        <w:tc>
          <w:tcPr>
            <w:tcW w:w="7229"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Арзгирское районное отделение политической партии «КОММУНИСТИЧЕСКАЯ ПАРТИЯ РОССИЙСКОЙ ФЕДЕРАЦИИ»</w:t>
            </w:r>
          </w:p>
        </w:tc>
        <w:tc>
          <w:tcPr>
            <w:tcW w:w="1559"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w:t>
            </w:r>
          </w:p>
        </w:tc>
        <w:tc>
          <w:tcPr>
            <w:tcW w:w="2977" w:type="dxa"/>
            <w:tcBorders>
              <w:left w:val="single" w:sz="4" w:space="0" w:color="000000"/>
              <w:bottom w:val="single" w:sz="4" w:space="0" w:color="000000"/>
              <w:right w:val="single" w:sz="4" w:space="0" w:color="000000"/>
            </w:tcBorders>
            <w:shd w:val="clear" w:color="auto" w:fill="auto"/>
          </w:tcPr>
          <w:p w:rsidR="00325C83" w:rsidRPr="00325C83" w:rsidRDefault="00325C83" w:rsidP="00325C83">
            <w:pPr>
              <w:snapToGrid w:val="0"/>
              <w:spacing w:line="283" w:lineRule="exact"/>
              <w:jc w:val="center"/>
            </w:pPr>
            <w:r w:rsidRPr="00325C83">
              <w:t>Участковая избирательная комиссия №220</w:t>
            </w:r>
          </w:p>
        </w:tc>
      </w:tr>
      <w:tr w:rsidR="00325C83" w:rsidRPr="00325C83" w:rsidTr="00495582">
        <w:tc>
          <w:tcPr>
            <w:tcW w:w="654" w:type="dxa"/>
            <w:tcBorders>
              <w:top w:val="single" w:sz="4" w:space="0" w:color="000000"/>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54</w:t>
            </w:r>
          </w:p>
        </w:tc>
        <w:tc>
          <w:tcPr>
            <w:tcW w:w="2891" w:type="dxa"/>
            <w:tcBorders>
              <w:top w:val="single" w:sz="4" w:space="0" w:color="000000"/>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Лободина Светлана Васильевна</w:t>
            </w:r>
          </w:p>
        </w:tc>
        <w:tc>
          <w:tcPr>
            <w:tcW w:w="7229" w:type="dxa"/>
            <w:tcBorders>
              <w:top w:val="single" w:sz="4" w:space="0" w:color="000000"/>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Арзгирское местное отделение Всероссийской политической партии «ЕДИНАЯ РОССИЯ» в Ставропольском крае</w:t>
            </w:r>
          </w:p>
        </w:tc>
        <w:tc>
          <w:tcPr>
            <w:tcW w:w="1559" w:type="dxa"/>
            <w:tcBorders>
              <w:top w:val="single" w:sz="4" w:space="0" w:color="000000"/>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325C83" w:rsidRPr="00325C83" w:rsidRDefault="00325C83" w:rsidP="00325C83">
            <w:pPr>
              <w:snapToGrid w:val="0"/>
              <w:spacing w:line="283" w:lineRule="exact"/>
              <w:jc w:val="center"/>
            </w:pPr>
            <w:r w:rsidRPr="00325C83">
              <w:t>Участковая избирательная комиссия №220</w:t>
            </w:r>
          </w:p>
        </w:tc>
      </w:tr>
      <w:tr w:rsidR="00325C83" w:rsidRPr="00325C83" w:rsidTr="00495582">
        <w:tc>
          <w:tcPr>
            <w:tcW w:w="654"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55</w:t>
            </w:r>
          </w:p>
        </w:tc>
        <w:tc>
          <w:tcPr>
            <w:tcW w:w="2891"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Медведева Валентина Магомедовна</w:t>
            </w:r>
          </w:p>
        </w:tc>
        <w:tc>
          <w:tcPr>
            <w:tcW w:w="7229"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Собрание избирателей по месту работы</w:t>
            </w:r>
          </w:p>
        </w:tc>
        <w:tc>
          <w:tcPr>
            <w:tcW w:w="1559"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w:t>
            </w:r>
          </w:p>
        </w:tc>
        <w:tc>
          <w:tcPr>
            <w:tcW w:w="2977" w:type="dxa"/>
            <w:tcBorders>
              <w:left w:val="single" w:sz="4" w:space="0" w:color="000000"/>
              <w:bottom w:val="single" w:sz="4" w:space="0" w:color="000000"/>
              <w:right w:val="single" w:sz="4" w:space="0" w:color="000000"/>
            </w:tcBorders>
            <w:shd w:val="clear" w:color="auto" w:fill="auto"/>
          </w:tcPr>
          <w:p w:rsidR="00325C83" w:rsidRPr="00325C83" w:rsidRDefault="00325C83" w:rsidP="00325C83">
            <w:pPr>
              <w:snapToGrid w:val="0"/>
              <w:spacing w:line="283" w:lineRule="exact"/>
              <w:jc w:val="center"/>
            </w:pPr>
            <w:r w:rsidRPr="00325C83">
              <w:t>Участковая избирательная комиссия №220</w:t>
            </w:r>
          </w:p>
        </w:tc>
      </w:tr>
      <w:tr w:rsidR="00325C83" w:rsidRPr="00325C83" w:rsidTr="00495582">
        <w:tc>
          <w:tcPr>
            <w:tcW w:w="654"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 xml:space="preserve">56 </w:t>
            </w:r>
          </w:p>
        </w:tc>
        <w:tc>
          <w:tcPr>
            <w:tcW w:w="2891"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Гармашова Виктория Викторовна</w:t>
            </w:r>
          </w:p>
        </w:tc>
        <w:tc>
          <w:tcPr>
            <w:tcW w:w="7229"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Собрание избирателей по месту житель</w:t>
            </w:r>
            <w:r w:rsidRPr="00325C83">
              <w:rPr>
                <w:rFonts w:ascii="Times New Roman" w:hAnsi="Times New Roman" w:cs="Times New Roman"/>
                <w:sz w:val="24"/>
                <w:szCs w:val="24"/>
              </w:rPr>
              <w:softHyphen/>
              <w:t>ства</w:t>
            </w:r>
          </w:p>
        </w:tc>
        <w:tc>
          <w:tcPr>
            <w:tcW w:w="1559"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w:t>
            </w:r>
          </w:p>
        </w:tc>
        <w:tc>
          <w:tcPr>
            <w:tcW w:w="2977" w:type="dxa"/>
            <w:tcBorders>
              <w:left w:val="single" w:sz="4" w:space="0" w:color="000000"/>
              <w:bottom w:val="single" w:sz="4" w:space="0" w:color="000000"/>
              <w:right w:val="single" w:sz="4" w:space="0" w:color="000000"/>
            </w:tcBorders>
            <w:shd w:val="clear" w:color="auto" w:fill="auto"/>
          </w:tcPr>
          <w:p w:rsidR="00325C83" w:rsidRPr="00325C83" w:rsidRDefault="00325C83" w:rsidP="00325C83">
            <w:pPr>
              <w:snapToGrid w:val="0"/>
              <w:spacing w:line="283" w:lineRule="exact"/>
              <w:jc w:val="center"/>
            </w:pPr>
            <w:r w:rsidRPr="00325C83">
              <w:t>Участковая избирательная комиссия №221</w:t>
            </w:r>
          </w:p>
        </w:tc>
      </w:tr>
      <w:tr w:rsidR="00325C83" w:rsidRPr="00325C83" w:rsidTr="00495582">
        <w:tc>
          <w:tcPr>
            <w:tcW w:w="654"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57</w:t>
            </w:r>
          </w:p>
        </w:tc>
        <w:tc>
          <w:tcPr>
            <w:tcW w:w="2891"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Животов Виталий Викторович</w:t>
            </w:r>
          </w:p>
        </w:tc>
        <w:tc>
          <w:tcPr>
            <w:tcW w:w="7229"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 xml:space="preserve">Арзгирское отделение политической партии «КОММУНИСТИЧЕСКАЯ ПАРТИЯ РОССИЙСКОЙ ФЕДЕРАЦИИ» </w:t>
            </w:r>
          </w:p>
        </w:tc>
        <w:tc>
          <w:tcPr>
            <w:tcW w:w="1559"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w:t>
            </w:r>
          </w:p>
        </w:tc>
        <w:tc>
          <w:tcPr>
            <w:tcW w:w="2977" w:type="dxa"/>
            <w:tcBorders>
              <w:left w:val="single" w:sz="4" w:space="0" w:color="000000"/>
              <w:bottom w:val="single" w:sz="4" w:space="0" w:color="000000"/>
              <w:right w:val="single" w:sz="4" w:space="0" w:color="000000"/>
            </w:tcBorders>
            <w:shd w:val="clear" w:color="auto" w:fill="auto"/>
          </w:tcPr>
          <w:p w:rsidR="00325C83" w:rsidRPr="00325C83" w:rsidRDefault="00325C83" w:rsidP="00325C83">
            <w:pPr>
              <w:snapToGrid w:val="0"/>
              <w:spacing w:line="283" w:lineRule="exact"/>
              <w:jc w:val="center"/>
            </w:pPr>
            <w:r w:rsidRPr="00325C83">
              <w:t>Участковая избирательная комиссия №221</w:t>
            </w:r>
          </w:p>
        </w:tc>
      </w:tr>
      <w:tr w:rsidR="00325C83" w:rsidRPr="00325C83" w:rsidTr="00495582">
        <w:tc>
          <w:tcPr>
            <w:tcW w:w="654"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58</w:t>
            </w:r>
          </w:p>
        </w:tc>
        <w:tc>
          <w:tcPr>
            <w:tcW w:w="2891"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Камышанова Инна Петровна</w:t>
            </w:r>
          </w:p>
        </w:tc>
        <w:tc>
          <w:tcPr>
            <w:tcW w:w="7229"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Арзгирское местное отделение Всероссийской политической партии «ЕДИНАЯ РОССИЯ» в Ставропольском крае</w:t>
            </w:r>
          </w:p>
        </w:tc>
        <w:tc>
          <w:tcPr>
            <w:tcW w:w="1559"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w:t>
            </w:r>
          </w:p>
        </w:tc>
        <w:tc>
          <w:tcPr>
            <w:tcW w:w="2977" w:type="dxa"/>
            <w:tcBorders>
              <w:left w:val="single" w:sz="4" w:space="0" w:color="000000"/>
              <w:bottom w:val="single" w:sz="4" w:space="0" w:color="000000"/>
              <w:right w:val="single" w:sz="4" w:space="0" w:color="000000"/>
            </w:tcBorders>
            <w:shd w:val="clear" w:color="auto" w:fill="auto"/>
          </w:tcPr>
          <w:p w:rsidR="00325C83" w:rsidRPr="00325C83" w:rsidRDefault="00325C83" w:rsidP="00325C83">
            <w:pPr>
              <w:snapToGrid w:val="0"/>
              <w:spacing w:line="283" w:lineRule="exact"/>
              <w:jc w:val="center"/>
            </w:pPr>
            <w:r w:rsidRPr="00325C83">
              <w:t>Участковая избирательная комиссия №221</w:t>
            </w:r>
          </w:p>
        </w:tc>
      </w:tr>
      <w:tr w:rsidR="00325C83" w:rsidRPr="00325C83" w:rsidTr="00495582">
        <w:tc>
          <w:tcPr>
            <w:tcW w:w="654"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59</w:t>
            </w:r>
          </w:p>
        </w:tc>
        <w:tc>
          <w:tcPr>
            <w:tcW w:w="2891"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Карагодина Наталья Дмитриевна</w:t>
            </w:r>
          </w:p>
        </w:tc>
        <w:tc>
          <w:tcPr>
            <w:tcW w:w="7229"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Собрание избирателей по месту жительства</w:t>
            </w:r>
          </w:p>
        </w:tc>
        <w:tc>
          <w:tcPr>
            <w:tcW w:w="1559"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w:t>
            </w:r>
          </w:p>
        </w:tc>
        <w:tc>
          <w:tcPr>
            <w:tcW w:w="2977" w:type="dxa"/>
            <w:tcBorders>
              <w:left w:val="single" w:sz="4" w:space="0" w:color="000000"/>
              <w:bottom w:val="single" w:sz="4" w:space="0" w:color="000000"/>
              <w:right w:val="single" w:sz="4" w:space="0" w:color="000000"/>
            </w:tcBorders>
            <w:shd w:val="clear" w:color="auto" w:fill="auto"/>
          </w:tcPr>
          <w:p w:rsidR="00325C83" w:rsidRPr="00325C83" w:rsidRDefault="00325C83" w:rsidP="00325C83">
            <w:pPr>
              <w:snapToGrid w:val="0"/>
              <w:spacing w:line="283" w:lineRule="exact"/>
              <w:jc w:val="center"/>
            </w:pPr>
            <w:r w:rsidRPr="00325C83">
              <w:t>Участковая избирательная комиссия №221</w:t>
            </w:r>
          </w:p>
        </w:tc>
      </w:tr>
      <w:tr w:rsidR="00325C83" w:rsidRPr="00325C83" w:rsidTr="00495582">
        <w:tc>
          <w:tcPr>
            <w:tcW w:w="654"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60</w:t>
            </w:r>
          </w:p>
        </w:tc>
        <w:tc>
          <w:tcPr>
            <w:tcW w:w="2891" w:type="dxa"/>
            <w:tcBorders>
              <w:left w:val="single" w:sz="4" w:space="0" w:color="000000"/>
              <w:bottom w:val="single" w:sz="4" w:space="0" w:color="000000"/>
            </w:tcBorders>
            <w:shd w:val="clear" w:color="auto" w:fill="auto"/>
          </w:tcPr>
          <w:p w:rsidR="00325C83" w:rsidRPr="00325C83" w:rsidRDefault="00325C83" w:rsidP="00495582">
            <w:pPr>
              <w:pStyle w:val="ConsPlusNormal"/>
              <w:snapToGrid w:val="0"/>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Кирпичева Татьяна Николаевна</w:t>
            </w:r>
          </w:p>
        </w:tc>
        <w:tc>
          <w:tcPr>
            <w:tcW w:w="7229"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Арзгирское местное отделение Всероссийской Политической партии «ЕДИНАЯ РОССИЯ» в Ставропольском крае</w:t>
            </w:r>
          </w:p>
        </w:tc>
        <w:tc>
          <w:tcPr>
            <w:tcW w:w="1559"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w:t>
            </w:r>
          </w:p>
        </w:tc>
        <w:tc>
          <w:tcPr>
            <w:tcW w:w="2977" w:type="dxa"/>
            <w:tcBorders>
              <w:left w:val="single" w:sz="4" w:space="0" w:color="000000"/>
              <w:bottom w:val="single" w:sz="4" w:space="0" w:color="000000"/>
              <w:right w:val="single" w:sz="4" w:space="0" w:color="000000"/>
            </w:tcBorders>
            <w:shd w:val="clear" w:color="auto" w:fill="auto"/>
          </w:tcPr>
          <w:p w:rsidR="00325C83" w:rsidRPr="00325C83" w:rsidRDefault="00325C83" w:rsidP="00325C83">
            <w:pPr>
              <w:snapToGrid w:val="0"/>
              <w:spacing w:line="283" w:lineRule="exact"/>
              <w:jc w:val="center"/>
            </w:pPr>
            <w:r w:rsidRPr="00325C83">
              <w:t>Участковая избирательная комиссия №221</w:t>
            </w:r>
          </w:p>
        </w:tc>
      </w:tr>
      <w:tr w:rsidR="00325C83" w:rsidRPr="00325C83" w:rsidTr="00495582">
        <w:tc>
          <w:tcPr>
            <w:tcW w:w="654"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61</w:t>
            </w:r>
          </w:p>
        </w:tc>
        <w:tc>
          <w:tcPr>
            <w:tcW w:w="2891"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Полякова  Александра Алексеевна</w:t>
            </w:r>
          </w:p>
        </w:tc>
        <w:tc>
          <w:tcPr>
            <w:tcW w:w="7229"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Собрание избирателей по месту работы</w:t>
            </w:r>
          </w:p>
        </w:tc>
        <w:tc>
          <w:tcPr>
            <w:tcW w:w="1559"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w:t>
            </w:r>
          </w:p>
        </w:tc>
        <w:tc>
          <w:tcPr>
            <w:tcW w:w="2977" w:type="dxa"/>
            <w:tcBorders>
              <w:left w:val="single" w:sz="4" w:space="0" w:color="000000"/>
              <w:bottom w:val="single" w:sz="4" w:space="0" w:color="000000"/>
              <w:right w:val="single" w:sz="4" w:space="0" w:color="000000"/>
            </w:tcBorders>
            <w:shd w:val="clear" w:color="auto" w:fill="auto"/>
          </w:tcPr>
          <w:p w:rsidR="00325C83" w:rsidRPr="00325C83" w:rsidRDefault="00325C83" w:rsidP="00325C83">
            <w:pPr>
              <w:snapToGrid w:val="0"/>
              <w:spacing w:line="283" w:lineRule="exact"/>
              <w:jc w:val="center"/>
            </w:pPr>
            <w:r w:rsidRPr="00325C83">
              <w:t>Участковая избирательная комиссия №221</w:t>
            </w:r>
          </w:p>
        </w:tc>
      </w:tr>
      <w:tr w:rsidR="00325C83" w:rsidRPr="00325C83" w:rsidTr="00495582">
        <w:tc>
          <w:tcPr>
            <w:tcW w:w="654"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lastRenderedPageBreak/>
              <w:t xml:space="preserve">62 </w:t>
            </w:r>
          </w:p>
        </w:tc>
        <w:tc>
          <w:tcPr>
            <w:tcW w:w="2891"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Бескоровайная Инна Александровна</w:t>
            </w:r>
          </w:p>
        </w:tc>
        <w:tc>
          <w:tcPr>
            <w:tcW w:w="7229"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Арзгирское местное отделение Всероссийской политической партии «ЕДИНАЯ РОССИЯ» в Ставропольском крае</w:t>
            </w:r>
          </w:p>
        </w:tc>
        <w:tc>
          <w:tcPr>
            <w:tcW w:w="1559"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w:t>
            </w:r>
          </w:p>
        </w:tc>
        <w:tc>
          <w:tcPr>
            <w:tcW w:w="2977" w:type="dxa"/>
            <w:tcBorders>
              <w:left w:val="single" w:sz="4" w:space="0" w:color="000000"/>
              <w:bottom w:val="single" w:sz="4" w:space="0" w:color="000000"/>
              <w:right w:val="single" w:sz="4" w:space="0" w:color="000000"/>
            </w:tcBorders>
            <w:shd w:val="clear" w:color="auto" w:fill="auto"/>
          </w:tcPr>
          <w:p w:rsidR="00325C83" w:rsidRPr="00325C83" w:rsidRDefault="00325C83" w:rsidP="00325C83">
            <w:pPr>
              <w:snapToGrid w:val="0"/>
              <w:spacing w:line="283" w:lineRule="exact"/>
              <w:jc w:val="center"/>
            </w:pPr>
            <w:r w:rsidRPr="00325C83">
              <w:t>Участковая избирательная комиссия №222</w:t>
            </w:r>
          </w:p>
        </w:tc>
      </w:tr>
      <w:tr w:rsidR="00325C83" w:rsidRPr="00325C83" w:rsidTr="00495582">
        <w:tc>
          <w:tcPr>
            <w:tcW w:w="654"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63</w:t>
            </w:r>
          </w:p>
        </w:tc>
        <w:tc>
          <w:tcPr>
            <w:tcW w:w="2891"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Матёркина Галина Ивановна</w:t>
            </w:r>
          </w:p>
        </w:tc>
        <w:tc>
          <w:tcPr>
            <w:tcW w:w="7229"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Собрание избирателей по месту жительства</w:t>
            </w:r>
          </w:p>
        </w:tc>
        <w:tc>
          <w:tcPr>
            <w:tcW w:w="1559"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w:t>
            </w:r>
          </w:p>
        </w:tc>
        <w:tc>
          <w:tcPr>
            <w:tcW w:w="2977" w:type="dxa"/>
            <w:tcBorders>
              <w:left w:val="single" w:sz="4" w:space="0" w:color="000000"/>
              <w:bottom w:val="single" w:sz="4" w:space="0" w:color="000000"/>
              <w:right w:val="single" w:sz="4" w:space="0" w:color="000000"/>
            </w:tcBorders>
            <w:shd w:val="clear" w:color="auto" w:fill="auto"/>
          </w:tcPr>
          <w:p w:rsidR="00325C83" w:rsidRPr="00325C83" w:rsidRDefault="00325C83" w:rsidP="00325C83">
            <w:pPr>
              <w:snapToGrid w:val="0"/>
              <w:spacing w:line="283" w:lineRule="exact"/>
              <w:jc w:val="center"/>
            </w:pPr>
            <w:r w:rsidRPr="00325C83">
              <w:t>Участковая избирательная комиссия №222</w:t>
            </w:r>
          </w:p>
        </w:tc>
      </w:tr>
      <w:tr w:rsidR="00325C83" w:rsidRPr="00325C83" w:rsidTr="00495582">
        <w:tc>
          <w:tcPr>
            <w:tcW w:w="654"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64</w:t>
            </w:r>
          </w:p>
        </w:tc>
        <w:tc>
          <w:tcPr>
            <w:tcW w:w="2891"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Никитина Екатерина Николаевна</w:t>
            </w:r>
          </w:p>
        </w:tc>
        <w:tc>
          <w:tcPr>
            <w:tcW w:w="7229"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Собрание избирателей по месту работы</w:t>
            </w:r>
          </w:p>
        </w:tc>
        <w:tc>
          <w:tcPr>
            <w:tcW w:w="1559"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w:t>
            </w:r>
          </w:p>
        </w:tc>
        <w:tc>
          <w:tcPr>
            <w:tcW w:w="2977" w:type="dxa"/>
            <w:tcBorders>
              <w:left w:val="single" w:sz="4" w:space="0" w:color="000000"/>
              <w:bottom w:val="single" w:sz="4" w:space="0" w:color="000000"/>
              <w:right w:val="single" w:sz="4" w:space="0" w:color="000000"/>
            </w:tcBorders>
            <w:shd w:val="clear" w:color="auto" w:fill="auto"/>
          </w:tcPr>
          <w:p w:rsidR="00325C83" w:rsidRPr="00325C83" w:rsidRDefault="00325C83" w:rsidP="00325C83">
            <w:pPr>
              <w:snapToGrid w:val="0"/>
              <w:spacing w:line="283" w:lineRule="exact"/>
              <w:jc w:val="center"/>
            </w:pPr>
            <w:r w:rsidRPr="00325C83">
              <w:t>Участковая избирательная комиссия №222</w:t>
            </w:r>
          </w:p>
        </w:tc>
      </w:tr>
      <w:tr w:rsidR="00325C83" w:rsidRPr="00325C83" w:rsidTr="00495582">
        <w:tc>
          <w:tcPr>
            <w:tcW w:w="654"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jc w:val="center"/>
              <w:rPr>
                <w:rFonts w:ascii="Times New Roman" w:hAnsi="Times New Roman" w:cs="Times New Roman"/>
                <w:sz w:val="24"/>
                <w:szCs w:val="24"/>
              </w:rPr>
            </w:pPr>
            <w:r w:rsidRPr="00325C83">
              <w:rPr>
                <w:rFonts w:ascii="Times New Roman" w:eastAsia="Times New Roman" w:hAnsi="Times New Roman" w:cs="Times New Roman"/>
                <w:sz w:val="24"/>
                <w:szCs w:val="24"/>
                <w:lang w:eastAsia="ru-RU" w:bidi="hi-IN"/>
              </w:rPr>
              <w:t>65</w:t>
            </w:r>
          </w:p>
        </w:tc>
        <w:tc>
          <w:tcPr>
            <w:tcW w:w="2891"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Порошин Виталий Тимофеевич</w:t>
            </w:r>
          </w:p>
        </w:tc>
        <w:tc>
          <w:tcPr>
            <w:tcW w:w="7229"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Арзгирское местное отделение Всероссийской  политической партии «ЕДИНАЯ РОССИЯ» в Ставропольском крае</w:t>
            </w:r>
          </w:p>
        </w:tc>
        <w:tc>
          <w:tcPr>
            <w:tcW w:w="1559"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w:t>
            </w:r>
          </w:p>
        </w:tc>
        <w:tc>
          <w:tcPr>
            <w:tcW w:w="2977" w:type="dxa"/>
            <w:tcBorders>
              <w:left w:val="single" w:sz="4" w:space="0" w:color="000000"/>
              <w:bottom w:val="single" w:sz="4" w:space="0" w:color="000000"/>
              <w:right w:val="single" w:sz="4" w:space="0" w:color="000000"/>
            </w:tcBorders>
            <w:shd w:val="clear" w:color="auto" w:fill="auto"/>
          </w:tcPr>
          <w:p w:rsidR="00325C83" w:rsidRPr="00325C83" w:rsidRDefault="00325C83" w:rsidP="00325C83">
            <w:pPr>
              <w:snapToGrid w:val="0"/>
              <w:spacing w:line="283" w:lineRule="exact"/>
              <w:jc w:val="center"/>
            </w:pPr>
            <w:r w:rsidRPr="00325C83">
              <w:t>Участковая избирательная комиссия №222</w:t>
            </w:r>
          </w:p>
        </w:tc>
      </w:tr>
      <w:tr w:rsidR="00325C83" w:rsidRPr="00325C83" w:rsidTr="00495582">
        <w:tc>
          <w:tcPr>
            <w:tcW w:w="654"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66</w:t>
            </w:r>
          </w:p>
        </w:tc>
        <w:tc>
          <w:tcPr>
            <w:tcW w:w="2891"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Прокопенко  Марина Николаевна</w:t>
            </w:r>
          </w:p>
        </w:tc>
        <w:tc>
          <w:tcPr>
            <w:tcW w:w="7229"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Собрание избирателей по месту работы</w:t>
            </w:r>
          </w:p>
        </w:tc>
        <w:tc>
          <w:tcPr>
            <w:tcW w:w="1559"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w:t>
            </w:r>
          </w:p>
        </w:tc>
        <w:tc>
          <w:tcPr>
            <w:tcW w:w="2977" w:type="dxa"/>
            <w:tcBorders>
              <w:left w:val="single" w:sz="4" w:space="0" w:color="000000"/>
              <w:bottom w:val="single" w:sz="4" w:space="0" w:color="000000"/>
              <w:right w:val="single" w:sz="4" w:space="0" w:color="000000"/>
            </w:tcBorders>
            <w:shd w:val="clear" w:color="auto" w:fill="auto"/>
          </w:tcPr>
          <w:p w:rsidR="00325C83" w:rsidRPr="00325C83" w:rsidRDefault="00325C83" w:rsidP="00325C83">
            <w:pPr>
              <w:snapToGrid w:val="0"/>
              <w:spacing w:line="283" w:lineRule="exact"/>
              <w:jc w:val="center"/>
            </w:pPr>
            <w:r w:rsidRPr="00325C83">
              <w:t>Участковая избирательная комиссия №222</w:t>
            </w:r>
          </w:p>
        </w:tc>
      </w:tr>
      <w:tr w:rsidR="00325C83" w:rsidRPr="00325C83" w:rsidTr="00495582">
        <w:tc>
          <w:tcPr>
            <w:tcW w:w="654"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67</w:t>
            </w:r>
          </w:p>
        </w:tc>
        <w:tc>
          <w:tcPr>
            <w:tcW w:w="2891" w:type="dxa"/>
            <w:tcBorders>
              <w:left w:val="single" w:sz="4" w:space="0" w:color="000000"/>
              <w:bottom w:val="single" w:sz="4" w:space="0" w:color="000000"/>
            </w:tcBorders>
            <w:shd w:val="clear" w:color="auto" w:fill="auto"/>
          </w:tcPr>
          <w:p w:rsidR="00495582" w:rsidRDefault="00325C83" w:rsidP="00325C83">
            <w:pPr>
              <w:pStyle w:val="ConsPlusNormal"/>
              <w:snapToGrid w:val="0"/>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 xml:space="preserve">СавинаАлина </w:t>
            </w:r>
          </w:p>
          <w:p w:rsidR="00325C83" w:rsidRPr="00325C83" w:rsidRDefault="00325C83" w:rsidP="00325C83">
            <w:pPr>
              <w:pStyle w:val="ConsPlusNormal"/>
              <w:snapToGrid w:val="0"/>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Сергеевна</w:t>
            </w:r>
          </w:p>
        </w:tc>
        <w:tc>
          <w:tcPr>
            <w:tcW w:w="7229"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rPr>
                <w:rFonts w:ascii="Times New Roman" w:hAnsi="Times New Roman" w:cs="Times New Roman"/>
                <w:sz w:val="24"/>
                <w:szCs w:val="24"/>
              </w:rPr>
            </w:pPr>
            <w:r w:rsidRPr="00325C83">
              <w:rPr>
                <w:rFonts w:ascii="Times New Roman" w:hAnsi="Times New Roman" w:cs="Times New Roman"/>
                <w:sz w:val="24"/>
                <w:szCs w:val="24"/>
              </w:rPr>
              <w:t>Собрание избирателей по месту жительства</w:t>
            </w:r>
          </w:p>
        </w:tc>
        <w:tc>
          <w:tcPr>
            <w:tcW w:w="1559" w:type="dxa"/>
            <w:tcBorders>
              <w:left w:val="single" w:sz="4" w:space="0" w:color="000000"/>
              <w:bottom w:val="single" w:sz="4" w:space="0" w:color="000000"/>
            </w:tcBorders>
            <w:shd w:val="clear" w:color="auto" w:fill="auto"/>
          </w:tcPr>
          <w:p w:rsidR="00325C83" w:rsidRPr="00325C83" w:rsidRDefault="00325C83" w:rsidP="00325C83">
            <w:pPr>
              <w:pStyle w:val="ConsPlusNormal"/>
              <w:snapToGrid w:val="0"/>
              <w:spacing w:line="283" w:lineRule="exact"/>
              <w:ind w:firstLine="0"/>
              <w:jc w:val="center"/>
              <w:rPr>
                <w:rFonts w:ascii="Times New Roman" w:hAnsi="Times New Roman" w:cs="Times New Roman"/>
                <w:sz w:val="24"/>
                <w:szCs w:val="24"/>
              </w:rPr>
            </w:pPr>
            <w:r w:rsidRPr="00325C83">
              <w:rPr>
                <w:rFonts w:ascii="Times New Roman" w:hAnsi="Times New Roman" w:cs="Times New Roman"/>
                <w:sz w:val="24"/>
                <w:szCs w:val="24"/>
              </w:rPr>
              <w:t>-</w:t>
            </w:r>
          </w:p>
        </w:tc>
        <w:tc>
          <w:tcPr>
            <w:tcW w:w="2977" w:type="dxa"/>
            <w:tcBorders>
              <w:left w:val="single" w:sz="4" w:space="0" w:color="000000"/>
              <w:bottom w:val="single" w:sz="4" w:space="0" w:color="000000"/>
              <w:right w:val="single" w:sz="4" w:space="0" w:color="000000"/>
            </w:tcBorders>
            <w:shd w:val="clear" w:color="auto" w:fill="auto"/>
          </w:tcPr>
          <w:p w:rsidR="00325C83" w:rsidRPr="00325C83" w:rsidRDefault="00325C83" w:rsidP="00325C83">
            <w:pPr>
              <w:snapToGrid w:val="0"/>
              <w:spacing w:line="283" w:lineRule="exact"/>
              <w:jc w:val="center"/>
            </w:pPr>
            <w:r w:rsidRPr="00325C83">
              <w:t>Участковая избирательная комиссия №222</w:t>
            </w:r>
          </w:p>
        </w:tc>
      </w:tr>
    </w:tbl>
    <w:p w:rsidR="00325C83" w:rsidRPr="00325C83" w:rsidRDefault="00325C83" w:rsidP="00325C83">
      <w:pPr>
        <w:pStyle w:val="ConsPlusNormal"/>
        <w:jc w:val="both"/>
        <w:rPr>
          <w:rFonts w:ascii="Times New Roman" w:hAnsi="Times New Roman" w:cs="Times New Roman"/>
          <w:sz w:val="24"/>
          <w:szCs w:val="24"/>
        </w:rPr>
      </w:pPr>
    </w:p>
    <w:p w:rsidR="00325C83" w:rsidRPr="00325C83" w:rsidRDefault="00325C83" w:rsidP="007C2343">
      <w:pPr>
        <w:jc w:val="center"/>
        <w:rPr>
          <w:b/>
        </w:rPr>
      </w:pPr>
    </w:p>
    <w:p w:rsidR="00325C83" w:rsidRDefault="00325C83" w:rsidP="007C2343">
      <w:pPr>
        <w:jc w:val="center"/>
        <w:rPr>
          <w:b/>
          <w:sz w:val="28"/>
          <w:szCs w:val="28"/>
        </w:rPr>
      </w:pPr>
    </w:p>
    <w:p w:rsidR="00325C83" w:rsidRDefault="00325C83" w:rsidP="007C2343">
      <w:pPr>
        <w:jc w:val="center"/>
        <w:rPr>
          <w:b/>
          <w:sz w:val="28"/>
          <w:szCs w:val="28"/>
        </w:rPr>
      </w:pPr>
    </w:p>
    <w:p w:rsidR="00325C83" w:rsidRDefault="00325C83" w:rsidP="007C2343">
      <w:pPr>
        <w:jc w:val="center"/>
        <w:rPr>
          <w:b/>
          <w:sz w:val="28"/>
          <w:szCs w:val="28"/>
        </w:rPr>
      </w:pPr>
    </w:p>
    <w:p w:rsidR="00325C83" w:rsidRDefault="00325C83" w:rsidP="007C2343">
      <w:pPr>
        <w:jc w:val="center"/>
        <w:rPr>
          <w:b/>
          <w:sz w:val="28"/>
          <w:szCs w:val="28"/>
        </w:rPr>
      </w:pPr>
    </w:p>
    <w:p w:rsidR="00325C83" w:rsidRDefault="00325C83" w:rsidP="007C2343">
      <w:pPr>
        <w:jc w:val="center"/>
        <w:rPr>
          <w:b/>
          <w:sz w:val="28"/>
          <w:szCs w:val="28"/>
        </w:rPr>
      </w:pPr>
    </w:p>
    <w:p w:rsidR="00325C83" w:rsidRDefault="00325C83" w:rsidP="007C2343">
      <w:pPr>
        <w:jc w:val="center"/>
        <w:rPr>
          <w:b/>
          <w:sz w:val="28"/>
          <w:szCs w:val="28"/>
        </w:rPr>
      </w:pPr>
    </w:p>
    <w:p w:rsidR="00325C83" w:rsidRDefault="00325C83" w:rsidP="007C2343">
      <w:pPr>
        <w:jc w:val="center"/>
        <w:rPr>
          <w:b/>
          <w:sz w:val="28"/>
          <w:szCs w:val="28"/>
        </w:rPr>
      </w:pPr>
    </w:p>
    <w:p w:rsidR="004207B9" w:rsidRDefault="004207B9" w:rsidP="007C2343">
      <w:pPr>
        <w:jc w:val="center"/>
        <w:rPr>
          <w:b/>
          <w:sz w:val="28"/>
          <w:szCs w:val="28"/>
        </w:rPr>
      </w:pPr>
    </w:p>
    <w:p w:rsidR="004207B9" w:rsidRDefault="004207B9" w:rsidP="007C2343">
      <w:pPr>
        <w:jc w:val="center"/>
        <w:rPr>
          <w:b/>
          <w:sz w:val="28"/>
          <w:szCs w:val="28"/>
        </w:rPr>
      </w:pPr>
    </w:p>
    <w:p w:rsidR="00325C83" w:rsidRDefault="00325C83" w:rsidP="007C2343">
      <w:pPr>
        <w:jc w:val="center"/>
        <w:rPr>
          <w:b/>
          <w:sz w:val="28"/>
          <w:szCs w:val="28"/>
        </w:rPr>
        <w:sectPr w:rsidR="00325C83" w:rsidSect="00325C83">
          <w:pgSz w:w="16838" w:h="11906" w:orient="landscape"/>
          <w:pgMar w:top="1559" w:right="1559" w:bottom="425" w:left="992" w:header="709" w:footer="709" w:gutter="0"/>
          <w:cols w:space="720"/>
          <w:titlePg/>
          <w:docGrid w:linePitch="360"/>
        </w:sectPr>
      </w:pPr>
    </w:p>
    <w:p w:rsidR="00863BF9" w:rsidRDefault="007C2343" w:rsidP="007C2343">
      <w:pPr>
        <w:jc w:val="center"/>
        <w:rPr>
          <w:b/>
          <w:sz w:val="28"/>
          <w:szCs w:val="28"/>
        </w:rPr>
      </w:pPr>
      <w:r w:rsidRPr="007C2343">
        <w:rPr>
          <w:b/>
          <w:sz w:val="28"/>
          <w:szCs w:val="28"/>
        </w:rPr>
        <w:lastRenderedPageBreak/>
        <w:t>НАШИ РУБРИКИ</w:t>
      </w:r>
    </w:p>
    <w:p w:rsidR="00E70260" w:rsidRDefault="00E70260" w:rsidP="007C2343">
      <w:pPr>
        <w:jc w:val="center"/>
        <w:rPr>
          <w:b/>
          <w:sz w:val="28"/>
          <w:szCs w:val="28"/>
        </w:rPr>
      </w:pPr>
    </w:p>
    <w:p w:rsidR="00CE30F3" w:rsidRPr="00CE30F3" w:rsidRDefault="00CE30F3" w:rsidP="00CE30F3">
      <w:pPr>
        <w:jc w:val="center"/>
        <w:rPr>
          <w:b/>
          <w:lang w:eastAsia="ru-RU"/>
        </w:rPr>
      </w:pPr>
      <w:r w:rsidRPr="00CE30F3">
        <w:rPr>
          <w:b/>
          <w:lang w:eastAsia="ru-RU"/>
        </w:rPr>
        <w:t>ОПОВЕЩЕНИЕ</w:t>
      </w:r>
    </w:p>
    <w:p w:rsidR="00CE30F3" w:rsidRPr="00CE30F3" w:rsidRDefault="00CE30F3" w:rsidP="00CE30F3">
      <w:pPr>
        <w:jc w:val="center"/>
        <w:rPr>
          <w:b/>
          <w:lang w:eastAsia="ru-RU"/>
        </w:rPr>
      </w:pPr>
      <w:r w:rsidRPr="00CE30F3">
        <w:rPr>
          <w:b/>
          <w:lang w:eastAsia="ru-RU"/>
        </w:rPr>
        <w:t>О НАЧАЛЕ ПУБЛИЧНЫХ СЛУШАНИЙ</w:t>
      </w:r>
    </w:p>
    <w:p w:rsidR="00CE30F3" w:rsidRPr="00CE30F3" w:rsidRDefault="00CE30F3" w:rsidP="00CE30F3">
      <w:pPr>
        <w:ind w:firstLine="709"/>
        <w:jc w:val="both"/>
        <w:rPr>
          <w:lang w:eastAsia="ru-RU"/>
        </w:rPr>
      </w:pPr>
    </w:p>
    <w:p w:rsidR="00CE30F3" w:rsidRPr="00CE30F3" w:rsidRDefault="00CE30F3" w:rsidP="00CE30F3">
      <w:pPr>
        <w:ind w:firstLine="709"/>
        <w:jc w:val="both"/>
        <w:rPr>
          <w:lang w:eastAsia="ru-RU"/>
        </w:rPr>
      </w:pPr>
      <w:r w:rsidRPr="00CE30F3">
        <w:rPr>
          <w:lang w:eastAsia="ru-RU"/>
        </w:rPr>
        <w:t>Комиссия по землепользованию и застройке Арзгирского муниципального округа, у</w:t>
      </w:r>
      <w:r w:rsidRPr="00CE30F3">
        <w:rPr>
          <w:lang w:eastAsia="ru-RU"/>
        </w:rPr>
        <w:t>т</w:t>
      </w:r>
      <w:r w:rsidRPr="00CE30F3">
        <w:rPr>
          <w:lang w:eastAsia="ru-RU"/>
        </w:rPr>
        <w:t>вержденная  постановлением  администрации Арзгирского муниципального округа от 12 мая 2021 г. № 381 (в ред. постановления от 27.04.2023 г. № 262) , информирует о начале публичных слушаний по проекту: Правил землепользования и застройки Арзгирского муниципального о</w:t>
      </w:r>
      <w:r w:rsidRPr="00CE30F3">
        <w:rPr>
          <w:lang w:eastAsia="ru-RU"/>
        </w:rPr>
        <w:t>к</w:t>
      </w:r>
      <w:r w:rsidRPr="00CE30F3">
        <w:rPr>
          <w:lang w:eastAsia="ru-RU"/>
        </w:rPr>
        <w:t>руга Ставропольского края разработанного ООО «Геоверсум», размещенному на официальном сайте администрации Арзгирского муниципального округа в информационно-телекоммуникационной сети "Интернет" - </w:t>
      </w:r>
      <w:hyperlink r:id="rId27" w:history="1">
        <w:r w:rsidRPr="00CE30F3">
          <w:rPr>
            <w:lang w:eastAsia="ru-RU"/>
          </w:rPr>
          <w:t>http://arzgiradmin.ru/site_pk/</w:t>
        </w:r>
      </w:hyperlink>
    </w:p>
    <w:p w:rsidR="00CE30F3" w:rsidRPr="00CE30F3" w:rsidRDefault="00CE30F3" w:rsidP="00CE30F3">
      <w:pPr>
        <w:ind w:firstLine="709"/>
        <w:jc w:val="both"/>
        <w:rPr>
          <w:lang w:eastAsia="ru-RU"/>
        </w:rPr>
      </w:pPr>
      <w:r w:rsidRPr="00CE30F3">
        <w:rPr>
          <w:lang w:eastAsia="ru-RU"/>
        </w:rPr>
        <w:t>Информационные материалы к проекту (ам) состоят из:</w:t>
      </w:r>
    </w:p>
    <w:p w:rsidR="00CE30F3" w:rsidRPr="00CE30F3" w:rsidRDefault="00CE30F3" w:rsidP="00CE30F3">
      <w:pPr>
        <w:ind w:firstLine="709"/>
        <w:jc w:val="both"/>
        <w:rPr>
          <w:lang w:eastAsia="ru-RU"/>
        </w:rPr>
      </w:pPr>
      <w:r w:rsidRPr="00CE30F3">
        <w:rPr>
          <w:lang w:eastAsia="ru-RU"/>
        </w:rPr>
        <w:t>1. оповещения</w:t>
      </w:r>
    </w:p>
    <w:p w:rsidR="00CE30F3" w:rsidRPr="00CE30F3" w:rsidRDefault="00CE30F3" w:rsidP="00CE30F3">
      <w:pPr>
        <w:ind w:firstLine="709"/>
        <w:jc w:val="both"/>
        <w:rPr>
          <w:lang w:eastAsia="ru-RU"/>
        </w:rPr>
      </w:pPr>
      <w:r w:rsidRPr="00CE30F3">
        <w:rPr>
          <w:lang w:eastAsia="ru-RU"/>
        </w:rPr>
        <w:t>2. постановления о проведении публичных слушаний</w:t>
      </w:r>
    </w:p>
    <w:p w:rsidR="00CE30F3" w:rsidRPr="00CE30F3" w:rsidRDefault="00CE30F3" w:rsidP="00CE30F3">
      <w:pPr>
        <w:ind w:firstLine="709"/>
        <w:jc w:val="both"/>
        <w:rPr>
          <w:lang w:eastAsia="ru-RU"/>
        </w:rPr>
      </w:pPr>
      <w:r w:rsidRPr="00CE30F3">
        <w:rPr>
          <w:lang w:eastAsia="ru-RU"/>
        </w:rPr>
        <w:t>3. проекта правил землепользования и застройки</w:t>
      </w:r>
    </w:p>
    <w:p w:rsidR="00CE30F3" w:rsidRPr="00CE30F3" w:rsidRDefault="00CE30F3" w:rsidP="00CE30F3">
      <w:pPr>
        <w:ind w:firstLine="709"/>
        <w:jc w:val="both"/>
        <w:rPr>
          <w:lang w:eastAsia="ru-RU"/>
        </w:rPr>
      </w:pPr>
      <w:r w:rsidRPr="00CE30F3">
        <w:rPr>
          <w:lang w:eastAsia="ru-RU"/>
        </w:rPr>
        <w:t>4. экспозиции</w:t>
      </w:r>
    </w:p>
    <w:p w:rsidR="00CE30F3" w:rsidRPr="00CE30F3" w:rsidRDefault="00CE30F3" w:rsidP="00CE30F3">
      <w:pPr>
        <w:ind w:firstLine="709"/>
        <w:jc w:val="both"/>
        <w:rPr>
          <w:lang w:eastAsia="ru-RU"/>
        </w:rPr>
      </w:pPr>
      <w:r w:rsidRPr="00CE30F3">
        <w:rPr>
          <w:lang w:eastAsia="ru-RU"/>
        </w:rPr>
        <w:t>Публичные слушания будут проводиться в порядке, установленном</w:t>
      </w:r>
    </w:p>
    <w:p w:rsidR="00CE30F3" w:rsidRPr="00CE30F3" w:rsidRDefault="00CE30F3" w:rsidP="00CE30F3">
      <w:pPr>
        <w:ind w:firstLine="709"/>
        <w:jc w:val="both"/>
        <w:rPr>
          <w:lang w:eastAsia="ru-RU"/>
        </w:rPr>
      </w:pPr>
      <w:r w:rsidRPr="00CE30F3">
        <w:rPr>
          <w:lang w:eastAsia="ru-RU"/>
        </w:rPr>
        <w:t>Положением о порядке организации и проведения общественных обсуждений, публи</w:t>
      </w:r>
      <w:r w:rsidRPr="00CE30F3">
        <w:rPr>
          <w:lang w:eastAsia="ru-RU"/>
        </w:rPr>
        <w:t>ч</w:t>
      </w:r>
      <w:r w:rsidRPr="00CE30F3">
        <w:rPr>
          <w:lang w:eastAsia="ru-RU"/>
        </w:rPr>
        <w:t>ных слушаний по вопросам градостроительной деятельности на территории Арзгирского мун</w:t>
      </w:r>
      <w:r w:rsidRPr="00CE30F3">
        <w:rPr>
          <w:lang w:eastAsia="ru-RU"/>
        </w:rPr>
        <w:t>и</w:t>
      </w:r>
      <w:r w:rsidRPr="00CE30F3">
        <w:rPr>
          <w:lang w:eastAsia="ru-RU"/>
        </w:rPr>
        <w:t>ципального округа Ставропольского края не более 30 дней со дня опубликования настоящего оповещения до  дня  опубликования заключения о результатах публичных слушаний.</w:t>
      </w:r>
    </w:p>
    <w:p w:rsidR="00CE30F3" w:rsidRPr="00CE30F3" w:rsidRDefault="00CE30F3" w:rsidP="00CE30F3">
      <w:pPr>
        <w:ind w:firstLine="709"/>
        <w:jc w:val="both"/>
        <w:rPr>
          <w:lang w:eastAsia="ru-RU"/>
        </w:rPr>
      </w:pPr>
      <w:r w:rsidRPr="00CE30F3">
        <w:rPr>
          <w:lang w:eastAsia="ru-RU"/>
        </w:rPr>
        <w:t> Собрание участников публичных слушаний по проекту Правил землепользования и з</w:t>
      </w:r>
      <w:r w:rsidRPr="00CE30F3">
        <w:rPr>
          <w:lang w:eastAsia="ru-RU"/>
        </w:rPr>
        <w:t>а</w:t>
      </w:r>
      <w:r w:rsidRPr="00CE30F3">
        <w:rPr>
          <w:lang w:eastAsia="ru-RU"/>
        </w:rPr>
        <w:t>стройки Арзгирского муниципального округа Ставропольского края состоится:</w:t>
      </w:r>
    </w:p>
    <w:p w:rsidR="00CE30F3" w:rsidRPr="00CE30F3" w:rsidRDefault="00CE30F3" w:rsidP="00CE30F3">
      <w:pPr>
        <w:ind w:firstLine="709"/>
        <w:jc w:val="both"/>
        <w:rPr>
          <w:lang w:eastAsia="ru-RU"/>
        </w:rPr>
      </w:pPr>
      <w:r w:rsidRPr="00CE30F3">
        <w:rPr>
          <w:lang w:eastAsia="ru-RU"/>
        </w:rPr>
        <w:t>20июня 2023 г. в 09 часов 00 минут в здании территориального отдела администрации в пос. Чограйском по адресу: пер. Сквозной,  дом 2, (здание центра культуры и досуга, актовый зал).;</w:t>
      </w:r>
    </w:p>
    <w:p w:rsidR="00CE30F3" w:rsidRPr="00CE30F3" w:rsidRDefault="00CE30F3" w:rsidP="00CE30F3">
      <w:pPr>
        <w:ind w:firstLine="709"/>
        <w:jc w:val="both"/>
        <w:rPr>
          <w:lang w:eastAsia="ru-RU"/>
        </w:rPr>
      </w:pPr>
      <w:r w:rsidRPr="00CE30F3">
        <w:rPr>
          <w:lang w:eastAsia="ru-RU"/>
        </w:rPr>
        <w:t>20 июня  2023 г. в 11 часов 00 минут в здании территориального отдела администрации в с. Садовом по адресу: ул. Красная, дом 66, (здание администрации, актовый зал);</w:t>
      </w:r>
    </w:p>
    <w:p w:rsidR="00CE30F3" w:rsidRPr="00CE30F3" w:rsidRDefault="00CE30F3" w:rsidP="00CE30F3">
      <w:pPr>
        <w:ind w:firstLine="709"/>
        <w:jc w:val="both"/>
        <w:rPr>
          <w:lang w:eastAsia="ru-RU"/>
        </w:rPr>
      </w:pPr>
      <w:r w:rsidRPr="00CE30F3">
        <w:rPr>
          <w:lang w:eastAsia="ru-RU"/>
        </w:rPr>
        <w:t>21 июня 2023 г. в 09 часов 00 минут в здании территориального отдела администрации в с. Петропавловском по адресу ул. Шоссейная, дом 23, (здание администрации, актовый зал);</w:t>
      </w:r>
    </w:p>
    <w:p w:rsidR="00CE30F3" w:rsidRPr="00CE30F3" w:rsidRDefault="00CE30F3" w:rsidP="00CE30F3">
      <w:pPr>
        <w:ind w:firstLine="709"/>
        <w:jc w:val="both"/>
        <w:rPr>
          <w:lang w:eastAsia="ru-RU"/>
        </w:rPr>
      </w:pPr>
      <w:r w:rsidRPr="00CE30F3">
        <w:rPr>
          <w:lang w:eastAsia="ru-RU"/>
        </w:rPr>
        <w:t>21 июня 2023 г. в 10 часов 00 минут в здании территориального отдела администрации в с. Новоромановскомпо адресу ул. Ленина, дом 130, (здание дома культуры, актовый зал);</w:t>
      </w:r>
    </w:p>
    <w:p w:rsidR="00CE30F3" w:rsidRPr="00CE30F3" w:rsidRDefault="00CE30F3" w:rsidP="00CE30F3">
      <w:pPr>
        <w:ind w:firstLine="709"/>
        <w:jc w:val="both"/>
        <w:rPr>
          <w:lang w:eastAsia="ru-RU"/>
        </w:rPr>
      </w:pPr>
      <w:r w:rsidRPr="00CE30F3">
        <w:rPr>
          <w:lang w:eastAsia="ru-RU"/>
        </w:rPr>
        <w:t>22 июня 2023 г. в 09 часов 00  минут в здании территориального отдела администрации вс. Серафимовском по адресу: ул. Ленина, дом 46а, (здание дома культуры, актовый зал);</w:t>
      </w:r>
    </w:p>
    <w:p w:rsidR="00CE30F3" w:rsidRPr="00CE30F3" w:rsidRDefault="00CE30F3" w:rsidP="00CE30F3">
      <w:pPr>
        <w:ind w:firstLine="709"/>
        <w:jc w:val="both"/>
        <w:rPr>
          <w:lang w:eastAsia="ru-RU"/>
        </w:rPr>
      </w:pPr>
      <w:r w:rsidRPr="00CE30F3">
        <w:rPr>
          <w:lang w:eastAsia="ru-RU"/>
        </w:rPr>
        <w:t>22 июня 2023 г. в 14 часов 00 минут в здании территориального отдела администрации в с. Родниковском по адресу: ул. Бульварная, дом 94, (здание администрации, актовый зал);</w:t>
      </w:r>
    </w:p>
    <w:p w:rsidR="00CE30F3" w:rsidRPr="00CE30F3" w:rsidRDefault="00CE30F3" w:rsidP="00CE30F3">
      <w:pPr>
        <w:ind w:firstLine="709"/>
        <w:jc w:val="both"/>
        <w:rPr>
          <w:lang w:eastAsia="ru-RU"/>
        </w:rPr>
      </w:pPr>
      <w:r w:rsidRPr="00CE30F3">
        <w:rPr>
          <w:lang w:eastAsia="ru-RU"/>
        </w:rPr>
        <w:t>22 июня 2023 г. в 15 часов 30 минут в здании территориального отдела администрации в с. Каменная Балка по адресу: ул. Бульварная, дом 21, (здание дома культуры, актовый зал);</w:t>
      </w:r>
    </w:p>
    <w:p w:rsidR="00CE30F3" w:rsidRPr="00CE30F3" w:rsidRDefault="00CE30F3" w:rsidP="00CE30F3">
      <w:pPr>
        <w:ind w:firstLine="709"/>
        <w:jc w:val="both"/>
        <w:rPr>
          <w:lang w:eastAsia="ru-RU"/>
        </w:rPr>
      </w:pPr>
      <w:r w:rsidRPr="00CE30F3">
        <w:rPr>
          <w:lang w:eastAsia="ru-RU"/>
        </w:rPr>
        <w:t>23 июня 2023 г. в 10 часов 00 минут в здании территориального отдела администрации вс. Арзгир по адресу: ул. П. Базалеева, 2 (актовый зал);</w:t>
      </w:r>
    </w:p>
    <w:p w:rsidR="00CE30F3" w:rsidRPr="00CE30F3" w:rsidRDefault="00CE30F3" w:rsidP="00CE30F3">
      <w:pPr>
        <w:ind w:firstLine="709"/>
        <w:jc w:val="both"/>
        <w:rPr>
          <w:lang w:eastAsia="ru-RU"/>
        </w:rPr>
      </w:pPr>
      <w:r w:rsidRPr="00CE30F3">
        <w:rPr>
          <w:lang w:eastAsia="ru-RU"/>
        </w:rPr>
        <w:t>Ознакомиться с представленными проектами можно на экспозиции с 02июня по 29 июня 2023 года в отделе строительства и архитектуры администрации Арзгирского муниципального округа по адресу Ставропольский край, Арзгирский район, с. Арзгир, ул. П. Базалеева 6, 1 этаж в рабочие дни с 08:00часов по 18:00 часов.</w:t>
      </w:r>
    </w:p>
    <w:p w:rsidR="00CE30F3" w:rsidRPr="00CE30F3" w:rsidRDefault="00CE30F3" w:rsidP="00CE30F3">
      <w:pPr>
        <w:ind w:firstLine="709"/>
        <w:jc w:val="both"/>
        <w:rPr>
          <w:lang w:eastAsia="ru-RU"/>
        </w:rPr>
      </w:pPr>
      <w:r w:rsidRPr="00CE30F3">
        <w:rPr>
          <w:lang w:eastAsia="ru-RU"/>
        </w:rPr>
        <w:t>Участники публичных слушаний имеют право внести свои замечания и предложения в  срок до 24.06.2023 г. в следующем порядке:</w:t>
      </w:r>
    </w:p>
    <w:p w:rsidR="00CE30F3" w:rsidRPr="00CE30F3" w:rsidRDefault="00CE30F3" w:rsidP="00CE30F3">
      <w:pPr>
        <w:ind w:firstLine="709"/>
        <w:jc w:val="both"/>
        <w:rPr>
          <w:lang w:eastAsia="ru-RU"/>
        </w:rPr>
      </w:pPr>
      <w:r w:rsidRPr="00CE30F3">
        <w:rPr>
          <w:lang w:eastAsia="ru-RU"/>
        </w:rPr>
        <w:t>1) в письменной форме в адрес комиссии по землепользованию и застройке по адресу: Ставропольский край, Арзгирский район, с.Арзгир, ул. П. Базалеева, 6, (отдел строительства и архитектуры ААМО)</w:t>
      </w:r>
    </w:p>
    <w:p w:rsidR="00CE30F3" w:rsidRPr="00CE30F3" w:rsidRDefault="00CE30F3" w:rsidP="00CE30F3">
      <w:pPr>
        <w:ind w:firstLine="709"/>
        <w:jc w:val="both"/>
        <w:rPr>
          <w:lang w:eastAsia="ru-RU"/>
        </w:rPr>
      </w:pPr>
      <w:r w:rsidRPr="00CE30F3">
        <w:rPr>
          <w:lang w:eastAsia="ru-RU"/>
        </w:rPr>
        <w:lastRenderedPageBreak/>
        <w:t>2)посредством записи в книге (журнале) учета посетителей экспозиции</w:t>
      </w:r>
    </w:p>
    <w:p w:rsidR="00CE30F3" w:rsidRPr="00CE30F3" w:rsidRDefault="00CE30F3" w:rsidP="00CE30F3">
      <w:pPr>
        <w:ind w:firstLine="709"/>
        <w:jc w:val="both"/>
        <w:rPr>
          <w:lang w:eastAsia="ru-RU"/>
        </w:rPr>
      </w:pPr>
      <w:r w:rsidRPr="00CE30F3">
        <w:rPr>
          <w:lang w:eastAsia="ru-RU"/>
        </w:rPr>
        <w:t>проекта, подлежащего рассмотрению на публичных слушаниях;</w:t>
      </w:r>
    </w:p>
    <w:p w:rsidR="00CE30F3" w:rsidRPr="00CE30F3" w:rsidRDefault="00CE30F3" w:rsidP="00CE30F3">
      <w:pPr>
        <w:ind w:firstLine="709"/>
        <w:jc w:val="both"/>
        <w:rPr>
          <w:lang w:eastAsia="ru-RU"/>
        </w:rPr>
      </w:pPr>
      <w:r w:rsidRPr="00CE30F3">
        <w:rPr>
          <w:lang w:eastAsia="ru-RU"/>
        </w:rPr>
        <w:t>3) в письменной или устной форме в ходе проведения собрания или собраний участн</w:t>
      </w:r>
      <w:r w:rsidRPr="00CE30F3">
        <w:rPr>
          <w:lang w:eastAsia="ru-RU"/>
        </w:rPr>
        <w:t>и</w:t>
      </w:r>
      <w:r w:rsidRPr="00CE30F3">
        <w:rPr>
          <w:lang w:eastAsia="ru-RU"/>
        </w:rPr>
        <w:t>ков публичных слушаний;</w:t>
      </w:r>
    </w:p>
    <w:p w:rsidR="00CE30F3" w:rsidRPr="00CE30F3" w:rsidRDefault="00CE30F3" w:rsidP="00CE30F3">
      <w:pPr>
        <w:ind w:firstLine="709"/>
        <w:jc w:val="both"/>
        <w:rPr>
          <w:lang w:eastAsia="ru-RU"/>
        </w:rPr>
      </w:pPr>
      <w:r w:rsidRPr="00CE30F3">
        <w:rPr>
          <w:lang w:eastAsia="ru-RU"/>
        </w:rPr>
        <w:t>Замечания и предложения вносятся участниками публичных слушаний с указанием н</w:t>
      </w:r>
      <w:r w:rsidRPr="00CE30F3">
        <w:rPr>
          <w:lang w:eastAsia="ru-RU"/>
        </w:rPr>
        <w:t>а</w:t>
      </w:r>
      <w:r w:rsidRPr="00CE30F3">
        <w:rPr>
          <w:lang w:eastAsia="ru-RU"/>
        </w:rPr>
        <w:t>именования проекта и четкой формулировкой сути замечания, предложения. Также участники публичных слушаний в целях идентификации представляют сведения о себе: фамилия, имя, о</w:t>
      </w:r>
      <w:r w:rsidRPr="00CE30F3">
        <w:rPr>
          <w:lang w:eastAsia="ru-RU"/>
        </w:rPr>
        <w:t>т</w:t>
      </w:r>
      <w:r w:rsidRPr="00CE30F3">
        <w:rPr>
          <w:lang w:eastAsia="ru-RU"/>
        </w:rPr>
        <w:t>ч</w:t>
      </w:r>
      <w:r w:rsidRPr="00CE30F3">
        <w:rPr>
          <w:lang w:eastAsia="ru-RU"/>
        </w:rPr>
        <w:t>е</w:t>
      </w:r>
      <w:r w:rsidRPr="00CE30F3">
        <w:rPr>
          <w:lang w:eastAsia="ru-RU"/>
        </w:rPr>
        <w:t>ство (при н</w:t>
      </w:r>
      <w:r w:rsidRPr="00CE30F3">
        <w:rPr>
          <w:lang w:eastAsia="ru-RU"/>
        </w:rPr>
        <w:t>а</w:t>
      </w:r>
      <w:r w:rsidRPr="00CE30F3">
        <w:rPr>
          <w:lang w:eastAsia="ru-RU"/>
        </w:rPr>
        <w:t>л</w:t>
      </w:r>
      <w:r w:rsidRPr="00CE30F3">
        <w:rPr>
          <w:lang w:eastAsia="ru-RU"/>
        </w:rPr>
        <w:t>и</w:t>
      </w:r>
      <w:r w:rsidRPr="00CE30F3">
        <w:rPr>
          <w:lang w:eastAsia="ru-RU"/>
        </w:rPr>
        <w:t>чии), д</w:t>
      </w:r>
      <w:r w:rsidRPr="00CE30F3">
        <w:rPr>
          <w:lang w:eastAsia="ru-RU"/>
        </w:rPr>
        <w:t>а</w:t>
      </w:r>
      <w:r w:rsidRPr="00CE30F3">
        <w:rPr>
          <w:lang w:eastAsia="ru-RU"/>
        </w:rPr>
        <w:t>та рождения, а</w:t>
      </w:r>
      <w:r w:rsidRPr="00CE30F3">
        <w:rPr>
          <w:lang w:eastAsia="ru-RU"/>
        </w:rPr>
        <w:t>д</w:t>
      </w:r>
      <w:r w:rsidRPr="00CE30F3">
        <w:rPr>
          <w:lang w:eastAsia="ru-RU"/>
        </w:rPr>
        <w:t>рес места жительства (рег</w:t>
      </w:r>
      <w:r w:rsidRPr="00CE30F3">
        <w:rPr>
          <w:lang w:eastAsia="ru-RU"/>
        </w:rPr>
        <w:t>и</w:t>
      </w:r>
      <w:r w:rsidRPr="00CE30F3">
        <w:rPr>
          <w:lang w:eastAsia="ru-RU"/>
        </w:rPr>
        <w:t>страции) - для ф</w:t>
      </w:r>
      <w:r w:rsidRPr="00CE30F3">
        <w:rPr>
          <w:lang w:eastAsia="ru-RU"/>
        </w:rPr>
        <w:t>и</w:t>
      </w:r>
      <w:r w:rsidRPr="00CE30F3">
        <w:rPr>
          <w:lang w:eastAsia="ru-RU"/>
        </w:rPr>
        <w:t>з</w:t>
      </w:r>
      <w:r w:rsidRPr="00CE30F3">
        <w:rPr>
          <w:lang w:eastAsia="ru-RU"/>
        </w:rPr>
        <w:t>и</w:t>
      </w:r>
      <w:r w:rsidRPr="00CE30F3">
        <w:rPr>
          <w:lang w:eastAsia="ru-RU"/>
        </w:rPr>
        <w:t>ческих лиц; н</w:t>
      </w:r>
      <w:r w:rsidRPr="00CE30F3">
        <w:rPr>
          <w:lang w:eastAsia="ru-RU"/>
        </w:rPr>
        <w:t>а</w:t>
      </w:r>
      <w:r w:rsidRPr="00CE30F3">
        <w:rPr>
          <w:lang w:eastAsia="ru-RU"/>
        </w:rPr>
        <w:t>именов</w:t>
      </w:r>
      <w:r w:rsidRPr="00CE30F3">
        <w:rPr>
          <w:lang w:eastAsia="ru-RU"/>
        </w:rPr>
        <w:t>а</w:t>
      </w:r>
      <w:r w:rsidRPr="00CE30F3">
        <w:rPr>
          <w:lang w:eastAsia="ru-RU"/>
        </w:rPr>
        <w:t>ние, о</w:t>
      </w:r>
      <w:r w:rsidRPr="00CE30F3">
        <w:rPr>
          <w:lang w:eastAsia="ru-RU"/>
        </w:rPr>
        <w:t>с</w:t>
      </w:r>
      <w:r w:rsidRPr="00CE30F3">
        <w:rPr>
          <w:lang w:eastAsia="ru-RU"/>
        </w:rPr>
        <w:t>новной г</w:t>
      </w:r>
      <w:r w:rsidRPr="00CE30F3">
        <w:rPr>
          <w:lang w:eastAsia="ru-RU"/>
        </w:rPr>
        <w:t>о</w:t>
      </w:r>
      <w:r w:rsidRPr="00CE30F3">
        <w:rPr>
          <w:lang w:eastAsia="ru-RU"/>
        </w:rPr>
        <w:t>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w:t>
      </w:r>
      <w:r w:rsidRPr="00CE30F3">
        <w:rPr>
          <w:lang w:eastAsia="ru-RU"/>
        </w:rPr>
        <w:t>е</w:t>
      </w:r>
      <w:r w:rsidRPr="00CE30F3">
        <w:rPr>
          <w:lang w:eastAsia="ru-RU"/>
        </w:rPr>
        <w:t>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w:t>
      </w:r>
      <w:r w:rsidRPr="00CE30F3">
        <w:rPr>
          <w:lang w:eastAsia="ru-RU"/>
        </w:rPr>
        <w:t>е</w:t>
      </w:r>
      <w:r w:rsidRPr="00CE30F3">
        <w:rPr>
          <w:lang w:eastAsia="ru-RU"/>
        </w:rPr>
        <w:t>ряющие их права на такие земельные участки, объекты капитального строительства, помещ</w:t>
      </w:r>
      <w:r w:rsidRPr="00CE30F3">
        <w:rPr>
          <w:lang w:eastAsia="ru-RU"/>
        </w:rPr>
        <w:t>е</w:t>
      </w:r>
      <w:r w:rsidRPr="00CE30F3">
        <w:rPr>
          <w:lang w:eastAsia="ru-RU"/>
        </w:rPr>
        <w:t>ния, являющиеся частью указанных объектов капитального строительства.</w:t>
      </w:r>
    </w:p>
    <w:p w:rsidR="00CE30F3" w:rsidRPr="00CE30F3" w:rsidRDefault="00CE30F3" w:rsidP="00CE30F3">
      <w:pPr>
        <w:ind w:firstLine="709"/>
        <w:jc w:val="both"/>
        <w:rPr>
          <w:lang w:eastAsia="ru-RU"/>
        </w:rPr>
      </w:pPr>
      <w:r w:rsidRPr="00CE30F3">
        <w:rPr>
          <w:lang w:eastAsia="ru-RU"/>
        </w:rPr>
        <w:t>Обработка персональных данных участников публичных слушаний осуществляется с учетом требований, установленных Федеральным законом "О персональных данных".</w:t>
      </w:r>
    </w:p>
    <w:p w:rsidR="00CE30F3" w:rsidRDefault="00CE30F3" w:rsidP="00CE30F3">
      <w:pPr>
        <w:ind w:firstLine="709"/>
        <w:jc w:val="both"/>
        <w:rPr>
          <w:lang w:eastAsia="ru-RU"/>
        </w:rPr>
      </w:pPr>
      <w:r w:rsidRPr="00CE30F3">
        <w:rPr>
          <w:lang w:eastAsia="ru-RU"/>
        </w:rPr>
        <w:t>В случае выявления факта представления участником публичных слушаний недостове</w:t>
      </w:r>
      <w:r w:rsidRPr="00CE30F3">
        <w:rPr>
          <w:lang w:eastAsia="ru-RU"/>
        </w:rPr>
        <w:t>р</w:t>
      </w:r>
      <w:r w:rsidRPr="00CE30F3">
        <w:rPr>
          <w:lang w:eastAsia="ru-RU"/>
        </w:rPr>
        <w:t>ных сведений, внесенные им предложения и замечания не рассматриваются.</w:t>
      </w:r>
    </w:p>
    <w:p w:rsidR="00FD51DC" w:rsidRDefault="00FD51DC" w:rsidP="00CE30F3">
      <w:pPr>
        <w:ind w:firstLine="709"/>
        <w:jc w:val="both"/>
        <w:rPr>
          <w:lang w:eastAsia="ru-RU"/>
        </w:rPr>
      </w:pPr>
    </w:p>
    <w:p w:rsidR="00B61E35" w:rsidRPr="00FC7302" w:rsidRDefault="00B61E35" w:rsidP="00B61E35">
      <w:pPr>
        <w:jc w:val="center"/>
        <w:rPr>
          <w:b/>
          <w:lang w:eastAsia="ru-RU"/>
        </w:rPr>
      </w:pPr>
      <w:r w:rsidRPr="00FC7302">
        <w:rPr>
          <w:b/>
          <w:lang w:eastAsia="ru-RU"/>
        </w:rPr>
        <w:t>О проведении «Недели комплексной безопасности»</w:t>
      </w:r>
    </w:p>
    <w:p w:rsidR="00B61E35" w:rsidRPr="00FC7302" w:rsidRDefault="00B61E35" w:rsidP="00B61E35">
      <w:pPr>
        <w:ind w:firstLine="709"/>
        <w:jc w:val="both"/>
        <w:rPr>
          <w:lang w:eastAsia="ru-RU"/>
        </w:rPr>
      </w:pPr>
    </w:p>
    <w:p w:rsidR="00B61E35" w:rsidRPr="00FC7302" w:rsidRDefault="00B61E35" w:rsidP="00B61E35">
      <w:pPr>
        <w:ind w:firstLine="709"/>
        <w:jc w:val="both"/>
        <w:rPr>
          <w:lang w:eastAsia="ru-RU"/>
        </w:rPr>
      </w:pPr>
      <w:r>
        <w:rPr>
          <w:noProof/>
          <w:lang w:eastAsia="ru-RU"/>
        </w:rPr>
        <w:drawing>
          <wp:anchor distT="0" distB="0" distL="114300" distR="114300" simplePos="0" relativeHeight="251663360" behindDoc="0" locked="0" layoutInCell="1" allowOverlap="1">
            <wp:simplePos x="0" y="0"/>
            <wp:positionH relativeFrom="column">
              <wp:posOffset>86360</wp:posOffset>
            </wp:positionH>
            <wp:positionV relativeFrom="paragraph">
              <wp:posOffset>12700</wp:posOffset>
            </wp:positionV>
            <wp:extent cx="4089400" cy="3067050"/>
            <wp:effectExtent l="19050" t="0" r="6350" b="0"/>
            <wp:wrapSquare wrapText="bothSides"/>
            <wp:docPr id="5" name="Рисунок 1" descr="\\192.168.1.12\информация в газету\gazeta_okrug1123\IMG-20230531-WA0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12\информация в газету\gazeta_okrug1123\IMG-20230531-WA0034.jpg"/>
                    <pic:cNvPicPr>
                      <a:picLocks noChangeAspect="1" noChangeArrowheads="1"/>
                    </pic:cNvPicPr>
                  </pic:nvPicPr>
                  <pic:blipFill>
                    <a:blip r:embed="rId28" cstate="email"/>
                    <a:srcRect/>
                    <a:stretch>
                      <a:fillRect/>
                    </a:stretch>
                  </pic:blipFill>
                  <pic:spPr bwMode="auto">
                    <a:xfrm>
                      <a:off x="0" y="0"/>
                      <a:ext cx="4089400" cy="3067050"/>
                    </a:xfrm>
                    <a:prstGeom prst="rect">
                      <a:avLst/>
                    </a:prstGeom>
                    <a:ln>
                      <a:noFill/>
                    </a:ln>
                    <a:effectLst>
                      <a:softEdge rad="112500"/>
                    </a:effectLst>
                  </pic:spPr>
                </pic:pic>
              </a:graphicData>
            </a:graphic>
          </wp:anchor>
        </w:drawing>
      </w:r>
      <w:r w:rsidRPr="00FC7302">
        <w:rPr>
          <w:lang w:eastAsia="ru-RU"/>
        </w:rPr>
        <w:t>В рамках проведения XIV Международного салона средств обеспечения безопа</w:t>
      </w:r>
      <w:r w:rsidRPr="00FC7302">
        <w:rPr>
          <w:lang w:eastAsia="ru-RU"/>
        </w:rPr>
        <w:t>с</w:t>
      </w:r>
      <w:r w:rsidRPr="00FC7302">
        <w:rPr>
          <w:lang w:eastAsia="ru-RU"/>
        </w:rPr>
        <w:t>ности «Комплексная безопа</w:t>
      </w:r>
      <w:r w:rsidRPr="00FC7302">
        <w:rPr>
          <w:lang w:eastAsia="ru-RU"/>
        </w:rPr>
        <w:t>с</w:t>
      </w:r>
      <w:r w:rsidRPr="00FC7302">
        <w:rPr>
          <w:lang w:eastAsia="ru-RU"/>
        </w:rPr>
        <w:t>ность – 2023» в период с 29 мая по 3 июня в Арзгирском муниципальном округе пр</w:t>
      </w:r>
      <w:r w:rsidRPr="00FC7302">
        <w:rPr>
          <w:lang w:eastAsia="ru-RU"/>
        </w:rPr>
        <w:t>о</w:t>
      </w:r>
      <w:r w:rsidRPr="00FC7302">
        <w:rPr>
          <w:lang w:eastAsia="ru-RU"/>
        </w:rPr>
        <w:t>шла Неделя комплексной безопасности.</w:t>
      </w:r>
    </w:p>
    <w:p w:rsidR="00B61E35" w:rsidRPr="00FC7302" w:rsidRDefault="00B61E35" w:rsidP="00B61E35">
      <w:pPr>
        <w:ind w:firstLine="709"/>
        <w:jc w:val="both"/>
        <w:rPr>
          <w:lang w:eastAsia="ru-RU"/>
        </w:rPr>
      </w:pPr>
      <w:r w:rsidRPr="00FC7302">
        <w:rPr>
          <w:lang w:eastAsia="ru-RU"/>
        </w:rPr>
        <w:t>Неделя безопасности проводится с целью привл</w:t>
      </w:r>
      <w:r w:rsidRPr="00FC7302">
        <w:rPr>
          <w:lang w:eastAsia="ru-RU"/>
        </w:rPr>
        <w:t>е</w:t>
      </w:r>
      <w:r w:rsidRPr="00FC7302">
        <w:rPr>
          <w:lang w:eastAsia="ru-RU"/>
        </w:rPr>
        <w:t>чения внимания населения к вопросам обеспечения ко</w:t>
      </w:r>
      <w:r w:rsidRPr="00FC7302">
        <w:rPr>
          <w:lang w:eastAsia="ru-RU"/>
        </w:rPr>
        <w:t>м</w:t>
      </w:r>
      <w:r w:rsidRPr="00FC7302">
        <w:rPr>
          <w:lang w:eastAsia="ru-RU"/>
        </w:rPr>
        <w:t>плексной безопасности, а также информированности граждан по вопросам пред</w:t>
      </w:r>
      <w:r w:rsidRPr="00FC7302">
        <w:rPr>
          <w:lang w:eastAsia="ru-RU"/>
        </w:rPr>
        <w:t>у</w:t>
      </w:r>
      <w:r w:rsidRPr="00FC7302">
        <w:rPr>
          <w:lang w:eastAsia="ru-RU"/>
        </w:rPr>
        <w:t>преждения возникновения чрезвычайной ситуации.</w:t>
      </w:r>
    </w:p>
    <w:p w:rsidR="00B61E35" w:rsidRPr="00FC7302" w:rsidRDefault="00B61E35" w:rsidP="00B61E35">
      <w:pPr>
        <w:ind w:firstLine="709"/>
        <w:jc w:val="both"/>
        <w:rPr>
          <w:lang w:eastAsia="ru-RU"/>
        </w:rPr>
      </w:pPr>
      <w:r w:rsidRPr="00FC7302">
        <w:rPr>
          <w:lang w:eastAsia="ru-RU"/>
        </w:rPr>
        <w:t>В этот период совместно с представителями органов местного самоуправления провед</w:t>
      </w:r>
      <w:r w:rsidRPr="00FC7302">
        <w:rPr>
          <w:lang w:eastAsia="ru-RU"/>
        </w:rPr>
        <w:t>е</w:t>
      </w:r>
      <w:r w:rsidRPr="00FC7302">
        <w:rPr>
          <w:lang w:eastAsia="ru-RU"/>
        </w:rPr>
        <w:t>ны мероприятия, направленные на предупреждение несчастных случаев на пожаре и иных пр</w:t>
      </w:r>
      <w:r w:rsidRPr="00FC7302">
        <w:rPr>
          <w:lang w:eastAsia="ru-RU"/>
        </w:rPr>
        <w:t>о</w:t>
      </w:r>
      <w:r w:rsidRPr="00FC7302">
        <w:rPr>
          <w:lang w:eastAsia="ru-RU"/>
        </w:rPr>
        <w:t>исшествиях. Особое внимание в ходе данных мероприятий уделено категории граждан, ну</w:t>
      </w:r>
      <w:r w:rsidRPr="00FC7302">
        <w:rPr>
          <w:lang w:eastAsia="ru-RU"/>
        </w:rPr>
        <w:t>ж</w:t>
      </w:r>
      <w:r w:rsidRPr="00FC7302">
        <w:rPr>
          <w:lang w:eastAsia="ru-RU"/>
        </w:rPr>
        <w:t>дающимся в социальном обслуживании.</w:t>
      </w:r>
    </w:p>
    <w:p w:rsidR="00B61E35" w:rsidRPr="00FC7302" w:rsidRDefault="00B61E35" w:rsidP="00B61E35">
      <w:pPr>
        <w:ind w:firstLine="709"/>
        <w:jc w:val="both"/>
        <w:rPr>
          <w:lang w:eastAsia="ru-RU"/>
        </w:rPr>
      </w:pPr>
      <w:r w:rsidRPr="00FC7302">
        <w:rPr>
          <w:lang w:eastAsia="ru-RU"/>
        </w:rPr>
        <w:t>Также прошла отработка действий по эвакуации людей из зданий, действий в случае возникновения чрезвычайной ситуации с демонстрацией работы пожарной техники, а также тушением условного возгорания.</w:t>
      </w:r>
    </w:p>
    <w:p w:rsidR="00FD51DC" w:rsidRDefault="00FD51DC" w:rsidP="00FC7302">
      <w:pPr>
        <w:jc w:val="center"/>
        <w:rPr>
          <w:b/>
          <w:lang w:eastAsia="ru-RU"/>
        </w:rPr>
      </w:pPr>
      <w:r>
        <w:rPr>
          <w:b/>
          <w:noProof/>
          <w:lang w:eastAsia="ru-RU"/>
        </w:rPr>
        <w:lastRenderedPageBreak/>
        <w:drawing>
          <wp:anchor distT="0" distB="0" distL="114300" distR="114300" simplePos="0" relativeHeight="251659264" behindDoc="0" locked="0" layoutInCell="1" allowOverlap="1">
            <wp:simplePos x="0" y="0"/>
            <wp:positionH relativeFrom="column">
              <wp:posOffset>-76200</wp:posOffset>
            </wp:positionH>
            <wp:positionV relativeFrom="paragraph">
              <wp:posOffset>34925</wp:posOffset>
            </wp:positionV>
            <wp:extent cx="6013450" cy="8324850"/>
            <wp:effectExtent l="19050" t="0" r="6350" b="0"/>
            <wp:wrapSquare wrapText="bothSides"/>
            <wp:docPr id="2" name="Рисунок 2" descr="\\192.168.1.12\информация в газету\gazeta_okrug1123\Протокол\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168.1.12\информация в газету\gazeta_okrug1123\Протокол\1.jpg"/>
                    <pic:cNvPicPr>
                      <a:picLocks noChangeAspect="1" noChangeArrowheads="1"/>
                    </pic:cNvPicPr>
                  </pic:nvPicPr>
                  <pic:blipFill>
                    <a:blip r:embed="rId29"/>
                    <a:srcRect/>
                    <a:stretch>
                      <a:fillRect/>
                    </a:stretch>
                  </pic:blipFill>
                  <pic:spPr bwMode="auto">
                    <a:xfrm>
                      <a:off x="0" y="0"/>
                      <a:ext cx="6013450" cy="8324850"/>
                    </a:xfrm>
                    <a:prstGeom prst="rect">
                      <a:avLst/>
                    </a:prstGeom>
                    <a:noFill/>
                    <a:ln w="9525">
                      <a:noFill/>
                      <a:miter lim="800000"/>
                      <a:headEnd/>
                      <a:tailEnd/>
                    </a:ln>
                  </pic:spPr>
                </pic:pic>
              </a:graphicData>
            </a:graphic>
          </wp:anchor>
        </w:drawing>
      </w:r>
    </w:p>
    <w:p w:rsidR="00FD51DC" w:rsidRDefault="00FD51DC" w:rsidP="00FC7302">
      <w:pPr>
        <w:jc w:val="center"/>
        <w:rPr>
          <w:b/>
          <w:lang w:eastAsia="ru-RU"/>
        </w:rPr>
      </w:pPr>
    </w:p>
    <w:p w:rsidR="00FD51DC" w:rsidRDefault="00FD51DC" w:rsidP="00FC7302">
      <w:pPr>
        <w:jc w:val="center"/>
        <w:rPr>
          <w:b/>
          <w:lang w:eastAsia="ru-RU"/>
        </w:rPr>
      </w:pPr>
    </w:p>
    <w:p w:rsidR="00FD51DC" w:rsidRDefault="00FD51DC" w:rsidP="00FC7302">
      <w:pPr>
        <w:jc w:val="center"/>
        <w:rPr>
          <w:b/>
          <w:lang w:eastAsia="ru-RU"/>
        </w:rPr>
      </w:pPr>
    </w:p>
    <w:p w:rsidR="00FD51DC" w:rsidRDefault="00FD51DC" w:rsidP="00FC7302">
      <w:pPr>
        <w:jc w:val="center"/>
        <w:rPr>
          <w:b/>
          <w:lang w:eastAsia="ru-RU"/>
        </w:rPr>
      </w:pPr>
    </w:p>
    <w:p w:rsidR="00FD51DC" w:rsidRDefault="00FD51DC" w:rsidP="00FC7302">
      <w:pPr>
        <w:jc w:val="center"/>
        <w:rPr>
          <w:b/>
          <w:lang w:eastAsia="ru-RU"/>
        </w:rPr>
      </w:pPr>
    </w:p>
    <w:p w:rsidR="00FD51DC" w:rsidRDefault="00FD51DC" w:rsidP="00FC7302">
      <w:pPr>
        <w:jc w:val="center"/>
        <w:rPr>
          <w:b/>
          <w:lang w:eastAsia="ru-RU"/>
        </w:rPr>
      </w:pPr>
    </w:p>
    <w:p w:rsidR="00FD51DC" w:rsidRDefault="00FD51DC" w:rsidP="00FC7302">
      <w:pPr>
        <w:jc w:val="center"/>
        <w:rPr>
          <w:b/>
          <w:lang w:eastAsia="ru-RU"/>
        </w:rPr>
      </w:pPr>
    </w:p>
    <w:p w:rsidR="00FD51DC" w:rsidRDefault="00FD51DC" w:rsidP="00FC7302">
      <w:pPr>
        <w:jc w:val="center"/>
        <w:rPr>
          <w:b/>
          <w:lang w:eastAsia="ru-RU"/>
        </w:rPr>
      </w:pPr>
    </w:p>
    <w:p w:rsidR="00FD51DC" w:rsidRDefault="00FD51DC" w:rsidP="00FC7302">
      <w:pPr>
        <w:jc w:val="center"/>
        <w:rPr>
          <w:b/>
          <w:lang w:eastAsia="ru-RU"/>
        </w:rPr>
      </w:pPr>
    </w:p>
    <w:p w:rsidR="00FD51DC" w:rsidRDefault="00FD51DC" w:rsidP="00FC7302">
      <w:pPr>
        <w:jc w:val="center"/>
        <w:rPr>
          <w:b/>
          <w:lang w:eastAsia="ru-RU"/>
        </w:rPr>
      </w:pPr>
    </w:p>
    <w:p w:rsidR="00FD51DC" w:rsidRDefault="00FD51DC" w:rsidP="00FC7302">
      <w:pPr>
        <w:jc w:val="center"/>
        <w:rPr>
          <w:b/>
          <w:lang w:eastAsia="ru-RU"/>
        </w:rPr>
      </w:pPr>
    </w:p>
    <w:p w:rsidR="00FD51DC" w:rsidRDefault="00FD51DC" w:rsidP="00FC7302">
      <w:pPr>
        <w:jc w:val="center"/>
        <w:rPr>
          <w:b/>
          <w:lang w:eastAsia="ru-RU"/>
        </w:rPr>
      </w:pPr>
    </w:p>
    <w:p w:rsidR="00FD51DC" w:rsidRDefault="00FD51DC" w:rsidP="00FC7302">
      <w:pPr>
        <w:jc w:val="center"/>
        <w:rPr>
          <w:b/>
          <w:lang w:eastAsia="ru-RU"/>
        </w:rPr>
      </w:pPr>
    </w:p>
    <w:p w:rsidR="00FD51DC" w:rsidRDefault="00FD51DC" w:rsidP="00FC7302">
      <w:pPr>
        <w:jc w:val="center"/>
        <w:rPr>
          <w:b/>
          <w:lang w:eastAsia="ru-RU"/>
        </w:rPr>
      </w:pPr>
    </w:p>
    <w:p w:rsidR="00FD51DC" w:rsidRDefault="00FD51DC" w:rsidP="00FC7302">
      <w:pPr>
        <w:jc w:val="center"/>
        <w:rPr>
          <w:b/>
          <w:lang w:eastAsia="ru-RU"/>
        </w:rPr>
      </w:pPr>
    </w:p>
    <w:p w:rsidR="00FD51DC" w:rsidRDefault="00FD51DC" w:rsidP="00FC7302">
      <w:pPr>
        <w:jc w:val="center"/>
        <w:rPr>
          <w:b/>
          <w:lang w:eastAsia="ru-RU"/>
        </w:rPr>
      </w:pPr>
    </w:p>
    <w:p w:rsidR="00FD51DC" w:rsidRDefault="00FD51DC" w:rsidP="00FC7302">
      <w:pPr>
        <w:jc w:val="center"/>
        <w:rPr>
          <w:b/>
          <w:lang w:eastAsia="ru-RU"/>
        </w:rPr>
      </w:pPr>
    </w:p>
    <w:p w:rsidR="00FD51DC" w:rsidRDefault="00FD51DC" w:rsidP="00FC7302">
      <w:pPr>
        <w:jc w:val="center"/>
        <w:rPr>
          <w:b/>
          <w:lang w:eastAsia="ru-RU"/>
        </w:rPr>
      </w:pPr>
    </w:p>
    <w:p w:rsidR="00FD51DC" w:rsidRDefault="00FD51DC" w:rsidP="00FC7302">
      <w:pPr>
        <w:jc w:val="center"/>
        <w:rPr>
          <w:b/>
          <w:lang w:eastAsia="ru-RU"/>
        </w:rPr>
      </w:pPr>
    </w:p>
    <w:p w:rsidR="00FD51DC" w:rsidRDefault="00FD51DC" w:rsidP="00FC7302">
      <w:pPr>
        <w:jc w:val="center"/>
        <w:rPr>
          <w:b/>
          <w:lang w:eastAsia="ru-RU"/>
        </w:rPr>
      </w:pPr>
    </w:p>
    <w:p w:rsidR="00FD51DC" w:rsidRDefault="00FD51DC" w:rsidP="00FC7302">
      <w:pPr>
        <w:jc w:val="center"/>
        <w:rPr>
          <w:b/>
          <w:lang w:eastAsia="ru-RU"/>
        </w:rPr>
      </w:pPr>
    </w:p>
    <w:p w:rsidR="00FD51DC" w:rsidRDefault="00FD51DC" w:rsidP="00FC7302">
      <w:pPr>
        <w:jc w:val="center"/>
        <w:rPr>
          <w:b/>
          <w:lang w:eastAsia="ru-RU"/>
        </w:rPr>
      </w:pPr>
    </w:p>
    <w:p w:rsidR="00FD51DC" w:rsidRDefault="00FD51DC" w:rsidP="00FC7302">
      <w:pPr>
        <w:jc w:val="center"/>
        <w:rPr>
          <w:b/>
          <w:lang w:eastAsia="ru-RU"/>
        </w:rPr>
      </w:pPr>
    </w:p>
    <w:p w:rsidR="00FD51DC" w:rsidRDefault="00FD51DC" w:rsidP="00FC7302">
      <w:pPr>
        <w:jc w:val="center"/>
        <w:rPr>
          <w:b/>
          <w:lang w:eastAsia="ru-RU"/>
        </w:rPr>
      </w:pPr>
    </w:p>
    <w:p w:rsidR="00FD51DC" w:rsidRDefault="00FD51DC" w:rsidP="00FC7302">
      <w:pPr>
        <w:jc w:val="center"/>
        <w:rPr>
          <w:b/>
          <w:lang w:eastAsia="ru-RU"/>
        </w:rPr>
      </w:pPr>
    </w:p>
    <w:p w:rsidR="00FD51DC" w:rsidRDefault="00FD51DC" w:rsidP="00FC7302">
      <w:pPr>
        <w:jc w:val="center"/>
        <w:rPr>
          <w:b/>
          <w:lang w:eastAsia="ru-RU"/>
        </w:rPr>
      </w:pPr>
    </w:p>
    <w:p w:rsidR="00FD51DC" w:rsidRDefault="00FD51DC" w:rsidP="00FC7302">
      <w:pPr>
        <w:jc w:val="center"/>
        <w:rPr>
          <w:b/>
          <w:lang w:eastAsia="ru-RU"/>
        </w:rPr>
      </w:pPr>
    </w:p>
    <w:p w:rsidR="00FD51DC" w:rsidRDefault="00FD51DC" w:rsidP="00FC7302">
      <w:pPr>
        <w:jc w:val="center"/>
        <w:rPr>
          <w:b/>
          <w:lang w:eastAsia="ru-RU"/>
        </w:rPr>
      </w:pPr>
    </w:p>
    <w:p w:rsidR="00FD51DC" w:rsidRDefault="00FD51DC" w:rsidP="00FC7302">
      <w:pPr>
        <w:jc w:val="center"/>
        <w:rPr>
          <w:b/>
          <w:lang w:eastAsia="ru-RU"/>
        </w:rPr>
      </w:pPr>
    </w:p>
    <w:p w:rsidR="00FD51DC" w:rsidRDefault="00FD51DC" w:rsidP="00FC7302">
      <w:pPr>
        <w:jc w:val="center"/>
        <w:rPr>
          <w:b/>
          <w:lang w:eastAsia="ru-RU"/>
        </w:rPr>
      </w:pPr>
    </w:p>
    <w:p w:rsidR="00FD51DC" w:rsidRDefault="00FD51DC" w:rsidP="00FC7302">
      <w:pPr>
        <w:jc w:val="center"/>
        <w:rPr>
          <w:b/>
          <w:lang w:eastAsia="ru-RU"/>
        </w:rPr>
      </w:pPr>
    </w:p>
    <w:p w:rsidR="00FD51DC" w:rsidRDefault="00FD51DC" w:rsidP="00FC7302">
      <w:pPr>
        <w:jc w:val="center"/>
        <w:rPr>
          <w:b/>
          <w:lang w:eastAsia="ru-RU"/>
        </w:rPr>
      </w:pPr>
    </w:p>
    <w:p w:rsidR="00FD51DC" w:rsidRDefault="00FD51DC" w:rsidP="00FC7302">
      <w:pPr>
        <w:jc w:val="center"/>
        <w:rPr>
          <w:b/>
          <w:lang w:eastAsia="ru-RU"/>
        </w:rPr>
      </w:pPr>
    </w:p>
    <w:p w:rsidR="00FD51DC" w:rsidRDefault="00FD51DC" w:rsidP="00FC7302">
      <w:pPr>
        <w:jc w:val="center"/>
        <w:rPr>
          <w:b/>
          <w:lang w:eastAsia="ru-RU"/>
        </w:rPr>
      </w:pPr>
    </w:p>
    <w:p w:rsidR="00FD51DC" w:rsidRDefault="00FD51DC" w:rsidP="00FC7302">
      <w:pPr>
        <w:jc w:val="center"/>
        <w:rPr>
          <w:b/>
          <w:lang w:eastAsia="ru-RU"/>
        </w:rPr>
      </w:pPr>
    </w:p>
    <w:p w:rsidR="00FD51DC" w:rsidRDefault="00FD51DC" w:rsidP="00FC7302">
      <w:pPr>
        <w:jc w:val="center"/>
        <w:rPr>
          <w:b/>
          <w:lang w:eastAsia="ru-RU"/>
        </w:rPr>
      </w:pPr>
    </w:p>
    <w:p w:rsidR="00FD51DC" w:rsidRDefault="00FD51DC" w:rsidP="00FC7302">
      <w:pPr>
        <w:jc w:val="center"/>
        <w:rPr>
          <w:b/>
          <w:lang w:eastAsia="ru-RU"/>
        </w:rPr>
      </w:pPr>
    </w:p>
    <w:p w:rsidR="00FD51DC" w:rsidRDefault="00FD51DC" w:rsidP="00FC7302">
      <w:pPr>
        <w:jc w:val="center"/>
        <w:rPr>
          <w:b/>
          <w:lang w:eastAsia="ru-RU"/>
        </w:rPr>
      </w:pPr>
    </w:p>
    <w:p w:rsidR="00FD51DC" w:rsidRDefault="00FD51DC" w:rsidP="00FC7302">
      <w:pPr>
        <w:jc w:val="center"/>
        <w:rPr>
          <w:b/>
          <w:lang w:eastAsia="ru-RU"/>
        </w:rPr>
      </w:pPr>
    </w:p>
    <w:p w:rsidR="00FD51DC" w:rsidRDefault="00FD51DC" w:rsidP="00FC7302">
      <w:pPr>
        <w:jc w:val="center"/>
        <w:rPr>
          <w:b/>
          <w:lang w:eastAsia="ru-RU"/>
        </w:rPr>
      </w:pPr>
    </w:p>
    <w:p w:rsidR="00FD51DC" w:rsidRDefault="00FD51DC" w:rsidP="00FC7302">
      <w:pPr>
        <w:jc w:val="center"/>
        <w:rPr>
          <w:b/>
          <w:lang w:eastAsia="ru-RU"/>
        </w:rPr>
      </w:pPr>
    </w:p>
    <w:p w:rsidR="00FD51DC" w:rsidRDefault="00FD51DC" w:rsidP="00FC7302">
      <w:pPr>
        <w:jc w:val="center"/>
        <w:rPr>
          <w:b/>
          <w:lang w:eastAsia="ru-RU"/>
        </w:rPr>
      </w:pPr>
    </w:p>
    <w:p w:rsidR="00FD51DC" w:rsidRDefault="00FD51DC" w:rsidP="00FC7302">
      <w:pPr>
        <w:jc w:val="center"/>
        <w:rPr>
          <w:b/>
          <w:lang w:eastAsia="ru-RU"/>
        </w:rPr>
      </w:pPr>
    </w:p>
    <w:p w:rsidR="00FD51DC" w:rsidRDefault="00FD51DC" w:rsidP="00FC7302">
      <w:pPr>
        <w:jc w:val="center"/>
        <w:rPr>
          <w:b/>
          <w:lang w:eastAsia="ru-RU"/>
        </w:rPr>
      </w:pPr>
    </w:p>
    <w:p w:rsidR="00FD51DC" w:rsidRDefault="00FD51DC" w:rsidP="00FC7302">
      <w:pPr>
        <w:jc w:val="center"/>
        <w:rPr>
          <w:b/>
          <w:lang w:eastAsia="ru-RU"/>
        </w:rPr>
      </w:pPr>
    </w:p>
    <w:p w:rsidR="00FD51DC" w:rsidRDefault="00FD51DC" w:rsidP="00FC7302">
      <w:pPr>
        <w:jc w:val="center"/>
        <w:rPr>
          <w:b/>
          <w:lang w:eastAsia="ru-RU"/>
        </w:rPr>
      </w:pPr>
    </w:p>
    <w:p w:rsidR="00FD51DC" w:rsidRDefault="00FD51DC" w:rsidP="00FC7302">
      <w:pPr>
        <w:jc w:val="center"/>
        <w:rPr>
          <w:b/>
          <w:lang w:eastAsia="ru-RU"/>
        </w:rPr>
      </w:pPr>
    </w:p>
    <w:p w:rsidR="00FD51DC" w:rsidRDefault="00FD51DC" w:rsidP="00FC7302">
      <w:pPr>
        <w:jc w:val="center"/>
        <w:rPr>
          <w:b/>
          <w:lang w:eastAsia="ru-RU"/>
        </w:rPr>
      </w:pPr>
    </w:p>
    <w:p w:rsidR="00FD51DC" w:rsidRDefault="00B82A7C" w:rsidP="00FC7302">
      <w:pPr>
        <w:jc w:val="center"/>
        <w:rPr>
          <w:b/>
          <w:lang w:eastAsia="ru-RU"/>
        </w:rPr>
      </w:pPr>
      <w:r>
        <w:rPr>
          <w:b/>
          <w:noProof/>
          <w:lang w:eastAsia="ru-RU"/>
        </w:rPr>
        <w:lastRenderedPageBreak/>
        <w:drawing>
          <wp:anchor distT="0" distB="0" distL="114300" distR="114300" simplePos="0" relativeHeight="251660288" behindDoc="0" locked="0" layoutInCell="1" allowOverlap="1">
            <wp:simplePos x="0" y="0"/>
            <wp:positionH relativeFrom="column">
              <wp:posOffset>-266700</wp:posOffset>
            </wp:positionH>
            <wp:positionV relativeFrom="paragraph">
              <wp:posOffset>143510</wp:posOffset>
            </wp:positionV>
            <wp:extent cx="6248400" cy="8686800"/>
            <wp:effectExtent l="19050" t="0" r="0" b="0"/>
            <wp:wrapSquare wrapText="bothSides"/>
            <wp:docPr id="3" name="Рисунок 3" descr="\\192.168.1.12\информация в газету\gazeta_okrug1123\Протокол\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92.168.1.12\информация в газету\gazeta_okrug1123\Протокол\2.jpg"/>
                    <pic:cNvPicPr>
                      <a:picLocks noChangeAspect="1" noChangeArrowheads="1"/>
                    </pic:cNvPicPr>
                  </pic:nvPicPr>
                  <pic:blipFill>
                    <a:blip r:embed="rId30"/>
                    <a:srcRect/>
                    <a:stretch>
                      <a:fillRect/>
                    </a:stretch>
                  </pic:blipFill>
                  <pic:spPr bwMode="auto">
                    <a:xfrm>
                      <a:off x="0" y="0"/>
                      <a:ext cx="6248400" cy="8686800"/>
                    </a:xfrm>
                    <a:prstGeom prst="rect">
                      <a:avLst/>
                    </a:prstGeom>
                    <a:noFill/>
                    <a:ln w="9525">
                      <a:noFill/>
                      <a:miter lim="800000"/>
                      <a:headEnd/>
                      <a:tailEnd/>
                    </a:ln>
                  </pic:spPr>
                </pic:pic>
              </a:graphicData>
            </a:graphic>
          </wp:anchor>
        </w:drawing>
      </w:r>
    </w:p>
    <w:p w:rsidR="00B82A7C" w:rsidRDefault="00B82A7C" w:rsidP="00FC7302">
      <w:pPr>
        <w:jc w:val="center"/>
        <w:rPr>
          <w:b/>
          <w:lang w:eastAsia="ru-RU"/>
        </w:rPr>
        <w:sectPr w:rsidR="00B82A7C" w:rsidSect="00325C83">
          <w:pgSz w:w="11906" w:h="16838"/>
          <w:pgMar w:top="1559" w:right="425" w:bottom="992" w:left="1559" w:header="709" w:footer="709" w:gutter="0"/>
          <w:cols w:space="720"/>
          <w:titlePg/>
          <w:docGrid w:linePitch="360"/>
        </w:sectPr>
      </w:pPr>
    </w:p>
    <w:p w:rsidR="00FD51DC" w:rsidRDefault="00B82A7C" w:rsidP="00FC7302">
      <w:pPr>
        <w:jc w:val="center"/>
        <w:rPr>
          <w:b/>
          <w:lang w:eastAsia="ru-RU"/>
        </w:rPr>
      </w:pPr>
      <w:r>
        <w:rPr>
          <w:b/>
          <w:noProof/>
          <w:lang w:eastAsia="ru-RU"/>
        </w:rPr>
        <w:lastRenderedPageBreak/>
        <w:drawing>
          <wp:anchor distT="0" distB="0" distL="114300" distR="114300" simplePos="0" relativeHeight="251661312" behindDoc="0" locked="0" layoutInCell="1" allowOverlap="1">
            <wp:simplePos x="0" y="0"/>
            <wp:positionH relativeFrom="column">
              <wp:posOffset>-1094740</wp:posOffset>
            </wp:positionH>
            <wp:positionV relativeFrom="paragraph">
              <wp:posOffset>229870</wp:posOffset>
            </wp:positionV>
            <wp:extent cx="9191625" cy="6667500"/>
            <wp:effectExtent l="19050" t="0" r="9525" b="0"/>
            <wp:wrapSquare wrapText="bothSides"/>
            <wp:docPr id="4" name="Рисунок 4" descr="\\192.168.1.12\информация в газету\gazeta_okrug1123\Протокол\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92.168.1.12\информация в газету\gazeta_okrug1123\Протокол\3.jpg"/>
                    <pic:cNvPicPr>
                      <a:picLocks noChangeAspect="1" noChangeArrowheads="1"/>
                    </pic:cNvPicPr>
                  </pic:nvPicPr>
                  <pic:blipFill>
                    <a:blip r:embed="rId31"/>
                    <a:srcRect/>
                    <a:stretch>
                      <a:fillRect/>
                    </a:stretch>
                  </pic:blipFill>
                  <pic:spPr bwMode="auto">
                    <a:xfrm>
                      <a:off x="0" y="0"/>
                      <a:ext cx="9191625" cy="6667500"/>
                    </a:xfrm>
                    <a:prstGeom prst="rect">
                      <a:avLst/>
                    </a:prstGeom>
                    <a:noFill/>
                    <a:ln w="9525">
                      <a:noFill/>
                      <a:miter lim="800000"/>
                      <a:headEnd/>
                      <a:tailEnd/>
                    </a:ln>
                  </pic:spPr>
                </pic:pic>
              </a:graphicData>
            </a:graphic>
          </wp:anchor>
        </w:drawing>
      </w:r>
    </w:p>
    <w:p w:rsidR="00B82A7C" w:rsidRDefault="00B82A7C" w:rsidP="00FC7302">
      <w:pPr>
        <w:jc w:val="center"/>
        <w:rPr>
          <w:b/>
          <w:lang w:eastAsia="ru-RU"/>
        </w:rPr>
        <w:sectPr w:rsidR="00B82A7C" w:rsidSect="00325C83">
          <w:pgSz w:w="16838" w:h="11906" w:orient="landscape"/>
          <w:pgMar w:top="1559" w:right="1559" w:bottom="425" w:left="992" w:header="709" w:footer="709" w:gutter="0"/>
          <w:cols w:space="720"/>
          <w:titlePg/>
          <w:docGrid w:linePitch="360"/>
        </w:sectPr>
      </w:pPr>
    </w:p>
    <w:p w:rsidR="00B61E35" w:rsidRPr="00B61E35" w:rsidRDefault="00B61E35" w:rsidP="00B61E35">
      <w:pPr>
        <w:jc w:val="center"/>
        <w:rPr>
          <w:b/>
        </w:rPr>
      </w:pPr>
      <w:r w:rsidRPr="00B61E35">
        <w:rPr>
          <w:b/>
          <w:shd w:val="clear" w:color="auto" w:fill="FFFFFF"/>
        </w:rPr>
        <w:lastRenderedPageBreak/>
        <w:t>Уважа</w:t>
      </w:r>
      <w:r w:rsidRPr="00B61E35">
        <w:rPr>
          <w:b/>
          <w:shd w:val="clear" w:color="auto" w:fill="FFFFFF"/>
        </w:rPr>
        <w:t>е</w:t>
      </w:r>
      <w:r w:rsidRPr="00B61E35">
        <w:rPr>
          <w:b/>
          <w:shd w:val="clear" w:color="auto" w:fill="FFFFFF"/>
        </w:rPr>
        <w:t>мые жители о</w:t>
      </w:r>
      <w:r w:rsidRPr="00B61E35">
        <w:rPr>
          <w:b/>
          <w:shd w:val="clear" w:color="auto" w:fill="FFFFFF"/>
        </w:rPr>
        <w:t>к</w:t>
      </w:r>
      <w:r w:rsidRPr="00B61E35">
        <w:rPr>
          <w:b/>
          <w:shd w:val="clear" w:color="auto" w:fill="FFFFFF"/>
        </w:rPr>
        <w:t>руга! </w:t>
      </w:r>
      <w:r w:rsidRPr="00B61E35">
        <w:rPr>
          <w:b/>
        </w:rPr>
        <w:br/>
      </w:r>
    </w:p>
    <w:p w:rsidR="00B61E35" w:rsidRPr="00B61E35" w:rsidRDefault="00B61E35" w:rsidP="00B61E35">
      <w:pPr>
        <w:ind w:firstLine="708"/>
        <w:jc w:val="both"/>
        <w:rPr>
          <w:shd w:val="clear" w:color="auto" w:fill="FFFFFF"/>
        </w:rPr>
      </w:pPr>
      <w:r w:rsidRPr="00B61E35">
        <w:rPr>
          <w:shd w:val="clear" w:color="auto" w:fill="FFFFFF"/>
        </w:rPr>
        <w:t>В н</w:t>
      </w:r>
      <w:r w:rsidRPr="00B61E35">
        <w:rPr>
          <w:shd w:val="clear" w:color="auto" w:fill="FFFFFF"/>
        </w:rPr>
        <w:t>а</w:t>
      </w:r>
      <w:r w:rsidRPr="00B61E35">
        <w:rPr>
          <w:shd w:val="clear" w:color="auto" w:fill="FFFFFF"/>
        </w:rPr>
        <w:t>стоящее вр</w:t>
      </w:r>
      <w:r w:rsidRPr="00B61E35">
        <w:rPr>
          <w:shd w:val="clear" w:color="auto" w:fill="FFFFFF"/>
        </w:rPr>
        <w:t>е</w:t>
      </w:r>
      <w:r w:rsidRPr="00B61E35">
        <w:rPr>
          <w:shd w:val="clear" w:color="auto" w:fill="FFFFFF"/>
        </w:rPr>
        <w:t>мя выя</w:t>
      </w:r>
      <w:r w:rsidRPr="00B61E35">
        <w:rPr>
          <w:shd w:val="clear" w:color="auto" w:fill="FFFFFF"/>
        </w:rPr>
        <w:t>в</w:t>
      </w:r>
      <w:r w:rsidRPr="00B61E35">
        <w:rPr>
          <w:shd w:val="clear" w:color="auto" w:fill="FFFFFF"/>
        </w:rPr>
        <w:t>л</w:t>
      </w:r>
      <w:r w:rsidRPr="00B61E35">
        <w:rPr>
          <w:shd w:val="clear" w:color="auto" w:fill="FFFFFF"/>
        </w:rPr>
        <w:t>я</w:t>
      </w:r>
      <w:r w:rsidRPr="00B61E35">
        <w:rPr>
          <w:shd w:val="clear" w:color="auto" w:fill="FFFFFF"/>
        </w:rPr>
        <w:t>ются мн</w:t>
      </w:r>
      <w:r w:rsidRPr="00B61E35">
        <w:rPr>
          <w:shd w:val="clear" w:color="auto" w:fill="FFFFFF"/>
        </w:rPr>
        <w:t>о</w:t>
      </w:r>
      <w:r w:rsidRPr="00B61E35">
        <w:rPr>
          <w:shd w:val="clear" w:color="auto" w:fill="FFFFFF"/>
        </w:rPr>
        <w:t>г</w:t>
      </w:r>
      <w:r w:rsidRPr="00B61E35">
        <w:rPr>
          <w:shd w:val="clear" w:color="auto" w:fill="FFFFFF"/>
        </w:rPr>
        <w:t>о</w:t>
      </w:r>
      <w:r w:rsidRPr="00B61E35">
        <w:rPr>
          <w:shd w:val="clear" w:color="auto" w:fill="FFFFFF"/>
        </w:rPr>
        <w:t>численные фа</w:t>
      </w:r>
      <w:r w:rsidRPr="00B61E35">
        <w:rPr>
          <w:shd w:val="clear" w:color="auto" w:fill="FFFFFF"/>
        </w:rPr>
        <w:t>к</w:t>
      </w:r>
      <w:r w:rsidRPr="00B61E35">
        <w:rPr>
          <w:shd w:val="clear" w:color="auto" w:fill="FFFFFF"/>
        </w:rPr>
        <w:t>ты распр</w:t>
      </w:r>
      <w:r w:rsidRPr="00B61E35">
        <w:rPr>
          <w:shd w:val="clear" w:color="auto" w:fill="FFFFFF"/>
        </w:rPr>
        <w:t>о</w:t>
      </w:r>
      <w:r w:rsidRPr="00B61E35">
        <w:rPr>
          <w:shd w:val="clear" w:color="auto" w:fill="FFFFFF"/>
        </w:rPr>
        <w:t>странения в средствах ма</w:t>
      </w:r>
      <w:r w:rsidRPr="00B61E35">
        <w:rPr>
          <w:shd w:val="clear" w:color="auto" w:fill="FFFFFF"/>
        </w:rPr>
        <w:t>с</w:t>
      </w:r>
      <w:r w:rsidRPr="00B61E35">
        <w:rPr>
          <w:shd w:val="clear" w:color="auto" w:fill="FFFFFF"/>
        </w:rPr>
        <w:t>совой и</w:t>
      </w:r>
      <w:r w:rsidRPr="00B61E35">
        <w:rPr>
          <w:shd w:val="clear" w:color="auto" w:fill="FFFFFF"/>
        </w:rPr>
        <w:t>н</w:t>
      </w:r>
      <w:r w:rsidRPr="00B61E35">
        <w:rPr>
          <w:shd w:val="clear" w:color="auto" w:fill="FFFFFF"/>
        </w:rPr>
        <w:t>формации, с</w:t>
      </w:r>
      <w:r w:rsidRPr="00B61E35">
        <w:rPr>
          <w:shd w:val="clear" w:color="auto" w:fill="FFFFFF"/>
        </w:rPr>
        <w:t>о</w:t>
      </w:r>
      <w:r w:rsidRPr="00B61E35">
        <w:rPr>
          <w:shd w:val="clear" w:color="auto" w:fill="FFFFFF"/>
        </w:rPr>
        <w:t>циальных с</w:t>
      </w:r>
      <w:r w:rsidRPr="00B61E35">
        <w:rPr>
          <w:shd w:val="clear" w:color="auto" w:fill="FFFFFF"/>
        </w:rPr>
        <w:t>е</w:t>
      </w:r>
      <w:r w:rsidRPr="00B61E35">
        <w:rPr>
          <w:shd w:val="clear" w:color="auto" w:fill="FFFFFF"/>
        </w:rPr>
        <w:t>тях, сайтах в информ</w:t>
      </w:r>
      <w:r w:rsidRPr="00B61E35">
        <w:rPr>
          <w:shd w:val="clear" w:color="auto" w:fill="FFFFFF"/>
        </w:rPr>
        <w:t>а</w:t>
      </w:r>
      <w:r w:rsidRPr="00B61E35">
        <w:rPr>
          <w:shd w:val="clear" w:color="auto" w:fill="FFFFFF"/>
        </w:rPr>
        <w:t>ционно-телекоммуникационной сети «Интернет» и мессенджерах заведомо ложной информ</w:t>
      </w:r>
      <w:r w:rsidRPr="00B61E35">
        <w:rPr>
          <w:shd w:val="clear" w:color="auto" w:fill="FFFFFF"/>
        </w:rPr>
        <w:t>а</w:t>
      </w:r>
      <w:r w:rsidRPr="00B61E35">
        <w:rPr>
          <w:shd w:val="clear" w:color="auto" w:fill="FFFFFF"/>
        </w:rPr>
        <w:t>ции о действиях Вооруженных Сил Российской Федерации при осуществлении специальной военной операции. </w:t>
      </w:r>
      <w:r w:rsidRPr="00B61E35">
        <w:br/>
      </w:r>
      <w:r w:rsidRPr="00B61E35">
        <w:rPr>
          <w:shd w:val="clear" w:color="auto" w:fill="FFFFFF"/>
        </w:rPr>
        <w:t xml:space="preserve">          Российским законодательством установлена ответственность за дискредитацию Воор</w:t>
      </w:r>
      <w:r w:rsidRPr="00B61E35">
        <w:rPr>
          <w:shd w:val="clear" w:color="auto" w:fill="FFFFFF"/>
        </w:rPr>
        <w:t>у</w:t>
      </w:r>
      <w:r w:rsidRPr="00B61E35">
        <w:rPr>
          <w:shd w:val="clear" w:color="auto" w:fill="FFFFFF"/>
        </w:rPr>
        <w:t>женных Сил Российской Федерации. </w:t>
      </w:r>
    </w:p>
    <w:p w:rsidR="00B61E35" w:rsidRPr="00B61E35" w:rsidRDefault="00B61E35" w:rsidP="00B61E35">
      <w:pPr>
        <w:ind w:firstLine="708"/>
        <w:jc w:val="both"/>
        <w:rPr>
          <w:bCs/>
        </w:rPr>
      </w:pPr>
      <w:r w:rsidRPr="00B61E35">
        <w:rPr>
          <w:shd w:val="clear" w:color="auto" w:fill="FFFFFF"/>
        </w:rPr>
        <w:t xml:space="preserve">Статьей 20.3.3 КРФоАП предусмотрена административная ответственность за </w:t>
      </w:r>
      <w:r w:rsidRPr="00B61E35">
        <w:rPr>
          <w:bCs/>
        </w:rPr>
        <w:t>публи</w:t>
      </w:r>
      <w:r w:rsidRPr="00B61E35">
        <w:rPr>
          <w:bCs/>
        </w:rPr>
        <w:t>ч</w:t>
      </w:r>
      <w:r w:rsidRPr="00B61E35">
        <w:rPr>
          <w:bCs/>
        </w:rPr>
        <w:t>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w:t>
      </w:r>
      <w:r w:rsidRPr="00B61E35">
        <w:rPr>
          <w:bCs/>
        </w:rPr>
        <w:t>ж</w:t>
      </w:r>
      <w:r w:rsidRPr="00B61E35">
        <w:rPr>
          <w:bCs/>
        </w:rPr>
        <w:t>дународного мира и безопасности или исполнения государственными органами Российской Федерации своих полномочий в указанных целях, оказания добровольческими формировани</w:t>
      </w:r>
      <w:r w:rsidRPr="00B61E35">
        <w:rPr>
          <w:bCs/>
        </w:rPr>
        <w:t>я</w:t>
      </w:r>
      <w:r w:rsidRPr="00B61E35">
        <w:rPr>
          <w:bCs/>
        </w:rPr>
        <w:t>ми, организациями или лицами содействия в выполнении задач, возложенных на Вооруженные Силы Российской Федерации.</w:t>
      </w:r>
    </w:p>
    <w:p w:rsidR="00B61E35" w:rsidRPr="00B61E35" w:rsidRDefault="00B61E35" w:rsidP="00B61E35">
      <w:pPr>
        <w:ind w:firstLine="708"/>
        <w:jc w:val="both"/>
        <w:rPr>
          <w:shd w:val="clear" w:color="auto" w:fill="FFFFFF"/>
        </w:rPr>
      </w:pPr>
      <w:r w:rsidRPr="00B61E35">
        <w:rPr>
          <w:shd w:val="clear" w:color="auto" w:fill="FFFFFF"/>
        </w:rPr>
        <w:t>За совершение указанных действий санкцией данной статьи предусмотрено наказание в виде штрафа в размере до 1 млн. рублей. </w:t>
      </w:r>
    </w:p>
    <w:p w:rsidR="00B61E35" w:rsidRPr="002436E0" w:rsidRDefault="00B61E35" w:rsidP="00B61E35">
      <w:pPr>
        <w:ind w:firstLine="708"/>
        <w:jc w:val="both"/>
      </w:pPr>
      <w:r w:rsidRPr="00B61E35">
        <w:rPr>
          <w:shd w:val="clear" w:color="auto" w:fill="FFFFFF"/>
        </w:rPr>
        <w:t>Повторное совершение таких действий влечет уголовную ответственность в соответс</w:t>
      </w:r>
      <w:r w:rsidRPr="00B61E35">
        <w:rPr>
          <w:shd w:val="clear" w:color="auto" w:fill="FFFFFF"/>
        </w:rPr>
        <w:t>т</w:t>
      </w:r>
      <w:r w:rsidRPr="00B61E35">
        <w:rPr>
          <w:shd w:val="clear" w:color="auto" w:fill="FFFFFF"/>
        </w:rPr>
        <w:t>вии со ст. 280.3 УК РФ. </w:t>
      </w:r>
    </w:p>
    <w:p w:rsidR="00B61E35" w:rsidRPr="00B61E35" w:rsidRDefault="00B61E35" w:rsidP="00B61E35">
      <w:pPr>
        <w:ind w:firstLine="708"/>
        <w:jc w:val="both"/>
        <w:rPr>
          <w:shd w:val="clear" w:color="auto" w:fill="FFFFFF"/>
        </w:rPr>
      </w:pPr>
      <w:r w:rsidRPr="00B61E35">
        <w:rPr>
          <w:shd w:val="clear" w:color="auto" w:fill="FFFFFF"/>
        </w:rPr>
        <w:t>Принимая решение о размещении в средствах массовой информации, социальных сетях, информационно-телекоммуникационной сети «Интернет», мессенджерах какой-либо информ</w:t>
      </w:r>
      <w:r w:rsidRPr="00B61E35">
        <w:rPr>
          <w:shd w:val="clear" w:color="auto" w:fill="FFFFFF"/>
        </w:rPr>
        <w:t>а</w:t>
      </w:r>
      <w:r w:rsidRPr="00B61E35">
        <w:rPr>
          <w:shd w:val="clear" w:color="auto" w:fill="FFFFFF"/>
        </w:rPr>
        <w:t>ции, связанной с участием Вооруженных Сил Российской Федерации и иных российских гос</w:t>
      </w:r>
      <w:r w:rsidRPr="00B61E35">
        <w:rPr>
          <w:shd w:val="clear" w:color="auto" w:fill="FFFFFF"/>
        </w:rPr>
        <w:t>у</w:t>
      </w:r>
      <w:r w:rsidRPr="00B61E35">
        <w:rPr>
          <w:shd w:val="clear" w:color="auto" w:fill="FFFFFF"/>
        </w:rPr>
        <w:t>дарственных органов в осуществлении специальной военной операции, а также о применении иностранными государствами мер ограничительного характера в отношении Российской Фед</w:t>
      </w:r>
      <w:r w:rsidRPr="00B61E35">
        <w:rPr>
          <w:shd w:val="clear" w:color="auto" w:fill="FFFFFF"/>
        </w:rPr>
        <w:t>е</w:t>
      </w:r>
      <w:r w:rsidRPr="00B61E35">
        <w:rPr>
          <w:shd w:val="clear" w:color="auto" w:fill="FFFFFF"/>
        </w:rPr>
        <w:t>рации, граждан Российской Федерации или российских юридических лиц, задумайтесь о п</w:t>
      </w:r>
      <w:r w:rsidRPr="00B61E35">
        <w:rPr>
          <w:shd w:val="clear" w:color="auto" w:fill="FFFFFF"/>
        </w:rPr>
        <w:t>о</w:t>
      </w:r>
      <w:r w:rsidRPr="00B61E35">
        <w:rPr>
          <w:shd w:val="clear" w:color="auto" w:fill="FFFFFF"/>
        </w:rPr>
        <w:t>следствиях. </w:t>
      </w:r>
    </w:p>
    <w:p w:rsidR="00B61E35" w:rsidRDefault="00B61E35" w:rsidP="00B61E35">
      <w:pPr>
        <w:ind w:firstLine="708"/>
        <w:jc w:val="both"/>
        <w:rPr>
          <w:shd w:val="clear" w:color="auto" w:fill="FFFFFF"/>
        </w:rPr>
      </w:pPr>
      <w:r w:rsidRPr="00B61E35">
        <w:rPr>
          <w:shd w:val="clear" w:color="auto" w:fill="FFFFFF"/>
        </w:rPr>
        <w:t>Соблюдайте законодательство!</w:t>
      </w:r>
    </w:p>
    <w:p w:rsidR="002436E0" w:rsidRPr="00B61E35" w:rsidRDefault="002436E0" w:rsidP="00B61E35">
      <w:pPr>
        <w:ind w:firstLine="708"/>
        <w:jc w:val="both"/>
        <w:rPr>
          <w:shd w:val="clear" w:color="auto" w:fill="FFFFFF"/>
        </w:rPr>
      </w:pPr>
    </w:p>
    <w:p w:rsidR="00E70260" w:rsidRPr="00FC7302" w:rsidRDefault="00E70260" w:rsidP="007C2343">
      <w:pPr>
        <w:jc w:val="center"/>
        <w:rPr>
          <w:lang w:eastAsia="ru-RU"/>
        </w:rPr>
      </w:pPr>
    </w:p>
    <w:p w:rsidR="002436E0" w:rsidRDefault="002436E0" w:rsidP="002436E0">
      <w:pPr>
        <w:jc w:val="center"/>
        <w:rPr>
          <w:bCs/>
        </w:rPr>
      </w:pPr>
      <w:r w:rsidRPr="002436E0">
        <w:rPr>
          <w:b/>
          <w:bCs/>
        </w:rPr>
        <w:t>Представители Арзгирского округа приняли участие в онлайн-конференции под назван</w:t>
      </w:r>
      <w:r w:rsidRPr="002436E0">
        <w:rPr>
          <w:b/>
          <w:bCs/>
        </w:rPr>
        <w:t>и</w:t>
      </w:r>
      <w:r w:rsidRPr="002436E0">
        <w:rPr>
          <w:b/>
          <w:bCs/>
        </w:rPr>
        <w:t>ем "Год 100-летия Расула Гамзатова: значение, опыт, перспективы"</w:t>
      </w:r>
      <w:r w:rsidRPr="002436E0">
        <w:rPr>
          <w:bCs/>
        </w:rPr>
        <w:br/>
      </w:r>
      <w:r w:rsidRPr="002436E0">
        <w:rPr>
          <w:bCs/>
        </w:rPr>
        <w:br/>
      </w:r>
    </w:p>
    <w:p w:rsidR="002436E0" w:rsidRDefault="002436E0" w:rsidP="002436E0">
      <w:pPr>
        <w:ind w:firstLine="709"/>
        <w:jc w:val="both"/>
        <w:rPr>
          <w:bCs/>
        </w:rPr>
      </w:pPr>
      <w:r>
        <w:rPr>
          <w:bCs/>
          <w:noProof/>
          <w:lang w:eastAsia="ru-RU"/>
        </w:rPr>
        <w:drawing>
          <wp:anchor distT="0" distB="0" distL="114300" distR="114300" simplePos="0" relativeHeight="251664384" behindDoc="0" locked="0" layoutInCell="1" allowOverlap="1">
            <wp:simplePos x="0" y="0"/>
            <wp:positionH relativeFrom="column">
              <wp:posOffset>-46990</wp:posOffset>
            </wp:positionH>
            <wp:positionV relativeFrom="paragraph">
              <wp:posOffset>76200</wp:posOffset>
            </wp:positionV>
            <wp:extent cx="4295775" cy="2571750"/>
            <wp:effectExtent l="19050" t="0" r="9525" b="0"/>
            <wp:wrapSquare wrapText="bothSides"/>
            <wp:docPr id="1" name="Рисунок 1" descr="C:\Users\user\Desktop\сайт\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айт\i.png"/>
                    <pic:cNvPicPr>
                      <a:picLocks noChangeAspect="1" noChangeArrowheads="1"/>
                    </pic:cNvPicPr>
                  </pic:nvPicPr>
                  <pic:blipFill>
                    <a:blip r:embed="rId32">
                      <a:lum bright="10000"/>
                    </a:blip>
                    <a:srcRect/>
                    <a:stretch>
                      <a:fillRect/>
                    </a:stretch>
                  </pic:blipFill>
                  <pic:spPr bwMode="auto">
                    <a:xfrm>
                      <a:off x="0" y="0"/>
                      <a:ext cx="4295775" cy="2571750"/>
                    </a:xfrm>
                    <a:prstGeom prst="rect">
                      <a:avLst/>
                    </a:prstGeom>
                    <a:noFill/>
                    <a:ln w="9525">
                      <a:noFill/>
                      <a:miter lim="800000"/>
                      <a:headEnd/>
                      <a:tailEnd/>
                    </a:ln>
                  </pic:spPr>
                </pic:pic>
              </a:graphicData>
            </a:graphic>
          </wp:anchor>
        </w:drawing>
      </w:r>
      <w:r w:rsidRPr="002436E0">
        <w:rPr>
          <w:bCs/>
        </w:rPr>
        <w:t>От нашего округа во встрече приняли участие: Магомедов Кади Магомед</w:t>
      </w:r>
      <w:r w:rsidRPr="002436E0">
        <w:rPr>
          <w:bCs/>
        </w:rPr>
        <w:t>о</w:t>
      </w:r>
      <w:r w:rsidRPr="002436E0">
        <w:rPr>
          <w:bCs/>
        </w:rPr>
        <w:t>вич - руководитель "Кул</w:t>
      </w:r>
      <w:r w:rsidRPr="002436E0">
        <w:rPr>
          <w:bCs/>
        </w:rPr>
        <w:t>ь</w:t>
      </w:r>
      <w:r w:rsidRPr="002436E0">
        <w:rPr>
          <w:bCs/>
        </w:rPr>
        <w:t>турного центра народов Д</w:t>
      </w:r>
      <w:r w:rsidRPr="002436E0">
        <w:rPr>
          <w:bCs/>
        </w:rPr>
        <w:t>а</w:t>
      </w:r>
      <w:r w:rsidRPr="002436E0">
        <w:rPr>
          <w:bCs/>
        </w:rPr>
        <w:t>гестана в Ставр</w:t>
      </w:r>
      <w:r w:rsidRPr="002436E0">
        <w:rPr>
          <w:bCs/>
        </w:rPr>
        <w:t>о</w:t>
      </w:r>
      <w:r w:rsidRPr="002436E0">
        <w:rPr>
          <w:bCs/>
        </w:rPr>
        <w:t>польском крае имени М. Гусаева", М</w:t>
      </w:r>
      <w:r w:rsidRPr="002436E0">
        <w:rPr>
          <w:bCs/>
        </w:rPr>
        <w:t>а</w:t>
      </w:r>
      <w:r w:rsidRPr="002436E0">
        <w:rPr>
          <w:bCs/>
        </w:rPr>
        <w:t>гомедов Али Му</w:t>
      </w:r>
      <w:r w:rsidRPr="002436E0">
        <w:rPr>
          <w:bCs/>
        </w:rPr>
        <w:t>р</w:t>
      </w:r>
      <w:r w:rsidRPr="002436E0">
        <w:rPr>
          <w:bCs/>
        </w:rPr>
        <w:t>тазалиевич - представитель молодёжи мусульман, Ков</w:t>
      </w:r>
      <w:r w:rsidRPr="002436E0">
        <w:rPr>
          <w:bCs/>
        </w:rPr>
        <w:t>а</w:t>
      </w:r>
      <w:r w:rsidRPr="002436E0">
        <w:rPr>
          <w:bCs/>
        </w:rPr>
        <w:t>лева Елена Васильевна - з</w:t>
      </w:r>
      <w:r w:rsidRPr="002436E0">
        <w:rPr>
          <w:bCs/>
        </w:rPr>
        <w:t>а</w:t>
      </w:r>
      <w:r w:rsidRPr="002436E0">
        <w:rPr>
          <w:bCs/>
        </w:rPr>
        <w:t>меститель главы администрации Ар</w:t>
      </w:r>
      <w:r w:rsidRPr="002436E0">
        <w:rPr>
          <w:bCs/>
        </w:rPr>
        <w:t>з</w:t>
      </w:r>
      <w:r w:rsidRPr="002436E0">
        <w:rPr>
          <w:bCs/>
        </w:rPr>
        <w:t>гирского муниц</w:t>
      </w:r>
      <w:r w:rsidRPr="002436E0">
        <w:rPr>
          <w:bCs/>
        </w:rPr>
        <w:t>и</w:t>
      </w:r>
      <w:r w:rsidRPr="002436E0">
        <w:rPr>
          <w:bCs/>
        </w:rPr>
        <w:t>пального округа, Стехова Лидия В</w:t>
      </w:r>
      <w:r w:rsidRPr="002436E0">
        <w:rPr>
          <w:bCs/>
        </w:rPr>
        <w:t>а</w:t>
      </w:r>
      <w:r w:rsidRPr="002436E0">
        <w:rPr>
          <w:bCs/>
        </w:rPr>
        <w:t>сильевна - член клуба "Лира" межпоселенческой це</w:t>
      </w:r>
      <w:r w:rsidRPr="002436E0">
        <w:rPr>
          <w:bCs/>
        </w:rPr>
        <w:t>н</w:t>
      </w:r>
      <w:r w:rsidRPr="002436E0">
        <w:rPr>
          <w:bCs/>
        </w:rPr>
        <w:t>тральной библиотеки МБУК " МСКО" Арзгирского муниципального окр</w:t>
      </w:r>
      <w:r w:rsidRPr="002436E0">
        <w:rPr>
          <w:bCs/>
        </w:rPr>
        <w:t>у</w:t>
      </w:r>
      <w:r w:rsidRPr="002436E0">
        <w:rPr>
          <w:bCs/>
        </w:rPr>
        <w:t xml:space="preserve">га, которая прочитала </w:t>
      </w:r>
      <w:r w:rsidRPr="002436E0">
        <w:rPr>
          <w:bCs/>
        </w:rPr>
        <w:lastRenderedPageBreak/>
        <w:t xml:space="preserve">для всех участников конференции стихотворение о Расуле Гамзатове собственного сочинения, представители культуры округа и активисты села старшего поколения. </w:t>
      </w:r>
    </w:p>
    <w:p w:rsidR="002436E0" w:rsidRDefault="002436E0" w:rsidP="002436E0">
      <w:pPr>
        <w:ind w:firstLine="709"/>
        <w:jc w:val="both"/>
        <w:rPr>
          <w:bCs/>
        </w:rPr>
      </w:pPr>
      <w:r w:rsidRPr="002436E0">
        <w:rPr>
          <w:bCs/>
        </w:rPr>
        <w:t>Общение получилось очень продуктивным и, вместе с тем, тёплым. Ещё раз вспомнили творчество великого Расула Гамзатова, которое даёт ответы на любые вопросы и помогает в воспитании молодёжи. А в итоге встречи, сидя за круглым столом, стало понятно, что творч</w:t>
      </w:r>
      <w:r w:rsidRPr="002436E0">
        <w:rPr>
          <w:bCs/>
        </w:rPr>
        <w:t>е</w:t>
      </w:r>
      <w:r w:rsidRPr="002436E0">
        <w:rPr>
          <w:bCs/>
        </w:rPr>
        <w:t>ство поэта объедин</w:t>
      </w:r>
      <w:r w:rsidRPr="002436E0">
        <w:rPr>
          <w:bCs/>
        </w:rPr>
        <w:t>я</w:t>
      </w:r>
      <w:r w:rsidRPr="002436E0">
        <w:rPr>
          <w:bCs/>
        </w:rPr>
        <w:t xml:space="preserve">ет народы. </w:t>
      </w:r>
    </w:p>
    <w:p w:rsidR="002436E0" w:rsidRDefault="002436E0" w:rsidP="002436E0">
      <w:pPr>
        <w:ind w:firstLine="709"/>
        <w:jc w:val="both"/>
        <w:rPr>
          <w:bCs/>
        </w:rPr>
      </w:pPr>
      <w:r w:rsidRPr="002436E0">
        <w:rPr>
          <w:bCs/>
        </w:rPr>
        <w:t>Так в Арзгирскому районе на протяжении многих лет в мире и согласии проживают б</w:t>
      </w:r>
      <w:r w:rsidRPr="002436E0">
        <w:rPr>
          <w:bCs/>
        </w:rPr>
        <w:t>о</w:t>
      </w:r>
      <w:r w:rsidRPr="002436E0">
        <w:rPr>
          <w:bCs/>
        </w:rPr>
        <w:t>лее 40-ка н</w:t>
      </w:r>
      <w:r w:rsidRPr="002436E0">
        <w:rPr>
          <w:bCs/>
        </w:rPr>
        <w:t>а</w:t>
      </w:r>
      <w:r w:rsidRPr="002436E0">
        <w:rPr>
          <w:bCs/>
        </w:rPr>
        <w:t xml:space="preserve">циональностей. </w:t>
      </w:r>
    </w:p>
    <w:p w:rsidR="00E70260" w:rsidRPr="002436E0" w:rsidRDefault="002436E0" w:rsidP="002436E0">
      <w:pPr>
        <w:ind w:firstLine="709"/>
        <w:jc w:val="both"/>
        <w:rPr>
          <w:bCs/>
        </w:rPr>
      </w:pPr>
      <w:r w:rsidRPr="002436E0">
        <w:rPr>
          <w:bCs/>
        </w:rPr>
        <w:t>Мы живём в одной стране, трудимся на благо её процветании</w:t>
      </w:r>
      <w:r>
        <w:rPr>
          <w:bCs/>
        </w:rPr>
        <w:t>.</w:t>
      </w:r>
    </w:p>
    <w:p w:rsidR="00E70260" w:rsidRPr="002436E0" w:rsidRDefault="00E70260" w:rsidP="002436E0">
      <w:pPr>
        <w:ind w:firstLine="708"/>
        <w:jc w:val="both"/>
        <w:rPr>
          <w:bCs/>
        </w:rPr>
      </w:pPr>
    </w:p>
    <w:p w:rsidR="00E70260" w:rsidRPr="002436E0" w:rsidRDefault="00E70260" w:rsidP="002436E0">
      <w:pPr>
        <w:ind w:firstLine="708"/>
        <w:jc w:val="both"/>
        <w:rPr>
          <w:bCs/>
        </w:rPr>
      </w:pPr>
    </w:p>
    <w:p w:rsidR="00E70260" w:rsidRPr="002436E0" w:rsidRDefault="00E70260" w:rsidP="002436E0">
      <w:pPr>
        <w:ind w:firstLine="708"/>
        <w:jc w:val="both"/>
        <w:rPr>
          <w:bCs/>
        </w:rPr>
      </w:pPr>
    </w:p>
    <w:p w:rsidR="00E70260" w:rsidRPr="002436E0" w:rsidRDefault="00E70260" w:rsidP="002436E0">
      <w:pPr>
        <w:ind w:firstLine="708"/>
        <w:jc w:val="both"/>
        <w:rPr>
          <w:bCs/>
        </w:rPr>
      </w:pPr>
    </w:p>
    <w:p w:rsidR="00E70260" w:rsidRPr="00FC7302" w:rsidRDefault="00E70260" w:rsidP="007C2343">
      <w:pPr>
        <w:jc w:val="center"/>
        <w:rPr>
          <w:lang w:eastAsia="ru-RU"/>
        </w:rPr>
      </w:pPr>
    </w:p>
    <w:p w:rsidR="00E70260" w:rsidRPr="00FC7302" w:rsidRDefault="00E70260" w:rsidP="007C2343">
      <w:pPr>
        <w:jc w:val="center"/>
        <w:rPr>
          <w:lang w:eastAsia="ru-RU"/>
        </w:rPr>
      </w:pPr>
    </w:p>
    <w:p w:rsidR="00E70260" w:rsidRPr="00FC7302" w:rsidRDefault="00E70260" w:rsidP="007C2343">
      <w:pPr>
        <w:jc w:val="center"/>
        <w:rPr>
          <w:lang w:eastAsia="ru-RU"/>
        </w:rPr>
      </w:pPr>
    </w:p>
    <w:p w:rsidR="00863BF9" w:rsidRDefault="00863BF9" w:rsidP="002346C7">
      <w:pPr>
        <w:ind w:firstLine="709"/>
        <w:jc w:val="both"/>
        <w:rPr>
          <w:lang w:eastAsia="ru-RU"/>
        </w:rPr>
      </w:pPr>
    </w:p>
    <w:p w:rsidR="002436E0" w:rsidRDefault="002436E0" w:rsidP="002346C7">
      <w:pPr>
        <w:ind w:firstLine="709"/>
        <w:jc w:val="both"/>
        <w:rPr>
          <w:lang w:eastAsia="ru-RU"/>
        </w:rPr>
      </w:pPr>
    </w:p>
    <w:p w:rsidR="002436E0" w:rsidRDefault="002436E0" w:rsidP="002346C7">
      <w:pPr>
        <w:ind w:firstLine="709"/>
        <w:jc w:val="both"/>
        <w:rPr>
          <w:lang w:eastAsia="ru-RU"/>
        </w:rPr>
      </w:pPr>
    </w:p>
    <w:p w:rsidR="002436E0" w:rsidRDefault="002436E0" w:rsidP="002346C7">
      <w:pPr>
        <w:ind w:firstLine="709"/>
        <w:jc w:val="both"/>
        <w:rPr>
          <w:lang w:eastAsia="ru-RU"/>
        </w:rPr>
      </w:pPr>
    </w:p>
    <w:p w:rsidR="002436E0" w:rsidRDefault="002436E0" w:rsidP="002346C7">
      <w:pPr>
        <w:ind w:firstLine="709"/>
        <w:jc w:val="both"/>
        <w:rPr>
          <w:lang w:eastAsia="ru-RU"/>
        </w:rPr>
      </w:pPr>
    </w:p>
    <w:p w:rsidR="002436E0" w:rsidRDefault="002436E0" w:rsidP="002346C7">
      <w:pPr>
        <w:ind w:firstLine="709"/>
        <w:jc w:val="both"/>
        <w:rPr>
          <w:lang w:eastAsia="ru-RU"/>
        </w:rPr>
      </w:pPr>
    </w:p>
    <w:p w:rsidR="002436E0" w:rsidRDefault="002436E0" w:rsidP="002346C7">
      <w:pPr>
        <w:ind w:firstLine="709"/>
        <w:jc w:val="both"/>
        <w:rPr>
          <w:lang w:eastAsia="ru-RU"/>
        </w:rPr>
      </w:pPr>
    </w:p>
    <w:p w:rsidR="002436E0" w:rsidRDefault="002436E0" w:rsidP="002346C7">
      <w:pPr>
        <w:ind w:firstLine="709"/>
        <w:jc w:val="both"/>
        <w:rPr>
          <w:lang w:eastAsia="ru-RU"/>
        </w:rPr>
      </w:pPr>
    </w:p>
    <w:p w:rsidR="002436E0" w:rsidRDefault="002436E0" w:rsidP="002346C7">
      <w:pPr>
        <w:ind w:firstLine="709"/>
        <w:jc w:val="both"/>
        <w:rPr>
          <w:lang w:eastAsia="ru-RU"/>
        </w:rPr>
      </w:pPr>
    </w:p>
    <w:p w:rsidR="002436E0" w:rsidRDefault="002436E0" w:rsidP="002346C7">
      <w:pPr>
        <w:ind w:firstLine="709"/>
        <w:jc w:val="both"/>
        <w:rPr>
          <w:lang w:eastAsia="ru-RU"/>
        </w:rPr>
      </w:pPr>
    </w:p>
    <w:p w:rsidR="002436E0" w:rsidRDefault="002436E0" w:rsidP="002346C7">
      <w:pPr>
        <w:ind w:firstLine="709"/>
        <w:jc w:val="both"/>
        <w:rPr>
          <w:lang w:eastAsia="ru-RU"/>
        </w:rPr>
      </w:pPr>
    </w:p>
    <w:p w:rsidR="002436E0" w:rsidRDefault="002436E0" w:rsidP="002346C7">
      <w:pPr>
        <w:ind w:firstLine="709"/>
        <w:jc w:val="both"/>
        <w:rPr>
          <w:lang w:eastAsia="ru-RU"/>
        </w:rPr>
      </w:pPr>
    </w:p>
    <w:p w:rsidR="002436E0" w:rsidRDefault="002436E0" w:rsidP="002346C7">
      <w:pPr>
        <w:ind w:firstLine="709"/>
        <w:jc w:val="both"/>
        <w:rPr>
          <w:lang w:eastAsia="ru-RU"/>
        </w:rPr>
      </w:pPr>
    </w:p>
    <w:p w:rsidR="002436E0" w:rsidRDefault="002436E0" w:rsidP="002346C7">
      <w:pPr>
        <w:ind w:firstLine="709"/>
        <w:jc w:val="both"/>
        <w:rPr>
          <w:lang w:eastAsia="ru-RU"/>
        </w:rPr>
      </w:pPr>
    </w:p>
    <w:p w:rsidR="002436E0" w:rsidRDefault="002436E0" w:rsidP="002346C7">
      <w:pPr>
        <w:ind w:firstLine="709"/>
        <w:jc w:val="both"/>
        <w:rPr>
          <w:lang w:eastAsia="ru-RU"/>
        </w:rPr>
      </w:pPr>
    </w:p>
    <w:p w:rsidR="002436E0" w:rsidRDefault="002436E0" w:rsidP="002346C7">
      <w:pPr>
        <w:ind w:firstLine="709"/>
        <w:jc w:val="both"/>
        <w:rPr>
          <w:lang w:eastAsia="ru-RU"/>
        </w:rPr>
      </w:pPr>
    </w:p>
    <w:p w:rsidR="002436E0" w:rsidRDefault="002436E0" w:rsidP="002346C7">
      <w:pPr>
        <w:ind w:firstLine="709"/>
        <w:jc w:val="both"/>
        <w:rPr>
          <w:lang w:eastAsia="ru-RU"/>
        </w:rPr>
      </w:pPr>
    </w:p>
    <w:p w:rsidR="002436E0" w:rsidRDefault="002436E0" w:rsidP="002346C7">
      <w:pPr>
        <w:ind w:firstLine="709"/>
        <w:jc w:val="both"/>
        <w:rPr>
          <w:lang w:eastAsia="ru-RU"/>
        </w:rPr>
      </w:pPr>
    </w:p>
    <w:p w:rsidR="002436E0" w:rsidRDefault="002436E0" w:rsidP="002346C7">
      <w:pPr>
        <w:ind w:firstLine="709"/>
        <w:jc w:val="both"/>
        <w:rPr>
          <w:lang w:eastAsia="ru-RU"/>
        </w:rPr>
      </w:pPr>
    </w:p>
    <w:p w:rsidR="002436E0" w:rsidRPr="002346C7" w:rsidRDefault="002436E0" w:rsidP="002346C7">
      <w:pPr>
        <w:ind w:firstLine="709"/>
        <w:jc w:val="both"/>
        <w:rPr>
          <w:lang w:eastAsia="ru-RU"/>
        </w:rPr>
      </w:pPr>
    </w:p>
    <w:tbl>
      <w:tblPr>
        <w:tblpPr w:leftFromText="180" w:rightFromText="180" w:vertAnchor="text" w:horzAnchor="margin" w:tblpY="653"/>
        <w:tblOverlap w:val="never"/>
        <w:tblW w:w="9590" w:type="dxa"/>
        <w:tblLayout w:type="fixed"/>
        <w:tblLook w:val="0000"/>
      </w:tblPr>
      <w:tblGrid>
        <w:gridCol w:w="4796"/>
        <w:gridCol w:w="4794"/>
      </w:tblGrid>
      <w:tr w:rsidR="00D65711" w:rsidRPr="00FD18C5" w:rsidTr="00D65711">
        <w:tc>
          <w:tcPr>
            <w:tcW w:w="4796" w:type="dxa"/>
            <w:tcBorders>
              <w:top w:val="single" w:sz="4" w:space="0" w:color="000000"/>
              <w:left w:val="single" w:sz="4" w:space="0" w:color="000000"/>
              <w:bottom w:val="single" w:sz="4" w:space="0" w:color="000000"/>
            </w:tcBorders>
            <w:shd w:val="clear" w:color="auto" w:fill="auto"/>
          </w:tcPr>
          <w:p w:rsidR="00D65711" w:rsidRPr="00FD18C5" w:rsidRDefault="00D65711" w:rsidP="00D65711">
            <w:pPr>
              <w:widowControl w:val="0"/>
              <w:suppressAutoHyphens/>
              <w:snapToGrid w:val="0"/>
              <w:spacing w:line="240" w:lineRule="exact"/>
              <w:ind w:right="57"/>
              <w:jc w:val="center"/>
              <w:rPr>
                <w:lang w:eastAsia="ru-RU"/>
              </w:rPr>
            </w:pPr>
            <w:r w:rsidRPr="00FD18C5">
              <w:rPr>
                <w:lang w:eastAsia="ru-RU"/>
              </w:rPr>
              <w:t>Учредитель: Совет депутатов  Арзгирского муниципального округа, глава  Арзгирского муниципального округа, администрация</w:t>
            </w:r>
          </w:p>
          <w:p w:rsidR="00D65711" w:rsidRPr="00FD18C5" w:rsidRDefault="00D65711" w:rsidP="00D65711">
            <w:pPr>
              <w:widowControl w:val="0"/>
              <w:suppressAutoHyphens/>
              <w:spacing w:line="240" w:lineRule="exact"/>
              <w:ind w:right="57"/>
              <w:jc w:val="center"/>
              <w:rPr>
                <w:lang w:eastAsia="ru-RU"/>
              </w:rPr>
            </w:pPr>
            <w:r w:rsidRPr="00FD18C5">
              <w:rPr>
                <w:lang w:eastAsia="ru-RU"/>
              </w:rPr>
              <w:t>Арзгирского муниципального округа</w:t>
            </w:r>
          </w:p>
          <w:p w:rsidR="00D65711" w:rsidRPr="00FD18C5" w:rsidRDefault="00D65711" w:rsidP="00D65711">
            <w:pPr>
              <w:widowControl w:val="0"/>
              <w:suppressAutoHyphens/>
              <w:spacing w:line="240" w:lineRule="exact"/>
              <w:ind w:right="57"/>
              <w:jc w:val="center"/>
              <w:rPr>
                <w:lang w:eastAsia="ru-RU"/>
              </w:rPr>
            </w:pPr>
            <w:r w:rsidRPr="00FD18C5">
              <w:rPr>
                <w:lang w:eastAsia="ru-RU"/>
              </w:rPr>
              <w:t>Редактор: Шафорост В.Н.</w:t>
            </w:r>
          </w:p>
          <w:p w:rsidR="00D65711" w:rsidRPr="00FD18C5" w:rsidRDefault="00D65711" w:rsidP="00D65711">
            <w:pPr>
              <w:widowControl w:val="0"/>
              <w:suppressAutoHyphens/>
              <w:spacing w:line="240" w:lineRule="exact"/>
              <w:ind w:right="57"/>
              <w:jc w:val="center"/>
              <w:rPr>
                <w:lang w:eastAsia="ru-RU"/>
              </w:rPr>
            </w:pPr>
            <w:r w:rsidRPr="00FD18C5">
              <w:rPr>
                <w:lang w:eastAsia="ru-RU"/>
              </w:rPr>
              <w:t>с. Арзгир, ул. П. Базалеева, 3</w:t>
            </w:r>
          </w:p>
          <w:p w:rsidR="00D65711" w:rsidRDefault="00D65711" w:rsidP="00D65711">
            <w:pPr>
              <w:widowControl w:val="0"/>
              <w:suppressAutoHyphens/>
              <w:spacing w:line="240" w:lineRule="exact"/>
              <w:ind w:right="57"/>
              <w:jc w:val="center"/>
              <w:rPr>
                <w:lang w:eastAsia="ru-RU"/>
              </w:rPr>
            </w:pPr>
            <w:r w:rsidRPr="00FD18C5">
              <w:rPr>
                <w:lang w:eastAsia="ru-RU"/>
              </w:rPr>
              <w:t>тел. 8 (86560) 3-36-76</w:t>
            </w:r>
          </w:p>
          <w:p w:rsidR="00D65711" w:rsidRDefault="00D65711" w:rsidP="00D65711">
            <w:pPr>
              <w:widowControl w:val="0"/>
              <w:suppressAutoHyphens/>
              <w:spacing w:line="240" w:lineRule="exact"/>
              <w:ind w:right="57"/>
              <w:jc w:val="center"/>
              <w:rPr>
                <w:lang w:eastAsia="ru-RU"/>
              </w:rPr>
            </w:pPr>
          </w:p>
          <w:p w:rsidR="00D65711" w:rsidRPr="00FD18C5" w:rsidRDefault="00D65711" w:rsidP="00D65711">
            <w:pPr>
              <w:widowControl w:val="0"/>
              <w:suppressAutoHyphens/>
              <w:spacing w:line="240" w:lineRule="exact"/>
              <w:ind w:right="57"/>
              <w:jc w:val="center"/>
              <w:rPr>
                <w:lang w:eastAsia="ru-RU"/>
              </w:rPr>
            </w:pPr>
            <w:r>
              <w:rPr>
                <w:lang w:eastAsia="ru-RU"/>
              </w:rPr>
              <w:t>Ответственность за содержание и достоверность материалов несут авторы</w:t>
            </w:r>
          </w:p>
        </w:tc>
        <w:tc>
          <w:tcPr>
            <w:tcW w:w="4794" w:type="dxa"/>
            <w:tcBorders>
              <w:top w:val="single" w:sz="4" w:space="0" w:color="000000"/>
              <w:left w:val="single" w:sz="4" w:space="0" w:color="000000"/>
              <w:bottom w:val="single" w:sz="4" w:space="0" w:color="000000"/>
              <w:right w:val="single" w:sz="4" w:space="0" w:color="000000"/>
            </w:tcBorders>
            <w:shd w:val="clear" w:color="auto" w:fill="auto"/>
          </w:tcPr>
          <w:p w:rsidR="00D65711" w:rsidRPr="00FD18C5" w:rsidRDefault="00D65711" w:rsidP="00D65711">
            <w:pPr>
              <w:widowControl w:val="0"/>
              <w:suppressAutoHyphens/>
              <w:snapToGrid w:val="0"/>
              <w:spacing w:line="240" w:lineRule="exact"/>
              <w:ind w:right="57" w:firstLine="317"/>
              <w:jc w:val="center"/>
              <w:rPr>
                <w:lang w:eastAsia="ru-RU"/>
              </w:rPr>
            </w:pPr>
            <w:r w:rsidRPr="00FD18C5">
              <w:rPr>
                <w:lang w:eastAsia="ru-RU"/>
              </w:rPr>
              <w:t>Отпечатано в ООО «Буденновская типография»</w:t>
            </w:r>
          </w:p>
          <w:p w:rsidR="00D65711" w:rsidRPr="00FD18C5" w:rsidRDefault="00D65711" w:rsidP="00D65711">
            <w:pPr>
              <w:widowControl w:val="0"/>
              <w:suppressAutoHyphens/>
              <w:spacing w:line="240" w:lineRule="exact"/>
              <w:ind w:right="57" w:firstLine="317"/>
              <w:jc w:val="center"/>
              <w:rPr>
                <w:lang w:eastAsia="ru-RU"/>
              </w:rPr>
            </w:pPr>
            <w:r w:rsidRPr="00FD18C5">
              <w:rPr>
                <w:lang w:eastAsia="ru-RU"/>
              </w:rPr>
              <w:t>г. Буденновск, ул. Ленинская, 3</w:t>
            </w:r>
          </w:p>
          <w:p w:rsidR="00D65711" w:rsidRPr="00FD18C5" w:rsidRDefault="00D65711" w:rsidP="00D65711">
            <w:pPr>
              <w:widowControl w:val="0"/>
              <w:suppressAutoHyphens/>
              <w:spacing w:line="240" w:lineRule="exact"/>
              <w:ind w:right="57" w:firstLine="317"/>
              <w:jc w:val="center"/>
              <w:rPr>
                <w:lang w:eastAsia="ru-RU"/>
              </w:rPr>
            </w:pPr>
            <w:r w:rsidRPr="00FD18C5">
              <w:rPr>
                <w:lang w:eastAsia="ru-RU"/>
              </w:rPr>
              <w:t>тел. 8 (86559) 7-20-43</w:t>
            </w:r>
          </w:p>
          <w:p w:rsidR="00D65711" w:rsidRPr="00FD18C5" w:rsidRDefault="00D65711" w:rsidP="00D65711">
            <w:pPr>
              <w:widowControl w:val="0"/>
              <w:suppressAutoHyphens/>
              <w:spacing w:line="240" w:lineRule="exact"/>
              <w:ind w:right="57" w:firstLine="317"/>
              <w:jc w:val="center"/>
              <w:rPr>
                <w:lang w:eastAsia="ru-RU"/>
              </w:rPr>
            </w:pPr>
            <w:r w:rsidRPr="00FD18C5">
              <w:rPr>
                <w:lang w:eastAsia="ru-RU"/>
              </w:rPr>
              <w:t>Подписано в печать</w:t>
            </w:r>
          </w:p>
          <w:p w:rsidR="00D65711" w:rsidRPr="00FD18C5" w:rsidRDefault="00D65711" w:rsidP="00D65711">
            <w:pPr>
              <w:widowControl w:val="0"/>
              <w:suppressAutoHyphens/>
              <w:spacing w:line="240" w:lineRule="exact"/>
              <w:ind w:right="57" w:firstLine="317"/>
              <w:jc w:val="center"/>
              <w:rPr>
                <w:lang w:eastAsia="ru-RU"/>
              </w:rPr>
            </w:pPr>
            <w:r w:rsidRPr="00FD18C5">
              <w:rPr>
                <w:lang w:eastAsia="ru-RU"/>
              </w:rPr>
              <w:t>по графику 09-00  фактически – 09-00</w:t>
            </w:r>
          </w:p>
          <w:p w:rsidR="00D65711" w:rsidRPr="00FD18C5" w:rsidRDefault="00D65711" w:rsidP="00D65711">
            <w:pPr>
              <w:widowControl w:val="0"/>
              <w:suppressAutoHyphens/>
              <w:spacing w:line="240" w:lineRule="exact"/>
              <w:ind w:right="57" w:firstLine="317"/>
              <w:jc w:val="center"/>
              <w:rPr>
                <w:lang w:eastAsia="ru-RU"/>
              </w:rPr>
            </w:pPr>
            <w:r w:rsidRPr="00FD18C5">
              <w:rPr>
                <w:lang w:eastAsia="ru-RU"/>
              </w:rPr>
              <w:t>Заказ          Тираж 100 экз.</w:t>
            </w:r>
          </w:p>
          <w:p w:rsidR="00D65711" w:rsidRPr="00FD18C5" w:rsidRDefault="00D65711" w:rsidP="00D65711">
            <w:pPr>
              <w:widowControl w:val="0"/>
              <w:suppressAutoHyphens/>
              <w:spacing w:line="240" w:lineRule="exact"/>
              <w:ind w:right="57" w:firstLine="317"/>
              <w:jc w:val="center"/>
              <w:rPr>
                <w:lang w:eastAsia="ru-RU"/>
              </w:rPr>
            </w:pPr>
            <w:r w:rsidRPr="00FD18C5">
              <w:rPr>
                <w:lang w:eastAsia="ru-RU"/>
              </w:rPr>
              <w:t>бесплатно</w:t>
            </w:r>
          </w:p>
        </w:tc>
      </w:tr>
    </w:tbl>
    <w:p w:rsidR="00D65711" w:rsidRDefault="00D65711" w:rsidP="005C18E7">
      <w:pPr>
        <w:jc w:val="both"/>
        <w:rPr>
          <w:lang w:eastAsia="ru-RU"/>
        </w:rPr>
      </w:pPr>
    </w:p>
    <w:p w:rsidR="00E70260" w:rsidRDefault="00E70260" w:rsidP="005C18E7">
      <w:pPr>
        <w:jc w:val="both"/>
        <w:rPr>
          <w:lang w:eastAsia="ru-RU"/>
        </w:rPr>
      </w:pPr>
    </w:p>
    <w:p w:rsidR="00E70260" w:rsidRDefault="00E70260" w:rsidP="005C18E7">
      <w:pPr>
        <w:jc w:val="both"/>
        <w:rPr>
          <w:lang w:eastAsia="ru-RU"/>
        </w:rPr>
      </w:pPr>
    </w:p>
    <w:sectPr w:rsidR="00E70260" w:rsidSect="00470FB3">
      <w:pgSz w:w="11906" w:h="16838"/>
      <w:pgMar w:top="1559" w:right="425" w:bottom="992" w:left="1559"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4FD1" w:rsidRDefault="002C4FD1">
      <w:r>
        <w:separator/>
      </w:r>
    </w:p>
  </w:endnote>
  <w:endnote w:type="continuationSeparator" w:id="1">
    <w:p w:rsidR="002C4FD1" w:rsidRDefault="002C4F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yriad Pro">
    <w:altName w:val="Myriad Pro"/>
    <w:panose1 w:val="00000000000000000000"/>
    <w:charset w:val="CC"/>
    <w:family w:val="swiss"/>
    <w:notTrueType/>
    <w:pitch w:val="default"/>
    <w:sig w:usb0="00000201" w:usb1="00000000" w:usb2="00000000" w:usb3="00000000" w:csb0="00000004" w:csb1="00000000"/>
  </w:font>
  <w:font w:name="HeliosCondBlack">
    <w:altName w:val="Arial"/>
    <w:panose1 w:val="00000000000000000000"/>
    <w:charset w:val="CC"/>
    <w:family w:val="swiss"/>
    <w:notTrueType/>
    <w:pitch w:val="default"/>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ont296">
    <w:charset w:val="CC"/>
    <w:family w:val="auto"/>
    <w:pitch w:val="variable"/>
    <w:sig w:usb0="00000000" w:usb1="00000000" w:usb2="00000000" w:usb3="00000000" w:csb0="00000000" w:csb1="00000000"/>
  </w:font>
  <w:font w:name="font297">
    <w:altName w:val="Times New Roman"/>
    <w:charset w:val="CC"/>
    <w:family w:val="auto"/>
    <w:pitch w:val="variable"/>
    <w:sig w:usb0="00000000" w:usb1="00000000" w:usb2="00000000" w:usb3="00000000" w:csb0="00000000" w:csb1="00000000"/>
  </w:font>
  <w:font w:name="font298">
    <w:charset w:val="CC"/>
    <w:family w:val="auto"/>
    <w:pitch w:val="variable"/>
    <w:sig w:usb0="00000000" w:usb1="00000000" w:usb2="00000000" w:usb3="00000000" w:csb0="00000000" w:csb1="00000000"/>
  </w:font>
  <w:font w:name="font299">
    <w:altName w:val="Times New Roman"/>
    <w:charset w:val="CC"/>
    <w:family w:val="auto"/>
    <w:pitch w:val="variable"/>
    <w:sig w:usb0="00000000" w:usb1="00000000" w:usb2="00000000" w:usb3="00000000" w:csb0="00000000" w:csb1="00000000"/>
  </w:font>
  <w:font w:name="font300">
    <w:altName w:val="Times New Roman"/>
    <w:charset w:val="CC"/>
    <w:family w:val="auto"/>
    <w:pitch w:val="variable"/>
    <w:sig w:usb0="00000000" w:usb1="00000000" w:usb2="00000000" w:usb3="00000000" w:csb0="00000000" w:csb1="00000000"/>
  </w:font>
  <w:font w:name="font302">
    <w:altName w:val="Times New Roman"/>
    <w:charset w:val="CC"/>
    <w:family w:val="auto"/>
    <w:pitch w:val="variable"/>
    <w:sig w:usb0="00000000" w:usb1="00000000" w:usb2="00000000" w:usb3="00000000" w:csb0="00000000" w:csb1="00000000"/>
  </w:font>
  <w:font w:name="Ekibastuz-Bold">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Times-Roman">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Noto Serif CJK SC">
    <w:altName w:val="Times New Roman"/>
    <w:charset w:val="01"/>
    <w:family w:val="auto"/>
    <w:pitch w:val="variable"/>
    <w:sig w:usb0="00000000" w:usb1="00000000" w:usb2="00000000" w:usb3="00000000" w:csb0="00000000" w:csb1="00000000"/>
  </w:font>
  <w:font w:name="Lohit Devanagari">
    <w:altName w:val="Times New Roman"/>
    <w:charset w:val="01"/>
    <w:family w:val="auto"/>
    <w:pitch w:val="default"/>
    <w:sig w:usb0="00000000" w:usb1="00000000" w:usb2="00000000" w:usb3="00000000" w:csb0="0000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BatangChe">
    <w:altName w:val="Arial Unicode MS"/>
    <w:charset w:val="81"/>
    <w:family w:val="modern"/>
    <w:pitch w:val="fixed"/>
    <w:sig w:usb0="00000000"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C83" w:rsidRDefault="005B488A" w:rsidP="00402C1A">
    <w:pPr>
      <w:pStyle w:val="afe"/>
      <w:jc w:val="right"/>
    </w:pPr>
    <w:r>
      <w:rPr>
        <w:rStyle w:val="aa"/>
      </w:rPr>
      <w:fldChar w:fldCharType="begin"/>
    </w:r>
    <w:r w:rsidR="00325C83">
      <w:rPr>
        <w:rStyle w:val="aa"/>
      </w:rPr>
      <w:instrText xml:space="preserve"> PAGE </w:instrText>
    </w:r>
    <w:r>
      <w:rPr>
        <w:rStyle w:val="aa"/>
      </w:rPr>
      <w:fldChar w:fldCharType="separate"/>
    </w:r>
    <w:r w:rsidR="002436E0">
      <w:rPr>
        <w:rStyle w:val="aa"/>
        <w:noProof/>
      </w:rPr>
      <w:t>30</w:t>
    </w:r>
    <w:r>
      <w:rPr>
        <w:rStyle w:val="aa"/>
      </w:rPr>
      <w:fldChar w:fldCharType="end"/>
    </w:r>
  </w:p>
  <w:p w:rsidR="00325C83" w:rsidRDefault="00325C83">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4FD1" w:rsidRDefault="002C4FD1">
      <w:r>
        <w:separator/>
      </w:r>
    </w:p>
  </w:footnote>
  <w:footnote w:type="continuationSeparator" w:id="1">
    <w:p w:rsidR="002C4FD1" w:rsidRDefault="002C4F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5898652"/>
      <w:docPartObj>
        <w:docPartGallery w:val="Page Numbers (Top of Page)"/>
        <w:docPartUnique/>
      </w:docPartObj>
    </w:sdtPr>
    <w:sdtContent>
      <w:p w:rsidR="00325C83" w:rsidRDefault="00325C83" w:rsidP="00402C1A">
        <w:pPr>
          <w:pStyle w:val="af8"/>
          <w:jc w:val="center"/>
        </w:pPr>
        <w:r>
          <w:t xml:space="preserve">- </w:t>
        </w:r>
        <w:fldSimple w:instr=" PAGE ">
          <w:r w:rsidR="002436E0">
            <w:rPr>
              <w:noProof/>
            </w:rPr>
            <w:t>30</w:t>
          </w:r>
        </w:fldSimple>
        <w:r>
          <w:t xml:space="preserve"> -</w:t>
        </w:r>
      </w:p>
      <w:p w:rsidR="00325C83" w:rsidRDefault="00325C83" w:rsidP="00FD501B">
        <w:pPr>
          <w:pStyle w:val="af8"/>
          <w:ind w:left="-851"/>
        </w:pPr>
        <w:r>
          <w:rPr>
            <w:b/>
            <w:i/>
          </w:rPr>
          <w:t xml:space="preserve">16 июня </w:t>
        </w:r>
        <w:r w:rsidRPr="0030684E">
          <w:rPr>
            <w:b/>
            <w:i/>
          </w:rPr>
          <w:t>202</w:t>
        </w:r>
        <w:r>
          <w:rPr>
            <w:b/>
            <w:i/>
          </w:rPr>
          <w:t>3</w:t>
        </w:r>
        <w:r w:rsidRPr="0030684E">
          <w:rPr>
            <w:b/>
            <w:i/>
          </w:rPr>
          <w:t xml:space="preserve"> г.    </w:t>
        </w:r>
        <w:r>
          <w:rPr>
            <w:b/>
            <w:i/>
          </w:rPr>
          <w:t xml:space="preserve">      </w:t>
        </w:r>
        <w:r w:rsidRPr="0030684E">
          <w:rPr>
            <w:b/>
            <w:i/>
          </w:rPr>
          <w:t xml:space="preserve"> Вестник Арзгирского </w:t>
        </w:r>
        <w:r>
          <w:rPr>
            <w:b/>
            <w:i/>
          </w:rPr>
          <w:t xml:space="preserve">муниципального </w:t>
        </w:r>
        <w:r w:rsidRPr="0030684E">
          <w:rPr>
            <w:b/>
            <w:i/>
          </w:rPr>
          <w:t xml:space="preserve">округа Ставропольского края     № </w:t>
        </w:r>
        <w:r>
          <w:rPr>
            <w:b/>
            <w:i/>
          </w:rPr>
          <w:t>11</w:t>
        </w:r>
      </w:p>
    </w:sdtContent>
  </w:sdt>
  <w:p w:rsidR="00325C83" w:rsidRDefault="00325C83">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40347"/>
      <w:docPartObj>
        <w:docPartGallery w:val="Page Numbers (Top of Page)"/>
        <w:docPartUnique/>
      </w:docPartObj>
    </w:sdtPr>
    <w:sdtContent>
      <w:sdt>
        <w:sdtPr>
          <w:id w:val="41140348"/>
          <w:docPartObj>
            <w:docPartGallery w:val="Page Numbers (Top of Page)"/>
            <w:docPartUnique/>
          </w:docPartObj>
        </w:sdtPr>
        <w:sdtContent>
          <w:sdt>
            <w:sdtPr>
              <w:id w:val="2065898653"/>
              <w:docPartObj>
                <w:docPartGallery w:val="Page Numbers (Top of Page)"/>
                <w:docPartUnique/>
              </w:docPartObj>
            </w:sdtPr>
            <w:sdtContent>
              <w:p w:rsidR="00325C83" w:rsidRDefault="00325C83" w:rsidP="00297AD4">
                <w:pPr>
                  <w:pStyle w:val="af8"/>
                  <w:jc w:val="center"/>
                </w:pPr>
              </w:p>
              <w:p w:rsidR="00325C83" w:rsidRDefault="00325C83" w:rsidP="00297AD4">
                <w:pPr>
                  <w:pStyle w:val="af8"/>
                  <w:ind w:left="-851"/>
                </w:pPr>
                <w:r>
                  <w:rPr>
                    <w:b/>
                    <w:i/>
                  </w:rPr>
                  <w:t>16</w:t>
                </w:r>
                <w:r w:rsidRPr="003269B7">
                  <w:rPr>
                    <w:b/>
                    <w:i/>
                  </w:rPr>
                  <w:t xml:space="preserve"> </w:t>
                </w:r>
                <w:r>
                  <w:rPr>
                    <w:b/>
                    <w:i/>
                  </w:rPr>
                  <w:t xml:space="preserve">июня </w:t>
                </w:r>
                <w:r w:rsidRPr="0030684E">
                  <w:rPr>
                    <w:b/>
                    <w:i/>
                  </w:rPr>
                  <w:t>202</w:t>
                </w:r>
                <w:r>
                  <w:rPr>
                    <w:b/>
                    <w:i/>
                  </w:rPr>
                  <w:t>3</w:t>
                </w:r>
                <w:r w:rsidRPr="0030684E">
                  <w:rPr>
                    <w:b/>
                    <w:i/>
                  </w:rPr>
                  <w:t xml:space="preserve"> г.     </w:t>
                </w:r>
                <w:r>
                  <w:rPr>
                    <w:b/>
                    <w:i/>
                  </w:rPr>
                  <w:t xml:space="preserve">    </w:t>
                </w:r>
                <w:r w:rsidRPr="0030684E">
                  <w:rPr>
                    <w:b/>
                    <w:i/>
                  </w:rPr>
                  <w:t xml:space="preserve">Вестник Арзгирского </w:t>
                </w:r>
                <w:r>
                  <w:rPr>
                    <w:b/>
                    <w:i/>
                  </w:rPr>
                  <w:t xml:space="preserve">муниципального </w:t>
                </w:r>
                <w:r w:rsidRPr="0030684E">
                  <w:rPr>
                    <w:b/>
                    <w:i/>
                  </w:rPr>
                  <w:t>округа Ставропольского края     №</w:t>
                </w:r>
                <w:r>
                  <w:rPr>
                    <w:b/>
                    <w:i/>
                  </w:rPr>
                  <w:t xml:space="preserve"> 11</w:t>
                </w:r>
              </w:p>
            </w:sdtContent>
          </w:sdt>
          <w:p w:rsidR="00325C83" w:rsidRDefault="005B488A" w:rsidP="00D84357">
            <w:pPr>
              <w:pStyle w:val="af8"/>
              <w:ind w:left="-993"/>
              <w:jc w:val="center"/>
            </w:pPr>
          </w:p>
        </w:sdtContent>
      </w:sdt>
      <w:p w:rsidR="00325C83" w:rsidRDefault="005B488A" w:rsidP="00D84357">
        <w:pPr>
          <w:pStyle w:val="af8"/>
          <w:rPr>
            <w:lang w:eastAsia="ru-RU"/>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numFmt w:val="bullet"/>
      <w:lvlText w:val="-"/>
      <w:lvlJc w:val="left"/>
      <w:pPr>
        <w:tabs>
          <w:tab w:val="num" w:pos="1365"/>
        </w:tabs>
        <w:ind w:left="1365" w:hanging="765"/>
      </w:pPr>
      <w:rPr>
        <w:rFonts w:ascii="Times New Roman" w:hAnsi="Times New Roman"/>
      </w:rPr>
    </w:lvl>
  </w:abstractNum>
  <w:abstractNum w:abstractNumId="1">
    <w:nsid w:val="00000003"/>
    <w:multiLevelType w:val="singleLevel"/>
    <w:tmpl w:val="00000003"/>
    <w:name w:val="WW8Num2"/>
    <w:lvl w:ilvl="0">
      <w:start w:val="2"/>
      <w:numFmt w:val="decimal"/>
      <w:lvlText w:val="%1."/>
      <w:lvlJc w:val="left"/>
      <w:pPr>
        <w:tabs>
          <w:tab w:val="num" w:pos="1065"/>
        </w:tabs>
        <w:ind w:left="1065" w:hanging="360"/>
      </w:pPr>
    </w:lvl>
  </w:abstractNum>
  <w:abstractNum w:abstractNumId="2">
    <w:nsid w:val="00000004"/>
    <w:multiLevelType w:val="multilevel"/>
    <w:tmpl w:val="00000004"/>
    <w:name w:val="WW8Num3"/>
    <w:lvl w:ilvl="0">
      <w:start w:val="1"/>
      <w:numFmt w:val="decimal"/>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5"/>
    <w:multiLevelType w:val="multilevel"/>
    <w:tmpl w:val="00000005"/>
    <w:name w:val="WW8Num4"/>
    <w:lvl w:ilvl="0">
      <w:start w:val="1"/>
      <w:numFmt w:val="decimal"/>
      <w:lvlText w:val="%1."/>
      <w:lvlJc w:val="left"/>
      <w:pPr>
        <w:tabs>
          <w:tab w:val="num" w:pos="0"/>
        </w:tabs>
        <w:ind w:left="1710" w:hanging="990"/>
      </w:pPr>
      <w:rPr>
        <w:rFonts w:cs="Times New Roman"/>
      </w:rPr>
    </w:lvl>
    <w:lvl w:ilvl="1">
      <w:start w:val="3"/>
      <w:numFmt w:val="decimal"/>
      <w:lvlText w:val="%1.%2."/>
      <w:lvlJc w:val="left"/>
      <w:pPr>
        <w:tabs>
          <w:tab w:val="num" w:pos="0"/>
        </w:tabs>
        <w:ind w:left="1440" w:hanging="720"/>
      </w:pPr>
      <w:rPr>
        <w:rFonts w:cs="Times New Roman"/>
        <w:b/>
      </w:rPr>
    </w:lvl>
    <w:lvl w:ilvl="2">
      <w:start w:val="1"/>
      <w:numFmt w:val="decimal"/>
      <w:lvlText w:val="%1.%2.%3."/>
      <w:lvlJc w:val="left"/>
      <w:pPr>
        <w:tabs>
          <w:tab w:val="num" w:pos="0"/>
        </w:tabs>
        <w:ind w:left="1440" w:hanging="720"/>
      </w:pPr>
      <w:rPr>
        <w:rFonts w:cs="Times New Roman"/>
        <w:b/>
      </w:rPr>
    </w:lvl>
    <w:lvl w:ilvl="3">
      <w:start w:val="1"/>
      <w:numFmt w:val="decimal"/>
      <w:lvlText w:val="%1.%2.%3.%4."/>
      <w:lvlJc w:val="left"/>
      <w:pPr>
        <w:tabs>
          <w:tab w:val="num" w:pos="0"/>
        </w:tabs>
        <w:ind w:left="1800" w:hanging="1080"/>
      </w:pPr>
      <w:rPr>
        <w:rFonts w:cs="Times New Roman"/>
        <w:b/>
      </w:rPr>
    </w:lvl>
    <w:lvl w:ilvl="4">
      <w:start w:val="1"/>
      <w:numFmt w:val="decimal"/>
      <w:lvlText w:val="%1.%2.%3.%4.%5."/>
      <w:lvlJc w:val="left"/>
      <w:pPr>
        <w:tabs>
          <w:tab w:val="num" w:pos="0"/>
        </w:tabs>
        <w:ind w:left="1800" w:hanging="1080"/>
      </w:pPr>
      <w:rPr>
        <w:rFonts w:cs="Times New Roman"/>
        <w:b/>
      </w:rPr>
    </w:lvl>
    <w:lvl w:ilvl="5">
      <w:start w:val="1"/>
      <w:numFmt w:val="decimal"/>
      <w:lvlText w:val="%1.%2.%3.%4.%5.%6."/>
      <w:lvlJc w:val="left"/>
      <w:pPr>
        <w:tabs>
          <w:tab w:val="num" w:pos="0"/>
        </w:tabs>
        <w:ind w:left="2160" w:hanging="1440"/>
      </w:pPr>
      <w:rPr>
        <w:rFonts w:cs="Times New Roman"/>
        <w:b/>
      </w:rPr>
    </w:lvl>
    <w:lvl w:ilvl="6">
      <w:start w:val="1"/>
      <w:numFmt w:val="decimal"/>
      <w:lvlText w:val="%1.%2.%3.%4.%5.%6.%7."/>
      <w:lvlJc w:val="left"/>
      <w:pPr>
        <w:tabs>
          <w:tab w:val="num" w:pos="0"/>
        </w:tabs>
        <w:ind w:left="2520" w:hanging="1800"/>
      </w:pPr>
      <w:rPr>
        <w:rFonts w:cs="Times New Roman"/>
        <w:b/>
      </w:rPr>
    </w:lvl>
    <w:lvl w:ilvl="7">
      <w:start w:val="1"/>
      <w:numFmt w:val="decimal"/>
      <w:lvlText w:val="%1.%2.%3.%4.%5.%6.%7.%8."/>
      <w:lvlJc w:val="left"/>
      <w:pPr>
        <w:tabs>
          <w:tab w:val="num" w:pos="0"/>
        </w:tabs>
        <w:ind w:left="2520" w:hanging="1800"/>
      </w:pPr>
      <w:rPr>
        <w:rFonts w:cs="Times New Roman"/>
        <w:b/>
      </w:rPr>
    </w:lvl>
    <w:lvl w:ilvl="8">
      <w:start w:val="1"/>
      <w:numFmt w:val="decimal"/>
      <w:lvlText w:val="%1.%2.%3.%4.%5.%6.%7.%8.%9."/>
      <w:lvlJc w:val="left"/>
      <w:pPr>
        <w:tabs>
          <w:tab w:val="num" w:pos="0"/>
        </w:tabs>
        <w:ind w:left="2880" w:hanging="2160"/>
      </w:pPr>
      <w:rPr>
        <w:rFonts w:cs="Times New Roman"/>
        <w:b/>
      </w:rPr>
    </w:lvl>
  </w:abstractNum>
  <w:abstractNum w:abstractNumId="4">
    <w:nsid w:val="00000006"/>
    <w:multiLevelType w:val="multilevel"/>
    <w:tmpl w:val="00000006"/>
    <w:name w:val="WW8Num5"/>
    <w:lvl w:ilvl="0">
      <w:start w:val="1"/>
      <w:numFmt w:val="decimal"/>
      <w:lvlText w:val="%1."/>
      <w:lvlJc w:val="left"/>
      <w:pPr>
        <w:tabs>
          <w:tab w:val="num" w:pos="928"/>
        </w:tabs>
        <w:ind w:left="92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7"/>
    <w:multiLevelType w:val="multilevel"/>
    <w:tmpl w:val="00000007"/>
    <w:name w:val="WW8Num6"/>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6">
    <w:nsid w:val="00000008"/>
    <w:multiLevelType w:val="multilevel"/>
    <w:tmpl w:val="00000008"/>
    <w:name w:val="WW8Num7"/>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7">
    <w:nsid w:val="0000000F"/>
    <w:multiLevelType w:val="singleLevel"/>
    <w:tmpl w:val="0000000F"/>
    <w:name w:val="WW8Num8"/>
    <w:lvl w:ilvl="0">
      <w:start w:val="1"/>
      <w:numFmt w:val="decimal"/>
      <w:lvlText w:val="%1)"/>
      <w:lvlJc w:val="left"/>
      <w:pPr>
        <w:tabs>
          <w:tab w:val="num" w:pos="1211"/>
        </w:tabs>
        <w:ind w:left="1211" w:hanging="360"/>
      </w:pPr>
    </w:lvl>
  </w:abstractNum>
  <w:abstractNum w:abstractNumId="8">
    <w:nsid w:val="00000014"/>
    <w:multiLevelType w:val="singleLevel"/>
    <w:tmpl w:val="00000014"/>
    <w:name w:val="WW8Num39"/>
    <w:lvl w:ilvl="0">
      <w:start w:val="1"/>
      <w:numFmt w:val="upperRoman"/>
      <w:lvlText w:val="%1."/>
      <w:lvlJc w:val="left"/>
      <w:pPr>
        <w:tabs>
          <w:tab w:val="num" w:pos="1484"/>
        </w:tabs>
        <w:ind w:left="2564" w:hanging="720"/>
      </w:pPr>
    </w:lvl>
  </w:abstractNum>
  <w:abstractNum w:abstractNumId="9">
    <w:nsid w:val="08683210"/>
    <w:multiLevelType w:val="multilevel"/>
    <w:tmpl w:val="1A885932"/>
    <w:lvl w:ilvl="0">
      <w:start w:val="1"/>
      <w:numFmt w:val="decimal"/>
      <w:lvlText w:val="%1."/>
      <w:lvlJc w:val="left"/>
      <w:pPr>
        <w:tabs>
          <w:tab w:val="num" w:pos="1745"/>
        </w:tabs>
        <w:ind w:left="1745" w:hanging="1035"/>
      </w:pPr>
      <w:rPr>
        <w:rFonts w:hint="default"/>
      </w:rPr>
    </w:lvl>
    <w:lvl w:ilvl="1">
      <w:start w:val="1"/>
      <w:numFmt w:val="decimal"/>
      <w:isLgl/>
      <w:lvlText w:val="%1.%2"/>
      <w:lvlJc w:val="left"/>
      <w:pPr>
        <w:ind w:left="1368" w:hanging="375"/>
      </w:pPr>
      <w:rPr>
        <w:rFonts w:hint="default"/>
      </w:rPr>
    </w:lvl>
    <w:lvl w:ilvl="2">
      <w:start w:val="1"/>
      <w:numFmt w:val="decimal"/>
      <w:isLgl/>
      <w:lvlText w:val="%1.%2.%3"/>
      <w:lvlJc w:val="left"/>
      <w:pPr>
        <w:ind w:left="1450" w:hanging="720"/>
      </w:pPr>
      <w:rPr>
        <w:rFonts w:hint="default"/>
      </w:rPr>
    </w:lvl>
    <w:lvl w:ilvl="3">
      <w:start w:val="1"/>
      <w:numFmt w:val="decimal"/>
      <w:isLgl/>
      <w:lvlText w:val="%1.%2.%3.%4"/>
      <w:lvlJc w:val="left"/>
      <w:pPr>
        <w:ind w:left="1820" w:hanging="108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200" w:hanging="1440"/>
      </w:pPr>
      <w:rPr>
        <w:rFonts w:hint="default"/>
      </w:rPr>
    </w:lvl>
    <w:lvl w:ilvl="6">
      <w:start w:val="1"/>
      <w:numFmt w:val="decimal"/>
      <w:isLgl/>
      <w:lvlText w:val="%1.%2.%3.%4.%5.%6.%7"/>
      <w:lvlJc w:val="left"/>
      <w:pPr>
        <w:ind w:left="2210" w:hanging="144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950" w:hanging="2160"/>
      </w:pPr>
      <w:rPr>
        <w:rFonts w:hint="default"/>
      </w:rPr>
    </w:lvl>
  </w:abstractNum>
  <w:abstractNum w:abstractNumId="10">
    <w:nsid w:val="0A103AB2"/>
    <w:multiLevelType w:val="multilevel"/>
    <w:tmpl w:val="AC2A741E"/>
    <w:lvl w:ilvl="0">
      <w:start w:val="1"/>
      <w:numFmt w:val="decimal"/>
      <w:lvlText w:val="%1."/>
      <w:lvlJc w:val="left"/>
      <w:pPr>
        <w:ind w:left="1070" w:hanging="360"/>
      </w:pPr>
      <w:rPr>
        <w:rFonts w:ascii="Times New Roman" w:eastAsia="Times New Roman" w:hAnsi="Times New Roman" w:cs="Times New Roman"/>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1">
    <w:nsid w:val="0B8B14EA"/>
    <w:multiLevelType w:val="hybridMultilevel"/>
    <w:tmpl w:val="A0EAD82A"/>
    <w:lvl w:ilvl="0" w:tplc="9ED4B4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0BBF3D9B"/>
    <w:multiLevelType w:val="hybridMultilevel"/>
    <w:tmpl w:val="A3E03E88"/>
    <w:name w:val="WW8Num20"/>
    <w:lvl w:ilvl="0" w:tplc="75D6F2A4">
      <w:start w:val="1"/>
      <w:numFmt w:val="decimal"/>
      <w:lvlText w:val="%1."/>
      <w:lvlJc w:val="left"/>
      <w:pPr>
        <w:ind w:left="1625" w:hanging="915"/>
      </w:pPr>
      <w:rPr>
        <w:rFonts w:ascii="Times New Roman" w:eastAsia="Times New Roman" w:hAnsi="Times New Roman"/>
      </w:rPr>
    </w:lvl>
    <w:lvl w:ilvl="1" w:tplc="0ECE339A">
      <w:start w:val="1"/>
      <w:numFmt w:val="lowerLetter"/>
      <w:lvlText w:val="%2."/>
      <w:lvlJc w:val="left"/>
      <w:pPr>
        <w:ind w:left="1647" w:hanging="360"/>
      </w:pPr>
    </w:lvl>
    <w:lvl w:ilvl="2" w:tplc="29F29756">
      <w:start w:val="1"/>
      <w:numFmt w:val="lowerRoman"/>
      <w:lvlText w:val="%3."/>
      <w:lvlJc w:val="right"/>
      <w:pPr>
        <w:ind w:left="2367" w:hanging="180"/>
      </w:pPr>
    </w:lvl>
    <w:lvl w:ilvl="3" w:tplc="4A46E0AC">
      <w:start w:val="1"/>
      <w:numFmt w:val="decimal"/>
      <w:lvlText w:val="%4."/>
      <w:lvlJc w:val="left"/>
      <w:pPr>
        <w:ind w:left="3087" w:hanging="360"/>
      </w:pPr>
    </w:lvl>
    <w:lvl w:ilvl="4" w:tplc="C23AD0AA">
      <w:start w:val="1"/>
      <w:numFmt w:val="lowerLetter"/>
      <w:lvlText w:val="%5."/>
      <w:lvlJc w:val="left"/>
      <w:pPr>
        <w:ind w:left="3807" w:hanging="360"/>
      </w:pPr>
    </w:lvl>
    <w:lvl w:ilvl="5" w:tplc="A21A536A">
      <w:start w:val="1"/>
      <w:numFmt w:val="lowerRoman"/>
      <w:lvlText w:val="%6."/>
      <w:lvlJc w:val="right"/>
      <w:pPr>
        <w:ind w:left="4527" w:hanging="180"/>
      </w:pPr>
    </w:lvl>
    <w:lvl w:ilvl="6" w:tplc="9E5CAA62">
      <w:start w:val="1"/>
      <w:numFmt w:val="decimal"/>
      <w:lvlText w:val="%7."/>
      <w:lvlJc w:val="left"/>
      <w:pPr>
        <w:ind w:left="5247" w:hanging="360"/>
      </w:pPr>
    </w:lvl>
    <w:lvl w:ilvl="7" w:tplc="F9980016">
      <w:start w:val="1"/>
      <w:numFmt w:val="lowerLetter"/>
      <w:lvlText w:val="%8."/>
      <w:lvlJc w:val="left"/>
      <w:pPr>
        <w:ind w:left="5967" w:hanging="360"/>
      </w:pPr>
    </w:lvl>
    <w:lvl w:ilvl="8" w:tplc="8ED0511C">
      <w:start w:val="1"/>
      <w:numFmt w:val="lowerRoman"/>
      <w:lvlText w:val="%9."/>
      <w:lvlJc w:val="right"/>
      <w:pPr>
        <w:ind w:left="6687" w:hanging="180"/>
      </w:pPr>
    </w:lvl>
  </w:abstractNum>
  <w:abstractNum w:abstractNumId="13">
    <w:nsid w:val="0D8E28B1"/>
    <w:multiLevelType w:val="multilevel"/>
    <w:tmpl w:val="AC2A741E"/>
    <w:lvl w:ilvl="0">
      <w:start w:val="1"/>
      <w:numFmt w:val="decimal"/>
      <w:lvlText w:val="%1."/>
      <w:lvlJc w:val="left"/>
      <w:pPr>
        <w:ind w:left="1070" w:hanging="360"/>
      </w:pPr>
      <w:rPr>
        <w:rFonts w:ascii="Times New Roman" w:eastAsia="Times New Roman" w:hAnsi="Times New Roman" w:cs="Times New Roman"/>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4">
    <w:nsid w:val="11406B1E"/>
    <w:multiLevelType w:val="hybridMultilevel"/>
    <w:tmpl w:val="9E7810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1EF2520"/>
    <w:multiLevelType w:val="hybridMultilevel"/>
    <w:tmpl w:val="3C8C35FC"/>
    <w:lvl w:ilvl="0" w:tplc="5FAEF85A">
      <w:start w:val="1"/>
      <w:numFmt w:val="decimal"/>
      <w:lvlText w:val="%1."/>
      <w:lvlJc w:val="left"/>
      <w:pPr>
        <w:ind w:left="360" w:hanging="360"/>
      </w:pPr>
    </w:lvl>
    <w:lvl w:ilvl="1" w:tplc="04190019">
      <w:start w:val="1"/>
      <w:numFmt w:val="decimal"/>
      <w:lvlText w:val="%2."/>
      <w:lvlJc w:val="left"/>
      <w:pPr>
        <w:tabs>
          <w:tab w:val="num" w:pos="1420"/>
        </w:tabs>
        <w:ind w:left="1420" w:hanging="360"/>
      </w:pPr>
    </w:lvl>
    <w:lvl w:ilvl="2" w:tplc="0419001B">
      <w:start w:val="1"/>
      <w:numFmt w:val="decimal"/>
      <w:lvlText w:val="%3."/>
      <w:lvlJc w:val="left"/>
      <w:pPr>
        <w:tabs>
          <w:tab w:val="num" w:pos="2140"/>
        </w:tabs>
        <w:ind w:left="2140" w:hanging="360"/>
      </w:pPr>
    </w:lvl>
    <w:lvl w:ilvl="3" w:tplc="0419000F">
      <w:start w:val="1"/>
      <w:numFmt w:val="decimal"/>
      <w:lvlText w:val="%4."/>
      <w:lvlJc w:val="left"/>
      <w:pPr>
        <w:tabs>
          <w:tab w:val="num" w:pos="2860"/>
        </w:tabs>
        <w:ind w:left="2860" w:hanging="360"/>
      </w:pPr>
    </w:lvl>
    <w:lvl w:ilvl="4" w:tplc="04190019">
      <w:start w:val="1"/>
      <w:numFmt w:val="decimal"/>
      <w:lvlText w:val="%5."/>
      <w:lvlJc w:val="left"/>
      <w:pPr>
        <w:tabs>
          <w:tab w:val="num" w:pos="3580"/>
        </w:tabs>
        <w:ind w:left="3580" w:hanging="360"/>
      </w:pPr>
    </w:lvl>
    <w:lvl w:ilvl="5" w:tplc="0419001B">
      <w:start w:val="1"/>
      <w:numFmt w:val="decimal"/>
      <w:lvlText w:val="%6."/>
      <w:lvlJc w:val="left"/>
      <w:pPr>
        <w:tabs>
          <w:tab w:val="num" w:pos="4300"/>
        </w:tabs>
        <w:ind w:left="4300" w:hanging="360"/>
      </w:pPr>
    </w:lvl>
    <w:lvl w:ilvl="6" w:tplc="0419000F">
      <w:start w:val="1"/>
      <w:numFmt w:val="decimal"/>
      <w:lvlText w:val="%7."/>
      <w:lvlJc w:val="left"/>
      <w:pPr>
        <w:tabs>
          <w:tab w:val="num" w:pos="5020"/>
        </w:tabs>
        <w:ind w:left="5020" w:hanging="360"/>
      </w:pPr>
    </w:lvl>
    <w:lvl w:ilvl="7" w:tplc="04190019">
      <w:start w:val="1"/>
      <w:numFmt w:val="decimal"/>
      <w:lvlText w:val="%8."/>
      <w:lvlJc w:val="left"/>
      <w:pPr>
        <w:tabs>
          <w:tab w:val="num" w:pos="5740"/>
        </w:tabs>
        <w:ind w:left="5740" w:hanging="360"/>
      </w:pPr>
    </w:lvl>
    <w:lvl w:ilvl="8" w:tplc="0419001B">
      <w:start w:val="1"/>
      <w:numFmt w:val="decimal"/>
      <w:lvlText w:val="%9."/>
      <w:lvlJc w:val="left"/>
      <w:pPr>
        <w:tabs>
          <w:tab w:val="num" w:pos="6460"/>
        </w:tabs>
        <w:ind w:left="6460" w:hanging="360"/>
      </w:pPr>
    </w:lvl>
  </w:abstractNum>
  <w:abstractNum w:abstractNumId="16">
    <w:nsid w:val="1A782878"/>
    <w:multiLevelType w:val="hybridMultilevel"/>
    <w:tmpl w:val="227C4B22"/>
    <w:lvl w:ilvl="0" w:tplc="B22613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1BB22F28"/>
    <w:multiLevelType w:val="multilevel"/>
    <w:tmpl w:val="AC2A741E"/>
    <w:lvl w:ilvl="0">
      <w:start w:val="1"/>
      <w:numFmt w:val="decimal"/>
      <w:lvlText w:val="%1."/>
      <w:lvlJc w:val="left"/>
      <w:pPr>
        <w:ind w:left="1070" w:hanging="360"/>
      </w:pPr>
      <w:rPr>
        <w:rFonts w:ascii="Times New Roman" w:eastAsia="Times New Roman" w:hAnsi="Times New Roman" w:cs="Times New Roman"/>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8">
    <w:nsid w:val="242D0947"/>
    <w:multiLevelType w:val="hybridMultilevel"/>
    <w:tmpl w:val="E08618FE"/>
    <w:lvl w:ilvl="0" w:tplc="E87A4242">
      <w:start w:val="1"/>
      <w:numFmt w:val="bullet"/>
      <w:pStyle w:val="Char"/>
      <w:lvlText w:val="−"/>
      <w:lvlJc w:val="left"/>
      <w:pPr>
        <w:tabs>
          <w:tab w:val="num" w:pos="568"/>
        </w:tabs>
        <w:ind w:left="568" w:hanging="284"/>
      </w:pPr>
      <w:rPr>
        <w:rFonts w:ascii="Courier New" w:hAnsi="Courier New" w:cs="Times New Roman" w:hint="default"/>
      </w:rPr>
    </w:lvl>
    <w:lvl w:ilvl="1" w:tplc="04190019">
      <w:start w:val="1"/>
      <w:numFmt w:val="decimal"/>
      <w:pStyle w:val="1"/>
      <w:lvlText w:val="1.%2."/>
      <w:lvlJc w:val="left"/>
      <w:pPr>
        <w:tabs>
          <w:tab w:val="num" w:pos="2160"/>
        </w:tabs>
        <w:ind w:left="2160" w:hanging="360"/>
      </w:pPr>
    </w:lvl>
    <w:lvl w:ilvl="2" w:tplc="0419001B">
      <w:start w:val="1"/>
      <w:numFmt w:val="bullet"/>
      <w:pStyle w:val="a"/>
      <w:lvlText w:val=""/>
      <w:lvlJc w:val="left"/>
      <w:pPr>
        <w:tabs>
          <w:tab w:val="num" w:pos="2444"/>
        </w:tabs>
        <w:ind w:left="2444" w:hanging="360"/>
      </w:pPr>
      <w:rPr>
        <w:rFonts w:ascii="Wingdings" w:hAnsi="Wingdings" w:hint="default"/>
      </w:rPr>
    </w:lvl>
    <w:lvl w:ilvl="3" w:tplc="0419000F">
      <w:start w:val="1"/>
      <w:numFmt w:val="bullet"/>
      <w:lvlText w:val=""/>
      <w:lvlJc w:val="left"/>
      <w:pPr>
        <w:tabs>
          <w:tab w:val="num" w:pos="3164"/>
        </w:tabs>
        <w:ind w:left="3164" w:hanging="360"/>
      </w:pPr>
      <w:rPr>
        <w:rFonts w:ascii="Symbol" w:hAnsi="Symbol" w:hint="default"/>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58E5F0E"/>
    <w:multiLevelType w:val="multilevel"/>
    <w:tmpl w:val="ED30DA9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9810480"/>
    <w:multiLevelType w:val="multilevel"/>
    <w:tmpl w:val="AC2A741E"/>
    <w:lvl w:ilvl="0">
      <w:start w:val="1"/>
      <w:numFmt w:val="decimal"/>
      <w:lvlText w:val="%1."/>
      <w:lvlJc w:val="left"/>
      <w:pPr>
        <w:ind w:left="1070" w:hanging="360"/>
      </w:pPr>
      <w:rPr>
        <w:rFonts w:ascii="Times New Roman" w:eastAsia="Times New Roman" w:hAnsi="Times New Roman" w:cs="Times New Roman"/>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1">
    <w:nsid w:val="36702F13"/>
    <w:multiLevelType w:val="hybridMultilevel"/>
    <w:tmpl w:val="90B271B4"/>
    <w:lvl w:ilvl="0" w:tplc="4FCA5DBC">
      <w:start w:val="1"/>
      <w:numFmt w:val="bullet"/>
      <w:lvlText w:val=""/>
      <w:lvlJc w:val="left"/>
      <w:pPr>
        <w:ind w:left="786" w:hanging="360"/>
      </w:pPr>
      <w:rPr>
        <w:rFonts w:ascii="Symbol" w:hAnsi="Symbol" w:hint="default"/>
      </w:rPr>
    </w:lvl>
    <w:lvl w:ilvl="1" w:tplc="735C1706">
      <w:start w:val="1"/>
      <w:numFmt w:val="bullet"/>
      <w:pStyle w:val="3"/>
      <w:lvlText w:val="o"/>
      <w:lvlJc w:val="left"/>
      <w:pPr>
        <w:ind w:left="1505" w:hanging="360"/>
      </w:pPr>
      <w:rPr>
        <w:rFonts w:ascii="Courier New" w:hAnsi="Courier New" w:cs="Courier New" w:hint="default"/>
      </w:rPr>
    </w:lvl>
    <w:lvl w:ilvl="2" w:tplc="A9D61BAE">
      <w:start w:val="1"/>
      <w:numFmt w:val="bullet"/>
      <w:lvlText w:val=""/>
      <w:lvlJc w:val="left"/>
      <w:pPr>
        <w:ind w:left="2225" w:hanging="360"/>
      </w:pPr>
      <w:rPr>
        <w:rFonts w:ascii="Wingdings" w:hAnsi="Wingdings" w:hint="default"/>
      </w:rPr>
    </w:lvl>
    <w:lvl w:ilvl="3" w:tplc="617C39BA">
      <w:start w:val="1"/>
      <w:numFmt w:val="decimal"/>
      <w:lvlText w:val="%4."/>
      <w:lvlJc w:val="left"/>
      <w:pPr>
        <w:tabs>
          <w:tab w:val="num" w:pos="2880"/>
        </w:tabs>
        <w:ind w:left="2880" w:hanging="360"/>
      </w:pPr>
    </w:lvl>
    <w:lvl w:ilvl="4" w:tplc="E3A24170">
      <w:start w:val="1"/>
      <w:numFmt w:val="decimal"/>
      <w:lvlText w:val="%5."/>
      <w:lvlJc w:val="left"/>
      <w:pPr>
        <w:tabs>
          <w:tab w:val="num" w:pos="3600"/>
        </w:tabs>
        <w:ind w:left="3600" w:hanging="360"/>
      </w:pPr>
    </w:lvl>
    <w:lvl w:ilvl="5" w:tplc="C71C0708">
      <w:start w:val="1"/>
      <w:numFmt w:val="decimal"/>
      <w:lvlText w:val="%6."/>
      <w:lvlJc w:val="left"/>
      <w:pPr>
        <w:tabs>
          <w:tab w:val="num" w:pos="4320"/>
        </w:tabs>
        <w:ind w:left="4320" w:hanging="360"/>
      </w:pPr>
    </w:lvl>
    <w:lvl w:ilvl="6" w:tplc="FA7E6BFE">
      <w:start w:val="1"/>
      <w:numFmt w:val="decimal"/>
      <w:lvlText w:val="%7."/>
      <w:lvlJc w:val="left"/>
      <w:pPr>
        <w:tabs>
          <w:tab w:val="num" w:pos="5040"/>
        </w:tabs>
        <w:ind w:left="5040" w:hanging="360"/>
      </w:pPr>
    </w:lvl>
    <w:lvl w:ilvl="7" w:tplc="67523B9E">
      <w:start w:val="1"/>
      <w:numFmt w:val="decimal"/>
      <w:lvlText w:val="%8."/>
      <w:lvlJc w:val="left"/>
      <w:pPr>
        <w:tabs>
          <w:tab w:val="num" w:pos="5760"/>
        </w:tabs>
        <w:ind w:left="5760" w:hanging="360"/>
      </w:pPr>
    </w:lvl>
    <w:lvl w:ilvl="8" w:tplc="AC48C9A0">
      <w:start w:val="1"/>
      <w:numFmt w:val="decimal"/>
      <w:lvlText w:val="%9."/>
      <w:lvlJc w:val="left"/>
      <w:pPr>
        <w:tabs>
          <w:tab w:val="num" w:pos="6480"/>
        </w:tabs>
        <w:ind w:left="6480" w:hanging="360"/>
      </w:pPr>
    </w:lvl>
  </w:abstractNum>
  <w:abstractNum w:abstractNumId="22">
    <w:nsid w:val="390A6112"/>
    <w:multiLevelType w:val="hybridMultilevel"/>
    <w:tmpl w:val="91E812EE"/>
    <w:lvl w:ilvl="0" w:tplc="EC2A8C52">
      <w:start w:val="1"/>
      <w:numFmt w:val="decimal"/>
      <w:pStyle w:val="a0"/>
      <w:lvlText w:val="%1."/>
      <w:lvlJc w:val="left"/>
      <w:pPr>
        <w:tabs>
          <w:tab w:val="num" w:pos="2674"/>
        </w:tabs>
        <w:ind w:left="2674" w:hanging="1245"/>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nsid w:val="40357587"/>
    <w:multiLevelType w:val="multilevel"/>
    <w:tmpl w:val="3E00FB52"/>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04F5730"/>
    <w:multiLevelType w:val="multilevel"/>
    <w:tmpl w:val="03A89608"/>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5">
    <w:nsid w:val="4221345B"/>
    <w:multiLevelType w:val="multilevel"/>
    <w:tmpl w:val="6A803B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nsid w:val="42EC2806"/>
    <w:multiLevelType w:val="multilevel"/>
    <w:tmpl w:val="AC2A741E"/>
    <w:lvl w:ilvl="0">
      <w:start w:val="1"/>
      <w:numFmt w:val="decimal"/>
      <w:lvlText w:val="%1."/>
      <w:lvlJc w:val="left"/>
      <w:pPr>
        <w:ind w:left="1070" w:hanging="360"/>
      </w:pPr>
      <w:rPr>
        <w:rFonts w:ascii="Times New Roman" w:eastAsia="Times New Roman" w:hAnsi="Times New Roman" w:cs="Times New Roman"/>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7">
    <w:nsid w:val="45312A20"/>
    <w:multiLevelType w:val="hybridMultilevel"/>
    <w:tmpl w:val="640CAE64"/>
    <w:lvl w:ilvl="0" w:tplc="490472D8">
      <w:start w:val="1"/>
      <w:numFmt w:val="decimal"/>
      <w:lvlText w:val="%1."/>
      <w:lvlJc w:val="left"/>
      <w:pPr>
        <w:ind w:left="1407" w:hanging="84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457F5E9B"/>
    <w:multiLevelType w:val="hybridMultilevel"/>
    <w:tmpl w:val="5EFEA0D8"/>
    <w:lvl w:ilvl="0" w:tplc="2F0C68FE">
      <w:start w:val="1"/>
      <w:numFmt w:val="decimal"/>
      <w:lvlText w:val="%1."/>
      <w:lvlJc w:val="left"/>
      <w:pPr>
        <w:tabs>
          <w:tab w:val="num" w:pos="2663"/>
        </w:tabs>
        <w:ind w:left="2663" w:hanging="1245"/>
      </w:pPr>
      <w:rPr>
        <w:rFonts w:hint="default"/>
      </w:rPr>
    </w:lvl>
    <w:lvl w:ilvl="1" w:tplc="04190019" w:tentative="1">
      <w:start w:val="1"/>
      <w:numFmt w:val="lowerLetter"/>
      <w:pStyle w:val="2"/>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9">
    <w:nsid w:val="48FB1557"/>
    <w:multiLevelType w:val="hybridMultilevel"/>
    <w:tmpl w:val="D70EEC16"/>
    <w:lvl w:ilvl="0" w:tplc="C8B2FA82">
      <w:start w:val="1"/>
      <w:numFmt w:val="decimal"/>
      <w:lvlText w:val="%1)"/>
      <w:lvlJc w:val="left"/>
      <w:pPr>
        <w:ind w:left="644" w:hanging="360"/>
      </w:pPr>
    </w:lvl>
    <w:lvl w:ilvl="1" w:tplc="04190019">
      <w:start w:val="1"/>
      <w:numFmt w:val="decimal"/>
      <w:lvlText w:val="%2."/>
      <w:lvlJc w:val="left"/>
      <w:pPr>
        <w:tabs>
          <w:tab w:val="num" w:pos="1015"/>
        </w:tabs>
        <w:ind w:left="1015" w:hanging="360"/>
      </w:pPr>
    </w:lvl>
    <w:lvl w:ilvl="2" w:tplc="0419001B">
      <w:start w:val="1"/>
      <w:numFmt w:val="decimal"/>
      <w:lvlText w:val="%3."/>
      <w:lvlJc w:val="left"/>
      <w:pPr>
        <w:tabs>
          <w:tab w:val="num" w:pos="1735"/>
        </w:tabs>
        <w:ind w:left="1735" w:hanging="360"/>
      </w:pPr>
    </w:lvl>
    <w:lvl w:ilvl="3" w:tplc="0419000F">
      <w:start w:val="1"/>
      <w:numFmt w:val="decimal"/>
      <w:lvlText w:val="%4."/>
      <w:lvlJc w:val="left"/>
      <w:pPr>
        <w:tabs>
          <w:tab w:val="num" w:pos="2455"/>
        </w:tabs>
        <w:ind w:left="2455" w:hanging="360"/>
      </w:pPr>
    </w:lvl>
    <w:lvl w:ilvl="4" w:tplc="04190019">
      <w:start w:val="1"/>
      <w:numFmt w:val="decimal"/>
      <w:lvlText w:val="%5."/>
      <w:lvlJc w:val="left"/>
      <w:pPr>
        <w:tabs>
          <w:tab w:val="num" w:pos="3175"/>
        </w:tabs>
        <w:ind w:left="3175" w:hanging="360"/>
      </w:pPr>
    </w:lvl>
    <w:lvl w:ilvl="5" w:tplc="0419001B">
      <w:start w:val="1"/>
      <w:numFmt w:val="decimal"/>
      <w:lvlText w:val="%6."/>
      <w:lvlJc w:val="left"/>
      <w:pPr>
        <w:tabs>
          <w:tab w:val="num" w:pos="3895"/>
        </w:tabs>
        <w:ind w:left="3895" w:hanging="360"/>
      </w:pPr>
    </w:lvl>
    <w:lvl w:ilvl="6" w:tplc="0419000F">
      <w:start w:val="1"/>
      <w:numFmt w:val="decimal"/>
      <w:lvlText w:val="%7."/>
      <w:lvlJc w:val="left"/>
      <w:pPr>
        <w:tabs>
          <w:tab w:val="num" w:pos="4615"/>
        </w:tabs>
        <w:ind w:left="4615" w:hanging="360"/>
      </w:pPr>
    </w:lvl>
    <w:lvl w:ilvl="7" w:tplc="04190019">
      <w:start w:val="1"/>
      <w:numFmt w:val="decimal"/>
      <w:lvlText w:val="%8."/>
      <w:lvlJc w:val="left"/>
      <w:pPr>
        <w:tabs>
          <w:tab w:val="num" w:pos="5335"/>
        </w:tabs>
        <w:ind w:left="5335" w:hanging="360"/>
      </w:pPr>
    </w:lvl>
    <w:lvl w:ilvl="8" w:tplc="0419001B">
      <w:start w:val="1"/>
      <w:numFmt w:val="decimal"/>
      <w:lvlText w:val="%9."/>
      <w:lvlJc w:val="left"/>
      <w:pPr>
        <w:tabs>
          <w:tab w:val="num" w:pos="6055"/>
        </w:tabs>
        <w:ind w:left="6055" w:hanging="360"/>
      </w:pPr>
    </w:lvl>
  </w:abstractNum>
  <w:abstractNum w:abstractNumId="30">
    <w:nsid w:val="4B7A3C3D"/>
    <w:multiLevelType w:val="hybridMultilevel"/>
    <w:tmpl w:val="FB0ED27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4C2F63C9"/>
    <w:multiLevelType w:val="multilevel"/>
    <w:tmpl w:val="AC2A741E"/>
    <w:lvl w:ilvl="0">
      <w:start w:val="1"/>
      <w:numFmt w:val="decimal"/>
      <w:lvlText w:val="%1."/>
      <w:lvlJc w:val="left"/>
      <w:pPr>
        <w:ind w:left="1070" w:hanging="360"/>
      </w:pPr>
      <w:rPr>
        <w:rFonts w:ascii="Times New Roman" w:eastAsia="Times New Roman" w:hAnsi="Times New Roman" w:cs="Times New Roman"/>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32">
    <w:nsid w:val="4E223044"/>
    <w:multiLevelType w:val="multilevel"/>
    <w:tmpl w:val="76E0E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6444660"/>
    <w:multiLevelType w:val="hybridMultilevel"/>
    <w:tmpl w:val="FCDE8434"/>
    <w:lvl w:ilvl="0" w:tplc="0419000F">
      <w:start w:val="1"/>
      <w:numFmt w:val="bullet"/>
      <w:pStyle w:val="a1"/>
      <w:lvlText w:val=""/>
      <w:lvlJc w:val="left"/>
      <w:pPr>
        <w:ind w:left="870" w:hanging="360"/>
      </w:pPr>
      <w:rPr>
        <w:rFonts w:ascii="Symbol" w:hAnsi="Symbol" w:hint="default"/>
      </w:rPr>
    </w:lvl>
    <w:lvl w:ilvl="1" w:tplc="04190019" w:tentative="1">
      <w:start w:val="1"/>
      <w:numFmt w:val="bullet"/>
      <w:lvlText w:val="o"/>
      <w:lvlJc w:val="left"/>
      <w:pPr>
        <w:ind w:left="1590" w:hanging="360"/>
      </w:pPr>
      <w:rPr>
        <w:rFonts w:ascii="Courier New" w:hAnsi="Courier New" w:cs="Courier New" w:hint="default"/>
      </w:rPr>
    </w:lvl>
    <w:lvl w:ilvl="2" w:tplc="0419001B" w:tentative="1">
      <w:start w:val="1"/>
      <w:numFmt w:val="bullet"/>
      <w:lvlText w:val=""/>
      <w:lvlJc w:val="left"/>
      <w:pPr>
        <w:ind w:left="2310" w:hanging="360"/>
      </w:pPr>
      <w:rPr>
        <w:rFonts w:ascii="Wingdings" w:hAnsi="Wingdings" w:hint="default"/>
      </w:rPr>
    </w:lvl>
    <w:lvl w:ilvl="3" w:tplc="0419000F" w:tentative="1">
      <w:start w:val="1"/>
      <w:numFmt w:val="bullet"/>
      <w:lvlText w:val=""/>
      <w:lvlJc w:val="left"/>
      <w:pPr>
        <w:ind w:left="3030" w:hanging="360"/>
      </w:pPr>
      <w:rPr>
        <w:rFonts w:ascii="Symbol" w:hAnsi="Symbol" w:hint="default"/>
      </w:rPr>
    </w:lvl>
    <w:lvl w:ilvl="4" w:tplc="04190019" w:tentative="1">
      <w:start w:val="1"/>
      <w:numFmt w:val="bullet"/>
      <w:lvlText w:val="o"/>
      <w:lvlJc w:val="left"/>
      <w:pPr>
        <w:ind w:left="3750" w:hanging="360"/>
      </w:pPr>
      <w:rPr>
        <w:rFonts w:ascii="Courier New" w:hAnsi="Courier New" w:cs="Courier New" w:hint="default"/>
      </w:rPr>
    </w:lvl>
    <w:lvl w:ilvl="5" w:tplc="0419001B" w:tentative="1">
      <w:start w:val="1"/>
      <w:numFmt w:val="bullet"/>
      <w:lvlText w:val=""/>
      <w:lvlJc w:val="left"/>
      <w:pPr>
        <w:ind w:left="4470" w:hanging="360"/>
      </w:pPr>
      <w:rPr>
        <w:rFonts w:ascii="Wingdings" w:hAnsi="Wingdings" w:hint="default"/>
      </w:rPr>
    </w:lvl>
    <w:lvl w:ilvl="6" w:tplc="0419000F" w:tentative="1">
      <w:start w:val="1"/>
      <w:numFmt w:val="bullet"/>
      <w:lvlText w:val=""/>
      <w:lvlJc w:val="left"/>
      <w:pPr>
        <w:ind w:left="5190" w:hanging="360"/>
      </w:pPr>
      <w:rPr>
        <w:rFonts w:ascii="Symbol" w:hAnsi="Symbol" w:hint="default"/>
      </w:rPr>
    </w:lvl>
    <w:lvl w:ilvl="7" w:tplc="04190019" w:tentative="1">
      <w:start w:val="1"/>
      <w:numFmt w:val="bullet"/>
      <w:lvlText w:val="o"/>
      <w:lvlJc w:val="left"/>
      <w:pPr>
        <w:ind w:left="5910" w:hanging="360"/>
      </w:pPr>
      <w:rPr>
        <w:rFonts w:ascii="Courier New" w:hAnsi="Courier New" w:cs="Courier New" w:hint="default"/>
      </w:rPr>
    </w:lvl>
    <w:lvl w:ilvl="8" w:tplc="0419001B" w:tentative="1">
      <w:start w:val="1"/>
      <w:numFmt w:val="bullet"/>
      <w:lvlText w:val=""/>
      <w:lvlJc w:val="left"/>
      <w:pPr>
        <w:ind w:left="6630" w:hanging="360"/>
      </w:pPr>
      <w:rPr>
        <w:rFonts w:ascii="Wingdings" w:hAnsi="Wingdings" w:hint="default"/>
      </w:rPr>
    </w:lvl>
  </w:abstractNum>
  <w:abstractNum w:abstractNumId="34">
    <w:nsid w:val="5FB32DDA"/>
    <w:multiLevelType w:val="multilevel"/>
    <w:tmpl w:val="8A882264"/>
    <w:lvl w:ilvl="0">
      <w:start w:val="1"/>
      <w:numFmt w:val="decimal"/>
      <w:lvlText w:val="%1"/>
      <w:lvlJc w:val="left"/>
      <w:pPr>
        <w:ind w:left="1155" w:hanging="1155"/>
      </w:pPr>
      <w:rPr>
        <w:rFonts w:hint="default"/>
        <w:color w:val="auto"/>
      </w:rPr>
    </w:lvl>
    <w:lvl w:ilvl="1">
      <w:start w:val="1"/>
      <w:numFmt w:val="decimal"/>
      <w:lvlText w:val="%1.%2"/>
      <w:lvlJc w:val="left"/>
      <w:pPr>
        <w:ind w:left="1863" w:hanging="1155"/>
      </w:pPr>
      <w:rPr>
        <w:rFonts w:hint="default"/>
        <w:color w:val="auto"/>
      </w:rPr>
    </w:lvl>
    <w:lvl w:ilvl="2">
      <w:start w:val="1"/>
      <w:numFmt w:val="decimal"/>
      <w:lvlText w:val="%1.%2.%3"/>
      <w:lvlJc w:val="left"/>
      <w:pPr>
        <w:ind w:left="2571" w:hanging="1155"/>
      </w:pPr>
      <w:rPr>
        <w:rFonts w:hint="default"/>
        <w:color w:val="auto"/>
      </w:rPr>
    </w:lvl>
    <w:lvl w:ilvl="3">
      <w:start w:val="1"/>
      <w:numFmt w:val="decimal"/>
      <w:lvlText w:val="%1.%2.%3.%4"/>
      <w:lvlJc w:val="left"/>
      <w:pPr>
        <w:ind w:left="3279" w:hanging="1155"/>
      </w:pPr>
      <w:rPr>
        <w:rFonts w:hint="default"/>
        <w:color w:val="auto"/>
      </w:rPr>
    </w:lvl>
    <w:lvl w:ilvl="4">
      <w:start w:val="1"/>
      <w:numFmt w:val="decimal"/>
      <w:lvlText w:val="%1.%2.%3.%4.%5"/>
      <w:lvlJc w:val="left"/>
      <w:pPr>
        <w:ind w:left="3987" w:hanging="1155"/>
      </w:pPr>
      <w:rPr>
        <w:rFonts w:hint="default"/>
        <w:color w:val="auto"/>
      </w:rPr>
    </w:lvl>
    <w:lvl w:ilvl="5">
      <w:start w:val="1"/>
      <w:numFmt w:val="decimal"/>
      <w:lvlText w:val="%1.%2.%3.%4.%5.%6"/>
      <w:lvlJc w:val="left"/>
      <w:pPr>
        <w:ind w:left="4980" w:hanging="1440"/>
      </w:pPr>
      <w:rPr>
        <w:rFonts w:hint="default"/>
        <w:color w:val="auto"/>
      </w:rPr>
    </w:lvl>
    <w:lvl w:ilvl="6">
      <w:start w:val="1"/>
      <w:numFmt w:val="decimal"/>
      <w:lvlText w:val="%1.%2.%3.%4.%5.%6.%7"/>
      <w:lvlJc w:val="left"/>
      <w:pPr>
        <w:ind w:left="5688" w:hanging="1440"/>
      </w:pPr>
      <w:rPr>
        <w:rFonts w:hint="default"/>
        <w:color w:val="auto"/>
      </w:rPr>
    </w:lvl>
    <w:lvl w:ilvl="7">
      <w:start w:val="1"/>
      <w:numFmt w:val="decimal"/>
      <w:lvlText w:val="%1.%2.%3.%4.%5.%6.%7.%8"/>
      <w:lvlJc w:val="left"/>
      <w:pPr>
        <w:ind w:left="6756" w:hanging="1800"/>
      </w:pPr>
      <w:rPr>
        <w:rFonts w:hint="default"/>
        <w:color w:val="auto"/>
      </w:rPr>
    </w:lvl>
    <w:lvl w:ilvl="8">
      <w:start w:val="1"/>
      <w:numFmt w:val="decimal"/>
      <w:lvlText w:val="%1.%2.%3.%4.%5.%6.%7.%8.%9"/>
      <w:lvlJc w:val="left"/>
      <w:pPr>
        <w:ind w:left="7824" w:hanging="2160"/>
      </w:pPr>
      <w:rPr>
        <w:rFonts w:hint="default"/>
        <w:color w:val="auto"/>
      </w:rPr>
    </w:lvl>
  </w:abstractNum>
  <w:abstractNum w:abstractNumId="35">
    <w:nsid w:val="60BC51FA"/>
    <w:multiLevelType w:val="singleLevel"/>
    <w:tmpl w:val="94BC5798"/>
    <w:lvl w:ilvl="0">
      <w:start w:val="1"/>
      <w:numFmt w:val="bullet"/>
      <w:pStyle w:val="10"/>
      <w:lvlText w:val=""/>
      <w:lvlJc w:val="left"/>
      <w:pPr>
        <w:tabs>
          <w:tab w:val="num" w:pos="360"/>
        </w:tabs>
        <w:ind w:left="340" w:hanging="340"/>
      </w:pPr>
      <w:rPr>
        <w:rFonts w:ascii="Symbol" w:hAnsi="Symbol" w:hint="default"/>
        <w:strike w:val="0"/>
        <w:dstrike w:val="0"/>
        <w:color w:val="auto"/>
        <w:u w:val="none"/>
        <w:effect w:val="none"/>
      </w:rPr>
    </w:lvl>
  </w:abstractNum>
  <w:abstractNum w:abstractNumId="36">
    <w:nsid w:val="61A07C5D"/>
    <w:multiLevelType w:val="hybridMultilevel"/>
    <w:tmpl w:val="81D41490"/>
    <w:lvl w:ilvl="0" w:tplc="184C93D8">
      <w:start w:val="1"/>
      <w:numFmt w:val="decimal"/>
      <w:pStyle w:val="a2"/>
      <w:lvlText w:val="%1."/>
      <w:lvlJc w:val="left"/>
      <w:pPr>
        <w:tabs>
          <w:tab w:val="num" w:pos="1954"/>
        </w:tabs>
        <w:ind w:left="1954" w:hanging="1245"/>
      </w:pPr>
      <w:rPr>
        <w:rFonts w:hint="default"/>
      </w:rPr>
    </w:lvl>
    <w:lvl w:ilvl="1" w:tplc="68227F92" w:tentative="1">
      <w:start w:val="1"/>
      <w:numFmt w:val="lowerLetter"/>
      <w:lvlText w:val="%2."/>
      <w:lvlJc w:val="left"/>
      <w:pPr>
        <w:tabs>
          <w:tab w:val="num" w:pos="1789"/>
        </w:tabs>
        <w:ind w:left="1789" w:hanging="360"/>
      </w:pPr>
    </w:lvl>
    <w:lvl w:ilvl="2" w:tplc="959AA786" w:tentative="1">
      <w:start w:val="1"/>
      <w:numFmt w:val="lowerRoman"/>
      <w:lvlText w:val="%3."/>
      <w:lvlJc w:val="right"/>
      <w:pPr>
        <w:tabs>
          <w:tab w:val="num" w:pos="2509"/>
        </w:tabs>
        <w:ind w:left="2509" w:hanging="180"/>
      </w:pPr>
    </w:lvl>
    <w:lvl w:ilvl="3" w:tplc="4E046E4C" w:tentative="1">
      <w:start w:val="1"/>
      <w:numFmt w:val="decimal"/>
      <w:lvlText w:val="%4."/>
      <w:lvlJc w:val="left"/>
      <w:pPr>
        <w:tabs>
          <w:tab w:val="num" w:pos="3229"/>
        </w:tabs>
        <w:ind w:left="3229" w:hanging="360"/>
      </w:pPr>
    </w:lvl>
    <w:lvl w:ilvl="4" w:tplc="B30675D4" w:tentative="1">
      <w:start w:val="1"/>
      <w:numFmt w:val="lowerLetter"/>
      <w:lvlText w:val="%5."/>
      <w:lvlJc w:val="left"/>
      <w:pPr>
        <w:tabs>
          <w:tab w:val="num" w:pos="3949"/>
        </w:tabs>
        <w:ind w:left="3949" w:hanging="360"/>
      </w:pPr>
    </w:lvl>
    <w:lvl w:ilvl="5" w:tplc="BFC8DC7C" w:tentative="1">
      <w:start w:val="1"/>
      <w:numFmt w:val="lowerRoman"/>
      <w:lvlText w:val="%6."/>
      <w:lvlJc w:val="right"/>
      <w:pPr>
        <w:tabs>
          <w:tab w:val="num" w:pos="4669"/>
        </w:tabs>
        <w:ind w:left="4669" w:hanging="180"/>
      </w:pPr>
    </w:lvl>
    <w:lvl w:ilvl="6" w:tplc="27426744" w:tentative="1">
      <w:start w:val="1"/>
      <w:numFmt w:val="decimal"/>
      <w:lvlText w:val="%7."/>
      <w:lvlJc w:val="left"/>
      <w:pPr>
        <w:tabs>
          <w:tab w:val="num" w:pos="5389"/>
        </w:tabs>
        <w:ind w:left="5389" w:hanging="360"/>
      </w:pPr>
    </w:lvl>
    <w:lvl w:ilvl="7" w:tplc="19A67B46" w:tentative="1">
      <w:start w:val="1"/>
      <w:numFmt w:val="lowerLetter"/>
      <w:lvlText w:val="%8."/>
      <w:lvlJc w:val="left"/>
      <w:pPr>
        <w:tabs>
          <w:tab w:val="num" w:pos="6109"/>
        </w:tabs>
        <w:ind w:left="6109" w:hanging="360"/>
      </w:pPr>
    </w:lvl>
    <w:lvl w:ilvl="8" w:tplc="BDAE627C" w:tentative="1">
      <w:start w:val="1"/>
      <w:numFmt w:val="lowerRoman"/>
      <w:lvlText w:val="%9."/>
      <w:lvlJc w:val="right"/>
      <w:pPr>
        <w:tabs>
          <w:tab w:val="num" w:pos="6829"/>
        </w:tabs>
        <w:ind w:left="6829" w:hanging="180"/>
      </w:pPr>
    </w:lvl>
  </w:abstractNum>
  <w:abstractNum w:abstractNumId="37">
    <w:nsid w:val="67CC5073"/>
    <w:multiLevelType w:val="hybridMultilevel"/>
    <w:tmpl w:val="60FADF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4F5462"/>
    <w:multiLevelType w:val="multilevel"/>
    <w:tmpl w:val="ABDA6096"/>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39">
    <w:nsid w:val="73707152"/>
    <w:multiLevelType w:val="hybridMultilevel"/>
    <w:tmpl w:val="DEC0FDC0"/>
    <w:lvl w:ilvl="0" w:tplc="92369AA2">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40">
    <w:nsid w:val="74343020"/>
    <w:multiLevelType w:val="multilevel"/>
    <w:tmpl w:val="7B98FF26"/>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41">
    <w:nsid w:val="7CF64475"/>
    <w:multiLevelType w:val="multilevel"/>
    <w:tmpl w:val="F8D6D74E"/>
    <w:lvl w:ilvl="0">
      <w:start w:val="1"/>
      <w:numFmt w:val="decimal"/>
      <w:lvlText w:val="%1."/>
      <w:lvlJc w:val="left"/>
      <w:pPr>
        <w:ind w:left="1728" w:hanging="10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2">
    <w:nsid w:val="7EB53682"/>
    <w:multiLevelType w:val="hybridMultilevel"/>
    <w:tmpl w:val="A6F48696"/>
    <w:lvl w:ilvl="0" w:tplc="152222E2">
      <w:start w:val="1"/>
      <w:numFmt w:val="decimal"/>
      <w:lvlText w:val="%1."/>
      <w:lvlJc w:val="left"/>
      <w:pPr>
        <w:ind w:left="1094"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3"/>
  </w:num>
  <w:num w:numId="2">
    <w:abstractNumId w:val="36"/>
  </w:num>
  <w:num w:numId="3">
    <w:abstractNumId w:val="28"/>
  </w:num>
  <w:num w:numId="4">
    <w:abstractNumId w:val="22"/>
  </w:num>
  <w:num w:numId="5">
    <w:abstractNumId w:val="18"/>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40"/>
  </w:num>
  <w:num w:numId="9">
    <w:abstractNumId w:val="27"/>
  </w:num>
  <w:num w:numId="10">
    <w:abstractNumId w:val="37"/>
  </w:num>
  <w:num w:numId="11">
    <w:abstractNumId w:val="17"/>
  </w:num>
  <w:num w:numId="12">
    <w:abstractNumId w:val="23"/>
  </w:num>
  <w:num w:numId="13">
    <w:abstractNumId w:val="14"/>
  </w:num>
  <w:num w:numId="14">
    <w:abstractNumId w:val="19"/>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16"/>
  </w:num>
  <w:num w:numId="19">
    <w:abstractNumId w:val="11"/>
  </w:num>
  <w:num w:numId="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41"/>
  </w:num>
  <w:num w:numId="23">
    <w:abstractNumId w:val="20"/>
  </w:num>
  <w:num w:numId="24">
    <w:abstractNumId w:val="26"/>
  </w:num>
  <w:num w:numId="25">
    <w:abstractNumId w:val="10"/>
  </w:num>
  <w:num w:numId="26">
    <w:abstractNumId w:val="13"/>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9"/>
  </w:num>
  <w:num w:numId="30">
    <w:abstractNumId w:val="32"/>
  </w:num>
  <w:num w:numId="31">
    <w:abstractNumId w:val="34"/>
  </w:num>
  <w:num w:numId="32">
    <w:abstractNumId w:val="31"/>
  </w:num>
  <w:num w:numId="33">
    <w:abstractNumId w:val="2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autoHyphenation/>
  <w:defaultTableStyle w:val="a3"/>
  <w:drawingGridHorizontalSpacing w:val="120"/>
  <w:drawingGridVerticalSpacing w:val="0"/>
  <w:displayHorizontalDrawingGridEvery w:val="0"/>
  <w:displayVerticalDrawingGridEvery w:val="0"/>
  <w:characterSpacingControl w:val="doNotCompress"/>
  <w:hdrShapeDefaults>
    <o:shapedefaults v:ext="edit" spidmax="855042"/>
  </w:hdrShapeDefaults>
  <w:footnotePr>
    <w:footnote w:id="0"/>
    <w:footnote w:id="1"/>
  </w:footnotePr>
  <w:endnotePr>
    <w:endnote w:id="0"/>
    <w:endnote w:id="1"/>
  </w:endnotePr>
  <w:compat/>
  <w:rsids>
    <w:rsidRoot w:val="00EC4CCB"/>
    <w:rsid w:val="0000088D"/>
    <w:rsid w:val="00001228"/>
    <w:rsid w:val="0000137E"/>
    <w:rsid w:val="00001386"/>
    <w:rsid w:val="00001724"/>
    <w:rsid w:val="000020EB"/>
    <w:rsid w:val="00002BF2"/>
    <w:rsid w:val="0000319B"/>
    <w:rsid w:val="00003A75"/>
    <w:rsid w:val="00003ABF"/>
    <w:rsid w:val="00003B0E"/>
    <w:rsid w:val="00003D7F"/>
    <w:rsid w:val="00003DDA"/>
    <w:rsid w:val="0000434B"/>
    <w:rsid w:val="000046CF"/>
    <w:rsid w:val="00004817"/>
    <w:rsid w:val="00004902"/>
    <w:rsid w:val="00004934"/>
    <w:rsid w:val="00004AFC"/>
    <w:rsid w:val="00005092"/>
    <w:rsid w:val="0000513A"/>
    <w:rsid w:val="000051CA"/>
    <w:rsid w:val="00005496"/>
    <w:rsid w:val="00005AB1"/>
    <w:rsid w:val="00005D6B"/>
    <w:rsid w:val="00006148"/>
    <w:rsid w:val="00006556"/>
    <w:rsid w:val="0000664D"/>
    <w:rsid w:val="000067F1"/>
    <w:rsid w:val="00006C73"/>
    <w:rsid w:val="00006F59"/>
    <w:rsid w:val="00007177"/>
    <w:rsid w:val="00007248"/>
    <w:rsid w:val="00007270"/>
    <w:rsid w:val="0000793B"/>
    <w:rsid w:val="00010250"/>
    <w:rsid w:val="000102F4"/>
    <w:rsid w:val="00010567"/>
    <w:rsid w:val="00010714"/>
    <w:rsid w:val="000108DB"/>
    <w:rsid w:val="00010F51"/>
    <w:rsid w:val="000113AD"/>
    <w:rsid w:val="0001155F"/>
    <w:rsid w:val="000116B9"/>
    <w:rsid w:val="00011A2F"/>
    <w:rsid w:val="00011A81"/>
    <w:rsid w:val="00011F82"/>
    <w:rsid w:val="00012B5B"/>
    <w:rsid w:val="00012B65"/>
    <w:rsid w:val="00012C8C"/>
    <w:rsid w:val="0001314C"/>
    <w:rsid w:val="000132DD"/>
    <w:rsid w:val="0001374C"/>
    <w:rsid w:val="00013955"/>
    <w:rsid w:val="000140B6"/>
    <w:rsid w:val="000144B1"/>
    <w:rsid w:val="000144CA"/>
    <w:rsid w:val="00014836"/>
    <w:rsid w:val="00014B3D"/>
    <w:rsid w:val="00014E6B"/>
    <w:rsid w:val="00014E76"/>
    <w:rsid w:val="00014F09"/>
    <w:rsid w:val="00014F55"/>
    <w:rsid w:val="00014F76"/>
    <w:rsid w:val="000150D8"/>
    <w:rsid w:val="00015669"/>
    <w:rsid w:val="000156E9"/>
    <w:rsid w:val="00015AD2"/>
    <w:rsid w:val="00015C9A"/>
    <w:rsid w:val="000166A2"/>
    <w:rsid w:val="00016C23"/>
    <w:rsid w:val="00016FB1"/>
    <w:rsid w:val="00016FC7"/>
    <w:rsid w:val="00016FE0"/>
    <w:rsid w:val="0001750A"/>
    <w:rsid w:val="000175FC"/>
    <w:rsid w:val="000177E9"/>
    <w:rsid w:val="000178FE"/>
    <w:rsid w:val="00017BD5"/>
    <w:rsid w:val="00020BFF"/>
    <w:rsid w:val="00020D35"/>
    <w:rsid w:val="00020DA2"/>
    <w:rsid w:val="00020F55"/>
    <w:rsid w:val="000211A4"/>
    <w:rsid w:val="000216E0"/>
    <w:rsid w:val="00021A12"/>
    <w:rsid w:val="00021BC7"/>
    <w:rsid w:val="00022273"/>
    <w:rsid w:val="000223B5"/>
    <w:rsid w:val="0002291D"/>
    <w:rsid w:val="00022E77"/>
    <w:rsid w:val="00022F49"/>
    <w:rsid w:val="00023281"/>
    <w:rsid w:val="000238F1"/>
    <w:rsid w:val="0002469A"/>
    <w:rsid w:val="00024924"/>
    <w:rsid w:val="00024A3A"/>
    <w:rsid w:val="000253CF"/>
    <w:rsid w:val="00025A46"/>
    <w:rsid w:val="00025AA2"/>
    <w:rsid w:val="000264C1"/>
    <w:rsid w:val="000267CF"/>
    <w:rsid w:val="000269A0"/>
    <w:rsid w:val="00026B36"/>
    <w:rsid w:val="000270FE"/>
    <w:rsid w:val="00027358"/>
    <w:rsid w:val="000273AE"/>
    <w:rsid w:val="00027434"/>
    <w:rsid w:val="000274C8"/>
    <w:rsid w:val="000276F1"/>
    <w:rsid w:val="00027761"/>
    <w:rsid w:val="00027838"/>
    <w:rsid w:val="00027871"/>
    <w:rsid w:val="00027B17"/>
    <w:rsid w:val="0003001E"/>
    <w:rsid w:val="000301E3"/>
    <w:rsid w:val="0003038A"/>
    <w:rsid w:val="00030566"/>
    <w:rsid w:val="00030D2D"/>
    <w:rsid w:val="00030D46"/>
    <w:rsid w:val="00030F10"/>
    <w:rsid w:val="00031318"/>
    <w:rsid w:val="000314BC"/>
    <w:rsid w:val="00031A75"/>
    <w:rsid w:val="00031C5C"/>
    <w:rsid w:val="00031F77"/>
    <w:rsid w:val="00032309"/>
    <w:rsid w:val="00032523"/>
    <w:rsid w:val="00032B96"/>
    <w:rsid w:val="000331ED"/>
    <w:rsid w:val="0003336E"/>
    <w:rsid w:val="00033389"/>
    <w:rsid w:val="000334D4"/>
    <w:rsid w:val="00033B0E"/>
    <w:rsid w:val="00034716"/>
    <w:rsid w:val="00034D53"/>
    <w:rsid w:val="00034DEF"/>
    <w:rsid w:val="00035014"/>
    <w:rsid w:val="000370CB"/>
    <w:rsid w:val="00037100"/>
    <w:rsid w:val="00037424"/>
    <w:rsid w:val="00037B6D"/>
    <w:rsid w:val="00040037"/>
    <w:rsid w:val="000400C0"/>
    <w:rsid w:val="0004051E"/>
    <w:rsid w:val="00040E27"/>
    <w:rsid w:val="00041221"/>
    <w:rsid w:val="00041416"/>
    <w:rsid w:val="000415E7"/>
    <w:rsid w:val="000417E5"/>
    <w:rsid w:val="00041D3D"/>
    <w:rsid w:val="00041F15"/>
    <w:rsid w:val="0004229D"/>
    <w:rsid w:val="0004243C"/>
    <w:rsid w:val="00042658"/>
    <w:rsid w:val="00042724"/>
    <w:rsid w:val="000427FF"/>
    <w:rsid w:val="00042ABA"/>
    <w:rsid w:val="00042BBC"/>
    <w:rsid w:val="00042D0D"/>
    <w:rsid w:val="00042D8C"/>
    <w:rsid w:val="00042DBD"/>
    <w:rsid w:val="00042E65"/>
    <w:rsid w:val="00042FAD"/>
    <w:rsid w:val="000439F7"/>
    <w:rsid w:val="00043F27"/>
    <w:rsid w:val="00044AD2"/>
    <w:rsid w:val="000450D6"/>
    <w:rsid w:val="0004523A"/>
    <w:rsid w:val="00045919"/>
    <w:rsid w:val="000461CC"/>
    <w:rsid w:val="000466D4"/>
    <w:rsid w:val="00046798"/>
    <w:rsid w:val="00046876"/>
    <w:rsid w:val="00046A9D"/>
    <w:rsid w:val="00046E24"/>
    <w:rsid w:val="00047292"/>
    <w:rsid w:val="00047629"/>
    <w:rsid w:val="00047673"/>
    <w:rsid w:val="00047C46"/>
    <w:rsid w:val="00047EFD"/>
    <w:rsid w:val="0005056E"/>
    <w:rsid w:val="000508C6"/>
    <w:rsid w:val="00050AF8"/>
    <w:rsid w:val="000515CB"/>
    <w:rsid w:val="00051D59"/>
    <w:rsid w:val="00051FF3"/>
    <w:rsid w:val="00052155"/>
    <w:rsid w:val="000524FA"/>
    <w:rsid w:val="000525D9"/>
    <w:rsid w:val="000525F1"/>
    <w:rsid w:val="0005267D"/>
    <w:rsid w:val="000528C2"/>
    <w:rsid w:val="000531CB"/>
    <w:rsid w:val="000532F6"/>
    <w:rsid w:val="00053397"/>
    <w:rsid w:val="000537E0"/>
    <w:rsid w:val="00054979"/>
    <w:rsid w:val="00054C85"/>
    <w:rsid w:val="00055586"/>
    <w:rsid w:val="000558FA"/>
    <w:rsid w:val="00055D14"/>
    <w:rsid w:val="00055D52"/>
    <w:rsid w:val="00056388"/>
    <w:rsid w:val="000563D9"/>
    <w:rsid w:val="0005645F"/>
    <w:rsid w:val="0005650D"/>
    <w:rsid w:val="000565F6"/>
    <w:rsid w:val="00056CBF"/>
    <w:rsid w:val="00056D59"/>
    <w:rsid w:val="0005758E"/>
    <w:rsid w:val="000577C5"/>
    <w:rsid w:val="00057F74"/>
    <w:rsid w:val="000606EE"/>
    <w:rsid w:val="0006107B"/>
    <w:rsid w:val="00061529"/>
    <w:rsid w:val="00061F75"/>
    <w:rsid w:val="0006208C"/>
    <w:rsid w:val="000628D7"/>
    <w:rsid w:val="00062DE6"/>
    <w:rsid w:val="0006316A"/>
    <w:rsid w:val="000632C7"/>
    <w:rsid w:val="0006349B"/>
    <w:rsid w:val="000634C9"/>
    <w:rsid w:val="000636B0"/>
    <w:rsid w:val="000638F0"/>
    <w:rsid w:val="0006394B"/>
    <w:rsid w:val="000640BB"/>
    <w:rsid w:val="000640EE"/>
    <w:rsid w:val="00064AB5"/>
    <w:rsid w:val="00064E6D"/>
    <w:rsid w:val="000657A1"/>
    <w:rsid w:val="00065C8D"/>
    <w:rsid w:val="00065DF9"/>
    <w:rsid w:val="00065FF2"/>
    <w:rsid w:val="000662D4"/>
    <w:rsid w:val="00066755"/>
    <w:rsid w:val="000669F7"/>
    <w:rsid w:val="00066BE9"/>
    <w:rsid w:val="00066E7E"/>
    <w:rsid w:val="00066F84"/>
    <w:rsid w:val="00067044"/>
    <w:rsid w:val="0006797D"/>
    <w:rsid w:val="00067E94"/>
    <w:rsid w:val="00067F00"/>
    <w:rsid w:val="00067F98"/>
    <w:rsid w:val="00070D1E"/>
    <w:rsid w:val="0007146F"/>
    <w:rsid w:val="0007147F"/>
    <w:rsid w:val="00071FC4"/>
    <w:rsid w:val="0007235A"/>
    <w:rsid w:val="000723AE"/>
    <w:rsid w:val="000724C6"/>
    <w:rsid w:val="000728AC"/>
    <w:rsid w:val="00072D46"/>
    <w:rsid w:val="00072D84"/>
    <w:rsid w:val="000730D9"/>
    <w:rsid w:val="0007386F"/>
    <w:rsid w:val="00073B85"/>
    <w:rsid w:val="0007541C"/>
    <w:rsid w:val="00075453"/>
    <w:rsid w:val="000758C6"/>
    <w:rsid w:val="00075CEC"/>
    <w:rsid w:val="000761E2"/>
    <w:rsid w:val="000764A5"/>
    <w:rsid w:val="00076672"/>
    <w:rsid w:val="000776D6"/>
    <w:rsid w:val="0008012E"/>
    <w:rsid w:val="0008036C"/>
    <w:rsid w:val="00080A48"/>
    <w:rsid w:val="00080A7B"/>
    <w:rsid w:val="00080FE2"/>
    <w:rsid w:val="000815F2"/>
    <w:rsid w:val="00081E56"/>
    <w:rsid w:val="00081EF2"/>
    <w:rsid w:val="00081FA1"/>
    <w:rsid w:val="00082694"/>
    <w:rsid w:val="00082A7F"/>
    <w:rsid w:val="00082B48"/>
    <w:rsid w:val="00082B75"/>
    <w:rsid w:val="00082D56"/>
    <w:rsid w:val="000830E8"/>
    <w:rsid w:val="00083573"/>
    <w:rsid w:val="00083C51"/>
    <w:rsid w:val="00083D2A"/>
    <w:rsid w:val="00084166"/>
    <w:rsid w:val="000842A2"/>
    <w:rsid w:val="00084860"/>
    <w:rsid w:val="00084CB8"/>
    <w:rsid w:val="0008511E"/>
    <w:rsid w:val="00085691"/>
    <w:rsid w:val="00085759"/>
    <w:rsid w:val="0008596F"/>
    <w:rsid w:val="00085A51"/>
    <w:rsid w:val="00085B50"/>
    <w:rsid w:val="00086456"/>
    <w:rsid w:val="00086833"/>
    <w:rsid w:val="00086B01"/>
    <w:rsid w:val="00086B19"/>
    <w:rsid w:val="00086B4C"/>
    <w:rsid w:val="00086E65"/>
    <w:rsid w:val="00087353"/>
    <w:rsid w:val="00087398"/>
    <w:rsid w:val="0008749C"/>
    <w:rsid w:val="00087741"/>
    <w:rsid w:val="000879B6"/>
    <w:rsid w:val="00087A5E"/>
    <w:rsid w:val="00087ABB"/>
    <w:rsid w:val="00087B24"/>
    <w:rsid w:val="00087BA5"/>
    <w:rsid w:val="00087BC8"/>
    <w:rsid w:val="00087C2A"/>
    <w:rsid w:val="00087C99"/>
    <w:rsid w:val="00087DE9"/>
    <w:rsid w:val="00087DEC"/>
    <w:rsid w:val="00087F52"/>
    <w:rsid w:val="00087F89"/>
    <w:rsid w:val="00090AAE"/>
    <w:rsid w:val="00091873"/>
    <w:rsid w:val="00091AC2"/>
    <w:rsid w:val="00091E89"/>
    <w:rsid w:val="0009201D"/>
    <w:rsid w:val="00092410"/>
    <w:rsid w:val="00092C8F"/>
    <w:rsid w:val="00092ED4"/>
    <w:rsid w:val="00093232"/>
    <w:rsid w:val="00093935"/>
    <w:rsid w:val="00093CF2"/>
    <w:rsid w:val="00094560"/>
    <w:rsid w:val="00094893"/>
    <w:rsid w:val="00094C9F"/>
    <w:rsid w:val="00094E5B"/>
    <w:rsid w:val="000951D4"/>
    <w:rsid w:val="000958E7"/>
    <w:rsid w:val="00095FA5"/>
    <w:rsid w:val="00095FAC"/>
    <w:rsid w:val="0009640D"/>
    <w:rsid w:val="0009649B"/>
    <w:rsid w:val="000966AC"/>
    <w:rsid w:val="00096A81"/>
    <w:rsid w:val="00096C7E"/>
    <w:rsid w:val="00096CF6"/>
    <w:rsid w:val="00097106"/>
    <w:rsid w:val="000971D2"/>
    <w:rsid w:val="0009744F"/>
    <w:rsid w:val="000A0097"/>
    <w:rsid w:val="000A00BC"/>
    <w:rsid w:val="000A00FC"/>
    <w:rsid w:val="000A024C"/>
    <w:rsid w:val="000A0336"/>
    <w:rsid w:val="000A0810"/>
    <w:rsid w:val="000A0AC4"/>
    <w:rsid w:val="000A0B44"/>
    <w:rsid w:val="000A0C35"/>
    <w:rsid w:val="000A0D22"/>
    <w:rsid w:val="000A10DB"/>
    <w:rsid w:val="000A115D"/>
    <w:rsid w:val="000A151B"/>
    <w:rsid w:val="000A166D"/>
    <w:rsid w:val="000A168D"/>
    <w:rsid w:val="000A18CB"/>
    <w:rsid w:val="000A1A07"/>
    <w:rsid w:val="000A1DBC"/>
    <w:rsid w:val="000A1FC9"/>
    <w:rsid w:val="000A31E7"/>
    <w:rsid w:val="000A3370"/>
    <w:rsid w:val="000A3507"/>
    <w:rsid w:val="000A38C2"/>
    <w:rsid w:val="000A3B2C"/>
    <w:rsid w:val="000A4148"/>
    <w:rsid w:val="000A4361"/>
    <w:rsid w:val="000A4744"/>
    <w:rsid w:val="000A49FE"/>
    <w:rsid w:val="000A4C78"/>
    <w:rsid w:val="000A4D24"/>
    <w:rsid w:val="000A5220"/>
    <w:rsid w:val="000A5298"/>
    <w:rsid w:val="000A5413"/>
    <w:rsid w:val="000A56D9"/>
    <w:rsid w:val="000A590E"/>
    <w:rsid w:val="000A5CFC"/>
    <w:rsid w:val="000A5D6F"/>
    <w:rsid w:val="000A61D6"/>
    <w:rsid w:val="000A6480"/>
    <w:rsid w:val="000A64AF"/>
    <w:rsid w:val="000A64CE"/>
    <w:rsid w:val="000A669D"/>
    <w:rsid w:val="000A68CD"/>
    <w:rsid w:val="000A6958"/>
    <w:rsid w:val="000A6DCC"/>
    <w:rsid w:val="000A717B"/>
    <w:rsid w:val="000A7944"/>
    <w:rsid w:val="000A7B40"/>
    <w:rsid w:val="000B0153"/>
    <w:rsid w:val="000B057A"/>
    <w:rsid w:val="000B1452"/>
    <w:rsid w:val="000B15CA"/>
    <w:rsid w:val="000B18B2"/>
    <w:rsid w:val="000B18D1"/>
    <w:rsid w:val="000B195C"/>
    <w:rsid w:val="000B1DA8"/>
    <w:rsid w:val="000B1E78"/>
    <w:rsid w:val="000B2211"/>
    <w:rsid w:val="000B2CC3"/>
    <w:rsid w:val="000B30D9"/>
    <w:rsid w:val="000B31D3"/>
    <w:rsid w:val="000B33BF"/>
    <w:rsid w:val="000B3591"/>
    <w:rsid w:val="000B3597"/>
    <w:rsid w:val="000B3CDB"/>
    <w:rsid w:val="000B3FD0"/>
    <w:rsid w:val="000B4250"/>
    <w:rsid w:val="000B45EF"/>
    <w:rsid w:val="000B4C95"/>
    <w:rsid w:val="000B5419"/>
    <w:rsid w:val="000B55EB"/>
    <w:rsid w:val="000B5914"/>
    <w:rsid w:val="000B61DD"/>
    <w:rsid w:val="000B6275"/>
    <w:rsid w:val="000B638B"/>
    <w:rsid w:val="000B645B"/>
    <w:rsid w:val="000B6A6D"/>
    <w:rsid w:val="000B6BA9"/>
    <w:rsid w:val="000B6CA9"/>
    <w:rsid w:val="000B6E76"/>
    <w:rsid w:val="000B6FAD"/>
    <w:rsid w:val="000B77F7"/>
    <w:rsid w:val="000B793A"/>
    <w:rsid w:val="000B7B02"/>
    <w:rsid w:val="000B7D76"/>
    <w:rsid w:val="000B7E80"/>
    <w:rsid w:val="000C094D"/>
    <w:rsid w:val="000C0FF6"/>
    <w:rsid w:val="000C12DD"/>
    <w:rsid w:val="000C1543"/>
    <w:rsid w:val="000C15E0"/>
    <w:rsid w:val="000C1693"/>
    <w:rsid w:val="000C1707"/>
    <w:rsid w:val="000C19F0"/>
    <w:rsid w:val="000C1F4F"/>
    <w:rsid w:val="000C24C5"/>
    <w:rsid w:val="000C2831"/>
    <w:rsid w:val="000C2D63"/>
    <w:rsid w:val="000C2EA7"/>
    <w:rsid w:val="000C30D2"/>
    <w:rsid w:val="000C32AA"/>
    <w:rsid w:val="000C34B4"/>
    <w:rsid w:val="000C3D7F"/>
    <w:rsid w:val="000C3EA2"/>
    <w:rsid w:val="000C4095"/>
    <w:rsid w:val="000C40EC"/>
    <w:rsid w:val="000C4B0E"/>
    <w:rsid w:val="000C4EEF"/>
    <w:rsid w:val="000C4FAE"/>
    <w:rsid w:val="000C54C6"/>
    <w:rsid w:val="000C60A1"/>
    <w:rsid w:val="000C622A"/>
    <w:rsid w:val="000C66F7"/>
    <w:rsid w:val="000C681A"/>
    <w:rsid w:val="000C695A"/>
    <w:rsid w:val="000C6A6D"/>
    <w:rsid w:val="000C6BCA"/>
    <w:rsid w:val="000C6F8D"/>
    <w:rsid w:val="000C6FC3"/>
    <w:rsid w:val="000C7170"/>
    <w:rsid w:val="000C770D"/>
    <w:rsid w:val="000C7C69"/>
    <w:rsid w:val="000C7C75"/>
    <w:rsid w:val="000C7E0B"/>
    <w:rsid w:val="000D0506"/>
    <w:rsid w:val="000D0DEE"/>
    <w:rsid w:val="000D0E67"/>
    <w:rsid w:val="000D0FAA"/>
    <w:rsid w:val="000D14F5"/>
    <w:rsid w:val="000D1539"/>
    <w:rsid w:val="000D1624"/>
    <w:rsid w:val="000D1BB6"/>
    <w:rsid w:val="000D1E6C"/>
    <w:rsid w:val="000D260E"/>
    <w:rsid w:val="000D2A6C"/>
    <w:rsid w:val="000D2AC6"/>
    <w:rsid w:val="000D3224"/>
    <w:rsid w:val="000D339C"/>
    <w:rsid w:val="000D3C19"/>
    <w:rsid w:val="000D3E24"/>
    <w:rsid w:val="000D3FBA"/>
    <w:rsid w:val="000D3FE8"/>
    <w:rsid w:val="000D411C"/>
    <w:rsid w:val="000D4563"/>
    <w:rsid w:val="000D4DAB"/>
    <w:rsid w:val="000D5022"/>
    <w:rsid w:val="000D566F"/>
    <w:rsid w:val="000D5ADF"/>
    <w:rsid w:val="000D5EF5"/>
    <w:rsid w:val="000D5F3A"/>
    <w:rsid w:val="000D5FE2"/>
    <w:rsid w:val="000D62E0"/>
    <w:rsid w:val="000D6843"/>
    <w:rsid w:val="000D695C"/>
    <w:rsid w:val="000D6E35"/>
    <w:rsid w:val="000D7165"/>
    <w:rsid w:val="000D73D1"/>
    <w:rsid w:val="000D772D"/>
    <w:rsid w:val="000D786F"/>
    <w:rsid w:val="000D79DD"/>
    <w:rsid w:val="000D7BA9"/>
    <w:rsid w:val="000D7DEE"/>
    <w:rsid w:val="000D7F12"/>
    <w:rsid w:val="000D7F27"/>
    <w:rsid w:val="000E0396"/>
    <w:rsid w:val="000E0E9F"/>
    <w:rsid w:val="000E1501"/>
    <w:rsid w:val="000E1568"/>
    <w:rsid w:val="000E188C"/>
    <w:rsid w:val="000E1DB5"/>
    <w:rsid w:val="000E21B6"/>
    <w:rsid w:val="000E2465"/>
    <w:rsid w:val="000E2892"/>
    <w:rsid w:val="000E2F05"/>
    <w:rsid w:val="000E30A8"/>
    <w:rsid w:val="000E313A"/>
    <w:rsid w:val="000E3575"/>
    <w:rsid w:val="000E366B"/>
    <w:rsid w:val="000E3875"/>
    <w:rsid w:val="000E3C64"/>
    <w:rsid w:val="000E40E2"/>
    <w:rsid w:val="000E4185"/>
    <w:rsid w:val="000E41FA"/>
    <w:rsid w:val="000E473B"/>
    <w:rsid w:val="000E4AA4"/>
    <w:rsid w:val="000E51E0"/>
    <w:rsid w:val="000E5EEE"/>
    <w:rsid w:val="000E5F1F"/>
    <w:rsid w:val="000E60D7"/>
    <w:rsid w:val="000E6404"/>
    <w:rsid w:val="000E6440"/>
    <w:rsid w:val="000E68B5"/>
    <w:rsid w:val="000E6997"/>
    <w:rsid w:val="000E6A13"/>
    <w:rsid w:val="000E6A52"/>
    <w:rsid w:val="000E6A62"/>
    <w:rsid w:val="000E6D5E"/>
    <w:rsid w:val="000E70E8"/>
    <w:rsid w:val="000E724D"/>
    <w:rsid w:val="000E7607"/>
    <w:rsid w:val="000F0003"/>
    <w:rsid w:val="000F093F"/>
    <w:rsid w:val="000F0D61"/>
    <w:rsid w:val="000F1101"/>
    <w:rsid w:val="000F18B6"/>
    <w:rsid w:val="000F1DF4"/>
    <w:rsid w:val="000F22DC"/>
    <w:rsid w:val="000F2507"/>
    <w:rsid w:val="000F2ACD"/>
    <w:rsid w:val="000F2FD3"/>
    <w:rsid w:val="000F390F"/>
    <w:rsid w:val="000F3F27"/>
    <w:rsid w:val="000F4229"/>
    <w:rsid w:val="000F4980"/>
    <w:rsid w:val="000F4A78"/>
    <w:rsid w:val="000F5029"/>
    <w:rsid w:val="000F53CB"/>
    <w:rsid w:val="000F5B24"/>
    <w:rsid w:val="000F5B6B"/>
    <w:rsid w:val="000F6283"/>
    <w:rsid w:val="000F63D0"/>
    <w:rsid w:val="000F675E"/>
    <w:rsid w:val="000F6770"/>
    <w:rsid w:val="000F6AA6"/>
    <w:rsid w:val="000F6D37"/>
    <w:rsid w:val="000F6EF8"/>
    <w:rsid w:val="000F6F04"/>
    <w:rsid w:val="000F7527"/>
    <w:rsid w:val="000F761A"/>
    <w:rsid w:val="000F770D"/>
    <w:rsid w:val="00100065"/>
    <w:rsid w:val="0010039A"/>
    <w:rsid w:val="00100509"/>
    <w:rsid w:val="00100552"/>
    <w:rsid w:val="001005BC"/>
    <w:rsid w:val="0010071A"/>
    <w:rsid w:val="0010100B"/>
    <w:rsid w:val="001010B5"/>
    <w:rsid w:val="001011C0"/>
    <w:rsid w:val="00101B85"/>
    <w:rsid w:val="00101DB3"/>
    <w:rsid w:val="00102672"/>
    <w:rsid w:val="00102ACD"/>
    <w:rsid w:val="00102C9D"/>
    <w:rsid w:val="00102E12"/>
    <w:rsid w:val="00103515"/>
    <w:rsid w:val="00103518"/>
    <w:rsid w:val="00103567"/>
    <w:rsid w:val="00103644"/>
    <w:rsid w:val="001039C1"/>
    <w:rsid w:val="00103B95"/>
    <w:rsid w:val="00104070"/>
    <w:rsid w:val="001042B7"/>
    <w:rsid w:val="001047D5"/>
    <w:rsid w:val="00104822"/>
    <w:rsid w:val="00104887"/>
    <w:rsid w:val="00104EEA"/>
    <w:rsid w:val="00106977"/>
    <w:rsid w:val="00106CCC"/>
    <w:rsid w:val="00107842"/>
    <w:rsid w:val="00107986"/>
    <w:rsid w:val="001101E1"/>
    <w:rsid w:val="001102BC"/>
    <w:rsid w:val="001103FA"/>
    <w:rsid w:val="0011067D"/>
    <w:rsid w:val="00110BD2"/>
    <w:rsid w:val="00111531"/>
    <w:rsid w:val="001115D1"/>
    <w:rsid w:val="00111731"/>
    <w:rsid w:val="00111785"/>
    <w:rsid w:val="00111BCB"/>
    <w:rsid w:val="00111BE0"/>
    <w:rsid w:val="00111D28"/>
    <w:rsid w:val="00111F57"/>
    <w:rsid w:val="00112994"/>
    <w:rsid w:val="00112B03"/>
    <w:rsid w:val="00112CDF"/>
    <w:rsid w:val="00112ED7"/>
    <w:rsid w:val="00112FAE"/>
    <w:rsid w:val="001130C1"/>
    <w:rsid w:val="00113702"/>
    <w:rsid w:val="001138A2"/>
    <w:rsid w:val="00113C78"/>
    <w:rsid w:val="00113DD1"/>
    <w:rsid w:val="001140FA"/>
    <w:rsid w:val="00114197"/>
    <w:rsid w:val="0011472D"/>
    <w:rsid w:val="00114F2F"/>
    <w:rsid w:val="0011525F"/>
    <w:rsid w:val="0011575D"/>
    <w:rsid w:val="00115801"/>
    <w:rsid w:val="00115815"/>
    <w:rsid w:val="00115B22"/>
    <w:rsid w:val="00115B71"/>
    <w:rsid w:val="00115F31"/>
    <w:rsid w:val="00116037"/>
    <w:rsid w:val="00116362"/>
    <w:rsid w:val="00116799"/>
    <w:rsid w:val="00116888"/>
    <w:rsid w:val="00116CDF"/>
    <w:rsid w:val="00116EC6"/>
    <w:rsid w:val="00116FC9"/>
    <w:rsid w:val="0011754D"/>
    <w:rsid w:val="0011789C"/>
    <w:rsid w:val="00117CCC"/>
    <w:rsid w:val="00117DB7"/>
    <w:rsid w:val="001205AB"/>
    <w:rsid w:val="001205C9"/>
    <w:rsid w:val="00120754"/>
    <w:rsid w:val="00120A83"/>
    <w:rsid w:val="001211D5"/>
    <w:rsid w:val="001213EC"/>
    <w:rsid w:val="00121566"/>
    <w:rsid w:val="001218EB"/>
    <w:rsid w:val="00121A8A"/>
    <w:rsid w:val="00121AC1"/>
    <w:rsid w:val="00121ADB"/>
    <w:rsid w:val="001221AA"/>
    <w:rsid w:val="00122215"/>
    <w:rsid w:val="001224BD"/>
    <w:rsid w:val="001229C5"/>
    <w:rsid w:val="00122A5E"/>
    <w:rsid w:val="00123117"/>
    <w:rsid w:val="001239BE"/>
    <w:rsid w:val="00123A48"/>
    <w:rsid w:val="00123AF0"/>
    <w:rsid w:val="00123EA1"/>
    <w:rsid w:val="00124283"/>
    <w:rsid w:val="00124559"/>
    <w:rsid w:val="00124BAA"/>
    <w:rsid w:val="00124F09"/>
    <w:rsid w:val="001252BE"/>
    <w:rsid w:val="00125637"/>
    <w:rsid w:val="00125AB8"/>
    <w:rsid w:val="00125BA6"/>
    <w:rsid w:val="00125C57"/>
    <w:rsid w:val="00126150"/>
    <w:rsid w:val="00126963"/>
    <w:rsid w:val="001269CD"/>
    <w:rsid w:val="001272EF"/>
    <w:rsid w:val="001276C1"/>
    <w:rsid w:val="00127944"/>
    <w:rsid w:val="00127978"/>
    <w:rsid w:val="00127989"/>
    <w:rsid w:val="00127B9B"/>
    <w:rsid w:val="00127D96"/>
    <w:rsid w:val="00127FF8"/>
    <w:rsid w:val="001302DD"/>
    <w:rsid w:val="0013046F"/>
    <w:rsid w:val="00130AEB"/>
    <w:rsid w:val="00130B70"/>
    <w:rsid w:val="00130EE5"/>
    <w:rsid w:val="001312F3"/>
    <w:rsid w:val="00131701"/>
    <w:rsid w:val="001317A2"/>
    <w:rsid w:val="00131831"/>
    <w:rsid w:val="001319ED"/>
    <w:rsid w:val="00131CB8"/>
    <w:rsid w:val="00131EEE"/>
    <w:rsid w:val="00132008"/>
    <w:rsid w:val="001322F5"/>
    <w:rsid w:val="001328E6"/>
    <w:rsid w:val="00132A95"/>
    <w:rsid w:val="00132D6D"/>
    <w:rsid w:val="0013305A"/>
    <w:rsid w:val="001332F6"/>
    <w:rsid w:val="00133F0C"/>
    <w:rsid w:val="00134459"/>
    <w:rsid w:val="00134472"/>
    <w:rsid w:val="001345D8"/>
    <w:rsid w:val="001347D1"/>
    <w:rsid w:val="00134ECD"/>
    <w:rsid w:val="00134F55"/>
    <w:rsid w:val="00135109"/>
    <w:rsid w:val="0013527D"/>
    <w:rsid w:val="001352CB"/>
    <w:rsid w:val="00135421"/>
    <w:rsid w:val="0013561E"/>
    <w:rsid w:val="00135630"/>
    <w:rsid w:val="00135CF7"/>
    <w:rsid w:val="00135E98"/>
    <w:rsid w:val="00136100"/>
    <w:rsid w:val="00136175"/>
    <w:rsid w:val="00136614"/>
    <w:rsid w:val="00136852"/>
    <w:rsid w:val="00136B03"/>
    <w:rsid w:val="00136F31"/>
    <w:rsid w:val="001372D3"/>
    <w:rsid w:val="0013739C"/>
    <w:rsid w:val="00137726"/>
    <w:rsid w:val="00137B60"/>
    <w:rsid w:val="00137E19"/>
    <w:rsid w:val="0014003C"/>
    <w:rsid w:val="001404FB"/>
    <w:rsid w:val="001406F7"/>
    <w:rsid w:val="001408BE"/>
    <w:rsid w:val="00140EEE"/>
    <w:rsid w:val="0014122C"/>
    <w:rsid w:val="0014139B"/>
    <w:rsid w:val="0014189C"/>
    <w:rsid w:val="001418DD"/>
    <w:rsid w:val="00141FC3"/>
    <w:rsid w:val="0014237E"/>
    <w:rsid w:val="00142B34"/>
    <w:rsid w:val="00142D82"/>
    <w:rsid w:val="00142F4B"/>
    <w:rsid w:val="0014304D"/>
    <w:rsid w:val="001437B8"/>
    <w:rsid w:val="001445F5"/>
    <w:rsid w:val="0014481B"/>
    <w:rsid w:val="00144BF1"/>
    <w:rsid w:val="00144F60"/>
    <w:rsid w:val="001456B7"/>
    <w:rsid w:val="001457C4"/>
    <w:rsid w:val="00146250"/>
    <w:rsid w:val="00146E5E"/>
    <w:rsid w:val="0014703A"/>
    <w:rsid w:val="0015002A"/>
    <w:rsid w:val="00150053"/>
    <w:rsid w:val="00150296"/>
    <w:rsid w:val="00150392"/>
    <w:rsid w:val="00150676"/>
    <w:rsid w:val="00150710"/>
    <w:rsid w:val="00150E75"/>
    <w:rsid w:val="001513CD"/>
    <w:rsid w:val="00151574"/>
    <w:rsid w:val="0015157C"/>
    <w:rsid w:val="001516DB"/>
    <w:rsid w:val="00151790"/>
    <w:rsid w:val="00151FEA"/>
    <w:rsid w:val="00152195"/>
    <w:rsid w:val="0015270F"/>
    <w:rsid w:val="00153442"/>
    <w:rsid w:val="0015358D"/>
    <w:rsid w:val="001539DD"/>
    <w:rsid w:val="00153D98"/>
    <w:rsid w:val="00153DD7"/>
    <w:rsid w:val="00153F3A"/>
    <w:rsid w:val="001541AF"/>
    <w:rsid w:val="00154685"/>
    <w:rsid w:val="00154EDD"/>
    <w:rsid w:val="00154FD9"/>
    <w:rsid w:val="0015521B"/>
    <w:rsid w:val="0015599A"/>
    <w:rsid w:val="00155B9A"/>
    <w:rsid w:val="00155E6C"/>
    <w:rsid w:val="00155FF4"/>
    <w:rsid w:val="00156442"/>
    <w:rsid w:val="001571A8"/>
    <w:rsid w:val="00160B26"/>
    <w:rsid w:val="001617E5"/>
    <w:rsid w:val="00161897"/>
    <w:rsid w:val="00161E58"/>
    <w:rsid w:val="001625A0"/>
    <w:rsid w:val="00162916"/>
    <w:rsid w:val="00162D18"/>
    <w:rsid w:val="00162D4B"/>
    <w:rsid w:val="0016317A"/>
    <w:rsid w:val="00163787"/>
    <w:rsid w:val="00163848"/>
    <w:rsid w:val="00163A0D"/>
    <w:rsid w:val="00163B19"/>
    <w:rsid w:val="00163F7C"/>
    <w:rsid w:val="001640F0"/>
    <w:rsid w:val="001650D6"/>
    <w:rsid w:val="0016553A"/>
    <w:rsid w:val="00165591"/>
    <w:rsid w:val="00165858"/>
    <w:rsid w:val="001666B9"/>
    <w:rsid w:val="00166755"/>
    <w:rsid w:val="00166844"/>
    <w:rsid w:val="00166D02"/>
    <w:rsid w:val="001671E8"/>
    <w:rsid w:val="00167206"/>
    <w:rsid w:val="00167708"/>
    <w:rsid w:val="001677B7"/>
    <w:rsid w:val="00167925"/>
    <w:rsid w:val="00170366"/>
    <w:rsid w:val="001703ED"/>
    <w:rsid w:val="00170402"/>
    <w:rsid w:val="001711E1"/>
    <w:rsid w:val="00171D41"/>
    <w:rsid w:val="0017204E"/>
    <w:rsid w:val="00172345"/>
    <w:rsid w:val="001723F3"/>
    <w:rsid w:val="001727E1"/>
    <w:rsid w:val="0017280E"/>
    <w:rsid w:val="001735CA"/>
    <w:rsid w:val="00173D43"/>
    <w:rsid w:val="00174C04"/>
    <w:rsid w:val="00174C49"/>
    <w:rsid w:val="0017501D"/>
    <w:rsid w:val="00175E65"/>
    <w:rsid w:val="0017605C"/>
    <w:rsid w:val="001763EE"/>
    <w:rsid w:val="00176A5B"/>
    <w:rsid w:val="0017788C"/>
    <w:rsid w:val="001778CD"/>
    <w:rsid w:val="00177910"/>
    <w:rsid w:val="00177914"/>
    <w:rsid w:val="00177E32"/>
    <w:rsid w:val="00180458"/>
    <w:rsid w:val="001804D8"/>
    <w:rsid w:val="001805BA"/>
    <w:rsid w:val="001806AE"/>
    <w:rsid w:val="00180726"/>
    <w:rsid w:val="00180895"/>
    <w:rsid w:val="001809CF"/>
    <w:rsid w:val="00180E66"/>
    <w:rsid w:val="0018105F"/>
    <w:rsid w:val="001811BD"/>
    <w:rsid w:val="0018160A"/>
    <w:rsid w:val="001818AB"/>
    <w:rsid w:val="00181FED"/>
    <w:rsid w:val="00182704"/>
    <w:rsid w:val="00182A25"/>
    <w:rsid w:val="00182B46"/>
    <w:rsid w:val="001831B3"/>
    <w:rsid w:val="001831E0"/>
    <w:rsid w:val="00183575"/>
    <w:rsid w:val="00183A6D"/>
    <w:rsid w:val="00183F22"/>
    <w:rsid w:val="00184299"/>
    <w:rsid w:val="0018488C"/>
    <w:rsid w:val="00185298"/>
    <w:rsid w:val="001852AA"/>
    <w:rsid w:val="00185700"/>
    <w:rsid w:val="00186446"/>
    <w:rsid w:val="001865A7"/>
    <w:rsid w:val="0018664D"/>
    <w:rsid w:val="00186854"/>
    <w:rsid w:val="00186CC8"/>
    <w:rsid w:val="00186D30"/>
    <w:rsid w:val="00186D34"/>
    <w:rsid w:val="00187173"/>
    <w:rsid w:val="00187609"/>
    <w:rsid w:val="00187679"/>
    <w:rsid w:val="001876AE"/>
    <w:rsid w:val="0018796A"/>
    <w:rsid w:val="00187CD1"/>
    <w:rsid w:val="00190006"/>
    <w:rsid w:val="00190891"/>
    <w:rsid w:val="001908A6"/>
    <w:rsid w:val="00190A7D"/>
    <w:rsid w:val="00190E46"/>
    <w:rsid w:val="00191072"/>
    <w:rsid w:val="00191606"/>
    <w:rsid w:val="001916B4"/>
    <w:rsid w:val="0019189C"/>
    <w:rsid w:val="00191B01"/>
    <w:rsid w:val="001924E1"/>
    <w:rsid w:val="00192553"/>
    <w:rsid w:val="00192A26"/>
    <w:rsid w:val="00192B70"/>
    <w:rsid w:val="00192BAF"/>
    <w:rsid w:val="00192D89"/>
    <w:rsid w:val="00192E00"/>
    <w:rsid w:val="00192E67"/>
    <w:rsid w:val="00193256"/>
    <w:rsid w:val="00193290"/>
    <w:rsid w:val="00193364"/>
    <w:rsid w:val="00193368"/>
    <w:rsid w:val="00193635"/>
    <w:rsid w:val="00193726"/>
    <w:rsid w:val="00193876"/>
    <w:rsid w:val="00193B33"/>
    <w:rsid w:val="001940A9"/>
    <w:rsid w:val="00194583"/>
    <w:rsid w:val="0019459F"/>
    <w:rsid w:val="0019518D"/>
    <w:rsid w:val="00195377"/>
    <w:rsid w:val="00195567"/>
    <w:rsid w:val="00195625"/>
    <w:rsid w:val="00195D32"/>
    <w:rsid w:val="00195DBD"/>
    <w:rsid w:val="00195F61"/>
    <w:rsid w:val="00196068"/>
    <w:rsid w:val="001961C4"/>
    <w:rsid w:val="00196400"/>
    <w:rsid w:val="00197A0E"/>
    <w:rsid w:val="00197A2C"/>
    <w:rsid w:val="00197BA1"/>
    <w:rsid w:val="00197C70"/>
    <w:rsid w:val="00197D5C"/>
    <w:rsid w:val="00197E4E"/>
    <w:rsid w:val="00197F15"/>
    <w:rsid w:val="001A00F3"/>
    <w:rsid w:val="001A01DB"/>
    <w:rsid w:val="001A0910"/>
    <w:rsid w:val="001A0D9B"/>
    <w:rsid w:val="001A0DD4"/>
    <w:rsid w:val="001A108D"/>
    <w:rsid w:val="001A12AC"/>
    <w:rsid w:val="001A12FA"/>
    <w:rsid w:val="001A13C6"/>
    <w:rsid w:val="001A1BC9"/>
    <w:rsid w:val="001A1BE6"/>
    <w:rsid w:val="001A1D48"/>
    <w:rsid w:val="001A2183"/>
    <w:rsid w:val="001A2449"/>
    <w:rsid w:val="001A2586"/>
    <w:rsid w:val="001A29F0"/>
    <w:rsid w:val="001A2AB5"/>
    <w:rsid w:val="001A3631"/>
    <w:rsid w:val="001A3B81"/>
    <w:rsid w:val="001A3C78"/>
    <w:rsid w:val="001A3FAC"/>
    <w:rsid w:val="001A3FAE"/>
    <w:rsid w:val="001A4455"/>
    <w:rsid w:val="001A4C33"/>
    <w:rsid w:val="001A4D96"/>
    <w:rsid w:val="001A4FC3"/>
    <w:rsid w:val="001A50E8"/>
    <w:rsid w:val="001A510D"/>
    <w:rsid w:val="001A514D"/>
    <w:rsid w:val="001A51DB"/>
    <w:rsid w:val="001A5532"/>
    <w:rsid w:val="001A572C"/>
    <w:rsid w:val="001A5738"/>
    <w:rsid w:val="001A57AB"/>
    <w:rsid w:val="001A5EFE"/>
    <w:rsid w:val="001A667B"/>
    <w:rsid w:val="001A6B4A"/>
    <w:rsid w:val="001A7738"/>
    <w:rsid w:val="001A7770"/>
    <w:rsid w:val="001A7888"/>
    <w:rsid w:val="001B0884"/>
    <w:rsid w:val="001B0927"/>
    <w:rsid w:val="001B0D21"/>
    <w:rsid w:val="001B0DD0"/>
    <w:rsid w:val="001B142E"/>
    <w:rsid w:val="001B1635"/>
    <w:rsid w:val="001B1688"/>
    <w:rsid w:val="001B1B17"/>
    <w:rsid w:val="001B238F"/>
    <w:rsid w:val="001B23C3"/>
    <w:rsid w:val="001B2B57"/>
    <w:rsid w:val="001B32A2"/>
    <w:rsid w:val="001B3707"/>
    <w:rsid w:val="001B376B"/>
    <w:rsid w:val="001B3A0B"/>
    <w:rsid w:val="001B3AF9"/>
    <w:rsid w:val="001B40C0"/>
    <w:rsid w:val="001B42DC"/>
    <w:rsid w:val="001B4426"/>
    <w:rsid w:val="001B46C5"/>
    <w:rsid w:val="001B4984"/>
    <w:rsid w:val="001B4E93"/>
    <w:rsid w:val="001B52B1"/>
    <w:rsid w:val="001B5750"/>
    <w:rsid w:val="001B5C9F"/>
    <w:rsid w:val="001B5CA9"/>
    <w:rsid w:val="001B5CD6"/>
    <w:rsid w:val="001B63F2"/>
    <w:rsid w:val="001B64E2"/>
    <w:rsid w:val="001B69E2"/>
    <w:rsid w:val="001B6F3A"/>
    <w:rsid w:val="001B743D"/>
    <w:rsid w:val="001B776F"/>
    <w:rsid w:val="001B7BAF"/>
    <w:rsid w:val="001C01CC"/>
    <w:rsid w:val="001C030B"/>
    <w:rsid w:val="001C0387"/>
    <w:rsid w:val="001C06D6"/>
    <w:rsid w:val="001C0991"/>
    <w:rsid w:val="001C0A1D"/>
    <w:rsid w:val="001C121D"/>
    <w:rsid w:val="001C149E"/>
    <w:rsid w:val="001C1F30"/>
    <w:rsid w:val="001C1F9B"/>
    <w:rsid w:val="001C20A5"/>
    <w:rsid w:val="001C22BB"/>
    <w:rsid w:val="001C24AE"/>
    <w:rsid w:val="001C25D5"/>
    <w:rsid w:val="001C272D"/>
    <w:rsid w:val="001C273F"/>
    <w:rsid w:val="001C27CB"/>
    <w:rsid w:val="001C2D7E"/>
    <w:rsid w:val="001C2DDA"/>
    <w:rsid w:val="001C2E31"/>
    <w:rsid w:val="001C2EF5"/>
    <w:rsid w:val="001C3415"/>
    <w:rsid w:val="001C390B"/>
    <w:rsid w:val="001C3CCE"/>
    <w:rsid w:val="001C3D0B"/>
    <w:rsid w:val="001C4186"/>
    <w:rsid w:val="001C4476"/>
    <w:rsid w:val="001C4675"/>
    <w:rsid w:val="001C4750"/>
    <w:rsid w:val="001C491F"/>
    <w:rsid w:val="001C5771"/>
    <w:rsid w:val="001C60D0"/>
    <w:rsid w:val="001C636B"/>
    <w:rsid w:val="001C65FA"/>
    <w:rsid w:val="001C6742"/>
    <w:rsid w:val="001C6875"/>
    <w:rsid w:val="001C6973"/>
    <w:rsid w:val="001C6AFF"/>
    <w:rsid w:val="001C6B03"/>
    <w:rsid w:val="001C6D16"/>
    <w:rsid w:val="001C6DB5"/>
    <w:rsid w:val="001C705F"/>
    <w:rsid w:val="001C7F8C"/>
    <w:rsid w:val="001D02DF"/>
    <w:rsid w:val="001D05F6"/>
    <w:rsid w:val="001D088A"/>
    <w:rsid w:val="001D08B3"/>
    <w:rsid w:val="001D0A79"/>
    <w:rsid w:val="001D1073"/>
    <w:rsid w:val="001D1529"/>
    <w:rsid w:val="001D1B1A"/>
    <w:rsid w:val="001D1B71"/>
    <w:rsid w:val="001D27EF"/>
    <w:rsid w:val="001D2BF6"/>
    <w:rsid w:val="001D2FE6"/>
    <w:rsid w:val="001D3248"/>
    <w:rsid w:val="001D38E1"/>
    <w:rsid w:val="001D3CCE"/>
    <w:rsid w:val="001D3DE2"/>
    <w:rsid w:val="001D4179"/>
    <w:rsid w:val="001D433F"/>
    <w:rsid w:val="001D45E6"/>
    <w:rsid w:val="001D4645"/>
    <w:rsid w:val="001D4790"/>
    <w:rsid w:val="001D5176"/>
    <w:rsid w:val="001D56AB"/>
    <w:rsid w:val="001D56CF"/>
    <w:rsid w:val="001D57CC"/>
    <w:rsid w:val="001D5C06"/>
    <w:rsid w:val="001D5CB4"/>
    <w:rsid w:val="001D5D19"/>
    <w:rsid w:val="001D5E32"/>
    <w:rsid w:val="001D6202"/>
    <w:rsid w:val="001D699E"/>
    <w:rsid w:val="001D6B83"/>
    <w:rsid w:val="001D6FD2"/>
    <w:rsid w:val="001D70D0"/>
    <w:rsid w:val="001D745C"/>
    <w:rsid w:val="001D74AC"/>
    <w:rsid w:val="001D764C"/>
    <w:rsid w:val="001E0112"/>
    <w:rsid w:val="001E0311"/>
    <w:rsid w:val="001E0644"/>
    <w:rsid w:val="001E0B05"/>
    <w:rsid w:val="001E0E04"/>
    <w:rsid w:val="001E0F12"/>
    <w:rsid w:val="001E10B2"/>
    <w:rsid w:val="001E1804"/>
    <w:rsid w:val="001E1B34"/>
    <w:rsid w:val="001E1E22"/>
    <w:rsid w:val="001E2CC0"/>
    <w:rsid w:val="001E2E1E"/>
    <w:rsid w:val="001E3336"/>
    <w:rsid w:val="001E335C"/>
    <w:rsid w:val="001E3409"/>
    <w:rsid w:val="001E35D0"/>
    <w:rsid w:val="001E3B83"/>
    <w:rsid w:val="001E3E04"/>
    <w:rsid w:val="001E3F4A"/>
    <w:rsid w:val="001E3FD2"/>
    <w:rsid w:val="001E41A8"/>
    <w:rsid w:val="001E41AC"/>
    <w:rsid w:val="001E4372"/>
    <w:rsid w:val="001E4816"/>
    <w:rsid w:val="001E4BF8"/>
    <w:rsid w:val="001E4E35"/>
    <w:rsid w:val="001E5368"/>
    <w:rsid w:val="001E5746"/>
    <w:rsid w:val="001E5BBB"/>
    <w:rsid w:val="001E6224"/>
    <w:rsid w:val="001E643C"/>
    <w:rsid w:val="001E6EF8"/>
    <w:rsid w:val="001E7048"/>
    <w:rsid w:val="001E7683"/>
    <w:rsid w:val="001E7829"/>
    <w:rsid w:val="001E7B1D"/>
    <w:rsid w:val="001E7B94"/>
    <w:rsid w:val="001F02B3"/>
    <w:rsid w:val="001F0478"/>
    <w:rsid w:val="001F06BC"/>
    <w:rsid w:val="001F0747"/>
    <w:rsid w:val="001F10F4"/>
    <w:rsid w:val="001F11FB"/>
    <w:rsid w:val="001F1925"/>
    <w:rsid w:val="001F1BBF"/>
    <w:rsid w:val="001F1D11"/>
    <w:rsid w:val="001F1EFD"/>
    <w:rsid w:val="001F23C3"/>
    <w:rsid w:val="001F244A"/>
    <w:rsid w:val="001F2601"/>
    <w:rsid w:val="001F276F"/>
    <w:rsid w:val="001F340F"/>
    <w:rsid w:val="001F359D"/>
    <w:rsid w:val="001F36B7"/>
    <w:rsid w:val="001F38FE"/>
    <w:rsid w:val="001F3B35"/>
    <w:rsid w:val="001F3B6A"/>
    <w:rsid w:val="001F48EF"/>
    <w:rsid w:val="001F4AA8"/>
    <w:rsid w:val="001F4C2E"/>
    <w:rsid w:val="001F4DF1"/>
    <w:rsid w:val="001F4E43"/>
    <w:rsid w:val="001F523E"/>
    <w:rsid w:val="001F524A"/>
    <w:rsid w:val="001F5397"/>
    <w:rsid w:val="001F56C8"/>
    <w:rsid w:val="001F58C5"/>
    <w:rsid w:val="001F5D56"/>
    <w:rsid w:val="001F68BD"/>
    <w:rsid w:val="001F698C"/>
    <w:rsid w:val="001F6EC2"/>
    <w:rsid w:val="001F73B3"/>
    <w:rsid w:val="001F774C"/>
    <w:rsid w:val="001F7B5C"/>
    <w:rsid w:val="001F7EAB"/>
    <w:rsid w:val="001F7EF1"/>
    <w:rsid w:val="001F7FFC"/>
    <w:rsid w:val="002001CC"/>
    <w:rsid w:val="00200399"/>
    <w:rsid w:val="002006B3"/>
    <w:rsid w:val="0020071F"/>
    <w:rsid w:val="00200761"/>
    <w:rsid w:val="002007D6"/>
    <w:rsid w:val="002007EE"/>
    <w:rsid w:val="002010AE"/>
    <w:rsid w:val="00201501"/>
    <w:rsid w:val="00201D56"/>
    <w:rsid w:val="002020E0"/>
    <w:rsid w:val="0020227D"/>
    <w:rsid w:val="00202551"/>
    <w:rsid w:val="00202653"/>
    <w:rsid w:val="00203097"/>
    <w:rsid w:val="00203412"/>
    <w:rsid w:val="00203582"/>
    <w:rsid w:val="00203805"/>
    <w:rsid w:val="0020400D"/>
    <w:rsid w:val="002047E9"/>
    <w:rsid w:val="00204CAE"/>
    <w:rsid w:val="002050CC"/>
    <w:rsid w:val="002052F0"/>
    <w:rsid w:val="00205426"/>
    <w:rsid w:val="002054F6"/>
    <w:rsid w:val="00205A85"/>
    <w:rsid w:val="00205CBB"/>
    <w:rsid w:val="00205D68"/>
    <w:rsid w:val="00205DD3"/>
    <w:rsid w:val="00205E9E"/>
    <w:rsid w:val="0020620E"/>
    <w:rsid w:val="002064B4"/>
    <w:rsid w:val="002069B8"/>
    <w:rsid w:val="00206AD7"/>
    <w:rsid w:val="00206B37"/>
    <w:rsid w:val="00206DB8"/>
    <w:rsid w:val="00207285"/>
    <w:rsid w:val="00207373"/>
    <w:rsid w:val="002073CA"/>
    <w:rsid w:val="00207906"/>
    <w:rsid w:val="0020791C"/>
    <w:rsid w:val="00207A62"/>
    <w:rsid w:val="00207EA4"/>
    <w:rsid w:val="00207F45"/>
    <w:rsid w:val="002104BB"/>
    <w:rsid w:val="002105B1"/>
    <w:rsid w:val="0021070C"/>
    <w:rsid w:val="002109B8"/>
    <w:rsid w:val="00211032"/>
    <w:rsid w:val="002114ED"/>
    <w:rsid w:val="002114FC"/>
    <w:rsid w:val="0021162A"/>
    <w:rsid w:val="002116BF"/>
    <w:rsid w:val="00211C55"/>
    <w:rsid w:val="0021218D"/>
    <w:rsid w:val="0021275F"/>
    <w:rsid w:val="00212819"/>
    <w:rsid w:val="00212C55"/>
    <w:rsid w:val="00212DD2"/>
    <w:rsid w:val="002132D0"/>
    <w:rsid w:val="002133F0"/>
    <w:rsid w:val="0021370F"/>
    <w:rsid w:val="0021386A"/>
    <w:rsid w:val="00213A67"/>
    <w:rsid w:val="00213FBF"/>
    <w:rsid w:val="002141B8"/>
    <w:rsid w:val="002142A4"/>
    <w:rsid w:val="00214558"/>
    <w:rsid w:val="002148D0"/>
    <w:rsid w:val="00214A98"/>
    <w:rsid w:val="00214D3E"/>
    <w:rsid w:val="00214EDC"/>
    <w:rsid w:val="00215020"/>
    <w:rsid w:val="00215109"/>
    <w:rsid w:val="0021510A"/>
    <w:rsid w:val="002152B5"/>
    <w:rsid w:val="002152FC"/>
    <w:rsid w:val="002155A0"/>
    <w:rsid w:val="002156B1"/>
    <w:rsid w:val="00216075"/>
    <w:rsid w:val="0021607C"/>
    <w:rsid w:val="002162C1"/>
    <w:rsid w:val="00216326"/>
    <w:rsid w:val="00216419"/>
    <w:rsid w:val="00216A8D"/>
    <w:rsid w:val="00216B84"/>
    <w:rsid w:val="00216D88"/>
    <w:rsid w:val="002170EB"/>
    <w:rsid w:val="00217182"/>
    <w:rsid w:val="002175A3"/>
    <w:rsid w:val="00217870"/>
    <w:rsid w:val="00217B95"/>
    <w:rsid w:val="00217ED9"/>
    <w:rsid w:val="00220025"/>
    <w:rsid w:val="0022011F"/>
    <w:rsid w:val="00220605"/>
    <w:rsid w:val="0022093B"/>
    <w:rsid w:val="00220C8E"/>
    <w:rsid w:val="0022116D"/>
    <w:rsid w:val="00221348"/>
    <w:rsid w:val="002215D0"/>
    <w:rsid w:val="00221707"/>
    <w:rsid w:val="00221E4A"/>
    <w:rsid w:val="002225CC"/>
    <w:rsid w:val="00222A22"/>
    <w:rsid w:val="00222AE7"/>
    <w:rsid w:val="00222AFE"/>
    <w:rsid w:val="00222C45"/>
    <w:rsid w:val="00222CC9"/>
    <w:rsid w:val="00222D7A"/>
    <w:rsid w:val="00223228"/>
    <w:rsid w:val="00223522"/>
    <w:rsid w:val="0022374B"/>
    <w:rsid w:val="00224750"/>
    <w:rsid w:val="00224CE5"/>
    <w:rsid w:val="0022525C"/>
    <w:rsid w:val="00225502"/>
    <w:rsid w:val="002255EF"/>
    <w:rsid w:val="00225609"/>
    <w:rsid w:val="002259D2"/>
    <w:rsid w:val="002259FA"/>
    <w:rsid w:val="00225C27"/>
    <w:rsid w:val="0022633C"/>
    <w:rsid w:val="00226477"/>
    <w:rsid w:val="00226529"/>
    <w:rsid w:val="00226878"/>
    <w:rsid w:val="00226924"/>
    <w:rsid w:val="00226FD1"/>
    <w:rsid w:val="0022705E"/>
    <w:rsid w:val="002276DD"/>
    <w:rsid w:val="00227D99"/>
    <w:rsid w:val="00230296"/>
    <w:rsid w:val="00230320"/>
    <w:rsid w:val="002304CD"/>
    <w:rsid w:val="002309FE"/>
    <w:rsid w:val="00230A56"/>
    <w:rsid w:val="00230EA6"/>
    <w:rsid w:val="0023104C"/>
    <w:rsid w:val="002315A4"/>
    <w:rsid w:val="00231720"/>
    <w:rsid w:val="00231A81"/>
    <w:rsid w:val="00231E4F"/>
    <w:rsid w:val="00231F69"/>
    <w:rsid w:val="00231F74"/>
    <w:rsid w:val="00232503"/>
    <w:rsid w:val="00232B4B"/>
    <w:rsid w:val="00232FF6"/>
    <w:rsid w:val="002332FE"/>
    <w:rsid w:val="002338E2"/>
    <w:rsid w:val="00233CE5"/>
    <w:rsid w:val="00233D1D"/>
    <w:rsid w:val="0023465C"/>
    <w:rsid w:val="002346C7"/>
    <w:rsid w:val="00234B18"/>
    <w:rsid w:val="00235473"/>
    <w:rsid w:val="002354DB"/>
    <w:rsid w:val="00235513"/>
    <w:rsid w:val="002357D0"/>
    <w:rsid w:val="0023603E"/>
    <w:rsid w:val="002368A2"/>
    <w:rsid w:val="00236FEE"/>
    <w:rsid w:val="00237005"/>
    <w:rsid w:val="00237CE2"/>
    <w:rsid w:val="00237E42"/>
    <w:rsid w:val="0024060F"/>
    <w:rsid w:val="00240743"/>
    <w:rsid w:val="00240CAB"/>
    <w:rsid w:val="00240CB3"/>
    <w:rsid w:val="00241201"/>
    <w:rsid w:val="002414EA"/>
    <w:rsid w:val="002416CA"/>
    <w:rsid w:val="00241B94"/>
    <w:rsid w:val="00241DE0"/>
    <w:rsid w:val="0024248F"/>
    <w:rsid w:val="00242BC7"/>
    <w:rsid w:val="00242BDD"/>
    <w:rsid w:val="002436E0"/>
    <w:rsid w:val="00243CD5"/>
    <w:rsid w:val="00243EE9"/>
    <w:rsid w:val="002443F7"/>
    <w:rsid w:val="002444DD"/>
    <w:rsid w:val="00244538"/>
    <w:rsid w:val="00244541"/>
    <w:rsid w:val="00244553"/>
    <w:rsid w:val="002448CA"/>
    <w:rsid w:val="00244B71"/>
    <w:rsid w:val="00244CC1"/>
    <w:rsid w:val="00244CFA"/>
    <w:rsid w:val="002450FD"/>
    <w:rsid w:val="002452FF"/>
    <w:rsid w:val="00245684"/>
    <w:rsid w:val="002457D0"/>
    <w:rsid w:val="00245998"/>
    <w:rsid w:val="00246347"/>
    <w:rsid w:val="00246364"/>
    <w:rsid w:val="00246CA4"/>
    <w:rsid w:val="00246D06"/>
    <w:rsid w:val="0024727E"/>
    <w:rsid w:val="0024776A"/>
    <w:rsid w:val="00247957"/>
    <w:rsid w:val="002479FE"/>
    <w:rsid w:val="00247AED"/>
    <w:rsid w:val="00247DD8"/>
    <w:rsid w:val="00247DF8"/>
    <w:rsid w:val="00250597"/>
    <w:rsid w:val="002512AB"/>
    <w:rsid w:val="002516E5"/>
    <w:rsid w:val="002517EC"/>
    <w:rsid w:val="00251E51"/>
    <w:rsid w:val="002523DF"/>
    <w:rsid w:val="00252417"/>
    <w:rsid w:val="0025274A"/>
    <w:rsid w:val="0025277A"/>
    <w:rsid w:val="002527D8"/>
    <w:rsid w:val="00252A4E"/>
    <w:rsid w:val="00252CE0"/>
    <w:rsid w:val="00252E90"/>
    <w:rsid w:val="00252F9B"/>
    <w:rsid w:val="0025317F"/>
    <w:rsid w:val="0025338A"/>
    <w:rsid w:val="0025347E"/>
    <w:rsid w:val="002536CD"/>
    <w:rsid w:val="002537CB"/>
    <w:rsid w:val="00253D87"/>
    <w:rsid w:val="00253E66"/>
    <w:rsid w:val="00254279"/>
    <w:rsid w:val="00254980"/>
    <w:rsid w:val="00254F6E"/>
    <w:rsid w:val="00254FF4"/>
    <w:rsid w:val="002552AC"/>
    <w:rsid w:val="002554A7"/>
    <w:rsid w:val="002554AF"/>
    <w:rsid w:val="002556DF"/>
    <w:rsid w:val="002559F7"/>
    <w:rsid w:val="0025608B"/>
    <w:rsid w:val="002563D6"/>
    <w:rsid w:val="0025649C"/>
    <w:rsid w:val="002564CB"/>
    <w:rsid w:val="00256723"/>
    <w:rsid w:val="00256728"/>
    <w:rsid w:val="00257357"/>
    <w:rsid w:val="002573C2"/>
    <w:rsid w:val="0025769A"/>
    <w:rsid w:val="002576DB"/>
    <w:rsid w:val="00257AAE"/>
    <w:rsid w:val="00257D20"/>
    <w:rsid w:val="0026029F"/>
    <w:rsid w:val="002603F6"/>
    <w:rsid w:val="00260955"/>
    <w:rsid w:val="00260A9D"/>
    <w:rsid w:val="00262247"/>
    <w:rsid w:val="002622B7"/>
    <w:rsid w:val="00262E92"/>
    <w:rsid w:val="00262ED6"/>
    <w:rsid w:val="00263887"/>
    <w:rsid w:val="002638F8"/>
    <w:rsid w:val="00263DC1"/>
    <w:rsid w:val="00263EF3"/>
    <w:rsid w:val="00264163"/>
    <w:rsid w:val="002643FE"/>
    <w:rsid w:val="0026530E"/>
    <w:rsid w:val="00265680"/>
    <w:rsid w:val="00265817"/>
    <w:rsid w:val="00265B38"/>
    <w:rsid w:val="00265C87"/>
    <w:rsid w:val="0026604A"/>
    <w:rsid w:val="0026639B"/>
    <w:rsid w:val="00266770"/>
    <w:rsid w:val="00266DCD"/>
    <w:rsid w:val="00266EC9"/>
    <w:rsid w:val="00267866"/>
    <w:rsid w:val="00267AB6"/>
    <w:rsid w:val="00267B71"/>
    <w:rsid w:val="00267BDE"/>
    <w:rsid w:val="00267E78"/>
    <w:rsid w:val="002700EE"/>
    <w:rsid w:val="0027076D"/>
    <w:rsid w:val="002709AC"/>
    <w:rsid w:val="00270A95"/>
    <w:rsid w:val="00270ED8"/>
    <w:rsid w:val="00270F49"/>
    <w:rsid w:val="0027136B"/>
    <w:rsid w:val="00271417"/>
    <w:rsid w:val="002714C9"/>
    <w:rsid w:val="0027162C"/>
    <w:rsid w:val="00271CAD"/>
    <w:rsid w:val="0027249F"/>
    <w:rsid w:val="002724F4"/>
    <w:rsid w:val="00272662"/>
    <w:rsid w:val="002728F8"/>
    <w:rsid w:val="00272A6B"/>
    <w:rsid w:val="00272AE0"/>
    <w:rsid w:val="00272F24"/>
    <w:rsid w:val="0027332E"/>
    <w:rsid w:val="002736CF"/>
    <w:rsid w:val="00273C91"/>
    <w:rsid w:val="00273FBD"/>
    <w:rsid w:val="00274068"/>
    <w:rsid w:val="0027429F"/>
    <w:rsid w:val="002742A0"/>
    <w:rsid w:val="00274A77"/>
    <w:rsid w:val="00275035"/>
    <w:rsid w:val="002753CF"/>
    <w:rsid w:val="002759B7"/>
    <w:rsid w:val="00275F88"/>
    <w:rsid w:val="002761E5"/>
    <w:rsid w:val="0027626F"/>
    <w:rsid w:val="0027627E"/>
    <w:rsid w:val="00276432"/>
    <w:rsid w:val="002779E4"/>
    <w:rsid w:val="00277B39"/>
    <w:rsid w:val="00277C9A"/>
    <w:rsid w:val="00277EF6"/>
    <w:rsid w:val="00280698"/>
    <w:rsid w:val="00280DB3"/>
    <w:rsid w:val="00280E4A"/>
    <w:rsid w:val="00281182"/>
    <w:rsid w:val="002814D6"/>
    <w:rsid w:val="00281579"/>
    <w:rsid w:val="00281AFC"/>
    <w:rsid w:val="00282178"/>
    <w:rsid w:val="002821CD"/>
    <w:rsid w:val="002823C0"/>
    <w:rsid w:val="00282715"/>
    <w:rsid w:val="00282EF7"/>
    <w:rsid w:val="0028371E"/>
    <w:rsid w:val="00283979"/>
    <w:rsid w:val="00283A19"/>
    <w:rsid w:val="00283A34"/>
    <w:rsid w:val="00283D33"/>
    <w:rsid w:val="00283F69"/>
    <w:rsid w:val="00284223"/>
    <w:rsid w:val="00284447"/>
    <w:rsid w:val="0028450E"/>
    <w:rsid w:val="00284675"/>
    <w:rsid w:val="0028484B"/>
    <w:rsid w:val="00284AD9"/>
    <w:rsid w:val="00284ECA"/>
    <w:rsid w:val="00285396"/>
    <w:rsid w:val="002854F2"/>
    <w:rsid w:val="0028558A"/>
    <w:rsid w:val="00285D9C"/>
    <w:rsid w:val="002861EA"/>
    <w:rsid w:val="00286401"/>
    <w:rsid w:val="0028642A"/>
    <w:rsid w:val="0028669F"/>
    <w:rsid w:val="0028719C"/>
    <w:rsid w:val="0028725A"/>
    <w:rsid w:val="0028727B"/>
    <w:rsid w:val="00287795"/>
    <w:rsid w:val="00287828"/>
    <w:rsid w:val="00287B6E"/>
    <w:rsid w:val="00287BB8"/>
    <w:rsid w:val="00287CB9"/>
    <w:rsid w:val="00287DD7"/>
    <w:rsid w:val="00287FB5"/>
    <w:rsid w:val="002900BE"/>
    <w:rsid w:val="00290498"/>
    <w:rsid w:val="002904AF"/>
    <w:rsid w:val="00291285"/>
    <w:rsid w:val="002918FF"/>
    <w:rsid w:val="00291966"/>
    <w:rsid w:val="0029253F"/>
    <w:rsid w:val="002928FF"/>
    <w:rsid w:val="002929C0"/>
    <w:rsid w:val="00292C70"/>
    <w:rsid w:val="00293388"/>
    <w:rsid w:val="00293CD0"/>
    <w:rsid w:val="00293DF0"/>
    <w:rsid w:val="0029471B"/>
    <w:rsid w:val="00294CD6"/>
    <w:rsid w:val="00294DFC"/>
    <w:rsid w:val="00294E48"/>
    <w:rsid w:val="0029525C"/>
    <w:rsid w:val="00295776"/>
    <w:rsid w:val="002960B7"/>
    <w:rsid w:val="002963D9"/>
    <w:rsid w:val="00296BEC"/>
    <w:rsid w:val="00297011"/>
    <w:rsid w:val="0029715E"/>
    <w:rsid w:val="0029724B"/>
    <w:rsid w:val="002973AB"/>
    <w:rsid w:val="00297AD4"/>
    <w:rsid w:val="002A024E"/>
    <w:rsid w:val="002A03E3"/>
    <w:rsid w:val="002A077E"/>
    <w:rsid w:val="002A0CF7"/>
    <w:rsid w:val="002A1715"/>
    <w:rsid w:val="002A18D3"/>
    <w:rsid w:val="002A1A0E"/>
    <w:rsid w:val="002A231C"/>
    <w:rsid w:val="002A2419"/>
    <w:rsid w:val="002A27E7"/>
    <w:rsid w:val="002A2834"/>
    <w:rsid w:val="002A290E"/>
    <w:rsid w:val="002A2A60"/>
    <w:rsid w:val="002A2B21"/>
    <w:rsid w:val="002A2B29"/>
    <w:rsid w:val="002A2D5C"/>
    <w:rsid w:val="002A2E89"/>
    <w:rsid w:val="002A32A4"/>
    <w:rsid w:val="002A3688"/>
    <w:rsid w:val="002A388B"/>
    <w:rsid w:val="002A420F"/>
    <w:rsid w:val="002A44B3"/>
    <w:rsid w:val="002A46FF"/>
    <w:rsid w:val="002A4A0D"/>
    <w:rsid w:val="002A4EE0"/>
    <w:rsid w:val="002A4EF8"/>
    <w:rsid w:val="002A4F55"/>
    <w:rsid w:val="002A551F"/>
    <w:rsid w:val="002A5918"/>
    <w:rsid w:val="002A5A72"/>
    <w:rsid w:val="002A5AA4"/>
    <w:rsid w:val="002A5E2D"/>
    <w:rsid w:val="002A60FD"/>
    <w:rsid w:val="002A670D"/>
    <w:rsid w:val="002A6732"/>
    <w:rsid w:val="002A6AE6"/>
    <w:rsid w:val="002A6C52"/>
    <w:rsid w:val="002A6C69"/>
    <w:rsid w:val="002A6CC7"/>
    <w:rsid w:val="002A6D40"/>
    <w:rsid w:val="002A6E60"/>
    <w:rsid w:val="002A7673"/>
    <w:rsid w:val="002A774E"/>
    <w:rsid w:val="002A7923"/>
    <w:rsid w:val="002A7E4A"/>
    <w:rsid w:val="002A7E4C"/>
    <w:rsid w:val="002A7F99"/>
    <w:rsid w:val="002B00E0"/>
    <w:rsid w:val="002B01FA"/>
    <w:rsid w:val="002B0430"/>
    <w:rsid w:val="002B0B5B"/>
    <w:rsid w:val="002B0B8A"/>
    <w:rsid w:val="002B0BDE"/>
    <w:rsid w:val="002B0CAF"/>
    <w:rsid w:val="002B0FEB"/>
    <w:rsid w:val="002B13FB"/>
    <w:rsid w:val="002B1560"/>
    <w:rsid w:val="002B1814"/>
    <w:rsid w:val="002B2176"/>
    <w:rsid w:val="002B2406"/>
    <w:rsid w:val="002B25FD"/>
    <w:rsid w:val="002B2AA7"/>
    <w:rsid w:val="002B361B"/>
    <w:rsid w:val="002B36D8"/>
    <w:rsid w:val="002B3B12"/>
    <w:rsid w:val="002B42BD"/>
    <w:rsid w:val="002B43D9"/>
    <w:rsid w:val="002B4ACA"/>
    <w:rsid w:val="002B4B78"/>
    <w:rsid w:val="002B4E58"/>
    <w:rsid w:val="002B4E7A"/>
    <w:rsid w:val="002B517F"/>
    <w:rsid w:val="002B5406"/>
    <w:rsid w:val="002B5428"/>
    <w:rsid w:val="002B562F"/>
    <w:rsid w:val="002B5B39"/>
    <w:rsid w:val="002B5DE9"/>
    <w:rsid w:val="002B63C2"/>
    <w:rsid w:val="002B6470"/>
    <w:rsid w:val="002B6973"/>
    <w:rsid w:val="002B6B51"/>
    <w:rsid w:val="002B6DB5"/>
    <w:rsid w:val="002B7098"/>
    <w:rsid w:val="002B72E9"/>
    <w:rsid w:val="002B75E2"/>
    <w:rsid w:val="002B7E3F"/>
    <w:rsid w:val="002B7F6E"/>
    <w:rsid w:val="002B7FBE"/>
    <w:rsid w:val="002C002A"/>
    <w:rsid w:val="002C06D0"/>
    <w:rsid w:val="002C087E"/>
    <w:rsid w:val="002C090C"/>
    <w:rsid w:val="002C0BF6"/>
    <w:rsid w:val="002C0E6F"/>
    <w:rsid w:val="002C0EB9"/>
    <w:rsid w:val="002C10F1"/>
    <w:rsid w:val="002C12F4"/>
    <w:rsid w:val="002C16DD"/>
    <w:rsid w:val="002C1751"/>
    <w:rsid w:val="002C19EE"/>
    <w:rsid w:val="002C1B81"/>
    <w:rsid w:val="002C1D2B"/>
    <w:rsid w:val="002C1EE2"/>
    <w:rsid w:val="002C1FB3"/>
    <w:rsid w:val="002C203E"/>
    <w:rsid w:val="002C286B"/>
    <w:rsid w:val="002C287E"/>
    <w:rsid w:val="002C2CDF"/>
    <w:rsid w:val="002C32B0"/>
    <w:rsid w:val="002C3714"/>
    <w:rsid w:val="002C37A3"/>
    <w:rsid w:val="002C3D32"/>
    <w:rsid w:val="002C3F77"/>
    <w:rsid w:val="002C4372"/>
    <w:rsid w:val="002C43C4"/>
    <w:rsid w:val="002C4984"/>
    <w:rsid w:val="002C4B18"/>
    <w:rsid w:val="002C4E00"/>
    <w:rsid w:val="002C4E22"/>
    <w:rsid w:val="002C4FD1"/>
    <w:rsid w:val="002C4FF2"/>
    <w:rsid w:val="002C51AF"/>
    <w:rsid w:val="002C5302"/>
    <w:rsid w:val="002C594B"/>
    <w:rsid w:val="002C64C2"/>
    <w:rsid w:val="002C6E47"/>
    <w:rsid w:val="002C6FF3"/>
    <w:rsid w:val="002C7383"/>
    <w:rsid w:val="002C7609"/>
    <w:rsid w:val="002C763E"/>
    <w:rsid w:val="002C7DE9"/>
    <w:rsid w:val="002D0275"/>
    <w:rsid w:val="002D0445"/>
    <w:rsid w:val="002D0CED"/>
    <w:rsid w:val="002D12BE"/>
    <w:rsid w:val="002D1336"/>
    <w:rsid w:val="002D1D6F"/>
    <w:rsid w:val="002D1E8C"/>
    <w:rsid w:val="002D282C"/>
    <w:rsid w:val="002D2A4B"/>
    <w:rsid w:val="002D2C23"/>
    <w:rsid w:val="002D2C61"/>
    <w:rsid w:val="002D2D18"/>
    <w:rsid w:val="002D3119"/>
    <w:rsid w:val="002D3604"/>
    <w:rsid w:val="002D3FD6"/>
    <w:rsid w:val="002D4053"/>
    <w:rsid w:val="002D4105"/>
    <w:rsid w:val="002D42EE"/>
    <w:rsid w:val="002D47DC"/>
    <w:rsid w:val="002D4BDF"/>
    <w:rsid w:val="002D4CFE"/>
    <w:rsid w:val="002D50AD"/>
    <w:rsid w:val="002D50B3"/>
    <w:rsid w:val="002D5445"/>
    <w:rsid w:val="002D5EFD"/>
    <w:rsid w:val="002D6952"/>
    <w:rsid w:val="002D6C81"/>
    <w:rsid w:val="002D6D41"/>
    <w:rsid w:val="002D6D60"/>
    <w:rsid w:val="002D7211"/>
    <w:rsid w:val="002D7952"/>
    <w:rsid w:val="002D7B76"/>
    <w:rsid w:val="002D7CA4"/>
    <w:rsid w:val="002D7DD1"/>
    <w:rsid w:val="002D7E5D"/>
    <w:rsid w:val="002D7EB0"/>
    <w:rsid w:val="002D7FE8"/>
    <w:rsid w:val="002E0242"/>
    <w:rsid w:val="002E0997"/>
    <w:rsid w:val="002E0DA3"/>
    <w:rsid w:val="002E167E"/>
    <w:rsid w:val="002E17E4"/>
    <w:rsid w:val="002E19F8"/>
    <w:rsid w:val="002E1A7A"/>
    <w:rsid w:val="002E1B92"/>
    <w:rsid w:val="002E2225"/>
    <w:rsid w:val="002E22F9"/>
    <w:rsid w:val="002E236C"/>
    <w:rsid w:val="002E25E2"/>
    <w:rsid w:val="002E2B33"/>
    <w:rsid w:val="002E2DE4"/>
    <w:rsid w:val="002E3085"/>
    <w:rsid w:val="002E3094"/>
    <w:rsid w:val="002E3512"/>
    <w:rsid w:val="002E3777"/>
    <w:rsid w:val="002E3823"/>
    <w:rsid w:val="002E3D32"/>
    <w:rsid w:val="002E4071"/>
    <w:rsid w:val="002E414C"/>
    <w:rsid w:val="002E4234"/>
    <w:rsid w:val="002E427C"/>
    <w:rsid w:val="002E4430"/>
    <w:rsid w:val="002E47F2"/>
    <w:rsid w:val="002E49A7"/>
    <w:rsid w:val="002E4CAE"/>
    <w:rsid w:val="002E4D1D"/>
    <w:rsid w:val="002E4FAD"/>
    <w:rsid w:val="002E5174"/>
    <w:rsid w:val="002E519D"/>
    <w:rsid w:val="002E53D9"/>
    <w:rsid w:val="002E53E9"/>
    <w:rsid w:val="002E5994"/>
    <w:rsid w:val="002E5A33"/>
    <w:rsid w:val="002E629C"/>
    <w:rsid w:val="002E6A18"/>
    <w:rsid w:val="002E7951"/>
    <w:rsid w:val="002E7A58"/>
    <w:rsid w:val="002E7AB2"/>
    <w:rsid w:val="002E7BA6"/>
    <w:rsid w:val="002E7C3B"/>
    <w:rsid w:val="002E7C51"/>
    <w:rsid w:val="002E7EEF"/>
    <w:rsid w:val="002F01E3"/>
    <w:rsid w:val="002F05D9"/>
    <w:rsid w:val="002F0758"/>
    <w:rsid w:val="002F096D"/>
    <w:rsid w:val="002F0B03"/>
    <w:rsid w:val="002F0C62"/>
    <w:rsid w:val="002F0C9E"/>
    <w:rsid w:val="002F12C1"/>
    <w:rsid w:val="002F1336"/>
    <w:rsid w:val="002F1597"/>
    <w:rsid w:val="002F192A"/>
    <w:rsid w:val="002F19CD"/>
    <w:rsid w:val="002F2070"/>
    <w:rsid w:val="002F24F9"/>
    <w:rsid w:val="002F2563"/>
    <w:rsid w:val="002F2580"/>
    <w:rsid w:val="002F280E"/>
    <w:rsid w:val="002F31B6"/>
    <w:rsid w:val="002F35B8"/>
    <w:rsid w:val="002F3CE2"/>
    <w:rsid w:val="002F4602"/>
    <w:rsid w:val="002F47AC"/>
    <w:rsid w:val="002F483E"/>
    <w:rsid w:val="002F4948"/>
    <w:rsid w:val="002F5B49"/>
    <w:rsid w:val="002F5B84"/>
    <w:rsid w:val="002F5CFB"/>
    <w:rsid w:val="002F5D28"/>
    <w:rsid w:val="002F5DB8"/>
    <w:rsid w:val="002F5EE4"/>
    <w:rsid w:val="002F6054"/>
    <w:rsid w:val="002F6114"/>
    <w:rsid w:val="002F6256"/>
    <w:rsid w:val="002F65A4"/>
    <w:rsid w:val="002F689F"/>
    <w:rsid w:val="002F6A4A"/>
    <w:rsid w:val="002F6BA9"/>
    <w:rsid w:val="002F6CC8"/>
    <w:rsid w:val="002F7117"/>
    <w:rsid w:val="002F73E8"/>
    <w:rsid w:val="002F7591"/>
    <w:rsid w:val="002F7722"/>
    <w:rsid w:val="002F7A3C"/>
    <w:rsid w:val="002F7ADE"/>
    <w:rsid w:val="002F7C50"/>
    <w:rsid w:val="002F7D5D"/>
    <w:rsid w:val="00300211"/>
    <w:rsid w:val="0030032B"/>
    <w:rsid w:val="00300501"/>
    <w:rsid w:val="003005E8"/>
    <w:rsid w:val="00300A07"/>
    <w:rsid w:val="00300ABC"/>
    <w:rsid w:val="00300EBD"/>
    <w:rsid w:val="003018FA"/>
    <w:rsid w:val="00301A03"/>
    <w:rsid w:val="00301B08"/>
    <w:rsid w:val="00301B9F"/>
    <w:rsid w:val="00301CE3"/>
    <w:rsid w:val="003028BC"/>
    <w:rsid w:val="00302994"/>
    <w:rsid w:val="003037F3"/>
    <w:rsid w:val="003038E5"/>
    <w:rsid w:val="00304202"/>
    <w:rsid w:val="00304377"/>
    <w:rsid w:val="00304963"/>
    <w:rsid w:val="00305025"/>
    <w:rsid w:val="00305634"/>
    <w:rsid w:val="00305C20"/>
    <w:rsid w:val="00306295"/>
    <w:rsid w:val="0030644E"/>
    <w:rsid w:val="003064D3"/>
    <w:rsid w:val="00306660"/>
    <w:rsid w:val="0030684E"/>
    <w:rsid w:val="00306C8C"/>
    <w:rsid w:val="00306CAA"/>
    <w:rsid w:val="003072F7"/>
    <w:rsid w:val="00307369"/>
    <w:rsid w:val="0030764C"/>
    <w:rsid w:val="003076D4"/>
    <w:rsid w:val="003078C8"/>
    <w:rsid w:val="00307E28"/>
    <w:rsid w:val="00310216"/>
    <w:rsid w:val="0031094E"/>
    <w:rsid w:val="00310B5C"/>
    <w:rsid w:val="00310BFC"/>
    <w:rsid w:val="00310CAA"/>
    <w:rsid w:val="00311056"/>
    <w:rsid w:val="0031133F"/>
    <w:rsid w:val="003113B0"/>
    <w:rsid w:val="0031149F"/>
    <w:rsid w:val="0031157A"/>
    <w:rsid w:val="003119B0"/>
    <w:rsid w:val="0031222B"/>
    <w:rsid w:val="00313692"/>
    <w:rsid w:val="003136B0"/>
    <w:rsid w:val="003137DB"/>
    <w:rsid w:val="00313807"/>
    <w:rsid w:val="00313990"/>
    <w:rsid w:val="00313A24"/>
    <w:rsid w:val="00314393"/>
    <w:rsid w:val="00314CEA"/>
    <w:rsid w:val="00314CF3"/>
    <w:rsid w:val="00315AC7"/>
    <w:rsid w:val="00316A4A"/>
    <w:rsid w:val="00316A6A"/>
    <w:rsid w:val="00316C44"/>
    <w:rsid w:val="00317083"/>
    <w:rsid w:val="0031789E"/>
    <w:rsid w:val="00317A30"/>
    <w:rsid w:val="00317AF8"/>
    <w:rsid w:val="00317DE2"/>
    <w:rsid w:val="003201D5"/>
    <w:rsid w:val="00320947"/>
    <w:rsid w:val="00320A88"/>
    <w:rsid w:val="00320E68"/>
    <w:rsid w:val="00320F23"/>
    <w:rsid w:val="00321A23"/>
    <w:rsid w:val="00323061"/>
    <w:rsid w:val="003230E7"/>
    <w:rsid w:val="0032327D"/>
    <w:rsid w:val="0032346E"/>
    <w:rsid w:val="00323786"/>
    <w:rsid w:val="0032384A"/>
    <w:rsid w:val="00323E6D"/>
    <w:rsid w:val="00323F6A"/>
    <w:rsid w:val="003241B1"/>
    <w:rsid w:val="003242C7"/>
    <w:rsid w:val="003243B6"/>
    <w:rsid w:val="00324AF9"/>
    <w:rsid w:val="00324BAA"/>
    <w:rsid w:val="00324CA6"/>
    <w:rsid w:val="003259A1"/>
    <w:rsid w:val="00325C83"/>
    <w:rsid w:val="0032615D"/>
    <w:rsid w:val="0032622D"/>
    <w:rsid w:val="003265D4"/>
    <w:rsid w:val="00326710"/>
    <w:rsid w:val="003269B7"/>
    <w:rsid w:val="00327075"/>
    <w:rsid w:val="00327532"/>
    <w:rsid w:val="00327A22"/>
    <w:rsid w:val="00327B51"/>
    <w:rsid w:val="00327C24"/>
    <w:rsid w:val="003302EB"/>
    <w:rsid w:val="003306BE"/>
    <w:rsid w:val="00330789"/>
    <w:rsid w:val="00330894"/>
    <w:rsid w:val="00331317"/>
    <w:rsid w:val="003319C3"/>
    <w:rsid w:val="00331C8F"/>
    <w:rsid w:val="00332607"/>
    <w:rsid w:val="00332B46"/>
    <w:rsid w:val="00332C38"/>
    <w:rsid w:val="00332D95"/>
    <w:rsid w:val="0033315D"/>
    <w:rsid w:val="0033356F"/>
    <w:rsid w:val="003335A4"/>
    <w:rsid w:val="0033378C"/>
    <w:rsid w:val="003340BF"/>
    <w:rsid w:val="00334156"/>
    <w:rsid w:val="0033436D"/>
    <w:rsid w:val="00334441"/>
    <w:rsid w:val="003348C4"/>
    <w:rsid w:val="00335009"/>
    <w:rsid w:val="003354F0"/>
    <w:rsid w:val="0033550A"/>
    <w:rsid w:val="0033582F"/>
    <w:rsid w:val="00335A02"/>
    <w:rsid w:val="00335F6D"/>
    <w:rsid w:val="00336180"/>
    <w:rsid w:val="003361C0"/>
    <w:rsid w:val="003367CD"/>
    <w:rsid w:val="00336ABF"/>
    <w:rsid w:val="00336D75"/>
    <w:rsid w:val="00336D95"/>
    <w:rsid w:val="00336E77"/>
    <w:rsid w:val="00337035"/>
    <w:rsid w:val="00337154"/>
    <w:rsid w:val="0033749C"/>
    <w:rsid w:val="003374A6"/>
    <w:rsid w:val="00337DC1"/>
    <w:rsid w:val="00337F9F"/>
    <w:rsid w:val="0034082D"/>
    <w:rsid w:val="00340B25"/>
    <w:rsid w:val="00340CED"/>
    <w:rsid w:val="00340F18"/>
    <w:rsid w:val="00340F84"/>
    <w:rsid w:val="003417C5"/>
    <w:rsid w:val="00341E75"/>
    <w:rsid w:val="00341EAD"/>
    <w:rsid w:val="00341EC4"/>
    <w:rsid w:val="00341F17"/>
    <w:rsid w:val="00342546"/>
    <w:rsid w:val="00342703"/>
    <w:rsid w:val="00342DFE"/>
    <w:rsid w:val="00342E85"/>
    <w:rsid w:val="00342FEB"/>
    <w:rsid w:val="003430DE"/>
    <w:rsid w:val="00343116"/>
    <w:rsid w:val="003432A7"/>
    <w:rsid w:val="0034381E"/>
    <w:rsid w:val="0034383A"/>
    <w:rsid w:val="00343D96"/>
    <w:rsid w:val="00344286"/>
    <w:rsid w:val="0034429D"/>
    <w:rsid w:val="003443CB"/>
    <w:rsid w:val="00344B46"/>
    <w:rsid w:val="00344C9D"/>
    <w:rsid w:val="003454BF"/>
    <w:rsid w:val="00345631"/>
    <w:rsid w:val="00345A3C"/>
    <w:rsid w:val="003464F9"/>
    <w:rsid w:val="003466A6"/>
    <w:rsid w:val="003469AE"/>
    <w:rsid w:val="00346A84"/>
    <w:rsid w:val="00346BCB"/>
    <w:rsid w:val="00346C6B"/>
    <w:rsid w:val="00347297"/>
    <w:rsid w:val="00347704"/>
    <w:rsid w:val="00347A31"/>
    <w:rsid w:val="00347BA3"/>
    <w:rsid w:val="00347DCF"/>
    <w:rsid w:val="00347E19"/>
    <w:rsid w:val="00347FBD"/>
    <w:rsid w:val="003502B6"/>
    <w:rsid w:val="0035079B"/>
    <w:rsid w:val="00350984"/>
    <w:rsid w:val="00350ACC"/>
    <w:rsid w:val="00350C38"/>
    <w:rsid w:val="0035136B"/>
    <w:rsid w:val="00351D06"/>
    <w:rsid w:val="00352110"/>
    <w:rsid w:val="00352574"/>
    <w:rsid w:val="003528CF"/>
    <w:rsid w:val="00352925"/>
    <w:rsid w:val="00352BBB"/>
    <w:rsid w:val="003532CD"/>
    <w:rsid w:val="00353929"/>
    <w:rsid w:val="00353AC5"/>
    <w:rsid w:val="003543C4"/>
    <w:rsid w:val="003544D8"/>
    <w:rsid w:val="0035475D"/>
    <w:rsid w:val="00354E23"/>
    <w:rsid w:val="003551B3"/>
    <w:rsid w:val="003551E6"/>
    <w:rsid w:val="00355255"/>
    <w:rsid w:val="003559E3"/>
    <w:rsid w:val="00355A32"/>
    <w:rsid w:val="00355BF9"/>
    <w:rsid w:val="00355E58"/>
    <w:rsid w:val="00356361"/>
    <w:rsid w:val="003563E8"/>
    <w:rsid w:val="0035642A"/>
    <w:rsid w:val="003565EF"/>
    <w:rsid w:val="003567CD"/>
    <w:rsid w:val="003567D2"/>
    <w:rsid w:val="0035758A"/>
    <w:rsid w:val="0035787F"/>
    <w:rsid w:val="0035791F"/>
    <w:rsid w:val="00360185"/>
    <w:rsid w:val="0036022C"/>
    <w:rsid w:val="003606FA"/>
    <w:rsid w:val="00360967"/>
    <w:rsid w:val="003609DD"/>
    <w:rsid w:val="00360CFB"/>
    <w:rsid w:val="00360F18"/>
    <w:rsid w:val="00360FEF"/>
    <w:rsid w:val="003615BA"/>
    <w:rsid w:val="003619F4"/>
    <w:rsid w:val="00362123"/>
    <w:rsid w:val="003622EA"/>
    <w:rsid w:val="0036248D"/>
    <w:rsid w:val="00362F63"/>
    <w:rsid w:val="003630F6"/>
    <w:rsid w:val="00363871"/>
    <w:rsid w:val="00363984"/>
    <w:rsid w:val="003639CF"/>
    <w:rsid w:val="003643CE"/>
    <w:rsid w:val="00364D72"/>
    <w:rsid w:val="0036521E"/>
    <w:rsid w:val="003652E2"/>
    <w:rsid w:val="0036575F"/>
    <w:rsid w:val="00365CA0"/>
    <w:rsid w:val="0036600F"/>
    <w:rsid w:val="003663E4"/>
    <w:rsid w:val="00366517"/>
    <w:rsid w:val="00366B36"/>
    <w:rsid w:val="00366C9C"/>
    <w:rsid w:val="003676CC"/>
    <w:rsid w:val="00367785"/>
    <w:rsid w:val="003702DD"/>
    <w:rsid w:val="00370326"/>
    <w:rsid w:val="003703E9"/>
    <w:rsid w:val="003707A3"/>
    <w:rsid w:val="00370A4D"/>
    <w:rsid w:val="00370E04"/>
    <w:rsid w:val="00370F91"/>
    <w:rsid w:val="00371278"/>
    <w:rsid w:val="00371619"/>
    <w:rsid w:val="00371E8D"/>
    <w:rsid w:val="0037209F"/>
    <w:rsid w:val="00372283"/>
    <w:rsid w:val="00372855"/>
    <w:rsid w:val="00372916"/>
    <w:rsid w:val="00372F6B"/>
    <w:rsid w:val="0037370D"/>
    <w:rsid w:val="0037374B"/>
    <w:rsid w:val="00373AA6"/>
    <w:rsid w:val="00373AF1"/>
    <w:rsid w:val="003743A6"/>
    <w:rsid w:val="00374557"/>
    <w:rsid w:val="0037472C"/>
    <w:rsid w:val="00374881"/>
    <w:rsid w:val="00375B58"/>
    <w:rsid w:val="00375CCB"/>
    <w:rsid w:val="00375EB4"/>
    <w:rsid w:val="00375EC8"/>
    <w:rsid w:val="003762F2"/>
    <w:rsid w:val="00376A97"/>
    <w:rsid w:val="00376ACA"/>
    <w:rsid w:val="00376D8C"/>
    <w:rsid w:val="00376E60"/>
    <w:rsid w:val="0037704E"/>
    <w:rsid w:val="00377190"/>
    <w:rsid w:val="0037746B"/>
    <w:rsid w:val="00377502"/>
    <w:rsid w:val="00377A00"/>
    <w:rsid w:val="00377F7F"/>
    <w:rsid w:val="00377FDD"/>
    <w:rsid w:val="00380082"/>
    <w:rsid w:val="00380092"/>
    <w:rsid w:val="003811D7"/>
    <w:rsid w:val="0038120D"/>
    <w:rsid w:val="00381663"/>
    <w:rsid w:val="00381862"/>
    <w:rsid w:val="00381BF2"/>
    <w:rsid w:val="003822EE"/>
    <w:rsid w:val="0038238A"/>
    <w:rsid w:val="00382597"/>
    <w:rsid w:val="00382681"/>
    <w:rsid w:val="0038289A"/>
    <w:rsid w:val="00382A78"/>
    <w:rsid w:val="00382C52"/>
    <w:rsid w:val="00382D4A"/>
    <w:rsid w:val="00382F73"/>
    <w:rsid w:val="00383056"/>
    <w:rsid w:val="003831BF"/>
    <w:rsid w:val="0038335A"/>
    <w:rsid w:val="003838DA"/>
    <w:rsid w:val="003838DB"/>
    <w:rsid w:val="00384267"/>
    <w:rsid w:val="0038471A"/>
    <w:rsid w:val="003853A3"/>
    <w:rsid w:val="00385735"/>
    <w:rsid w:val="00385813"/>
    <w:rsid w:val="003858F1"/>
    <w:rsid w:val="00385E36"/>
    <w:rsid w:val="003864EA"/>
    <w:rsid w:val="003867EA"/>
    <w:rsid w:val="00386C8F"/>
    <w:rsid w:val="00387584"/>
    <w:rsid w:val="003876B5"/>
    <w:rsid w:val="0038790C"/>
    <w:rsid w:val="00387AAC"/>
    <w:rsid w:val="00387C0C"/>
    <w:rsid w:val="00390157"/>
    <w:rsid w:val="003901EC"/>
    <w:rsid w:val="0039029C"/>
    <w:rsid w:val="003907C0"/>
    <w:rsid w:val="0039093E"/>
    <w:rsid w:val="003909F0"/>
    <w:rsid w:val="00390B70"/>
    <w:rsid w:val="00390C8E"/>
    <w:rsid w:val="00390CCA"/>
    <w:rsid w:val="00390D1F"/>
    <w:rsid w:val="00390FD2"/>
    <w:rsid w:val="003910B7"/>
    <w:rsid w:val="00391165"/>
    <w:rsid w:val="003911E1"/>
    <w:rsid w:val="00391811"/>
    <w:rsid w:val="003919A5"/>
    <w:rsid w:val="003919DB"/>
    <w:rsid w:val="00391B97"/>
    <w:rsid w:val="00391FB4"/>
    <w:rsid w:val="003926D2"/>
    <w:rsid w:val="00392801"/>
    <w:rsid w:val="0039284F"/>
    <w:rsid w:val="0039296D"/>
    <w:rsid w:val="00392989"/>
    <w:rsid w:val="00393083"/>
    <w:rsid w:val="00393574"/>
    <w:rsid w:val="0039385D"/>
    <w:rsid w:val="00393888"/>
    <w:rsid w:val="0039398B"/>
    <w:rsid w:val="003939FA"/>
    <w:rsid w:val="003944E3"/>
    <w:rsid w:val="00394A32"/>
    <w:rsid w:val="00395104"/>
    <w:rsid w:val="00395452"/>
    <w:rsid w:val="0039594B"/>
    <w:rsid w:val="0039600B"/>
    <w:rsid w:val="00396C52"/>
    <w:rsid w:val="00396DA8"/>
    <w:rsid w:val="00396EBA"/>
    <w:rsid w:val="00397176"/>
    <w:rsid w:val="00397271"/>
    <w:rsid w:val="00397675"/>
    <w:rsid w:val="00397903"/>
    <w:rsid w:val="00397AB8"/>
    <w:rsid w:val="00397D34"/>
    <w:rsid w:val="00397D35"/>
    <w:rsid w:val="00397EE8"/>
    <w:rsid w:val="00397FFC"/>
    <w:rsid w:val="003A0143"/>
    <w:rsid w:val="003A05A4"/>
    <w:rsid w:val="003A0685"/>
    <w:rsid w:val="003A0AEA"/>
    <w:rsid w:val="003A0CEB"/>
    <w:rsid w:val="003A1078"/>
    <w:rsid w:val="003A2109"/>
    <w:rsid w:val="003A24B9"/>
    <w:rsid w:val="003A25A8"/>
    <w:rsid w:val="003A283F"/>
    <w:rsid w:val="003A289D"/>
    <w:rsid w:val="003A2F83"/>
    <w:rsid w:val="003A3351"/>
    <w:rsid w:val="003A343D"/>
    <w:rsid w:val="003A348E"/>
    <w:rsid w:val="003A35F2"/>
    <w:rsid w:val="003A3E4C"/>
    <w:rsid w:val="003A3E9D"/>
    <w:rsid w:val="003A3EE4"/>
    <w:rsid w:val="003A40A5"/>
    <w:rsid w:val="003A41B3"/>
    <w:rsid w:val="003A4225"/>
    <w:rsid w:val="003A42A2"/>
    <w:rsid w:val="003A42BA"/>
    <w:rsid w:val="003A44AA"/>
    <w:rsid w:val="003A458F"/>
    <w:rsid w:val="003A47E5"/>
    <w:rsid w:val="003A4EDA"/>
    <w:rsid w:val="003A5126"/>
    <w:rsid w:val="003A52EB"/>
    <w:rsid w:val="003A5580"/>
    <w:rsid w:val="003A5A27"/>
    <w:rsid w:val="003A5BAC"/>
    <w:rsid w:val="003A6379"/>
    <w:rsid w:val="003A674A"/>
    <w:rsid w:val="003A68F9"/>
    <w:rsid w:val="003A6ACA"/>
    <w:rsid w:val="003A6C67"/>
    <w:rsid w:val="003A705D"/>
    <w:rsid w:val="003A73ED"/>
    <w:rsid w:val="003A79AD"/>
    <w:rsid w:val="003A7D0A"/>
    <w:rsid w:val="003A7D39"/>
    <w:rsid w:val="003A7D6C"/>
    <w:rsid w:val="003B0649"/>
    <w:rsid w:val="003B0A0B"/>
    <w:rsid w:val="003B0A6D"/>
    <w:rsid w:val="003B10E2"/>
    <w:rsid w:val="003B124C"/>
    <w:rsid w:val="003B158B"/>
    <w:rsid w:val="003B17A6"/>
    <w:rsid w:val="003B18F8"/>
    <w:rsid w:val="003B1A8E"/>
    <w:rsid w:val="003B20D4"/>
    <w:rsid w:val="003B2848"/>
    <w:rsid w:val="003B2E09"/>
    <w:rsid w:val="003B2FCD"/>
    <w:rsid w:val="003B31B3"/>
    <w:rsid w:val="003B361A"/>
    <w:rsid w:val="003B3DDB"/>
    <w:rsid w:val="003B4A6C"/>
    <w:rsid w:val="003B52FF"/>
    <w:rsid w:val="003B57E8"/>
    <w:rsid w:val="003B5C66"/>
    <w:rsid w:val="003B5FB2"/>
    <w:rsid w:val="003B6667"/>
    <w:rsid w:val="003B673D"/>
    <w:rsid w:val="003B6DA9"/>
    <w:rsid w:val="003B79B4"/>
    <w:rsid w:val="003B7D59"/>
    <w:rsid w:val="003C0693"/>
    <w:rsid w:val="003C101D"/>
    <w:rsid w:val="003C1298"/>
    <w:rsid w:val="003C192F"/>
    <w:rsid w:val="003C1980"/>
    <w:rsid w:val="003C1D88"/>
    <w:rsid w:val="003C23E3"/>
    <w:rsid w:val="003C27EF"/>
    <w:rsid w:val="003C2C82"/>
    <w:rsid w:val="003C2D57"/>
    <w:rsid w:val="003C2D9D"/>
    <w:rsid w:val="003C2F71"/>
    <w:rsid w:val="003C34CE"/>
    <w:rsid w:val="003C3730"/>
    <w:rsid w:val="003C4159"/>
    <w:rsid w:val="003C5039"/>
    <w:rsid w:val="003C53B0"/>
    <w:rsid w:val="003C5869"/>
    <w:rsid w:val="003C5E34"/>
    <w:rsid w:val="003C640E"/>
    <w:rsid w:val="003C6F08"/>
    <w:rsid w:val="003C7271"/>
    <w:rsid w:val="003C7787"/>
    <w:rsid w:val="003C7995"/>
    <w:rsid w:val="003C7B36"/>
    <w:rsid w:val="003D01D0"/>
    <w:rsid w:val="003D01D5"/>
    <w:rsid w:val="003D01D9"/>
    <w:rsid w:val="003D023B"/>
    <w:rsid w:val="003D08D6"/>
    <w:rsid w:val="003D104F"/>
    <w:rsid w:val="003D12C3"/>
    <w:rsid w:val="003D154B"/>
    <w:rsid w:val="003D23B0"/>
    <w:rsid w:val="003D25CD"/>
    <w:rsid w:val="003D2C20"/>
    <w:rsid w:val="003D2E26"/>
    <w:rsid w:val="003D398B"/>
    <w:rsid w:val="003D4796"/>
    <w:rsid w:val="003D501D"/>
    <w:rsid w:val="003D53D6"/>
    <w:rsid w:val="003D5988"/>
    <w:rsid w:val="003D5AF2"/>
    <w:rsid w:val="003D5DE4"/>
    <w:rsid w:val="003D6012"/>
    <w:rsid w:val="003D6125"/>
    <w:rsid w:val="003D621B"/>
    <w:rsid w:val="003D6460"/>
    <w:rsid w:val="003D66ED"/>
    <w:rsid w:val="003D6EA8"/>
    <w:rsid w:val="003D6FB0"/>
    <w:rsid w:val="003D707D"/>
    <w:rsid w:val="003D70A8"/>
    <w:rsid w:val="003D71DE"/>
    <w:rsid w:val="003D797C"/>
    <w:rsid w:val="003D79DF"/>
    <w:rsid w:val="003D7BCD"/>
    <w:rsid w:val="003E000F"/>
    <w:rsid w:val="003E00C5"/>
    <w:rsid w:val="003E07F4"/>
    <w:rsid w:val="003E0CB1"/>
    <w:rsid w:val="003E0CBD"/>
    <w:rsid w:val="003E0D00"/>
    <w:rsid w:val="003E0DF6"/>
    <w:rsid w:val="003E1050"/>
    <w:rsid w:val="003E14E5"/>
    <w:rsid w:val="003E1588"/>
    <w:rsid w:val="003E16A5"/>
    <w:rsid w:val="003E16C4"/>
    <w:rsid w:val="003E1879"/>
    <w:rsid w:val="003E1B55"/>
    <w:rsid w:val="003E257F"/>
    <w:rsid w:val="003E2754"/>
    <w:rsid w:val="003E2910"/>
    <w:rsid w:val="003E2919"/>
    <w:rsid w:val="003E2AA6"/>
    <w:rsid w:val="003E2E77"/>
    <w:rsid w:val="003E30BF"/>
    <w:rsid w:val="003E3DE5"/>
    <w:rsid w:val="003E4099"/>
    <w:rsid w:val="003E4BD7"/>
    <w:rsid w:val="003E4CF6"/>
    <w:rsid w:val="003E4E77"/>
    <w:rsid w:val="003E4F4D"/>
    <w:rsid w:val="003E5203"/>
    <w:rsid w:val="003E5561"/>
    <w:rsid w:val="003E5A5D"/>
    <w:rsid w:val="003E5B4B"/>
    <w:rsid w:val="003E5C9E"/>
    <w:rsid w:val="003E5DD8"/>
    <w:rsid w:val="003E5F0A"/>
    <w:rsid w:val="003E5F7C"/>
    <w:rsid w:val="003E5F8F"/>
    <w:rsid w:val="003E606D"/>
    <w:rsid w:val="003E643E"/>
    <w:rsid w:val="003E65FD"/>
    <w:rsid w:val="003E6D00"/>
    <w:rsid w:val="003E6DDA"/>
    <w:rsid w:val="003E7092"/>
    <w:rsid w:val="003E737D"/>
    <w:rsid w:val="003E7420"/>
    <w:rsid w:val="003E78FA"/>
    <w:rsid w:val="003E791C"/>
    <w:rsid w:val="003E7C8F"/>
    <w:rsid w:val="003F0691"/>
    <w:rsid w:val="003F09F1"/>
    <w:rsid w:val="003F0E63"/>
    <w:rsid w:val="003F12A6"/>
    <w:rsid w:val="003F1396"/>
    <w:rsid w:val="003F1537"/>
    <w:rsid w:val="003F154D"/>
    <w:rsid w:val="003F28D5"/>
    <w:rsid w:val="003F29B4"/>
    <w:rsid w:val="003F29F7"/>
    <w:rsid w:val="003F2A21"/>
    <w:rsid w:val="003F31B6"/>
    <w:rsid w:val="003F3229"/>
    <w:rsid w:val="003F324D"/>
    <w:rsid w:val="003F3429"/>
    <w:rsid w:val="003F3B30"/>
    <w:rsid w:val="003F3B75"/>
    <w:rsid w:val="003F4344"/>
    <w:rsid w:val="003F4553"/>
    <w:rsid w:val="003F46F5"/>
    <w:rsid w:val="003F491C"/>
    <w:rsid w:val="003F4944"/>
    <w:rsid w:val="003F5564"/>
    <w:rsid w:val="003F5864"/>
    <w:rsid w:val="003F5B8B"/>
    <w:rsid w:val="003F5C72"/>
    <w:rsid w:val="003F5FCF"/>
    <w:rsid w:val="003F60C8"/>
    <w:rsid w:val="003F67B9"/>
    <w:rsid w:val="003F6927"/>
    <w:rsid w:val="003F6BB8"/>
    <w:rsid w:val="003F6D8A"/>
    <w:rsid w:val="003F6E06"/>
    <w:rsid w:val="003F7087"/>
    <w:rsid w:val="003F70CD"/>
    <w:rsid w:val="003F73AB"/>
    <w:rsid w:val="003F77CB"/>
    <w:rsid w:val="003F7985"/>
    <w:rsid w:val="003F7A28"/>
    <w:rsid w:val="003F7D2A"/>
    <w:rsid w:val="003F7F65"/>
    <w:rsid w:val="0040055A"/>
    <w:rsid w:val="00400667"/>
    <w:rsid w:val="00400760"/>
    <w:rsid w:val="00400774"/>
    <w:rsid w:val="004016C9"/>
    <w:rsid w:val="004018D2"/>
    <w:rsid w:val="00401B0A"/>
    <w:rsid w:val="004028EA"/>
    <w:rsid w:val="00402C1A"/>
    <w:rsid w:val="00402C40"/>
    <w:rsid w:val="00403318"/>
    <w:rsid w:val="00403506"/>
    <w:rsid w:val="0040384C"/>
    <w:rsid w:val="00403850"/>
    <w:rsid w:val="0040392F"/>
    <w:rsid w:val="00403ACD"/>
    <w:rsid w:val="00403C6E"/>
    <w:rsid w:val="004043BD"/>
    <w:rsid w:val="0040499B"/>
    <w:rsid w:val="00404CB6"/>
    <w:rsid w:val="00404FB0"/>
    <w:rsid w:val="004050EE"/>
    <w:rsid w:val="0040518C"/>
    <w:rsid w:val="00405705"/>
    <w:rsid w:val="004058FF"/>
    <w:rsid w:val="00405AD9"/>
    <w:rsid w:val="00406122"/>
    <w:rsid w:val="004061E5"/>
    <w:rsid w:val="00406989"/>
    <w:rsid w:val="00406A5C"/>
    <w:rsid w:val="00406D29"/>
    <w:rsid w:val="00406FB8"/>
    <w:rsid w:val="0040741C"/>
    <w:rsid w:val="0040756E"/>
    <w:rsid w:val="004077E4"/>
    <w:rsid w:val="004077FB"/>
    <w:rsid w:val="004078F5"/>
    <w:rsid w:val="00407F8C"/>
    <w:rsid w:val="004107ED"/>
    <w:rsid w:val="00410E7B"/>
    <w:rsid w:val="00411284"/>
    <w:rsid w:val="004112BB"/>
    <w:rsid w:val="00411732"/>
    <w:rsid w:val="00412230"/>
    <w:rsid w:val="004122AD"/>
    <w:rsid w:val="004122E5"/>
    <w:rsid w:val="0041349B"/>
    <w:rsid w:val="004134C5"/>
    <w:rsid w:val="00413763"/>
    <w:rsid w:val="004138D7"/>
    <w:rsid w:val="00413B82"/>
    <w:rsid w:val="00414130"/>
    <w:rsid w:val="00414161"/>
    <w:rsid w:val="004148FB"/>
    <w:rsid w:val="00414F24"/>
    <w:rsid w:val="00415848"/>
    <w:rsid w:val="004158C5"/>
    <w:rsid w:val="00416217"/>
    <w:rsid w:val="004166AA"/>
    <w:rsid w:val="004166E8"/>
    <w:rsid w:val="00416D67"/>
    <w:rsid w:val="004173A7"/>
    <w:rsid w:val="00417428"/>
    <w:rsid w:val="004174B5"/>
    <w:rsid w:val="004176F2"/>
    <w:rsid w:val="00417A56"/>
    <w:rsid w:val="00417B05"/>
    <w:rsid w:val="00417DED"/>
    <w:rsid w:val="0042007A"/>
    <w:rsid w:val="00420195"/>
    <w:rsid w:val="004201C2"/>
    <w:rsid w:val="004207B9"/>
    <w:rsid w:val="00420982"/>
    <w:rsid w:val="00420CF1"/>
    <w:rsid w:val="004212E6"/>
    <w:rsid w:val="0042149A"/>
    <w:rsid w:val="00421626"/>
    <w:rsid w:val="004218A1"/>
    <w:rsid w:val="0042199A"/>
    <w:rsid w:val="00421DCC"/>
    <w:rsid w:val="00421F74"/>
    <w:rsid w:val="004226DD"/>
    <w:rsid w:val="0042295A"/>
    <w:rsid w:val="00422B81"/>
    <w:rsid w:val="00422FAB"/>
    <w:rsid w:val="00423050"/>
    <w:rsid w:val="00423703"/>
    <w:rsid w:val="0042371B"/>
    <w:rsid w:val="004241E6"/>
    <w:rsid w:val="004247E2"/>
    <w:rsid w:val="00424A27"/>
    <w:rsid w:val="00424AFC"/>
    <w:rsid w:val="00424B34"/>
    <w:rsid w:val="00424BA9"/>
    <w:rsid w:val="00424BB9"/>
    <w:rsid w:val="00424D0A"/>
    <w:rsid w:val="00424E2C"/>
    <w:rsid w:val="0042510A"/>
    <w:rsid w:val="0042539C"/>
    <w:rsid w:val="00425567"/>
    <w:rsid w:val="004257F0"/>
    <w:rsid w:val="004268CE"/>
    <w:rsid w:val="00426947"/>
    <w:rsid w:val="00426D56"/>
    <w:rsid w:val="00427D05"/>
    <w:rsid w:val="00427D38"/>
    <w:rsid w:val="00427FD0"/>
    <w:rsid w:val="00430183"/>
    <w:rsid w:val="0043082C"/>
    <w:rsid w:val="00431318"/>
    <w:rsid w:val="00431574"/>
    <w:rsid w:val="004316D0"/>
    <w:rsid w:val="00431AB2"/>
    <w:rsid w:val="0043203B"/>
    <w:rsid w:val="004320B3"/>
    <w:rsid w:val="00432313"/>
    <w:rsid w:val="004325EE"/>
    <w:rsid w:val="00432681"/>
    <w:rsid w:val="004328B4"/>
    <w:rsid w:val="00432C3E"/>
    <w:rsid w:val="00432EF8"/>
    <w:rsid w:val="004333D5"/>
    <w:rsid w:val="0043355A"/>
    <w:rsid w:val="00433B90"/>
    <w:rsid w:val="00433BE2"/>
    <w:rsid w:val="00433DE0"/>
    <w:rsid w:val="00434131"/>
    <w:rsid w:val="0043414A"/>
    <w:rsid w:val="00434560"/>
    <w:rsid w:val="00434920"/>
    <w:rsid w:val="00434F60"/>
    <w:rsid w:val="004352FE"/>
    <w:rsid w:val="00435463"/>
    <w:rsid w:val="00435940"/>
    <w:rsid w:val="00435A01"/>
    <w:rsid w:val="00436592"/>
    <w:rsid w:val="00436819"/>
    <w:rsid w:val="00436C90"/>
    <w:rsid w:val="0043714B"/>
    <w:rsid w:val="004371C7"/>
    <w:rsid w:val="00437239"/>
    <w:rsid w:val="00437AE5"/>
    <w:rsid w:val="00437E15"/>
    <w:rsid w:val="00437EE8"/>
    <w:rsid w:val="0044010A"/>
    <w:rsid w:val="00440263"/>
    <w:rsid w:val="00440605"/>
    <w:rsid w:val="00440CE7"/>
    <w:rsid w:val="00440DF7"/>
    <w:rsid w:val="00441087"/>
    <w:rsid w:val="004413A3"/>
    <w:rsid w:val="004415F7"/>
    <w:rsid w:val="00441824"/>
    <w:rsid w:val="00441B66"/>
    <w:rsid w:val="00441BEA"/>
    <w:rsid w:val="00441C89"/>
    <w:rsid w:val="00441DB6"/>
    <w:rsid w:val="00442242"/>
    <w:rsid w:val="00442750"/>
    <w:rsid w:val="004429E0"/>
    <w:rsid w:val="004429EC"/>
    <w:rsid w:val="00442D7E"/>
    <w:rsid w:val="00443383"/>
    <w:rsid w:val="00443585"/>
    <w:rsid w:val="00443992"/>
    <w:rsid w:val="00443A28"/>
    <w:rsid w:val="00443AF0"/>
    <w:rsid w:val="00443CFA"/>
    <w:rsid w:val="00444331"/>
    <w:rsid w:val="0044486F"/>
    <w:rsid w:val="00444A45"/>
    <w:rsid w:val="00444F4E"/>
    <w:rsid w:val="004451EE"/>
    <w:rsid w:val="00445BB7"/>
    <w:rsid w:val="00445F81"/>
    <w:rsid w:val="004465FB"/>
    <w:rsid w:val="00446E7A"/>
    <w:rsid w:val="00446EAA"/>
    <w:rsid w:val="004470BA"/>
    <w:rsid w:val="0044712A"/>
    <w:rsid w:val="004472EA"/>
    <w:rsid w:val="00447F14"/>
    <w:rsid w:val="0045034B"/>
    <w:rsid w:val="00450906"/>
    <w:rsid w:val="00451151"/>
    <w:rsid w:val="00451251"/>
    <w:rsid w:val="00451829"/>
    <w:rsid w:val="00451C60"/>
    <w:rsid w:val="004521F2"/>
    <w:rsid w:val="0045245D"/>
    <w:rsid w:val="00452559"/>
    <w:rsid w:val="00452A93"/>
    <w:rsid w:val="00452B91"/>
    <w:rsid w:val="00452C31"/>
    <w:rsid w:val="00452FD4"/>
    <w:rsid w:val="00453149"/>
    <w:rsid w:val="0045359D"/>
    <w:rsid w:val="00453707"/>
    <w:rsid w:val="004538F7"/>
    <w:rsid w:val="00453B9B"/>
    <w:rsid w:val="00453BE6"/>
    <w:rsid w:val="004545DA"/>
    <w:rsid w:val="004547F1"/>
    <w:rsid w:val="004549BB"/>
    <w:rsid w:val="00454B89"/>
    <w:rsid w:val="00454BF8"/>
    <w:rsid w:val="00454C31"/>
    <w:rsid w:val="00454FC9"/>
    <w:rsid w:val="00455171"/>
    <w:rsid w:val="00455315"/>
    <w:rsid w:val="004554FE"/>
    <w:rsid w:val="00455A58"/>
    <w:rsid w:val="00455AB4"/>
    <w:rsid w:val="00455BF1"/>
    <w:rsid w:val="00455DAB"/>
    <w:rsid w:val="00456082"/>
    <w:rsid w:val="004560AE"/>
    <w:rsid w:val="00456129"/>
    <w:rsid w:val="00456513"/>
    <w:rsid w:val="00456514"/>
    <w:rsid w:val="004565C8"/>
    <w:rsid w:val="00456627"/>
    <w:rsid w:val="00456B3E"/>
    <w:rsid w:val="00456D56"/>
    <w:rsid w:val="004573E0"/>
    <w:rsid w:val="0045750D"/>
    <w:rsid w:val="00460017"/>
    <w:rsid w:val="004605DF"/>
    <w:rsid w:val="00460666"/>
    <w:rsid w:val="00460A96"/>
    <w:rsid w:val="00460AC9"/>
    <w:rsid w:val="00460DCA"/>
    <w:rsid w:val="00460E80"/>
    <w:rsid w:val="004612BF"/>
    <w:rsid w:val="004613E7"/>
    <w:rsid w:val="0046149C"/>
    <w:rsid w:val="0046176A"/>
    <w:rsid w:val="00461ABD"/>
    <w:rsid w:val="00461C29"/>
    <w:rsid w:val="00461D72"/>
    <w:rsid w:val="0046201E"/>
    <w:rsid w:val="00462427"/>
    <w:rsid w:val="004625B9"/>
    <w:rsid w:val="00462A07"/>
    <w:rsid w:val="00462A5B"/>
    <w:rsid w:val="00462ABA"/>
    <w:rsid w:val="004630FE"/>
    <w:rsid w:val="0046366A"/>
    <w:rsid w:val="0046373E"/>
    <w:rsid w:val="0046385D"/>
    <w:rsid w:val="0046388A"/>
    <w:rsid w:val="00463CEB"/>
    <w:rsid w:val="00463E59"/>
    <w:rsid w:val="00464357"/>
    <w:rsid w:val="004645E1"/>
    <w:rsid w:val="00464C6B"/>
    <w:rsid w:val="00465036"/>
    <w:rsid w:val="00465106"/>
    <w:rsid w:val="00465669"/>
    <w:rsid w:val="00465845"/>
    <w:rsid w:val="004658B1"/>
    <w:rsid w:val="00466261"/>
    <w:rsid w:val="0046663B"/>
    <w:rsid w:val="004667BC"/>
    <w:rsid w:val="00466B72"/>
    <w:rsid w:val="00466C42"/>
    <w:rsid w:val="00466DD3"/>
    <w:rsid w:val="004677AA"/>
    <w:rsid w:val="00467E52"/>
    <w:rsid w:val="00467FE6"/>
    <w:rsid w:val="004701FA"/>
    <w:rsid w:val="0047036E"/>
    <w:rsid w:val="00470508"/>
    <w:rsid w:val="00470D14"/>
    <w:rsid w:val="00470F5D"/>
    <w:rsid w:val="00470FA8"/>
    <w:rsid w:val="00470FB3"/>
    <w:rsid w:val="00471489"/>
    <w:rsid w:val="004715F3"/>
    <w:rsid w:val="00471684"/>
    <w:rsid w:val="00471A7C"/>
    <w:rsid w:val="00471AED"/>
    <w:rsid w:val="004723A0"/>
    <w:rsid w:val="0047265C"/>
    <w:rsid w:val="004728E0"/>
    <w:rsid w:val="0047290A"/>
    <w:rsid w:val="004729B7"/>
    <w:rsid w:val="00473874"/>
    <w:rsid w:val="00473887"/>
    <w:rsid w:val="004739EA"/>
    <w:rsid w:val="00473B4F"/>
    <w:rsid w:val="00473CBB"/>
    <w:rsid w:val="00473D09"/>
    <w:rsid w:val="00473DDE"/>
    <w:rsid w:val="004745D4"/>
    <w:rsid w:val="004747B2"/>
    <w:rsid w:val="00474D9D"/>
    <w:rsid w:val="00474DCB"/>
    <w:rsid w:val="00474ED6"/>
    <w:rsid w:val="004755FB"/>
    <w:rsid w:val="00475A81"/>
    <w:rsid w:val="00475AB1"/>
    <w:rsid w:val="00475C19"/>
    <w:rsid w:val="004769D1"/>
    <w:rsid w:val="00476C60"/>
    <w:rsid w:val="00476CBF"/>
    <w:rsid w:val="00477090"/>
    <w:rsid w:val="00477206"/>
    <w:rsid w:val="0047768E"/>
    <w:rsid w:val="004778FD"/>
    <w:rsid w:val="00477A59"/>
    <w:rsid w:val="00477A7C"/>
    <w:rsid w:val="00477EA2"/>
    <w:rsid w:val="004800F2"/>
    <w:rsid w:val="00480262"/>
    <w:rsid w:val="004803D5"/>
    <w:rsid w:val="0048080B"/>
    <w:rsid w:val="00480B0F"/>
    <w:rsid w:val="00480D5F"/>
    <w:rsid w:val="00481065"/>
    <w:rsid w:val="004810DD"/>
    <w:rsid w:val="004814FA"/>
    <w:rsid w:val="004815B4"/>
    <w:rsid w:val="0048185F"/>
    <w:rsid w:val="00481D7D"/>
    <w:rsid w:val="0048215F"/>
    <w:rsid w:val="0048221E"/>
    <w:rsid w:val="00482C98"/>
    <w:rsid w:val="00482EDA"/>
    <w:rsid w:val="00483106"/>
    <w:rsid w:val="00484231"/>
    <w:rsid w:val="00484237"/>
    <w:rsid w:val="00484469"/>
    <w:rsid w:val="004845C0"/>
    <w:rsid w:val="004846CC"/>
    <w:rsid w:val="00484B9A"/>
    <w:rsid w:val="00484D30"/>
    <w:rsid w:val="00485251"/>
    <w:rsid w:val="00485302"/>
    <w:rsid w:val="004854FF"/>
    <w:rsid w:val="00486128"/>
    <w:rsid w:val="0048647E"/>
    <w:rsid w:val="00486F01"/>
    <w:rsid w:val="004870A8"/>
    <w:rsid w:val="004870DE"/>
    <w:rsid w:val="00487907"/>
    <w:rsid w:val="004901BD"/>
    <w:rsid w:val="0049056B"/>
    <w:rsid w:val="0049096E"/>
    <w:rsid w:val="00490AE0"/>
    <w:rsid w:val="00490F9A"/>
    <w:rsid w:val="00491379"/>
    <w:rsid w:val="00491503"/>
    <w:rsid w:val="004915E8"/>
    <w:rsid w:val="00491E70"/>
    <w:rsid w:val="0049246B"/>
    <w:rsid w:val="0049264F"/>
    <w:rsid w:val="004927D3"/>
    <w:rsid w:val="00492836"/>
    <w:rsid w:val="00492A2A"/>
    <w:rsid w:val="00492BC2"/>
    <w:rsid w:val="00492C04"/>
    <w:rsid w:val="00492DE0"/>
    <w:rsid w:val="00492F44"/>
    <w:rsid w:val="004931A3"/>
    <w:rsid w:val="004935A7"/>
    <w:rsid w:val="0049367D"/>
    <w:rsid w:val="00493A5C"/>
    <w:rsid w:val="004941CE"/>
    <w:rsid w:val="004945EF"/>
    <w:rsid w:val="00494863"/>
    <w:rsid w:val="00494BD8"/>
    <w:rsid w:val="00494E54"/>
    <w:rsid w:val="00495582"/>
    <w:rsid w:val="004956F7"/>
    <w:rsid w:val="0049573F"/>
    <w:rsid w:val="004957FB"/>
    <w:rsid w:val="00495D3B"/>
    <w:rsid w:val="00495D88"/>
    <w:rsid w:val="004964ED"/>
    <w:rsid w:val="004966AB"/>
    <w:rsid w:val="00496B02"/>
    <w:rsid w:val="00496CF9"/>
    <w:rsid w:val="004972F7"/>
    <w:rsid w:val="00497332"/>
    <w:rsid w:val="004975AE"/>
    <w:rsid w:val="00497984"/>
    <w:rsid w:val="00497A44"/>
    <w:rsid w:val="00497C33"/>
    <w:rsid w:val="00497D2A"/>
    <w:rsid w:val="00497E92"/>
    <w:rsid w:val="004A073C"/>
    <w:rsid w:val="004A0D5A"/>
    <w:rsid w:val="004A0DAF"/>
    <w:rsid w:val="004A0E47"/>
    <w:rsid w:val="004A0FFC"/>
    <w:rsid w:val="004A13A6"/>
    <w:rsid w:val="004A1892"/>
    <w:rsid w:val="004A1AA7"/>
    <w:rsid w:val="004A1ABE"/>
    <w:rsid w:val="004A24DB"/>
    <w:rsid w:val="004A2738"/>
    <w:rsid w:val="004A2D41"/>
    <w:rsid w:val="004A2DAA"/>
    <w:rsid w:val="004A2F18"/>
    <w:rsid w:val="004A3441"/>
    <w:rsid w:val="004A358D"/>
    <w:rsid w:val="004A3A01"/>
    <w:rsid w:val="004A3A62"/>
    <w:rsid w:val="004A406A"/>
    <w:rsid w:val="004A40A7"/>
    <w:rsid w:val="004A40DE"/>
    <w:rsid w:val="004A48C1"/>
    <w:rsid w:val="004A4922"/>
    <w:rsid w:val="004A55C5"/>
    <w:rsid w:val="004A56C7"/>
    <w:rsid w:val="004A5C10"/>
    <w:rsid w:val="004A5DF9"/>
    <w:rsid w:val="004A5FBC"/>
    <w:rsid w:val="004A5FE4"/>
    <w:rsid w:val="004A622D"/>
    <w:rsid w:val="004A671F"/>
    <w:rsid w:val="004A6898"/>
    <w:rsid w:val="004A6B98"/>
    <w:rsid w:val="004A71E0"/>
    <w:rsid w:val="004A7359"/>
    <w:rsid w:val="004A7439"/>
    <w:rsid w:val="004A76B7"/>
    <w:rsid w:val="004A7B47"/>
    <w:rsid w:val="004A7B5B"/>
    <w:rsid w:val="004A7C37"/>
    <w:rsid w:val="004A7C38"/>
    <w:rsid w:val="004A7C9E"/>
    <w:rsid w:val="004B0043"/>
    <w:rsid w:val="004B0141"/>
    <w:rsid w:val="004B01D9"/>
    <w:rsid w:val="004B04F9"/>
    <w:rsid w:val="004B0AC5"/>
    <w:rsid w:val="004B10CB"/>
    <w:rsid w:val="004B223D"/>
    <w:rsid w:val="004B264E"/>
    <w:rsid w:val="004B2839"/>
    <w:rsid w:val="004B2DE2"/>
    <w:rsid w:val="004B311B"/>
    <w:rsid w:val="004B34B4"/>
    <w:rsid w:val="004B3DB1"/>
    <w:rsid w:val="004B4131"/>
    <w:rsid w:val="004B4240"/>
    <w:rsid w:val="004B4354"/>
    <w:rsid w:val="004B4398"/>
    <w:rsid w:val="004B4441"/>
    <w:rsid w:val="004B4C3B"/>
    <w:rsid w:val="004B4F43"/>
    <w:rsid w:val="004B53F3"/>
    <w:rsid w:val="004B5911"/>
    <w:rsid w:val="004B597F"/>
    <w:rsid w:val="004B5A72"/>
    <w:rsid w:val="004B5BA5"/>
    <w:rsid w:val="004B61E7"/>
    <w:rsid w:val="004B65A7"/>
    <w:rsid w:val="004B65D9"/>
    <w:rsid w:val="004B69D2"/>
    <w:rsid w:val="004B6B78"/>
    <w:rsid w:val="004B6C40"/>
    <w:rsid w:val="004B7559"/>
    <w:rsid w:val="004B7919"/>
    <w:rsid w:val="004B791C"/>
    <w:rsid w:val="004B7E70"/>
    <w:rsid w:val="004C0328"/>
    <w:rsid w:val="004C0457"/>
    <w:rsid w:val="004C04B0"/>
    <w:rsid w:val="004C059A"/>
    <w:rsid w:val="004C0959"/>
    <w:rsid w:val="004C0A7C"/>
    <w:rsid w:val="004C0AD0"/>
    <w:rsid w:val="004C0CD4"/>
    <w:rsid w:val="004C0D34"/>
    <w:rsid w:val="004C101B"/>
    <w:rsid w:val="004C143F"/>
    <w:rsid w:val="004C164D"/>
    <w:rsid w:val="004C182D"/>
    <w:rsid w:val="004C18F7"/>
    <w:rsid w:val="004C1928"/>
    <w:rsid w:val="004C1E73"/>
    <w:rsid w:val="004C20A9"/>
    <w:rsid w:val="004C2267"/>
    <w:rsid w:val="004C2C30"/>
    <w:rsid w:val="004C3344"/>
    <w:rsid w:val="004C3853"/>
    <w:rsid w:val="004C390F"/>
    <w:rsid w:val="004C39BC"/>
    <w:rsid w:val="004C3E29"/>
    <w:rsid w:val="004C45BC"/>
    <w:rsid w:val="004C47B4"/>
    <w:rsid w:val="004C4DE9"/>
    <w:rsid w:val="004C5395"/>
    <w:rsid w:val="004C554B"/>
    <w:rsid w:val="004C56D9"/>
    <w:rsid w:val="004C5820"/>
    <w:rsid w:val="004C59E7"/>
    <w:rsid w:val="004C5CC1"/>
    <w:rsid w:val="004C5DCF"/>
    <w:rsid w:val="004C5F90"/>
    <w:rsid w:val="004C625A"/>
    <w:rsid w:val="004C63F2"/>
    <w:rsid w:val="004C6554"/>
    <w:rsid w:val="004C6B93"/>
    <w:rsid w:val="004C6B9D"/>
    <w:rsid w:val="004C6BD3"/>
    <w:rsid w:val="004C70D9"/>
    <w:rsid w:val="004C72C2"/>
    <w:rsid w:val="004C73A9"/>
    <w:rsid w:val="004C74BA"/>
    <w:rsid w:val="004C7588"/>
    <w:rsid w:val="004C7706"/>
    <w:rsid w:val="004C7777"/>
    <w:rsid w:val="004C7BBF"/>
    <w:rsid w:val="004C7C0E"/>
    <w:rsid w:val="004C7C51"/>
    <w:rsid w:val="004C7DC7"/>
    <w:rsid w:val="004D044F"/>
    <w:rsid w:val="004D0654"/>
    <w:rsid w:val="004D083E"/>
    <w:rsid w:val="004D0A13"/>
    <w:rsid w:val="004D0ED2"/>
    <w:rsid w:val="004D11C8"/>
    <w:rsid w:val="004D1379"/>
    <w:rsid w:val="004D1411"/>
    <w:rsid w:val="004D1AF4"/>
    <w:rsid w:val="004D1BD5"/>
    <w:rsid w:val="004D1BDC"/>
    <w:rsid w:val="004D1C87"/>
    <w:rsid w:val="004D27F1"/>
    <w:rsid w:val="004D2864"/>
    <w:rsid w:val="004D2E05"/>
    <w:rsid w:val="004D3035"/>
    <w:rsid w:val="004D34DB"/>
    <w:rsid w:val="004D35BC"/>
    <w:rsid w:val="004D36B2"/>
    <w:rsid w:val="004D37D6"/>
    <w:rsid w:val="004D383A"/>
    <w:rsid w:val="004D38AB"/>
    <w:rsid w:val="004D3D00"/>
    <w:rsid w:val="004D495D"/>
    <w:rsid w:val="004D4C5C"/>
    <w:rsid w:val="004D4F98"/>
    <w:rsid w:val="004D571E"/>
    <w:rsid w:val="004D57B8"/>
    <w:rsid w:val="004D57EC"/>
    <w:rsid w:val="004D58CC"/>
    <w:rsid w:val="004D58FC"/>
    <w:rsid w:val="004D65E8"/>
    <w:rsid w:val="004D66DA"/>
    <w:rsid w:val="004D6EFF"/>
    <w:rsid w:val="004D727F"/>
    <w:rsid w:val="004D72BB"/>
    <w:rsid w:val="004D7334"/>
    <w:rsid w:val="004D7428"/>
    <w:rsid w:val="004D7632"/>
    <w:rsid w:val="004D7DEF"/>
    <w:rsid w:val="004E00B4"/>
    <w:rsid w:val="004E0444"/>
    <w:rsid w:val="004E067F"/>
    <w:rsid w:val="004E0A2B"/>
    <w:rsid w:val="004E1181"/>
    <w:rsid w:val="004E12E9"/>
    <w:rsid w:val="004E13C6"/>
    <w:rsid w:val="004E1761"/>
    <w:rsid w:val="004E1856"/>
    <w:rsid w:val="004E1C50"/>
    <w:rsid w:val="004E1EA8"/>
    <w:rsid w:val="004E22FA"/>
    <w:rsid w:val="004E27DB"/>
    <w:rsid w:val="004E2D76"/>
    <w:rsid w:val="004E2E3C"/>
    <w:rsid w:val="004E31E6"/>
    <w:rsid w:val="004E3890"/>
    <w:rsid w:val="004E3CE3"/>
    <w:rsid w:val="004E413A"/>
    <w:rsid w:val="004E41E5"/>
    <w:rsid w:val="004E473E"/>
    <w:rsid w:val="004E47D4"/>
    <w:rsid w:val="004E49A0"/>
    <w:rsid w:val="004E49F2"/>
    <w:rsid w:val="004E4A51"/>
    <w:rsid w:val="004E528E"/>
    <w:rsid w:val="004E581E"/>
    <w:rsid w:val="004E589E"/>
    <w:rsid w:val="004E5CFB"/>
    <w:rsid w:val="004E6858"/>
    <w:rsid w:val="004E68FD"/>
    <w:rsid w:val="004E6EC1"/>
    <w:rsid w:val="004E755C"/>
    <w:rsid w:val="004E75B2"/>
    <w:rsid w:val="004E7FF8"/>
    <w:rsid w:val="004F0C28"/>
    <w:rsid w:val="004F14FF"/>
    <w:rsid w:val="004F1C76"/>
    <w:rsid w:val="004F2079"/>
    <w:rsid w:val="004F2D10"/>
    <w:rsid w:val="004F2E44"/>
    <w:rsid w:val="004F2F06"/>
    <w:rsid w:val="004F2F2C"/>
    <w:rsid w:val="004F3762"/>
    <w:rsid w:val="004F37EF"/>
    <w:rsid w:val="004F39C3"/>
    <w:rsid w:val="004F3FC9"/>
    <w:rsid w:val="004F44F5"/>
    <w:rsid w:val="004F4877"/>
    <w:rsid w:val="004F492A"/>
    <w:rsid w:val="004F4F2A"/>
    <w:rsid w:val="004F53A1"/>
    <w:rsid w:val="004F5518"/>
    <w:rsid w:val="004F557C"/>
    <w:rsid w:val="004F5652"/>
    <w:rsid w:val="004F5F97"/>
    <w:rsid w:val="004F6087"/>
    <w:rsid w:val="004F679F"/>
    <w:rsid w:val="004F6E0D"/>
    <w:rsid w:val="004F7026"/>
    <w:rsid w:val="004F7376"/>
    <w:rsid w:val="00500764"/>
    <w:rsid w:val="005007FA"/>
    <w:rsid w:val="005007FF"/>
    <w:rsid w:val="005009FB"/>
    <w:rsid w:val="00500AE7"/>
    <w:rsid w:val="00500C26"/>
    <w:rsid w:val="00500CD6"/>
    <w:rsid w:val="00500E5F"/>
    <w:rsid w:val="0050134F"/>
    <w:rsid w:val="00501448"/>
    <w:rsid w:val="00501479"/>
    <w:rsid w:val="005014DD"/>
    <w:rsid w:val="00501607"/>
    <w:rsid w:val="00501C61"/>
    <w:rsid w:val="005025EA"/>
    <w:rsid w:val="0050297A"/>
    <w:rsid w:val="00502E4F"/>
    <w:rsid w:val="00502EF8"/>
    <w:rsid w:val="005032A0"/>
    <w:rsid w:val="005034BE"/>
    <w:rsid w:val="005035BC"/>
    <w:rsid w:val="0050432A"/>
    <w:rsid w:val="005043C9"/>
    <w:rsid w:val="0050453C"/>
    <w:rsid w:val="00504B6A"/>
    <w:rsid w:val="00504CB0"/>
    <w:rsid w:val="00504CED"/>
    <w:rsid w:val="00505461"/>
    <w:rsid w:val="00505662"/>
    <w:rsid w:val="005057D7"/>
    <w:rsid w:val="00505A55"/>
    <w:rsid w:val="00505B36"/>
    <w:rsid w:val="00505DED"/>
    <w:rsid w:val="00505EFB"/>
    <w:rsid w:val="00506167"/>
    <w:rsid w:val="0050617E"/>
    <w:rsid w:val="0050624B"/>
    <w:rsid w:val="005066F6"/>
    <w:rsid w:val="005068AE"/>
    <w:rsid w:val="0050691E"/>
    <w:rsid w:val="00506C6B"/>
    <w:rsid w:val="0050703C"/>
    <w:rsid w:val="00507042"/>
    <w:rsid w:val="0050783A"/>
    <w:rsid w:val="00507ACB"/>
    <w:rsid w:val="00507DC3"/>
    <w:rsid w:val="00507DE1"/>
    <w:rsid w:val="00507E1E"/>
    <w:rsid w:val="00507EF1"/>
    <w:rsid w:val="005100CC"/>
    <w:rsid w:val="00510149"/>
    <w:rsid w:val="005101CD"/>
    <w:rsid w:val="005104F2"/>
    <w:rsid w:val="00510752"/>
    <w:rsid w:val="005107EC"/>
    <w:rsid w:val="00510874"/>
    <w:rsid w:val="00510A56"/>
    <w:rsid w:val="00510E24"/>
    <w:rsid w:val="00510F3B"/>
    <w:rsid w:val="005110B4"/>
    <w:rsid w:val="005112CE"/>
    <w:rsid w:val="00511F97"/>
    <w:rsid w:val="005124D2"/>
    <w:rsid w:val="0051254C"/>
    <w:rsid w:val="005127C5"/>
    <w:rsid w:val="00512DFE"/>
    <w:rsid w:val="0051315B"/>
    <w:rsid w:val="0051335B"/>
    <w:rsid w:val="00513548"/>
    <w:rsid w:val="00513EE5"/>
    <w:rsid w:val="00513F39"/>
    <w:rsid w:val="0051401A"/>
    <w:rsid w:val="0051403B"/>
    <w:rsid w:val="00514100"/>
    <w:rsid w:val="005142D1"/>
    <w:rsid w:val="005147AB"/>
    <w:rsid w:val="0051487B"/>
    <w:rsid w:val="005159CF"/>
    <w:rsid w:val="00515CC0"/>
    <w:rsid w:val="00515DDC"/>
    <w:rsid w:val="0051600C"/>
    <w:rsid w:val="0051607E"/>
    <w:rsid w:val="005160A5"/>
    <w:rsid w:val="00516292"/>
    <w:rsid w:val="005165FC"/>
    <w:rsid w:val="00516E9B"/>
    <w:rsid w:val="00517DAD"/>
    <w:rsid w:val="00517FA1"/>
    <w:rsid w:val="00520438"/>
    <w:rsid w:val="00520548"/>
    <w:rsid w:val="005206F3"/>
    <w:rsid w:val="00520BB1"/>
    <w:rsid w:val="00520C43"/>
    <w:rsid w:val="00520CF6"/>
    <w:rsid w:val="005213AC"/>
    <w:rsid w:val="005215C8"/>
    <w:rsid w:val="005215D6"/>
    <w:rsid w:val="0052162C"/>
    <w:rsid w:val="005216D3"/>
    <w:rsid w:val="00521B6D"/>
    <w:rsid w:val="00521BC6"/>
    <w:rsid w:val="00521E39"/>
    <w:rsid w:val="00521E57"/>
    <w:rsid w:val="00521EA8"/>
    <w:rsid w:val="00521FF6"/>
    <w:rsid w:val="00522463"/>
    <w:rsid w:val="00522469"/>
    <w:rsid w:val="005225AF"/>
    <w:rsid w:val="005227C2"/>
    <w:rsid w:val="00522C8E"/>
    <w:rsid w:val="00522DF6"/>
    <w:rsid w:val="00523023"/>
    <w:rsid w:val="0052338C"/>
    <w:rsid w:val="00523885"/>
    <w:rsid w:val="005239B5"/>
    <w:rsid w:val="00523BA2"/>
    <w:rsid w:val="005240E6"/>
    <w:rsid w:val="0052414C"/>
    <w:rsid w:val="005242C2"/>
    <w:rsid w:val="00524796"/>
    <w:rsid w:val="00524A85"/>
    <w:rsid w:val="00524DF4"/>
    <w:rsid w:val="0052502D"/>
    <w:rsid w:val="00525084"/>
    <w:rsid w:val="00525167"/>
    <w:rsid w:val="00525229"/>
    <w:rsid w:val="00525323"/>
    <w:rsid w:val="0052541B"/>
    <w:rsid w:val="00525E0F"/>
    <w:rsid w:val="0052685C"/>
    <w:rsid w:val="005269C6"/>
    <w:rsid w:val="00526BCA"/>
    <w:rsid w:val="00526FAB"/>
    <w:rsid w:val="005270D2"/>
    <w:rsid w:val="005277F2"/>
    <w:rsid w:val="00530086"/>
    <w:rsid w:val="005302CB"/>
    <w:rsid w:val="005308EE"/>
    <w:rsid w:val="0053090D"/>
    <w:rsid w:val="00530AF7"/>
    <w:rsid w:val="00530C50"/>
    <w:rsid w:val="00530FC3"/>
    <w:rsid w:val="005314FA"/>
    <w:rsid w:val="005318E1"/>
    <w:rsid w:val="00531B09"/>
    <w:rsid w:val="00531B9A"/>
    <w:rsid w:val="0053232B"/>
    <w:rsid w:val="005331FD"/>
    <w:rsid w:val="00533BB4"/>
    <w:rsid w:val="00533FA4"/>
    <w:rsid w:val="00534516"/>
    <w:rsid w:val="00534956"/>
    <w:rsid w:val="00534D4C"/>
    <w:rsid w:val="00534DB7"/>
    <w:rsid w:val="0053548D"/>
    <w:rsid w:val="00535892"/>
    <w:rsid w:val="00535A31"/>
    <w:rsid w:val="00535AC5"/>
    <w:rsid w:val="00535B81"/>
    <w:rsid w:val="00535B88"/>
    <w:rsid w:val="005360D3"/>
    <w:rsid w:val="00536287"/>
    <w:rsid w:val="005365D7"/>
    <w:rsid w:val="00536606"/>
    <w:rsid w:val="005366CB"/>
    <w:rsid w:val="0053686F"/>
    <w:rsid w:val="0053696B"/>
    <w:rsid w:val="0053719C"/>
    <w:rsid w:val="005379C2"/>
    <w:rsid w:val="00537CB5"/>
    <w:rsid w:val="00537DE5"/>
    <w:rsid w:val="00540365"/>
    <w:rsid w:val="005408A8"/>
    <w:rsid w:val="00540B52"/>
    <w:rsid w:val="00540F48"/>
    <w:rsid w:val="00540FC7"/>
    <w:rsid w:val="005411A5"/>
    <w:rsid w:val="0054179F"/>
    <w:rsid w:val="005417EA"/>
    <w:rsid w:val="00541A43"/>
    <w:rsid w:val="00541BAA"/>
    <w:rsid w:val="00542035"/>
    <w:rsid w:val="0054208A"/>
    <w:rsid w:val="005428D8"/>
    <w:rsid w:val="00542A48"/>
    <w:rsid w:val="005430AB"/>
    <w:rsid w:val="005432CE"/>
    <w:rsid w:val="00543686"/>
    <w:rsid w:val="00544067"/>
    <w:rsid w:val="0054457D"/>
    <w:rsid w:val="005446D3"/>
    <w:rsid w:val="00544808"/>
    <w:rsid w:val="00544AC9"/>
    <w:rsid w:val="00544AD5"/>
    <w:rsid w:val="00544D71"/>
    <w:rsid w:val="00545623"/>
    <w:rsid w:val="005457E5"/>
    <w:rsid w:val="005459AB"/>
    <w:rsid w:val="005460C0"/>
    <w:rsid w:val="00546316"/>
    <w:rsid w:val="005468D5"/>
    <w:rsid w:val="00546EC9"/>
    <w:rsid w:val="00546EEE"/>
    <w:rsid w:val="005472F7"/>
    <w:rsid w:val="00547388"/>
    <w:rsid w:val="00547718"/>
    <w:rsid w:val="00547B06"/>
    <w:rsid w:val="00547ED2"/>
    <w:rsid w:val="00550873"/>
    <w:rsid w:val="00550E4D"/>
    <w:rsid w:val="005510AC"/>
    <w:rsid w:val="00551125"/>
    <w:rsid w:val="00551135"/>
    <w:rsid w:val="005513F2"/>
    <w:rsid w:val="0055166D"/>
    <w:rsid w:val="005517CD"/>
    <w:rsid w:val="00551A8B"/>
    <w:rsid w:val="00551A90"/>
    <w:rsid w:val="00551C77"/>
    <w:rsid w:val="00551FB3"/>
    <w:rsid w:val="005520F8"/>
    <w:rsid w:val="0055219D"/>
    <w:rsid w:val="005523C9"/>
    <w:rsid w:val="005527F0"/>
    <w:rsid w:val="005528A4"/>
    <w:rsid w:val="005529F7"/>
    <w:rsid w:val="00552B6C"/>
    <w:rsid w:val="00552BE3"/>
    <w:rsid w:val="00552C4C"/>
    <w:rsid w:val="00552CEE"/>
    <w:rsid w:val="00553E5E"/>
    <w:rsid w:val="00553FCC"/>
    <w:rsid w:val="00554657"/>
    <w:rsid w:val="00554A23"/>
    <w:rsid w:val="00554EE6"/>
    <w:rsid w:val="00554F5E"/>
    <w:rsid w:val="005553DA"/>
    <w:rsid w:val="005553FA"/>
    <w:rsid w:val="005557D3"/>
    <w:rsid w:val="00555A9D"/>
    <w:rsid w:val="00555ED7"/>
    <w:rsid w:val="005568EE"/>
    <w:rsid w:val="00556A97"/>
    <w:rsid w:val="00556EA0"/>
    <w:rsid w:val="005577D7"/>
    <w:rsid w:val="00557A25"/>
    <w:rsid w:val="00557B10"/>
    <w:rsid w:val="00557E55"/>
    <w:rsid w:val="005601FC"/>
    <w:rsid w:val="0056022C"/>
    <w:rsid w:val="0056026C"/>
    <w:rsid w:val="005602DF"/>
    <w:rsid w:val="00560312"/>
    <w:rsid w:val="005607F0"/>
    <w:rsid w:val="0056088D"/>
    <w:rsid w:val="00560C30"/>
    <w:rsid w:val="005610B8"/>
    <w:rsid w:val="005611C6"/>
    <w:rsid w:val="00561712"/>
    <w:rsid w:val="00561FA3"/>
    <w:rsid w:val="005623B4"/>
    <w:rsid w:val="005625D2"/>
    <w:rsid w:val="0056260C"/>
    <w:rsid w:val="00562C43"/>
    <w:rsid w:val="00563210"/>
    <w:rsid w:val="005633AD"/>
    <w:rsid w:val="005637F1"/>
    <w:rsid w:val="00563885"/>
    <w:rsid w:val="00563E62"/>
    <w:rsid w:val="00563F4F"/>
    <w:rsid w:val="00563F72"/>
    <w:rsid w:val="0056461C"/>
    <w:rsid w:val="00564E45"/>
    <w:rsid w:val="00565134"/>
    <w:rsid w:val="0056540A"/>
    <w:rsid w:val="005654AA"/>
    <w:rsid w:val="005654FC"/>
    <w:rsid w:val="00565601"/>
    <w:rsid w:val="00565608"/>
    <w:rsid w:val="005656DA"/>
    <w:rsid w:val="00565B09"/>
    <w:rsid w:val="005666F0"/>
    <w:rsid w:val="00566B9B"/>
    <w:rsid w:val="00566CDF"/>
    <w:rsid w:val="00566F1D"/>
    <w:rsid w:val="0056767E"/>
    <w:rsid w:val="00567878"/>
    <w:rsid w:val="00567D9A"/>
    <w:rsid w:val="0057020B"/>
    <w:rsid w:val="00570434"/>
    <w:rsid w:val="00570461"/>
    <w:rsid w:val="005705E7"/>
    <w:rsid w:val="005708EA"/>
    <w:rsid w:val="00570945"/>
    <w:rsid w:val="00570B93"/>
    <w:rsid w:val="00570D08"/>
    <w:rsid w:val="00571010"/>
    <w:rsid w:val="00571510"/>
    <w:rsid w:val="00571682"/>
    <w:rsid w:val="00571806"/>
    <w:rsid w:val="00571C3A"/>
    <w:rsid w:val="0057210D"/>
    <w:rsid w:val="0057240D"/>
    <w:rsid w:val="005733CB"/>
    <w:rsid w:val="005733FC"/>
    <w:rsid w:val="00573467"/>
    <w:rsid w:val="005735C1"/>
    <w:rsid w:val="005735D1"/>
    <w:rsid w:val="00573812"/>
    <w:rsid w:val="00573859"/>
    <w:rsid w:val="005739CD"/>
    <w:rsid w:val="00573A38"/>
    <w:rsid w:val="00573CD9"/>
    <w:rsid w:val="00574129"/>
    <w:rsid w:val="00574358"/>
    <w:rsid w:val="005743D0"/>
    <w:rsid w:val="00574457"/>
    <w:rsid w:val="0057455F"/>
    <w:rsid w:val="00574781"/>
    <w:rsid w:val="00574A83"/>
    <w:rsid w:val="00575336"/>
    <w:rsid w:val="005758C7"/>
    <w:rsid w:val="00575AD3"/>
    <w:rsid w:val="0057613F"/>
    <w:rsid w:val="0057652A"/>
    <w:rsid w:val="00576720"/>
    <w:rsid w:val="00576AC5"/>
    <w:rsid w:val="00576C37"/>
    <w:rsid w:val="00576C99"/>
    <w:rsid w:val="00577271"/>
    <w:rsid w:val="005772F5"/>
    <w:rsid w:val="005774CD"/>
    <w:rsid w:val="00577B1B"/>
    <w:rsid w:val="00577B9D"/>
    <w:rsid w:val="00580041"/>
    <w:rsid w:val="0058020C"/>
    <w:rsid w:val="00580B25"/>
    <w:rsid w:val="00580BBE"/>
    <w:rsid w:val="00580F00"/>
    <w:rsid w:val="00581214"/>
    <w:rsid w:val="00581247"/>
    <w:rsid w:val="005815E8"/>
    <w:rsid w:val="00581692"/>
    <w:rsid w:val="00581DAE"/>
    <w:rsid w:val="00582D79"/>
    <w:rsid w:val="00582FE9"/>
    <w:rsid w:val="00583749"/>
    <w:rsid w:val="0058383C"/>
    <w:rsid w:val="005838EA"/>
    <w:rsid w:val="005839B9"/>
    <w:rsid w:val="00583ECF"/>
    <w:rsid w:val="005845C8"/>
    <w:rsid w:val="00584CF3"/>
    <w:rsid w:val="005850C8"/>
    <w:rsid w:val="00585757"/>
    <w:rsid w:val="00585925"/>
    <w:rsid w:val="00585BA1"/>
    <w:rsid w:val="00585E29"/>
    <w:rsid w:val="00586243"/>
    <w:rsid w:val="00586556"/>
    <w:rsid w:val="00586A17"/>
    <w:rsid w:val="00586B24"/>
    <w:rsid w:val="00586B9B"/>
    <w:rsid w:val="00586CD2"/>
    <w:rsid w:val="00586E5B"/>
    <w:rsid w:val="00587DCD"/>
    <w:rsid w:val="00590062"/>
    <w:rsid w:val="0059050E"/>
    <w:rsid w:val="00590DC9"/>
    <w:rsid w:val="00590E10"/>
    <w:rsid w:val="0059104A"/>
    <w:rsid w:val="0059154A"/>
    <w:rsid w:val="005916D8"/>
    <w:rsid w:val="0059230A"/>
    <w:rsid w:val="00592740"/>
    <w:rsid w:val="00592D5E"/>
    <w:rsid w:val="00593118"/>
    <w:rsid w:val="005934DF"/>
    <w:rsid w:val="00593B9D"/>
    <w:rsid w:val="00593F72"/>
    <w:rsid w:val="00594455"/>
    <w:rsid w:val="0059495C"/>
    <w:rsid w:val="00594B97"/>
    <w:rsid w:val="00594CB6"/>
    <w:rsid w:val="00594D66"/>
    <w:rsid w:val="00594D8E"/>
    <w:rsid w:val="005952AC"/>
    <w:rsid w:val="005953B4"/>
    <w:rsid w:val="0059588E"/>
    <w:rsid w:val="005959F7"/>
    <w:rsid w:val="0059672E"/>
    <w:rsid w:val="00596768"/>
    <w:rsid w:val="00596BC8"/>
    <w:rsid w:val="00596F01"/>
    <w:rsid w:val="0059703B"/>
    <w:rsid w:val="00597044"/>
    <w:rsid w:val="00597100"/>
    <w:rsid w:val="005974A8"/>
    <w:rsid w:val="005974FF"/>
    <w:rsid w:val="00597607"/>
    <w:rsid w:val="00597A82"/>
    <w:rsid w:val="00597C12"/>
    <w:rsid w:val="00597E33"/>
    <w:rsid w:val="00597F72"/>
    <w:rsid w:val="005A0321"/>
    <w:rsid w:val="005A03D4"/>
    <w:rsid w:val="005A06AE"/>
    <w:rsid w:val="005A0C8E"/>
    <w:rsid w:val="005A0DD1"/>
    <w:rsid w:val="005A0E95"/>
    <w:rsid w:val="005A1426"/>
    <w:rsid w:val="005A143C"/>
    <w:rsid w:val="005A1522"/>
    <w:rsid w:val="005A1568"/>
    <w:rsid w:val="005A16B2"/>
    <w:rsid w:val="005A18F6"/>
    <w:rsid w:val="005A1983"/>
    <w:rsid w:val="005A1E1D"/>
    <w:rsid w:val="005A1E94"/>
    <w:rsid w:val="005A2020"/>
    <w:rsid w:val="005A20C2"/>
    <w:rsid w:val="005A2147"/>
    <w:rsid w:val="005A226C"/>
    <w:rsid w:val="005A2740"/>
    <w:rsid w:val="005A2C7F"/>
    <w:rsid w:val="005A340D"/>
    <w:rsid w:val="005A3498"/>
    <w:rsid w:val="005A355E"/>
    <w:rsid w:val="005A35FC"/>
    <w:rsid w:val="005A3912"/>
    <w:rsid w:val="005A3FD6"/>
    <w:rsid w:val="005A40B9"/>
    <w:rsid w:val="005A42B9"/>
    <w:rsid w:val="005A4301"/>
    <w:rsid w:val="005A4584"/>
    <w:rsid w:val="005A5098"/>
    <w:rsid w:val="005A5536"/>
    <w:rsid w:val="005A55BA"/>
    <w:rsid w:val="005A56AD"/>
    <w:rsid w:val="005A61C1"/>
    <w:rsid w:val="005A62BF"/>
    <w:rsid w:val="005A6422"/>
    <w:rsid w:val="005A6C49"/>
    <w:rsid w:val="005A6C7D"/>
    <w:rsid w:val="005A70C5"/>
    <w:rsid w:val="005A7431"/>
    <w:rsid w:val="005A761C"/>
    <w:rsid w:val="005A76AD"/>
    <w:rsid w:val="005A79A9"/>
    <w:rsid w:val="005A7DD7"/>
    <w:rsid w:val="005A7F56"/>
    <w:rsid w:val="005A7FD2"/>
    <w:rsid w:val="005B045F"/>
    <w:rsid w:val="005B04D5"/>
    <w:rsid w:val="005B0932"/>
    <w:rsid w:val="005B14C6"/>
    <w:rsid w:val="005B15EA"/>
    <w:rsid w:val="005B1A6E"/>
    <w:rsid w:val="005B1A7D"/>
    <w:rsid w:val="005B27DB"/>
    <w:rsid w:val="005B2B5C"/>
    <w:rsid w:val="005B2B6C"/>
    <w:rsid w:val="005B2FF3"/>
    <w:rsid w:val="005B31A8"/>
    <w:rsid w:val="005B3373"/>
    <w:rsid w:val="005B337F"/>
    <w:rsid w:val="005B3437"/>
    <w:rsid w:val="005B3816"/>
    <w:rsid w:val="005B3B6B"/>
    <w:rsid w:val="005B42D7"/>
    <w:rsid w:val="005B42F0"/>
    <w:rsid w:val="005B43AA"/>
    <w:rsid w:val="005B43D9"/>
    <w:rsid w:val="005B4591"/>
    <w:rsid w:val="005B485E"/>
    <w:rsid w:val="005B488A"/>
    <w:rsid w:val="005B4893"/>
    <w:rsid w:val="005B4B49"/>
    <w:rsid w:val="005B548F"/>
    <w:rsid w:val="005B59DD"/>
    <w:rsid w:val="005B5A49"/>
    <w:rsid w:val="005B5CA5"/>
    <w:rsid w:val="005B5E10"/>
    <w:rsid w:val="005B618C"/>
    <w:rsid w:val="005B635D"/>
    <w:rsid w:val="005B6499"/>
    <w:rsid w:val="005B67E5"/>
    <w:rsid w:val="005B6880"/>
    <w:rsid w:val="005B6AC0"/>
    <w:rsid w:val="005B6B50"/>
    <w:rsid w:val="005B72B5"/>
    <w:rsid w:val="005B74D1"/>
    <w:rsid w:val="005C0311"/>
    <w:rsid w:val="005C036A"/>
    <w:rsid w:val="005C0444"/>
    <w:rsid w:val="005C0622"/>
    <w:rsid w:val="005C0728"/>
    <w:rsid w:val="005C0767"/>
    <w:rsid w:val="005C0D32"/>
    <w:rsid w:val="005C1393"/>
    <w:rsid w:val="005C1511"/>
    <w:rsid w:val="005C1628"/>
    <w:rsid w:val="005C18E7"/>
    <w:rsid w:val="005C22A8"/>
    <w:rsid w:val="005C2480"/>
    <w:rsid w:val="005C2591"/>
    <w:rsid w:val="005C2D8C"/>
    <w:rsid w:val="005C2DD7"/>
    <w:rsid w:val="005C3475"/>
    <w:rsid w:val="005C3739"/>
    <w:rsid w:val="005C3B3E"/>
    <w:rsid w:val="005C3BBB"/>
    <w:rsid w:val="005C3C77"/>
    <w:rsid w:val="005C4191"/>
    <w:rsid w:val="005C431E"/>
    <w:rsid w:val="005C4B57"/>
    <w:rsid w:val="005C4C8D"/>
    <w:rsid w:val="005C4F42"/>
    <w:rsid w:val="005C50FA"/>
    <w:rsid w:val="005C5231"/>
    <w:rsid w:val="005C552F"/>
    <w:rsid w:val="005C5BC3"/>
    <w:rsid w:val="005C61AB"/>
    <w:rsid w:val="005C6925"/>
    <w:rsid w:val="005C6B0D"/>
    <w:rsid w:val="005C6F83"/>
    <w:rsid w:val="005C6FC2"/>
    <w:rsid w:val="005C731E"/>
    <w:rsid w:val="005C7462"/>
    <w:rsid w:val="005C7745"/>
    <w:rsid w:val="005C7C00"/>
    <w:rsid w:val="005C7DBE"/>
    <w:rsid w:val="005D03B1"/>
    <w:rsid w:val="005D0815"/>
    <w:rsid w:val="005D0872"/>
    <w:rsid w:val="005D0A01"/>
    <w:rsid w:val="005D0CDF"/>
    <w:rsid w:val="005D11B1"/>
    <w:rsid w:val="005D1302"/>
    <w:rsid w:val="005D18EA"/>
    <w:rsid w:val="005D1A88"/>
    <w:rsid w:val="005D1B11"/>
    <w:rsid w:val="005D1DCE"/>
    <w:rsid w:val="005D2613"/>
    <w:rsid w:val="005D2659"/>
    <w:rsid w:val="005D275B"/>
    <w:rsid w:val="005D2863"/>
    <w:rsid w:val="005D2A79"/>
    <w:rsid w:val="005D2D62"/>
    <w:rsid w:val="005D2F6C"/>
    <w:rsid w:val="005D3193"/>
    <w:rsid w:val="005D3222"/>
    <w:rsid w:val="005D333A"/>
    <w:rsid w:val="005D3B5E"/>
    <w:rsid w:val="005D3D5D"/>
    <w:rsid w:val="005D43C9"/>
    <w:rsid w:val="005D4795"/>
    <w:rsid w:val="005D4A6E"/>
    <w:rsid w:val="005D4B48"/>
    <w:rsid w:val="005D4C44"/>
    <w:rsid w:val="005D5179"/>
    <w:rsid w:val="005D5585"/>
    <w:rsid w:val="005D576F"/>
    <w:rsid w:val="005D5918"/>
    <w:rsid w:val="005D5E36"/>
    <w:rsid w:val="005D5F65"/>
    <w:rsid w:val="005D5F6D"/>
    <w:rsid w:val="005D623B"/>
    <w:rsid w:val="005D62EC"/>
    <w:rsid w:val="005D6F45"/>
    <w:rsid w:val="005D73F4"/>
    <w:rsid w:val="005D752A"/>
    <w:rsid w:val="005D774D"/>
    <w:rsid w:val="005D7D49"/>
    <w:rsid w:val="005D7E0D"/>
    <w:rsid w:val="005E02E2"/>
    <w:rsid w:val="005E0637"/>
    <w:rsid w:val="005E06DF"/>
    <w:rsid w:val="005E07DB"/>
    <w:rsid w:val="005E0C3B"/>
    <w:rsid w:val="005E0CED"/>
    <w:rsid w:val="005E1622"/>
    <w:rsid w:val="005E19A1"/>
    <w:rsid w:val="005E1A92"/>
    <w:rsid w:val="005E1F28"/>
    <w:rsid w:val="005E2240"/>
    <w:rsid w:val="005E22D1"/>
    <w:rsid w:val="005E24B9"/>
    <w:rsid w:val="005E2C7F"/>
    <w:rsid w:val="005E2E09"/>
    <w:rsid w:val="005E2E9D"/>
    <w:rsid w:val="005E3383"/>
    <w:rsid w:val="005E34A3"/>
    <w:rsid w:val="005E3684"/>
    <w:rsid w:val="005E3858"/>
    <w:rsid w:val="005E396F"/>
    <w:rsid w:val="005E3D13"/>
    <w:rsid w:val="005E4994"/>
    <w:rsid w:val="005E4B78"/>
    <w:rsid w:val="005E4E31"/>
    <w:rsid w:val="005E4F51"/>
    <w:rsid w:val="005E4FBA"/>
    <w:rsid w:val="005E5209"/>
    <w:rsid w:val="005E5212"/>
    <w:rsid w:val="005E563F"/>
    <w:rsid w:val="005E57CA"/>
    <w:rsid w:val="005E5883"/>
    <w:rsid w:val="005E58A6"/>
    <w:rsid w:val="005E608F"/>
    <w:rsid w:val="005E6174"/>
    <w:rsid w:val="005E711C"/>
    <w:rsid w:val="005E7512"/>
    <w:rsid w:val="005E7616"/>
    <w:rsid w:val="005E76D6"/>
    <w:rsid w:val="005E7821"/>
    <w:rsid w:val="005E7FB5"/>
    <w:rsid w:val="005F09A7"/>
    <w:rsid w:val="005F0C72"/>
    <w:rsid w:val="005F11BA"/>
    <w:rsid w:val="005F153F"/>
    <w:rsid w:val="005F1707"/>
    <w:rsid w:val="005F1D7B"/>
    <w:rsid w:val="005F1DCB"/>
    <w:rsid w:val="005F23E2"/>
    <w:rsid w:val="005F2426"/>
    <w:rsid w:val="005F2A31"/>
    <w:rsid w:val="005F2ED0"/>
    <w:rsid w:val="005F3155"/>
    <w:rsid w:val="005F3518"/>
    <w:rsid w:val="005F36EF"/>
    <w:rsid w:val="005F3C31"/>
    <w:rsid w:val="005F3F48"/>
    <w:rsid w:val="005F4044"/>
    <w:rsid w:val="005F407F"/>
    <w:rsid w:val="005F423D"/>
    <w:rsid w:val="005F453A"/>
    <w:rsid w:val="005F46C7"/>
    <w:rsid w:val="005F4EA2"/>
    <w:rsid w:val="005F4EF9"/>
    <w:rsid w:val="005F521E"/>
    <w:rsid w:val="005F5279"/>
    <w:rsid w:val="005F5286"/>
    <w:rsid w:val="005F53B7"/>
    <w:rsid w:val="005F5533"/>
    <w:rsid w:val="005F55A8"/>
    <w:rsid w:val="005F5890"/>
    <w:rsid w:val="005F5974"/>
    <w:rsid w:val="005F5A2A"/>
    <w:rsid w:val="005F5C16"/>
    <w:rsid w:val="005F60A9"/>
    <w:rsid w:val="005F6113"/>
    <w:rsid w:val="005F6385"/>
    <w:rsid w:val="005F6E75"/>
    <w:rsid w:val="005F6F83"/>
    <w:rsid w:val="005F7104"/>
    <w:rsid w:val="005F7186"/>
    <w:rsid w:val="005F7624"/>
    <w:rsid w:val="005F7AAB"/>
    <w:rsid w:val="006000FE"/>
    <w:rsid w:val="00600977"/>
    <w:rsid w:val="00600983"/>
    <w:rsid w:val="00600EAB"/>
    <w:rsid w:val="0060103D"/>
    <w:rsid w:val="006014BE"/>
    <w:rsid w:val="0060183F"/>
    <w:rsid w:val="00601892"/>
    <w:rsid w:val="00601DCB"/>
    <w:rsid w:val="0060211D"/>
    <w:rsid w:val="006021DF"/>
    <w:rsid w:val="00602407"/>
    <w:rsid w:val="0060277A"/>
    <w:rsid w:val="00602DCA"/>
    <w:rsid w:val="00603180"/>
    <w:rsid w:val="0060321D"/>
    <w:rsid w:val="00603429"/>
    <w:rsid w:val="00603A5C"/>
    <w:rsid w:val="00603D19"/>
    <w:rsid w:val="00603E51"/>
    <w:rsid w:val="0060404E"/>
    <w:rsid w:val="00604368"/>
    <w:rsid w:val="0060455C"/>
    <w:rsid w:val="0060469C"/>
    <w:rsid w:val="006047A8"/>
    <w:rsid w:val="0060487D"/>
    <w:rsid w:val="00604B23"/>
    <w:rsid w:val="00604B85"/>
    <w:rsid w:val="00604F2D"/>
    <w:rsid w:val="00604F4D"/>
    <w:rsid w:val="00605795"/>
    <w:rsid w:val="00605A7F"/>
    <w:rsid w:val="00605C6A"/>
    <w:rsid w:val="00605EF0"/>
    <w:rsid w:val="00605F08"/>
    <w:rsid w:val="00606198"/>
    <w:rsid w:val="00606439"/>
    <w:rsid w:val="006064C4"/>
    <w:rsid w:val="006067FA"/>
    <w:rsid w:val="0060698A"/>
    <w:rsid w:val="00606C01"/>
    <w:rsid w:val="00606DF7"/>
    <w:rsid w:val="00606E98"/>
    <w:rsid w:val="00606FBA"/>
    <w:rsid w:val="00607020"/>
    <w:rsid w:val="0060745D"/>
    <w:rsid w:val="00607545"/>
    <w:rsid w:val="00607936"/>
    <w:rsid w:val="00607B60"/>
    <w:rsid w:val="00607D65"/>
    <w:rsid w:val="00607E30"/>
    <w:rsid w:val="00607F9E"/>
    <w:rsid w:val="0061077D"/>
    <w:rsid w:val="006108AD"/>
    <w:rsid w:val="00610C41"/>
    <w:rsid w:val="00610E69"/>
    <w:rsid w:val="00610F99"/>
    <w:rsid w:val="0061136A"/>
    <w:rsid w:val="006114C3"/>
    <w:rsid w:val="0061190D"/>
    <w:rsid w:val="0061196F"/>
    <w:rsid w:val="00611C92"/>
    <w:rsid w:val="0061212C"/>
    <w:rsid w:val="00612742"/>
    <w:rsid w:val="0061310E"/>
    <w:rsid w:val="006131A0"/>
    <w:rsid w:val="0061333D"/>
    <w:rsid w:val="00613871"/>
    <w:rsid w:val="006138C1"/>
    <w:rsid w:val="00613927"/>
    <w:rsid w:val="00613ADE"/>
    <w:rsid w:val="00613D4E"/>
    <w:rsid w:val="00613DF8"/>
    <w:rsid w:val="00613F1A"/>
    <w:rsid w:val="006142F9"/>
    <w:rsid w:val="00614341"/>
    <w:rsid w:val="006143A7"/>
    <w:rsid w:val="00614993"/>
    <w:rsid w:val="00614AF6"/>
    <w:rsid w:val="00614F6E"/>
    <w:rsid w:val="006153FE"/>
    <w:rsid w:val="006158AE"/>
    <w:rsid w:val="00615D4E"/>
    <w:rsid w:val="00615EA9"/>
    <w:rsid w:val="0061646A"/>
    <w:rsid w:val="006164A8"/>
    <w:rsid w:val="006167F6"/>
    <w:rsid w:val="006168EC"/>
    <w:rsid w:val="0061699A"/>
    <w:rsid w:val="00616A51"/>
    <w:rsid w:val="00616ADC"/>
    <w:rsid w:val="00617133"/>
    <w:rsid w:val="00617144"/>
    <w:rsid w:val="00617412"/>
    <w:rsid w:val="00617456"/>
    <w:rsid w:val="00617701"/>
    <w:rsid w:val="0061778B"/>
    <w:rsid w:val="00617C71"/>
    <w:rsid w:val="00617FED"/>
    <w:rsid w:val="0062039E"/>
    <w:rsid w:val="00620423"/>
    <w:rsid w:val="00620816"/>
    <w:rsid w:val="006209AA"/>
    <w:rsid w:val="006209B1"/>
    <w:rsid w:val="00620A2D"/>
    <w:rsid w:val="00620A52"/>
    <w:rsid w:val="00620BE3"/>
    <w:rsid w:val="00621105"/>
    <w:rsid w:val="00621F23"/>
    <w:rsid w:val="00622568"/>
    <w:rsid w:val="00622729"/>
    <w:rsid w:val="00622AA0"/>
    <w:rsid w:val="00622FEB"/>
    <w:rsid w:val="00623062"/>
    <w:rsid w:val="00623279"/>
    <w:rsid w:val="0062349F"/>
    <w:rsid w:val="00623AAC"/>
    <w:rsid w:val="0062482D"/>
    <w:rsid w:val="0062485B"/>
    <w:rsid w:val="00624A8A"/>
    <w:rsid w:val="00624AA2"/>
    <w:rsid w:val="00625176"/>
    <w:rsid w:val="006253E3"/>
    <w:rsid w:val="00625DFE"/>
    <w:rsid w:val="00626091"/>
    <w:rsid w:val="00626347"/>
    <w:rsid w:val="00626476"/>
    <w:rsid w:val="00626A7F"/>
    <w:rsid w:val="00627303"/>
    <w:rsid w:val="0062796A"/>
    <w:rsid w:val="00627BF5"/>
    <w:rsid w:val="00627C70"/>
    <w:rsid w:val="00627C73"/>
    <w:rsid w:val="006301FF"/>
    <w:rsid w:val="006303FB"/>
    <w:rsid w:val="006307E6"/>
    <w:rsid w:val="00630920"/>
    <w:rsid w:val="0063095E"/>
    <w:rsid w:val="00631078"/>
    <w:rsid w:val="006313C1"/>
    <w:rsid w:val="00631787"/>
    <w:rsid w:val="00631BCD"/>
    <w:rsid w:val="00632237"/>
    <w:rsid w:val="006323E3"/>
    <w:rsid w:val="00632FA1"/>
    <w:rsid w:val="006336B7"/>
    <w:rsid w:val="0063393D"/>
    <w:rsid w:val="00634473"/>
    <w:rsid w:val="00634EDD"/>
    <w:rsid w:val="00634F9A"/>
    <w:rsid w:val="006351A3"/>
    <w:rsid w:val="00635275"/>
    <w:rsid w:val="006356B7"/>
    <w:rsid w:val="0063571F"/>
    <w:rsid w:val="006357B9"/>
    <w:rsid w:val="006358AC"/>
    <w:rsid w:val="00635941"/>
    <w:rsid w:val="00635A7D"/>
    <w:rsid w:val="00635C02"/>
    <w:rsid w:val="00635E04"/>
    <w:rsid w:val="00635EF5"/>
    <w:rsid w:val="00636247"/>
    <w:rsid w:val="00636918"/>
    <w:rsid w:val="00636B19"/>
    <w:rsid w:val="00636CE9"/>
    <w:rsid w:val="00636D5C"/>
    <w:rsid w:val="00636F83"/>
    <w:rsid w:val="00637033"/>
    <w:rsid w:val="006378AB"/>
    <w:rsid w:val="00637A2B"/>
    <w:rsid w:val="00637B0B"/>
    <w:rsid w:val="00637B1D"/>
    <w:rsid w:val="006405CD"/>
    <w:rsid w:val="006411B2"/>
    <w:rsid w:val="0064175E"/>
    <w:rsid w:val="00641789"/>
    <w:rsid w:val="00641DDF"/>
    <w:rsid w:val="00641FD5"/>
    <w:rsid w:val="00642178"/>
    <w:rsid w:val="006426A6"/>
    <w:rsid w:val="00642A90"/>
    <w:rsid w:val="00642EB3"/>
    <w:rsid w:val="00642FD8"/>
    <w:rsid w:val="00643689"/>
    <w:rsid w:val="00643AC0"/>
    <w:rsid w:val="00643BD5"/>
    <w:rsid w:val="00643C89"/>
    <w:rsid w:val="006441C6"/>
    <w:rsid w:val="006447D9"/>
    <w:rsid w:val="00644ACA"/>
    <w:rsid w:val="00644BA9"/>
    <w:rsid w:val="00644E53"/>
    <w:rsid w:val="00644E63"/>
    <w:rsid w:val="0064563B"/>
    <w:rsid w:val="00645B94"/>
    <w:rsid w:val="0064670C"/>
    <w:rsid w:val="00647207"/>
    <w:rsid w:val="00647AFB"/>
    <w:rsid w:val="00647B5D"/>
    <w:rsid w:val="00647F04"/>
    <w:rsid w:val="00647FE1"/>
    <w:rsid w:val="0065029B"/>
    <w:rsid w:val="00650A7D"/>
    <w:rsid w:val="00651377"/>
    <w:rsid w:val="006516ED"/>
    <w:rsid w:val="00651FCA"/>
    <w:rsid w:val="00652084"/>
    <w:rsid w:val="006520A7"/>
    <w:rsid w:val="00652214"/>
    <w:rsid w:val="00652520"/>
    <w:rsid w:val="00652622"/>
    <w:rsid w:val="00652B3F"/>
    <w:rsid w:val="006534AD"/>
    <w:rsid w:val="00653536"/>
    <w:rsid w:val="00653EA4"/>
    <w:rsid w:val="00654393"/>
    <w:rsid w:val="00654EFB"/>
    <w:rsid w:val="006554E8"/>
    <w:rsid w:val="006555BB"/>
    <w:rsid w:val="0065568B"/>
    <w:rsid w:val="00655884"/>
    <w:rsid w:val="00656125"/>
    <w:rsid w:val="0065646C"/>
    <w:rsid w:val="006564AB"/>
    <w:rsid w:val="00656596"/>
    <w:rsid w:val="006565D3"/>
    <w:rsid w:val="006566C0"/>
    <w:rsid w:val="00657BD8"/>
    <w:rsid w:val="00657DD9"/>
    <w:rsid w:val="00660047"/>
    <w:rsid w:val="0066017A"/>
    <w:rsid w:val="006609A5"/>
    <w:rsid w:val="00660D14"/>
    <w:rsid w:val="00660EA6"/>
    <w:rsid w:val="006614DA"/>
    <w:rsid w:val="00661554"/>
    <w:rsid w:val="006616BA"/>
    <w:rsid w:val="00661D96"/>
    <w:rsid w:val="006620A8"/>
    <w:rsid w:val="00662185"/>
    <w:rsid w:val="00662345"/>
    <w:rsid w:val="006624B0"/>
    <w:rsid w:val="00662A13"/>
    <w:rsid w:val="00662AF5"/>
    <w:rsid w:val="00662C33"/>
    <w:rsid w:val="00662C87"/>
    <w:rsid w:val="00662E18"/>
    <w:rsid w:val="0066320C"/>
    <w:rsid w:val="00663ADE"/>
    <w:rsid w:val="00663C6D"/>
    <w:rsid w:val="006642E5"/>
    <w:rsid w:val="006645F2"/>
    <w:rsid w:val="00664B4A"/>
    <w:rsid w:val="00664BE8"/>
    <w:rsid w:val="00665240"/>
    <w:rsid w:val="006653B3"/>
    <w:rsid w:val="006653F7"/>
    <w:rsid w:val="00665526"/>
    <w:rsid w:val="006656E1"/>
    <w:rsid w:val="00665FF2"/>
    <w:rsid w:val="006660A7"/>
    <w:rsid w:val="0066616C"/>
    <w:rsid w:val="006663A0"/>
    <w:rsid w:val="006664BD"/>
    <w:rsid w:val="00666529"/>
    <w:rsid w:val="00666566"/>
    <w:rsid w:val="0066693F"/>
    <w:rsid w:val="00666B78"/>
    <w:rsid w:val="00666EB6"/>
    <w:rsid w:val="0066715E"/>
    <w:rsid w:val="006673DB"/>
    <w:rsid w:val="00667790"/>
    <w:rsid w:val="006678FA"/>
    <w:rsid w:val="00667C12"/>
    <w:rsid w:val="00667C4D"/>
    <w:rsid w:val="00667D8E"/>
    <w:rsid w:val="00670256"/>
    <w:rsid w:val="006702E9"/>
    <w:rsid w:val="00670310"/>
    <w:rsid w:val="006703F3"/>
    <w:rsid w:val="00670D88"/>
    <w:rsid w:val="00670EFF"/>
    <w:rsid w:val="00670FF5"/>
    <w:rsid w:val="0067116E"/>
    <w:rsid w:val="006714C0"/>
    <w:rsid w:val="00671A81"/>
    <w:rsid w:val="00671FDA"/>
    <w:rsid w:val="006726BA"/>
    <w:rsid w:val="006726C3"/>
    <w:rsid w:val="00672AB0"/>
    <w:rsid w:val="00672E6B"/>
    <w:rsid w:val="0067323B"/>
    <w:rsid w:val="00673299"/>
    <w:rsid w:val="006736EC"/>
    <w:rsid w:val="00673A6E"/>
    <w:rsid w:val="00673B55"/>
    <w:rsid w:val="00674339"/>
    <w:rsid w:val="00674AD1"/>
    <w:rsid w:val="00675090"/>
    <w:rsid w:val="006753F0"/>
    <w:rsid w:val="00675D84"/>
    <w:rsid w:val="00675E3F"/>
    <w:rsid w:val="00676013"/>
    <w:rsid w:val="006760E7"/>
    <w:rsid w:val="00676B96"/>
    <w:rsid w:val="00676BED"/>
    <w:rsid w:val="00676D48"/>
    <w:rsid w:val="00676F72"/>
    <w:rsid w:val="00677051"/>
    <w:rsid w:val="006770B6"/>
    <w:rsid w:val="006771DC"/>
    <w:rsid w:val="0067751C"/>
    <w:rsid w:val="0067780F"/>
    <w:rsid w:val="00677BAD"/>
    <w:rsid w:val="006800DF"/>
    <w:rsid w:val="006801ED"/>
    <w:rsid w:val="0068030A"/>
    <w:rsid w:val="00680345"/>
    <w:rsid w:val="0068045B"/>
    <w:rsid w:val="006806CC"/>
    <w:rsid w:val="00680773"/>
    <w:rsid w:val="006807A4"/>
    <w:rsid w:val="006808AD"/>
    <w:rsid w:val="00680E4A"/>
    <w:rsid w:val="006810C3"/>
    <w:rsid w:val="006814C8"/>
    <w:rsid w:val="00682279"/>
    <w:rsid w:val="00682A06"/>
    <w:rsid w:val="00682AB9"/>
    <w:rsid w:val="006830AD"/>
    <w:rsid w:val="0068341A"/>
    <w:rsid w:val="006838EF"/>
    <w:rsid w:val="00683A43"/>
    <w:rsid w:val="00683A93"/>
    <w:rsid w:val="00683C9B"/>
    <w:rsid w:val="00683EF2"/>
    <w:rsid w:val="0068410C"/>
    <w:rsid w:val="006842A7"/>
    <w:rsid w:val="00684358"/>
    <w:rsid w:val="0068444F"/>
    <w:rsid w:val="0068448D"/>
    <w:rsid w:val="00684538"/>
    <w:rsid w:val="006845AB"/>
    <w:rsid w:val="00684632"/>
    <w:rsid w:val="0068522F"/>
    <w:rsid w:val="00685426"/>
    <w:rsid w:val="0068561E"/>
    <w:rsid w:val="006857B0"/>
    <w:rsid w:val="00685EBC"/>
    <w:rsid w:val="00686472"/>
    <w:rsid w:val="00686824"/>
    <w:rsid w:val="00686B49"/>
    <w:rsid w:val="00686DE4"/>
    <w:rsid w:val="00686E96"/>
    <w:rsid w:val="0068732D"/>
    <w:rsid w:val="006876D7"/>
    <w:rsid w:val="0068770F"/>
    <w:rsid w:val="0068790D"/>
    <w:rsid w:val="00687BB4"/>
    <w:rsid w:val="00687FCD"/>
    <w:rsid w:val="00690022"/>
    <w:rsid w:val="00690470"/>
    <w:rsid w:val="0069047E"/>
    <w:rsid w:val="00690583"/>
    <w:rsid w:val="006905AA"/>
    <w:rsid w:val="00690797"/>
    <w:rsid w:val="006908C8"/>
    <w:rsid w:val="00690942"/>
    <w:rsid w:val="006909F6"/>
    <w:rsid w:val="00690BB3"/>
    <w:rsid w:val="00691005"/>
    <w:rsid w:val="00691323"/>
    <w:rsid w:val="00691754"/>
    <w:rsid w:val="00691B13"/>
    <w:rsid w:val="00691C82"/>
    <w:rsid w:val="00691DB8"/>
    <w:rsid w:val="00692085"/>
    <w:rsid w:val="00692280"/>
    <w:rsid w:val="006928EB"/>
    <w:rsid w:val="00693083"/>
    <w:rsid w:val="0069377B"/>
    <w:rsid w:val="00693908"/>
    <w:rsid w:val="00693D3C"/>
    <w:rsid w:val="00694569"/>
    <w:rsid w:val="00694A4A"/>
    <w:rsid w:val="00694A9A"/>
    <w:rsid w:val="00694E3A"/>
    <w:rsid w:val="00695271"/>
    <w:rsid w:val="00695537"/>
    <w:rsid w:val="00695C4E"/>
    <w:rsid w:val="00695F73"/>
    <w:rsid w:val="00695FD2"/>
    <w:rsid w:val="006963AD"/>
    <w:rsid w:val="006968A0"/>
    <w:rsid w:val="00696B33"/>
    <w:rsid w:val="00696DC2"/>
    <w:rsid w:val="00697157"/>
    <w:rsid w:val="006971E1"/>
    <w:rsid w:val="0069725F"/>
    <w:rsid w:val="006974F6"/>
    <w:rsid w:val="00697A04"/>
    <w:rsid w:val="00697AA4"/>
    <w:rsid w:val="00697B27"/>
    <w:rsid w:val="006A0358"/>
    <w:rsid w:val="006A15BB"/>
    <w:rsid w:val="006A18D9"/>
    <w:rsid w:val="006A1921"/>
    <w:rsid w:val="006A1970"/>
    <w:rsid w:val="006A2A44"/>
    <w:rsid w:val="006A3199"/>
    <w:rsid w:val="006A342D"/>
    <w:rsid w:val="006A34B6"/>
    <w:rsid w:val="006A34D2"/>
    <w:rsid w:val="006A357F"/>
    <w:rsid w:val="006A35CE"/>
    <w:rsid w:val="006A3BA3"/>
    <w:rsid w:val="006A3C22"/>
    <w:rsid w:val="006A3DDE"/>
    <w:rsid w:val="006A429D"/>
    <w:rsid w:val="006A44C1"/>
    <w:rsid w:val="006A4515"/>
    <w:rsid w:val="006A4CA4"/>
    <w:rsid w:val="006A544A"/>
    <w:rsid w:val="006A584A"/>
    <w:rsid w:val="006A5954"/>
    <w:rsid w:val="006A5AE3"/>
    <w:rsid w:val="006A5F4D"/>
    <w:rsid w:val="006A60C3"/>
    <w:rsid w:val="006A63AB"/>
    <w:rsid w:val="006A6521"/>
    <w:rsid w:val="006A6BF6"/>
    <w:rsid w:val="006A6F5C"/>
    <w:rsid w:val="006A6FAF"/>
    <w:rsid w:val="006A708B"/>
    <w:rsid w:val="006A70AF"/>
    <w:rsid w:val="006A7A43"/>
    <w:rsid w:val="006A7BD0"/>
    <w:rsid w:val="006A7C68"/>
    <w:rsid w:val="006A7D1D"/>
    <w:rsid w:val="006B0470"/>
    <w:rsid w:val="006B0537"/>
    <w:rsid w:val="006B0A2C"/>
    <w:rsid w:val="006B0C2B"/>
    <w:rsid w:val="006B13FE"/>
    <w:rsid w:val="006B16CD"/>
    <w:rsid w:val="006B1BE1"/>
    <w:rsid w:val="006B1C96"/>
    <w:rsid w:val="006B1F36"/>
    <w:rsid w:val="006B2198"/>
    <w:rsid w:val="006B26AE"/>
    <w:rsid w:val="006B2865"/>
    <w:rsid w:val="006B3033"/>
    <w:rsid w:val="006B30D1"/>
    <w:rsid w:val="006B3BF4"/>
    <w:rsid w:val="006B3D01"/>
    <w:rsid w:val="006B3F4F"/>
    <w:rsid w:val="006B47E2"/>
    <w:rsid w:val="006B4A26"/>
    <w:rsid w:val="006B4D4B"/>
    <w:rsid w:val="006B4EA3"/>
    <w:rsid w:val="006B5551"/>
    <w:rsid w:val="006B557E"/>
    <w:rsid w:val="006B5B2D"/>
    <w:rsid w:val="006B5B7C"/>
    <w:rsid w:val="006B5C37"/>
    <w:rsid w:val="006B5C98"/>
    <w:rsid w:val="006B5FD9"/>
    <w:rsid w:val="006B6204"/>
    <w:rsid w:val="006B6268"/>
    <w:rsid w:val="006B6350"/>
    <w:rsid w:val="006B64AE"/>
    <w:rsid w:val="006B67E7"/>
    <w:rsid w:val="006B68AC"/>
    <w:rsid w:val="006B69ED"/>
    <w:rsid w:val="006B6B8C"/>
    <w:rsid w:val="006B722D"/>
    <w:rsid w:val="006C0086"/>
    <w:rsid w:val="006C0570"/>
    <w:rsid w:val="006C0763"/>
    <w:rsid w:val="006C0F46"/>
    <w:rsid w:val="006C14A5"/>
    <w:rsid w:val="006C1E33"/>
    <w:rsid w:val="006C203A"/>
    <w:rsid w:val="006C234E"/>
    <w:rsid w:val="006C24DA"/>
    <w:rsid w:val="006C281F"/>
    <w:rsid w:val="006C29EB"/>
    <w:rsid w:val="006C3609"/>
    <w:rsid w:val="006C3709"/>
    <w:rsid w:val="006C3AAB"/>
    <w:rsid w:val="006C3E11"/>
    <w:rsid w:val="006C3E30"/>
    <w:rsid w:val="006C3E3B"/>
    <w:rsid w:val="006C456D"/>
    <w:rsid w:val="006C4774"/>
    <w:rsid w:val="006C4952"/>
    <w:rsid w:val="006C4AF0"/>
    <w:rsid w:val="006C4CC4"/>
    <w:rsid w:val="006C4F0C"/>
    <w:rsid w:val="006C521E"/>
    <w:rsid w:val="006C67E8"/>
    <w:rsid w:val="006C68F6"/>
    <w:rsid w:val="006C6D03"/>
    <w:rsid w:val="006C70E5"/>
    <w:rsid w:val="006C76B4"/>
    <w:rsid w:val="006C76EA"/>
    <w:rsid w:val="006C7C66"/>
    <w:rsid w:val="006D060D"/>
    <w:rsid w:val="006D1052"/>
    <w:rsid w:val="006D1B6D"/>
    <w:rsid w:val="006D21D6"/>
    <w:rsid w:val="006D29F4"/>
    <w:rsid w:val="006D343A"/>
    <w:rsid w:val="006D39E3"/>
    <w:rsid w:val="006D3A24"/>
    <w:rsid w:val="006D3BE1"/>
    <w:rsid w:val="006D3E24"/>
    <w:rsid w:val="006D42C6"/>
    <w:rsid w:val="006D53B8"/>
    <w:rsid w:val="006D5556"/>
    <w:rsid w:val="006D5626"/>
    <w:rsid w:val="006D5866"/>
    <w:rsid w:val="006D5978"/>
    <w:rsid w:val="006D5A37"/>
    <w:rsid w:val="006D5CBD"/>
    <w:rsid w:val="006D65C7"/>
    <w:rsid w:val="006D65EA"/>
    <w:rsid w:val="006D692D"/>
    <w:rsid w:val="006D6A9E"/>
    <w:rsid w:val="006D6D2F"/>
    <w:rsid w:val="006D6F1F"/>
    <w:rsid w:val="006D7198"/>
    <w:rsid w:val="006D73CE"/>
    <w:rsid w:val="006D76EB"/>
    <w:rsid w:val="006D79E1"/>
    <w:rsid w:val="006D7CEB"/>
    <w:rsid w:val="006D7FE1"/>
    <w:rsid w:val="006E017B"/>
    <w:rsid w:val="006E020F"/>
    <w:rsid w:val="006E028A"/>
    <w:rsid w:val="006E03CC"/>
    <w:rsid w:val="006E0D7E"/>
    <w:rsid w:val="006E0FCE"/>
    <w:rsid w:val="006E118D"/>
    <w:rsid w:val="006E1246"/>
    <w:rsid w:val="006E16F8"/>
    <w:rsid w:val="006E186E"/>
    <w:rsid w:val="006E2038"/>
    <w:rsid w:val="006E2108"/>
    <w:rsid w:val="006E21B9"/>
    <w:rsid w:val="006E266E"/>
    <w:rsid w:val="006E2C7C"/>
    <w:rsid w:val="006E34FD"/>
    <w:rsid w:val="006E37A7"/>
    <w:rsid w:val="006E3867"/>
    <w:rsid w:val="006E3CEC"/>
    <w:rsid w:val="006E3DFE"/>
    <w:rsid w:val="006E40A3"/>
    <w:rsid w:val="006E4254"/>
    <w:rsid w:val="006E43DC"/>
    <w:rsid w:val="006E4CFC"/>
    <w:rsid w:val="006E52C4"/>
    <w:rsid w:val="006E601C"/>
    <w:rsid w:val="006E67CE"/>
    <w:rsid w:val="006E6B4F"/>
    <w:rsid w:val="006E6CCB"/>
    <w:rsid w:val="006E6EC3"/>
    <w:rsid w:val="006E6ED5"/>
    <w:rsid w:val="006E7397"/>
    <w:rsid w:val="006E73CF"/>
    <w:rsid w:val="006E749C"/>
    <w:rsid w:val="006E7BFE"/>
    <w:rsid w:val="006E7D68"/>
    <w:rsid w:val="006E7E80"/>
    <w:rsid w:val="006E7F23"/>
    <w:rsid w:val="006F0035"/>
    <w:rsid w:val="006F0176"/>
    <w:rsid w:val="006F0275"/>
    <w:rsid w:val="006F03B0"/>
    <w:rsid w:val="006F03ED"/>
    <w:rsid w:val="006F047A"/>
    <w:rsid w:val="006F056D"/>
    <w:rsid w:val="006F095B"/>
    <w:rsid w:val="006F1025"/>
    <w:rsid w:val="006F1FC6"/>
    <w:rsid w:val="006F204A"/>
    <w:rsid w:val="006F2712"/>
    <w:rsid w:val="006F2DFA"/>
    <w:rsid w:val="006F2E07"/>
    <w:rsid w:val="006F340E"/>
    <w:rsid w:val="006F35B1"/>
    <w:rsid w:val="006F38D4"/>
    <w:rsid w:val="006F3AAB"/>
    <w:rsid w:val="006F3FAA"/>
    <w:rsid w:val="006F4162"/>
    <w:rsid w:val="006F42A8"/>
    <w:rsid w:val="006F42BD"/>
    <w:rsid w:val="006F4E38"/>
    <w:rsid w:val="006F4E94"/>
    <w:rsid w:val="006F4EA2"/>
    <w:rsid w:val="006F4F4B"/>
    <w:rsid w:val="006F5373"/>
    <w:rsid w:val="006F55E0"/>
    <w:rsid w:val="006F56F5"/>
    <w:rsid w:val="006F572C"/>
    <w:rsid w:val="006F59DE"/>
    <w:rsid w:val="006F5AC0"/>
    <w:rsid w:val="006F5D04"/>
    <w:rsid w:val="006F6049"/>
    <w:rsid w:val="006F6A75"/>
    <w:rsid w:val="006F6C0C"/>
    <w:rsid w:val="006F6F31"/>
    <w:rsid w:val="006F7985"/>
    <w:rsid w:val="006F7A4D"/>
    <w:rsid w:val="006F7BF9"/>
    <w:rsid w:val="006F7EB1"/>
    <w:rsid w:val="00700908"/>
    <w:rsid w:val="00700F08"/>
    <w:rsid w:val="0070119C"/>
    <w:rsid w:val="007012C5"/>
    <w:rsid w:val="00701DAC"/>
    <w:rsid w:val="007022BF"/>
    <w:rsid w:val="007023A6"/>
    <w:rsid w:val="007028A8"/>
    <w:rsid w:val="0070367B"/>
    <w:rsid w:val="00703999"/>
    <w:rsid w:val="00703D1E"/>
    <w:rsid w:val="0070430E"/>
    <w:rsid w:val="00704C58"/>
    <w:rsid w:val="00704EAC"/>
    <w:rsid w:val="007051BC"/>
    <w:rsid w:val="007052D3"/>
    <w:rsid w:val="007058E4"/>
    <w:rsid w:val="00705A6B"/>
    <w:rsid w:val="00705C4B"/>
    <w:rsid w:val="00705D30"/>
    <w:rsid w:val="00705F71"/>
    <w:rsid w:val="0070600B"/>
    <w:rsid w:val="007060A7"/>
    <w:rsid w:val="00706398"/>
    <w:rsid w:val="007063DA"/>
    <w:rsid w:val="00706778"/>
    <w:rsid w:val="00707F5F"/>
    <w:rsid w:val="00707F90"/>
    <w:rsid w:val="00710224"/>
    <w:rsid w:val="00710266"/>
    <w:rsid w:val="0071083B"/>
    <w:rsid w:val="00710F54"/>
    <w:rsid w:val="0071103C"/>
    <w:rsid w:val="007115AB"/>
    <w:rsid w:val="00711852"/>
    <w:rsid w:val="00711B38"/>
    <w:rsid w:val="00711DBD"/>
    <w:rsid w:val="00712552"/>
    <w:rsid w:val="007126A7"/>
    <w:rsid w:val="007127B6"/>
    <w:rsid w:val="0071291E"/>
    <w:rsid w:val="00712C1C"/>
    <w:rsid w:val="00712CCE"/>
    <w:rsid w:val="00712EC1"/>
    <w:rsid w:val="00713322"/>
    <w:rsid w:val="00713488"/>
    <w:rsid w:val="00713518"/>
    <w:rsid w:val="00713AE2"/>
    <w:rsid w:val="00713DC7"/>
    <w:rsid w:val="00713DC8"/>
    <w:rsid w:val="007146A9"/>
    <w:rsid w:val="00714B53"/>
    <w:rsid w:val="00714DE7"/>
    <w:rsid w:val="00714F3A"/>
    <w:rsid w:val="007154EF"/>
    <w:rsid w:val="007157E7"/>
    <w:rsid w:val="0071595E"/>
    <w:rsid w:val="00716087"/>
    <w:rsid w:val="00716148"/>
    <w:rsid w:val="00716251"/>
    <w:rsid w:val="007162E4"/>
    <w:rsid w:val="00716885"/>
    <w:rsid w:val="00716ABC"/>
    <w:rsid w:val="00716BF0"/>
    <w:rsid w:val="00716C34"/>
    <w:rsid w:val="00716E5C"/>
    <w:rsid w:val="00717047"/>
    <w:rsid w:val="0071713D"/>
    <w:rsid w:val="0071720C"/>
    <w:rsid w:val="00717490"/>
    <w:rsid w:val="007174F3"/>
    <w:rsid w:val="007175E1"/>
    <w:rsid w:val="00717D49"/>
    <w:rsid w:val="00717E0C"/>
    <w:rsid w:val="00717E5A"/>
    <w:rsid w:val="00717FE1"/>
    <w:rsid w:val="00717FF1"/>
    <w:rsid w:val="007200D3"/>
    <w:rsid w:val="007205C6"/>
    <w:rsid w:val="00720632"/>
    <w:rsid w:val="0072070B"/>
    <w:rsid w:val="00721272"/>
    <w:rsid w:val="007214CC"/>
    <w:rsid w:val="0072189E"/>
    <w:rsid w:val="007219BA"/>
    <w:rsid w:val="00721DB8"/>
    <w:rsid w:val="00721F19"/>
    <w:rsid w:val="007221D8"/>
    <w:rsid w:val="0072333F"/>
    <w:rsid w:val="00723403"/>
    <w:rsid w:val="007235E4"/>
    <w:rsid w:val="007238E3"/>
    <w:rsid w:val="00723C08"/>
    <w:rsid w:val="00723F2F"/>
    <w:rsid w:val="00724210"/>
    <w:rsid w:val="0072425A"/>
    <w:rsid w:val="0072447B"/>
    <w:rsid w:val="007244B0"/>
    <w:rsid w:val="00725227"/>
    <w:rsid w:val="007252D0"/>
    <w:rsid w:val="0072551F"/>
    <w:rsid w:val="0072560B"/>
    <w:rsid w:val="00725714"/>
    <w:rsid w:val="0072594F"/>
    <w:rsid w:val="00725D88"/>
    <w:rsid w:val="0072636A"/>
    <w:rsid w:val="00726501"/>
    <w:rsid w:val="00726655"/>
    <w:rsid w:val="0072675D"/>
    <w:rsid w:val="00726D16"/>
    <w:rsid w:val="0072702B"/>
    <w:rsid w:val="007270DE"/>
    <w:rsid w:val="0072738C"/>
    <w:rsid w:val="007275E1"/>
    <w:rsid w:val="00727960"/>
    <w:rsid w:val="00727B79"/>
    <w:rsid w:val="007302E8"/>
    <w:rsid w:val="00730545"/>
    <w:rsid w:val="00730988"/>
    <w:rsid w:val="00730A16"/>
    <w:rsid w:val="00730AE3"/>
    <w:rsid w:val="00730D4B"/>
    <w:rsid w:val="0073102C"/>
    <w:rsid w:val="0073113B"/>
    <w:rsid w:val="007314AA"/>
    <w:rsid w:val="00731894"/>
    <w:rsid w:val="00732932"/>
    <w:rsid w:val="00732B0D"/>
    <w:rsid w:val="00732BA9"/>
    <w:rsid w:val="00732E15"/>
    <w:rsid w:val="00733203"/>
    <w:rsid w:val="00733973"/>
    <w:rsid w:val="00733C0D"/>
    <w:rsid w:val="007342BF"/>
    <w:rsid w:val="007343C2"/>
    <w:rsid w:val="00734466"/>
    <w:rsid w:val="00734917"/>
    <w:rsid w:val="00734C62"/>
    <w:rsid w:val="00734D58"/>
    <w:rsid w:val="00734E8A"/>
    <w:rsid w:val="00735029"/>
    <w:rsid w:val="00735191"/>
    <w:rsid w:val="007354E5"/>
    <w:rsid w:val="00735699"/>
    <w:rsid w:val="00735B2E"/>
    <w:rsid w:val="00735ECA"/>
    <w:rsid w:val="007360B6"/>
    <w:rsid w:val="0073616B"/>
    <w:rsid w:val="00736299"/>
    <w:rsid w:val="0073673D"/>
    <w:rsid w:val="00736967"/>
    <w:rsid w:val="00736AFB"/>
    <w:rsid w:val="00736CB6"/>
    <w:rsid w:val="00736D34"/>
    <w:rsid w:val="0073718C"/>
    <w:rsid w:val="00737961"/>
    <w:rsid w:val="007401A1"/>
    <w:rsid w:val="0074024D"/>
    <w:rsid w:val="00740728"/>
    <w:rsid w:val="007409CA"/>
    <w:rsid w:val="00740B55"/>
    <w:rsid w:val="00740D70"/>
    <w:rsid w:val="00741258"/>
    <w:rsid w:val="00741746"/>
    <w:rsid w:val="00741919"/>
    <w:rsid w:val="00741972"/>
    <w:rsid w:val="00741B07"/>
    <w:rsid w:val="00741DF7"/>
    <w:rsid w:val="007421C0"/>
    <w:rsid w:val="0074268D"/>
    <w:rsid w:val="00742A1C"/>
    <w:rsid w:val="00742CE7"/>
    <w:rsid w:val="007430AD"/>
    <w:rsid w:val="007430E6"/>
    <w:rsid w:val="00743716"/>
    <w:rsid w:val="00743AC2"/>
    <w:rsid w:val="00743AD0"/>
    <w:rsid w:val="00743B37"/>
    <w:rsid w:val="00743BFB"/>
    <w:rsid w:val="00743D9E"/>
    <w:rsid w:val="0074408D"/>
    <w:rsid w:val="007441A6"/>
    <w:rsid w:val="00744A32"/>
    <w:rsid w:val="00744FB1"/>
    <w:rsid w:val="00745002"/>
    <w:rsid w:val="00745C14"/>
    <w:rsid w:val="00745C50"/>
    <w:rsid w:val="0074605A"/>
    <w:rsid w:val="00746158"/>
    <w:rsid w:val="0074635F"/>
    <w:rsid w:val="0074665F"/>
    <w:rsid w:val="007466F6"/>
    <w:rsid w:val="0074686E"/>
    <w:rsid w:val="00746A55"/>
    <w:rsid w:val="00746EC9"/>
    <w:rsid w:val="00746ED6"/>
    <w:rsid w:val="007479F7"/>
    <w:rsid w:val="00747C12"/>
    <w:rsid w:val="00750141"/>
    <w:rsid w:val="0075067E"/>
    <w:rsid w:val="00751292"/>
    <w:rsid w:val="007515CE"/>
    <w:rsid w:val="00751703"/>
    <w:rsid w:val="00751AEE"/>
    <w:rsid w:val="00751B65"/>
    <w:rsid w:val="007526A7"/>
    <w:rsid w:val="00752775"/>
    <w:rsid w:val="00752AC8"/>
    <w:rsid w:val="0075346E"/>
    <w:rsid w:val="00754D2F"/>
    <w:rsid w:val="007559C5"/>
    <w:rsid w:val="00755C81"/>
    <w:rsid w:val="00755CE8"/>
    <w:rsid w:val="00756360"/>
    <w:rsid w:val="007565E7"/>
    <w:rsid w:val="00756724"/>
    <w:rsid w:val="00757179"/>
    <w:rsid w:val="007571B3"/>
    <w:rsid w:val="0075724B"/>
    <w:rsid w:val="00757558"/>
    <w:rsid w:val="007577A2"/>
    <w:rsid w:val="00757E5D"/>
    <w:rsid w:val="00760055"/>
    <w:rsid w:val="007605B7"/>
    <w:rsid w:val="00761302"/>
    <w:rsid w:val="00761362"/>
    <w:rsid w:val="007613CC"/>
    <w:rsid w:val="007613D0"/>
    <w:rsid w:val="0076151F"/>
    <w:rsid w:val="007617ED"/>
    <w:rsid w:val="0076187A"/>
    <w:rsid w:val="007621C9"/>
    <w:rsid w:val="00762289"/>
    <w:rsid w:val="00762621"/>
    <w:rsid w:val="007628BE"/>
    <w:rsid w:val="00763089"/>
    <w:rsid w:val="007638A5"/>
    <w:rsid w:val="007638CD"/>
    <w:rsid w:val="00763EEA"/>
    <w:rsid w:val="00764101"/>
    <w:rsid w:val="0076420E"/>
    <w:rsid w:val="00764802"/>
    <w:rsid w:val="0076486C"/>
    <w:rsid w:val="00764DD9"/>
    <w:rsid w:val="00764EF0"/>
    <w:rsid w:val="007652C0"/>
    <w:rsid w:val="0076530C"/>
    <w:rsid w:val="007657A0"/>
    <w:rsid w:val="00765A7A"/>
    <w:rsid w:val="00765C29"/>
    <w:rsid w:val="00766086"/>
    <w:rsid w:val="00766250"/>
    <w:rsid w:val="007663DE"/>
    <w:rsid w:val="007666C4"/>
    <w:rsid w:val="00766713"/>
    <w:rsid w:val="0076681B"/>
    <w:rsid w:val="00766F2F"/>
    <w:rsid w:val="007674F9"/>
    <w:rsid w:val="0076754F"/>
    <w:rsid w:val="007678AC"/>
    <w:rsid w:val="00767935"/>
    <w:rsid w:val="00767ACC"/>
    <w:rsid w:val="00767EB3"/>
    <w:rsid w:val="007705AD"/>
    <w:rsid w:val="0077070D"/>
    <w:rsid w:val="00770741"/>
    <w:rsid w:val="00770952"/>
    <w:rsid w:val="007712FD"/>
    <w:rsid w:val="0077144B"/>
    <w:rsid w:val="0077176B"/>
    <w:rsid w:val="00771927"/>
    <w:rsid w:val="00771A61"/>
    <w:rsid w:val="00771AE0"/>
    <w:rsid w:val="00772B06"/>
    <w:rsid w:val="00772B28"/>
    <w:rsid w:val="00772B7E"/>
    <w:rsid w:val="0077319B"/>
    <w:rsid w:val="0077345F"/>
    <w:rsid w:val="00773A5F"/>
    <w:rsid w:val="00773CA4"/>
    <w:rsid w:val="00773CA8"/>
    <w:rsid w:val="00773EEF"/>
    <w:rsid w:val="00774435"/>
    <w:rsid w:val="00774A1C"/>
    <w:rsid w:val="00774A54"/>
    <w:rsid w:val="00774C76"/>
    <w:rsid w:val="00775327"/>
    <w:rsid w:val="00775743"/>
    <w:rsid w:val="00775F28"/>
    <w:rsid w:val="00776007"/>
    <w:rsid w:val="0077615F"/>
    <w:rsid w:val="00776268"/>
    <w:rsid w:val="00776757"/>
    <w:rsid w:val="00776D2E"/>
    <w:rsid w:val="00776DD0"/>
    <w:rsid w:val="00777107"/>
    <w:rsid w:val="0077713D"/>
    <w:rsid w:val="007771B3"/>
    <w:rsid w:val="007776F0"/>
    <w:rsid w:val="007803C3"/>
    <w:rsid w:val="007804F2"/>
    <w:rsid w:val="00780573"/>
    <w:rsid w:val="00780A29"/>
    <w:rsid w:val="00780F9C"/>
    <w:rsid w:val="00781283"/>
    <w:rsid w:val="00781300"/>
    <w:rsid w:val="007814CD"/>
    <w:rsid w:val="00781714"/>
    <w:rsid w:val="00781BBE"/>
    <w:rsid w:val="00781C60"/>
    <w:rsid w:val="00782093"/>
    <w:rsid w:val="00782126"/>
    <w:rsid w:val="0078225D"/>
    <w:rsid w:val="00782357"/>
    <w:rsid w:val="0078351C"/>
    <w:rsid w:val="00783684"/>
    <w:rsid w:val="00783826"/>
    <w:rsid w:val="0078409E"/>
    <w:rsid w:val="0078427B"/>
    <w:rsid w:val="007844E8"/>
    <w:rsid w:val="00784A97"/>
    <w:rsid w:val="00784D81"/>
    <w:rsid w:val="00785226"/>
    <w:rsid w:val="00785738"/>
    <w:rsid w:val="00785739"/>
    <w:rsid w:val="00785946"/>
    <w:rsid w:val="00787122"/>
    <w:rsid w:val="00787D55"/>
    <w:rsid w:val="00787E34"/>
    <w:rsid w:val="00787E56"/>
    <w:rsid w:val="00787E72"/>
    <w:rsid w:val="0079004F"/>
    <w:rsid w:val="00790158"/>
    <w:rsid w:val="0079053D"/>
    <w:rsid w:val="007909B7"/>
    <w:rsid w:val="007909E0"/>
    <w:rsid w:val="00791586"/>
    <w:rsid w:val="00791790"/>
    <w:rsid w:val="00791D16"/>
    <w:rsid w:val="0079202C"/>
    <w:rsid w:val="00792347"/>
    <w:rsid w:val="007927CF"/>
    <w:rsid w:val="007929C3"/>
    <w:rsid w:val="00792E16"/>
    <w:rsid w:val="007930FC"/>
    <w:rsid w:val="0079386F"/>
    <w:rsid w:val="007938AA"/>
    <w:rsid w:val="0079413F"/>
    <w:rsid w:val="0079418F"/>
    <w:rsid w:val="0079423F"/>
    <w:rsid w:val="00794D48"/>
    <w:rsid w:val="00794E8C"/>
    <w:rsid w:val="007954C1"/>
    <w:rsid w:val="007956CE"/>
    <w:rsid w:val="007957CF"/>
    <w:rsid w:val="00796095"/>
    <w:rsid w:val="0079630C"/>
    <w:rsid w:val="007965E0"/>
    <w:rsid w:val="0079714D"/>
    <w:rsid w:val="007971C7"/>
    <w:rsid w:val="00797215"/>
    <w:rsid w:val="00797307"/>
    <w:rsid w:val="0079785B"/>
    <w:rsid w:val="007978E0"/>
    <w:rsid w:val="00797981"/>
    <w:rsid w:val="00797A62"/>
    <w:rsid w:val="007A03A2"/>
    <w:rsid w:val="007A0BC1"/>
    <w:rsid w:val="007A0E2A"/>
    <w:rsid w:val="007A119B"/>
    <w:rsid w:val="007A233E"/>
    <w:rsid w:val="007A23FD"/>
    <w:rsid w:val="007A2907"/>
    <w:rsid w:val="007A383A"/>
    <w:rsid w:val="007A3A75"/>
    <w:rsid w:val="007A40F3"/>
    <w:rsid w:val="007A41A8"/>
    <w:rsid w:val="007A48B4"/>
    <w:rsid w:val="007A4FAD"/>
    <w:rsid w:val="007A550B"/>
    <w:rsid w:val="007A5556"/>
    <w:rsid w:val="007A57E9"/>
    <w:rsid w:val="007A5839"/>
    <w:rsid w:val="007A58EA"/>
    <w:rsid w:val="007A5961"/>
    <w:rsid w:val="007A5B72"/>
    <w:rsid w:val="007A5BC9"/>
    <w:rsid w:val="007A5D01"/>
    <w:rsid w:val="007A62BB"/>
    <w:rsid w:val="007A6A64"/>
    <w:rsid w:val="007A6C0F"/>
    <w:rsid w:val="007A6D76"/>
    <w:rsid w:val="007A6DA9"/>
    <w:rsid w:val="007A6E33"/>
    <w:rsid w:val="007A771E"/>
    <w:rsid w:val="007A7A9D"/>
    <w:rsid w:val="007A7AB5"/>
    <w:rsid w:val="007A7BC2"/>
    <w:rsid w:val="007B019E"/>
    <w:rsid w:val="007B02CC"/>
    <w:rsid w:val="007B044B"/>
    <w:rsid w:val="007B05D9"/>
    <w:rsid w:val="007B088D"/>
    <w:rsid w:val="007B0C44"/>
    <w:rsid w:val="007B0DF5"/>
    <w:rsid w:val="007B0ECA"/>
    <w:rsid w:val="007B123F"/>
    <w:rsid w:val="007B12D9"/>
    <w:rsid w:val="007B1374"/>
    <w:rsid w:val="007B14DA"/>
    <w:rsid w:val="007B18BC"/>
    <w:rsid w:val="007B1A14"/>
    <w:rsid w:val="007B1A3A"/>
    <w:rsid w:val="007B1E74"/>
    <w:rsid w:val="007B23D4"/>
    <w:rsid w:val="007B298E"/>
    <w:rsid w:val="007B2E87"/>
    <w:rsid w:val="007B3491"/>
    <w:rsid w:val="007B36AD"/>
    <w:rsid w:val="007B3C5C"/>
    <w:rsid w:val="007B3D1A"/>
    <w:rsid w:val="007B3DC4"/>
    <w:rsid w:val="007B3FB1"/>
    <w:rsid w:val="007B4479"/>
    <w:rsid w:val="007B4D24"/>
    <w:rsid w:val="007B54C5"/>
    <w:rsid w:val="007B6107"/>
    <w:rsid w:val="007B6357"/>
    <w:rsid w:val="007B693E"/>
    <w:rsid w:val="007B7365"/>
    <w:rsid w:val="007B75A3"/>
    <w:rsid w:val="007B77EC"/>
    <w:rsid w:val="007B7A1A"/>
    <w:rsid w:val="007C0314"/>
    <w:rsid w:val="007C0452"/>
    <w:rsid w:val="007C06B8"/>
    <w:rsid w:val="007C08C2"/>
    <w:rsid w:val="007C1237"/>
    <w:rsid w:val="007C1901"/>
    <w:rsid w:val="007C2343"/>
    <w:rsid w:val="007C2520"/>
    <w:rsid w:val="007C28B7"/>
    <w:rsid w:val="007C2A4E"/>
    <w:rsid w:val="007C3A4D"/>
    <w:rsid w:val="007C4376"/>
    <w:rsid w:val="007C4441"/>
    <w:rsid w:val="007C4EF1"/>
    <w:rsid w:val="007C62CA"/>
    <w:rsid w:val="007C6B5F"/>
    <w:rsid w:val="007C6B6B"/>
    <w:rsid w:val="007C6EC3"/>
    <w:rsid w:val="007C77CF"/>
    <w:rsid w:val="007C7C8A"/>
    <w:rsid w:val="007C7DF6"/>
    <w:rsid w:val="007D041C"/>
    <w:rsid w:val="007D0490"/>
    <w:rsid w:val="007D056A"/>
    <w:rsid w:val="007D05A4"/>
    <w:rsid w:val="007D05E3"/>
    <w:rsid w:val="007D09D8"/>
    <w:rsid w:val="007D0B4C"/>
    <w:rsid w:val="007D0DB4"/>
    <w:rsid w:val="007D0DBE"/>
    <w:rsid w:val="007D0DCC"/>
    <w:rsid w:val="007D111B"/>
    <w:rsid w:val="007D1157"/>
    <w:rsid w:val="007D1334"/>
    <w:rsid w:val="007D16DF"/>
    <w:rsid w:val="007D1BD2"/>
    <w:rsid w:val="007D1CF2"/>
    <w:rsid w:val="007D1EDF"/>
    <w:rsid w:val="007D1EEE"/>
    <w:rsid w:val="007D2135"/>
    <w:rsid w:val="007D277D"/>
    <w:rsid w:val="007D3683"/>
    <w:rsid w:val="007D39A3"/>
    <w:rsid w:val="007D3B45"/>
    <w:rsid w:val="007D3C9E"/>
    <w:rsid w:val="007D3CCC"/>
    <w:rsid w:val="007D3D0E"/>
    <w:rsid w:val="007D3F18"/>
    <w:rsid w:val="007D41BA"/>
    <w:rsid w:val="007D4209"/>
    <w:rsid w:val="007D44F0"/>
    <w:rsid w:val="007D46B2"/>
    <w:rsid w:val="007D4755"/>
    <w:rsid w:val="007D49F7"/>
    <w:rsid w:val="007D4C0C"/>
    <w:rsid w:val="007D4C75"/>
    <w:rsid w:val="007D5031"/>
    <w:rsid w:val="007D5088"/>
    <w:rsid w:val="007D51E9"/>
    <w:rsid w:val="007D52F2"/>
    <w:rsid w:val="007D532A"/>
    <w:rsid w:val="007D62D2"/>
    <w:rsid w:val="007D642B"/>
    <w:rsid w:val="007D6C00"/>
    <w:rsid w:val="007D6D2B"/>
    <w:rsid w:val="007D71C1"/>
    <w:rsid w:val="007D749E"/>
    <w:rsid w:val="007D753A"/>
    <w:rsid w:val="007D7607"/>
    <w:rsid w:val="007D7CE1"/>
    <w:rsid w:val="007E0325"/>
    <w:rsid w:val="007E0438"/>
    <w:rsid w:val="007E0E58"/>
    <w:rsid w:val="007E0FA3"/>
    <w:rsid w:val="007E14C8"/>
    <w:rsid w:val="007E14E1"/>
    <w:rsid w:val="007E1514"/>
    <w:rsid w:val="007E164F"/>
    <w:rsid w:val="007E212B"/>
    <w:rsid w:val="007E2475"/>
    <w:rsid w:val="007E26BD"/>
    <w:rsid w:val="007E27BE"/>
    <w:rsid w:val="007E2BE4"/>
    <w:rsid w:val="007E2D4A"/>
    <w:rsid w:val="007E31AF"/>
    <w:rsid w:val="007E3204"/>
    <w:rsid w:val="007E32C4"/>
    <w:rsid w:val="007E359E"/>
    <w:rsid w:val="007E3AA0"/>
    <w:rsid w:val="007E3F17"/>
    <w:rsid w:val="007E48F2"/>
    <w:rsid w:val="007E4EFF"/>
    <w:rsid w:val="007E50EB"/>
    <w:rsid w:val="007E562B"/>
    <w:rsid w:val="007E57E6"/>
    <w:rsid w:val="007E5F0A"/>
    <w:rsid w:val="007E625E"/>
    <w:rsid w:val="007E66C0"/>
    <w:rsid w:val="007E68E2"/>
    <w:rsid w:val="007E6924"/>
    <w:rsid w:val="007E695A"/>
    <w:rsid w:val="007E718A"/>
    <w:rsid w:val="007E78C0"/>
    <w:rsid w:val="007F0959"/>
    <w:rsid w:val="007F1427"/>
    <w:rsid w:val="007F1860"/>
    <w:rsid w:val="007F18DD"/>
    <w:rsid w:val="007F1E96"/>
    <w:rsid w:val="007F2031"/>
    <w:rsid w:val="007F22B4"/>
    <w:rsid w:val="007F22E5"/>
    <w:rsid w:val="007F236B"/>
    <w:rsid w:val="007F2615"/>
    <w:rsid w:val="007F27D5"/>
    <w:rsid w:val="007F28F6"/>
    <w:rsid w:val="007F29BF"/>
    <w:rsid w:val="007F29FF"/>
    <w:rsid w:val="007F2A07"/>
    <w:rsid w:val="007F2D46"/>
    <w:rsid w:val="007F2E56"/>
    <w:rsid w:val="007F2EA4"/>
    <w:rsid w:val="007F3327"/>
    <w:rsid w:val="007F3360"/>
    <w:rsid w:val="007F36A0"/>
    <w:rsid w:val="007F3BE1"/>
    <w:rsid w:val="007F3F6A"/>
    <w:rsid w:val="007F4458"/>
    <w:rsid w:val="007F497B"/>
    <w:rsid w:val="007F4AB2"/>
    <w:rsid w:val="007F4AD8"/>
    <w:rsid w:val="007F4BFF"/>
    <w:rsid w:val="007F5022"/>
    <w:rsid w:val="007F5F5F"/>
    <w:rsid w:val="007F6478"/>
    <w:rsid w:val="007F6860"/>
    <w:rsid w:val="007F697E"/>
    <w:rsid w:val="007F6DA1"/>
    <w:rsid w:val="007F76C9"/>
    <w:rsid w:val="007F785C"/>
    <w:rsid w:val="007F7E09"/>
    <w:rsid w:val="00800DC1"/>
    <w:rsid w:val="00800EB1"/>
    <w:rsid w:val="00801153"/>
    <w:rsid w:val="0080127A"/>
    <w:rsid w:val="008024CD"/>
    <w:rsid w:val="00802700"/>
    <w:rsid w:val="00802A01"/>
    <w:rsid w:val="00802DFF"/>
    <w:rsid w:val="00802FC3"/>
    <w:rsid w:val="008030D5"/>
    <w:rsid w:val="008030E1"/>
    <w:rsid w:val="008032B3"/>
    <w:rsid w:val="00803352"/>
    <w:rsid w:val="0080345A"/>
    <w:rsid w:val="008035ED"/>
    <w:rsid w:val="00803880"/>
    <w:rsid w:val="0080395F"/>
    <w:rsid w:val="00803D3D"/>
    <w:rsid w:val="0080468E"/>
    <w:rsid w:val="00804828"/>
    <w:rsid w:val="00805031"/>
    <w:rsid w:val="008050B7"/>
    <w:rsid w:val="0080512D"/>
    <w:rsid w:val="00805388"/>
    <w:rsid w:val="00805B91"/>
    <w:rsid w:val="00805DB4"/>
    <w:rsid w:val="00806158"/>
    <w:rsid w:val="00806EAF"/>
    <w:rsid w:val="00806F46"/>
    <w:rsid w:val="008079E1"/>
    <w:rsid w:val="00807CBD"/>
    <w:rsid w:val="00807FCB"/>
    <w:rsid w:val="00810129"/>
    <w:rsid w:val="008101D1"/>
    <w:rsid w:val="00810625"/>
    <w:rsid w:val="008107F1"/>
    <w:rsid w:val="00810A50"/>
    <w:rsid w:val="00810AE9"/>
    <w:rsid w:val="00810B24"/>
    <w:rsid w:val="00810B84"/>
    <w:rsid w:val="00810FEE"/>
    <w:rsid w:val="00811032"/>
    <w:rsid w:val="008110A1"/>
    <w:rsid w:val="008110E0"/>
    <w:rsid w:val="00811512"/>
    <w:rsid w:val="00811823"/>
    <w:rsid w:val="00811BE8"/>
    <w:rsid w:val="00811D91"/>
    <w:rsid w:val="00811E63"/>
    <w:rsid w:val="0081252B"/>
    <w:rsid w:val="00812541"/>
    <w:rsid w:val="00812D59"/>
    <w:rsid w:val="00812FF4"/>
    <w:rsid w:val="0081374A"/>
    <w:rsid w:val="0081427B"/>
    <w:rsid w:val="008142A0"/>
    <w:rsid w:val="008142BD"/>
    <w:rsid w:val="00814B9C"/>
    <w:rsid w:val="00814DD2"/>
    <w:rsid w:val="00814FD3"/>
    <w:rsid w:val="0081502A"/>
    <w:rsid w:val="00815182"/>
    <w:rsid w:val="00815538"/>
    <w:rsid w:val="00815B13"/>
    <w:rsid w:val="00816AAC"/>
    <w:rsid w:val="00816B24"/>
    <w:rsid w:val="00817719"/>
    <w:rsid w:val="008179A8"/>
    <w:rsid w:val="00817F06"/>
    <w:rsid w:val="00817FE9"/>
    <w:rsid w:val="00820075"/>
    <w:rsid w:val="00820135"/>
    <w:rsid w:val="00820196"/>
    <w:rsid w:val="0082024A"/>
    <w:rsid w:val="00820480"/>
    <w:rsid w:val="00820AFA"/>
    <w:rsid w:val="00820C00"/>
    <w:rsid w:val="00821094"/>
    <w:rsid w:val="00821646"/>
    <w:rsid w:val="00821C43"/>
    <w:rsid w:val="00821C98"/>
    <w:rsid w:val="008221B2"/>
    <w:rsid w:val="0082220D"/>
    <w:rsid w:val="0082278D"/>
    <w:rsid w:val="00822999"/>
    <w:rsid w:val="00822CA5"/>
    <w:rsid w:val="00822D71"/>
    <w:rsid w:val="008231E2"/>
    <w:rsid w:val="0082338A"/>
    <w:rsid w:val="00823561"/>
    <w:rsid w:val="00823596"/>
    <w:rsid w:val="0082418B"/>
    <w:rsid w:val="008243A2"/>
    <w:rsid w:val="0082445F"/>
    <w:rsid w:val="008244E2"/>
    <w:rsid w:val="008245F9"/>
    <w:rsid w:val="008248A4"/>
    <w:rsid w:val="00824980"/>
    <w:rsid w:val="00824C06"/>
    <w:rsid w:val="0082534C"/>
    <w:rsid w:val="00825BE6"/>
    <w:rsid w:val="008261F8"/>
    <w:rsid w:val="00826762"/>
    <w:rsid w:val="008268FE"/>
    <w:rsid w:val="00827176"/>
    <w:rsid w:val="0082744B"/>
    <w:rsid w:val="00827B1D"/>
    <w:rsid w:val="00827C5F"/>
    <w:rsid w:val="008301F6"/>
    <w:rsid w:val="0083041B"/>
    <w:rsid w:val="008304EF"/>
    <w:rsid w:val="008305EF"/>
    <w:rsid w:val="00831679"/>
    <w:rsid w:val="00831E9F"/>
    <w:rsid w:val="00831ED6"/>
    <w:rsid w:val="0083293D"/>
    <w:rsid w:val="00832D12"/>
    <w:rsid w:val="00832D82"/>
    <w:rsid w:val="0083310F"/>
    <w:rsid w:val="0083313B"/>
    <w:rsid w:val="008332B4"/>
    <w:rsid w:val="0083394D"/>
    <w:rsid w:val="0083394E"/>
    <w:rsid w:val="008340F9"/>
    <w:rsid w:val="0083436F"/>
    <w:rsid w:val="008343A6"/>
    <w:rsid w:val="00834481"/>
    <w:rsid w:val="008349B1"/>
    <w:rsid w:val="00834DB5"/>
    <w:rsid w:val="008351EA"/>
    <w:rsid w:val="008353AD"/>
    <w:rsid w:val="00836041"/>
    <w:rsid w:val="008365C4"/>
    <w:rsid w:val="008367E3"/>
    <w:rsid w:val="00837392"/>
    <w:rsid w:val="008374FB"/>
    <w:rsid w:val="00840370"/>
    <w:rsid w:val="008403D2"/>
    <w:rsid w:val="00840A9F"/>
    <w:rsid w:val="00840B16"/>
    <w:rsid w:val="00840B98"/>
    <w:rsid w:val="00840D3F"/>
    <w:rsid w:val="00841333"/>
    <w:rsid w:val="0084149E"/>
    <w:rsid w:val="0084154E"/>
    <w:rsid w:val="008415F8"/>
    <w:rsid w:val="008421E5"/>
    <w:rsid w:val="008421FA"/>
    <w:rsid w:val="00842DE9"/>
    <w:rsid w:val="00842E99"/>
    <w:rsid w:val="00842FA5"/>
    <w:rsid w:val="00842FF3"/>
    <w:rsid w:val="0084317A"/>
    <w:rsid w:val="00843477"/>
    <w:rsid w:val="00843EB9"/>
    <w:rsid w:val="00843EFD"/>
    <w:rsid w:val="00843FB5"/>
    <w:rsid w:val="00844086"/>
    <w:rsid w:val="00844501"/>
    <w:rsid w:val="00844639"/>
    <w:rsid w:val="0084467C"/>
    <w:rsid w:val="008447BA"/>
    <w:rsid w:val="00844940"/>
    <w:rsid w:val="00844B6D"/>
    <w:rsid w:val="00844DCC"/>
    <w:rsid w:val="00844E8A"/>
    <w:rsid w:val="00844EE4"/>
    <w:rsid w:val="00844F72"/>
    <w:rsid w:val="00845344"/>
    <w:rsid w:val="00845566"/>
    <w:rsid w:val="008458D5"/>
    <w:rsid w:val="00845CA3"/>
    <w:rsid w:val="00845D8B"/>
    <w:rsid w:val="00846035"/>
    <w:rsid w:val="00846347"/>
    <w:rsid w:val="008463D8"/>
    <w:rsid w:val="00846CF4"/>
    <w:rsid w:val="00846F50"/>
    <w:rsid w:val="00846FED"/>
    <w:rsid w:val="00846FFF"/>
    <w:rsid w:val="00847099"/>
    <w:rsid w:val="00847A52"/>
    <w:rsid w:val="00847FF0"/>
    <w:rsid w:val="0085007B"/>
    <w:rsid w:val="008500C1"/>
    <w:rsid w:val="00850135"/>
    <w:rsid w:val="0085057F"/>
    <w:rsid w:val="00850D51"/>
    <w:rsid w:val="00850DA6"/>
    <w:rsid w:val="00850E0A"/>
    <w:rsid w:val="0085113D"/>
    <w:rsid w:val="00851855"/>
    <w:rsid w:val="00852036"/>
    <w:rsid w:val="00852037"/>
    <w:rsid w:val="00852222"/>
    <w:rsid w:val="00852232"/>
    <w:rsid w:val="00852365"/>
    <w:rsid w:val="00852481"/>
    <w:rsid w:val="008524CD"/>
    <w:rsid w:val="0085280D"/>
    <w:rsid w:val="00852BCE"/>
    <w:rsid w:val="00852C69"/>
    <w:rsid w:val="00853279"/>
    <w:rsid w:val="00853284"/>
    <w:rsid w:val="00853A5D"/>
    <w:rsid w:val="00854376"/>
    <w:rsid w:val="008546B8"/>
    <w:rsid w:val="00854CB7"/>
    <w:rsid w:val="008557B9"/>
    <w:rsid w:val="00855AC8"/>
    <w:rsid w:val="00855AF2"/>
    <w:rsid w:val="0085601B"/>
    <w:rsid w:val="008562A6"/>
    <w:rsid w:val="008563D3"/>
    <w:rsid w:val="008566D7"/>
    <w:rsid w:val="0085678F"/>
    <w:rsid w:val="008567F4"/>
    <w:rsid w:val="008569CF"/>
    <w:rsid w:val="00856D90"/>
    <w:rsid w:val="00856DDB"/>
    <w:rsid w:val="00856ED3"/>
    <w:rsid w:val="00856F74"/>
    <w:rsid w:val="00857596"/>
    <w:rsid w:val="00857897"/>
    <w:rsid w:val="00860302"/>
    <w:rsid w:val="008606B5"/>
    <w:rsid w:val="008607D8"/>
    <w:rsid w:val="00860AC2"/>
    <w:rsid w:val="00860E2D"/>
    <w:rsid w:val="0086133D"/>
    <w:rsid w:val="0086154D"/>
    <w:rsid w:val="00861D9F"/>
    <w:rsid w:val="0086228C"/>
    <w:rsid w:val="0086260B"/>
    <w:rsid w:val="00862EE9"/>
    <w:rsid w:val="00863274"/>
    <w:rsid w:val="0086337E"/>
    <w:rsid w:val="008636CA"/>
    <w:rsid w:val="00863BF9"/>
    <w:rsid w:val="0086417C"/>
    <w:rsid w:val="0086446D"/>
    <w:rsid w:val="00864A9C"/>
    <w:rsid w:val="008652CF"/>
    <w:rsid w:val="00865B10"/>
    <w:rsid w:val="0086629A"/>
    <w:rsid w:val="008665F0"/>
    <w:rsid w:val="00866634"/>
    <w:rsid w:val="00866773"/>
    <w:rsid w:val="0086692F"/>
    <w:rsid w:val="00866FF8"/>
    <w:rsid w:val="00867571"/>
    <w:rsid w:val="00867792"/>
    <w:rsid w:val="008677AA"/>
    <w:rsid w:val="00867B06"/>
    <w:rsid w:val="00867FD5"/>
    <w:rsid w:val="00867FE6"/>
    <w:rsid w:val="0087056A"/>
    <w:rsid w:val="008713BD"/>
    <w:rsid w:val="00871717"/>
    <w:rsid w:val="00871F9C"/>
    <w:rsid w:val="008720B4"/>
    <w:rsid w:val="00872AF7"/>
    <w:rsid w:val="00872CCC"/>
    <w:rsid w:val="008731BC"/>
    <w:rsid w:val="0087360D"/>
    <w:rsid w:val="00873637"/>
    <w:rsid w:val="008739CF"/>
    <w:rsid w:val="008743EC"/>
    <w:rsid w:val="008748F4"/>
    <w:rsid w:val="00874A8F"/>
    <w:rsid w:val="00874D21"/>
    <w:rsid w:val="008751C7"/>
    <w:rsid w:val="0087524C"/>
    <w:rsid w:val="008756BD"/>
    <w:rsid w:val="00875773"/>
    <w:rsid w:val="00875892"/>
    <w:rsid w:val="00875C03"/>
    <w:rsid w:val="00875D55"/>
    <w:rsid w:val="00876129"/>
    <w:rsid w:val="00876633"/>
    <w:rsid w:val="008766E1"/>
    <w:rsid w:val="00876997"/>
    <w:rsid w:val="00876B5A"/>
    <w:rsid w:val="00876D58"/>
    <w:rsid w:val="0087730F"/>
    <w:rsid w:val="0087731D"/>
    <w:rsid w:val="0087783E"/>
    <w:rsid w:val="00877E8C"/>
    <w:rsid w:val="008804B5"/>
    <w:rsid w:val="008809DA"/>
    <w:rsid w:val="00880AC9"/>
    <w:rsid w:val="00880FB9"/>
    <w:rsid w:val="00881035"/>
    <w:rsid w:val="0088125C"/>
    <w:rsid w:val="008812A7"/>
    <w:rsid w:val="0088156F"/>
    <w:rsid w:val="00881743"/>
    <w:rsid w:val="00881BB3"/>
    <w:rsid w:val="00882023"/>
    <w:rsid w:val="008820D8"/>
    <w:rsid w:val="008825A8"/>
    <w:rsid w:val="00882726"/>
    <w:rsid w:val="00882A65"/>
    <w:rsid w:val="00882FC5"/>
    <w:rsid w:val="00883186"/>
    <w:rsid w:val="0088388B"/>
    <w:rsid w:val="00883EF1"/>
    <w:rsid w:val="00883FE9"/>
    <w:rsid w:val="0088409C"/>
    <w:rsid w:val="00884183"/>
    <w:rsid w:val="00884525"/>
    <w:rsid w:val="0088474F"/>
    <w:rsid w:val="0088493B"/>
    <w:rsid w:val="00884ABF"/>
    <w:rsid w:val="00885183"/>
    <w:rsid w:val="008851C8"/>
    <w:rsid w:val="0088530A"/>
    <w:rsid w:val="00885A46"/>
    <w:rsid w:val="00885B69"/>
    <w:rsid w:val="00886096"/>
    <w:rsid w:val="00886158"/>
    <w:rsid w:val="00886555"/>
    <w:rsid w:val="0088685D"/>
    <w:rsid w:val="00886DB2"/>
    <w:rsid w:val="00886F55"/>
    <w:rsid w:val="00887240"/>
    <w:rsid w:val="00887504"/>
    <w:rsid w:val="008878E3"/>
    <w:rsid w:val="008879EB"/>
    <w:rsid w:val="00887E1D"/>
    <w:rsid w:val="00887FF8"/>
    <w:rsid w:val="0089000C"/>
    <w:rsid w:val="00890233"/>
    <w:rsid w:val="00890B5D"/>
    <w:rsid w:val="0089169A"/>
    <w:rsid w:val="00891845"/>
    <w:rsid w:val="008919F9"/>
    <w:rsid w:val="00891C36"/>
    <w:rsid w:val="00892202"/>
    <w:rsid w:val="0089268F"/>
    <w:rsid w:val="0089318E"/>
    <w:rsid w:val="0089325C"/>
    <w:rsid w:val="0089337B"/>
    <w:rsid w:val="008933EB"/>
    <w:rsid w:val="00893558"/>
    <w:rsid w:val="00893652"/>
    <w:rsid w:val="00894219"/>
    <w:rsid w:val="008947EC"/>
    <w:rsid w:val="00894F5B"/>
    <w:rsid w:val="00895725"/>
    <w:rsid w:val="00895A72"/>
    <w:rsid w:val="00895B28"/>
    <w:rsid w:val="00895BC7"/>
    <w:rsid w:val="00895D89"/>
    <w:rsid w:val="00895F13"/>
    <w:rsid w:val="00895F6A"/>
    <w:rsid w:val="00896143"/>
    <w:rsid w:val="008963D4"/>
    <w:rsid w:val="008963DC"/>
    <w:rsid w:val="008966D8"/>
    <w:rsid w:val="00896DF3"/>
    <w:rsid w:val="00896DFD"/>
    <w:rsid w:val="0089752E"/>
    <w:rsid w:val="00897776"/>
    <w:rsid w:val="00897B45"/>
    <w:rsid w:val="00897D55"/>
    <w:rsid w:val="008A0073"/>
    <w:rsid w:val="008A115C"/>
    <w:rsid w:val="008A1710"/>
    <w:rsid w:val="008A17D4"/>
    <w:rsid w:val="008A1C2C"/>
    <w:rsid w:val="008A1EFF"/>
    <w:rsid w:val="008A2748"/>
    <w:rsid w:val="008A2EA1"/>
    <w:rsid w:val="008A31A2"/>
    <w:rsid w:val="008A333A"/>
    <w:rsid w:val="008A3C5C"/>
    <w:rsid w:val="008A3D9B"/>
    <w:rsid w:val="008A4972"/>
    <w:rsid w:val="008A4B18"/>
    <w:rsid w:val="008A4B41"/>
    <w:rsid w:val="008A4E9A"/>
    <w:rsid w:val="008A503C"/>
    <w:rsid w:val="008A5780"/>
    <w:rsid w:val="008A5DE3"/>
    <w:rsid w:val="008A6599"/>
    <w:rsid w:val="008A6A46"/>
    <w:rsid w:val="008A6D7D"/>
    <w:rsid w:val="008A6DF9"/>
    <w:rsid w:val="008A7339"/>
    <w:rsid w:val="008A75B3"/>
    <w:rsid w:val="008A7843"/>
    <w:rsid w:val="008A7BD5"/>
    <w:rsid w:val="008B07F3"/>
    <w:rsid w:val="008B0A19"/>
    <w:rsid w:val="008B0BAF"/>
    <w:rsid w:val="008B0CC0"/>
    <w:rsid w:val="008B0D10"/>
    <w:rsid w:val="008B122C"/>
    <w:rsid w:val="008B151B"/>
    <w:rsid w:val="008B1A4C"/>
    <w:rsid w:val="008B2037"/>
    <w:rsid w:val="008B2347"/>
    <w:rsid w:val="008B2A30"/>
    <w:rsid w:val="008B37BF"/>
    <w:rsid w:val="008B3865"/>
    <w:rsid w:val="008B395D"/>
    <w:rsid w:val="008B39CA"/>
    <w:rsid w:val="008B3AC6"/>
    <w:rsid w:val="008B3EB4"/>
    <w:rsid w:val="008B432C"/>
    <w:rsid w:val="008B4940"/>
    <w:rsid w:val="008B4A77"/>
    <w:rsid w:val="008B565F"/>
    <w:rsid w:val="008B56E0"/>
    <w:rsid w:val="008B591D"/>
    <w:rsid w:val="008B5C52"/>
    <w:rsid w:val="008B606C"/>
    <w:rsid w:val="008B60DD"/>
    <w:rsid w:val="008B6C13"/>
    <w:rsid w:val="008B6DD0"/>
    <w:rsid w:val="008B7340"/>
    <w:rsid w:val="008B7451"/>
    <w:rsid w:val="008B75BA"/>
    <w:rsid w:val="008B7AE6"/>
    <w:rsid w:val="008B7B65"/>
    <w:rsid w:val="008B7C3F"/>
    <w:rsid w:val="008B7EFA"/>
    <w:rsid w:val="008B7F6F"/>
    <w:rsid w:val="008C0102"/>
    <w:rsid w:val="008C0205"/>
    <w:rsid w:val="008C0C7F"/>
    <w:rsid w:val="008C1066"/>
    <w:rsid w:val="008C173C"/>
    <w:rsid w:val="008C1775"/>
    <w:rsid w:val="008C17CC"/>
    <w:rsid w:val="008C18F0"/>
    <w:rsid w:val="008C1B21"/>
    <w:rsid w:val="008C1D2D"/>
    <w:rsid w:val="008C20CE"/>
    <w:rsid w:val="008C232D"/>
    <w:rsid w:val="008C29A9"/>
    <w:rsid w:val="008C2B85"/>
    <w:rsid w:val="008C399B"/>
    <w:rsid w:val="008C3CB5"/>
    <w:rsid w:val="008C3EE2"/>
    <w:rsid w:val="008C48CF"/>
    <w:rsid w:val="008C4A66"/>
    <w:rsid w:val="008C4A8A"/>
    <w:rsid w:val="008C4D00"/>
    <w:rsid w:val="008C506B"/>
    <w:rsid w:val="008C5428"/>
    <w:rsid w:val="008C552A"/>
    <w:rsid w:val="008C6198"/>
    <w:rsid w:val="008C6A4A"/>
    <w:rsid w:val="008C70FD"/>
    <w:rsid w:val="008C710C"/>
    <w:rsid w:val="008C7252"/>
    <w:rsid w:val="008C7303"/>
    <w:rsid w:val="008C76EF"/>
    <w:rsid w:val="008D080B"/>
    <w:rsid w:val="008D087A"/>
    <w:rsid w:val="008D12A3"/>
    <w:rsid w:val="008D14F4"/>
    <w:rsid w:val="008D1736"/>
    <w:rsid w:val="008D17F1"/>
    <w:rsid w:val="008D1B04"/>
    <w:rsid w:val="008D1BE2"/>
    <w:rsid w:val="008D1EA2"/>
    <w:rsid w:val="008D21ED"/>
    <w:rsid w:val="008D22C1"/>
    <w:rsid w:val="008D238A"/>
    <w:rsid w:val="008D25E3"/>
    <w:rsid w:val="008D2DC3"/>
    <w:rsid w:val="008D30BA"/>
    <w:rsid w:val="008D3340"/>
    <w:rsid w:val="008D3454"/>
    <w:rsid w:val="008D35A4"/>
    <w:rsid w:val="008D3B1C"/>
    <w:rsid w:val="008D3E2E"/>
    <w:rsid w:val="008D3F37"/>
    <w:rsid w:val="008D41AA"/>
    <w:rsid w:val="008D42A3"/>
    <w:rsid w:val="008D4588"/>
    <w:rsid w:val="008D46CE"/>
    <w:rsid w:val="008D49DD"/>
    <w:rsid w:val="008D4A39"/>
    <w:rsid w:val="008D50A8"/>
    <w:rsid w:val="008D5443"/>
    <w:rsid w:val="008D5833"/>
    <w:rsid w:val="008D65E7"/>
    <w:rsid w:val="008D6D30"/>
    <w:rsid w:val="008D6DB4"/>
    <w:rsid w:val="008D6F05"/>
    <w:rsid w:val="008D6F6A"/>
    <w:rsid w:val="008D712C"/>
    <w:rsid w:val="008D77D8"/>
    <w:rsid w:val="008D7D17"/>
    <w:rsid w:val="008E0138"/>
    <w:rsid w:val="008E01AB"/>
    <w:rsid w:val="008E02A9"/>
    <w:rsid w:val="008E0329"/>
    <w:rsid w:val="008E080C"/>
    <w:rsid w:val="008E0B09"/>
    <w:rsid w:val="008E0B89"/>
    <w:rsid w:val="008E0D83"/>
    <w:rsid w:val="008E0DAF"/>
    <w:rsid w:val="008E1088"/>
    <w:rsid w:val="008E1107"/>
    <w:rsid w:val="008E1166"/>
    <w:rsid w:val="008E1298"/>
    <w:rsid w:val="008E15F5"/>
    <w:rsid w:val="008E1D36"/>
    <w:rsid w:val="008E1DC5"/>
    <w:rsid w:val="008E1E2F"/>
    <w:rsid w:val="008E2215"/>
    <w:rsid w:val="008E2281"/>
    <w:rsid w:val="008E26EF"/>
    <w:rsid w:val="008E2F39"/>
    <w:rsid w:val="008E3025"/>
    <w:rsid w:val="008E3183"/>
    <w:rsid w:val="008E3275"/>
    <w:rsid w:val="008E34F2"/>
    <w:rsid w:val="008E3763"/>
    <w:rsid w:val="008E37F4"/>
    <w:rsid w:val="008E394B"/>
    <w:rsid w:val="008E3964"/>
    <w:rsid w:val="008E3C0D"/>
    <w:rsid w:val="008E3D8C"/>
    <w:rsid w:val="008E3F4E"/>
    <w:rsid w:val="008E43F4"/>
    <w:rsid w:val="008E51F8"/>
    <w:rsid w:val="008E5222"/>
    <w:rsid w:val="008E561E"/>
    <w:rsid w:val="008E5887"/>
    <w:rsid w:val="008E59E3"/>
    <w:rsid w:val="008E6927"/>
    <w:rsid w:val="008E69FE"/>
    <w:rsid w:val="008E6E7F"/>
    <w:rsid w:val="008E7249"/>
    <w:rsid w:val="008E7256"/>
    <w:rsid w:val="008E7984"/>
    <w:rsid w:val="008E7C0B"/>
    <w:rsid w:val="008F017C"/>
    <w:rsid w:val="008F05B1"/>
    <w:rsid w:val="008F0B65"/>
    <w:rsid w:val="008F1978"/>
    <w:rsid w:val="008F19AA"/>
    <w:rsid w:val="008F1EC8"/>
    <w:rsid w:val="008F1F16"/>
    <w:rsid w:val="008F22DB"/>
    <w:rsid w:val="008F32D9"/>
    <w:rsid w:val="008F3442"/>
    <w:rsid w:val="008F3C61"/>
    <w:rsid w:val="008F4064"/>
    <w:rsid w:val="008F47D7"/>
    <w:rsid w:val="008F4A4B"/>
    <w:rsid w:val="008F4DF6"/>
    <w:rsid w:val="008F50E7"/>
    <w:rsid w:val="008F578E"/>
    <w:rsid w:val="008F5E18"/>
    <w:rsid w:val="008F5F1F"/>
    <w:rsid w:val="008F5FA8"/>
    <w:rsid w:val="008F60CC"/>
    <w:rsid w:val="008F642E"/>
    <w:rsid w:val="008F66DD"/>
    <w:rsid w:val="008F6B16"/>
    <w:rsid w:val="008F718A"/>
    <w:rsid w:val="008F7367"/>
    <w:rsid w:val="008F77C2"/>
    <w:rsid w:val="008F7F9A"/>
    <w:rsid w:val="00900806"/>
    <w:rsid w:val="00900CCE"/>
    <w:rsid w:val="00901087"/>
    <w:rsid w:val="00901097"/>
    <w:rsid w:val="0090179D"/>
    <w:rsid w:val="00902471"/>
    <w:rsid w:val="00902614"/>
    <w:rsid w:val="00902659"/>
    <w:rsid w:val="00902A33"/>
    <w:rsid w:val="0090305C"/>
    <w:rsid w:val="00903916"/>
    <w:rsid w:val="0090392B"/>
    <w:rsid w:val="00903B93"/>
    <w:rsid w:val="00903CA9"/>
    <w:rsid w:val="009042D6"/>
    <w:rsid w:val="00904797"/>
    <w:rsid w:val="00905338"/>
    <w:rsid w:val="00905FFF"/>
    <w:rsid w:val="009063DC"/>
    <w:rsid w:val="009067BF"/>
    <w:rsid w:val="00906985"/>
    <w:rsid w:val="0090699F"/>
    <w:rsid w:val="00906A00"/>
    <w:rsid w:val="00906A5B"/>
    <w:rsid w:val="009077F8"/>
    <w:rsid w:val="00907861"/>
    <w:rsid w:val="00907AA0"/>
    <w:rsid w:val="00910789"/>
    <w:rsid w:val="00910C29"/>
    <w:rsid w:val="00911028"/>
    <w:rsid w:val="00911157"/>
    <w:rsid w:val="009113AE"/>
    <w:rsid w:val="00911B11"/>
    <w:rsid w:val="00911CB2"/>
    <w:rsid w:val="00912417"/>
    <w:rsid w:val="00912AF4"/>
    <w:rsid w:val="00912F60"/>
    <w:rsid w:val="0091309D"/>
    <w:rsid w:val="009130B5"/>
    <w:rsid w:val="009130B7"/>
    <w:rsid w:val="00913259"/>
    <w:rsid w:val="00913D5E"/>
    <w:rsid w:val="00914951"/>
    <w:rsid w:val="00914B89"/>
    <w:rsid w:val="0091540E"/>
    <w:rsid w:val="00915426"/>
    <w:rsid w:val="00915BAC"/>
    <w:rsid w:val="00916F8A"/>
    <w:rsid w:val="009177EF"/>
    <w:rsid w:val="00917F50"/>
    <w:rsid w:val="009200E0"/>
    <w:rsid w:val="00920233"/>
    <w:rsid w:val="00920402"/>
    <w:rsid w:val="00920C48"/>
    <w:rsid w:val="00920C6A"/>
    <w:rsid w:val="00921068"/>
    <w:rsid w:val="00921355"/>
    <w:rsid w:val="00921576"/>
    <w:rsid w:val="009216F6"/>
    <w:rsid w:val="00921807"/>
    <w:rsid w:val="00921874"/>
    <w:rsid w:val="0092189C"/>
    <w:rsid w:val="00921B63"/>
    <w:rsid w:val="00922354"/>
    <w:rsid w:val="009224C0"/>
    <w:rsid w:val="00922536"/>
    <w:rsid w:val="00922914"/>
    <w:rsid w:val="00923465"/>
    <w:rsid w:val="00923515"/>
    <w:rsid w:val="0092362F"/>
    <w:rsid w:val="00923908"/>
    <w:rsid w:val="009239F7"/>
    <w:rsid w:val="00923AAB"/>
    <w:rsid w:val="009244F1"/>
    <w:rsid w:val="00924840"/>
    <w:rsid w:val="009249A7"/>
    <w:rsid w:val="00924AF8"/>
    <w:rsid w:val="00925BAF"/>
    <w:rsid w:val="0092627B"/>
    <w:rsid w:val="009263E7"/>
    <w:rsid w:val="009264C2"/>
    <w:rsid w:val="00926C9C"/>
    <w:rsid w:val="0092749D"/>
    <w:rsid w:val="00927921"/>
    <w:rsid w:val="00927B90"/>
    <w:rsid w:val="009302F8"/>
    <w:rsid w:val="00930691"/>
    <w:rsid w:val="0093079E"/>
    <w:rsid w:val="00930B00"/>
    <w:rsid w:val="00930E36"/>
    <w:rsid w:val="00930FF2"/>
    <w:rsid w:val="00931288"/>
    <w:rsid w:val="009312F6"/>
    <w:rsid w:val="009313EC"/>
    <w:rsid w:val="0093150D"/>
    <w:rsid w:val="009316C6"/>
    <w:rsid w:val="009318B0"/>
    <w:rsid w:val="00931B8F"/>
    <w:rsid w:val="00931FDD"/>
    <w:rsid w:val="00932460"/>
    <w:rsid w:val="009325EC"/>
    <w:rsid w:val="009326C8"/>
    <w:rsid w:val="00933128"/>
    <w:rsid w:val="00934644"/>
    <w:rsid w:val="00934930"/>
    <w:rsid w:val="00934C70"/>
    <w:rsid w:val="00935915"/>
    <w:rsid w:val="00935974"/>
    <w:rsid w:val="00935B5A"/>
    <w:rsid w:val="00935CE7"/>
    <w:rsid w:val="0093613E"/>
    <w:rsid w:val="00936331"/>
    <w:rsid w:val="0093633C"/>
    <w:rsid w:val="00936405"/>
    <w:rsid w:val="009365C1"/>
    <w:rsid w:val="009373F3"/>
    <w:rsid w:val="0093746F"/>
    <w:rsid w:val="009377F4"/>
    <w:rsid w:val="00937C34"/>
    <w:rsid w:val="00937C6B"/>
    <w:rsid w:val="009400C7"/>
    <w:rsid w:val="00940618"/>
    <w:rsid w:val="00940968"/>
    <w:rsid w:val="009410E0"/>
    <w:rsid w:val="009412E5"/>
    <w:rsid w:val="00941929"/>
    <w:rsid w:val="00941B11"/>
    <w:rsid w:val="00941B4B"/>
    <w:rsid w:val="00941C0D"/>
    <w:rsid w:val="00941C4B"/>
    <w:rsid w:val="00941EF7"/>
    <w:rsid w:val="00942115"/>
    <w:rsid w:val="00942380"/>
    <w:rsid w:val="009425AB"/>
    <w:rsid w:val="00942731"/>
    <w:rsid w:val="00942791"/>
    <w:rsid w:val="00942B8E"/>
    <w:rsid w:val="00942EF3"/>
    <w:rsid w:val="00943599"/>
    <w:rsid w:val="00943A1F"/>
    <w:rsid w:val="00943AA4"/>
    <w:rsid w:val="00943C36"/>
    <w:rsid w:val="00944060"/>
    <w:rsid w:val="0094481D"/>
    <w:rsid w:val="00944924"/>
    <w:rsid w:val="00944989"/>
    <w:rsid w:val="00944E6A"/>
    <w:rsid w:val="00944E7D"/>
    <w:rsid w:val="00945141"/>
    <w:rsid w:val="009451C8"/>
    <w:rsid w:val="00945686"/>
    <w:rsid w:val="00945A9A"/>
    <w:rsid w:val="00945F23"/>
    <w:rsid w:val="00946011"/>
    <w:rsid w:val="00946173"/>
    <w:rsid w:val="009461AE"/>
    <w:rsid w:val="009463E1"/>
    <w:rsid w:val="009464E4"/>
    <w:rsid w:val="009465FE"/>
    <w:rsid w:val="00946647"/>
    <w:rsid w:val="00946CD6"/>
    <w:rsid w:val="00946DAA"/>
    <w:rsid w:val="009470DD"/>
    <w:rsid w:val="0094733E"/>
    <w:rsid w:val="00947804"/>
    <w:rsid w:val="00947D3C"/>
    <w:rsid w:val="00947FCC"/>
    <w:rsid w:val="00950449"/>
    <w:rsid w:val="0095060B"/>
    <w:rsid w:val="00950642"/>
    <w:rsid w:val="0095068B"/>
    <w:rsid w:val="00950928"/>
    <w:rsid w:val="00950B3B"/>
    <w:rsid w:val="00950D10"/>
    <w:rsid w:val="00951415"/>
    <w:rsid w:val="00951C13"/>
    <w:rsid w:val="00951F3F"/>
    <w:rsid w:val="00952085"/>
    <w:rsid w:val="00952BE1"/>
    <w:rsid w:val="00953386"/>
    <w:rsid w:val="00953676"/>
    <w:rsid w:val="00953881"/>
    <w:rsid w:val="00953BD4"/>
    <w:rsid w:val="009542A4"/>
    <w:rsid w:val="0095496F"/>
    <w:rsid w:val="00954AE2"/>
    <w:rsid w:val="00954D44"/>
    <w:rsid w:val="00954FFE"/>
    <w:rsid w:val="009550EA"/>
    <w:rsid w:val="0095533A"/>
    <w:rsid w:val="0095548D"/>
    <w:rsid w:val="0095581F"/>
    <w:rsid w:val="00955E96"/>
    <w:rsid w:val="00956259"/>
    <w:rsid w:val="00956628"/>
    <w:rsid w:val="009566CD"/>
    <w:rsid w:val="00956E3F"/>
    <w:rsid w:val="009573DB"/>
    <w:rsid w:val="0095779A"/>
    <w:rsid w:val="0095787A"/>
    <w:rsid w:val="00957B2B"/>
    <w:rsid w:val="00957B99"/>
    <w:rsid w:val="00957E7B"/>
    <w:rsid w:val="009605BD"/>
    <w:rsid w:val="00960CC3"/>
    <w:rsid w:val="0096180D"/>
    <w:rsid w:val="00961B31"/>
    <w:rsid w:val="00961C67"/>
    <w:rsid w:val="00962747"/>
    <w:rsid w:val="009627EE"/>
    <w:rsid w:val="00962A66"/>
    <w:rsid w:val="00962DC4"/>
    <w:rsid w:val="00962E42"/>
    <w:rsid w:val="009632B9"/>
    <w:rsid w:val="009634E2"/>
    <w:rsid w:val="0096373F"/>
    <w:rsid w:val="00963C78"/>
    <w:rsid w:val="00963D0A"/>
    <w:rsid w:val="009648F8"/>
    <w:rsid w:val="00964D69"/>
    <w:rsid w:val="00964F51"/>
    <w:rsid w:val="0096512D"/>
    <w:rsid w:val="009657DC"/>
    <w:rsid w:val="00966187"/>
    <w:rsid w:val="0096666E"/>
    <w:rsid w:val="009667DD"/>
    <w:rsid w:val="00967151"/>
    <w:rsid w:val="0096763D"/>
    <w:rsid w:val="0096767A"/>
    <w:rsid w:val="00967919"/>
    <w:rsid w:val="00967FCB"/>
    <w:rsid w:val="00970129"/>
    <w:rsid w:val="009702E9"/>
    <w:rsid w:val="00970479"/>
    <w:rsid w:val="00970509"/>
    <w:rsid w:val="00970AF6"/>
    <w:rsid w:val="00970CBF"/>
    <w:rsid w:val="009712C7"/>
    <w:rsid w:val="00971923"/>
    <w:rsid w:val="00971D5D"/>
    <w:rsid w:val="00971E4B"/>
    <w:rsid w:val="00971E60"/>
    <w:rsid w:val="0097237D"/>
    <w:rsid w:val="0097238B"/>
    <w:rsid w:val="009726B6"/>
    <w:rsid w:val="0097278F"/>
    <w:rsid w:val="00972A4A"/>
    <w:rsid w:val="00972C9A"/>
    <w:rsid w:val="00972DF4"/>
    <w:rsid w:val="00972E37"/>
    <w:rsid w:val="00972F1A"/>
    <w:rsid w:val="0097309E"/>
    <w:rsid w:val="00973115"/>
    <w:rsid w:val="0097347E"/>
    <w:rsid w:val="009740BA"/>
    <w:rsid w:val="0097422A"/>
    <w:rsid w:val="0097426A"/>
    <w:rsid w:val="00974635"/>
    <w:rsid w:val="00974674"/>
    <w:rsid w:val="00974CFA"/>
    <w:rsid w:val="00974E23"/>
    <w:rsid w:val="0097503F"/>
    <w:rsid w:val="00975059"/>
    <w:rsid w:val="0097531A"/>
    <w:rsid w:val="00975377"/>
    <w:rsid w:val="0097542D"/>
    <w:rsid w:val="009757AC"/>
    <w:rsid w:val="00975B23"/>
    <w:rsid w:val="009762C8"/>
    <w:rsid w:val="009763C7"/>
    <w:rsid w:val="00976B09"/>
    <w:rsid w:val="00976BD1"/>
    <w:rsid w:val="00976C46"/>
    <w:rsid w:val="0097713E"/>
    <w:rsid w:val="009775D0"/>
    <w:rsid w:val="0097765B"/>
    <w:rsid w:val="00977A18"/>
    <w:rsid w:val="00977A2B"/>
    <w:rsid w:val="00977F80"/>
    <w:rsid w:val="00980F92"/>
    <w:rsid w:val="0098109F"/>
    <w:rsid w:val="0098110E"/>
    <w:rsid w:val="00981687"/>
    <w:rsid w:val="009816E6"/>
    <w:rsid w:val="00981780"/>
    <w:rsid w:val="00981A33"/>
    <w:rsid w:val="00981DEF"/>
    <w:rsid w:val="00981F4E"/>
    <w:rsid w:val="00981F7D"/>
    <w:rsid w:val="0098247A"/>
    <w:rsid w:val="00983111"/>
    <w:rsid w:val="0098312E"/>
    <w:rsid w:val="0098318D"/>
    <w:rsid w:val="00983700"/>
    <w:rsid w:val="00983A41"/>
    <w:rsid w:val="00983FF8"/>
    <w:rsid w:val="0098432A"/>
    <w:rsid w:val="00984346"/>
    <w:rsid w:val="009846DE"/>
    <w:rsid w:val="00984807"/>
    <w:rsid w:val="0098485B"/>
    <w:rsid w:val="009849EA"/>
    <w:rsid w:val="00984A1B"/>
    <w:rsid w:val="00984CB8"/>
    <w:rsid w:val="00984DFA"/>
    <w:rsid w:val="00984EC2"/>
    <w:rsid w:val="009850E2"/>
    <w:rsid w:val="00985279"/>
    <w:rsid w:val="0098530D"/>
    <w:rsid w:val="009857CB"/>
    <w:rsid w:val="00985D43"/>
    <w:rsid w:val="009861D3"/>
    <w:rsid w:val="0098698B"/>
    <w:rsid w:val="00986A64"/>
    <w:rsid w:val="009871F8"/>
    <w:rsid w:val="009874A5"/>
    <w:rsid w:val="009876B0"/>
    <w:rsid w:val="0098789E"/>
    <w:rsid w:val="00987D2D"/>
    <w:rsid w:val="00987EB3"/>
    <w:rsid w:val="00990007"/>
    <w:rsid w:val="009900AA"/>
    <w:rsid w:val="009903B1"/>
    <w:rsid w:val="009905AC"/>
    <w:rsid w:val="00990E75"/>
    <w:rsid w:val="00990F7C"/>
    <w:rsid w:val="009910A9"/>
    <w:rsid w:val="00991467"/>
    <w:rsid w:val="009918B9"/>
    <w:rsid w:val="009918C7"/>
    <w:rsid w:val="00992275"/>
    <w:rsid w:val="0099258D"/>
    <w:rsid w:val="009925AF"/>
    <w:rsid w:val="00992D54"/>
    <w:rsid w:val="00992F87"/>
    <w:rsid w:val="00993362"/>
    <w:rsid w:val="009933AA"/>
    <w:rsid w:val="009934D8"/>
    <w:rsid w:val="00993613"/>
    <w:rsid w:val="009941F2"/>
    <w:rsid w:val="00994206"/>
    <w:rsid w:val="009948EB"/>
    <w:rsid w:val="00994AFF"/>
    <w:rsid w:val="0099517F"/>
    <w:rsid w:val="00995930"/>
    <w:rsid w:val="00996221"/>
    <w:rsid w:val="0099653B"/>
    <w:rsid w:val="00996541"/>
    <w:rsid w:val="009965EF"/>
    <w:rsid w:val="0099667E"/>
    <w:rsid w:val="009968C0"/>
    <w:rsid w:val="00996BE6"/>
    <w:rsid w:val="009974F2"/>
    <w:rsid w:val="00997870"/>
    <w:rsid w:val="00997A72"/>
    <w:rsid w:val="00997A9B"/>
    <w:rsid w:val="00997F0A"/>
    <w:rsid w:val="00997F72"/>
    <w:rsid w:val="009A05D5"/>
    <w:rsid w:val="009A07DD"/>
    <w:rsid w:val="009A0B68"/>
    <w:rsid w:val="009A120F"/>
    <w:rsid w:val="009A1473"/>
    <w:rsid w:val="009A1525"/>
    <w:rsid w:val="009A16C1"/>
    <w:rsid w:val="009A19B3"/>
    <w:rsid w:val="009A1E7B"/>
    <w:rsid w:val="009A2042"/>
    <w:rsid w:val="009A2E3A"/>
    <w:rsid w:val="009A3435"/>
    <w:rsid w:val="009A34DF"/>
    <w:rsid w:val="009A382A"/>
    <w:rsid w:val="009A3BE9"/>
    <w:rsid w:val="009A3DBC"/>
    <w:rsid w:val="009A438F"/>
    <w:rsid w:val="009A442C"/>
    <w:rsid w:val="009A4ADC"/>
    <w:rsid w:val="009A4DE0"/>
    <w:rsid w:val="009A5550"/>
    <w:rsid w:val="009A5D87"/>
    <w:rsid w:val="009A5E9F"/>
    <w:rsid w:val="009A6130"/>
    <w:rsid w:val="009A66FA"/>
    <w:rsid w:val="009A6D22"/>
    <w:rsid w:val="009A7247"/>
    <w:rsid w:val="009A74FA"/>
    <w:rsid w:val="009A75B5"/>
    <w:rsid w:val="009A76A9"/>
    <w:rsid w:val="009B029F"/>
    <w:rsid w:val="009B0435"/>
    <w:rsid w:val="009B049E"/>
    <w:rsid w:val="009B07F9"/>
    <w:rsid w:val="009B0C6E"/>
    <w:rsid w:val="009B14ED"/>
    <w:rsid w:val="009B1CA5"/>
    <w:rsid w:val="009B2229"/>
    <w:rsid w:val="009B2286"/>
    <w:rsid w:val="009B23CE"/>
    <w:rsid w:val="009B24A7"/>
    <w:rsid w:val="009B25F0"/>
    <w:rsid w:val="009B33FB"/>
    <w:rsid w:val="009B383B"/>
    <w:rsid w:val="009B3BC3"/>
    <w:rsid w:val="009B3C49"/>
    <w:rsid w:val="009B4012"/>
    <w:rsid w:val="009B42FE"/>
    <w:rsid w:val="009B43FC"/>
    <w:rsid w:val="009B4A97"/>
    <w:rsid w:val="009B51AE"/>
    <w:rsid w:val="009B5289"/>
    <w:rsid w:val="009B54A1"/>
    <w:rsid w:val="009B56B1"/>
    <w:rsid w:val="009B5882"/>
    <w:rsid w:val="009B5890"/>
    <w:rsid w:val="009B5C35"/>
    <w:rsid w:val="009B61E7"/>
    <w:rsid w:val="009B61FF"/>
    <w:rsid w:val="009B67EB"/>
    <w:rsid w:val="009B6CB5"/>
    <w:rsid w:val="009B6D52"/>
    <w:rsid w:val="009B6F97"/>
    <w:rsid w:val="009B7701"/>
    <w:rsid w:val="009B783E"/>
    <w:rsid w:val="009B7E4D"/>
    <w:rsid w:val="009B7E58"/>
    <w:rsid w:val="009C0718"/>
    <w:rsid w:val="009C07A5"/>
    <w:rsid w:val="009C08E4"/>
    <w:rsid w:val="009C0A16"/>
    <w:rsid w:val="009C0AF0"/>
    <w:rsid w:val="009C1546"/>
    <w:rsid w:val="009C16C6"/>
    <w:rsid w:val="009C18BD"/>
    <w:rsid w:val="009C1C86"/>
    <w:rsid w:val="009C236A"/>
    <w:rsid w:val="009C2460"/>
    <w:rsid w:val="009C251C"/>
    <w:rsid w:val="009C2729"/>
    <w:rsid w:val="009C2A71"/>
    <w:rsid w:val="009C2AB3"/>
    <w:rsid w:val="009C2D01"/>
    <w:rsid w:val="009C33A2"/>
    <w:rsid w:val="009C3622"/>
    <w:rsid w:val="009C38CB"/>
    <w:rsid w:val="009C4522"/>
    <w:rsid w:val="009C487D"/>
    <w:rsid w:val="009C4C7E"/>
    <w:rsid w:val="009C4DCE"/>
    <w:rsid w:val="009C4E6D"/>
    <w:rsid w:val="009C5407"/>
    <w:rsid w:val="009C5706"/>
    <w:rsid w:val="009C5B3C"/>
    <w:rsid w:val="009C5B63"/>
    <w:rsid w:val="009C644B"/>
    <w:rsid w:val="009C6A6E"/>
    <w:rsid w:val="009C6C44"/>
    <w:rsid w:val="009C6DC3"/>
    <w:rsid w:val="009C7196"/>
    <w:rsid w:val="009C736A"/>
    <w:rsid w:val="009C7396"/>
    <w:rsid w:val="009C78B9"/>
    <w:rsid w:val="009C7A43"/>
    <w:rsid w:val="009C7D36"/>
    <w:rsid w:val="009C7F23"/>
    <w:rsid w:val="009D0693"/>
    <w:rsid w:val="009D094F"/>
    <w:rsid w:val="009D0D9F"/>
    <w:rsid w:val="009D10FE"/>
    <w:rsid w:val="009D1387"/>
    <w:rsid w:val="009D1514"/>
    <w:rsid w:val="009D16D0"/>
    <w:rsid w:val="009D1967"/>
    <w:rsid w:val="009D19AB"/>
    <w:rsid w:val="009D1B74"/>
    <w:rsid w:val="009D235E"/>
    <w:rsid w:val="009D27A3"/>
    <w:rsid w:val="009D2822"/>
    <w:rsid w:val="009D2A04"/>
    <w:rsid w:val="009D2A89"/>
    <w:rsid w:val="009D2B7D"/>
    <w:rsid w:val="009D2D1A"/>
    <w:rsid w:val="009D2D20"/>
    <w:rsid w:val="009D308F"/>
    <w:rsid w:val="009D3189"/>
    <w:rsid w:val="009D3B13"/>
    <w:rsid w:val="009D3DB8"/>
    <w:rsid w:val="009D3E76"/>
    <w:rsid w:val="009D3FA7"/>
    <w:rsid w:val="009D4433"/>
    <w:rsid w:val="009D4647"/>
    <w:rsid w:val="009D4B4E"/>
    <w:rsid w:val="009D4E78"/>
    <w:rsid w:val="009D5402"/>
    <w:rsid w:val="009D550E"/>
    <w:rsid w:val="009D5BE2"/>
    <w:rsid w:val="009D5E99"/>
    <w:rsid w:val="009D5FE8"/>
    <w:rsid w:val="009D6010"/>
    <w:rsid w:val="009D633F"/>
    <w:rsid w:val="009D63DA"/>
    <w:rsid w:val="009D65E3"/>
    <w:rsid w:val="009D6614"/>
    <w:rsid w:val="009D6A4F"/>
    <w:rsid w:val="009D6B41"/>
    <w:rsid w:val="009D6DB3"/>
    <w:rsid w:val="009D70A8"/>
    <w:rsid w:val="009D7242"/>
    <w:rsid w:val="009D7476"/>
    <w:rsid w:val="009D7808"/>
    <w:rsid w:val="009E00E0"/>
    <w:rsid w:val="009E02A3"/>
    <w:rsid w:val="009E0571"/>
    <w:rsid w:val="009E0998"/>
    <w:rsid w:val="009E0EEA"/>
    <w:rsid w:val="009E1522"/>
    <w:rsid w:val="009E188F"/>
    <w:rsid w:val="009E1B16"/>
    <w:rsid w:val="009E1C95"/>
    <w:rsid w:val="009E1E8D"/>
    <w:rsid w:val="009E2201"/>
    <w:rsid w:val="009E2643"/>
    <w:rsid w:val="009E2ABE"/>
    <w:rsid w:val="009E2BC9"/>
    <w:rsid w:val="009E2DC9"/>
    <w:rsid w:val="009E2E97"/>
    <w:rsid w:val="009E376B"/>
    <w:rsid w:val="009E377A"/>
    <w:rsid w:val="009E389F"/>
    <w:rsid w:val="009E3961"/>
    <w:rsid w:val="009E3F63"/>
    <w:rsid w:val="009E3F95"/>
    <w:rsid w:val="009E41A0"/>
    <w:rsid w:val="009E41B1"/>
    <w:rsid w:val="009E4443"/>
    <w:rsid w:val="009E45E2"/>
    <w:rsid w:val="009E510D"/>
    <w:rsid w:val="009E5357"/>
    <w:rsid w:val="009E5C42"/>
    <w:rsid w:val="009E70AA"/>
    <w:rsid w:val="009E7136"/>
    <w:rsid w:val="009E747D"/>
    <w:rsid w:val="009E7960"/>
    <w:rsid w:val="009E7BB4"/>
    <w:rsid w:val="009F021C"/>
    <w:rsid w:val="009F0555"/>
    <w:rsid w:val="009F0983"/>
    <w:rsid w:val="009F0F0A"/>
    <w:rsid w:val="009F0F0C"/>
    <w:rsid w:val="009F0FEB"/>
    <w:rsid w:val="009F1145"/>
    <w:rsid w:val="009F1C7D"/>
    <w:rsid w:val="009F1DDC"/>
    <w:rsid w:val="009F2002"/>
    <w:rsid w:val="009F2066"/>
    <w:rsid w:val="009F2133"/>
    <w:rsid w:val="009F230F"/>
    <w:rsid w:val="009F2882"/>
    <w:rsid w:val="009F2DF0"/>
    <w:rsid w:val="009F2F1C"/>
    <w:rsid w:val="009F3113"/>
    <w:rsid w:val="009F38AA"/>
    <w:rsid w:val="009F3B51"/>
    <w:rsid w:val="009F3DDD"/>
    <w:rsid w:val="009F48D3"/>
    <w:rsid w:val="009F4C92"/>
    <w:rsid w:val="009F4CFA"/>
    <w:rsid w:val="009F4EF0"/>
    <w:rsid w:val="009F5175"/>
    <w:rsid w:val="009F51E8"/>
    <w:rsid w:val="009F5535"/>
    <w:rsid w:val="009F5B3B"/>
    <w:rsid w:val="009F5D95"/>
    <w:rsid w:val="009F5E74"/>
    <w:rsid w:val="009F5EA3"/>
    <w:rsid w:val="009F5F2A"/>
    <w:rsid w:val="009F61DD"/>
    <w:rsid w:val="009F6432"/>
    <w:rsid w:val="009F65E3"/>
    <w:rsid w:val="009F6942"/>
    <w:rsid w:val="009F6D06"/>
    <w:rsid w:val="009F73B5"/>
    <w:rsid w:val="009F7A28"/>
    <w:rsid w:val="009F7BB6"/>
    <w:rsid w:val="00A00362"/>
    <w:rsid w:val="00A006C2"/>
    <w:rsid w:val="00A009BB"/>
    <w:rsid w:val="00A00FAE"/>
    <w:rsid w:val="00A01440"/>
    <w:rsid w:val="00A01513"/>
    <w:rsid w:val="00A02905"/>
    <w:rsid w:val="00A02F6C"/>
    <w:rsid w:val="00A02FF1"/>
    <w:rsid w:val="00A0302A"/>
    <w:rsid w:val="00A032D2"/>
    <w:rsid w:val="00A03762"/>
    <w:rsid w:val="00A03E26"/>
    <w:rsid w:val="00A03F11"/>
    <w:rsid w:val="00A03FBF"/>
    <w:rsid w:val="00A04155"/>
    <w:rsid w:val="00A04157"/>
    <w:rsid w:val="00A0425E"/>
    <w:rsid w:val="00A04760"/>
    <w:rsid w:val="00A0477F"/>
    <w:rsid w:val="00A04DAC"/>
    <w:rsid w:val="00A051CB"/>
    <w:rsid w:val="00A051F7"/>
    <w:rsid w:val="00A0524D"/>
    <w:rsid w:val="00A054C0"/>
    <w:rsid w:val="00A05A1F"/>
    <w:rsid w:val="00A05B6B"/>
    <w:rsid w:val="00A06152"/>
    <w:rsid w:val="00A0650E"/>
    <w:rsid w:val="00A06806"/>
    <w:rsid w:val="00A06C70"/>
    <w:rsid w:val="00A06D90"/>
    <w:rsid w:val="00A06E94"/>
    <w:rsid w:val="00A07110"/>
    <w:rsid w:val="00A07229"/>
    <w:rsid w:val="00A073A6"/>
    <w:rsid w:val="00A10987"/>
    <w:rsid w:val="00A111C3"/>
    <w:rsid w:val="00A1204B"/>
    <w:rsid w:val="00A126C9"/>
    <w:rsid w:val="00A12978"/>
    <w:rsid w:val="00A129E0"/>
    <w:rsid w:val="00A12A24"/>
    <w:rsid w:val="00A12D44"/>
    <w:rsid w:val="00A13240"/>
    <w:rsid w:val="00A13D09"/>
    <w:rsid w:val="00A1426E"/>
    <w:rsid w:val="00A14626"/>
    <w:rsid w:val="00A14D75"/>
    <w:rsid w:val="00A14DFE"/>
    <w:rsid w:val="00A14FFF"/>
    <w:rsid w:val="00A1599F"/>
    <w:rsid w:val="00A15A7B"/>
    <w:rsid w:val="00A15C5E"/>
    <w:rsid w:val="00A15D4A"/>
    <w:rsid w:val="00A15E5D"/>
    <w:rsid w:val="00A15F23"/>
    <w:rsid w:val="00A165F8"/>
    <w:rsid w:val="00A1688F"/>
    <w:rsid w:val="00A169E1"/>
    <w:rsid w:val="00A16C0D"/>
    <w:rsid w:val="00A16CCD"/>
    <w:rsid w:val="00A16CE7"/>
    <w:rsid w:val="00A16DBF"/>
    <w:rsid w:val="00A16E67"/>
    <w:rsid w:val="00A17466"/>
    <w:rsid w:val="00A177B7"/>
    <w:rsid w:val="00A177F7"/>
    <w:rsid w:val="00A17FBF"/>
    <w:rsid w:val="00A203E9"/>
    <w:rsid w:val="00A20691"/>
    <w:rsid w:val="00A20BA3"/>
    <w:rsid w:val="00A21DCD"/>
    <w:rsid w:val="00A21F00"/>
    <w:rsid w:val="00A22035"/>
    <w:rsid w:val="00A2274D"/>
    <w:rsid w:val="00A22953"/>
    <w:rsid w:val="00A22BE7"/>
    <w:rsid w:val="00A22BF6"/>
    <w:rsid w:val="00A22EC7"/>
    <w:rsid w:val="00A2305A"/>
    <w:rsid w:val="00A232D1"/>
    <w:rsid w:val="00A23422"/>
    <w:rsid w:val="00A234F1"/>
    <w:rsid w:val="00A2369E"/>
    <w:rsid w:val="00A23705"/>
    <w:rsid w:val="00A23881"/>
    <w:rsid w:val="00A23928"/>
    <w:rsid w:val="00A23B6E"/>
    <w:rsid w:val="00A23F7D"/>
    <w:rsid w:val="00A24260"/>
    <w:rsid w:val="00A2483A"/>
    <w:rsid w:val="00A24AC0"/>
    <w:rsid w:val="00A2511D"/>
    <w:rsid w:val="00A25255"/>
    <w:rsid w:val="00A25553"/>
    <w:rsid w:val="00A2577C"/>
    <w:rsid w:val="00A26162"/>
    <w:rsid w:val="00A262BB"/>
    <w:rsid w:val="00A26819"/>
    <w:rsid w:val="00A2686C"/>
    <w:rsid w:val="00A26E1D"/>
    <w:rsid w:val="00A271E3"/>
    <w:rsid w:val="00A2755A"/>
    <w:rsid w:val="00A27E2C"/>
    <w:rsid w:val="00A3005C"/>
    <w:rsid w:val="00A3044D"/>
    <w:rsid w:val="00A305CD"/>
    <w:rsid w:val="00A30977"/>
    <w:rsid w:val="00A30F07"/>
    <w:rsid w:val="00A30F40"/>
    <w:rsid w:val="00A31C46"/>
    <w:rsid w:val="00A3202C"/>
    <w:rsid w:val="00A3298B"/>
    <w:rsid w:val="00A33C86"/>
    <w:rsid w:val="00A33D54"/>
    <w:rsid w:val="00A34280"/>
    <w:rsid w:val="00A346DA"/>
    <w:rsid w:val="00A34D71"/>
    <w:rsid w:val="00A3505B"/>
    <w:rsid w:val="00A35C3B"/>
    <w:rsid w:val="00A35CA6"/>
    <w:rsid w:val="00A35E1F"/>
    <w:rsid w:val="00A360BC"/>
    <w:rsid w:val="00A36378"/>
    <w:rsid w:val="00A3730A"/>
    <w:rsid w:val="00A374F8"/>
    <w:rsid w:val="00A378D4"/>
    <w:rsid w:val="00A379A2"/>
    <w:rsid w:val="00A40755"/>
    <w:rsid w:val="00A4088F"/>
    <w:rsid w:val="00A4122C"/>
    <w:rsid w:val="00A41B9C"/>
    <w:rsid w:val="00A41E37"/>
    <w:rsid w:val="00A41EEA"/>
    <w:rsid w:val="00A422AD"/>
    <w:rsid w:val="00A4259D"/>
    <w:rsid w:val="00A42714"/>
    <w:rsid w:val="00A42822"/>
    <w:rsid w:val="00A42979"/>
    <w:rsid w:val="00A42D2A"/>
    <w:rsid w:val="00A42E64"/>
    <w:rsid w:val="00A42F20"/>
    <w:rsid w:val="00A4301C"/>
    <w:rsid w:val="00A4374C"/>
    <w:rsid w:val="00A43AF5"/>
    <w:rsid w:val="00A43EA7"/>
    <w:rsid w:val="00A4401D"/>
    <w:rsid w:val="00A443B4"/>
    <w:rsid w:val="00A44A92"/>
    <w:rsid w:val="00A44D17"/>
    <w:rsid w:val="00A4515C"/>
    <w:rsid w:val="00A45179"/>
    <w:rsid w:val="00A455C7"/>
    <w:rsid w:val="00A45C84"/>
    <w:rsid w:val="00A46074"/>
    <w:rsid w:val="00A46F0B"/>
    <w:rsid w:val="00A470D7"/>
    <w:rsid w:val="00A47249"/>
    <w:rsid w:val="00A472E7"/>
    <w:rsid w:val="00A475F0"/>
    <w:rsid w:val="00A47A28"/>
    <w:rsid w:val="00A47ABF"/>
    <w:rsid w:val="00A502D5"/>
    <w:rsid w:val="00A50308"/>
    <w:rsid w:val="00A5053E"/>
    <w:rsid w:val="00A5055C"/>
    <w:rsid w:val="00A50795"/>
    <w:rsid w:val="00A507FA"/>
    <w:rsid w:val="00A512C9"/>
    <w:rsid w:val="00A513A4"/>
    <w:rsid w:val="00A5143D"/>
    <w:rsid w:val="00A51521"/>
    <w:rsid w:val="00A5169A"/>
    <w:rsid w:val="00A516DD"/>
    <w:rsid w:val="00A519BA"/>
    <w:rsid w:val="00A51E3F"/>
    <w:rsid w:val="00A52519"/>
    <w:rsid w:val="00A526DA"/>
    <w:rsid w:val="00A52DC4"/>
    <w:rsid w:val="00A53486"/>
    <w:rsid w:val="00A53729"/>
    <w:rsid w:val="00A53953"/>
    <w:rsid w:val="00A53C3E"/>
    <w:rsid w:val="00A53D5F"/>
    <w:rsid w:val="00A53F19"/>
    <w:rsid w:val="00A54ACF"/>
    <w:rsid w:val="00A54AEC"/>
    <w:rsid w:val="00A54E47"/>
    <w:rsid w:val="00A550FC"/>
    <w:rsid w:val="00A5560B"/>
    <w:rsid w:val="00A557A5"/>
    <w:rsid w:val="00A565A7"/>
    <w:rsid w:val="00A56678"/>
    <w:rsid w:val="00A56CA1"/>
    <w:rsid w:val="00A5755D"/>
    <w:rsid w:val="00A57B37"/>
    <w:rsid w:val="00A57F5F"/>
    <w:rsid w:val="00A60198"/>
    <w:rsid w:val="00A605DE"/>
    <w:rsid w:val="00A612FD"/>
    <w:rsid w:val="00A6190E"/>
    <w:rsid w:val="00A6199D"/>
    <w:rsid w:val="00A61C65"/>
    <w:rsid w:val="00A61E24"/>
    <w:rsid w:val="00A62394"/>
    <w:rsid w:val="00A623CF"/>
    <w:rsid w:val="00A62495"/>
    <w:rsid w:val="00A62AB1"/>
    <w:rsid w:val="00A62BAF"/>
    <w:rsid w:val="00A63055"/>
    <w:rsid w:val="00A63981"/>
    <w:rsid w:val="00A63A62"/>
    <w:rsid w:val="00A63BFC"/>
    <w:rsid w:val="00A63F8E"/>
    <w:rsid w:val="00A63F9F"/>
    <w:rsid w:val="00A64089"/>
    <w:rsid w:val="00A6448E"/>
    <w:rsid w:val="00A64B6B"/>
    <w:rsid w:val="00A65308"/>
    <w:rsid w:val="00A660BF"/>
    <w:rsid w:val="00A664AF"/>
    <w:rsid w:val="00A6699E"/>
    <w:rsid w:val="00A66A1A"/>
    <w:rsid w:val="00A66D36"/>
    <w:rsid w:val="00A66FC7"/>
    <w:rsid w:val="00A678F5"/>
    <w:rsid w:val="00A67976"/>
    <w:rsid w:val="00A67CA6"/>
    <w:rsid w:val="00A67E23"/>
    <w:rsid w:val="00A70429"/>
    <w:rsid w:val="00A70482"/>
    <w:rsid w:val="00A7087B"/>
    <w:rsid w:val="00A709EB"/>
    <w:rsid w:val="00A70AB7"/>
    <w:rsid w:val="00A70E52"/>
    <w:rsid w:val="00A70FA8"/>
    <w:rsid w:val="00A7172B"/>
    <w:rsid w:val="00A7172D"/>
    <w:rsid w:val="00A718CE"/>
    <w:rsid w:val="00A71913"/>
    <w:rsid w:val="00A71E01"/>
    <w:rsid w:val="00A7255A"/>
    <w:rsid w:val="00A726A2"/>
    <w:rsid w:val="00A7291A"/>
    <w:rsid w:val="00A72B54"/>
    <w:rsid w:val="00A73469"/>
    <w:rsid w:val="00A73484"/>
    <w:rsid w:val="00A736CD"/>
    <w:rsid w:val="00A7373C"/>
    <w:rsid w:val="00A7382D"/>
    <w:rsid w:val="00A73B2E"/>
    <w:rsid w:val="00A73C16"/>
    <w:rsid w:val="00A7409A"/>
    <w:rsid w:val="00A740E0"/>
    <w:rsid w:val="00A7410D"/>
    <w:rsid w:val="00A744B7"/>
    <w:rsid w:val="00A74532"/>
    <w:rsid w:val="00A74804"/>
    <w:rsid w:val="00A74A1C"/>
    <w:rsid w:val="00A74C21"/>
    <w:rsid w:val="00A75342"/>
    <w:rsid w:val="00A7578A"/>
    <w:rsid w:val="00A758EB"/>
    <w:rsid w:val="00A75931"/>
    <w:rsid w:val="00A75A38"/>
    <w:rsid w:val="00A762A0"/>
    <w:rsid w:val="00A76413"/>
    <w:rsid w:val="00A76483"/>
    <w:rsid w:val="00A765B5"/>
    <w:rsid w:val="00A765D2"/>
    <w:rsid w:val="00A7689C"/>
    <w:rsid w:val="00A769C5"/>
    <w:rsid w:val="00A76A7E"/>
    <w:rsid w:val="00A76B52"/>
    <w:rsid w:val="00A76DA3"/>
    <w:rsid w:val="00A772B0"/>
    <w:rsid w:val="00A7741B"/>
    <w:rsid w:val="00A77A09"/>
    <w:rsid w:val="00A77B72"/>
    <w:rsid w:val="00A77C20"/>
    <w:rsid w:val="00A77E65"/>
    <w:rsid w:val="00A77F45"/>
    <w:rsid w:val="00A8042C"/>
    <w:rsid w:val="00A80438"/>
    <w:rsid w:val="00A80546"/>
    <w:rsid w:val="00A80AB8"/>
    <w:rsid w:val="00A80EF7"/>
    <w:rsid w:val="00A81CC2"/>
    <w:rsid w:val="00A81EE6"/>
    <w:rsid w:val="00A82002"/>
    <w:rsid w:val="00A8220F"/>
    <w:rsid w:val="00A82302"/>
    <w:rsid w:val="00A82328"/>
    <w:rsid w:val="00A824F2"/>
    <w:rsid w:val="00A82675"/>
    <w:rsid w:val="00A82789"/>
    <w:rsid w:val="00A82A2B"/>
    <w:rsid w:val="00A83129"/>
    <w:rsid w:val="00A83647"/>
    <w:rsid w:val="00A83A29"/>
    <w:rsid w:val="00A83A4C"/>
    <w:rsid w:val="00A83AE0"/>
    <w:rsid w:val="00A841A8"/>
    <w:rsid w:val="00A843EF"/>
    <w:rsid w:val="00A848D3"/>
    <w:rsid w:val="00A8533F"/>
    <w:rsid w:val="00A85868"/>
    <w:rsid w:val="00A85EAB"/>
    <w:rsid w:val="00A866C0"/>
    <w:rsid w:val="00A869BA"/>
    <w:rsid w:val="00A86AE3"/>
    <w:rsid w:val="00A871A6"/>
    <w:rsid w:val="00A878AC"/>
    <w:rsid w:val="00A87CD0"/>
    <w:rsid w:val="00A87CEB"/>
    <w:rsid w:val="00A87EB1"/>
    <w:rsid w:val="00A9036C"/>
    <w:rsid w:val="00A90657"/>
    <w:rsid w:val="00A908A6"/>
    <w:rsid w:val="00A90ACB"/>
    <w:rsid w:val="00A90F1A"/>
    <w:rsid w:val="00A91364"/>
    <w:rsid w:val="00A91AAD"/>
    <w:rsid w:val="00A91B51"/>
    <w:rsid w:val="00A91DE6"/>
    <w:rsid w:val="00A92213"/>
    <w:rsid w:val="00A92E69"/>
    <w:rsid w:val="00A93136"/>
    <w:rsid w:val="00A9364C"/>
    <w:rsid w:val="00A93C6E"/>
    <w:rsid w:val="00A93FBC"/>
    <w:rsid w:val="00A94736"/>
    <w:rsid w:val="00A94BC6"/>
    <w:rsid w:val="00A95212"/>
    <w:rsid w:val="00A952AA"/>
    <w:rsid w:val="00A952CE"/>
    <w:rsid w:val="00A95792"/>
    <w:rsid w:val="00A95793"/>
    <w:rsid w:val="00A95C9C"/>
    <w:rsid w:val="00A9659E"/>
    <w:rsid w:val="00A965AA"/>
    <w:rsid w:val="00A96CE9"/>
    <w:rsid w:val="00A9731A"/>
    <w:rsid w:val="00A97845"/>
    <w:rsid w:val="00A97CDE"/>
    <w:rsid w:val="00A97D85"/>
    <w:rsid w:val="00A97F06"/>
    <w:rsid w:val="00AA00B8"/>
    <w:rsid w:val="00AA0506"/>
    <w:rsid w:val="00AA0679"/>
    <w:rsid w:val="00AA06D3"/>
    <w:rsid w:val="00AA0D38"/>
    <w:rsid w:val="00AA14AE"/>
    <w:rsid w:val="00AA14AF"/>
    <w:rsid w:val="00AA1550"/>
    <w:rsid w:val="00AA2480"/>
    <w:rsid w:val="00AA2B6F"/>
    <w:rsid w:val="00AA2DFB"/>
    <w:rsid w:val="00AA313C"/>
    <w:rsid w:val="00AA34D7"/>
    <w:rsid w:val="00AA396E"/>
    <w:rsid w:val="00AA3C55"/>
    <w:rsid w:val="00AA3E7B"/>
    <w:rsid w:val="00AA4385"/>
    <w:rsid w:val="00AA45A9"/>
    <w:rsid w:val="00AA4658"/>
    <w:rsid w:val="00AA4904"/>
    <w:rsid w:val="00AA4B05"/>
    <w:rsid w:val="00AA4C35"/>
    <w:rsid w:val="00AA4CEC"/>
    <w:rsid w:val="00AA5117"/>
    <w:rsid w:val="00AA52F2"/>
    <w:rsid w:val="00AA5747"/>
    <w:rsid w:val="00AA5972"/>
    <w:rsid w:val="00AA5AC5"/>
    <w:rsid w:val="00AA6405"/>
    <w:rsid w:val="00AA6773"/>
    <w:rsid w:val="00AA69A5"/>
    <w:rsid w:val="00AA6C31"/>
    <w:rsid w:val="00AA707E"/>
    <w:rsid w:val="00AA7E4B"/>
    <w:rsid w:val="00AB023F"/>
    <w:rsid w:val="00AB0263"/>
    <w:rsid w:val="00AB07B8"/>
    <w:rsid w:val="00AB0A45"/>
    <w:rsid w:val="00AB0C3D"/>
    <w:rsid w:val="00AB0DA6"/>
    <w:rsid w:val="00AB1098"/>
    <w:rsid w:val="00AB12ED"/>
    <w:rsid w:val="00AB18F8"/>
    <w:rsid w:val="00AB1DD9"/>
    <w:rsid w:val="00AB1E11"/>
    <w:rsid w:val="00AB2041"/>
    <w:rsid w:val="00AB27F8"/>
    <w:rsid w:val="00AB2E69"/>
    <w:rsid w:val="00AB32FD"/>
    <w:rsid w:val="00AB3334"/>
    <w:rsid w:val="00AB3575"/>
    <w:rsid w:val="00AB3821"/>
    <w:rsid w:val="00AB4124"/>
    <w:rsid w:val="00AB4326"/>
    <w:rsid w:val="00AB4B08"/>
    <w:rsid w:val="00AB570F"/>
    <w:rsid w:val="00AB57BB"/>
    <w:rsid w:val="00AB59C8"/>
    <w:rsid w:val="00AB5B03"/>
    <w:rsid w:val="00AB7A41"/>
    <w:rsid w:val="00AB7EF3"/>
    <w:rsid w:val="00AB7FBC"/>
    <w:rsid w:val="00AC0179"/>
    <w:rsid w:val="00AC021B"/>
    <w:rsid w:val="00AC0584"/>
    <w:rsid w:val="00AC0CE1"/>
    <w:rsid w:val="00AC0E7B"/>
    <w:rsid w:val="00AC0F69"/>
    <w:rsid w:val="00AC181B"/>
    <w:rsid w:val="00AC1B85"/>
    <w:rsid w:val="00AC1B87"/>
    <w:rsid w:val="00AC1CE9"/>
    <w:rsid w:val="00AC2094"/>
    <w:rsid w:val="00AC265B"/>
    <w:rsid w:val="00AC272F"/>
    <w:rsid w:val="00AC273B"/>
    <w:rsid w:val="00AC2A06"/>
    <w:rsid w:val="00AC2CCF"/>
    <w:rsid w:val="00AC2DAF"/>
    <w:rsid w:val="00AC2DD3"/>
    <w:rsid w:val="00AC2ED9"/>
    <w:rsid w:val="00AC3111"/>
    <w:rsid w:val="00AC34D7"/>
    <w:rsid w:val="00AC39A8"/>
    <w:rsid w:val="00AC3D55"/>
    <w:rsid w:val="00AC3FF7"/>
    <w:rsid w:val="00AC41E2"/>
    <w:rsid w:val="00AC44B5"/>
    <w:rsid w:val="00AC45ED"/>
    <w:rsid w:val="00AC4A01"/>
    <w:rsid w:val="00AC4A6C"/>
    <w:rsid w:val="00AC4CA1"/>
    <w:rsid w:val="00AC4DD4"/>
    <w:rsid w:val="00AC513D"/>
    <w:rsid w:val="00AC588A"/>
    <w:rsid w:val="00AC5EE4"/>
    <w:rsid w:val="00AC5F15"/>
    <w:rsid w:val="00AC64DD"/>
    <w:rsid w:val="00AC6BD9"/>
    <w:rsid w:val="00AC6C6E"/>
    <w:rsid w:val="00AC711E"/>
    <w:rsid w:val="00AC749B"/>
    <w:rsid w:val="00AC7795"/>
    <w:rsid w:val="00AC7BB9"/>
    <w:rsid w:val="00AC7E41"/>
    <w:rsid w:val="00AD04E0"/>
    <w:rsid w:val="00AD052F"/>
    <w:rsid w:val="00AD0DA4"/>
    <w:rsid w:val="00AD106F"/>
    <w:rsid w:val="00AD1B11"/>
    <w:rsid w:val="00AD1F64"/>
    <w:rsid w:val="00AD2650"/>
    <w:rsid w:val="00AD2AA6"/>
    <w:rsid w:val="00AD2E89"/>
    <w:rsid w:val="00AD32D0"/>
    <w:rsid w:val="00AD3952"/>
    <w:rsid w:val="00AD3B42"/>
    <w:rsid w:val="00AD3CF5"/>
    <w:rsid w:val="00AD3EAF"/>
    <w:rsid w:val="00AD402D"/>
    <w:rsid w:val="00AD46AC"/>
    <w:rsid w:val="00AD4DC4"/>
    <w:rsid w:val="00AD4E53"/>
    <w:rsid w:val="00AD53C3"/>
    <w:rsid w:val="00AD5485"/>
    <w:rsid w:val="00AD54A5"/>
    <w:rsid w:val="00AD5DA4"/>
    <w:rsid w:val="00AD5DC8"/>
    <w:rsid w:val="00AD6380"/>
    <w:rsid w:val="00AD6E6C"/>
    <w:rsid w:val="00AD70BE"/>
    <w:rsid w:val="00AD722C"/>
    <w:rsid w:val="00AD731C"/>
    <w:rsid w:val="00AD74D0"/>
    <w:rsid w:val="00AD7CD5"/>
    <w:rsid w:val="00AE0290"/>
    <w:rsid w:val="00AE02A3"/>
    <w:rsid w:val="00AE0360"/>
    <w:rsid w:val="00AE174D"/>
    <w:rsid w:val="00AE1C53"/>
    <w:rsid w:val="00AE1ED6"/>
    <w:rsid w:val="00AE278A"/>
    <w:rsid w:val="00AE29E5"/>
    <w:rsid w:val="00AE2D66"/>
    <w:rsid w:val="00AE3325"/>
    <w:rsid w:val="00AE34AE"/>
    <w:rsid w:val="00AE358F"/>
    <w:rsid w:val="00AE36B6"/>
    <w:rsid w:val="00AE3ED2"/>
    <w:rsid w:val="00AE420D"/>
    <w:rsid w:val="00AE4899"/>
    <w:rsid w:val="00AE5402"/>
    <w:rsid w:val="00AE54FC"/>
    <w:rsid w:val="00AE5552"/>
    <w:rsid w:val="00AE585D"/>
    <w:rsid w:val="00AE58B4"/>
    <w:rsid w:val="00AE614F"/>
    <w:rsid w:val="00AE6931"/>
    <w:rsid w:val="00AE6A9C"/>
    <w:rsid w:val="00AE7AE4"/>
    <w:rsid w:val="00AE7CE5"/>
    <w:rsid w:val="00AE7D07"/>
    <w:rsid w:val="00AF05D5"/>
    <w:rsid w:val="00AF05E1"/>
    <w:rsid w:val="00AF07B0"/>
    <w:rsid w:val="00AF0FDE"/>
    <w:rsid w:val="00AF1083"/>
    <w:rsid w:val="00AF1ED7"/>
    <w:rsid w:val="00AF228B"/>
    <w:rsid w:val="00AF229C"/>
    <w:rsid w:val="00AF22BF"/>
    <w:rsid w:val="00AF23C1"/>
    <w:rsid w:val="00AF2C85"/>
    <w:rsid w:val="00AF31FB"/>
    <w:rsid w:val="00AF33CC"/>
    <w:rsid w:val="00AF3406"/>
    <w:rsid w:val="00AF352C"/>
    <w:rsid w:val="00AF37B9"/>
    <w:rsid w:val="00AF3A73"/>
    <w:rsid w:val="00AF3EB2"/>
    <w:rsid w:val="00AF3F79"/>
    <w:rsid w:val="00AF409B"/>
    <w:rsid w:val="00AF40EC"/>
    <w:rsid w:val="00AF4257"/>
    <w:rsid w:val="00AF425A"/>
    <w:rsid w:val="00AF43F3"/>
    <w:rsid w:val="00AF4558"/>
    <w:rsid w:val="00AF475D"/>
    <w:rsid w:val="00AF4A62"/>
    <w:rsid w:val="00AF4A99"/>
    <w:rsid w:val="00AF4D52"/>
    <w:rsid w:val="00AF4E9B"/>
    <w:rsid w:val="00AF55FC"/>
    <w:rsid w:val="00AF57F5"/>
    <w:rsid w:val="00AF5896"/>
    <w:rsid w:val="00AF5ED0"/>
    <w:rsid w:val="00AF63B7"/>
    <w:rsid w:val="00AF6623"/>
    <w:rsid w:val="00AF6BD0"/>
    <w:rsid w:val="00AF6E26"/>
    <w:rsid w:val="00AF721B"/>
    <w:rsid w:val="00AF778F"/>
    <w:rsid w:val="00AF7B59"/>
    <w:rsid w:val="00AF7C41"/>
    <w:rsid w:val="00B0017D"/>
    <w:rsid w:val="00B00472"/>
    <w:rsid w:val="00B004F9"/>
    <w:rsid w:val="00B0070F"/>
    <w:rsid w:val="00B00721"/>
    <w:rsid w:val="00B008F5"/>
    <w:rsid w:val="00B0093D"/>
    <w:rsid w:val="00B00AEA"/>
    <w:rsid w:val="00B00BFA"/>
    <w:rsid w:val="00B00C51"/>
    <w:rsid w:val="00B00C69"/>
    <w:rsid w:val="00B011E6"/>
    <w:rsid w:val="00B01641"/>
    <w:rsid w:val="00B016A2"/>
    <w:rsid w:val="00B01EF9"/>
    <w:rsid w:val="00B01F09"/>
    <w:rsid w:val="00B022A8"/>
    <w:rsid w:val="00B024AF"/>
    <w:rsid w:val="00B025A4"/>
    <w:rsid w:val="00B02621"/>
    <w:rsid w:val="00B03791"/>
    <w:rsid w:val="00B0392D"/>
    <w:rsid w:val="00B03ECF"/>
    <w:rsid w:val="00B04572"/>
    <w:rsid w:val="00B0477C"/>
    <w:rsid w:val="00B0478E"/>
    <w:rsid w:val="00B04C97"/>
    <w:rsid w:val="00B04D56"/>
    <w:rsid w:val="00B05028"/>
    <w:rsid w:val="00B05151"/>
    <w:rsid w:val="00B0535A"/>
    <w:rsid w:val="00B05487"/>
    <w:rsid w:val="00B05890"/>
    <w:rsid w:val="00B05C34"/>
    <w:rsid w:val="00B05C74"/>
    <w:rsid w:val="00B05CB8"/>
    <w:rsid w:val="00B05DB2"/>
    <w:rsid w:val="00B05FBC"/>
    <w:rsid w:val="00B063A6"/>
    <w:rsid w:val="00B0649E"/>
    <w:rsid w:val="00B064D0"/>
    <w:rsid w:val="00B0664F"/>
    <w:rsid w:val="00B06949"/>
    <w:rsid w:val="00B06C5E"/>
    <w:rsid w:val="00B07C2A"/>
    <w:rsid w:val="00B07CF2"/>
    <w:rsid w:val="00B07DD0"/>
    <w:rsid w:val="00B07F3F"/>
    <w:rsid w:val="00B10D5E"/>
    <w:rsid w:val="00B10EE8"/>
    <w:rsid w:val="00B111B2"/>
    <w:rsid w:val="00B115E4"/>
    <w:rsid w:val="00B11989"/>
    <w:rsid w:val="00B11CDB"/>
    <w:rsid w:val="00B11F45"/>
    <w:rsid w:val="00B12033"/>
    <w:rsid w:val="00B120BE"/>
    <w:rsid w:val="00B12642"/>
    <w:rsid w:val="00B1286E"/>
    <w:rsid w:val="00B128EE"/>
    <w:rsid w:val="00B13D6C"/>
    <w:rsid w:val="00B1405A"/>
    <w:rsid w:val="00B146C6"/>
    <w:rsid w:val="00B149DF"/>
    <w:rsid w:val="00B14A3F"/>
    <w:rsid w:val="00B155F9"/>
    <w:rsid w:val="00B1645A"/>
    <w:rsid w:val="00B16622"/>
    <w:rsid w:val="00B16CA0"/>
    <w:rsid w:val="00B173C0"/>
    <w:rsid w:val="00B17BB1"/>
    <w:rsid w:val="00B2006D"/>
    <w:rsid w:val="00B20153"/>
    <w:rsid w:val="00B201F3"/>
    <w:rsid w:val="00B2029C"/>
    <w:rsid w:val="00B20EC0"/>
    <w:rsid w:val="00B21166"/>
    <w:rsid w:val="00B2137F"/>
    <w:rsid w:val="00B21380"/>
    <w:rsid w:val="00B2194D"/>
    <w:rsid w:val="00B22503"/>
    <w:rsid w:val="00B2268C"/>
    <w:rsid w:val="00B226AE"/>
    <w:rsid w:val="00B228FA"/>
    <w:rsid w:val="00B22C01"/>
    <w:rsid w:val="00B234D0"/>
    <w:rsid w:val="00B23A00"/>
    <w:rsid w:val="00B23E0A"/>
    <w:rsid w:val="00B245BB"/>
    <w:rsid w:val="00B247FA"/>
    <w:rsid w:val="00B24B0F"/>
    <w:rsid w:val="00B24CD6"/>
    <w:rsid w:val="00B253E9"/>
    <w:rsid w:val="00B254B9"/>
    <w:rsid w:val="00B258AF"/>
    <w:rsid w:val="00B259D4"/>
    <w:rsid w:val="00B25BB9"/>
    <w:rsid w:val="00B25CAB"/>
    <w:rsid w:val="00B25D46"/>
    <w:rsid w:val="00B26369"/>
    <w:rsid w:val="00B2665F"/>
    <w:rsid w:val="00B2678A"/>
    <w:rsid w:val="00B268F4"/>
    <w:rsid w:val="00B26B66"/>
    <w:rsid w:val="00B27273"/>
    <w:rsid w:val="00B2728A"/>
    <w:rsid w:val="00B272A3"/>
    <w:rsid w:val="00B27306"/>
    <w:rsid w:val="00B27382"/>
    <w:rsid w:val="00B2750B"/>
    <w:rsid w:val="00B279DC"/>
    <w:rsid w:val="00B27BB6"/>
    <w:rsid w:val="00B27D2E"/>
    <w:rsid w:val="00B304D5"/>
    <w:rsid w:val="00B305B6"/>
    <w:rsid w:val="00B30721"/>
    <w:rsid w:val="00B3099B"/>
    <w:rsid w:val="00B309E9"/>
    <w:rsid w:val="00B30E51"/>
    <w:rsid w:val="00B310E5"/>
    <w:rsid w:val="00B31117"/>
    <w:rsid w:val="00B31260"/>
    <w:rsid w:val="00B3166E"/>
    <w:rsid w:val="00B32508"/>
    <w:rsid w:val="00B32613"/>
    <w:rsid w:val="00B329FD"/>
    <w:rsid w:val="00B33175"/>
    <w:rsid w:val="00B338DC"/>
    <w:rsid w:val="00B33C31"/>
    <w:rsid w:val="00B33CF4"/>
    <w:rsid w:val="00B33E6A"/>
    <w:rsid w:val="00B33EC7"/>
    <w:rsid w:val="00B34096"/>
    <w:rsid w:val="00B34292"/>
    <w:rsid w:val="00B34404"/>
    <w:rsid w:val="00B3472C"/>
    <w:rsid w:val="00B34E0C"/>
    <w:rsid w:val="00B35083"/>
    <w:rsid w:val="00B350DC"/>
    <w:rsid w:val="00B352E3"/>
    <w:rsid w:val="00B355BD"/>
    <w:rsid w:val="00B3562D"/>
    <w:rsid w:val="00B36042"/>
    <w:rsid w:val="00B361FA"/>
    <w:rsid w:val="00B364AE"/>
    <w:rsid w:val="00B36957"/>
    <w:rsid w:val="00B36AC3"/>
    <w:rsid w:val="00B36CDA"/>
    <w:rsid w:val="00B36E6F"/>
    <w:rsid w:val="00B378D0"/>
    <w:rsid w:val="00B37C44"/>
    <w:rsid w:val="00B37DC8"/>
    <w:rsid w:val="00B41105"/>
    <w:rsid w:val="00B41399"/>
    <w:rsid w:val="00B421D3"/>
    <w:rsid w:val="00B425EF"/>
    <w:rsid w:val="00B42755"/>
    <w:rsid w:val="00B4277B"/>
    <w:rsid w:val="00B432F9"/>
    <w:rsid w:val="00B437A2"/>
    <w:rsid w:val="00B43915"/>
    <w:rsid w:val="00B4398C"/>
    <w:rsid w:val="00B43C6F"/>
    <w:rsid w:val="00B43DBD"/>
    <w:rsid w:val="00B43DBF"/>
    <w:rsid w:val="00B44BB7"/>
    <w:rsid w:val="00B44D40"/>
    <w:rsid w:val="00B45625"/>
    <w:rsid w:val="00B45716"/>
    <w:rsid w:val="00B45BAD"/>
    <w:rsid w:val="00B45BE8"/>
    <w:rsid w:val="00B45CEC"/>
    <w:rsid w:val="00B45DFA"/>
    <w:rsid w:val="00B464BE"/>
    <w:rsid w:val="00B469CC"/>
    <w:rsid w:val="00B46CCC"/>
    <w:rsid w:val="00B47202"/>
    <w:rsid w:val="00B473B5"/>
    <w:rsid w:val="00B47DCE"/>
    <w:rsid w:val="00B500FD"/>
    <w:rsid w:val="00B5012C"/>
    <w:rsid w:val="00B5039D"/>
    <w:rsid w:val="00B5096E"/>
    <w:rsid w:val="00B50EE1"/>
    <w:rsid w:val="00B5143B"/>
    <w:rsid w:val="00B515B2"/>
    <w:rsid w:val="00B52243"/>
    <w:rsid w:val="00B523AA"/>
    <w:rsid w:val="00B52830"/>
    <w:rsid w:val="00B528A0"/>
    <w:rsid w:val="00B52ADA"/>
    <w:rsid w:val="00B52F3E"/>
    <w:rsid w:val="00B52FFE"/>
    <w:rsid w:val="00B5301A"/>
    <w:rsid w:val="00B53410"/>
    <w:rsid w:val="00B53575"/>
    <w:rsid w:val="00B5366C"/>
    <w:rsid w:val="00B53C85"/>
    <w:rsid w:val="00B53DBD"/>
    <w:rsid w:val="00B53E33"/>
    <w:rsid w:val="00B53FBB"/>
    <w:rsid w:val="00B542F5"/>
    <w:rsid w:val="00B548A9"/>
    <w:rsid w:val="00B5549C"/>
    <w:rsid w:val="00B555F1"/>
    <w:rsid w:val="00B55F54"/>
    <w:rsid w:val="00B55F64"/>
    <w:rsid w:val="00B5615A"/>
    <w:rsid w:val="00B5656C"/>
    <w:rsid w:val="00B56971"/>
    <w:rsid w:val="00B56A11"/>
    <w:rsid w:val="00B57116"/>
    <w:rsid w:val="00B57264"/>
    <w:rsid w:val="00B5729C"/>
    <w:rsid w:val="00B57425"/>
    <w:rsid w:val="00B577B7"/>
    <w:rsid w:val="00B577F2"/>
    <w:rsid w:val="00B57971"/>
    <w:rsid w:val="00B57A10"/>
    <w:rsid w:val="00B57B17"/>
    <w:rsid w:val="00B57EEB"/>
    <w:rsid w:val="00B57F7A"/>
    <w:rsid w:val="00B60B75"/>
    <w:rsid w:val="00B60DFF"/>
    <w:rsid w:val="00B60E11"/>
    <w:rsid w:val="00B60F46"/>
    <w:rsid w:val="00B60F7A"/>
    <w:rsid w:val="00B61212"/>
    <w:rsid w:val="00B61A48"/>
    <w:rsid w:val="00B61E35"/>
    <w:rsid w:val="00B62252"/>
    <w:rsid w:val="00B624BE"/>
    <w:rsid w:val="00B628CF"/>
    <w:rsid w:val="00B62ABE"/>
    <w:rsid w:val="00B62C26"/>
    <w:rsid w:val="00B62CCC"/>
    <w:rsid w:val="00B63178"/>
    <w:rsid w:val="00B63367"/>
    <w:rsid w:val="00B63578"/>
    <w:rsid w:val="00B63612"/>
    <w:rsid w:val="00B63852"/>
    <w:rsid w:val="00B63915"/>
    <w:rsid w:val="00B641B8"/>
    <w:rsid w:val="00B643FF"/>
    <w:rsid w:val="00B64722"/>
    <w:rsid w:val="00B64F69"/>
    <w:rsid w:val="00B650B9"/>
    <w:rsid w:val="00B65916"/>
    <w:rsid w:val="00B65956"/>
    <w:rsid w:val="00B659C7"/>
    <w:rsid w:val="00B66109"/>
    <w:rsid w:val="00B663C4"/>
    <w:rsid w:val="00B669AB"/>
    <w:rsid w:val="00B66FD4"/>
    <w:rsid w:val="00B672BE"/>
    <w:rsid w:val="00B67AE6"/>
    <w:rsid w:val="00B67E42"/>
    <w:rsid w:val="00B700C9"/>
    <w:rsid w:val="00B70888"/>
    <w:rsid w:val="00B70B1E"/>
    <w:rsid w:val="00B71088"/>
    <w:rsid w:val="00B71092"/>
    <w:rsid w:val="00B7150B"/>
    <w:rsid w:val="00B71556"/>
    <w:rsid w:val="00B715C2"/>
    <w:rsid w:val="00B7186E"/>
    <w:rsid w:val="00B71A46"/>
    <w:rsid w:val="00B71CDD"/>
    <w:rsid w:val="00B71E1E"/>
    <w:rsid w:val="00B72A7A"/>
    <w:rsid w:val="00B72DB9"/>
    <w:rsid w:val="00B72E3B"/>
    <w:rsid w:val="00B72F4A"/>
    <w:rsid w:val="00B72F7B"/>
    <w:rsid w:val="00B7311A"/>
    <w:rsid w:val="00B73408"/>
    <w:rsid w:val="00B739B8"/>
    <w:rsid w:val="00B74A9B"/>
    <w:rsid w:val="00B75511"/>
    <w:rsid w:val="00B759E0"/>
    <w:rsid w:val="00B75CB1"/>
    <w:rsid w:val="00B76280"/>
    <w:rsid w:val="00B763E0"/>
    <w:rsid w:val="00B76417"/>
    <w:rsid w:val="00B76BE4"/>
    <w:rsid w:val="00B76CDE"/>
    <w:rsid w:val="00B775A4"/>
    <w:rsid w:val="00B776F2"/>
    <w:rsid w:val="00B7781A"/>
    <w:rsid w:val="00B778FF"/>
    <w:rsid w:val="00B7799E"/>
    <w:rsid w:val="00B779A6"/>
    <w:rsid w:val="00B77A7C"/>
    <w:rsid w:val="00B77C83"/>
    <w:rsid w:val="00B77EEE"/>
    <w:rsid w:val="00B80071"/>
    <w:rsid w:val="00B80332"/>
    <w:rsid w:val="00B80577"/>
    <w:rsid w:val="00B80BBB"/>
    <w:rsid w:val="00B80E28"/>
    <w:rsid w:val="00B80EA4"/>
    <w:rsid w:val="00B812B5"/>
    <w:rsid w:val="00B81553"/>
    <w:rsid w:val="00B815F0"/>
    <w:rsid w:val="00B81CCB"/>
    <w:rsid w:val="00B822AC"/>
    <w:rsid w:val="00B82440"/>
    <w:rsid w:val="00B82A7C"/>
    <w:rsid w:val="00B82AB5"/>
    <w:rsid w:val="00B83225"/>
    <w:rsid w:val="00B834C9"/>
    <w:rsid w:val="00B838A9"/>
    <w:rsid w:val="00B83920"/>
    <w:rsid w:val="00B83AF9"/>
    <w:rsid w:val="00B83D64"/>
    <w:rsid w:val="00B83E54"/>
    <w:rsid w:val="00B8414A"/>
    <w:rsid w:val="00B84222"/>
    <w:rsid w:val="00B843B7"/>
    <w:rsid w:val="00B844E7"/>
    <w:rsid w:val="00B84B06"/>
    <w:rsid w:val="00B84C95"/>
    <w:rsid w:val="00B84E7D"/>
    <w:rsid w:val="00B854EF"/>
    <w:rsid w:val="00B85704"/>
    <w:rsid w:val="00B85921"/>
    <w:rsid w:val="00B85E98"/>
    <w:rsid w:val="00B861C5"/>
    <w:rsid w:val="00B862BF"/>
    <w:rsid w:val="00B86422"/>
    <w:rsid w:val="00B86817"/>
    <w:rsid w:val="00B86934"/>
    <w:rsid w:val="00B86A26"/>
    <w:rsid w:val="00B86B4C"/>
    <w:rsid w:val="00B86CA4"/>
    <w:rsid w:val="00B86CA6"/>
    <w:rsid w:val="00B876C5"/>
    <w:rsid w:val="00B878E0"/>
    <w:rsid w:val="00B87903"/>
    <w:rsid w:val="00B904ED"/>
    <w:rsid w:val="00B90A3A"/>
    <w:rsid w:val="00B90DA6"/>
    <w:rsid w:val="00B9124A"/>
    <w:rsid w:val="00B91B31"/>
    <w:rsid w:val="00B92544"/>
    <w:rsid w:val="00B92563"/>
    <w:rsid w:val="00B92B65"/>
    <w:rsid w:val="00B92FCA"/>
    <w:rsid w:val="00B92FDF"/>
    <w:rsid w:val="00B930EA"/>
    <w:rsid w:val="00B93AA9"/>
    <w:rsid w:val="00B94550"/>
    <w:rsid w:val="00B94656"/>
    <w:rsid w:val="00B9481E"/>
    <w:rsid w:val="00B94AE2"/>
    <w:rsid w:val="00B94B32"/>
    <w:rsid w:val="00B94C4D"/>
    <w:rsid w:val="00B95251"/>
    <w:rsid w:val="00B95CDF"/>
    <w:rsid w:val="00B95DD0"/>
    <w:rsid w:val="00B96097"/>
    <w:rsid w:val="00B961F9"/>
    <w:rsid w:val="00B96328"/>
    <w:rsid w:val="00B9642C"/>
    <w:rsid w:val="00B973C0"/>
    <w:rsid w:val="00B9750B"/>
    <w:rsid w:val="00B977B4"/>
    <w:rsid w:val="00B97A9B"/>
    <w:rsid w:val="00B97C01"/>
    <w:rsid w:val="00BA00B6"/>
    <w:rsid w:val="00BA09EC"/>
    <w:rsid w:val="00BA0A3B"/>
    <w:rsid w:val="00BA10EC"/>
    <w:rsid w:val="00BA1123"/>
    <w:rsid w:val="00BA1578"/>
    <w:rsid w:val="00BA1745"/>
    <w:rsid w:val="00BA1A0A"/>
    <w:rsid w:val="00BA1C7C"/>
    <w:rsid w:val="00BA2036"/>
    <w:rsid w:val="00BA265E"/>
    <w:rsid w:val="00BA2707"/>
    <w:rsid w:val="00BA2713"/>
    <w:rsid w:val="00BA292D"/>
    <w:rsid w:val="00BA2D1D"/>
    <w:rsid w:val="00BA3B2E"/>
    <w:rsid w:val="00BA4025"/>
    <w:rsid w:val="00BA4649"/>
    <w:rsid w:val="00BA4753"/>
    <w:rsid w:val="00BA49E9"/>
    <w:rsid w:val="00BA4AB5"/>
    <w:rsid w:val="00BA4C18"/>
    <w:rsid w:val="00BA5290"/>
    <w:rsid w:val="00BA58D0"/>
    <w:rsid w:val="00BA5D03"/>
    <w:rsid w:val="00BA64CF"/>
    <w:rsid w:val="00BA65D7"/>
    <w:rsid w:val="00BA67D4"/>
    <w:rsid w:val="00BA6ACF"/>
    <w:rsid w:val="00BA6E86"/>
    <w:rsid w:val="00BA714B"/>
    <w:rsid w:val="00BA72B3"/>
    <w:rsid w:val="00BA7A0C"/>
    <w:rsid w:val="00BA7B17"/>
    <w:rsid w:val="00BA7BEE"/>
    <w:rsid w:val="00BA7E31"/>
    <w:rsid w:val="00BA7F97"/>
    <w:rsid w:val="00BA7FDB"/>
    <w:rsid w:val="00BB010F"/>
    <w:rsid w:val="00BB0CDD"/>
    <w:rsid w:val="00BB1184"/>
    <w:rsid w:val="00BB149C"/>
    <w:rsid w:val="00BB1C67"/>
    <w:rsid w:val="00BB1DD1"/>
    <w:rsid w:val="00BB1F93"/>
    <w:rsid w:val="00BB21CA"/>
    <w:rsid w:val="00BB2225"/>
    <w:rsid w:val="00BB22BB"/>
    <w:rsid w:val="00BB2519"/>
    <w:rsid w:val="00BB25C1"/>
    <w:rsid w:val="00BB268F"/>
    <w:rsid w:val="00BB2849"/>
    <w:rsid w:val="00BB2AFC"/>
    <w:rsid w:val="00BB36DA"/>
    <w:rsid w:val="00BB3742"/>
    <w:rsid w:val="00BB3788"/>
    <w:rsid w:val="00BB3B58"/>
    <w:rsid w:val="00BB3BA8"/>
    <w:rsid w:val="00BB3D54"/>
    <w:rsid w:val="00BB3DD3"/>
    <w:rsid w:val="00BB3FC3"/>
    <w:rsid w:val="00BB44D3"/>
    <w:rsid w:val="00BB4B98"/>
    <w:rsid w:val="00BB4DD7"/>
    <w:rsid w:val="00BB4F2D"/>
    <w:rsid w:val="00BB4FCD"/>
    <w:rsid w:val="00BB51CB"/>
    <w:rsid w:val="00BB56F9"/>
    <w:rsid w:val="00BB6294"/>
    <w:rsid w:val="00BB6AD1"/>
    <w:rsid w:val="00BB6B2E"/>
    <w:rsid w:val="00BB6B2F"/>
    <w:rsid w:val="00BB6B50"/>
    <w:rsid w:val="00BB6FC6"/>
    <w:rsid w:val="00BB7090"/>
    <w:rsid w:val="00BB7186"/>
    <w:rsid w:val="00BB72A1"/>
    <w:rsid w:val="00BB7654"/>
    <w:rsid w:val="00BB7BD5"/>
    <w:rsid w:val="00BB7C36"/>
    <w:rsid w:val="00BC0138"/>
    <w:rsid w:val="00BC01D5"/>
    <w:rsid w:val="00BC04A1"/>
    <w:rsid w:val="00BC0BD6"/>
    <w:rsid w:val="00BC0C6D"/>
    <w:rsid w:val="00BC0D4E"/>
    <w:rsid w:val="00BC0F35"/>
    <w:rsid w:val="00BC0FA1"/>
    <w:rsid w:val="00BC1205"/>
    <w:rsid w:val="00BC1210"/>
    <w:rsid w:val="00BC1665"/>
    <w:rsid w:val="00BC1821"/>
    <w:rsid w:val="00BC2133"/>
    <w:rsid w:val="00BC29A5"/>
    <w:rsid w:val="00BC2CA5"/>
    <w:rsid w:val="00BC2E80"/>
    <w:rsid w:val="00BC31E5"/>
    <w:rsid w:val="00BC32EB"/>
    <w:rsid w:val="00BC3B7F"/>
    <w:rsid w:val="00BC3BB2"/>
    <w:rsid w:val="00BC3C78"/>
    <w:rsid w:val="00BC3EDE"/>
    <w:rsid w:val="00BC3FC9"/>
    <w:rsid w:val="00BC4A27"/>
    <w:rsid w:val="00BC4C06"/>
    <w:rsid w:val="00BC575A"/>
    <w:rsid w:val="00BC5DCD"/>
    <w:rsid w:val="00BC5DD9"/>
    <w:rsid w:val="00BC5F5B"/>
    <w:rsid w:val="00BC603A"/>
    <w:rsid w:val="00BC6304"/>
    <w:rsid w:val="00BC658E"/>
    <w:rsid w:val="00BC68B8"/>
    <w:rsid w:val="00BC6AD3"/>
    <w:rsid w:val="00BC6AFC"/>
    <w:rsid w:val="00BC77AB"/>
    <w:rsid w:val="00BC7A0D"/>
    <w:rsid w:val="00BC7CB4"/>
    <w:rsid w:val="00BC7D0F"/>
    <w:rsid w:val="00BC7E09"/>
    <w:rsid w:val="00BC7E3F"/>
    <w:rsid w:val="00BD00F0"/>
    <w:rsid w:val="00BD01B0"/>
    <w:rsid w:val="00BD0547"/>
    <w:rsid w:val="00BD0610"/>
    <w:rsid w:val="00BD08E0"/>
    <w:rsid w:val="00BD1581"/>
    <w:rsid w:val="00BD16DF"/>
    <w:rsid w:val="00BD1D0A"/>
    <w:rsid w:val="00BD1D78"/>
    <w:rsid w:val="00BD1DAE"/>
    <w:rsid w:val="00BD1E0F"/>
    <w:rsid w:val="00BD21AE"/>
    <w:rsid w:val="00BD23DC"/>
    <w:rsid w:val="00BD2DF6"/>
    <w:rsid w:val="00BD33E9"/>
    <w:rsid w:val="00BD3656"/>
    <w:rsid w:val="00BD3AB7"/>
    <w:rsid w:val="00BD3E66"/>
    <w:rsid w:val="00BD4103"/>
    <w:rsid w:val="00BD4917"/>
    <w:rsid w:val="00BD4C10"/>
    <w:rsid w:val="00BD4DAF"/>
    <w:rsid w:val="00BD54F9"/>
    <w:rsid w:val="00BD5716"/>
    <w:rsid w:val="00BD58B2"/>
    <w:rsid w:val="00BD5A6B"/>
    <w:rsid w:val="00BD5C50"/>
    <w:rsid w:val="00BD60B6"/>
    <w:rsid w:val="00BD6712"/>
    <w:rsid w:val="00BD6B3B"/>
    <w:rsid w:val="00BD6D52"/>
    <w:rsid w:val="00BD722C"/>
    <w:rsid w:val="00BD74E6"/>
    <w:rsid w:val="00BD7703"/>
    <w:rsid w:val="00BD7A40"/>
    <w:rsid w:val="00BE007D"/>
    <w:rsid w:val="00BE0168"/>
    <w:rsid w:val="00BE0205"/>
    <w:rsid w:val="00BE060C"/>
    <w:rsid w:val="00BE0CC8"/>
    <w:rsid w:val="00BE0F95"/>
    <w:rsid w:val="00BE1335"/>
    <w:rsid w:val="00BE1C4C"/>
    <w:rsid w:val="00BE1EEE"/>
    <w:rsid w:val="00BE266E"/>
    <w:rsid w:val="00BE29A3"/>
    <w:rsid w:val="00BE2B2D"/>
    <w:rsid w:val="00BE2FC0"/>
    <w:rsid w:val="00BE30FC"/>
    <w:rsid w:val="00BE392A"/>
    <w:rsid w:val="00BE39B8"/>
    <w:rsid w:val="00BE3D7C"/>
    <w:rsid w:val="00BE4021"/>
    <w:rsid w:val="00BE45BA"/>
    <w:rsid w:val="00BE464B"/>
    <w:rsid w:val="00BE4C56"/>
    <w:rsid w:val="00BE5226"/>
    <w:rsid w:val="00BE534A"/>
    <w:rsid w:val="00BE5FB5"/>
    <w:rsid w:val="00BE67E1"/>
    <w:rsid w:val="00BE6E26"/>
    <w:rsid w:val="00BE7131"/>
    <w:rsid w:val="00BE727B"/>
    <w:rsid w:val="00BE7695"/>
    <w:rsid w:val="00BE7C5E"/>
    <w:rsid w:val="00BF00A3"/>
    <w:rsid w:val="00BF08D3"/>
    <w:rsid w:val="00BF147D"/>
    <w:rsid w:val="00BF1487"/>
    <w:rsid w:val="00BF15EE"/>
    <w:rsid w:val="00BF1613"/>
    <w:rsid w:val="00BF171B"/>
    <w:rsid w:val="00BF1C95"/>
    <w:rsid w:val="00BF1F1B"/>
    <w:rsid w:val="00BF23EA"/>
    <w:rsid w:val="00BF2662"/>
    <w:rsid w:val="00BF2AEF"/>
    <w:rsid w:val="00BF2B12"/>
    <w:rsid w:val="00BF3093"/>
    <w:rsid w:val="00BF3389"/>
    <w:rsid w:val="00BF3673"/>
    <w:rsid w:val="00BF3AAB"/>
    <w:rsid w:val="00BF3AD2"/>
    <w:rsid w:val="00BF3BF8"/>
    <w:rsid w:val="00BF42BC"/>
    <w:rsid w:val="00BF45D9"/>
    <w:rsid w:val="00BF4733"/>
    <w:rsid w:val="00BF494C"/>
    <w:rsid w:val="00BF4B2F"/>
    <w:rsid w:val="00BF5140"/>
    <w:rsid w:val="00BF5221"/>
    <w:rsid w:val="00BF56C4"/>
    <w:rsid w:val="00BF5DE7"/>
    <w:rsid w:val="00BF5E05"/>
    <w:rsid w:val="00BF5FDF"/>
    <w:rsid w:val="00BF6057"/>
    <w:rsid w:val="00BF607C"/>
    <w:rsid w:val="00BF6757"/>
    <w:rsid w:val="00BF6E2B"/>
    <w:rsid w:val="00BF7207"/>
    <w:rsid w:val="00BF75D2"/>
    <w:rsid w:val="00BF7685"/>
    <w:rsid w:val="00BF79FD"/>
    <w:rsid w:val="00BF7DDB"/>
    <w:rsid w:val="00BF7EDD"/>
    <w:rsid w:val="00C00691"/>
    <w:rsid w:val="00C006E1"/>
    <w:rsid w:val="00C0078A"/>
    <w:rsid w:val="00C00AED"/>
    <w:rsid w:val="00C00BC5"/>
    <w:rsid w:val="00C010C2"/>
    <w:rsid w:val="00C01186"/>
    <w:rsid w:val="00C011EC"/>
    <w:rsid w:val="00C01336"/>
    <w:rsid w:val="00C01F61"/>
    <w:rsid w:val="00C020A8"/>
    <w:rsid w:val="00C022E9"/>
    <w:rsid w:val="00C02C54"/>
    <w:rsid w:val="00C02F61"/>
    <w:rsid w:val="00C0328B"/>
    <w:rsid w:val="00C03493"/>
    <w:rsid w:val="00C0354D"/>
    <w:rsid w:val="00C0364A"/>
    <w:rsid w:val="00C038FA"/>
    <w:rsid w:val="00C03A3F"/>
    <w:rsid w:val="00C03C51"/>
    <w:rsid w:val="00C03F3C"/>
    <w:rsid w:val="00C04B8D"/>
    <w:rsid w:val="00C04C47"/>
    <w:rsid w:val="00C04E3A"/>
    <w:rsid w:val="00C04E47"/>
    <w:rsid w:val="00C0512A"/>
    <w:rsid w:val="00C05316"/>
    <w:rsid w:val="00C054F7"/>
    <w:rsid w:val="00C05966"/>
    <w:rsid w:val="00C05988"/>
    <w:rsid w:val="00C05FF8"/>
    <w:rsid w:val="00C06179"/>
    <w:rsid w:val="00C06223"/>
    <w:rsid w:val="00C06708"/>
    <w:rsid w:val="00C06796"/>
    <w:rsid w:val="00C06A06"/>
    <w:rsid w:val="00C075F8"/>
    <w:rsid w:val="00C07672"/>
    <w:rsid w:val="00C079AB"/>
    <w:rsid w:val="00C07A24"/>
    <w:rsid w:val="00C07CB9"/>
    <w:rsid w:val="00C1024C"/>
    <w:rsid w:val="00C103E2"/>
    <w:rsid w:val="00C10617"/>
    <w:rsid w:val="00C106DA"/>
    <w:rsid w:val="00C10B20"/>
    <w:rsid w:val="00C10CAE"/>
    <w:rsid w:val="00C10DC3"/>
    <w:rsid w:val="00C11178"/>
    <w:rsid w:val="00C1185D"/>
    <w:rsid w:val="00C11C1B"/>
    <w:rsid w:val="00C11D6A"/>
    <w:rsid w:val="00C12522"/>
    <w:rsid w:val="00C12B5F"/>
    <w:rsid w:val="00C134D1"/>
    <w:rsid w:val="00C134F5"/>
    <w:rsid w:val="00C135C9"/>
    <w:rsid w:val="00C136CC"/>
    <w:rsid w:val="00C1372D"/>
    <w:rsid w:val="00C13DD3"/>
    <w:rsid w:val="00C1493B"/>
    <w:rsid w:val="00C14AFB"/>
    <w:rsid w:val="00C14C42"/>
    <w:rsid w:val="00C151D6"/>
    <w:rsid w:val="00C152D4"/>
    <w:rsid w:val="00C15491"/>
    <w:rsid w:val="00C15592"/>
    <w:rsid w:val="00C15864"/>
    <w:rsid w:val="00C158B1"/>
    <w:rsid w:val="00C159D1"/>
    <w:rsid w:val="00C15CD3"/>
    <w:rsid w:val="00C160AA"/>
    <w:rsid w:val="00C161E0"/>
    <w:rsid w:val="00C16E0B"/>
    <w:rsid w:val="00C174A8"/>
    <w:rsid w:val="00C17E27"/>
    <w:rsid w:val="00C20218"/>
    <w:rsid w:val="00C20692"/>
    <w:rsid w:val="00C20813"/>
    <w:rsid w:val="00C208A5"/>
    <w:rsid w:val="00C212C4"/>
    <w:rsid w:val="00C21401"/>
    <w:rsid w:val="00C217A5"/>
    <w:rsid w:val="00C21B0D"/>
    <w:rsid w:val="00C221F6"/>
    <w:rsid w:val="00C224B6"/>
    <w:rsid w:val="00C228E9"/>
    <w:rsid w:val="00C22BDE"/>
    <w:rsid w:val="00C22D15"/>
    <w:rsid w:val="00C22E0A"/>
    <w:rsid w:val="00C22E40"/>
    <w:rsid w:val="00C23199"/>
    <w:rsid w:val="00C233C1"/>
    <w:rsid w:val="00C23923"/>
    <w:rsid w:val="00C23D4B"/>
    <w:rsid w:val="00C23DDF"/>
    <w:rsid w:val="00C245E6"/>
    <w:rsid w:val="00C24913"/>
    <w:rsid w:val="00C249C4"/>
    <w:rsid w:val="00C24BE4"/>
    <w:rsid w:val="00C24DC2"/>
    <w:rsid w:val="00C25055"/>
    <w:rsid w:val="00C250CF"/>
    <w:rsid w:val="00C25557"/>
    <w:rsid w:val="00C25672"/>
    <w:rsid w:val="00C266E2"/>
    <w:rsid w:val="00C26E74"/>
    <w:rsid w:val="00C27726"/>
    <w:rsid w:val="00C27C82"/>
    <w:rsid w:val="00C27D8A"/>
    <w:rsid w:val="00C27FD9"/>
    <w:rsid w:val="00C30946"/>
    <w:rsid w:val="00C3099E"/>
    <w:rsid w:val="00C30A49"/>
    <w:rsid w:val="00C313D2"/>
    <w:rsid w:val="00C314A6"/>
    <w:rsid w:val="00C31677"/>
    <w:rsid w:val="00C31B1B"/>
    <w:rsid w:val="00C31D3C"/>
    <w:rsid w:val="00C321F0"/>
    <w:rsid w:val="00C324D8"/>
    <w:rsid w:val="00C326DC"/>
    <w:rsid w:val="00C32AF3"/>
    <w:rsid w:val="00C32EB8"/>
    <w:rsid w:val="00C332E9"/>
    <w:rsid w:val="00C337BC"/>
    <w:rsid w:val="00C33F3B"/>
    <w:rsid w:val="00C34268"/>
    <w:rsid w:val="00C34A75"/>
    <w:rsid w:val="00C34BAD"/>
    <w:rsid w:val="00C34E55"/>
    <w:rsid w:val="00C3502A"/>
    <w:rsid w:val="00C35200"/>
    <w:rsid w:val="00C35304"/>
    <w:rsid w:val="00C353EC"/>
    <w:rsid w:val="00C354DA"/>
    <w:rsid w:val="00C35B36"/>
    <w:rsid w:val="00C35C42"/>
    <w:rsid w:val="00C36025"/>
    <w:rsid w:val="00C362A7"/>
    <w:rsid w:val="00C36A7B"/>
    <w:rsid w:val="00C36E9F"/>
    <w:rsid w:val="00C37793"/>
    <w:rsid w:val="00C378FA"/>
    <w:rsid w:val="00C37A24"/>
    <w:rsid w:val="00C408A1"/>
    <w:rsid w:val="00C409E2"/>
    <w:rsid w:val="00C4198B"/>
    <w:rsid w:val="00C41D2B"/>
    <w:rsid w:val="00C41F04"/>
    <w:rsid w:val="00C42B82"/>
    <w:rsid w:val="00C42D29"/>
    <w:rsid w:val="00C430DB"/>
    <w:rsid w:val="00C434AE"/>
    <w:rsid w:val="00C43BF0"/>
    <w:rsid w:val="00C43E59"/>
    <w:rsid w:val="00C43F5E"/>
    <w:rsid w:val="00C43FA8"/>
    <w:rsid w:val="00C4407E"/>
    <w:rsid w:val="00C44400"/>
    <w:rsid w:val="00C44940"/>
    <w:rsid w:val="00C44B7C"/>
    <w:rsid w:val="00C44CC2"/>
    <w:rsid w:val="00C45110"/>
    <w:rsid w:val="00C4521D"/>
    <w:rsid w:val="00C4571B"/>
    <w:rsid w:val="00C45CFD"/>
    <w:rsid w:val="00C46065"/>
    <w:rsid w:val="00C4619B"/>
    <w:rsid w:val="00C462A2"/>
    <w:rsid w:val="00C46B8B"/>
    <w:rsid w:val="00C46D01"/>
    <w:rsid w:val="00C46EB3"/>
    <w:rsid w:val="00C477BC"/>
    <w:rsid w:val="00C478D3"/>
    <w:rsid w:val="00C50114"/>
    <w:rsid w:val="00C501EC"/>
    <w:rsid w:val="00C50221"/>
    <w:rsid w:val="00C5022B"/>
    <w:rsid w:val="00C502BB"/>
    <w:rsid w:val="00C50568"/>
    <w:rsid w:val="00C50918"/>
    <w:rsid w:val="00C516C7"/>
    <w:rsid w:val="00C51DB8"/>
    <w:rsid w:val="00C51EC3"/>
    <w:rsid w:val="00C5212B"/>
    <w:rsid w:val="00C52485"/>
    <w:rsid w:val="00C5254F"/>
    <w:rsid w:val="00C52C66"/>
    <w:rsid w:val="00C52E93"/>
    <w:rsid w:val="00C530B1"/>
    <w:rsid w:val="00C536DD"/>
    <w:rsid w:val="00C5372A"/>
    <w:rsid w:val="00C537FE"/>
    <w:rsid w:val="00C53FED"/>
    <w:rsid w:val="00C5409A"/>
    <w:rsid w:val="00C54F27"/>
    <w:rsid w:val="00C55088"/>
    <w:rsid w:val="00C554B2"/>
    <w:rsid w:val="00C55769"/>
    <w:rsid w:val="00C5646F"/>
    <w:rsid w:val="00C56686"/>
    <w:rsid w:val="00C568C6"/>
    <w:rsid w:val="00C56F67"/>
    <w:rsid w:val="00C57452"/>
    <w:rsid w:val="00C574E7"/>
    <w:rsid w:val="00C575B5"/>
    <w:rsid w:val="00C57D72"/>
    <w:rsid w:val="00C57E96"/>
    <w:rsid w:val="00C57FD4"/>
    <w:rsid w:val="00C6004E"/>
    <w:rsid w:val="00C60BC3"/>
    <w:rsid w:val="00C60E51"/>
    <w:rsid w:val="00C6117C"/>
    <w:rsid w:val="00C614FE"/>
    <w:rsid w:val="00C61663"/>
    <w:rsid w:val="00C616DD"/>
    <w:rsid w:val="00C61A12"/>
    <w:rsid w:val="00C61C9A"/>
    <w:rsid w:val="00C61E58"/>
    <w:rsid w:val="00C61EE8"/>
    <w:rsid w:val="00C61FB8"/>
    <w:rsid w:val="00C621C8"/>
    <w:rsid w:val="00C62568"/>
    <w:rsid w:val="00C6266B"/>
    <w:rsid w:val="00C63344"/>
    <w:rsid w:val="00C637F4"/>
    <w:rsid w:val="00C6394D"/>
    <w:rsid w:val="00C63A67"/>
    <w:rsid w:val="00C63CB0"/>
    <w:rsid w:val="00C64057"/>
    <w:rsid w:val="00C64067"/>
    <w:rsid w:val="00C642EC"/>
    <w:rsid w:val="00C645A5"/>
    <w:rsid w:val="00C648EA"/>
    <w:rsid w:val="00C64B07"/>
    <w:rsid w:val="00C65241"/>
    <w:rsid w:val="00C6536D"/>
    <w:rsid w:val="00C6543A"/>
    <w:rsid w:val="00C6585A"/>
    <w:rsid w:val="00C65AB8"/>
    <w:rsid w:val="00C65ABC"/>
    <w:rsid w:val="00C66606"/>
    <w:rsid w:val="00C66E18"/>
    <w:rsid w:val="00C671FA"/>
    <w:rsid w:val="00C67952"/>
    <w:rsid w:val="00C67D99"/>
    <w:rsid w:val="00C70084"/>
    <w:rsid w:val="00C700D4"/>
    <w:rsid w:val="00C70257"/>
    <w:rsid w:val="00C70472"/>
    <w:rsid w:val="00C70802"/>
    <w:rsid w:val="00C708BD"/>
    <w:rsid w:val="00C70B43"/>
    <w:rsid w:val="00C70BB3"/>
    <w:rsid w:val="00C71386"/>
    <w:rsid w:val="00C715EC"/>
    <w:rsid w:val="00C71690"/>
    <w:rsid w:val="00C718D6"/>
    <w:rsid w:val="00C719D8"/>
    <w:rsid w:val="00C71AF7"/>
    <w:rsid w:val="00C71B63"/>
    <w:rsid w:val="00C71F76"/>
    <w:rsid w:val="00C720E3"/>
    <w:rsid w:val="00C722EE"/>
    <w:rsid w:val="00C724A6"/>
    <w:rsid w:val="00C72538"/>
    <w:rsid w:val="00C725EE"/>
    <w:rsid w:val="00C72971"/>
    <w:rsid w:val="00C72DA0"/>
    <w:rsid w:val="00C73188"/>
    <w:rsid w:val="00C735E3"/>
    <w:rsid w:val="00C735E9"/>
    <w:rsid w:val="00C73679"/>
    <w:rsid w:val="00C73924"/>
    <w:rsid w:val="00C7407E"/>
    <w:rsid w:val="00C740AF"/>
    <w:rsid w:val="00C74157"/>
    <w:rsid w:val="00C74283"/>
    <w:rsid w:val="00C7514C"/>
    <w:rsid w:val="00C75F2E"/>
    <w:rsid w:val="00C76581"/>
    <w:rsid w:val="00C76695"/>
    <w:rsid w:val="00C766F5"/>
    <w:rsid w:val="00C76B3C"/>
    <w:rsid w:val="00C76D45"/>
    <w:rsid w:val="00C76F3A"/>
    <w:rsid w:val="00C7707F"/>
    <w:rsid w:val="00C770E6"/>
    <w:rsid w:val="00C774AF"/>
    <w:rsid w:val="00C77584"/>
    <w:rsid w:val="00C7762C"/>
    <w:rsid w:val="00C7781E"/>
    <w:rsid w:val="00C7784D"/>
    <w:rsid w:val="00C77A16"/>
    <w:rsid w:val="00C77AAD"/>
    <w:rsid w:val="00C80379"/>
    <w:rsid w:val="00C80500"/>
    <w:rsid w:val="00C80648"/>
    <w:rsid w:val="00C806EE"/>
    <w:rsid w:val="00C80B15"/>
    <w:rsid w:val="00C80EC9"/>
    <w:rsid w:val="00C80F77"/>
    <w:rsid w:val="00C817D0"/>
    <w:rsid w:val="00C818B2"/>
    <w:rsid w:val="00C818F7"/>
    <w:rsid w:val="00C81B28"/>
    <w:rsid w:val="00C81B59"/>
    <w:rsid w:val="00C81D8B"/>
    <w:rsid w:val="00C8219D"/>
    <w:rsid w:val="00C8221A"/>
    <w:rsid w:val="00C82E76"/>
    <w:rsid w:val="00C82E78"/>
    <w:rsid w:val="00C8307E"/>
    <w:rsid w:val="00C83368"/>
    <w:rsid w:val="00C83475"/>
    <w:rsid w:val="00C83E96"/>
    <w:rsid w:val="00C84010"/>
    <w:rsid w:val="00C841B4"/>
    <w:rsid w:val="00C84289"/>
    <w:rsid w:val="00C8563C"/>
    <w:rsid w:val="00C856F1"/>
    <w:rsid w:val="00C85F6F"/>
    <w:rsid w:val="00C860E8"/>
    <w:rsid w:val="00C86148"/>
    <w:rsid w:val="00C86327"/>
    <w:rsid w:val="00C8663E"/>
    <w:rsid w:val="00C867F0"/>
    <w:rsid w:val="00C86B53"/>
    <w:rsid w:val="00C86BB4"/>
    <w:rsid w:val="00C86C6D"/>
    <w:rsid w:val="00C87193"/>
    <w:rsid w:val="00C87299"/>
    <w:rsid w:val="00C87379"/>
    <w:rsid w:val="00C873BE"/>
    <w:rsid w:val="00C878AD"/>
    <w:rsid w:val="00C87D2A"/>
    <w:rsid w:val="00C90318"/>
    <w:rsid w:val="00C90697"/>
    <w:rsid w:val="00C906AB"/>
    <w:rsid w:val="00C90D3F"/>
    <w:rsid w:val="00C90D43"/>
    <w:rsid w:val="00C90ED1"/>
    <w:rsid w:val="00C91365"/>
    <w:rsid w:val="00C913E6"/>
    <w:rsid w:val="00C91A47"/>
    <w:rsid w:val="00C91BDD"/>
    <w:rsid w:val="00C91F5D"/>
    <w:rsid w:val="00C92402"/>
    <w:rsid w:val="00C9284E"/>
    <w:rsid w:val="00C92EAD"/>
    <w:rsid w:val="00C93333"/>
    <w:rsid w:val="00C93405"/>
    <w:rsid w:val="00C93435"/>
    <w:rsid w:val="00C935C1"/>
    <w:rsid w:val="00C93D77"/>
    <w:rsid w:val="00C93D92"/>
    <w:rsid w:val="00C941A1"/>
    <w:rsid w:val="00C94326"/>
    <w:rsid w:val="00C947AB"/>
    <w:rsid w:val="00C949EA"/>
    <w:rsid w:val="00C94B4C"/>
    <w:rsid w:val="00C955D3"/>
    <w:rsid w:val="00C95B02"/>
    <w:rsid w:val="00C95DCB"/>
    <w:rsid w:val="00C96893"/>
    <w:rsid w:val="00C96E85"/>
    <w:rsid w:val="00C97599"/>
    <w:rsid w:val="00C977BB"/>
    <w:rsid w:val="00C97B42"/>
    <w:rsid w:val="00C97D3E"/>
    <w:rsid w:val="00CA0994"/>
    <w:rsid w:val="00CA104F"/>
    <w:rsid w:val="00CA1154"/>
    <w:rsid w:val="00CA1904"/>
    <w:rsid w:val="00CA19F5"/>
    <w:rsid w:val="00CA1C89"/>
    <w:rsid w:val="00CA1E43"/>
    <w:rsid w:val="00CA2384"/>
    <w:rsid w:val="00CA242B"/>
    <w:rsid w:val="00CA258D"/>
    <w:rsid w:val="00CA296F"/>
    <w:rsid w:val="00CA2B67"/>
    <w:rsid w:val="00CA2B92"/>
    <w:rsid w:val="00CA2C31"/>
    <w:rsid w:val="00CA2E60"/>
    <w:rsid w:val="00CA2FB1"/>
    <w:rsid w:val="00CA3114"/>
    <w:rsid w:val="00CA3D01"/>
    <w:rsid w:val="00CA3D90"/>
    <w:rsid w:val="00CA3DF4"/>
    <w:rsid w:val="00CA3EB4"/>
    <w:rsid w:val="00CA4254"/>
    <w:rsid w:val="00CA425F"/>
    <w:rsid w:val="00CA5108"/>
    <w:rsid w:val="00CA52D9"/>
    <w:rsid w:val="00CA5AED"/>
    <w:rsid w:val="00CA67DC"/>
    <w:rsid w:val="00CA7075"/>
    <w:rsid w:val="00CA70D9"/>
    <w:rsid w:val="00CA7A23"/>
    <w:rsid w:val="00CA7AA8"/>
    <w:rsid w:val="00CA7BC8"/>
    <w:rsid w:val="00CB0013"/>
    <w:rsid w:val="00CB0186"/>
    <w:rsid w:val="00CB052C"/>
    <w:rsid w:val="00CB055B"/>
    <w:rsid w:val="00CB0C2B"/>
    <w:rsid w:val="00CB10F3"/>
    <w:rsid w:val="00CB162D"/>
    <w:rsid w:val="00CB1A56"/>
    <w:rsid w:val="00CB230D"/>
    <w:rsid w:val="00CB238D"/>
    <w:rsid w:val="00CB23F5"/>
    <w:rsid w:val="00CB25F4"/>
    <w:rsid w:val="00CB268B"/>
    <w:rsid w:val="00CB27E8"/>
    <w:rsid w:val="00CB281A"/>
    <w:rsid w:val="00CB2C37"/>
    <w:rsid w:val="00CB3164"/>
    <w:rsid w:val="00CB31C6"/>
    <w:rsid w:val="00CB3268"/>
    <w:rsid w:val="00CB38AC"/>
    <w:rsid w:val="00CB3E46"/>
    <w:rsid w:val="00CB41DB"/>
    <w:rsid w:val="00CB41E5"/>
    <w:rsid w:val="00CB4836"/>
    <w:rsid w:val="00CB5836"/>
    <w:rsid w:val="00CB5910"/>
    <w:rsid w:val="00CB5B65"/>
    <w:rsid w:val="00CB5E15"/>
    <w:rsid w:val="00CB5EB6"/>
    <w:rsid w:val="00CB5FEE"/>
    <w:rsid w:val="00CB6143"/>
    <w:rsid w:val="00CB63BC"/>
    <w:rsid w:val="00CB676E"/>
    <w:rsid w:val="00CB67FC"/>
    <w:rsid w:val="00CB6DC0"/>
    <w:rsid w:val="00CB6E1C"/>
    <w:rsid w:val="00CB6F70"/>
    <w:rsid w:val="00CB73B7"/>
    <w:rsid w:val="00CB77E8"/>
    <w:rsid w:val="00CB796C"/>
    <w:rsid w:val="00CB7F85"/>
    <w:rsid w:val="00CB7FC5"/>
    <w:rsid w:val="00CC01F5"/>
    <w:rsid w:val="00CC0232"/>
    <w:rsid w:val="00CC0542"/>
    <w:rsid w:val="00CC05DA"/>
    <w:rsid w:val="00CC0A41"/>
    <w:rsid w:val="00CC0D72"/>
    <w:rsid w:val="00CC1014"/>
    <w:rsid w:val="00CC1588"/>
    <w:rsid w:val="00CC180C"/>
    <w:rsid w:val="00CC1B6E"/>
    <w:rsid w:val="00CC1D6B"/>
    <w:rsid w:val="00CC2099"/>
    <w:rsid w:val="00CC213F"/>
    <w:rsid w:val="00CC21BA"/>
    <w:rsid w:val="00CC236E"/>
    <w:rsid w:val="00CC25E6"/>
    <w:rsid w:val="00CC287A"/>
    <w:rsid w:val="00CC2E1A"/>
    <w:rsid w:val="00CC2F52"/>
    <w:rsid w:val="00CC3091"/>
    <w:rsid w:val="00CC34FF"/>
    <w:rsid w:val="00CC3515"/>
    <w:rsid w:val="00CC372C"/>
    <w:rsid w:val="00CC39E1"/>
    <w:rsid w:val="00CC3D23"/>
    <w:rsid w:val="00CC3D3A"/>
    <w:rsid w:val="00CC3E20"/>
    <w:rsid w:val="00CC4B09"/>
    <w:rsid w:val="00CC53BC"/>
    <w:rsid w:val="00CC56DF"/>
    <w:rsid w:val="00CC586D"/>
    <w:rsid w:val="00CC5EFD"/>
    <w:rsid w:val="00CC61BB"/>
    <w:rsid w:val="00CC6706"/>
    <w:rsid w:val="00CC673F"/>
    <w:rsid w:val="00CC6832"/>
    <w:rsid w:val="00CC6F85"/>
    <w:rsid w:val="00CC703C"/>
    <w:rsid w:val="00CC7134"/>
    <w:rsid w:val="00CC735C"/>
    <w:rsid w:val="00CC74A5"/>
    <w:rsid w:val="00CC77C4"/>
    <w:rsid w:val="00CC7A8A"/>
    <w:rsid w:val="00CD0201"/>
    <w:rsid w:val="00CD02C5"/>
    <w:rsid w:val="00CD0B4A"/>
    <w:rsid w:val="00CD0EDC"/>
    <w:rsid w:val="00CD0FCD"/>
    <w:rsid w:val="00CD11D6"/>
    <w:rsid w:val="00CD1296"/>
    <w:rsid w:val="00CD153A"/>
    <w:rsid w:val="00CD153E"/>
    <w:rsid w:val="00CD1749"/>
    <w:rsid w:val="00CD1DCD"/>
    <w:rsid w:val="00CD297F"/>
    <w:rsid w:val="00CD2AB9"/>
    <w:rsid w:val="00CD2CCC"/>
    <w:rsid w:val="00CD2F93"/>
    <w:rsid w:val="00CD35C9"/>
    <w:rsid w:val="00CD3B85"/>
    <w:rsid w:val="00CD3F3F"/>
    <w:rsid w:val="00CD4793"/>
    <w:rsid w:val="00CD4F78"/>
    <w:rsid w:val="00CD5137"/>
    <w:rsid w:val="00CD537C"/>
    <w:rsid w:val="00CD591A"/>
    <w:rsid w:val="00CD5FFC"/>
    <w:rsid w:val="00CD64AD"/>
    <w:rsid w:val="00CD6BFB"/>
    <w:rsid w:val="00CD6CB5"/>
    <w:rsid w:val="00CD7115"/>
    <w:rsid w:val="00CD7122"/>
    <w:rsid w:val="00CD75EE"/>
    <w:rsid w:val="00CD7C0B"/>
    <w:rsid w:val="00CD7C8A"/>
    <w:rsid w:val="00CD7F94"/>
    <w:rsid w:val="00CD7FC9"/>
    <w:rsid w:val="00CE0061"/>
    <w:rsid w:val="00CE0B0C"/>
    <w:rsid w:val="00CE0C69"/>
    <w:rsid w:val="00CE1315"/>
    <w:rsid w:val="00CE1385"/>
    <w:rsid w:val="00CE1BAA"/>
    <w:rsid w:val="00CE1BAF"/>
    <w:rsid w:val="00CE1DDB"/>
    <w:rsid w:val="00CE27DF"/>
    <w:rsid w:val="00CE2F99"/>
    <w:rsid w:val="00CE2FA1"/>
    <w:rsid w:val="00CE30F3"/>
    <w:rsid w:val="00CE325E"/>
    <w:rsid w:val="00CE353E"/>
    <w:rsid w:val="00CE354F"/>
    <w:rsid w:val="00CE3861"/>
    <w:rsid w:val="00CE4112"/>
    <w:rsid w:val="00CE4BE1"/>
    <w:rsid w:val="00CE4FA0"/>
    <w:rsid w:val="00CE4FAC"/>
    <w:rsid w:val="00CE4FC1"/>
    <w:rsid w:val="00CE52A6"/>
    <w:rsid w:val="00CE5703"/>
    <w:rsid w:val="00CE5838"/>
    <w:rsid w:val="00CE59FE"/>
    <w:rsid w:val="00CE5C48"/>
    <w:rsid w:val="00CE5CA7"/>
    <w:rsid w:val="00CE5CDD"/>
    <w:rsid w:val="00CE5D0B"/>
    <w:rsid w:val="00CE62F8"/>
    <w:rsid w:val="00CE6337"/>
    <w:rsid w:val="00CE6726"/>
    <w:rsid w:val="00CE6B4E"/>
    <w:rsid w:val="00CE6B66"/>
    <w:rsid w:val="00CE6DD9"/>
    <w:rsid w:val="00CE73E0"/>
    <w:rsid w:val="00CE7670"/>
    <w:rsid w:val="00CE7B09"/>
    <w:rsid w:val="00CE7D74"/>
    <w:rsid w:val="00CE7F9C"/>
    <w:rsid w:val="00CF03FB"/>
    <w:rsid w:val="00CF0942"/>
    <w:rsid w:val="00CF0C44"/>
    <w:rsid w:val="00CF0C74"/>
    <w:rsid w:val="00CF177B"/>
    <w:rsid w:val="00CF1DA1"/>
    <w:rsid w:val="00CF1F9E"/>
    <w:rsid w:val="00CF228F"/>
    <w:rsid w:val="00CF2303"/>
    <w:rsid w:val="00CF25A5"/>
    <w:rsid w:val="00CF33E0"/>
    <w:rsid w:val="00CF381F"/>
    <w:rsid w:val="00CF3824"/>
    <w:rsid w:val="00CF38E2"/>
    <w:rsid w:val="00CF395A"/>
    <w:rsid w:val="00CF56ED"/>
    <w:rsid w:val="00CF63F1"/>
    <w:rsid w:val="00CF6718"/>
    <w:rsid w:val="00CF68FD"/>
    <w:rsid w:val="00CF6E29"/>
    <w:rsid w:val="00CF7963"/>
    <w:rsid w:val="00CF7DF4"/>
    <w:rsid w:val="00D00115"/>
    <w:rsid w:val="00D003C9"/>
    <w:rsid w:val="00D0071F"/>
    <w:rsid w:val="00D00F8F"/>
    <w:rsid w:val="00D013A1"/>
    <w:rsid w:val="00D013BC"/>
    <w:rsid w:val="00D014C2"/>
    <w:rsid w:val="00D0153D"/>
    <w:rsid w:val="00D0166C"/>
    <w:rsid w:val="00D01735"/>
    <w:rsid w:val="00D01893"/>
    <w:rsid w:val="00D01A6D"/>
    <w:rsid w:val="00D01B95"/>
    <w:rsid w:val="00D01E14"/>
    <w:rsid w:val="00D0235F"/>
    <w:rsid w:val="00D0248C"/>
    <w:rsid w:val="00D02588"/>
    <w:rsid w:val="00D02BDB"/>
    <w:rsid w:val="00D02DFD"/>
    <w:rsid w:val="00D030D5"/>
    <w:rsid w:val="00D03A75"/>
    <w:rsid w:val="00D03CB4"/>
    <w:rsid w:val="00D03E47"/>
    <w:rsid w:val="00D0411E"/>
    <w:rsid w:val="00D04517"/>
    <w:rsid w:val="00D04570"/>
    <w:rsid w:val="00D04810"/>
    <w:rsid w:val="00D05088"/>
    <w:rsid w:val="00D05619"/>
    <w:rsid w:val="00D0595A"/>
    <w:rsid w:val="00D05CF3"/>
    <w:rsid w:val="00D05DAD"/>
    <w:rsid w:val="00D060E6"/>
    <w:rsid w:val="00D06247"/>
    <w:rsid w:val="00D0631F"/>
    <w:rsid w:val="00D0689F"/>
    <w:rsid w:val="00D06D59"/>
    <w:rsid w:val="00D06F40"/>
    <w:rsid w:val="00D07959"/>
    <w:rsid w:val="00D07A2D"/>
    <w:rsid w:val="00D07A4A"/>
    <w:rsid w:val="00D07A61"/>
    <w:rsid w:val="00D07B78"/>
    <w:rsid w:val="00D10098"/>
    <w:rsid w:val="00D1021A"/>
    <w:rsid w:val="00D11276"/>
    <w:rsid w:val="00D1137D"/>
    <w:rsid w:val="00D1216B"/>
    <w:rsid w:val="00D1299F"/>
    <w:rsid w:val="00D12A9C"/>
    <w:rsid w:val="00D12C75"/>
    <w:rsid w:val="00D133F7"/>
    <w:rsid w:val="00D13602"/>
    <w:rsid w:val="00D1395F"/>
    <w:rsid w:val="00D13EF4"/>
    <w:rsid w:val="00D13F27"/>
    <w:rsid w:val="00D13F85"/>
    <w:rsid w:val="00D1402A"/>
    <w:rsid w:val="00D143C5"/>
    <w:rsid w:val="00D1446D"/>
    <w:rsid w:val="00D144C5"/>
    <w:rsid w:val="00D14893"/>
    <w:rsid w:val="00D14E10"/>
    <w:rsid w:val="00D14F74"/>
    <w:rsid w:val="00D153A1"/>
    <w:rsid w:val="00D1561F"/>
    <w:rsid w:val="00D156F4"/>
    <w:rsid w:val="00D15918"/>
    <w:rsid w:val="00D15A00"/>
    <w:rsid w:val="00D15BEC"/>
    <w:rsid w:val="00D16670"/>
    <w:rsid w:val="00D16675"/>
    <w:rsid w:val="00D16ED9"/>
    <w:rsid w:val="00D16FA0"/>
    <w:rsid w:val="00D16FDA"/>
    <w:rsid w:val="00D174E3"/>
    <w:rsid w:val="00D1755F"/>
    <w:rsid w:val="00D17F40"/>
    <w:rsid w:val="00D20211"/>
    <w:rsid w:val="00D209AD"/>
    <w:rsid w:val="00D20A64"/>
    <w:rsid w:val="00D20CCE"/>
    <w:rsid w:val="00D21328"/>
    <w:rsid w:val="00D21918"/>
    <w:rsid w:val="00D22218"/>
    <w:rsid w:val="00D2232B"/>
    <w:rsid w:val="00D2239A"/>
    <w:rsid w:val="00D2260E"/>
    <w:rsid w:val="00D226F0"/>
    <w:rsid w:val="00D2298D"/>
    <w:rsid w:val="00D22B17"/>
    <w:rsid w:val="00D22CEF"/>
    <w:rsid w:val="00D22E5F"/>
    <w:rsid w:val="00D2303A"/>
    <w:rsid w:val="00D23255"/>
    <w:rsid w:val="00D23368"/>
    <w:rsid w:val="00D24559"/>
    <w:rsid w:val="00D24673"/>
    <w:rsid w:val="00D24CDE"/>
    <w:rsid w:val="00D24FBC"/>
    <w:rsid w:val="00D25596"/>
    <w:rsid w:val="00D258D9"/>
    <w:rsid w:val="00D25BC2"/>
    <w:rsid w:val="00D25CCB"/>
    <w:rsid w:val="00D26536"/>
    <w:rsid w:val="00D26739"/>
    <w:rsid w:val="00D2696C"/>
    <w:rsid w:val="00D26D9C"/>
    <w:rsid w:val="00D26E8D"/>
    <w:rsid w:val="00D27192"/>
    <w:rsid w:val="00D275AA"/>
    <w:rsid w:val="00D27A76"/>
    <w:rsid w:val="00D27CF0"/>
    <w:rsid w:val="00D3020F"/>
    <w:rsid w:val="00D30402"/>
    <w:rsid w:val="00D3078A"/>
    <w:rsid w:val="00D30F23"/>
    <w:rsid w:val="00D3138E"/>
    <w:rsid w:val="00D315BD"/>
    <w:rsid w:val="00D3162C"/>
    <w:rsid w:val="00D31807"/>
    <w:rsid w:val="00D3180D"/>
    <w:rsid w:val="00D31DB1"/>
    <w:rsid w:val="00D31DC3"/>
    <w:rsid w:val="00D31E32"/>
    <w:rsid w:val="00D32063"/>
    <w:rsid w:val="00D322EC"/>
    <w:rsid w:val="00D32408"/>
    <w:rsid w:val="00D32B0F"/>
    <w:rsid w:val="00D32C0B"/>
    <w:rsid w:val="00D3340C"/>
    <w:rsid w:val="00D336E5"/>
    <w:rsid w:val="00D339AD"/>
    <w:rsid w:val="00D339AE"/>
    <w:rsid w:val="00D33D56"/>
    <w:rsid w:val="00D33E9F"/>
    <w:rsid w:val="00D33F7F"/>
    <w:rsid w:val="00D342FE"/>
    <w:rsid w:val="00D3465C"/>
    <w:rsid w:val="00D34BEC"/>
    <w:rsid w:val="00D34C86"/>
    <w:rsid w:val="00D35313"/>
    <w:rsid w:val="00D35C81"/>
    <w:rsid w:val="00D36079"/>
    <w:rsid w:val="00D36416"/>
    <w:rsid w:val="00D36AF6"/>
    <w:rsid w:val="00D36D9D"/>
    <w:rsid w:val="00D371E9"/>
    <w:rsid w:val="00D375E1"/>
    <w:rsid w:val="00D37934"/>
    <w:rsid w:val="00D37A0D"/>
    <w:rsid w:val="00D37ABC"/>
    <w:rsid w:val="00D40517"/>
    <w:rsid w:val="00D4051B"/>
    <w:rsid w:val="00D40609"/>
    <w:rsid w:val="00D407E1"/>
    <w:rsid w:val="00D40F1B"/>
    <w:rsid w:val="00D41122"/>
    <w:rsid w:val="00D41E48"/>
    <w:rsid w:val="00D41E66"/>
    <w:rsid w:val="00D41F54"/>
    <w:rsid w:val="00D4203B"/>
    <w:rsid w:val="00D422BB"/>
    <w:rsid w:val="00D422EF"/>
    <w:rsid w:val="00D42A0A"/>
    <w:rsid w:val="00D42A20"/>
    <w:rsid w:val="00D42B4A"/>
    <w:rsid w:val="00D42EFB"/>
    <w:rsid w:val="00D43099"/>
    <w:rsid w:val="00D435F4"/>
    <w:rsid w:val="00D43B07"/>
    <w:rsid w:val="00D43BFA"/>
    <w:rsid w:val="00D43D7B"/>
    <w:rsid w:val="00D44049"/>
    <w:rsid w:val="00D44190"/>
    <w:rsid w:val="00D44520"/>
    <w:rsid w:val="00D4459F"/>
    <w:rsid w:val="00D4478A"/>
    <w:rsid w:val="00D44F66"/>
    <w:rsid w:val="00D45368"/>
    <w:rsid w:val="00D45582"/>
    <w:rsid w:val="00D457AC"/>
    <w:rsid w:val="00D45D24"/>
    <w:rsid w:val="00D45D91"/>
    <w:rsid w:val="00D45D96"/>
    <w:rsid w:val="00D45DBF"/>
    <w:rsid w:val="00D45F0F"/>
    <w:rsid w:val="00D46023"/>
    <w:rsid w:val="00D460B4"/>
    <w:rsid w:val="00D461B0"/>
    <w:rsid w:val="00D46F7F"/>
    <w:rsid w:val="00D478C3"/>
    <w:rsid w:val="00D50195"/>
    <w:rsid w:val="00D50281"/>
    <w:rsid w:val="00D506B7"/>
    <w:rsid w:val="00D50947"/>
    <w:rsid w:val="00D511D4"/>
    <w:rsid w:val="00D51C5B"/>
    <w:rsid w:val="00D52234"/>
    <w:rsid w:val="00D52236"/>
    <w:rsid w:val="00D52E25"/>
    <w:rsid w:val="00D52F69"/>
    <w:rsid w:val="00D536B5"/>
    <w:rsid w:val="00D539C4"/>
    <w:rsid w:val="00D53BD9"/>
    <w:rsid w:val="00D53EB8"/>
    <w:rsid w:val="00D54017"/>
    <w:rsid w:val="00D542B0"/>
    <w:rsid w:val="00D54475"/>
    <w:rsid w:val="00D5469E"/>
    <w:rsid w:val="00D549D5"/>
    <w:rsid w:val="00D54E2D"/>
    <w:rsid w:val="00D54F09"/>
    <w:rsid w:val="00D55226"/>
    <w:rsid w:val="00D5532E"/>
    <w:rsid w:val="00D555AC"/>
    <w:rsid w:val="00D55B37"/>
    <w:rsid w:val="00D56489"/>
    <w:rsid w:val="00D566EB"/>
    <w:rsid w:val="00D5688B"/>
    <w:rsid w:val="00D569AC"/>
    <w:rsid w:val="00D56A21"/>
    <w:rsid w:val="00D56D4A"/>
    <w:rsid w:val="00D56DAC"/>
    <w:rsid w:val="00D56FAF"/>
    <w:rsid w:val="00D57200"/>
    <w:rsid w:val="00D572FA"/>
    <w:rsid w:val="00D579E0"/>
    <w:rsid w:val="00D57E47"/>
    <w:rsid w:val="00D60243"/>
    <w:rsid w:val="00D60682"/>
    <w:rsid w:val="00D60AEF"/>
    <w:rsid w:val="00D60B1E"/>
    <w:rsid w:val="00D60BDE"/>
    <w:rsid w:val="00D60EA8"/>
    <w:rsid w:val="00D60EB6"/>
    <w:rsid w:val="00D6109C"/>
    <w:rsid w:val="00D61179"/>
    <w:rsid w:val="00D611FC"/>
    <w:rsid w:val="00D6137A"/>
    <w:rsid w:val="00D614A9"/>
    <w:rsid w:val="00D61ACF"/>
    <w:rsid w:val="00D61C4E"/>
    <w:rsid w:val="00D61C98"/>
    <w:rsid w:val="00D61E50"/>
    <w:rsid w:val="00D62BAC"/>
    <w:rsid w:val="00D62E3A"/>
    <w:rsid w:val="00D62EE7"/>
    <w:rsid w:val="00D62F1C"/>
    <w:rsid w:val="00D6329B"/>
    <w:rsid w:val="00D63E91"/>
    <w:rsid w:val="00D64838"/>
    <w:rsid w:val="00D64C4B"/>
    <w:rsid w:val="00D64D6E"/>
    <w:rsid w:val="00D65348"/>
    <w:rsid w:val="00D65688"/>
    <w:rsid w:val="00D65711"/>
    <w:rsid w:val="00D66127"/>
    <w:rsid w:val="00D66190"/>
    <w:rsid w:val="00D6653D"/>
    <w:rsid w:val="00D66655"/>
    <w:rsid w:val="00D66879"/>
    <w:rsid w:val="00D67023"/>
    <w:rsid w:val="00D67103"/>
    <w:rsid w:val="00D67216"/>
    <w:rsid w:val="00D677B5"/>
    <w:rsid w:val="00D67A95"/>
    <w:rsid w:val="00D7093D"/>
    <w:rsid w:val="00D70D4E"/>
    <w:rsid w:val="00D70DF5"/>
    <w:rsid w:val="00D70E2A"/>
    <w:rsid w:val="00D70F7D"/>
    <w:rsid w:val="00D71344"/>
    <w:rsid w:val="00D71BBF"/>
    <w:rsid w:val="00D71CAC"/>
    <w:rsid w:val="00D71DA2"/>
    <w:rsid w:val="00D71F94"/>
    <w:rsid w:val="00D72563"/>
    <w:rsid w:val="00D72937"/>
    <w:rsid w:val="00D72EBF"/>
    <w:rsid w:val="00D731BF"/>
    <w:rsid w:val="00D73295"/>
    <w:rsid w:val="00D735AF"/>
    <w:rsid w:val="00D73741"/>
    <w:rsid w:val="00D737D0"/>
    <w:rsid w:val="00D740E9"/>
    <w:rsid w:val="00D742BB"/>
    <w:rsid w:val="00D7445B"/>
    <w:rsid w:val="00D745CC"/>
    <w:rsid w:val="00D745F3"/>
    <w:rsid w:val="00D74BB9"/>
    <w:rsid w:val="00D74E96"/>
    <w:rsid w:val="00D74FBF"/>
    <w:rsid w:val="00D75B91"/>
    <w:rsid w:val="00D75BAF"/>
    <w:rsid w:val="00D75EB0"/>
    <w:rsid w:val="00D76573"/>
    <w:rsid w:val="00D76E7E"/>
    <w:rsid w:val="00D77105"/>
    <w:rsid w:val="00D7713E"/>
    <w:rsid w:val="00D7744A"/>
    <w:rsid w:val="00D77852"/>
    <w:rsid w:val="00D77A6F"/>
    <w:rsid w:val="00D77AE4"/>
    <w:rsid w:val="00D77B6A"/>
    <w:rsid w:val="00D77E52"/>
    <w:rsid w:val="00D77F9F"/>
    <w:rsid w:val="00D80A95"/>
    <w:rsid w:val="00D80C5F"/>
    <w:rsid w:val="00D811C1"/>
    <w:rsid w:val="00D812B9"/>
    <w:rsid w:val="00D82604"/>
    <w:rsid w:val="00D82907"/>
    <w:rsid w:val="00D82B05"/>
    <w:rsid w:val="00D82FB7"/>
    <w:rsid w:val="00D837BE"/>
    <w:rsid w:val="00D837E7"/>
    <w:rsid w:val="00D83941"/>
    <w:rsid w:val="00D83B10"/>
    <w:rsid w:val="00D83C2A"/>
    <w:rsid w:val="00D83C50"/>
    <w:rsid w:val="00D83C5C"/>
    <w:rsid w:val="00D83CE1"/>
    <w:rsid w:val="00D84357"/>
    <w:rsid w:val="00D845CF"/>
    <w:rsid w:val="00D84613"/>
    <w:rsid w:val="00D84621"/>
    <w:rsid w:val="00D847B6"/>
    <w:rsid w:val="00D8494E"/>
    <w:rsid w:val="00D84A47"/>
    <w:rsid w:val="00D84BB5"/>
    <w:rsid w:val="00D84BE9"/>
    <w:rsid w:val="00D84D57"/>
    <w:rsid w:val="00D85095"/>
    <w:rsid w:val="00D85187"/>
    <w:rsid w:val="00D856C3"/>
    <w:rsid w:val="00D85915"/>
    <w:rsid w:val="00D859A3"/>
    <w:rsid w:val="00D8623E"/>
    <w:rsid w:val="00D867B2"/>
    <w:rsid w:val="00D868C9"/>
    <w:rsid w:val="00D86CE0"/>
    <w:rsid w:val="00D86CF4"/>
    <w:rsid w:val="00D87616"/>
    <w:rsid w:val="00D87AD8"/>
    <w:rsid w:val="00D87CA7"/>
    <w:rsid w:val="00D87CE0"/>
    <w:rsid w:val="00D87DEA"/>
    <w:rsid w:val="00D9006F"/>
    <w:rsid w:val="00D90281"/>
    <w:rsid w:val="00D90337"/>
    <w:rsid w:val="00D904FA"/>
    <w:rsid w:val="00D90DF5"/>
    <w:rsid w:val="00D910D9"/>
    <w:rsid w:val="00D915AC"/>
    <w:rsid w:val="00D9193F"/>
    <w:rsid w:val="00D91CB0"/>
    <w:rsid w:val="00D91D54"/>
    <w:rsid w:val="00D921BE"/>
    <w:rsid w:val="00D9223E"/>
    <w:rsid w:val="00D92572"/>
    <w:rsid w:val="00D93636"/>
    <w:rsid w:val="00D9393A"/>
    <w:rsid w:val="00D9396D"/>
    <w:rsid w:val="00D93AF8"/>
    <w:rsid w:val="00D93C32"/>
    <w:rsid w:val="00D93C55"/>
    <w:rsid w:val="00D93CBA"/>
    <w:rsid w:val="00D946F8"/>
    <w:rsid w:val="00D947B0"/>
    <w:rsid w:val="00D948B9"/>
    <w:rsid w:val="00D94E1E"/>
    <w:rsid w:val="00D94E34"/>
    <w:rsid w:val="00D9529C"/>
    <w:rsid w:val="00D95B63"/>
    <w:rsid w:val="00D95CDE"/>
    <w:rsid w:val="00D95E17"/>
    <w:rsid w:val="00D95F57"/>
    <w:rsid w:val="00D962CC"/>
    <w:rsid w:val="00D965B2"/>
    <w:rsid w:val="00D96A45"/>
    <w:rsid w:val="00D96F0B"/>
    <w:rsid w:val="00D975F4"/>
    <w:rsid w:val="00D97B94"/>
    <w:rsid w:val="00DA03F6"/>
    <w:rsid w:val="00DA05A7"/>
    <w:rsid w:val="00DA0CE9"/>
    <w:rsid w:val="00DA14AB"/>
    <w:rsid w:val="00DA1641"/>
    <w:rsid w:val="00DA1B63"/>
    <w:rsid w:val="00DA1C34"/>
    <w:rsid w:val="00DA203B"/>
    <w:rsid w:val="00DA2760"/>
    <w:rsid w:val="00DA286E"/>
    <w:rsid w:val="00DA31AD"/>
    <w:rsid w:val="00DA38E9"/>
    <w:rsid w:val="00DA3A58"/>
    <w:rsid w:val="00DA4B22"/>
    <w:rsid w:val="00DA4B67"/>
    <w:rsid w:val="00DA4C32"/>
    <w:rsid w:val="00DA4E97"/>
    <w:rsid w:val="00DA52EB"/>
    <w:rsid w:val="00DA5574"/>
    <w:rsid w:val="00DA5BCE"/>
    <w:rsid w:val="00DA6322"/>
    <w:rsid w:val="00DA6638"/>
    <w:rsid w:val="00DA673D"/>
    <w:rsid w:val="00DA6846"/>
    <w:rsid w:val="00DA685D"/>
    <w:rsid w:val="00DA6883"/>
    <w:rsid w:val="00DA6D33"/>
    <w:rsid w:val="00DA6E0B"/>
    <w:rsid w:val="00DA7345"/>
    <w:rsid w:val="00DA7534"/>
    <w:rsid w:val="00DA7AAD"/>
    <w:rsid w:val="00DA7B79"/>
    <w:rsid w:val="00DA7BEF"/>
    <w:rsid w:val="00DA7C67"/>
    <w:rsid w:val="00DA7C90"/>
    <w:rsid w:val="00DA7DCE"/>
    <w:rsid w:val="00DB0242"/>
    <w:rsid w:val="00DB0302"/>
    <w:rsid w:val="00DB05C0"/>
    <w:rsid w:val="00DB0C5A"/>
    <w:rsid w:val="00DB1115"/>
    <w:rsid w:val="00DB1465"/>
    <w:rsid w:val="00DB1B56"/>
    <w:rsid w:val="00DB1B7F"/>
    <w:rsid w:val="00DB1B9E"/>
    <w:rsid w:val="00DB338A"/>
    <w:rsid w:val="00DB34C4"/>
    <w:rsid w:val="00DB355D"/>
    <w:rsid w:val="00DB3573"/>
    <w:rsid w:val="00DB376C"/>
    <w:rsid w:val="00DB3A01"/>
    <w:rsid w:val="00DB3B5B"/>
    <w:rsid w:val="00DB3EA3"/>
    <w:rsid w:val="00DB3EB9"/>
    <w:rsid w:val="00DB4CE0"/>
    <w:rsid w:val="00DB4E6F"/>
    <w:rsid w:val="00DB50AC"/>
    <w:rsid w:val="00DB52C1"/>
    <w:rsid w:val="00DB5B66"/>
    <w:rsid w:val="00DB5BB2"/>
    <w:rsid w:val="00DB5BFA"/>
    <w:rsid w:val="00DB5D5B"/>
    <w:rsid w:val="00DB6555"/>
    <w:rsid w:val="00DB655D"/>
    <w:rsid w:val="00DB6726"/>
    <w:rsid w:val="00DB676A"/>
    <w:rsid w:val="00DB692E"/>
    <w:rsid w:val="00DB6B9D"/>
    <w:rsid w:val="00DB770C"/>
    <w:rsid w:val="00DB79DC"/>
    <w:rsid w:val="00DB7ACD"/>
    <w:rsid w:val="00DB7CCD"/>
    <w:rsid w:val="00DB7DC5"/>
    <w:rsid w:val="00DB7DE0"/>
    <w:rsid w:val="00DC088E"/>
    <w:rsid w:val="00DC08CB"/>
    <w:rsid w:val="00DC0A94"/>
    <w:rsid w:val="00DC0CF7"/>
    <w:rsid w:val="00DC0D1B"/>
    <w:rsid w:val="00DC105B"/>
    <w:rsid w:val="00DC1451"/>
    <w:rsid w:val="00DC149C"/>
    <w:rsid w:val="00DC177D"/>
    <w:rsid w:val="00DC196F"/>
    <w:rsid w:val="00DC2086"/>
    <w:rsid w:val="00DC2169"/>
    <w:rsid w:val="00DC2406"/>
    <w:rsid w:val="00DC2CCE"/>
    <w:rsid w:val="00DC31E6"/>
    <w:rsid w:val="00DC3319"/>
    <w:rsid w:val="00DC37FC"/>
    <w:rsid w:val="00DC3D45"/>
    <w:rsid w:val="00DC3DF7"/>
    <w:rsid w:val="00DC4019"/>
    <w:rsid w:val="00DC464E"/>
    <w:rsid w:val="00DC48D1"/>
    <w:rsid w:val="00DC4944"/>
    <w:rsid w:val="00DC496D"/>
    <w:rsid w:val="00DC524D"/>
    <w:rsid w:val="00DC52F4"/>
    <w:rsid w:val="00DC56AF"/>
    <w:rsid w:val="00DC5844"/>
    <w:rsid w:val="00DC5A66"/>
    <w:rsid w:val="00DC62B1"/>
    <w:rsid w:val="00DC6362"/>
    <w:rsid w:val="00DC666F"/>
    <w:rsid w:val="00DC6740"/>
    <w:rsid w:val="00DC6A0A"/>
    <w:rsid w:val="00DC6E0F"/>
    <w:rsid w:val="00DC6E24"/>
    <w:rsid w:val="00DC740A"/>
    <w:rsid w:val="00DC75E3"/>
    <w:rsid w:val="00DC778B"/>
    <w:rsid w:val="00DC7D76"/>
    <w:rsid w:val="00DD03B3"/>
    <w:rsid w:val="00DD0AA6"/>
    <w:rsid w:val="00DD13C8"/>
    <w:rsid w:val="00DD1921"/>
    <w:rsid w:val="00DD1AE4"/>
    <w:rsid w:val="00DD1C0F"/>
    <w:rsid w:val="00DD233F"/>
    <w:rsid w:val="00DD26EA"/>
    <w:rsid w:val="00DD30FC"/>
    <w:rsid w:val="00DD345C"/>
    <w:rsid w:val="00DD38A2"/>
    <w:rsid w:val="00DD38E3"/>
    <w:rsid w:val="00DD4690"/>
    <w:rsid w:val="00DD4695"/>
    <w:rsid w:val="00DD493A"/>
    <w:rsid w:val="00DD5279"/>
    <w:rsid w:val="00DD5576"/>
    <w:rsid w:val="00DD5B8F"/>
    <w:rsid w:val="00DD5BEC"/>
    <w:rsid w:val="00DD5CC7"/>
    <w:rsid w:val="00DD5CD8"/>
    <w:rsid w:val="00DD6276"/>
    <w:rsid w:val="00DD6812"/>
    <w:rsid w:val="00DD6C02"/>
    <w:rsid w:val="00DD75FC"/>
    <w:rsid w:val="00DD7CE4"/>
    <w:rsid w:val="00DD7FAA"/>
    <w:rsid w:val="00DE0513"/>
    <w:rsid w:val="00DE0786"/>
    <w:rsid w:val="00DE1249"/>
    <w:rsid w:val="00DE125B"/>
    <w:rsid w:val="00DE146D"/>
    <w:rsid w:val="00DE183A"/>
    <w:rsid w:val="00DE18B9"/>
    <w:rsid w:val="00DE1BB3"/>
    <w:rsid w:val="00DE1BF4"/>
    <w:rsid w:val="00DE1EC1"/>
    <w:rsid w:val="00DE202B"/>
    <w:rsid w:val="00DE2396"/>
    <w:rsid w:val="00DE25FD"/>
    <w:rsid w:val="00DE2B2D"/>
    <w:rsid w:val="00DE2FE2"/>
    <w:rsid w:val="00DE3134"/>
    <w:rsid w:val="00DE32D7"/>
    <w:rsid w:val="00DE3D92"/>
    <w:rsid w:val="00DE41FD"/>
    <w:rsid w:val="00DE43B1"/>
    <w:rsid w:val="00DE4881"/>
    <w:rsid w:val="00DE4B30"/>
    <w:rsid w:val="00DE4D61"/>
    <w:rsid w:val="00DE4DEE"/>
    <w:rsid w:val="00DE51D1"/>
    <w:rsid w:val="00DE53B9"/>
    <w:rsid w:val="00DE53FD"/>
    <w:rsid w:val="00DE5A69"/>
    <w:rsid w:val="00DE5AB5"/>
    <w:rsid w:val="00DE5B2E"/>
    <w:rsid w:val="00DE5C6B"/>
    <w:rsid w:val="00DE61BA"/>
    <w:rsid w:val="00DE6578"/>
    <w:rsid w:val="00DE728C"/>
    <w:rsid w:val="00DE7342"/>
    <w:rsid w:val="00DE73E1"/>
    <w:rsid w:val="00DE764C"/>
    <w:rsid w:val="00DE766D"/>
    <w:rsid w:val="00DE7AF4"/>
    <w:rsid w:val="00DE7D85"/>
    <w:rsid w:val="00DF0336"/>
    <w:rsid w:val="00DF0490"/>
    <w:rsid w:val="00DF0552"/>
    <w:rsid w:val="00DF0AFD"/>
    <w:rsid w:val="00DF0C5B"/>
    <w:rsid w:val="00DF0C99"/>
    <w:rsid w:val="00DF1593"/>
    <w:rsid w:val="00DF1E5E"/>
    <w:rsid w:val="00DF206D"/>
    <w:rsid w:val="00DF21C9"/>
    <w:rsid w:val="00DF26E2"/>
    <w:rsid w:val="00DF2FA1"/>
    <w:rsid w:val="00DF3333"/>
    <w:rsid w:val="00DF34BA"/>
    <w:rsid w:val="00DF38DB"/>
    <w:rsid w:val="00DF431C"/>
    <w:rsid w:val="00DF4615"/>
    <w:rsid w:val="00DF4B38"/>
    <w:rsid w:val="00DF4E87"/>
    <w:rsid w:val="00DF5397"/>
    <w:rsid w:val="00DF5433"/>
    <w:rsid w:val="00DF5481"/>
    <w:rsid w:val="00DF561B"/>
    <w:rsid w:val="00DF5CDD"/>
    <w:rsid w:val="00DF5D47"/>
    <w:rsid w:val="00DF5EEE"/>
    <w:rsid w:val="00DF61F3"/>
    <w:rsid w:val="00DF65A5"/>
    <w:rsid w:val="00DF6BF3"/>
    <w:rsid w:val="00DF6FCF"/>
    <w:rsid w:val="00DF718F"/>
    <w:rsid w:val="00DF72DC"/>
    <w:rsid w:val="00DF7A8A"/>
    <w:rsid w:val="00E000BB"/>
    <w:rsid w:val="00E005E6"/>
    <w:rsid w:val="00E00820"/>
    <w:rsid w:val="00E008CB"/>
    <w:rsid w:val="00E00C7F"/>
    <w:rsid w:val="00E00F54"/>
    <w:rsid w:val="00E0112D"/>
    <w:rsid w:val="00E02080"/>
    <w:rsid w:val="00E02A22"/>
    <w:rsid w:val="00E02D2A"/>
    <w:rsid w:val="00E02EDB"/>
    <w:rsid w:val="00E02EFC"/>
    <w:rsid w:val="00E02F54"/>
    <w:rsid w:val="00E031AA"/>
    <w:rsid w:val="00E032EE"/>
    <w:rsid w:val="00E03829"/>
    <w:rsid w:val="00E039F0"/>
    <w:rsid w:val="00E03D47"/>
    <w:rsid w:val="00E03E52"/>
    <w:rsid w:val="00E04212"/>
    <w:rsid w:val="00E051B5"/>
    <w:rsid w:val="00E055A8"/>
    <w:rsid w:val="00E057F0"/>
    <w:rsid w:val="00E05D6C"/>
    <w:rsid w:val="00E062C7"/>
    <w:rsid w:val="00E06478"/>
    <w:rsid w:val="00E06513"/>
    <w:rsid w:val="00E06722"/>
    <w:rsid w:val="00E0674C"/>
    <w:rsid w:val="00E06D87"/>
    <w:rsid w:val="00E06EB5"/>
    <w:rsid w:val="00E07B43"/>
    <w:rsid w:val="00E07B6C"/>
    <w:rsid w:val="00E07CB6"/>
    <w:rsid w:val="00E10122"/>
    <w:rsid w:val="00E1050D"/>
    <w:rsid w:val="00E113DB"/>
    <w:rsid w:val="00E11436"/>
    <w:rsid w:val="00E11DD5"/>
    <w:rsid w:val="00E11E12"/>
    <w:rsid w:val="00E122BE"/>
    <w:rsid w:val="00E12CEB"/>
    <w:rsid w:val="00E12DEE"/>
    <w:rsid w:val="00E12E0C"/>
    <w:rsid w:val="00E12F55"/>
    <w:rsid w:val="00E132A7"/>
    <w:rsid w:val="00E13892"/>
    <w:rsid w:val="00E13960"/>
    <w:rsid w:val="00E139FA"/>
    <w:rsid w:val="00E13BD0"/>
    <w:rsid w:val="00E140F9"/>
    <w:rsid w:val="00E14D14"/>
    <w:rsid w:val="00E14FE2"/>
    <w:rsid w:val="00E15223"/>
    <w:rsid w:val="00E15538"/>
    <w:rsid w:val="00E15875"/>
    <w:rsid w:val="00E15A6E"/>
    <w:rsid w:val="00E15C67"/>
    <w:rsid w:val="00E15E85"/>
    <w:rsid w:val="00E162A7"/>
    <w:rsid w:val="00E16811"/>
    <w:rsid w:val="00E16C7E"/>
    <w:rsid w:val="00E16FFC"/>
    <w:rsid w:val="00E174EA"/>
    <w:rsid w:val="00E17539"/>
    <w:rsid w:val="00E175F3"/>
    <w:rsid w:val="00E17F7D"/>
    <w:rsid w:val="00E17FF8"/>
    <w:rsid w:val="00E200E0"/>
    <w:rsid w:val="00E20170"/>
    <w:rsid w:val="00E20306"/>
    <w:rsid w:val="00E20518"/>
    <w:rsid w:val="00E209EA"/>
    <w:rsid w:val="00E20AEB"/>
    <w:rsid w:val="00E20E4A"/>
    <w:rsid w:val="00E20FA6"/>
    <w:rsid w:val="00E212F4"/>
    <w:rsid w:val="00E2136B"/>
    <w:rsid w:val="00E21689"/>
    <w:rsid w:val="00E2174C"/>
    <w:rsid w:val="00E223CE"/>
    <w:rsid w:val="00E22969"/>
    <w:rsid w:val="00E23191"/>
    <w:rsid w:val="00E23369"/>
    <w:rsid w:val="00E2357A"/>
    <w:rsid w:val="00E23823"/>
    <w:rsid w:val="00E23C78"/>
    <w:rsid w:val="00E23CF3"/>
    <w:rsid w:val="00E23DA8"/>
    <w:rsid w:val="00E23F41"/>
    <w:rsid w:val="00E24197"/>
    <w:rsid w:val="00E241F7"/>
    <w:rsid w:val="00E24469"/>
    <w:rsid w:val="00E2466D"/>
    <w:rsid w:val="00E250CB"/>
    <w:rsid w:val="00E251FF"/>
    <w:rsid w:val="00E25496"/>
    <w:rsid w:val="00E2560D"/>
    <w:rsid w:val="00E262C6"/>
    <w:rsid w:val="00E262FE"/>
    <w:rsid w:val="00E266D4"/>
    <w:rsid w:val="00E26872"/>
    <w:rsid w:val="00E26E62"/>
    <w:rsid w:val="00E26EF8"/>
    <w:rsid w:val="00E275EE"/>
    <w:rsid w:val="00E27E93"/>
    <w:rsid w:val="00E27F74"/>
    <w:rsid w:val="00E301C0"/>
    <w:rsid w:val="00E3034C"/>
    <w:rsid w:val="00E30433"/>
    <w:rsid w:val="00E304AC"/>
    <w:rsid w:val="00E30829"/>
    <w:rsid w:val="00E30C4E"/>
    <w:rsid w:val="00E30D33"/>
    <w:rsid w:val="00E317B4"/>
    <w:rsid w:val="00E31946"/>
    <w:rsid w:val="00E31F64"/>
    <w:rsid w:val="00E32998"/>
    <w:rsid w:val="00E32CD0"/>
    <w:rsid w:val="00E32F36"/>
    <w:rsid w:val="00E33039"/>
    <w:rsid w:val="00E33064"/>
    <w:rsid w:val="00E33114"/>
    <w:rsid w:val="00E333F4"/>
    <w:rsid w:val="00E333F7"/>
    <w:rsid w:val="00E3340A"/>
    <w:rsid w:val="00E33694"/>
    <w:rsid w:val="00E33D7E"/>
    <w:rsid w:val="00E33D96"/>
    <w:rsid w:val="00E33F07"/>
    <w:rsid w:val="00E344AB"/>
    <w:rsid w:val="00E34565"/>
    <w:rsid w:val="00E3468A"/>
    <w:rsid w:val="00E34944"/>
    <w:rsid w:val="00E34A75"/>
    <w:rsid w:val="00E34F45"/>
    <w:rsid w:val="00E35116"/>
    <w:rsid w:val="00E35257"/>
    <w:rsid w:val="00E3529B"/>
    <w:rsid w:val="00E35445"/>
    <w:rsid w:val="00E354FD"/>
    <w:rsid w:val="00E358CD"/>
    <w:rsid w:val="00E35AF8"/>
    <w:rsid w:val="00E35AFA"/>
    <w:rsid w:val="00E35D09"/>
    <w:rsid w:val="00E36202"/>
    <w:rsid w:val="00E362F6"/>
    <w:rsid w:val="00E36520"/>
    <w:rsid w:val="00E36FF3"/>
    <w:rsid w:val="00E37230"/>
    <w:rsid w:val="00E4054B"/>
    <w:rsid w:val="00E40723"/>
    <w:rsid w:val="00E412EA"/>
    <w:rsid w:val="00E4145E"/>
    <w:rsid w:val="00E41492"/>
    <w:rsid w:val="00E416C4"/>
    <w:rsid w:val="00E41C17"/>
    <w:rsid w:val="00E41EDC"/>
    <w:rsid w:val="00E41EE1"/>
    <w:rsid w:val="00E42AE0"/>
    <w:rsid w:val="00E42D3F"/>
    <w:rsid w:val="00E43020"/>
    <w:rsid w:val="00E43127"/>
    <w:rsid w:val="00E43443"/>
    <w:rsid w:val="00E43B2B"/>
    <w:rsid w:val="00E43D23"/>
    <w:rsid w:val="00E441D8"/>
    <w:rsid w:val="00E449F1"/>
    <w:rsid w:val="00E44A1B"/>
    <w:rsid w:val="00E44CF9"/>
    <w:rsid w:val="00E45A1E"/>
    <w:rsid w:val="00E45B75"/>
    <w:rsid w:val="00E45C1D"/>
    <w:rsid w:val="00E45F39"/>
    <w:rsid w:val="00E46208"/>
    <w:rsid w:val="00E46395"/>
    <w:rsid w:val="00E46625"/>
    <w:rsid w:val="00E471AE"/>
    <w:rsid w:val="00E4791D"/>
    <w:rsid w:val="00E4794F"/>
    <w:rsid w:val="00E502F0"/>
    <w:rsid w:val="00E50399"/>
    <w:rsid w:val="00E50E2B"/>
    <w:rsid w:val="00E513C6"/>
    <w:rsid w:val="00E51715"/>
    <w:rsid w:val="00E519A2"/>
    <w:rsid w:val="00E52230"/>
    <w:rsid w:val="00E52783"/>
    <w:rsid w:val="00E529B6"/>
    <w:rsid w:val="00E52FA0"/>
    <w:rsid w:val="00E532CD"/>
    <w:rsid w:val="00E5353D"/>
    <w:rsid w:val="00E535C9"/>
    <w:rsid w:val="00E53768"/>
    <w:rsid w:val="00E5381B"/>
    <w:rsid w:val="00E54AB6"/>
    <w:rsid w:val="00E54B97"/>
    <w:rsid w:val="00E554FD"/>
    <w:rsid w:val="00E5581B"/>
    <w:rsid w:val="00E55828"/>
    <w:rsid w:val="00E55A03"/>
    <w:rsid w:val="00E55A86"/>
    <w:rsid w:val="00E55B28"/>
    <w:rsid w:val="00E55CE9"/>
    <w:rsid w:val="00E564E6"/>
    <w:rsid w:val="00E56509"/>
    <w:rsid w:val="00E569E7"/>
    <w:rsid w:val="00E56BE0"/>
    <w:rsid w:val="00E57B0B"/>
    <w:rsid w:val="00E57C15"/>
    <w:rsid w:val="00E57ED8"/>
    <w:rsid w:val="00E600CD"/>
    <w:rsid w:val="00E606E9"/>
    <w:rsid w:val="00E609CB"/>
    <w:rsid w:val="00E60EAA"/>
    <w:rsid w:val="00E611B4"/>
    <w:rsid w:val="00E613EB"/>
    <w:rsid w:val="00E6162A"/>
    <w:rsid w:val="00E61A77"/>
    <w:rsid w:val="00E61E28"/>
    <w:rsid w:val="00E61E5E"/>
    <w:rsid w:val="00E62616"/>
    <w:rsid w:val="00E62A84"/>
    <w:rsid w:val="00E62E83"/>
    <w:rsid w:val="00E62F37"/>
    <w:rsid w:val="00E630B4"/>
    <w:rsid w:val="00E630C7"/>
    <w:rsid w:val="00E636AC"/>
    <w:rsid w:val="00E63757"/>
    <w:rsid w:val="00E63859"/>
    <w:rsid w:val="00E63A89"/>
    <w:rsid w:val="00E640BD"/>
    <w:rsid w:val="00E64521"/>
    <w:rsid w:val="00E64A47"/>
    <w:rsid w:val="00E64CF8"/>
    <w:rsid w:val="00E655B6"/>
    <w:rsid w:val="00E65D77"/>
    <w:rsid w:val="00E66205"/>
    <w:rsid w:val="00E6628D"/>
    <w:rsid w:val="00E662F3"/>
    <w:rsid w:val="00E66372"/>
    <w:rsid w:val="00E663F2"/>
    <w:rsid w:val="00E665E2"/>
    <w:rsid w:val="00E66AF8"/>
    <w:rsid w:val="00E67010"/>
    <w:rsid w:val="00E675B3"/>
    <w:rsid w:val="00E678FC"/>
    <w:rsid w:val="00E679BD"/>
    <w:rsid w:val="00E67D4D"/>
    <w:rsid w:val="00E67DBF"/>
    <w:rsid w:val="00E70260"/>
    <w:rsid w:val="00E70279"/>
    <w:rsid w:val="00E70927"/>
    <w:rsid w:val="00E70A0B"/>
    <w:rsid w:val="00E70A99"/>
    <w:rsid w:val="00E70D15"/>
    <w:rsid w:val="00E7110D"/>
    <w:rsid w:val="00E712B5"/>
    <w:rsid w:val="00E72BF8"/>
    <w:rsid w:val="00E72D74"/>
    <w:rsid w:val="00E730C9"/>
    <w:rsid w:val="00E7315D"/>
    <w:rsid w:val="00E739AC"/>
    <w:rsid w:val="00E739E6"/>
    <w:rsid w:val="00E73B97"/>
    <w:rsid w:val="00E73D02"/>
    <w:rsid w:val="00E7438D"/>
    <w:rsid w:val="00E7450C"/>
    <w:rsid w:val="00E7475F"/>
    <w:rsid w:val="00E74ACD"/>
    <w:rsid w:val="00E74B8B"/>
    <w:rsid w:val="00E74BF7"/>
    <w:rsid w:val="00E74CA6"/>
    <w:rsid w:val="00E75229"/>
    <w:rsid w:val="00E75491"/>
    <w:rsid w:val="00E75963"/>
    <w:rsid w:val="00E759E3"/>
    <w:rsid w:val="00E75DBF"/>
    <w:rsid w:val="00E762EC"/>
    <w:rsid w:val="00E7636C"/>
    <w:rsid w:val="00E76BBC"/>
    <w:rsid w:val="00E76D75"/>
    <w:rsid w:val="00E77066"/>
    <w:rsid w:val="00E77A76"/>
    <w:rsid w:val="00E80189"/>
    <w:rsid w:val="00E80681"/>
    <w:rsid w:val="00E806D7"/>
    <w:rsid w:val="00E806E4"/>
    <w:rsid w:val="00E8091D"/>
    <w:rsid w:val="00E80CF6"/>
    <w:rsid w:val="00E8105F"/>
    <w:rsid w:val="00E811C5"/>
    <w:rsid w:val="00E8120C"/>
    <w:rsid w:val="00E81368"/>
    <w:rsid w:val="00E8168D"/>
    <w:rsid w:val="00E8193B"/>
    <w:rsid w:val="00E81B90"/>
    <w:rsid w:val="00E82768"/>
    <w:rsid w:val="00E830FB"/>
    <w:rsid w:val="00E83810"/>
    <w:rsid w:val="00E83C35"/>
    <w:rsid w:val="00E841EA"/>
    <w:rsid w:val="00E84240"/>
    <w:rsid w:val="00E844AC"/>
    <w:rsid w:val="00E847BE"/>
    <w:rsid w:val="00E8490A"/>
    <w:rsid w:val="00E84A1E"/>
    <w:rsid w:val="00E84D20"/>
    <w:rsid w:val="00E84D28"/>
    <w:rsid w:val="00E84D6E"/>
    <w:rsid w:val="00E85060"/>
    <w:rsid w:val="00E85340"/>
    <w:rsid w:val="00E853BD"/>
    <w:rsid w:val="00E855BC"/>
    <w:rsid w:val="00E8585A"/>
    <w:rsid w:val="00E85BD8"/>
    <w:rsid w:val="00E85F71"/>
    <w:rsid w:val="00E86652"/>
    <w:rsid w:val="00E86A3C"/>
    <w:rsid w:val="00E86D8D"/>
    <w:rsid w:val="00E878B2"/>
    <w:rsid w:val="00E8790A"/>
    <w:rsid w:val="00E87DD5"/>
    <w:rsid w:val="00E905A0"/>
    <w:rsid w:val="00E90C61"/>
    <w:rsid w:val="00E90F7C"/>
    <w:rsid w:val="00E911B6"/>
    <w:rsid w:val="00E91963"/>
    <w:rsid w:val="00E91E54"/>
    <w:rsid w:val="00E91F6F"/>
    <w:rsid w:val="00E925C4"/>
    <w:rsid w:val="00E928A2"/>
    <w:rsid w:val="00E928FB"/>
    <w:rsid w:val="00E93138"/>
    <w:rsid w:val="00E9317F"/>
    <w:rsid w:val="00E9372D"/>
    <w:rsid w:val="00E93879"/>
    <w:rsid w:val="00E93D7A"/>
    <w:rsid w:val="00E9400C"/>
    <w:rsid w:val="00E94209"/>
    <w:rsid w:val="00E942C6"/>
    <w:rsid w:val="00E94792"/>
    <w:rsid w:val="00E94D0A"/>
    <w:rsid w:val="00E95021"/>
    <w:rsid w:val="00E955CE"/>
    <w:rsid w:val="00E9586D"/>
    <w:rsid w:val="00E962D7"/>
    <w:rsid w:val="00E964E3"/>
    <w:rsid w:val="00E96747"/>
    <w:rsid w:val="00E972E4"/>
    <w:rsid w:val="00E97394"/>
    <w:rsid w:val="00E9740C"/>
    <w:rsid w:val="00E974D4"/>
    <w:rsid w:val="00E9758F"/>
    <w:rsid w:val="00E97E27"/>
    <w:rsid w:val="00EA0062"/>
    <w:rsid w:val="00EA00EF"/>
    <w:rsid w:val="00EA017B"/>
    <w:rsid w:val="00EA020C"/>
    <w:rsid w:val="00EA094D"/>
    <w:rsid w:val="00EA0AD6"/>
    <w:rsid w:val="00EA0B01"/>
    <w:rsid w:val="00EA0F3E"/>
    <w:rsid w:val="00EA1182"/>
    <w:rsid w:val="00EA1A3A"/>
    <w:rsid w:val="00EA1C9B"/>
    <w:rsid w:val="00EA1F5A"/>
    <w:rsid w:val="00EA2D6E"/>
    <w:rsid w:val="00EA2DD5"/>
    <w:rsid w:val="00EA310E"/>
    <w:rsid w:val="00EA3332"/>
    <w:rsid w:val="00EA39FE"/>
    <w:rsid w:val="00EA3AC8"/>
    <w:rsid w:val="00EA3B44"/>
    <w:rsid w:val="00EA3FC7"/>
    <w:rsid w:val="00EA43D4"/>
    <w:rsid w:val="00EA44CD"/>
    <w:rsid w:val="00EA45EF"/>
    <w:rsid w:val="00EA4FFC"/>
    <w:rsid w:val="00EA50F8"/>
    <w:rsid w:val="00EA53F3"/>
    <w:rsid w:val="00EA560C"/>
    <w:rsid w:val="00EA5768"/>
    <w:rsid w:val="00EA58A1"/>
    <w:rsid w:val="00EA59FB"/>
    <w:rsid w:val="00EA5CA9"/>
    <w:rsid w:val="00EA5E22"/>
    <w:rsid w:val="00EA60F2"/>
    <w:rsid w:val="00EA62A2"/>
    <w:rsid w:val="00EA6669"/>
    <w:rsid w:val="00EA6842"/>
    <w:rsid w:val="00EA6E5A"/>
    <w:rsid w:val="00EA7CF1"/>
    <w:rsid w:val="00EB01D3"/>
    <w:rsid w:val="00EB065F"/>
    <w:rsid w:val="00EB0874"/>
    <w:rsid w:val="00EB0AD1"/>
    <w:rsid w:val="00EB0D3B"/>
    <w:rsid w:val="00EB11A7"/>
    <w:rsid w:val="00EB122F"/>
    <w:rsid w:val="00EB12DC"/>
    <w:rsid w:val="00EB15A5"/>
    <w:rsid w:val="00EB1653"/>
    <w:rsid w:val="00EB16E6"/>
    <w:rsid w:val="00EB17F5"/>
    <w:rsid w:val="00EB18A2"/>
    <w:rsid w:val="00EB1CC2"/>
    <w:rsid w:val="00EB1E43"/>
    <w:rsid w:val="00EB1E92"/>
    <w:rsid w:val="00EB2285"/>
    <w:rsid w:val="00EB2639"/>
    <w:rsid w:val="00EB2906"/>
    <w:rsid w:val="00EB2B61"/>
    <w:rsid w:val="00EB3396"/>
    <w:rsid w:val="00EB342A"/>
    <w:rsid w:val="00EB34D3"/>
    <w:rsid w:val="00EB3868"/>
    <w:rsid w:val="00EB3B09"/>
    <w:rsid w:val="00EB3B1B"/>
    <w:rsid w:val="00EB3D62"/>
    <w:rsid w:val="00EB3EBB"/>
    <w:rsid w:val="00EB3EFB"/>
    <w:rsid w:val="00EB4372"/>
    <w:rsid w:val="00EB4504"/>
    <w:rsid w:val="00EB4673"/>
    <w:rsid w:val="00EB509E"/>
    <w:rsid w:val="00EB51CB"/>
    <w:rsid w:val="00EB5210"/>
    <w:rsid w:val="00EB53A9"/>
    <w:rsid w:val="00EB5DB2"/>
    <w:rsid w:val="00EB5EDF"/>
    <w:rsid w:val="00EB6070"/>
    <w:rsid w:val="00EB618A"/>
    <w:rsid w:val="00EB6AE3"/>
    <w:rsid w:val="00EB6C09"/>
    <w:rsid w:val="00EB7548"/>
    <w:rsid w:val="00EB75B0"/>
    <w:rsid w:val="00EB76BD"/>
    <w:rsid w:val="00EB783B"/>
    <w:rsid w:val="00EB7EA1"/>
    <w:rsid w:val="00EC017F"/>
    <w:rsid w:val="00EC05A9"/>
    <w:rsid w:val="00EC064E"/>
    <w:rsid w:val="00EC09C8"/>
    <w:rsid w:val="00EC0A05"/>
    <w:rsid w:val="00EC0B14"/>
    <w:rsid w:val="00EC0B59"/>
    <w:rsid w:val="00EC116D"/>
    <w:rsid w:val="00EC1EF9"/>
    <w:rsid w:val="00EC20F5"/>
    <w:rsid w:val="00EC24E8"/>
    <w:rsid w:val="00EC2A18"/>
    <w:rsid w:val="00EC2AD5"/>
    <w:rsid w:val="00EC2E83"/>
    <w:rsid w:val="00EC2F22"/>
    <w:rsid w:val="00EC3378"/>
    <w:rsid w:val="00EC3793"/>
    <w:rsid w:val="00EC37F4"/>
    <w:rsid w:val="00EC3806"/>
    <w:rsid w:val="00EC3BE4"/>
    <w:rsid w:val="00EC3DC1"/>
    <w:rsid w:val="00EC42E8"/>
    <w:rsid w:val="00EC472F"/>
    <w:rsid w:val="00EC49A8"/>
    <w:rsid w:val="00EC4AE5"/>
    <w:rsid w:val="00EC4B9B"/>
    <w:rsid w:val="00EC4CCB"/>
    <w:rsid w:val="00EC4D42"/>
    <w:rsid w:val="00EC4F69"/>
    <w:rsid w:val="00EC53EB"/>
    <w:rsid w:val="00EC58B3"/>
    <w:rsid w:val="00EC59D8"/>
    <w:rsid w:val="00EC5E74"/>
    <w:rsid w:val="00EC5F47"/>
    <w:rsid w:val="00EC628C"/>
    <w:rsid w:val="00EC66A8"/>
    <w:rsid w:val="00EC67FE"/>
    <w:rsid w:val="00EC6A38"/>
    <w:rsid w:val="00EC6A7E"/>
    <w:rsid w:val="00EC6DDD"/>
    <w:rsid w:val="00EC7679"/>
    <w:rsid w:val="00EC7AB7"/>
    <w:rsid w:val="00EC7D61"/>
    <w:rsid w:val="00EC7D8A"/>
    <w:rsid w:val="00ED0B6B"/>
    <w:rsid w:val="00ED0BE0"/>
    <w:rsid w:val="00ED144A"/>
    <w:rsid w:val="00ED1BA1"/>
    <w:rsid w:val="00ED21E0"/>
    <w:rsid w:val="00ED2479"/>
    <w:rsid w:val="00ED26A9"/>
    <w:rsid w:val="00ED311D"/>
    <w:rsid w:val="00ED32C4"/>
    <w:rsid w:val="00ED33FA"/>
    <w:rsid w:val="00ED3B8D"/>
    <w:rsid w:val="00ED3D24"/>
    <w:rsid w:val="00ED416D"/>
    <w:rsid w:val="00ED4256"/>
    <w:rsid w:val="00ED4785"/>
    <w:rsid w:val="00ED4957"/>
    <w:rsid w:val="00ED4EB1"/>
    <w:rsid w:val="00ED5686"/>
    <w:rsid w:val="00ED5996"/>
    <w:rsid w:val="00ED59A2"/>
    <w:rsid w:val="00ED59C4"/>
    <w:rsid w:val="00ED5E9E"/>
    <w:rsid w:val="00ED63D0"/>
    <w:rsid w:val="00ED646E"/>
    <w:rsid w:val="00ED750A"/>
    <w:rsid w:val="00ED75D5"/>
    <w:rsid w:val="00ED773D"/>
    <w:rsid w:val="00ED7B25"/>
    <w:rsid w:val="00ED7D89"/>
    <w:rsid w:val="00ED7DCD"/>
    <w:rsid w:val="00ED7F4A"/>
    <w:rsid w:val="00EE02D6"/>
    <w:rsid w:val="00EE02F0"/>
    <w:rsid w:val="00EE0B2F"/>
    <w:rsid w:val="00EE0DC2"/>
    <w:rsid w:val="00EE0FCA"/>
    <w:rsid w:val="00EE1399"/>
    <w:rsid w:val="00EE15D1"/>
    <w:rsid w:val="00EE19AF"/>
    <w:rsid w:val="00EE1B94"/>
    <w:rsid w:val="00EE1C19"/>
    <w:rsid w:val="00EE1D3F"/>
    <w:rsid w:val="00EE1F90"/>
    <w:rsid w:val="00EE217B"/>
    <w:rsid w:val="00EE2434"/>
    <w:rsid w:val="00EE2DD7"/>
    <w:rsid w:val="00EE2E89"/>
    <w:rsid w:val="00EE2F4B"/>
    <w:rsid w:val="00EE3927"/>
    <w:rsid w:val="00EE3A77"/>
    <w:rsid w:val="00EE3BCC"/>
    <w:rsid w:val="00EE409D"/>
    <w:rsid w:val="00EE42C5"/>
    <w:rsid w:val="00EE44F3"/>
    <w:rsid w:val="00EE4786"/>
    <w:rsid w:val="00EE4B20"/>
    <w:rsid w:val="00EE4EB6"/>
    <w:rsid w:val="00EE505E"/>
    <w:rsid w:val="00EE5215"/>
    <w:rsid w:val="00EE5357"/>
    <w:rsid w:val="00EE5632"/>
    <w:rsid w:val="00EE56C5"/>
    <w:rsid w:val="00EE595A"/>
    <w:rsid w:val="00EE5D14"/>
    <w:rsid w:val="00EE69D4"/>
    <w:rsid w:val="00EE6FE4"/>
    <w:rsid w:val="00EE78A2"/>
    <w:rsid w:val="00EE7BFC"/>
    <w:rsid w:val="00EE7F82"/>
    <w:rsid w:val="00EF025D"/>
    <w:rsid w:val="00EF05D5"/>
    <w:rsid w:val="00EF0CA9"/>
    <w:rsid w:val="00EF0F00"/>
    <w:rsid w:val="00EF0FCA"/>
    <w:rsid w:val="00EF1237"/>
    <w:rsid w:val="00EF1315"/>
    <w:rsid w:val="00EF162B"/>
    <w:rsid w:val="00EF1962"/>
    <w:rsid w:val="00EF1970"/>
    <w:rsid w:val="00EF1AA8"/>
    <w:rsid w:val="00EF1E36"/>
    <w:rsid w:val="00EF1EE9"/>
    <w:rsid w:val="00EF1F67"/>
    <w:rsid w:val="00EF2270"/>
    <w:rsid w:val="00EF22BA"/>
    <w:rsid w:val="00EF2DBD"/>
    <w:rsid w:val="00EF3134"/>
    <w:rsid w:val="00EF34E6"/>
    <w:rsid w:val="00EF34ED"/>
    <w:rsid w:val="00EF3789"/>
    <w:rsid w:val="00EF37D2"/>
    <w:rsid w:val="00EF39A4"/>
    <w:rsid w:val="00EF3B9D"/>
    <w:rsid w:val="00EF3D9E"/>
    <w:rsid w:val="00EF41DA"/>
    <w:rsid w:val="00EF4902"/>
    <w:rsid w:val="00EF4D9A"/>
    <w:rsid w:val="00EF4F64"/>
    <w:rsid w:val="00EF513A"/>
    <w:rsid w:val="00EF52D9"/>
    <w:rsid w:val="00EF5861"/>
    <w:rsid w:val="00EF5F6C"/>
    <w:rsid w:val="00EF5FF4"/>
    <w:rsid w:val="00EF6412"/>
    <w:rsid w:val="00EF641F"/>
    <w:rsid w:val="00EF6AA4"/>
    <w:rsid w:val="00EF6BC6"/>
    <w:rsid w:val="00EF6DDD"/>
    <w:rsid w:val="00EF700F"/>
    <w:rsid w:val="00EF71DD"/>
    <w:rsid w:val="00EF72E4"/>
    <w:rsid w:val="00EF7307"/>
    <w:rsid w:val="00EF7548"/>
    <w:rsid w:val="00EF756E"/>
    <w:rsid w:val="00EF759B"/>
    <w:rsid w:val="00EF75B4"/>
    <w:rsid w:val="00EF7895"/>
    <w:rsid w:val="00EF7C5F"/>
    <w:rsid w:val="00EF7C65"/>
    <w:rsid w:val="00EF7EB4"/>
    <w:rsid w:val="00F008A6"/>
    <w:rsid w:val="00F00AA9"/>
    <w:rsid w:val="00F00CC3"/>
    <w:rsid w:val="00F0151D"/>
    <w:rsid w:val="00F0167F"/>
    <w:rsid w:val="00F01B91"/>
    <w:rsid w:val="00F01D08"/>
    <w:rsid w:val="00F01E7E"/>
    <w:rsid w:val="00F027C1"/>
    <w:rsid w:val="00F029BC"/>
    <w:rsid w:val="00F03011"/>
    <w:rsid w:val="00F039BF"/>
    <w:rsid w:val="00F03D23"/>
    <w:rsid w:val="00F043D8"/>
    <w:rsid w:val="00F04663"/>
    <w:rsid w:val="00F0478D"/>
    <w:rsid w:val="00F04C65"/>
    <w:rsid w:val="00F0526B"/>
    <w:rsid w:val="00F054F5"/>
    <w:rsid w:val="00F0563F"/>
    <w:rsid w:val="00F05977"/>
    <w:rsid w:val="00F05E8D"/>
    <w:rsid w:val="00F06172"/>
    <w:rsid w:val="00F062CE"/>
    <w:rsid w:val="00F0637F"/>
    <w:rsid w:val="00F064F6"/>
    <w:rsid w:val="00F065FE"/>
    <w:rsid w:val="00F0685C"/>
    <w:rsid w:val="00F06A07"/>
    <w:rsid w:val="00F06D74"/>
    <w:rsid w:val="00F06DF7"/>
    <w:rsid w:val="00F0730E"/>
    <w:rsid w:val="00F075FA"/>
    <w:rsid w:val="00F07675"/>
    <w:rsid w:val="00F07A9D"/>
    <w:rsid w:val="00F07B12"/>
    <w:rsid w:val="00F07E4A"/>
    <w:rsid w:val="00F10FAC"/>
    <w:rsid w:val="00F111E1"/>
    <w:rsid w:val="00F11570"/>
    <w:rsid w:val="00F11A7A"/>
    <w:rsid w:val="00F11EC4"/>
    <w:rsid w:val="00F11F9D"/>
    <w:rsid w:val="00F12066"/>
    <w:rsid w:val="00F12438"/>
    <w:rsid w:val="00F124A4"/>
    <w:rsid w:val="00F12761"/>
    <w:rsid w:val="00F12E96"/>
    <w:rsid w:val="00F131A9"/>
    <w:rsid w:val="00F135F6"/>
    <w:rsid w:val="00F13A0F"/>
    <w:rsid w:val="00F13D14"/>
    <w:rsid w:val="00F13D56"/>
    <w:rsid w:val="00F1429A"/>
    <w:rsid w:val="00F14769"/>
    <w:rsid w:val="00F1480A"/>
    <w:rsid w:val="00F14889"/>
    <w:rsid w:val="00F14BD2"/>
    <w:rsid w:val="00F14DE5"/>
    <w:rsid w:val="00F151E5"/>
    <w:rsid w:val="00F152B2"/>
    <w:rsid w:val="00F152F2"/>
    <w:rsid w:val="00F15311"/>
    <w:rsid w:val="00F15FCC"/>
    <w:rsid w:val="00F16264"/>
    <w:rsid w:val="00F166C7"/>
    <w:rsid w:val="00F1673A"/>
    <w:rsid w:val="00F16D76"/>
    <w:rsid w:val="00F16E0F"/>
    <w:rsid w:val="00F1709D"/>
    <w:rsid w:val="00F172B4"/>
    <w:rsid w:val="00F174A6"/>
    <w:rsid w:val="00F176CD"/>
    <w:rsid w:val="00F177B9"/>
    <w:rsid w:val="00F17C1D"/>
    <w:rsid w:val="00F203D6"/>
    <w:rsid w:val="00F20474"/>
    <w:rsid w:val="00F205FA"/>
    <w:rsid w:val="00F20B15"/>
    <w:rsid w:val="00F20D59"/>
    <w:rsid w:val="00F20DD4"/>
    <w:rsid w:val="00F2110A"/>
    <w:rsid w:val="00F212AA"/>
    <w:rsid w:val="00F214A1"/>
    <w:rsid w:val="00F21559"/>
    <w:rsid w:val="00F21660"/>
    <w:rsid w:val="00F21685"/>
    <w:rsid w:val="00F21751"/>
    <w:rsid w:val="00F21BFA"/>
    <w:rsid w:val="00F21D34"/>
    <w:rsid w:val="00F22544"/>
    <w:rsid w:val="00F22880"/>
    <w:rsid w:val="00F22990"/>
    <w:rsid w:val="00F22D1D"/>
    <w:rsid w:val="00F22D91"/>
    <w:rsid w:val="00F230AF"/>
    <w:rsid w:val="00F2322E"/>
    <w:rsid w:val="00F232AE"/>
    <w:rsid w:val="00F233CA"/>
    <w:rsid w:val="00F23840"/>
    <w:rsid w:val="00F23C66"/>
    <w:rsid w:val="00F23DBD"/>
    <w:rsid w:val="00F241FD"/>
    <w:rsid w:val="00F245B6"/>
    <w:rsid w:val="00F24C6F"/>
    <w:rsid w:val="00F2598F"/>
    <w:rsid w:val="00F2610F"/>
    <w:rsid w:val="00F2664E"/>
    <w:rsid w:val="00F26861"/>
    <w:rsid w:val="00F2737A"/>
    <w:rsid w:val="00F27682"/>
    <w:rsid w:val="00F27D79"/>
    <w:rsid w:val="00F3074B"/>
    <w:rsid w:val="00F30A87"/>
    <w:rsid w:val="00F3142A"/>
    <w:rsid w:val="00F31BCF"/>
    <w:rsid w:val="00F31DDC"/>
    <w:rsid w:val="00F3202F"/>
    <w:rsid w:val="00F32396"/>
    <w:rsid w:val="00F3251E"/>
    <w:rsid w:val="00F326A0"/>
    <w:rsid w:val="00F32752"/>
    <w:rsid w:val="00F32CB3"/>
    <w:rsid w:val="00F32E0E"/>
    <w:rsid w:val="00F32E24"/>
    <w:rsid w:val="00F335F9"/>
    <w:rsid w:val="00F33D2E"/>
    <w:rsid w:val="00F34260"/>
    <w:rsid w:val="00F34643"/>
    <w:rsid w:val="00F34A6C"/>
    <w:rsid w:val="00F34CF1"/>
    <w:rsid w:val="00F34D54"/>
    <w:rsid w:val="00F34DE0"/>
    <w:rsid w:val="00F3506C"/>
    <w:rsid w:val="00F352A6"/>
    <w:rsid w:val="00F353A2"/>
    <w:rsid w:val="00F35CB8"/>
    <w:rsid w:val="00F35D79"/>
    <w:rsid w:val="00F35F73"/>
    <w:rsid w:val="00F361A9"/>
    <w:rsid w:val="00F3708C"/>
    <w:rsid w:val="00F37247"/>
    <w:rsid w:val="00F37709"/>
    <w:rsid w:val="00F379C9"/>
    <w:rsid w:val="00F37A07"/>
    <w:rsid w:val="00F40101"/>
    <w:rsid w:val="00F4043E"/>
    <w:rsid w:val="00F40467"/>
    <w:rsid w:val="00F406A7"/>
    <w:rsid w:val="00F41579"/>
    <w:rsid w:val="00F415CF"/>
    <w:rsid w:val="00F419E1"/>
    <w:rsid w:val="00F41AE3"/>
    <w:rsid w:val="00F42428"/>
    <w:rsid w:val="00F42670"/>
    <w:rsid w:val="00F426B4"/>
    <w:rsid w:val="00F4298E"/>
    <w:rsid w:val="00F429E4"/>
    <w:rsid w:val="00F42B50"/>
    <w:rsid w:val="00F42BB9"/>
    <w:rsid w:val="00F42D37"/>
    <w:rsid w:val="00F431FD"/>
    <w:rsid w:val="00F438DB"/>
    <w:rsid w:val="00F43983"/>
    <w:rsid w:val="00F43D17"/>
    <w:rsid w:val="00F44052"/>
    <w:rsid w:val="00F4413B"/>
    <w:rsid w:val="00F444DA"/>
    <w:rsid w:val="00F44816"/>
    <w:rsid w:val="00F44E98"/>
    <w:rsid w:val="00F44F38"/>
    <w:rsid w:val="00F451C0"/>
    <w:rsid w:val="00F451C4"/>
    <w:rsid w:val="00F45414"/>
    <w:rsid w:val="00F454B7"/>
    <w:rsid w:val="00F45838"/>
    <w:rsid w:val="00F4597D"/>
    <w:rsid w:val="00F45A41"/>
    <w:rsid w:val="00F45AE9"/>
    <w:rsid w:val="00F45C97"/>
    <w:rsid w:val="00F45F54"/>
    <w:rsid w:val="00F46E68"/>
    <w:rsid w:val="00F471DA"/>
    <w:rsid w:val="00F47227"/>
    <w:rsid w:val="00F4725B"/>
    <w:rsid w:val="00F47C5C"/>
    <w:rsid w:val="00F47D87"/>
    <w:rsid w:val="00F47E92"/>
    <w:rsid w:val="00F5030A"/>
    <w:rsid w:val="00F504EF"/>
    <w:rsid w:val="00F5059A"/>
    <w:rsid w:val="00F50ADE"/>
    <w:rsid w:val="00F50ECC"/>
    <w:rsid w:val="00F517F0"/>
    <w:rsid w:val="00F5181F"/>
    <w:rsid w:val="00F51AB5"/>
    <w:rsid w:val="00F520FC"/>
    <w:rsid w:val="00F52598"/>
    <w:rsid w:val="00F5290D"/>
    <w:rsid w:val="00F52976"/>
    <w:rsid w:val="00F53417"/>
    <w:rsid w:val="00F5341E"/>
    <w:rsid w:val="00F5380D"/>
    <w:rsid w:val="00F539D6"/>
    <w:rsid w:val="00F53A86"/>
    <w:rsid w:val="00F5419B"/>
    <w:rsid w:val="00F541EC"/>
    <w:rsid w:val="00F5450F"/>
    <w:rsid w:val="00F548CC"/>
    <w:rsid w:val="00F54CFD"/>
    <w:rsid w:val="00F5509F"/>
    <w:rsid w:val="00F556C3"/>
    <w:rsid w:val="00F55C6D"/>
    <w:rsid w:val="00F55DD1"/>
    <w:rsid w:val="00F55E37"/>
    <w:rsid w:val="00F56323"/>
    <w:rsid w:val="00F563C0"/>
    <w:rsid w:val="00F56484"/>
    <w:rsid w:val="00F56B75"/>
    <w:rsid w:val="00F56C69"/>
    <w:rsid w:val="00F56CE4"/>
    <w:rsid w:val="00F56EA6"/>
    <w:rsid w:val="00F56FCC"/>
    <w:rsid w:val="00F57100"/>
    <w:rsid w:val="00F57409"/>
    <w:rsid w:val="00F57B6C"/>
    <w:rsid w:val="00F57EEC"/>
    <w:rsid w:val="00F608DF"/>
    <w:rsid w:val="00F6093E"/>
    <w:rsid w:val="00F60AA5"/>
    <w:rsid w:val="00F60CF5"/>
    <w:rsid w:val="00F60ED2"/>
    <w:rsid w:val="00F61E18"/>
    <w:rsid w:val="00F61E49"/>
    <w:rsid w:val="00F62344"/>
    <w:rsid w:val="00F626C3"/>
    <w:rsid w:val="00F6280E"/>
    <w:rsid w:val="00F62BEB"/>
    <w:rsid w:val="00F62C76"/>
    <w:rsid w:val="00F631C5"/>
    <w:rsid w:val="00F636B7"/>
    <w:rsid w:val="00F638BB"/>
    <w:rsid w:val="00F63DD3"/>
    <w:rsid w:val="00F63E16"/>
    <w:rsid w:val="00F63EBE"/>
    <w:rsid w:val="00F63F41"/>
    <w:rsid w:val="00F6413B"/>
    <w:rsid w:val="00F64334"/>
    <w:rsid w:val="00F64441"/>
    <w:rsid w:val="00F6458C"/>
    <w:rsid w:val="00F64663"/>
    <w:rsid w:val="00F646BD"/>
    <w:rsid w:val="00F64A55"/>
    <w:rsid w:val="00F64BEE"/>
    <w:rsid w:val="00F64C04"/>
    <w:rsid w:val="00F64FB9"/>
    <w:rsid w:val="00F654F0"/>
    <w:rsid w:val="00F654FE"/>
    <w:rsid w:val="00F65D9F"/>
    <w:rsid w:val="00F66512"/>
    <w:rsid w:val="00F66528"/>
    <w:rsid w:val="00F6662F"/>
    <w:rsid w:val="00F66782"/>
    <w:rsid w:val="00F66B45"/>
    <w:rsid w:val="00F66C58"/>
    <w:rsid w:val="00F66F02"/>
    <w:rsid w:val="00F67FC3"/>
    <w:rsid w:val="00F706B8"/>
    <w:rsid w:val="00F70C37"/>
    <w:rsid w:val="00F70DB5"/>
    <w:rsid w:val="00F70EDB"/>
    <w:rsid w:val="00F70FA0"/>
    <w:rsid w:val="00F71116"/>
    <w:rsid w:val="00F71813"/>
    <w:rsid w:val="00F71E2F"/>
    <w:rsid w:val="00F72A0A"/>
    <w:rsid w:val="00F72F32"/>
    <w:rsid w:val="00F7356B"/>
    <w:rsid w:val="00F743EB"/>
    <w:rsid w:val="00F75098"/>
    <w:rsid w:val="00F7537F"/>
    <w:rsid w:val="00F7552B"/>
    <w:rsid w:val="00F756F4"/>
    <w:rsid w:val="00F758C7"/>
    <w:rsid w:val="00F75A0F"/>
    <w:rsid w:val="00F75C7C"/>
    <w:rsid w:val="00F75D36"/>
    <w:rsid w:val="00F760FA"/>
    <w:rsid w:val="00F769BB"/>
    <w:rsid w:val="00F76DBC"/>
    <w:rsid w:val="00F76E1A"/>
    <w:rsid w:val="00F770DC"/>
    <w:rsid w:val="00F772E9"/>
    <w:rsid w:val="00F77613"/>
    <w:rsid w:val="00F77617"/>
    <w:rsid w:val="00F80332"/>
    <w:rsid w:val="00F803A8"/>
    <w:rsid w:val="00F80564"/>
    <w:rsid w:val="00F80800"/>
    <w:rsid w:val="00F80AD5"/>
    <w:rsid w:val="00F80E99"/>
    <w:rsid w:val="00F8110A"/>
    <w:rsid w:val="00F811BA"/>
    <w:rsid w:val="00F81208"/>
    <w:rsid w:val="00F8154F"/>
    <w:rsid w:val="00F81763"/>
    <w:rsid w:val="00F817A2"/>
    <w:rsid w:val="00F818CC"/>
    <w:rsid w:val="00F81B2B"/>
    <w:rsid w:val="00F81B44"/>
    <w:rsid w:val="00F81D1C"/>
    <w:rsid w:val="00F8244F"/>
    <w:rsid w:val="00F82957"/>
    <w:rsid w:val="00F8298F"/>
    <w:rsid w:val="00F82B2F"/>
    <w:rsid w:val="00F830F5"/>
    <w:rsid w:val="00F83127"/>
    <w:rsid w:val="00F83578"/>
    <w:rsid w:val="00F8364B"/>
    <w:rsid w:val="00F838A6"/>
    <w:rsid w:val="00F839EA"/>
    <w:rsid w:val="00F83DF1"/>
    <w:rsid w:val="00F83E4D"/>
    <w:rsid w:val="00F83F56"/>
    <w:rsid w:val="00F84049"/>
    <w:rsid w:val="00F84403"/>
    <w:rsid w:val="00F84D54"/>
    <w:rsid w:val="00F84F86"/>
    <w:rsid w:val="00F85A01"/>
    <w:rsid w:val="00F8621E"/>
    <w:rsid w:val="00F863E4"/>
    <w:rsid w:val="00F8647B"/>
    <w:rsid w:val="00F866C6"/>
    <w:rsid w:val="00F867C5"/>
    <w:rsid w:val="00F868BD"/>
    <w:rsid w:val="00F86F4A"/>
    <w:rsid w:val="00F87262"/>
    <w:rsid w:val="00F87824"/>
    <w:rsid w:val="00F87A2A"/>
    <w:rsid w:val="00F87E13"/>
    <w:rsid w:val="00F90A73"/>
    <w:rsid w:val="00F90BAF"/>
    <w:rsid w:val="00F90FB5"/>
    <w:rsid w:val="00F9103F"/>
    <w:rsid w:val="00F91099"/>
    <w:rsid w:val="00F9115C"/>
    <w:rsid w:val="00F912B7"/>
    <w:rsid w:val="00F91658"/>
    <w:rsid w:val="00F91679"/>
    <w:rsid w:val="00F91B60"/>
    <w:rsid w:val="00F91E23"/>
    <w:rsid w:val="00F91E5B"/>
    <w:rsid w:val="00F91EE1"/>
    <w:rsid w:val="00F920FF"/>
    <w:rsid w:val="00F922E4"/>
    <w:rsid w:val="00F926A0"/>
    <w:rsid w:val="00F92802"/>
    <w:rsid w:val="00F93A01"/>
    <w:rsid w:val="00F93C93"/>
    <w:rsid w:val="00F93D2D"/>
    <w:rsid w:val="00F93E95"/>
    <w:rsid w:val="00F94089"/>
    <w:rsid w:val="00F94830"/>
    <w:rsid w:val="00F94D34"/>
    <w:rsid w:val="00F94F9A"/>
    <w:rsid w:val="00F94FAC"/>
    <w:rsid w:val="00F95057"/>
    <w:rsid w:val="00F950DA"/>
    <w:rsid w:val="00F953A2"/>
    <w:rsid w:val="00F95DBC"/>
    <w:rsid w:val="00F9616B"/>
    <w:rsid w:val="00F962F2"/>
    <w:rsid w:val="00F96590"/>
    <w:rsid w:val="00F96AFE"/>
    <w:rsid w:val="00F96C5F"/>
    <w:rsid w:val="00F96C8B"/>
    <w:rsid w:val="00F96DB3"/>
    <w:rsid w:val="00F97429"/>
    <w:rsid w:val="00F976C6"/>
    <w:rsid w:val="00F97A78"/>
    <w:rsid w:val="00F97BBD"/>
    <w:rsid w:val="00F97F51"/>
    <w:rsid w:val="00FA004D"/>
    <w:rsid w:val="00FA0177"/>
    <w:rsid w:val="00FA0279"/>
    <w:rsid w:val="00FA032E"/>
    <w:rsid w:val="00FA041A"/>
    <w:rsid w:val="00FA0973"/>
    <w:rsid w:val="00FA0EFF"/>
    <w:rsid w:val="00FA0F07"/>
    <w:rsid w:val="00FA1005"/>
    <w:rsid w:val="00FA143C"/>
    <w:rsid w:val="00FA1687"/>
    <w:rsid w:val="00FA16E0"/>
    <w:rsid w:val="00FA18F7"/>
    <w:rsid w:val="00FA1CC8"/>
    <w:rsid w:val="00FA1F12"/>
    <w:rsid w:val="00FA2087"/>
    <w:rsid w:val="00FA2218"/>
    <w:rsid w:val="00FA22A9"/>
    <w:rsid w:val="00FA27B7"/>
    <w:rsid w:val="00FA2D44"/>
    <w:rsid w:val="00FA2F59"/>
    <w:rsid w:val="00FA349D"/>
    <w:rsid w:val="00FA3527"/>
    <w:rsid w:val="00FA3749"/>
    <w:rsid w:val="00FA3936"/>
    <w:rsid w:val="00FA3C73"/>
    <w:rsid w:val="00FA3CE6"/>
    <w:rsid w:val="00FA3E35"/>
    <w:rsid w:val="00FA3FBF"/>
    <w:rsid w:val="00FA40A5"/>
    <w:rsid w:val="00FA40E6"/>
    <w:rsid w:val="00FA41FE"/>
    <w:rsid w:val="00FA44F8"/>
    <w:rsid w:val="00FA4AFB"/>
    <w:rsid w:val="00FA563D"/>
    <w:rsid w:val="00FA56B3"/>
    <w:rsid w:val="00FA58EA"/>
    <w:rsid w:val="00FA5B5A"/>
    <w:rsid w:val="00FA5C0D"/>
    <w:rsid w:val="00FA5C7D"/>
    <w:rsid w:val="00FA5DBE"/>
    <w:rsid w:val="00FA61CE"/>
    <w:rsid w:val="00FA6498"/>
    <w:rsid w:val="00FA64D8"/>
    <w:rsid w:val="00FA650B"/>
    <w:rsid w:val="00FA651E"/>
    <w:rsid w:val="00FA6948"/>
    <w:rsid w:val="00FA6F7F"/>
    <w:rsid w:val="00FA742B"/>
    <w:rsid w:val="00FA76DE"/>
    <w:rsid w:val="00FA7DA4"/>
    <w:rsid w:val="00FA7E54"/>
    <w:rsid w:val="00FB026A"/>
    <w:rsid w:val="00FB09A9"/>
    <w:rsid w:val="00FB0AE1"/>
    <w:rsid w:val="00FB0B49"/>
    <w:rsid w:val="00FB0FC7"/>
    <w:rsid w:val="00FB1482"/>
    <w:rsid w:val="00FB1523"/>
    <w:rsid w:val="00FB15F0"/>
    <w:rsid w:val="00FB17A8"/>
    <w:rsid w:val="00FB195E"/>
    <w:rsid w:val="00FB1E35"/>
    <w:rsid w:val="00FB2202"/>
    <w:rsid w:val="00FB23F0"/>
    <w:rsid w:val="00FB2895"/>
    <w:rsid w:val="00FB28C2"/>
    <w:rsid w:val="00FB29A9"/>
    <w:rsid w:val="00FB30BA"/>
    <w:rsid w:val="00FB30DD"/>
    <w:rsid w:val="00FB3486"/>
    <w:rsid w:val="00FB35E0"/>
    <w:rsid w:val="00FB372F"/>
    <w:rsid w:val="00FB3A40"/>
    <w:rsid w:val="00FB3B4D"/>
    <w:rsid w:val="00FB3D27"/>
    <w:rsid w:val="00FB4547"/>
    <w:rsid w:val="00FB4AB8"/>
    <w:rsid w:val="00FB5454"/>
    <w:rsid w:val="00FB55F3"/>
    <w:rsid w:val="00FB586D"/>
    <w:rsid w:val="00FB590B"/>
    <w:rsid w:val="00FB5924"/>
    <w:rsid w:val="00FB5A8A"/>
    <w:rsid w:val="00FB5AA4"/>
    <w:rsid w:val="00FB61E5"/>
    <w:rsid w:val="00FB66FE"/>
    <w:rsid w:val="00FB678A"/>
    <w:rsid w:val="00FB6BD7"/>
    <w:rsid w:val="00FB6D15"/>
    <w:rsid w:val="00FB74EA"/>
    <w:rsid w:val="00FB781C"/>
    <w:rsid w:val="00FB784D"/>
    <w:rsid w:val="00FC0579"/>
    <w:rsid w:val="00FC0C01"/>
    <w:rsid w:val="00FC0F9E"/>
    <w:rsid w:val="00FC1270"/>
    <w:rsid w:val="00FC138D"/>
    <w:rsid w:val="00FC194A"/>
    <w:rsid w:val="00FC1E12"/>
    <w:rsid w:val="00FC20FB"/>
    <w:rsid w:val="00FC2359"/>
    <w:rsid w:val="00FC2694"/>
    <w:rsid w:val="00FC270E"/>
    <w:rsid w:val="00FC3035"/>
    <w:rsid w:val="00FC3491"/>
    <w:rsid w:val="00FC34D1"/>
    <w:rsid w:val="00FC3680"/>
    <w:rsid w:val="00FC3697"/>
    <w:rsid w:val="00FC3892"/>
    <w:rsid w:val="00FC3D7B"/>
    <w:rsid w:val="00FC3DE1"/>
    <w:rsid w:val="00FC3F92"/>
    <w:rsid w:val="00FC4851"/>
    <w:rsid w:val="00FC4C4C"/>
    <w:rsid w:val="00FC5683"/>
    <w:rsid w:val="00FC56C9"/>
    <w:rsid w:val="00FC58C3"/>
    <w:rsid w:val="00FC5BAB"/>
    <w:rsid w:val="00FC5C04"/>
    <w:rsid w:val="00FC60EA"/>
    <w:rsid w:val="00FC641F"/>
    <w:rsid w:val="00FC66A3"/>
    <w:rsid w:val="00FC6A55"/>
    <w:rsid w:val="00FC6ADE"/>
    <w:rsid w:val="00FC6B91"/>
    <w:rsid w:val="00FC6D4A"/>
    <w:rsid w:val="00FC6DA8"/>
    <w:rsid w:val="00FC6EC5"/>
    <w:rsid w:val="00FC71DC"/>
    <w:rsid w:val="00FC7302"/>
    <w:rsid w:val="00FC7554"/>
    <w:rsid w:val="00FC766A"/>
    <w:rsid w:val="00FC7703"/>
    <w:rsid w:val="00FC77D8"/>
    <w:rsid w:val="00FC7A32"/>
    <w:rsid w:val="00FC7C37"/>
    <w:rsid w:val="00FC7C5B"/>
    <w:rsid w:val="00FD01BD"/>
    <w:rsid w:val="00FD062B"/>
    <w:rsid w:val="00FD068E"/>
    <w:rsid w:val="00FD0C58"/>
    <w:rsid w:val="00FD0E4C"/>
    <w:rsid w:val="00FD0FA5"/>
    <w:rsid w:val="00FD18C5"/>
    <w:rsid w:val="00FD23E4"/>
    <w:rsid w:val="00FD254A"/>
    <w:rsid w:val="00FD29AA"/>
    <w:rsid w:val="00FD332B"/>
    <w:rsid w:val="00FD3400"/>
    <w:rsid w:val="00FD36BE"/>
    <w:rsid w:val="00FD3D65"/>
    <w:rsid w:val="00FD3E70"/>
    <w:rsid w:val="00FD407E"/>
    <w:rsid w:val="00FD4145"/>
    <w:rsid w:val="00FD41AA"/>
    <w:rsid w:val="00FD45B4"/>
    <w:rsid w:val="00FD501B"/>
    <w:rsid w:val="00FD51DC"/>
    <w:rsid w:val="00FD529E"/>
    <w:rsid w:val="00FD5498"/>
    <w:rsid w:val="00FD5C1F"/>
    <w:rsid w:val="00FD5DAC"/>
    <w:rsid w:val="00FD7208"/>
    <w:rsid w:val="00FD75AF"/>
    <w:rsid w:val="00FD7855"/>
    <w:rsid w:val="00FD79D7"/>
    <w:rsid w:val="00FD7DB3"/>
    <w:rsid w:val="00FE08AE"/>
    <w:rsid w:val="00FE0DED"/>
    <w:rsid w:val="00FE0E74"/>
    <w:rsid w:val="00FE1143"/>
    <w:rsid w:val="00FE1A93"/>
    <w:rsid w:val="00FE1C15"/>
    <w:rsid w:val="00FE1E81"/>
    <w:rsid w:val="00FE1FF4"/>
    <w:rsid w:val="00FE20F1"/>
    <w:rsid w:val="00FE2173"/>
    <w:rsid w:val="00FE25B0"/>
    <w:rsid w:val="00FE27E6"/>
    <w:rsid w:val="00FE2B76"/>
    <w:rsid w:val="00FE2C03"/>
    <w:rsid w:val="00FE2F3A"/>
    <w:rsid w:val="00FE2F6C"/>
    <w:rsid w:val="00FE31E4"/>
    <w:rsid w:val="00FE3833"/>
    <w:rsid w:val="00FE3AD4"/>
    <w:rsid w:val="00FE3B93"/>
    <w:rsid w:val="00FE3EBE"/>
    <w:rsid w:val="00FE40A6"/>
    <w:rsid w:val="00FE40E1"/>
    <w:rsid w:val="00FE4698"/>
    <w:rsid w:val="00FE4796"/>
    <w:rsid w:val="00FE4C2E"/>
    <w:rsid w:val="00FE508F"/>
    <w:rsid w:val="00FE521F"/>
    <w:rsid w:val="00FE5C31"/>
    <w:rsid w:val="00FE5D09"/>
    <w:rsid w:val="00FE6565"/>
    <w:rsid w:val="00FE708A"/>
    <w:rsid w:val="00FE7289"/>
    <w:rsid w:val="00FE734E"/>
    <w:rsid w:val="00FE73A3"/>
    <w:rsid w:val="00FE79F9"/>
    <w:rsid w:val="00FE7CC3"/>
    <w:rsid w:val="00FF02B6"/>
    <w:rsid w:val="00FF02D6"/>
    <w:rsid w:val="00FF04EF"/>
    <w:rsid w:val="00FF0D02"/>
    <w:rsid w:val="00FF1A2B"/>
    <w:rsid w:val="00FF1A66"/>
    <w:rsid w:val="00FF1B63"/>
    <w:rsid w:val="00FF1DE2"/>
    <w:rsid w:val="00FF2413"/>
    <w:rsid w:val="00FF25D2"/>
    <w:rsid w:val="00FF2627"/>
    <w:rsid w:val="00FF291B"/>
    <w:rsid w:val="00FF291F"/>
    <w:rsid w:val="00FF2F6E"/>
    <w:rsid w:val="00FF33FD"/>
    <w:rsid w:val="00FF343A"/>
    <w:rsid w:val="00FF3947"/>
    <w:rsid w:val="00FF3965"/>
    <w:rsid w:val="00FF3AF5"/>
    <w:rsid w:val="00FF3BDF"/>
    <w:rsid w:val="00FF3D93"/>
    <w:rsid w:val="00FF46F5"/>
    <w:rsid w:val="00FF5385"/>
    <w:rsid w:val="00FF5741"/>
    <w:rsid w:val="00FF5C03"/>
    <w:rsid w:val="00FF5FCC"/>
    <w:rsid w:val="00FF6215"/>
    <w:rsid w:val="00FF62F6"/>
    <w:rsid w:val="00FF62FC"/>
    <w:rsid w:val="00FF641F"/>
    <w:rsid w:val="00FF6518"/>
    <w:rsid w:val="00FF666E"/>
    <w:rsid w:val="00FF683A"/>
    <w:rsid w:val="00FF7137"/>
    <w:rsid w:val="00FF73AC"/>
    <w:rsid w:val="00FF7635"/>
    <w:rsid w:val="00FF795F"/>
    <w:rsid w:val="00FF7D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550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header" w:qFormat="1"/>
    <w:lsdException w:name="footer" w:uiPriority="99" w:qFormat="1"/>
    <w:lsdException w:name="caption" w:qFormat="1"/>
    <w:lsdException w:name="line number" w:uiPriority="99"/>
    <w:lsdException w:name="endnote text" w:qFormat="1"/>
    <w:lsdException w:name="List" w:qFormat="1"/>
    <w:lsdException w:name="List Bullet" w:qFormat="1"/>
    <w:lsdException w:name="List Number" w:semiHidden="0" w:unhideWhenUsed="0"/>
    <w:lsdException w:name="List 2" w:qFormat="1"/>
    <w:lsdException w:name="List 3" w:qFormat="1"/>
    <w:lsdException w:name="List 4" w:semiHidden="0" w:unhideWhenUsed="0" w:qFormat="1"/>
    <w:lsdException w:name="List 5" w:semiHidden="0" w:unhideWhenUsed="0"/>
    <w:lsdException w:name="List Bullet 3" w:qFormat="1"/>
    <w:lsdException w:name="List Number 5" w:qFormat="1"/>
    <w:lsdException w:name="Title" w:semiHidden="0" w:uiPriority="99" w:unhideWhenUsed="0" w:qFormat="1"/>
    <w:lsdException w:name="Signature" w:qFormat="1"/>
    <w:lsdException w:name="Body Text" w:uiPriority="99" w:qFormat="1"/>
    <w:lsdException w:name="Body Text Indent" w:qFormat="1"/>
    <w:lsdException w:name="List Continue 2" w:qFormat="1"/>
    <w:lsdException w:name="Subtitle" w:semiHidden="0" w:unhideWhenUsed="0" w:qFormat="1"/>
    <w:lsdException w:name="Salutation" w:semiHidden="0" w:unhideWhenUsed="0"/>
    <w:lsdException w:name="Date" w:semiHidden="0" w:unhideWhenUsed="0"/>
    <w:lsdException w:name="Body Text First Indent" w:semiHidden="0" w:unhideWhenUsed="0" w:qFormat="1"/>
    <w:lsdException w:name="Body Text First Indent 2" w:qFormat="1"/>
    <w:lsdException w:name="Body Text 2" w:qFormat="1"/>
    <w:lsdException w:name="Body Text 3" w:uiPriority="99" w:qFormat="1"/>
    <w:lsdException w:name="Body Text Indent 2" w:uiPriority="99" w:qFormat="1"/>
    <w:lsdException w:name="Body Text Indent 3" w:qFormat="1"/>
    <w:lsdException w:name="Block Text" w:qFormat="1"/>
    <w:lsdException w:name="FollowedHyperlink" w:uiPriority="99"/>
    <w:lsdException w:name="Strong" w:semiHidden="0" w:uiPriority="99" w:unhideWhenUsed="0" w:qFormat="1"/>
    <w:lsdException w:name="Emphasis" w:semiHidden="0" w:uiPriority="20" w:unhideWhenUsed="0" w:qFormat="1"/>
    <w:lsdException w:name="Document Map" w:qFormat="1"/>
    <w:lsdException w:name="Plain Text" w:uiPriority="99" w:qFormat="1"/>
    <w:lsdException w:name="Normal (Web)" w:uiPriority="99" w:qFormat="1"/>
    <w:lsdException w:name="HTML Preformatted" w:uiPriority="99"/>
    <w:lsdException w:name="HTML Variable" w:uiPriority="99"/>
    <w:lsdException w:name="No List" w:uiPriority="99"/>
    <w:lsdException w:name="Balloon Text" w:qFormat="1"/>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94733E"/>
    <w:rPr>
      <w:sz w:val="24"/>
      <w:szCs w:val="24"/>
      <w:lang w:eastAsia="ar-SA"/>
    </w:rPr>
  </w:style>
  <w:style w:type="paragraph" w:styleId="11">
    <w:name w:val="heading 1"/>
    <w:aliases w:val="Раздел Договора,H1,&quot;Алмаз&quot;,!Части документа"/>
    <w:basedOn w:val="a3"/>
    <w:next w:val="a3"/>
    <w:uiPriority w:val="9"/>
    <w:qFormat/>
    <w:rsid w:val="0094733E"/>
    <w:pPr>
      <w:keepNext/>
      <w:tabs>
        <w:tab w:val="num" w:pos="0"/>
      </w:tabs>
      <w:ind w:left="432" w:hanging="432"/>
      <w:outlineLvl w:val="0"/>
    </w:pPr>
    <w:rPr>
      <w:b/>
      <w:sz w:val="28"/>
      <w:szCs w:val="20"/>
    </w:rPr>
  </w:style>
  <w:style w:type="paragraph" w:styleId="20">
    <w:name w:val="heading 2"/>
    <w:aliases w:val="H2,&quot;Изумруд&quot;,!Разделы документа"/>
    <w:basedOn w:val="a3"/>
    <w:next w:val="a3"/>
    <w:link w:val="22"/>
    <w:uiPriority w:val="9"/>
    <w:qFormat/>
    <w:rsid w:val="0094733E"/>
    <w:pPr>
      <w:keepNext/>
      <w:tabs>
        <w:tab w:val="num" w:pos="0"/>
      </w:tabs>
      <w:ind w:right="-199"/>
      <w:outlineLvl w:val="1"/>
    </w:pPr>
    <w:rPr>
      <w:sz w:val="28"/>
      <w:szCs w:val="20"/>
    </w:rPr>
  </w:style>
  <w:style w:type="paragraph" w:styleId="30">
    <w:name w:val="heading 3"/>
    <w:aliases w:val="H3,&quot;Сапфир&quot;,!Главы документа"/>
    <w:basedOn w:val="a3"/>
    <w:next w:val="a3"/>
    <w:link w:val="31"/>
    <w:qFormat/>
    <w:rsid w:val="0094733E"/>
    <w:pPr>
      <w:keepNext/>
      <w:tabs>
        <w:tab w:val="num" w:pos="0"/>
      </w:tabs>
      <w:spacing w:before="240" w:after="60"/>
      <w:ind w:left="720" w:hanging="720"/>
      <w:outlineLvl w:val="2"/>
    </w:pPr>
    <w:rPr>
      <w:rFonts w:ascii="Arial" w:hAnsi="Arial" w:cs="Arial"/>
      <w:b/>
      <w:bCs/>
      <w:sz w:val="26"/>
      <w:szCs w:val="26"/>
    </w:rPr>
  </w:style>
  <w:style w:type="paragraph" w:styleId="4">
    <w:name w:val="heading 4"/>
    <w:aliases w:val="!Параграфы/Статьи документа"/>
    <w:basedOn w:val="a3"/>
    <w:next w:val="a3"/>
    <w:link w:val="41"/>
    <w:qFormat/>
    <w:rsid w:val="0094733E"/>
    <w:pPr>
      <w:keepNext/>
      <w:tabs>
        <w:tab w:val="num" w:pos="0"/>
      </w:tabs>
      <w:spacing w:before="240" w:after="60"/>
      <w:ind w:left="864" w:hanging="864"/>
      <w:outlineLvl w:val="3"/>
    </w:pPr>
    <w:rPr>
      <w:b/>
      <w:bCs/>
      <w:sz w:val="28"/>
      <w:szCs w:val="28"/>
    </w:rPr>
  </w:style>
  <w:style w:type="paragraph" w:styleId="5">
    <w:name w:val="heading 5"/>
    <w:basedOn w:val="a3"/>
    <w:next w:val="a3"/>
    <w:qFormat/>
    <w:rsid w:val="0094733E"/>
    <w:pPr>
      <w:tabs>
        <w:tab w:val="num" w:pos="0"/>
      </w:tabs>
      <w:spacing w:before="240" w:after="60"/>
      <w:ind w:left="1008" w:hanging="1008"/>
      <w:outlineLvl w:val="4"/>
    </w:pPr>
    <w:rPr>
      <w:rFonts w:ascii="Calibri" w:hAnsi="Calibri"/>
      <w:b/>
      <w:bCs/>
      <w:i/>
      <w:iCs/>
      <w:sz w:val="26"/>
      <w:szCs w:val="26"/>
    </w:rPr>
  </w:style>
  <w:style w:type="paragraph" w:styleId="6">
    <w:name w:val="heading 6"/>
    <w:aliases w:val="H6"/>
    <w:basedOn w:val="a3"/>
    <w:next w:val="a3"/>
    <w:link w:val="60"/>
    <w:qFormat/>
    <w:rsid w:val="0094733E"/>
    <w:pPr>
      <w:keepNext/>
      <w:tabs>
        <w:tab w:val="num" w:pos="0"/>
      </w:tabs>
      <w:ind w:left="1152" w:hanging="1152"/>
      <w:outlineLvl w:val="5"/>
    </w:pPr>
    <w:rPr>
      <w:b/>
      <w:bCs/>
      <w:sz w:val="28"/>
    </w:rPr>
  </w:style>
  <w:style w:type="paragraph" w:styleId="7">
    <w:name w:val="heading 7"/>
    <w:basedOn w:val="a3"/>
    <w:next w:val="a3"/>
    <w:link w:val="70"/>
    <w:qFormat/>
    <w:rsid w:val="0094733E"/>
    <w:pPr>
      <w:tabs>
        <w:tab w:val="num" w:pos="0"/>
      </w:tabs>
      <w:spacing w:before="240" w:after="60"/>
      <w:ind w:left="1296" w:hanging="1296"/>
      <w:outlineLvl w:val="6"/>
    </w:pPr>
    <w:rPr>
      <w:lang w:val="en-US"/>
    </w:rPr>
  </w:style>
  <w:style w:type="paragraph" w:styleId="8">
    <w:name w:val="heading 8"/>
    <w:basedOn w:val="a3"/>
    <w:next w:val="a3"/>
    <w:link w:val="80"/>
    <w:qFormat/>
    <w:rsid w:val="0094733E"/>
    <w:pPr>
      <w:keepNext/>
      <w:tabs>
        <w:tab w:val="num" w:pos="0"/>
      </w:tabs>
      <w:ind w:left="1440" w:hanging="1440"/>
      <w:outlineLvl w:val="7"/>
    </w:pPr>
    <w:rPr>
      <w:b/>
      <w:bCs/>
      <w:sz w:val="28"/>
    </w:rPr>
  </w:style>
  <w:style w:type="paragraph" w:styleId="9">
    <w:name w:val="heading 9"/>
    <w:basedOn w:val="a3"/>
    <w:next w:val="a3"/>
    <w:link w:val="90"/>
    <w:qFormat/>
    <w:rsid w:val="0094733E"/>
    <w:pPr>
      <w:keepNext/>
      <w:tabs>
        <w:tab w:val="num" w:pos="0"/>
      </w:tabs>
      <w:ind w:left="1584" w:hanging="1584"/>
      <w:jc w:val="center"/>
      <w:outlineLvl w:val="8"/>
    </w:pPr>
    <w:rPr>
      <w:b/>
      <w:bCs/>
      <w:sz w:val="2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2">
    <w:name w:val="Заголовок 2 Знак2"/>
    <w:aliases w:val="H2 Знак,&quot;Изумруд&quot; Знак,!Разделы документа Знак2"/>
    <w:basedOn w:val="a4"/>
    <w:link w:val="20"/>
    <w:rsid w:val="000A3B2C"/>
    <w:rPr>
      <w:sz w:val="28"/>
      <w:lang w:val="ru-RU" w:eastAsia="ar-SA" w:bidi="ar-SA"/>
    </w:rPr>
  </w:style>
  <w:style w:type="character" w:customStyle="1" w:styleId="31">
    <w:name w:val="Заголовок 3 Знак1"/>
    <w:aliases w:val="H3 Знак,&quot;Сапфир&quot; Знак,!Главы документа Знак1"/>
    <w:basedOn w:val="a4"/>
    <w:link w:val="30"/>
    <w:uiPriority w:val="99"/>
    <w:semiHidden/>
    <w:rsid w:val="000A3B2C"/>
    <w:rPr>
      <w:rFonts w:ascii="Arial" w:hAnsi="Arial" w:cs="Arial"/>
      <w:b/>
      <w:bCs/>
      <w:sz w:val="26"/>
      <w:szCs w:val="26"/>
      <w:lang w:val="ru-RU" w:eastAsia="ar-SA" w:bidi="ar-SA"/>
    </w:rPr>
  </w:style>
  <w:style w:type="character" w:customStyle="1" w:styleId="41">
    <w:name w:val="Заголовок 4 Знак1"/>
    <w:aliases w:val="!Параграфы/Статьи документа Знак1"/>
    <w:basedOn w:val="a4"/>
    <w:link w:val="4"/>
    <w:uiPriority w:val="99"/>
    <w:rsid w:val="000A3B2C"/>
    <w:rPr>
      <w:b/>
      <w:bCs/>
      <w:sz w:val="28"/>
      <w:szCs w:val="28"/>
      <w:lang w:val="ru-RU" w:eastAsia="ar-SA" w:bidi="ar-SA"/>
    </w:rPr>
  </w:style>
  <w:style w:type="character" w:customStyle="1" w:styleId="WW8Num2z0">
    <w:name w:val="WW8Num2z0"/>
    <w:rsid w:val="0094733E"/>
    <w:rPr>
      <w:rFonts w:ascii="Times New Roman" w:hAnsi="Times New Roman"/>
    </w:rPr>
  </w:style>
  <w:style w:type="character" w:customStyle="1" w:styleId="WW8Num4z2">
    <w:name w:val="WW8Num4z2"/>
    <w:rsid w:val="0094733E"/>
    <w:rPr>
      <w:rFonts w:ascii="Symbol" w:hAnsi="Symbol"/>
    </w:rPr>
  </w:style>
  <w:style w:type="character" w:customStyle="1" w:styleId="WW8Num5z0">
    <w:name w:val="WW8Num5z0"/>
    <w:rsid w:val="0094733E"/>
    <w:rPr>
      <w:rFonts w:cs="Times New Roman"/>
    </w:rPr>
  </w:style>
  <w:style w:type="character" w:customStyle="1" w:styleId="WW8Num5z1">
    <w:name w:val="WW8Num5z1"/>
    <w:rsid w:val="0094733E"/>
    <w:rPr>
      <w:rFonts w:cs="Times New Roman"/>
      <w:b/>
    </w:rPr>
  </w:style>
  <w:style w:type="character" w:customStyle="1" w:styleId="Absatz-Standardschriftart">
    <w:name w:val="Absatz-Standardschriftart"/>
    <w:rsid w:val="0094733E"/>
  </w:style>
  <w:style w:type="character" w:customStyle="1" w:styleId="WW8Num6z0">
    <w:name w:val="WW8Num6z0"/>
    <w:rsid w:val="0094733E"/>
    <w:rPr>
      <w:rFonts w:ascii="Symbol" w:hAnsi="Symbol"/>
    </w:rPr>
  </w:style>
  <w:style w:type="character" w:customStyle="1" w:styleId="WW8Num6z1">
    <w:name w:val="WW8Num6z1"/>
    <w:rsid w:val="0094733E"/>
    <w:rPr>
      <w:rFonts w:ascii="OpenSymbol" w:hAnsi="OpenSymbol" w:cs="Courier New"/>
    </w:rPr>
  </w:style>
  <w:style w:type="character" w:customStyle="1" w:styleId="WW8Num7z0">
    <w:name w:val="WW8Num7z0"/>
    <w:rsid w:val="0094733E"/>
    <w:rPr>
      <w:rFonts w:ascii="Times New Roman" w:eastAsia="Times New Roman" w:hAnsi="Times New Roman"/>
    </w:rPr>
  </w:style>
  <w:style w:type="character" w:customStyle="1" w:styleId="WW8Num7z1">
    <w:name w:val="WW8Num7z1"/>
    <w:rsid w:val="0094733E"/>
    <w:rPr>
      <w:rFonts w:ascii="Courier New" w:hAnsi="Courier New"/>
    </w:rPr>
  </w:style>
  <w:style w:type="character" w:customStyle="1" w:styleId="WW8Num7z2">
    <w:name w:val="WW8Num7z2"/>
    <w:rsid w:val="0094733E"/>
    <w:rPr>
      <w:rFonts w:ascii="Wingdings" w:hAnsi="Wingdings"/>
    </w:rPr>
  </w:style>
  <w:style w:type="character" w:customStyle="1" w:styleId="WW8Num7z3">
    <w:name w:val="WW8Num7z3"/>
    <w:rsid w:val="0094733E"/>
    <w:rPr>
      <w:rFonts w:ascii="Symbol" w:hAnsi="Symbol"/>
    </w:rPr>
  </w:style>
  <w:style w:type="character" w:customStyle="1" w:styleId="WW8Num9z2">
    <w:name w:val="WW8Num9z2"/>
    <w:rsid w:val="0094733E"/>
    <w:rPr>
      <w:rFonts w:ascii="Symbol" w:hAnsi="Symbol"/>
    </w:rPr>
  </w:style>
  <w:style w:type="character" w:customStyle="1" w:styleId="WW8Num11z0">
    <w:name w:val="WW8Num11z0"/>
    <w:rsid w:val="0094733E"/>
    <w:rPr>
      <w:rFonts w:cs="Times New Roman"/>
    </w:rPr>
  </w:style>
  <w:style w:type="character" w:customStyle="1" w:styleId="WW8Num11z1">
    <w:name w:val="WW8Num11z1"/>
    <w:rsid w:val="0094733E"/>
    <w:rPr>
      <w:rFonts w:cs="Times New Roman"/>
      <w:b/>
    </w:rPr>
  </w:style>
  <w:style w:type="character" w:customStyle="1" w:styleId="WW8NumSt7z0">
    <w:name w:val="WW8NumSt7z0"/>
    <w:rsid w:val="0094733E"/>
    <w:rPr>
      <w:rFonts w:ascii="Times New Roman" w:hAnsi="Times New Roman"/>
    </w:rPr>
  </w:style>
  <w:style w:type="character" w:customStyle="1" w:styleId="12">
    <w:name w:val="Основной шрифт абзаца1"/>
    <w:rsid w:val="0094733E"/>
  </w:style>
  <w:style w:type="character" w:customStyle="1" w:styleId="110">
    <w:name w:val="Заголовок 1 Знак1"/>
    <w:aliases w:val="Раздел Договора Знак,H1 Знак,&quot;Алмаз&quot; Знак,Заголовок 1 Знак Знак1,!Части документа Знак1"/>
    <w:basedOn w:val="12"/>
    <w:rsid w:val="0094733E"/>
    <w:rPr>
      <w:b/>
      <w:sz w:val="28"/>
      <w:lang w:val="ru-RU" w:eastAsia="ar-SA" w:bidi="ar-SA"/>
    </w:rPr>
  </w:style>
  <w:style w:type="character" w:customStyle="1" w:styleId="21">
    <w:name w:val="Заголовок 2 Знак1"/>
    <w:aliases w:val="!Разделы документа Знак1"/>
    <w:basedOn w:val="12"/>
    <w:rsid w:val="0094733E"/>
    <w:rPr>
      <w:sz w:val="28"/>
      <w:lang w:val="ru-RU" w:eastAsia="ar-SA" w:bidi="ar-SA"/>
    </w:rPr>
  </w:style>
  <w:style w:type="character" w:customStyle="1" w:styleId="32">
    <w:name w:val="Заголовок 3 Знак"/>
    <w:aliases w:val="H3 Знак1,&quot;Сапфир&quot; Знак1,!Главы документа Знак"/>
    <w:basedOn w:val="12"/>
    <w:rsid w:val="0094733E"/>
    <w:rPr>
      <w:rFonts w:ascii="Arial" w:hAnsi="Arial" w:cs="Arial"/>
      <w:b/>
      <w:bCs/>
      <w:sz w:val="26"/>
      <w:szCs w:val="26"/>
      <w:lang w:val="ru-RU" w:eastAsia="ar-SA" w:bidi="ar-SA"/>
    </w:rPr>
  </w:style>
  <w:style w:type="character" w:customStyle="1" w:styleId="40">
    <w:name w:val="Заголовок 4 Знак"/>
    <w:aliases w:val="!Параграфы/Статьи документа Знак"/>
    <w:basedOn w:val="12"/>
    <w:rsid w:val="0094733E"/>
    <w:rPr>
      <w:b/>
      <w:bCs/>
      <w:sz w:val="28"/>
      <w:szCs w:val="28"/>
      <w:lang w:val="ru-RU" w:eastAsia="ar-SA" w:bidi="ar-SA"/>
    </w:rPr>
  </w:style>
  <w:style w:type="character" w:customStyle="1" w:styleId="50">
    <w:name w:val="Заголовок 5 Знак"/>
    <w:basedOn w:val="12"/>
    <w:rsid w:val="0094733E"/>
    <w:rPr>
      <w:rFonts w:ascii="Calibri" w:eastAsia="Times New Roman" w:hAnsi="Calibri" w:cs="Times New Roman"/>
      <w:b/>
      <w:bCs/>
      <w:i/>
      <w:iCs/>
      <w:sz w:val="26"/>
      <w:szCs w:val="26"/>
    </w:rPr>
  </w:style>
  <w:style w:type="character" w:customStyle="1" w:styleId="23">
    <w:name w:val="Основной текст 2 Знак"/>
    <w:aliases w:val=" Знак Знак1"/>
    <w:basedOn w:val="12"/>
    <w:rsid w:val="0094733E"/>
    <w:rPr>
      <w:color w:val="000000"/>
      <w:sz w:val="28"/>
      <w:lang w:val="ru-RU" w:eastAsia="ar-SA" w:bidi="ar-SA"/>
    </w:rPr>
  </w:style>
  <w:style w:type="character" w:customStyle="1" w:styleId="13">
    <w:name w:val="Основной текст с отступом Знак1"/>
    <w:aliases w:val="Основной текст без отступа Знак,Нумерованный список !! Знак,Надин стиль Знак,Основной текст 1 Знак,Iniiaiie oaeno 1 Знак,Ioia?iaaiiue nienie !! Знак,Iaaei noeeu Знак"/>
    <w:basedOn w:val="12"/>
    <w:rsid w:val="0094733E"/>
    <w:rPr>
      <w:sz w:val="24"/>
      <w:szCs w:val="24"/>
      <w:lang w:val="ru-RU" w:eastAsia="ar-SA" w:bidi="ar-SA"/>
    </w:rPr>
  </w:style>
  <w:style w:type="character" w:customStyle="1" w:styleId="24">
    <w:name w:val="Основной текст с отступом 2 Знак"/>
    <w:basedOn w:val="12"/>
    <w:uiPriority w:val="99"/>
    <w:rsid w:val="0094733E"/>
    <w:rPr>
      <w:sz w:val="24"/>
      <w:szCs w:val="24"/>
      <w:lang w:val="ru-RU" w:eastAsia="ar-SA" w:bidi="ar-SA"/>
    </w:rPr>
  </w:style>
  <w:style w:type="character" w:customStyle="1" w:styleId="33">
    <w:name w:val="Основной текст с отступом 3 Знак"/>
    <w:basedOn w:val="12"/>
    <w:rsid w:val="0094733E"/>
    <w:rPr>
      <w:sz w:val="16"/>
      <w:szCs w:val="16"/>
      <w:lang w:val="ru-RU" w:eastAsia="ar-SA" w:bidi="ar-SA"/>
    </w:rPr>
  </w:style>
  <w:style w:type="character" w:customStyle="1" w:styleId="a7">
    <w:name w:val="Основной текст Знак"/>
    <w:basedOn w:val="12"/>
    <w:uiPriority w:val="99"/>
    <w:rsid w:val="0094733E"/>
    <w:rPr>
      <w:sz w:val="24"/>
      <w:szCs w:val="24"/>
      <w:lang w:val="ru-RU" w:eastAsia="ar-SA" w:bidi="ar-SA"/>
    </w:rPr>
  </w:style>
  <w:style w:type="character" w:customStyle="1" w:styleId="a8">
    <w:name w:val="Верхний колонтитул Знак"/>
    <w:aliases w:val="ВерхКолонтитул Знак,!Заголовок документа Знак1"/>
    <w:basedOn w:val="12"/>
    <w:rsid w:val="0094733E"/>
    <w:rPr>
      <w:sz w:val="24"/>
      <w:szCs w:val="24"/>
      <w:lang w:val="ru-RU" w:eastAsia="ar-SA" w:bidi="ar-SA"/>
    </w:rPr>
  </w:style>
  <w:style w:type="character" w:customStyle="1" w:styleId="a9">
    <w:name w:val="Текст выноски Знак"/>
    <w:basedOn w:val="12"/>
    <w:rsid w:val="0094733E"/>
    <w:rPr>
      <w:rFonts w:ascii="Tahoma" w:hAnsi="Tahoma" w:cs="Tahoma"/>
      <w:sz w:val="16"/>
      <w:szCs w:val="16"/>
      <w:lang w:val="ru-RU" w:eastAsia="ar-SA" w:bidi="ar-SA"/>
    </w:rPr>
  </w:style>
  <w:style w:type="character" w:styleId="aa">
    <w:name w:val="page number"/>
    <w:basedOn w:val="12"/>
    <w:rsid w:val="0094733E"/>
  </w:style>
  <w:style w:type="character" w:customStyle="1" w:styleId="ab">
    <w:name w:val="Нижний колонтитул Знак"/>
    <w:basedOn w:val="12"/>
    <w:uiPriority w:val="99"/>
    <w:rsid w:val="0094733E"/>
    <w:rPr>
      <w:sz w:val="24"/>
      <w:szCs w:val="24"/>
    </w:rPr>
  </w:style>
  <w:style w:type="character" w:customStyle="1" w:styleId="14">
    <w:name w:val="Название Знак1"/>
    <w:basedOn w:val="12"/>
    <w:uiPriority w:val="99"/>
    <w:rsid w:val="0094733E"/>
    <w:rPr>
      <w:sz w:val="28"/>
      <w:szCs w:val="28"/>
      <w:lang w:val="ru-RU" w:eastAsia="ar-SA" w:bidi="ar-SA"/>
    </w:rPr>
  </w:style>
  <w:style w:type="character" w:customStyle="1" w:styleId="34">
    <w:name w:val="Знак Знак3"/>
    <w:basedOn w:val="12"/>
    <w:rsid w:val="0094733E"/>
    <w:rPr>
      <w:rFonts w:ascii="Calibri" w:eastAsia="Calibri" w:hAnsi="Calibri" w:cs="Times New Roman"/>
    </w:rPr>
  </w:style>
  <w:style w:type="character" w:styleId="ac">
    <w:name w:val="Strong"/>
    <w:basedOn w:val="12"/>
    <w:uiPriority w:val="99"/>
    <w:qFormat/>
    <w:rsid w:val="0094733E"/>
    <w:rPr>
      <w:b/>
      <w:bCs/>
    </w:rPr>
  </w:style>
  <w:style w:type="character" w:customStyle="1" w:styleId="81">
    <w:name w:val="Знак Знак8"/>
    <w:basedOn w:val="12"/>
    <w:rsid w:val="0094733E"/>
    <w:rPr>
      <w:rFonts w:ascii="Cambria" w:eastAsia="Times New Roman" w:hAnsi="Cambria" w:cs="Times New Roman"/>
      <w:b/>
      <w:bCs/>
      <w:kern w:val="1"/>
      <w:sz w:val="32"/>
      <w:szCs w:val="32"/>
    </w:rPr>
  </w:style>
  <w:style w:type="character" w:customStyle="1" w:styleId="ConsNonformat">
    <w:name w:val="ConsNonformat Знак"/>
    <w:basedOn w:val="12"/>
    <w:rsid w:val="0094733E"/>
    <w:rPr>
      <w:rFonts w:ascii="Courier New" w:hAnsi="Courier New" w:cs="Courier New"/>
      <w:lang w:val="ru-RU" w:eastAsia="ar-SA" w:bidi="ar-SA"/>
    </w:rPr>
  </w:style>
  <w:style w:type="character" w:customStyle="1" w:styleId="ad">
    <w:name w:val="Название Знак"/>
    <w:aliases w:val=" Знак5 Знак1"/>
    <w:basedOn w:val="12"/>
    <w:uiPriority w:val="99"/>
    <w:rsid w:val="0094733E"/>
    <w:rPr>
      <w:sz w:val="28"/>
      <w:szCs w:val="28"/>
      <w:lang w:val="ru-RU" w:eastAsia="ar-SA" w:bidi="ar-SA"/>
    </w:rPr>
  </w:style>
  <w:style w:type="character" w:styleId="ae">
    <w:name w:val="Hyperlink"/>
    <w:basedOn w:val="12"/>
    <w:rsid w:val="0094733E"/>
    <w:rPr>
      <w:color w:val="0000FF"/>
      <w:u w:val="single"/>
    </w:rPr>
  </w:style>
  <w:style w:type="character" w:customStyle="1" w:styleId="hl41">
    <w:name w:val="hl41"/>
    <w:basedOn w:val="12"/>
    <w:rsid w:val="0094733E"/>
    <w:rPr>
      <w:b/>
      <w:bCs/>
      <w:sz w:val="20"/>
      <w:szCs w:val="20"/>
    </w:rPr>
  </w:style>
  <w:style w:type="character" w:customStyle="1" w:styleId="FontStyle29">
    <w:name w:val="Font Style29"/>
    <w:basedOn w:val="12"/>
    <w:rsid w:val="0094733E"/>
    <w:rPr>
      <w:rFonts w:ascii="Times New Roman" w:hAnsi="Times New Roman" w:cs="Times New Roman"/>
      <w:sz w:val="26"/>
      <w:szCs w:val="26"/>
    </w:rPr>
  </w:style>
  <w:style w:type="character" w:customStyle="1" w:styleId="FontStyle11">
    <w:name w:val="Font Style11"/>
    <w:basedOn w:val="12"/>
    <w:uiPriority w:val="99"/>
    <w:rsid w:val="0094733E"/>
    <w:rPr>
      <w:rFonts w:ascii="Times New Roman" w:hAnsi="Times New Roman" w:cs="Times New Roman"/>
      <w:sz w:val="26"/>
      <w:szCs w:val="26"/>
    </w:rPr>
  </w:style>
  <w:style w:type="character" w:customStyle="1" w:styleId="af">
    <w:name w:val="Основной шрифт"/>
    <w:uiPriority w:val="99"/>
    <w:rsid w:val="0094733E"/>
  </w:style>
  <w:style w:type="character" w:customStyle="1" w:styleId="af0">
    <w:name w:val="Основной Знак"/>
    <w:aliases w:val="Мой Заголовок 1 Знак Знак"/>
    <w:rsid w:val="0094733E"/>
    <w:rPr>
      <w:sz w:val="28"/>
      <w:szCs w:val="28"/>
      <w:lang w:eastAsia="ar-SA" w:bidi="ar-SA"/>
    </w:rPr>
  </w:style>
  <w:style w:type="character" w:customStyle="1" w:styleId="expandedtablepanelfoldercollapser1">
    <w:name w:val="expandedtablepanelfoldercollapser1"/>
    <w:basedOn w:val="12"/>
    <w:rsid w:val="0094733E"/>
    <w:rPr>
      <w:shd w:val="clear" w:color="auto" w:fill="auto"/>
    </w:rPr>
  </w:style>
  <w:style w:type="character" w:customStyle="1" w:styleId="rserrmark1">
    <w:name w:val="rs_err_mark1"/>
    <w:basedOn w:val="12"/>
    <w:rsid w:val="0094733E"/>
    <w:rPr>
      <w:color w:val="666666"/>
    </w:rPr>
  </w:style>
  <w:style w:type="character" w:customStyle="1" w:styleId="15">
    <w:name w:val="Заголовок 1 Знак"/>
    <w:aliases w:val="Раздел Договора Знак1,H1 Знак1,&quot;Алмаз&quot; Знак1,!Части документа Знак"/>
    <w:basedOn w:val="12"/>
    <w:uiPriority w:val="9"/>
    <w:rsid w:val="0094733E"/>
    <w:rPr>
      <w:b/>
      <w:bCs/>
      <w:sz w:val="24"/>
      <w:szCs w:val="24"/>
      <w:lang w:val="ru-RU" w:eastAsia="ar-SA" w:bidi="ar-SA"/>
    </w:rPr>
  </w:style>
  <w:style w:type="character" w:customStyle="1" w:styleId="25">
    <w:name w:val="Заголовок 2 Знак"/>
    <w:aliases w:val="H2 Знак1,&quot;Изумруд&quot; Знак1,!Разделы документа Знак"/>
    <w:basedOn w:val="12"/>
    <w:uiPriority w:val="9"/>
    <w:rsid w:val="0094733E"/>
    <w:rPr>
      <w:rFonts w:ascii="Arial" w:hAnsi="Arial" w:cs="Arial"/>
      <w:b/>
      <w:bCs/>
      <w:sz w:val="22"/>
      <w:szCs w:val="22"/>
      <w:lang w:val="ru-RU" w:eastAsia="ar-SA" w:bidi="ar-SA"/>
    </w:rPr>
  </w:style>
  <w:style w:type="paragraph" w:customStyle="1" w:styleId="16">
    <w:name w:val="Заголовок1"/>
    <w:basedOn w:val="a3"/>
    <w:next w:val="af1"/>
    <w:qFormat/>
    <w:rsid w:val="0094733E"/>
    <w:pPr>
      <w:keepNext/>
      <w:spacing w:before="240" w:after="120"/>
    </w:pPr>
    <w:rPr>
      <w:rFonts w:ascii="Arial" w:eastAsia="Arial Unicode MS" w:hAnsi="Arial" w:cs="Mangal"/>
      <w:sz w:val="28"/>
      <w:szCs w:val="28"/>
    </w:rPr>
  </w:style>
  <w:style w:type="paragraph" w:styleId="af1">
    <w:name w:val="Body Text"/>
    <w:aliases w:val="Основной текст Знак Знак,bt"/>
    <w:basedOn w:val="a3"/>
    <w:link w:val="17"/>
    <w:uiPriority w:val="99"/>
    <w:qFormat/>
    <w:rsid w:val="0094733E"/>
    <w:pPr>
      <w:spacing w:after="120"/>
    </w:pPr>
  </w:style>
  <w:style w:type="character" w:customStyle="1" w:styleId="17">
    <w:name w:val="Основной текст Знак1"/>
    <w:aliases w:val="Основной текст Знак Знак Знак,bt Знак"/>
    <w:basedOn w:val="a4"/>
    <w:link w:val="af1"/>
    <w:rsid w:val="000A3B2C"/>
    <w:rPr>
      <w:sz w:val="24"/>
      <w:szCs w:val="24"/>
      <w:lang w:val="ru-RU" w:eastAsia="ar-SA" w:bidi="ar-SA"/>
    </w:rPr>
  </w:style>
  <w:style w:type="paragraph" w:styleId="af2">
    <w:name w:val="List"/>
    <w:basedOn w:val="a3"/>
    <w:qFormat/>
    <w:rsid w:val="0094733E"/>
    <w:pPr>
      <w:tabs>
        <w:tab w:val="num" w:pos="1365"/>
      </w:tabs>
      <w:spacing w:before="40" w:after="40"/>
      <w:ind w:left="1365" w:hanging="765"/>
      <w:jc w:val="both"/>
    </w:pPr>
    <w:rPr>
      <w:szCs w:val="20"/>
    </w:rPr>
  </w:style>
  <w:style w:type="paragraph" w:customStyle="1" w:styleId="18">
    <w:name w:val="Название1"/>
    <w:basedOn w:val="a3"/>
    <w:qFormat/>
    <w:rsid w:val="0094733E"/>
    <w:pPr>
      <w:suppressLineNumbers/>
      <w:spacing w:before="120" w:after="120"/>
    </w:pPr>
    <w:rPr>
      <w:rFonts w:cs="Mangal"/>
      <w:i/>
      <w:iCs/>
    </w:rPr>
  </w:style>
  <w:style w:type="paragraph" w:customStyle="1" w:styleId="19">
    <w:name w:val="Указатель1"/>
    <w:basedOn w:val="a3"/>
    <w:qFormat/>
    <w:rsid w:val="0094733E"/>
    <w:pPr>
      <w:suppressLineNumbers/>
    </w:pPr>
    <w:rPr>
      <w:rFonts w:cs="Mangal"/>
    </w:rPr>
  </w:style>
  <w:style w:type="paragraph" w:customStyle="1" w:styleId="af3">
    <w:name w:val="Знак Знак Знак Знак"/>
    <w:basedOn w:val="a3"/>
    <w:uiPriority w:val="99"/>
    <w:qFormat/>
    <w:rsid w:val="0094733E"/>
    <w:pPr>
      <w:spacing w:after="160" w:line="240" w:lineRule="exact"/>
    </w:pPr>
    <w:rPr>
      <w:rFonts w:ascii="Verdana" w:hAnsi="Verdana"/>
      <w:sz w:val="20"/>
      <w:szCs w:val="20"/>
      <w:lang w:val="en-US"/>
    </w:rPr>
  </w:style>
  <w:style w:type="paragraph" w:customStyle="1" w:styleId="af4">
    <w:name w:val="Содержимое таблицы"/>
    <w:basedOn w:val="a3"/>
    <w:link w:val="af5"/>
    <w:qFormat/>
    <w:rsid w:val="0094733E"/>
    <w:pPr>
      <w:widowControl w:val="0"/>
      <w:suppressLineNumbers/>
      <w:suppressAutoHyphens/>
    </w:pPr>
    <w:rPr>
      <w:rFonts w:eastAsia="Lucida Sans Unicode"/>
      <w:kern w:val="1"/>
    </w:rPr>
  </w:style>
  <w:style w:type="paragraph" w:customStyle="1" w:styleId="af6">
    <w:name w:val="Таблица"/>
    <w:basedOn w:val="a3"/>
    <w:qFormat/>
    <w:rsid w:val="0094733E"/>
    <w:pPr>
      <w:widowControl w:val="0"/>
      <w:suppressLineNumbers/>
      <w:suppressAutoHyphens/>
      <w:spacing w:before="120" w:after="120"/>
    </w:pPr>
    <w:rPr>
      <w:rFonts w:eastAsia="Lucida Sans Unicode" w:cs="Tahoma"/>
      <w:i/>
      <w:iCs/>
      <w:kern w:val="1"/>
    </w:rPr>
  </w:style>
  <w:style w:type="paragraph" w:customStyle="1" w:styleId="220">
    <w:name w:val="Основной текст 22"/>
    <w:basedOn w:val="a3"/>
    <w:qFormat/>
    <w:rsid w:val="0094733E"/>
    <w:rPr>
      <w:color w:val="000000"/>
      <w:sz w:val="28"/>
      <w:szCs w:val="20"/>
    </w:rPr>
  </w:style>
  <w:style w:type="paragraph" w:customStyle="1" w:styleId="ConsPlusNormal">
    <w:name w:val="ConsPlusNormal"/>
    <w:link w:val="ConsPlusNormal0"/>
    <w:qFormat/>
    <w:rsid w:val="0094733E"/>
    <w:pPr>
      <w:widowControl w:val="0"/>
      <w:suppressAutoHyphens/>
      <w:autoSpaceDE w:val="0"/>
      <w:ind w:firstLine="720"/>
    </w:pPr>
    <w:rPr>
      <w:rFonts w:ascii="Arial" w:eastAsia="Arial" w:hAnsi="Arial" w:cs="Arial"/>
      <w:lang w:eastAsia="ar-SA"/>
    </w:rPr>
  </w:style>
  <w:style w:type="paragraph" w:customStyle="1" w:styleId="ConsPlusNonformat">
    <w:name w:val="ConsPlusNonformat"/>
    <w:link w:val="ConsPlusNonformat0"/>
    <w:qFormat/>
    <w:rsid w:val="0094733E"/>
    <w:pPr>
      <w:widowControl w:val="0"/>
      <w:suppressAutoHyphens/>
      <w:autoSpaceDE w:val="0"/>
    </w:pPr>
    <w:rPr>
      <w:rFonts w:ascii="Courier New" w:eastAsia="Arial" w:hAnsi="Courier New" w:cs="Courier New"/>
      <w:lang w:eastAsia="ar-SA"/>
    </w:rPr>
  </w:style>
  <w:style w:type="paragraph" w:customStyle="1" w:styleId="ConsPlusTitle">
    <w:name w:val="ConsPlusTitle"/>
    <w:link w:val="ConsPlusTitle1"/>
    <w:qFormat/>
    <w:rsid w:val="0094733E"/>
    <w:pPr>
      <w:widowControl w:val="0"/>
      <w:suppressAutoHyphens/>
      <w:autoSpaceDE w:val="0"/>
    </w:pPr>
    <w:rPr>
      <w:rFonts w:ascii="Arial" w:eastAsia="Arial" w:hAnsi="Arial" w:cs="Arial"/>
      <w:b/>
      <w:bCs/>
      <w:lang w:eastAsia="ar-SA"/>
    </w:rPr>
  </w:style>
  <w:style w:type="paragraph" w:styleId="af7">
    <w:name w:val="Body Text Indent"/>
    <w:aliases w:val="Основной текст с отступом Знак,Основной текст без отступа,Нумерованный список !!,Надин стиль,Основной текст 1,Iniiaiie oaeno 1,Ioia?iaaiiue nienie !!,Iaaei noeeu"/>
    <w:basedOn w:val="a3"/>
    <w:link w:val="26"/>
    <w:qFormat/>
    <w:rsid w:val="0094733E"/>
    <w:pPr>
      <w:spacing w:after="120"/>
      <w:ind w:left="283"/>
    </w:pPr>
  </w:style>
  <w:style w:type="character" w:customStyle="1" w:styleId="26">
    <w:name w:val="Основной текст с отступом Знак2"/>
    <w:aliases w:val="Основной текст с отступом Знак Знак,Основной текст без отступа Знак1,Нумерованный список !! Знак1,Надин стиль Знак1,Основной текст 1 Знак1,Iniiaiie oaeno 1 Знак1,Ioia?iaaiiue nienie !! Знак1,Iaaei noeeu Знак1"/>
    <w:basedOn w:val="a4"/>
    <w:link w:val="af7"/>
    <w:rsid w:val="006209AA"/>
    <w:rPr>
      <w:sz w:val="24"/>
      <w:szCs w:val="24"/>
      <w:lang w:val="ru-RU" w:eastAsia="ar-SA" w:bidi="ar-SA"/>
    </w:rPr>
  </w:style>
  <w:style w:type="paragraph" w:customStyle="1" w:styleId="210">
    <w:name w:val="Основной текст с отступом 21"/>
    <w:basedOn w:val="a3"/>
    <w:qFormat/>
    <w:rsid w:val="0094733E"/>
    <w:pPr>
      <w:spacing w:after="120" w:line="480" w:lineRule="auto"/>
      <w:ind w:left="283"/>
    </w:pPr>
  </w:style>
  <w:style w:type="paragraph" w:customStyle="1" w:styleId="310">
    <w:name w:val="Основной текст с отступом 31"/>
    <w:basedOn w:val="a3"/>
    <w:qFormat/>
    <w:rsid w:val="0094733E"/>
    <w:pPr>
      <w:spacing w:after="120"/>
      <w:ind w:left="283"/>
    </w:pPr>
    <w:rPr>
      <w:sz w:val="16"/>
      <w:szCs w:val="16"/>
    </w:rPr>
  </w:style>
  <w:style w:type="paragraph" w:styleId="HTML">
    <w:name w:val="HTML Preformatted"/>
    <w:basedOn w:val="a3"/>
    <w:link w:val="HTML0"/>
    <w:uiPriority w:val="99"/>
    <w:rsid w:val="00947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rPr>
  </w:style>
  <w:style w:type="paragraph" w:styleId="af8">
    <w:name w:val="header"/>
    <w:aliases w:val="!Заголовок документа,ВерхКолонтитул"/>
    <w:basedOn w:val="a3"/>
    <w:link w:val="1a"/>
    <w:qFormat/>
    <w:rsid w:val="0094733E"/>
    <w:pPr>
      <w:tabs>
        <w:tab w:val="center" w:pos="4677"/>
        <w:tab w:val="right" w:pos="9355"/>
      </w:tabs>
      <w:suppressAutoHyphens/>
    </w:pPr>
  </w:style>
  <w:style w:type="character" w:customStyle="1" w:styleId="1a">
    <w:name w:val="Верхний колонтитул Знак1"/>
    <w:aliases w:val="!Заголовок документа Знак,ВерхКолонтитул Знак1"/>
    <w:basedOn w:val="a4"/>
    <w:link w:val="af8"/>
    <w:rsid w:val="000A3B2C"/>
    <w:rPr>
      <w:sz w:val="24"/>
      <w:szCs w:val="24"/>
      <w:lang w:val="ru-RU" w:eastAsia="ar-SA" w:bidi="ar-SA"/>
    </w:rPr>
  </w:style>
  <w:style w:type="paragraph" w:styleId="af9">
    <w:name w:val="Normal (Web)"/>
    <w:basedOn w:val="a3"/>
    <w:link w:val="afa"/>
    <w:uiPriority w:val="99"/>
    <w:qFormat/>
    <w:rsid w:val="0094733E"/>
    <w:pPr>
      <w:suppressAutoHyphens/>
      <w:spacing w:before="280" w:after="280"/>
    </w:pPr>
  </w:style>
  <w:style w:type="paragraph" w:styleId="afb">
    <w:name w:val="List Paragraph"/>
    <w:aliases w:val="Источник"/>
    <w:basedOn w:val="a3"/>
    <w:link w:val="afc"/>
    <w:uiPriority w:val="34"/>
    <w:qFormat/>
    <w:rsid w:val="0094733E"/>
    <w:pPr>
      <w:suppressAutoHyphens/>
      <w:ind w:left="720"/>
    </w:pPr>
    <w:rPr>
      <w:sz w:val="28"/>
      <w:szCs w:val="22"/>
      <w:lang w:val="en-US" w:eastAsia="en-US" w:bidi="en-US"/>
    </w:rPr>
  </w:style>
  <w:style w:type="paragraph" w:styleId="afd">
    <w:name w:val="Balloon Text"/>
    <w:basedOn w:val="a3"/>
    <w:qFormat/>
    <w:rsid w:val="0094733E"/>
    <w:rPr>
      <w:rFonts w:ascii="Tahoma" w:hAnsi="Tahoma" w:cs="Tahoma"/>
      <w:sz w:val="16"/>
      <w:szCs w:val="16"/>
    </w:rPr>
  </w:style>
  <w:style w:type="paragraph" w:styleId="afe">
    <w:name w:val="footer"/>
    <w:basedOn w:val="a3"/>
    <w:link w:val="1b"/>
    <w:uiPriority w:val="99"/>
    <w:qFormat/>
    <w:rsid w:val="0094733E"/>
    <w:pPr>
      <w:tabs>
        <w:tab w:val="center" w:pos="4677"/>
        <w:tab w:val="right" w:pos="9355"/>
      </w:tabs>
    </w:pPr>
  </w:style>
  <w:style w:type="paragraph" w:customStyle="1" w:styleId="ConsNormal">
    <w:name w:val="ConsNormal"/>
    <w:qFormat/>
    <w:rsid w:val="0094733E"/>
    <w:pPr>
      <w:widowControl w:val="0"/>
      <w:suppressAutoHyphens/>
      <w:autoSpaceDE w:val="0"/>
      <w:ind w:right="19772" w:firstLine="720"/>
    </w:pPr>
    <w:rPr>
      <w:rFonts w:ascii="Arial" w:eastAsia="Arial" w:hAnsi="Arial" w:cs="Arial"/>
      <w:lang w:eastAsia="ar-SA"/>
    </w:rPr>
  </w:style>
  <w:style w:type="paragraph" w:customStyle="1" w:styleId="Standard">
    <w:name w:val="Standard"/>
    <w:qFormat/>
    <w:rsid w:val="0094733E"/>
    <w:pPr>
      <w:suppressAutoHyphens/>
      <w:textAlignment w:val="baseline"/>
    </w:pPr>
    <w:rPr>
      <w:rFonts w:eastAsia="Arial"/>
      <w:kern w:val="1"/>
      <w:sz w:val="24"/>
      <w:szCs w:val="24"/>
      <w:lang w:val="en-US" w:eastAsia="ar-SA"/>
    </w:rPr>
  </w:style>
  <w:style w:type="paragraph" w:styleId="aff">
    <w:name w:val="Title"/>
    <w:aliases w:val=" Знак5"/>
    <w:basedOn w:val="a3"/>
    <w:next w:val="aff0"/>
    <w:link w:val="27"/>
    <w:uiPriority w:val="99"/>
    <w:qFormat/>
    <w:rsid w:val="0094733E"/>
    <w:pPr>
      <w:autoSpaceDE w:val="0"/>
      <w:jc w:val="center"/>
    </w:pPr>
    <w:rPr>
      <w:sz w:val="28"/>
      <w:szCs w:val="28"/>
    </w:rPr>
  </w:style>
  <w:style w:type="paragraph" w:styleId="aff0">
    <w:name w:val="Subtitle"/>
    <w:basedOn w:val="a3"/>
    <w:next w:val="af1"/>
    <w:link w:val="aff1"/>
    <w:qFormat/>
    <w:rsid w:val="0094733E"/>
    <w:pPr>
      <w:jc w:val="center"/>
    </w:pPr>
    <w:rPr>
      <w:b/>
      <w:bCs/>
    </w:rPr>
  </w:style>
  <w:style w:type="paragraph" w:customStyle="1" w:styleId="1c">
    <w:name w:val="Без интервала1"/>
    <w:uiPriority w:val="99"/>
    <w:qFormat/>
    <w:rsid w:val="0094733E"/>
    <w:pPr>
      <w:suppressAutoHyphens/>
    </w:pPr>
    <w:rPr>
      <w:rFonts w:eastAsia="Arial"/>
      <w:sz w:val="24"/>
      <w:szCs w:val="24"/>
      <w:lang w:eastAsia="ar-SA"/>
    </w:rPr>
  </w:style>
  <w:style w:type="paragraph" w:customStyle="1" w:styleId="320">
    <w:name w:val="Основной текст 32"/>
    <w:basedOn w:val="a3"/>
    <w:qFormat/>
    <w:rsid w:val="0094733E"/>
    <w:pPr>
      <w:spacing w:after="120"/>
    </w:pPr>
    <w:rPr>
      <w:sz w:val="16"/>
      <w:szCs w:val="16"/>
    </w:rPr>
  </w:style>
  <w:style w:type="paragraph" w:customStyle="1" w:styleId="ConsNonformat0">
    <w:name w:val="ConsNonformat"/>
    <w:qFormat/>
    <w:rsid w:val="0094733E"/>
    <w:pPr>
      <w:widowControl w:val="0"/>
      <w:suppressAutoHyphens/>
      <w:autoSpaceDE w:val="0"/>
    </w:pPr>
    <w:rPr>
      <w:rFonts w:ascii="Courier New" w:eastAsia="Arial" w:hAnsi="Courier New" w:cs="Courier New"/>
      <w:lang w:eastAsia="ar-SA"/>
    </w:rPr>
  </w:style>
  <w:style w:type="paragraph" w:customStyle="1" w:styleId="28">
    <w:name w:val="Обычный2"/>
    <w:next w:val="1d"/>
    <w:uiPriority w:val="99"/>
    <w:qFormat/>
    <w:rsid w:val="0094733E"/>
    <w:pPr>
      <w:suppressAutoHyphens/>
    </w:pPr>
    <w:rPr>
      <w:rFonts w:eastAsia="Arial"/>
      <w:lang w:eastAsia="ar-SA"/>
    </w:rPr>
  </w:style>
  <w:style w:type="paragraph" w:customStyle="1" w:styleId="1d">
    <w:name w:val="Обычный1"/>
    <w:uiPriority w:val="99"/>
    <w:qFormat/>
    <w:rsid w:val="0094733E"/>
    <w:pPr>
      <w:suppressAutoHyphens/>
    </w:pPr>
    <w:rPr>
      <w:rFonts w:eastAsia="Arial"/>
      <w:sz w:val="28"/>
      <w:lang w:eastAsia="ar-SA"/>
    </w:rPr>
  </w:style>
  <w:style w:type="paragraph" w:customStyle="1" w:styleId="FR1">
    <w:name w:val="FR1"/>
    <w:qFormat/>
    <w:rsid w:val="0094733E"/>
    <w:pPr>
      <w:widowControl w:val="0"/>
      <w:suppressAutoHyphens/>
      <w:autoSpaceDE w:val="0"/>
      <w:ind w:left="320"/>
      <w:jc w:val="center"/>
    </w:pPr>
    <w:rPr>
      <w:rFonts w:ascii="Arial" w:eastAsia="Arial" w:hAnsi="Arial" w:cs="Arial"/>
      <w:b/>
      <w:bCs/>
      <w:sz w:val="28"/>
      <w:szCs w:val="28"/>
      <w:lang w:eastAsia="ar-SA"/>
    </w:rPr>
  </w:style>
  <w:style w:type="paragraph" w:customStyle="1" w:styleId="FR2">
    <w:name w:val="FR2"/>
    <w:qFormat/>
    <w:rsid w:val="0094733E"/>
    <w:pPr>
      <w:widowControl w:val="0"/>
      <w:suppressAutoHyphens/>
      <w:autoSpaceDE w:val="0"/>
      <w:spacing w:before="320" w:line="276" w:lineRule="auto"/>
      <w:ind w:left="200"/>
      <w:jc w:val="center"/>
    </w:pPr>
    <w:rPr>
      <w:rFonts w:ascii="Arial" w:eastAsia="Arial" w:hAnsi="Arial" w:cs="Arial"/>
      <w:b/>
      <w:bCs/>
      <w:lang w:eastAsia="ar-SA"/>
    </w:rPr>
  </w:style>
  <w:style w:type="paragraph" w:customStyle="1" w:styleId="ConsPlusCell">
    <w:name w:val="ConsPlusCell"/>
    <w:qFormat/>
    <w:rsid w:val="0094733E"/>
    <w:pPr>
      <w:widowControl w:val="0"/>
      <w:suppressAutoHyphens/>
      <w:autoSpaceDE w:val="0"/>
    </w:pPr>
    <w:rPr>
      <w:rFonts w:ascii="Arial" w:eastAsia="Arial" w:hAnsi="Arial" w:cs="Arial"/>
      <w:lang w:eastAsia="ar-SA"/>
    </w:rPr>
  </w:style>
  <w:style w:type="paragraph" w:customStyle="1" w:styleId="aff2">
    <w:name w:val="Маркер"/>
    <w:basedOn w:val="a3"/>
    <w:qFormat/>
    <w:rsid w:val="0094733E"/>
    <w:pPr>
      <w:tabs>
        <w:tab w:val="left" w:pos="397"/>
      </w:tabs>
      <w:ind w:firstLine="700"/>
      <w:jc w:val="both"/>
    </w:pPr>
    <w:rPr>
      <w:sz w:val="28"/>
      <w:szCs w:val="20"/>
    </w:rPr>
  </w:style>
  <w:style w:type="paragraph" w:customStyle="1" w:styleId="ConsTitle">
    <w:name w:val="ConsTitle"/>
    <w:qFormat/>
    <w:rsid w:val="0094733E"/>
    <w:pPr>
      <w:widowControl w:val="0"/>
      <w:suppressAutoHyphens/>
      <w:autoSpaceDE w:val="0"/>
      <w:ind w:right="19772"/>
    </w:pPr>
    <w:rPr>
      <w:rFonts w:ascii="Arial" w:eastAsia="Arial" w:hAnsi="Arial" w:cs="Arial"/>
      <w:b/>
      <w:bCs/>
      <w:sz w:val="16"/>
      <w:szCs w:val="16"/>
      <w:lang w:eastAsia="ar-SA"/>
    </w:rPr>
  </w:style>
  <w:style w:type="paragraph" w:customStyle="1" w:styleId="Web">
    <w:name w:val="Обычный (Web)"/>
    <w:basedOn w:val="a3"/>
    <w:qFormat/>
    <w:rsid w:val="0094733E"/>
    <w:pPr>
      <w:spacing w:before="280" w:after="280"/>
    </w:pPr>
    <w:rPr>
      <w:rFonts w:ascii="Arial Unicode MS" w:eastAsia="Arial Unicode MS" w:hAnsi="Arial Unicode MS"/>
    </w:rPr>
  </w:style>
  <w:style w:type="paragraph" w:customStyle="1" w:styleId="xl27">
    <w:name w:val="xl27"/>
    <w:basedOn w:val="a3"/>
    <w:qFormat/>
    <w:rsid w:val="0094733E"/>
    <w:pPr>
      <w:spacing w:before="280" w:after="280"/>
    </w:pPr>
    <w:rPr>
      <w:sz w:val="28"/>
      <w:szCs w:val="28"/>
    </w:rPr>
  </w:style>
  <w:style w:type="paragraph" w:customStyle="1" w:styleId="xl25">
    <w:name w:val="xl2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aff3">
    <w:name w:val="Обычный текст"/>
    <w:basedOn w:val="a3"/>
    <w:qFormat/>
    <w:rsid w:val="0094733E"/>
    <w:pPr>
      <w:ind w:firstLine="567"/>
      <w:jc w:val="both"/>
    </w:pPr>
    <w:rPr>
      <w:sz w:val="28"/>
    </w:rPr>
  </w:style>
  <w:style w:type="paragraph" w:customStyle="1" w:styleId="aff4">
    <w:name w:val="Заголовок_ТАБ"/>
    <w:basedOn w:val="a3"/>
    <w:qFormat/>
    <w:rsid w:val="0094733E"/>
    <w:pPr>
      <w:keepNext/>
      <w:spacing w:after="120"/>
      <w:jc w:val="center"/>
    </w:pPr>
    <w:rPr>
      <w:b/>
      <w:sz w:val="20"/>
      <w:szCs w:val="20"/>
    </w:rPr>
  </w:style>
  <w:style w:type="paragraph" w:customStyle="1" w:styleId="aff5">
    <w:name w:val="Заголовок_РИС"/>
    <w:basedOn w:val="a3"/>
    <w:qFormat/>
    <w:rsid w:val="0094733E"/>
    <w:pPr>
      <w:spacing w:before="120" w:after="120"/>
      <w:jc w:val="center"/>
    </w:pPr>
    <w:rPr>
      <w:i/>
      <w:sz w:val="20"/>
      <w:szCs w:val="20"/>
    </w:rPr>
  </w:style>
  <w:style w:type="paragraph" w:customStyle="1" w:styleId="29">
    <w:name w:val="Список2"/>
    <w:basedOn w:val="af2"/>
    <w:qFormat/>
    <w:rsid w:val="0094733E"/>
    <w:pPr>
      <w:tabs>
        <w:tab w:val="left" w:pos="851"/>
      </w:tabs>
      <w:ind w:left="850" w:hanging="493"/>
    </w:pPr>
  </w:style>
  <w:style w:type="paragraph" w:customStyle="1" w:styleId="aff6">
    <w:name w:val="Спис_заголовок"/>
    <w:basedOn w:val="a3"/>
    <w:next w:val="af2"/>
    <w:qFormat/>
    <w:rsid w:val="0094733E"/>
    <w:pPr>
      <w:keepNext/>
      <w:keepLines/>
      <w:tabs>
        <w:tab w:val="left" w:pos="0"/>
      </w:tabs>
      <w:spacing w:before="60" w:after="60"/>
      <w:jc w:val="both"/>
    </w:pPr>
    <w:rPr>
      <w:szCs w:val="20"/>
    </w:rPr>
  </w:style>
  <w:style w:type="paragraph" w:customStyle="1" w:styleId="11pt012">
    <w:name w:val="Стиль Основной текст с отступом + 11 pt Слева:  0 см Выступ:  12..."/>
    <w:basedOn w:val="af7"/>
    <w:qFormat/>
    <w:rsid w:val="0094733E"/>
    <w:pPr>
      <w:spacing w:before="60" w:after="60"/>
      <w:ind w:left="0"/>
      <w:jc w:val="both"/>
    </w:pPr>
    <w:rPr>
      <w:sz w:val="22"/>
      <w:szCs w:val="20"/>
    </w:rPr>
  </w:style>
  <w:style w:type="paragraph" w:customStyle="1" w:styleId="aff7">
    <w:name w:val="Список_без_б"/>
    <w:basedOn w:val="a3"/>
    <w:qFormat/>
    <w:rsid w:val="0094733E"/>
    <w:pPr>
      <w:spacing w:before="40" w:after="40"/>
      <w:ind w:left="357"/>
      <w:jc w:val="both"/>
    </w:pPr>
    <w:rPr>
      <w:sz w:val="22"/>
      <w:szCs w:val="20"/>
    </w:rPr>
  </w:style>
  <w:style w:type="paragraph" w:customStyle="1" w:styleId="aff8">
    <w:name w:val="Текст письма"/>
    <w:basedOn w:val="a3"/>
    <w:qFormat/>
    <w:rsid w:val="0094733E"/>
    <w:pPr>
      <w:spacing w:before="60" w:after="60"/>
      <w:jc w:val="both"/>
    </w:pPr>
    <w:rPr>
      <w:sz w:val="22"/>
      <w:szCs w:val="20"/>
    </w:rPr>
  </w:style>
  <w:style w:type="paragraph" w:customStyle="1" w:styleId="35">
    <w:name w:val="Список3"/>
    <w:basedOn w:val="a3"/>
    <w:qFormat/>
    <w:rsid w:val="0094733E"/>
    <w:pPr>
      <w:tabs>
        <w:tab w:val="num" w:pos="928"/>
        <w:tab w:val="left" w:pos="1208"/>
      </w:tabs>
      <w:spacing w:before="20" w:after="20"/>
      <w:ind w:left="928" w:hanging="360"/>
      <w:jc w:val="both"/>
    </w:pPr>
    <w:rPr>
      <w:sz w:val="22"/>
      <w:szCs w:val="20"/>
    </w:rPr>
  </w:style>
  <w:style w:type="paragraph" w:customStyle="1" w:styleId="1e">
    <w:name w:val="Номер1"/>
    <w:basedOn w:val="af2"/>
    <w:qFormat/>
    <w:rsid w:val="0094733E"/>
    <w:pPr>
      <w:tabs>
        <w:tab w:val="clear" w:pos="1365"/>
        <w:tab w:val="num" w:pos="0"/>
        <w:tab w:val="left" w:pos="1620"/>
      </w:tabs>
      <w:ind w:left="1620" w:firstLine="0"/>
    </w:pPr>
    <w:rPr>
      <w:sz w:val="22"/>
    </w:rPr>
  </w:style>
  <w:style w:type="paragraph" w:customStyle="1" w:styleId="2a">
    <w:name w:val="Номер2"/>
    <w:basedOn w:val="29"/>
    <w:qFormat/>
    <w:rsid w:val="0094733E"/>
    <w:pPr>
      <w:tabs>
        <w:tab w:val="clear" w:pos="1365"/>
        <w:tab w:val="num" w:pos="0"/>
        <w:tab w:val="left" w:pos="964"/>
        <w:tab w:val="left" w:pos="2340"/>
      </w:tabs>
      <w:ind w:left="2340" w:hanging="180"/>
    </w:pPr>
    <w:rPr>
      <w:sz w:val="22"/>
    </w:rPr>
  </w:style>
  <w:style w:type="paragraph" w:customStyle="1" w:styleId="ConsCell">
    <w:name w:val="ConsCell"/>
    <w:qFormat/>
    <w:rsid w:val="0094733E"/>
    <w:pPr>
      <w:widowControl w:val="0"/>
      <w:suppressAutoHyphens/>
      <w:autoSpaceDE w:val="0"/>
      <w:ind w:right="19772"/>
    </w:pPr>
    <w:rPr>
      <w:rFonts w:ascii="Arial" w:eastAsia="Arial" w:hAnsi="Arial" w:cs="Arial"/>
      <w:lang w:eastAsia="ar-SA"/>
    </w:rPr>
  </w:style>
  <w:style w:type="paragraph" w:customStyle="1" w:styleId="xl24">
    <w:name w:val="xl2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26">
    <w:name w:val="xl26"/>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28">
    <w:name w:val="xl2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29">
    <w:name w:val="xl29"/>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30">
    <w:name w:val="xl30"/>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1">
    <w:name w:val="xl31"/>
    <w:basedOn w:val="a3"/>
    <w:qFormat/>
    <w:rsid w:val="0094733E"/>
    <w:pPr>
      <w:pBdr>
        <w:top w:val="single" w:sz="4" w:space="0" w:color="000000"/>
        <w:left w:val="single" w:sz="4" w:space="0" w:color="000000"/>
        <w:bottom w:val="single" w:sz="4" w:space="0" w:color="000000"/>
        <w:right w:val="single" w:sz="4" w:space="0" w:color="000000"/>
      </w:pBdr>
      <w:spacing w:before="280" w:after="280"/>
      <w:jc w:val="both"/>
    </w:pPr>
    <w:rPr>
      <w:rFonts w:eastAsia="Arial Unicode MS"/>
    </w:rPr>
  </w:style>
  <w:style w:type="paragraph" w:customStyle="1" w:styleId="xl32">
    <w:name w:val="xl32"/>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33">
    <w:name w:val="xl3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34">
    <w:name w:val="xl3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35">
    <w:name w:val="xl35"/>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6">
    <w:name w:val="xl3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37">
    <w:name w:val="xl37"/>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38">
    <w:name w:val="xl3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rPr>
  </w:style>
  <w:style w:type="paragraph" w:customStyle="1" w:styleId="xl39">
    <w:name w:val="xl39"/>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40">
    <w:name w:val="xl40"/>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41">
    <w:name w:val="xl4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2">
    <w:name w:val="xl4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3">
    <w:name w:val="xl4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4">
    <w:name w:val="xl4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5">
    <w:name w:val="xl4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color w:val="000000"/>
    </w:rPr>
  </w:style>
  <w:style w:type="paragraph" w:customStyle="1" w:styleId="xl46">
    <w:name w:val="xl46"/>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7">
    <w:name w:val="xl47"/>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8">
    <w:name w:val="xl4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xl49">
    <w:name w:val="xl49"/>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color w:val="000000"/>
    </w:rPr>
  </w:style>
  <w:style w:type="paragraph" w:customStyle="1" w:styleId="xl50">
    <w:name w:val="xl50"/>
    <w:basedOn w:val="a3"/>
    <w:qFormat/>
    <w:rsid w:val="0094733E"/>
    <w:pPr>
      <w:pBdr>
        <w:top w:val="single" w:sz="4" w:space="0" w:color="000000"/>
        <w:left w:val="single" w:sz="4" w:space="0" w:color="000000"/>
        <w:bottom w:val="single" w:sz="4" w:space="0" w:color="000000"/>
      </w:pBdr>
      <w:spacing w:before="280" w:after="280"/>
      <w:textAlignment w:val="center"/>
    </w:pPr>
    <w:rPr>
      <w:rFonts w:eastAsia="Arial Unicode MS"/>
    </w:rPr>
  </w:style>
  <w:style w:type="paragraph" w:customStyle="1" w:styleId="xl51">
    <w:name w:val="xl51"/>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2">
    <w:name w:val="xl5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53">
    <w:name w:val="xl53"/>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4">
    <w:name w:val="xl54"/>
    <w:basedOn w:val="a3"/>
    <w:qFormat/>
    <w:rsid w:val="0094733E"/>
    <w:pPr>
      <w:spacing w:before="280" w:after="280"/>
    </w:pPr>
    <w:rPr>
      <w:rFonts w:eastAsia="Arial Unicode MS"/>
    </w:rPr>
  </w:style>
  <w:style w:type="paragraph" w:customStyle="1" w:styleId="xl55">
    <w:name w:val="xl55"/>
    <w:basedOn w:val="a3"/>
    <w:qFormat/>
    <w:rsid w:val="0094733E"/>
    <w:pPr>
      <w:spacing w:before="280" w:after="280"/>
      <w:jc w:val="right"/>
    </w:pPr>
    <w:rPr>
      <w:rFonts w:eastAsia="Arial Unicode MS"/>
    </w:rPr>
  </w:style>
  <w:style w:type="paragraph" w:customStyle="1" w:styleId="xl56">
    <w:name w:val="xl56"/>
    <w:basedOn w:val="a3"/>
    <w:qFormat/>
    <w:rsid w:val="0094733E"/>
    <w:pPr>
      <w:pBdr>
        <w:left w:val="single" w:sz="8" w:space="0" w:color="000000"/>
        <w:right w:val="single" w:sz="8" w:space="0" w:color="000000"/>
      </w:pBdr>
      <w:spacing w:before="280" w:after="280"/>
      <w:jc w:val="right"/>
    </w:pPr>
    <w:rPr>
      <w:rFonts w:eastAsia="Arial Unicode MS"/>
    </w:rPr>
  </w:style>
  <w:style w:type="paragraph" w:customStyle="1" w:styleId="xl57">
    <w:name w:val="xl57"/>
    <w:basedOn w:val="a3"/>
    <w:qFormat/>
    <w:rsid w:val="0094733E"/>
    <w:pPr>
      <w:pBdr>
        <w:left w:val="single" w:sz="8" w:space="0" w:color="000000"/>
      </w:pBdr>
      <w:spacing w:before="280" w:after="280"/>
      <w:jc w:val="right"/>
    </w:pPr>
    <w:rPr>
      <w:rFonts w:eastAsia="Arial Unicode MS"/>
    </w:rPr>
  </w:style>
  <w:style w:type="paragraph" w:customStyle="1" w:styleId="xl58">
    <w:name w:val="xl58"/>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59">
    <w:name w:val="xl5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60">
    <w:name w:val="xl60"/>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61">
    <w:name w:val="xl61"/>
    <w:basedOn w:val="a3"/>
    <w:qFormat/>
    <w:rsid w:val="0094733E"/>
    <w:pPr>
      <w:spacing w:before="280" w:after="280"/>
      <w:textAlignment w:val="top"/>
    </w:pPr>
    <w:rPr>
      <w:rFonts w:eastAsia="Arial Unicode MS"/>
    </w:rPr>
  </w:style>
  <w:style w:type="paragraph" w:customStyle="1" w:styleId="xl62">
    <w:name w:val="xl62"/>
    <w:basedOn w:val="a3"/>
    <w:qFormat/>
    <w:rsid w:val="0094733E"/>
    <w:pPr>
      <w:spacing w:before="280" w:after="280"/>
      <w:textAlignment w:val="top"/>
    </w:pPr>
    <w:rPr>
      <w:rFonts w:eastAsia="Arial Unicode MS"/>
    </w:rPr>
  </w:style>
  <w:style w:type="paragraph" w:customStyle="1" w:styleId="xl63">
    <w:name w:val="xl63"/>
    <w:basedOn w:val="a3"/>
    <w:qFormat/>
    <w:rsid w:val="0094733E"/>
    <w:pPr>
      <w:spacing w:before="280" w:after="280"/>
      <w:jc w:val="right"/>
      <w:textAlignment w:val="top"/>
    </w:pPr>
    <w:rPr>
      <w:rFonts w:eastAsia="Arial Unicode MS"/>
    </w:rPr>
  </w:style>
  <w:style w:type="paragraph" w:customStyle="1" w:styleId="xl64">
    <w:name w:val="xl64"/>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sz w:val="28"/>
      <w:szCs w:val="28"/>
    </w:rPr>
  </w:style>
  <w:style w:type="paragraph" w:customStyle="1" w:styleId="xl65">
    <w:name w:val="xl65"/>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sz w:val="28"/>
      <w:szCs w:val="28"/>
    </w:rPr>
  </w:style>
  <w:style w:type="paragraph" w:customStyle="1" w:styleId="xl66">
    <w:name w:val="xl6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67">
    <w:name w:val="xl67"/>
    <w:basedOn w:val="a3"/>
    <w:qFormat/>
    <w:rsid w:val="0094733E"/>
    <w:pPr>
      <w:spacing w:before="280" w:after="280"/>
    </w:pPr>
    <w:rPr>
      <w:rFonts w:ascii="Arial Unicode MS" w:eastAsia="Arial Unicode MS" w:hAnsi="Arial Unicode MS" w:cs="Arial Unicode MS"/>
    </w:rPr>
  </w:style>
  <w:style w:type="paragraph" w:customStyle="1" w:styleId="xl68">
    <w:name w:val="xl6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color w:val="FF0000"/>
    </w:rPr>
  </w:style>
  <w:style w:type="paragraph" w:customStyle="1" w:styleId="xl69">
    <w:name w:val="xl6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0">
    <w:name w:val="xl70"/>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71">
    <w:name w:val="xl7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2">
    <w:name w:val="xl72"/>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3">
    <w:name w:val="xl73"/>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4">
    <w:name w:val="xl74"/>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75">
    <w:name w:val="xl75"/>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76">
    <w:name w:val="xl76"/>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7">
    <w:name w:val="xl77"/>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8">
    <w:name w:val="xl78"/>
    <w:basedOn w:val="a3"/>
    <w:qFormat/>
    <w:rsid w:val="0094733E"/>
    <w:pPr>
      <w:spacing w:before="280" w:after="280"/>
      <w:jc w:val="right"/>
    </w:pPr>
    <w:rPr>
      <w:rFonts w:eastAsia="Arial Unicode MS"/>
    </w:rPr>
  </w:style>
  <w:style w:type="paragraph" w:customStyle="1" w:styleId="xl79">
    <w:name w:val="xl79"/>
    <w:basedOn w:val="a3"/>
    <w:qFormat/>
    <w:rsid w:val="0094733E"/>
    <w:pPr>
      <w:spacing w:before="280" w:after="280"/>
      <w:jc w:val="right"/>
      <w:textAlignment w:val="center"/>
    </w:pPr>
    <w:rPr>
      <w:rFonts w:eastAsia="Arial Unicode MS"/>
    </w:rPr>
  </w:style>
  <w:style w:type="paragraph" w:customStyle="1" w:styleId="xl80">
    <w:name w:val="xl80"/>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81">
    <w:name w:val="xl81"/>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82">
    <w:name w:val="xl82"/>
    <w:basedOn w:val="a3"/>
    <w:qFormat/>
    <w:rsid w:val="0094733E"/>
    <w:pPr>
      <w:pBdr>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211">
    <w:name w:val="Список 21"/>
    <w:basedOn w:val="a3"/>
    <w:uiPriority w:val="99"/>
    <w:qFormat/>
    <w:rsid w:val="0094733E"/>
    <w:pPr>
      <w:ind w:left="566" w:hanging="283"/>
    </w:pPr>
  </w:style>
  <w:style w:type="paragraph" w:customStyle="1" w:styleId="311">
    <w:name w:val="Список 31"/>
    <w:basedOn w:val="a3"/>
    <w:uiPriority w:val="99"/>
    <w:qFormat/>
    <w:rsid w:val="0094733E"/>
    <w:pPr>
      <w:ind w:left="849" w:hanging="283"/>
    </w:pPr>
  </w:style>
  <w:style w:type="paragraph" w:customStyle="1" w:styleId="410">
    <w:name w:val="Список 41"/>
    <w:basedOn w:val="a3"/>
    <w:uiPriority w:val="99"/>
    <w:qFormat/>
    <w:rsid w:val="0094733E"/>
    <w:pPr>
      <w:ind w:left="1132" w:hanging="283"/>
    </w:pPr>
  </w:style>
  <w:style w:type="paragraph" w:customStyle="1" w:styleId="212">
    <w:name w:val="Продолжение списка 21"/>
    <w:basedOn w:val="a3"/>
    <w:uiPriority w:val="99"/>
    <w:qFormat/>
    <w:rsid w:val="0094733E"/>
    <w:pPr>
      <w:spacing w:after="120"/>
      <w:ind w:left="566"/>
    </w:pPr>
  </w:style>
  <w:style w:type="paragraph" w:customStyle="1" w:styleId="1f">
    <w:name w:val="Красная строка1"/>
    <w:basedOn w:val="af1"/>
    <w:uiPriority w:val="99"/>
    <w:qFormat/>
    <w:rsid w:val="0094733E"/>
    <w:pPr>
      <w:ind w:firstLine="210"/>
    </w:pPr>
  </w:style>
  <w:style w:type="paragraph" w:customStyle="1" w:styleId="213">
    <w:name w:val="Красная строка 21"/>
    <w:basedOn w:val="af7"/>
    <w:uiPriority w:val="99"/>
    <w:qFormat/>
    <w:rsid w:val="0094733E"/>
    <w:pPr>
      <w:ind w:firstLine="210"/>
    </w:pPr>
  </w:style>
  <w:style w:type="paragraph" w:customStyle="1" w:styleId="BodyText21">
    <w:name w:val="Body Text 21"/>
    <w:basedOn w:val="a3"/>
    <w:qFormat/>
    <w:rsid w:val="0094733E"/>
    <w:pPr>
      <w:widowControl w:val="0"/>
      <w:jc w:val="center"/>
    </w:pPr>
    <w:rPr>
      <w:sz w:val="28"/>
      <w:szCs w:val="20"/>
    </w:rPr>
  </w:style>
  <w:style w:type="paragraph" w:customStyle="1" w:styleId="1f0">
    <w:name w:val="Знак Знак Знак Знак1 Знак Знак Знак"/>
    <w:basedOn w:val="a3"/>
    <w:uiPriority w:val="99"/>
    <w:qFormat/>
    <w:rsid w:val="0094733E"/>
    <w:pPr>
      <w:widowControl w:val="0"/>
      <w:spacing w:after="160" w:line="240" w:lineRule="exact"/>
      <w:jc w:val="right"/>
    </w:pPr>
    <w:rPr>
      <w:sz w:val="20"/>
      <w:szCs w:val="20"/>
      <w:lang w:val="en-GB"/>
    </w:rPr>
  </w:style>
  <w:style w:type="paragraph" w:customStyle="1" w:styleId="Heading">
    <w:name w:val="Heading"/>
    <w:uiPriority w:val="99"/>
    <w:qFormat/>
    <w:rsid w:val="0094733E"/>
    <w:pPr>
      <w:suppressAutoHyphens/>
      <w:autoSpaceDE w:val="0"/>
    </w:pPr>
    <w:rPr>
      <w:rFonts w:ascii="Arial" w:eastAsia="Arial" w:hAnsi="Arial" w:cs="Arial"/>
      <w:b/>
      <w:bCs/>
      <w:sz w:val="22"/>
      <w:szCs w:val="22"/>
      <w:lang w:eastAsia="ar-SA"/>
    </w:rPr>
  </w:style>
  <w:style w:type="paragraph" w:customStyle="1" w:styleId="14pt">
    <w:name w:val="Обычный + 14 pt"/>
    <w:basedOn w:val="a3"/>
    <w:uiPriority w:val="99"/>
    <w:qFormat/>
    <w:rsid w:val="0094733E"/>
    <w:pPr>
      <w:ind w:firstLine="851"/>
      <w:jc w:val="both"/>
    </w:pPr>
    <w:rPr>
      <w:sz w:val="28"/>
      <w:szCs w:val="28"/>
    </w:rPr>
  </w:style>
  <w:style w:type="paragraph" w:customStyle="1" w:styleId="1f1">
    <w:name w:val="марк список 1"/>
    <w:basedOn w:val="a3"/>
    <w:uiPriority w:val="99"/>
    <w:qFormat/>
    <w:rsid w:val="0094733E"/>
    <w:pPr>
      <w:tabs>
        <w:tab w:val="left" w:pos="360"/>
      </w:tabs>
      <w:suppressAutoHyphens/>
      <w:spacing w:before="120" w:after="120" w:line="360" w:lineRule="atLeast"/>
      <w:jc w:val="both"/>
      <w:textAlignment w:val="baseline"/>
    </w:pPr>
    <w:rPr>
      <w:sz w:val="20"/>
      <w:szCs w:val="20"/>
    </w:rPr>
  </w:style>
  <w:style w:type="paragraph" w:customStyle="1" w:styleId="3f3f3f3f3f3f3f3f3f3f1">
    <w:name w:val="м3fа3fр3fк3f с3fп3fи3fс3fо3fк3f 1"/>
    <w:basedOn w:val="a3"/>
    <w:uiPriority w:val="99"/>
    <w:qFormat/>
    <w:rsid w:val="0094733E"/>
    <w:pPr>
      <w:widowControl w:val="0"/>
      <w:tabs>
        <w:tab w:val="left" w:pos="360"/>
      </w:tabs>
      <w:spacing w:before="120" w:after="120" w:line="360" w:lineRule="atLeast"/>
      <w:jc w:val="both"/>
    </w:pPr>
  </w:style>
  <w:style w:type="paragraph" w:customStyle="1" w:styleId="1f2">
    <w:name w:val="нум список 1"/>
    <w:basedOn w:val="a3"/>
    <w:uiPriority w:val="99"/>
    <w:qFormat/>
    <w:rsid w:val="0094733E"/>
    <w:pPr>
      <w:tabs>
        <w:tab w:val="left" w:pos="360"/>
      </w:tabs>
      <w:suppressAutoHyphens/>
      <w:spacing w:before="120" w:after="120" w:line="360" w:lineRule="atLeast"/>
      <w:jc w:val="both"/>
      <w:textAlignment w:val="baseline"/>
    </w:pPr>
    <w:rPr>
      <w:sz w:val="20"/>
      <w:szCs w:val="20"/>
    </w:rPr>
  </w:style>
  <w:style w:type="paragraph" w:customStyle="1" w:styleId="oaenoniinee">
    <w:name w:val="oaeno niinee"/>
    <w:basedOn w:val="a3"/>
    <w:uiPriority w:val="99"/>
    <w:qFormat/>
    <w:rsid w:val="0094733E"/>
    <w:pPr>
      <w:jc w:val="both"/>
    </w:pPr>
    <w:rPr>
      <w:szCs w:val="20"/>
    </w:rPr>
  </w:style>
  <w:style w:type="paragraph" w:customStyle="1" w:styleId="214">
    <w:name w:val="Основной текст 21"/>
    <w:basedOn w:val="a3"/>
    <w:qFormat/>
    <w:rsid w:val="0094733E"/>
    <w:pPr>
      <w:widowControl w:val="0"/>
      <w:ind w:firstLine="709"/>
    </w:pPr>
    <w:rPr>
      <w:sz w:val="20"/>
      <w:szCs w:val="20"/>
    </w:rPr>
  </w:style>
  <w:style w:type="paragraph" w:customStyle="1" w:styleId="1f3">
    <w:name w:val="Подзаголовок1"/>
    <w:basedOn w:val="a3"/>
    <w:uiPriority w:val="99"/>
    <w:qFormat/>
    <w:rsid w:val="0094733E"/>
    <w:pPr>
      <w:widowControl w:val="0"/>
      <w:spacing w:line="360" w:lineRule="auto"/>
      <w:jc w:val="center"/>
    </w:pPr>
    <w:rPr>
      <w:rFonts w:ascii="Arial" w:hAnsi="Arial"/>
      <w:b/>
      <w:sz w:val="28"/>
      <w:szCs w:val="20"/>
    </w:rPr>
  </w:style>
  <w:style w:type="paragraph" w:customStyle="1" w:styleId="BodyTextIndent21">
    <w:name w:val="Body Text Indent 21"/>
    <w:basedOn w:val="a3"/>
    <w:uiPriority w:val="99"/>
    <w:qFormat/>
    <w:rsid w:val="0094733E"/>
    <w:pPr>
      <w:ind w:firstLine="720"/>
      <w:jc w:val="both"/>
    </w:pPr>
    <w:rPr>
      <w:szCs w:val="20"/>
    </w:rPr>
  </w:style>
  <w:style w:type="paragraph" w:customStyle="1" w:styleId="1f4">
    <w:name w:val="Основной текст с отступом.Основной текст 1"/>
    <w:basedOn w:val="a3"/>
    <w:qFormat/>
    <w:rsid w:val="0094733E"/>
    <w:pPr>
      <w:widowControl w:val="0"/>
      <w:ind w:firstLine="709"/>
      <w:jc w:val="both"/>
    </w:pPr>
    <w:rPr>
      <w:sz w:val="28"/>
      <w:szCs w:val="20"/>
    </w:rPr>
  </w:style>
  <w:style w:type="paragraph" w:customStyle="1" w:styleId="2110">
    <w:name w:val="Основной текст 211"/>
    <w:basedOn w:val="a3"/>
    <w:uiPriority w:val="99"/>
    <w:qFormat/>
    <w:rsid w:val="0094733E"/>
    <w:pPr>
      <w:widowControl w:val="0"/>
    </w:pPr>
    <w:rPr>
      <w:sz w:val="28"/>
      <w:szCs w:val="20"/>
    </w:rPr>
  </w:style>
  <w:style w:type="paragraph" w:customStyle="1" w:styleId="xl84">
    <w:name w:val="xl84"/>
    <w:basedOn w:val="a3"/>
    <w:qFormat/>
    <w:rsid w:val="0094733E"/>
    <w:pPr>
      <w:jc w:val="center"/>
    </w:pPr>
    <w:rPr>
      <w:sz w:val="28"/>
      <w:szCs w:val="20"/>
    </w:rPr>
  </w:style>
  <w:style w:type="paragraph" w:customStyle="1" w:styleId="221">
    <w:name w:val="Основной текст с отступом 22"/>
    <w:basedOn w:val="a3"/>
    <w:qFormat/>
    <w:rsid w:val="0094733E"/>
    <w:pPr>
      <w:overflowPunct w:val="0"/>
      <w:autoSpaceDE w:val="0"/>
      <w:ind w:firstLine="567"/>
      <w:jc w:val="both"/>
      <w:textAlignment w:val="baseline"/>
    </w:pPr>
    <w:rPr>
      <w:sz w:val="28"/>
      <w:szCs w:val="20"/>
    </w:rPr>
  </w:style>
  <w:style w:type="paragraph" w:customStyle="1" w:styleId="BodyText22">
    <w:name w:val="Body Text 22"/>
    <w:basedOn w:val="a3"/>
    <w:uiPriority w:val="99"/>
    <w:qFormat/>
    <w:rsid w:val="0094733E"/>
    <w:rPr>
      <w:sz w:val="28"/>
      <w:szCs w:val="20"/>
    </w:rPr>
  </w:style>
  <w:style w:type="paragraph" w:customStyle="1" w:styleId="321">
    <w:name w:val="Основной текст с отступом 32"/>
    <w:basedOn w:val="a3"/>
    <w:uiPriority w:val="99"/>
    <w:qFormat/>
    <w:rsid w:val="0094733E"/>
    <w:pPr>
      <w:ind w:firstLine="709"/>
      <w:jc w:val="both"/>
    </w:pPr>
    <w:rPr>
      <w:szCs w:val="20"/>
    </w:rPr>
  </w:style>
  <w:style w:type="paragraph" w:customStyle="1" w:styleId="1f5">
    <w:name w:val="Обычный (веб)1"/>
    <w:basedOn w:val="a3"/>
    <w:uiPriority w:val="99"/>
    <w:qFormat/>
    <w:rsid w:val="0094733E"/>
    <w:pPr>
      <w:spacing w:before="100" w:after="100"/>
    </w:pPr>
    <w:rPr>
      <w:szCs w:val="20"/>
    </w:rPr>
  </w:style>
  <w:style w:type="paragraph" w:customStyle="1" w:styleId="Iniiaiieoaeno2">
    <w:name w:val="Iniiaiie oaeno 2"/>
    <w:basedOn w:val="a3"/>
    <w:uiPriority w:val="99"/>
    <w:qFormat/>
    <w:rsid w:val="0094733E"/>
    <w:pPr>
      <w:widowControl w:val="0"/>
      <w:ind w:firstLine="709"/>
      <w:jc w:val="both"/>
    </w:pPr>
    <w:rPr>
      <w:sz w:val="28"/>
      <w:szCs w:val="20"/>
    </w:rPr>
  </w:style>
  <w:style w:type="paragraph" w:customStyle="1" w:styleId="36">
    <w:name w:val="Обычный3"/>
    <w:uiPriority w:val="99"/>
    <w:qFormat/>
    <w:rsid w:val="0094733E"/>
    <w:pPr>
      <w:widowControl w:val="0"/>
      <w:suppressAutoHyphens/>
    </w:pPr>
    <w:rPr>
      <w:rFonts w:eastAsia="Arial"/>
      <w:lang w:eastAsia="ar-SA"/>
    </w:rPr>
  </w:style>
  <w:style w:type="paragraph" w:customStyle="1" w:styleId="111">
    <w:name w:val="Заголовок 11"/>
    <w:basedOn w:val="36"/>
    <w:next w:val="36"/>
    <w:uiPriority w:val="99"/>
    <w:qFormat/>
    <w:rsid w:val="0094733E"/>
    <w:pPr>
      <w:keepNext/>
      <w:widowControl/>
      <w:jc w:val="center"/>
    </w:pPr>
    <w:rPr>
      <w:sz w:val="24"/>
      <w:lang w:val="en-US"/>
    </w:rPr>
  </w:style>
  <w:style w:type="paragraph" w:customStyle="1" w:styleId="1f6">
    <w:name w:val="Текст1"/>
    <w:basedOn w:val="a3"/>
    <w:qFormat/>
    <w:rsid w:val="0094733E"/>
    <w:rPr>
      <w:rFonts w:ascii="Courier New" w:hAnsi="Courier New"/>
      <w:sz w:val="20"/>
      <w:szCs w:val="20"/>
    </w:rPr>
  </w:style>
  <w:style w:type="paragraph" w:customStyle="1" w:styleId="1f7">
    <w:name w:val="Цитата1"/>
    <w:basedOn w:val="a3"/>
    <w:uiPriority w:val="99"/>
    <w:qFormat/>
    <w:rsid w:val="0094733E"/>
    <w:pPr>
      <w:ind w:left="-360" w:right="-33" w:firstLine="540"/>
      <w:jc w:val="both"/>
    </w:pPr>
    <w:rPr>
      <w:sz w:val="28"/>
    </w:rPr>
  </w:style>
  <w:style w:type="paragraph" w:customStyle="1" w:styleId="BodyTextIndent31">
    <w:name w:val="Body Text Indent 31"/>
    <w:basedOn w:val="a3"/>
    <w:uiPriority w:val="99"/>
    <w:qFormat/>
    <w:rsid w:val="0094733E"/>
    <w:pPr>
      <w:ind w:firstLine="709"/>
      <w:jc w:val="both"/>
    </w:pPr>
    <w:rPr>
      <w:sz w:val="26"/>
      <w:szCs w:val="26"/>
    </w:rPr>
  </w:style>
  <w:style w:type="paragraph" w:customStyle="1" w:styleId="312">
    <w:name w:val="Основной текст 31"/>
    <w:basedOn w:val="a3"/>
    <w:uiPriority w:val="99"/>
    <w:qFormat/>
    <w:rsid w:val="0094733E"/>
    <w:rPr>
      <w:sz w:val="28"/>
      <w:szCs w:val="20"/>
    </w:rPr>
  </w:style>
  <w:style w:type="paragraph" w:styleId="aff9">
    <w:name w:val="No Spacing"/>
    <w:link w:val="affa"/>
    <w:qFormat/>
    <w:rsid w:val="0094733E"/>
    <w:pPr>
      <w:suppressAutoHyphens/>
    </w:pPr>
    <w:rPr>
      <w:rFonts w:ascii="Calibri" w:eastAsia="Calibri" w:hAnsi="Calibri"/>
      <w:kern w:val="1"/>
      <w:sz w:val="22"/>
      <w:szCs w:val="22"/>
      <w:lang w:eastAsia="ar-SA"/>
    </w:rPr>
  </w:style>
  <w:style w:type="paragraph" w:customStyle="1" w:styleId="Style4">
    <w:name w:val="Style4"/>
    <w:basedOn w:val="a3"/>
    <w:uiPriority w:val="99"/>
    <w:qFormat/>
    <w:rsid w:val="0094733E"/>
    <w:pPr>
      <w:widowControl w:val="0"/>
      <w:autoSpaceDE w:val="0"/>
      <w:spacing w:line="321" w:lineRule="exact"/>
      <w:jc w:val="both"/>
    </w:pPr>
  </w:style>
  <w:style w:type="paragraph" w:customStyle="1" w:styleId="1f8">
    <w:name w:val="Знак Знак Знак Знак1"/>
    <w:basedOn w:val="a3"/>
    <w:uiPriority w:val="99"/>
    <w:qFormat/>
    <w:rsid w:val="0094733E"/>
    <w:pPr>
      <w:widowControl w:val="0"/>
      <w:spacing w:after="160" w:line="240" w:lineRule="exact"/>
      <w:jc w:val="right"/>
    </w:pPr>
    <w:rPr>
      <w:sz w:val="20"/>
      <w:szCs w:val="20"/>
      <w:lang w:val="en-GB"/>
    </w:rPr>
  </w:style>
  <w:style w:type="paragraph" w:customStyle="1" w:styleId="affb">
    <w:name w:val="Знак Знак Знак"/>
    <w:basedOn w:val="a3"/>
    <w:uiPriority w:val="99"/>
    <w:qFormat/>
    <w:rsid w:val="0094733E"/>
    <w:pPr>
      <w:spacing w:after="160" w:line="240" w:lineRule="exact"/>
    </w:pPr>
    <w:rPr>
      <w:rFonts w:ascii="Verdana" w:hAnsi="Verdana"/>
      <w:sz w:val="20"/>
      <w:szCs w:val="20"/>
      <w:lang w:val="en-US"/>
    </w:rPr>
  </w:style>
  <w:style w:type="paragraph" w:customStyle="1" w:styleId="1f9">
    <w:name w:val="Абзац списка1"/>
    <w:basedOn w:val="a3"/>
    <w:uiPriority w:val="99"/>
    <w:qFormat/>
    <w:rsid w:val="0094733E"/>
    <w:pPr>
      <w:spacing w:after="200" w:line="276" w:lineRule="auto"/>
      <w:ind w:left="720"/>
    </w:pPr>
    <w:rPr>
      <w:rFonts w:ascii="Calibri" w:hAnsi="Calibri" w:cs="Calibri"/>
      <w:sz w:val="22"/>
      <w:szCs w:val="22"/>
    </w:rPr>
  </w:style>
  <w:style w:type="paragraph" w:customStyle="1" w:styleId="affc">
    <w:name w:val="Нумерованный абзац"/>
    <w:qFormat/>
    <w:rsid w:val="0094733E"/>
    <w:pPr>
      <w:tabs>
        <w:tab w:val="left" w:pos="1134"/>
        <w:tab w:val="num" w:pos="1571"/>
      </w:tabs>
      <w:suppressAutoHyphens/>
      <w:spacing w:before="240"/>
      <w:ind w:firstLine="851"/>
      <w:jc w:val="both"/>
    </w:pPr>
    <w:rPr>
      <w:rFonts w:eastAsia="Arial"/>
      <w:sz w:val="28"/>
      <w:lang w:eastAsia="ar-SA"/>
    </w:rPr>
  </w:style>
  <w:style w:type="paragraph" w:customStyle="1" w:styleId="1fa">
    <w:name w:val="маркер1"/>
    <w:basedOn w:val="a3"/>
    <w:uiPriority w:val="99"/>
    <w:qFormat/>
    <w:rsid w:val="0094733E"/>
    <w:pPr>
      <w:tabs>
        <w:tab w:val="num" w:pos="1065"/>
      </w:tabs>
      <w:autoSpaceDE w:val="0"/>
      <w:ind w:left="1065" w:hanging="360"/>
      <w:jc w:val="both"/>
    </w:pPr>
  </w:style>
  <w:style w:type="paragraph" w:customStyle="1" w:styleId="37">
    <w:name w:val="Стиль3 Знак Знак"/>
    <w:basedOn w:val="a3"/>
    <w:next w:val="1fa"/>
    <w:uiPriority w:val="99"/>
    <w:qFormat/>
    <w:rsid w:val="0094733E"/>
    <w:pPr>
      <w:widowControl w:val="0"/>
      <w:tabs>
        <w:tab w:val="left" w:pos="227"/>
        <w:tab w:val="num" w:pos="928"/>
      </w:tabs>
      <w:spacing w:before="120"/>
      <w:jc w:val="both"/>
      <w:textAlignment w:val="baseline"/>
    </w:pPr>
  </w:style>
  <w:style w:type="paragraph" w:customStyle="1" w:styleId="affd">
    <w:name w:val="Тендерные данные"/>
    <w:basedOn w:val="a3"/>
    <w:uiPriority w:val="99"/>
    <w:qFormat/>
    <w:rsid w:val="0094733E"/>
    <w:pPr>
      <w:tabs>
        <w:tab w:val="left" w:pos="1985"/>
      </w:tabs>
      <w:spacing w:before="120"/>
      <w:jc w:val="both"/>
    </w:pPr>
    <w:rPr>
      <w:b/>
      <w:bCs/>
    </w:rPr>
  </w:style>
  <w:style w:type="paragraph" w:customStyle="1" w:styleId="1fb">
    <w:name w:val="Схема документа1"/>
    <w:basedOn w:val="a3"/>
    <w:qFormat/>
    <w:rsid w:val="0094733E"/>
    <w:pPr>
      <w:shd w:val="clear" w:color="auto" w:fill="000080"/>
    </w:pPr>
    <w:rPr>
      <w:rFonts w:ascii="Tahoma" w:hAnsi="Tahoma"/>
      <w:sz w:val="20"/>
      <w:szCs w:val="20"/>
    </w:rPr>
  </w:style>
  <w:style w:type="paragraph" w:customStyle="1" w:styleId="affe">
    <w:name w:val="Основной"/>
    <w:basedOn w:val="a3"/>
    <w:qFormat/>
    <w:rsid w:val="0094733E"/>
    <w:pPr>
      <w:spacing w:after="120"/>
      <w:ind w:firstLine="708"/>
      <w:jc w:val="both"/>
    </w:pPr>
    <w:rPr>
      <w:sz w:val="28"/>
      <w:szCs w:val="28"/>
    </w:rPr>
  </w:style>
  <w:style w:type="paragraph" w:customStyle="1" w:styleId="afff">
    <w:name w:val="Заголовок таблицы"/>
    <w:basedOn w:val="af4"/>
    <w:qFormat/>
    <w:rsid w:val="0094733E"/>
    <w:pPr>
      <w:jc w:val="center"/>
    </w:pPr>
    <w:rPr>
      <w:b/>
      <w:bCs/>
    </w:rPr>
  </w:style>
  <w:style w:type="paragraph" w:customStyle="1" w:styleId="afff0">
    <w:name w:val="Содержимое врезки"/>
    <w:basedOn w:val="af1"/>
    <w:qFormat/>
    <w:rsid w:val="0094733E"/>
  </w:style>
  <w:style w:type="character" w:customStyle="1" w:styleId="apple-converted-space">
    <w:name w:val="apple-converted-space"/>
    <w:basedOn w:val="a4"/>
    <w:rsid w:val="00FF7DE1"/>
  </w:style>
  <w:style w:type="table" w:styleId="afff1">
    <w:name w:val="Table Grid"/>
    <w:basedOn w:val="a5"/>
    <w:uiPriority w:val="39"/>
    <w:rsid w:val="006209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b">
    <w:name w:val="Body Text Indent 2"/>
    <w:basedOn w:val="a3"/>
    <w:link w:val="215"/>
    <w:uiPriority w:val="99"/>
    <w:qFormat/>
    <w:rsid w:val="009C2460"/>
    <w:pPr>
      <w:spacing w:after="120" w:line="480" w:lineRule="auto"/>
      <w:ind w:left="283"/>
    </w:pPr>
  </w:style>
  <w:style w:type="paragraph" w:styleId="38">
    <w:name w:val="Body Text Indent 3"/>
    <w:basedOn w:val="a3"/>
    <w:link w:val="313"/>
    <w:qFormat/>
    <w:rsid w:val="009C2460"/>
    <w:pPr>
      <w:spacing w:after="120"/>
      <w:ind w:left="283"/>
    </w:pPr>
    <w:rPr>
      <w:sz w:val="16"/>
      <w:szCs w:val="16"/>
    </w:rPr>
  </w:style>
  <w:style w:type="paragraph" w:styleId="2c">
    <w:name w:val="Body Text 2"/>
    <w:aliases w:val=" Знак"/>
    <w:basedOn w:val="a3"/>
    <w:link w:val="216"/>
    <w:qFormat/>
    <w:rsid w:val="009C2460"/>
    <w:pPr>
      <w:spacing w:after="120" w:line="480" w:lineRule="auto"/>
    </w:pPr>
  </w:style>
  <w:style w:type="paragraph" w:styleId="39">
    <w:name w:val="Body Text 3"/>
    <w:basedOn w:val="a3"/>
    <w:link w:val="3a"/>
    <w:uiPriority w:val="99"/>
    <w:qFormat/>
    <w:rsid w:val="006D65C7"/>
    <w:pPr>
      <w:spacing w:after="120"/>
    </w:pPr>
    <w:rPr>
      <w:sz w:val="16"/>
      <w:szCs w:val="16"/>
      <w:lang w:eastAsia="ru-RU"/>
    </w:rPr>
  </w:style>
  <w:style w:type="paragraph" w:styleId="2d">
    <w:name w:val="List 2"/>
    <w:basedOn w:val="a3"/>
    <w:qFormat/>
    <w:rsid w:val="006D65C7"/>
    <w:pPr>
      <w:ind w:left="566" w:hanging="283"/>
    </w:pPr>
    <w:rPr>
      <w:lang w:eastAsia="ru-RU"/>
    </w:rPr>
  </w:style>
  <w:style w:type="paragraph" w:styleId="3b">
    <w:name w:val="List 3"/>
    <w:basedOn w:val="a3"/>
    <w:qFormat/>
    <w:rsid w:val="006D65C7"/>
    <w:pPr>
      <w:ind w:left="849" w:hanging="283"/>
    </w:pPr>
    <w:rPr>
      <w:lang w:eastAsia="ru-RU"/>
    </w:rPr>
  </w:style>
  <w:style w:type="paragraph" w:styleId="42">
    <w:name w:val="List 4"/>
    <w:basedOn w:val="a3"/>
    <w:qFormat/>
    <w:rsid w:val="006D65C7"/>
    <w:pPr>
      <w:ind w:left="1132" w:hanging="283"/>
    </w:pPr>
    <w:rPr>
      <w:lang w:eastAsia="ru-RU"/>
    </w:rPr>
  </w:style>
  <w:style w:type="paragraph" w:styleId="2e">
    <w:name w:val="List Continue 2"/>
    <w:basedOn w:val="a3"/>
    <w:qFormat/>
    <w:rsid w:val="006D65C7"/>
    <w:pPr>
      <w:spacing w:after="120"/>
      <w:ind w:left="566"/>
    </w:pPr>
    <w:rPr>
      <w:lang w:eastAsia="ru-RU"/>
    </w:rPr>
  </w:style>
  <w:style w:type="paragraph" w:styleId="afff2">
    <w:name w:val="Body Text First Indent"/>
    <w:basedOn w:val="af1"/>
    <w:link w:val="afff3"/>
    <w:qFormat/>
    <w:rsid w:val="006D65C7"/>
    <w:pPr>
      <w:ind w:firstLine="210"/>
    </w:pPr>
    <w:rPr>
      <w:lang w:eastAsia="ru-RU"/>
    </w:rPr>
  </w:style>
  <w:style w:type="paragraph" w:styleId="2f">
    <w:name w:val="Body Text First Indent 2"/>
    <w:basedOn w:val="af7"/>
    <w:link w:val="2f0"/>
    <w:qFormat/>
    <w:rsid w:val="006D65C7"/>
    <w:pPr>
      <w:ind w:firstLine="210"/>
    </w:pPr>
    <w:rPr>
      <w:lang w:eastAsia="ru-RU"/>
    </w:rPr>
  </w:style>
  <w:style w:type="paragraph" w:customStyle="1" w:styleId="western">
    <w:name w:val="western"/>
    <w:basedOn w:val="a3"/>
    <w:qFormat/>
    <w:rsid w:val="000A3B2C"/>
    <w:pPr>
      <w:spacing w:before="100" w:beforeAutospacing="1" w:after="119"/>
    </w:pPr>
    <w:rPr>
      <w:color w:val="000000"/>
      <w:sz w:val="20"/>
      <w:szCs w:val="20"/>
      <w:lang w:eastAsia="ru-RU"/>
    </w:rPr>
  </w:style>
  <w:style w:type="paragraph" w:customStyle="1" w:styleId="xl83">
    <w:name w:val="xl83"/>
    <w:basedOn w:val="a3"/>
    <w:qFormat/>
    <w:rsid w:val="00800EB1"/>
    <w:pPr>
      <w:pBdr>
        <w:top w:val="single" w:sz="4" w:space="0" w:color="auto"/>
        <w:left w:val="single" w:sz="4" w:space="0" w:color="auto"/>
        <w:right w:val="single" w:sz="4" w:space="0" w:color="auto"/>
      </w:pBdr>
      <w:spacing w:before="100" w:beforeAutospacing="1" w:after="100" w:afterAutospacing="1"/>
      <w:jc w:val="center"/>
    </w:pPr>
    <w:rPr>
      <w:lang w:eastAsia="ru-RU"/>
    </w:rPr>
  </w:style>
  <w:style w:type="paragraph" w:customStyle="1" w:styleId="xl85">
    <w:name w:val="xl85"/>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86">
    <w:name w:val="xl86"/>
    <w:basedOn w:val="a3"/>
    <w:qFormat/>
    <w:rsid w:val="00800EB1"/>
    <w:pPr>
      <w:pBdr>
        <w:top w:val="single" w:sz="4" w:space="0" w:color="auto"/>
        <w:left w:val="single" w:sz="4" w:space="0" w:color="auto"/>
      </w:pBdr>
      <w:spacing w:before="100" w:beforeAutospacing="1" w:after="100" w:afterAutospacing="1"/>
      <w:jc w:val="center"/>
      <w:textAlignment w:val="top"/>
    </w:pPr>
    <w:rPr>
      <w:sz w:val="22"/>
      <w:szCs w:val="22"/>
      <w:lang w:eastAsia="ru-RU"/>
    </w:rPr>
  </w:style>
  <w:style w:type="paragraph" w:customStyle="1" w:styleId="xl87">
    <w:name w:val="xl87"/>
    <w:basedOn w:val="a3"/>
    <w:qFormat/>
    <w:rsid w:val="00800EB1"/>
    <w:pPr>
      <w:pBdr>
        <w:top w:val="single" w:sz="4"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88">
    <w:name w:val="xl88"/>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9">
    <w:name w:val="xl89"/>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0">
    <w:name w:val="xl90"/>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1">
    <w:name w:val="xl91"/>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2">
    <w:name w:val="xl92"/>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3">
    <w:name w:val="xl93"/>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4">
    <w:name w:val="xl94"/>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5">
    <w:name w:val="xl95"/>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6">
    <w:name w:val="xl96"/>
    <w:basedOn w:val="a3"/>
    <w:qFormat/>
    <w:rsid w:val="00800EB1"/>
    <w:pPr>
      <w:pBdr>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7">
    <w:name w:val="xl97"/>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lang w:eastAsia="ru-RU"/>
    </w:rPr>
  </w:style>
  <w:style w:type="paragraph" w:customStyle="1" w:styleId="xl98">
    <w:name w:val="xl98"/>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99">
    <w:name w:val="xl99"/>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0">
    <w:name w:val="xl100"/>
    <w:basedOn w:val="a3"/>
    <w:qFormat/>
    <w:rsid w:val="00800EB1"/>
    <w:pPr>
      <w:pBdr>
        <w:left w:val="single" w:sz="4" w:space="0" w:color="auto"/>
        <w:bottom w:val="single" w:sz="4" w:space="0" w:color="auto"/>
      </w:pBdr>
      <w:spacing w:before="100" w:beforeAutospacing="1" w:after="100" w:afterAutospacing="1"/>
      <w:jc w:val="center"/>
    </w:pPr>
    <w:rPr>
      <w:lang w:eastAsia="ru-RU"/>
    </w:rPr>
  </w:style>
  <w:style w:type="paragraph" w:customStyle="1" w:styleId="xl101">
    <w:name w:val="xl101"/>
    <w:basedOn w:val="a3"/>
    <w:qFormat/>
    <w:rsid w:val="00800EB1"/>
    <w:pPr>
      <w:pBdr>
        <w:bottom w:val="single" w:sz="4" w:space="0" w:color="auto"/>
      </w:pBdr>
      <w:spacing w:before="100" w:beforeAutospacing="1" w:after="100" w:afterAutospacing="1"/>
      <w:jc w:val="center"/>
    </w:pPr>
    <w:rPr>
      <w:lang w:eastAsia="ru-RU"/>
    </w:rPr>
  </w:style>
  <w:style w:type="paragraph" w:customStyle="1" w:styleId="xl102">
    <w:name w:val="xl102"/>
    <w:basedOn w:val="a3"/>
    <w:qFormat/>
    <w:rsid w:val="00800EB1"/>
    <w:pPr>
      <w:pBdr>
        <w:bottom w:val="single" w:sz="4" w:space="0" w:color="auto"/>
        <w:right w:val="single" w:sz="4" w:space="0" w:color="auto"/>
      </w:pBdr>
      <w:spacing w:before="100" w:beforeAutospacing="1" w:after="100" w:afterAutospacing="1"/>
      <w:jc w:val="center"/>
    </w:pPr>
    <w:rPr>
      <w:lang w:eastAsia="ru-RU"/>
    </w:rPr>
  </w:style>
  <w:style w:type="paragraph" w:customStyle="1" w:styleId="xl103">
    <w:name w:val="xl103"/>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4">
    <w:name w:val="xl104"/>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5">
    <w:name w:val="xl105"/>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06">
    <w:name w:val="xl106"/>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7">
    <w:name w:val="xl107"/>
    <w:basedOn w:val="a3"/>
    <w:qFormat/>
    <w:rsid w:val="00800EB1"/>
    <w:pPr>
      <w:pBdr>
        <w:top w:val="single" w:sz="4" w:space="0" w:color="auto"/>
        <w:bottom w:val="single" w:sz="4" w:space="0" w:color="auto"/>
      </w:pBdr>
      <w:spacing w:before="100" w:beforeAutospacing="1" w:after="100" w:afterAutospacing="1"/>
      <w:jc w:val="center"/>
    </w:pPr>
    <w:rPr>
      <w:lang w:eastAsia="ru-RU"/>
    </w:rPr>
  </w:style>
  <w:style w:type="paragraph" w:customStyle="1" w:styleId="xl108">
    <w:name w:val="xl108"/>
    <w:basedOn w:val="a3"/>
    <w:qFormat/>
    <w:rsid w:val="00800EB1"/>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109">
    <w:name w:val="xl109"/>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10">
    <w:name w:val="xl110"/>
    <w:basedOn w:val="a3"/>
    <w:uiPriority w:val="99"/>
    <w:qFormat/>
    <w:rsid w:val="00800EB1"/>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1">
    <w:name w:val="xl111"/>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2">
    <w:name w:val="xl112"/>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3">
    <w:name w:val="xl113"/>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4">
    <w:name w:val="xl114"/>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5">
    <w:name w:val="xl115"/>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6">
    <w:name w:val="xl116"/>
    <w:basedOn w:val="a3"/>
    <w:uiPriority w:val="99"/>
    <w:qFormat/>
    <w:rsid w:val="00800EB1"/>
    <w:pPr>
      <w:pBdr>
        <w:top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7">
    <w:name w:val="xl117"/>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118">
    <w:name w:val="xl118"/>
    <w:basedOn w:val="a3"/>
    <w:uiPriority w:val="99"/>
    <w:qFormat/>
    <w:rsid w:val="00800EB1"/>
    <w:pPr>
      <w:spacing w:before="100" w:beforeAutospacing="1" w:after="100" w:afterAutospacing="1"/>
      <w:jc w:val="right"/>
    </w:pPr>
    <w:rPr>
      <w:lang w:eastAsia="ru-RU"/>
    </w:rPr>
  </w:style>
  <w:style w:type="paragraph" w:customStyle="1" w:styleId="xl119">
    <w:name w:val="xl119"/>
    <w:basedOn w:val="a3"/>
    <w:uiPriority w:val="99"/>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20">
    <w:name w:val="xl120"/>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1">
    <w:name w:val="xl121"/>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2">
    <w:name w:val="xl122"/>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3">
    <w:name w:val="xl123"/>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4">
    <w:name w:val="xl124"/>
    <w:basedOn w:val="a3"/>
    <w:uiPriority w:val="99"/>
    <w:qFormat/>
    <w:rsid w:val="00800EB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25">
    <w:name w:val="xl125"/>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26">
    <w:name w:val="xl126"/>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7">
    <w:name w:val="xl127"/>
    <w:basedOn w:val="a3"/>
    <w:uiPriority w:val="99"/>
    <w:qFormat/>
    <w:rsid w:val="00800EB1"/>
    <w:pPr>
      <w:pBdr>
        <w:top w:val="single" w:sz="4" w:space="0" w:color="auto"/>
        <w:left w:val="single" w:sz="4" w:space="0" w:color="auto"/>
      </w:pBdr>
      <w:spacing w:before="100" w:beforeAutospacing="1" w:after="100" w:afterAutospacing="1"/>
      <w:jc w:val="center"/>
    </w:pPr>
    <w:rPr>
      <w:lang w:eastAsia="ru-RU"/>
    </w:rPr>
  </w:style>
  <w:style w:type="paragraph" w:customStyle="1" w:styleId="xl128">
    <w:name w:val="xl128"/>
    <w:basedOn w:val="a3"/>
    <w:uiPriority w:val="99"/>
    <w:qFormat/>
    <w:rsid w:val="00800EB1"/>
    <w:pPr>
      <w:pBdr>
        <w:top w:val="single" w:sz="4" w:space="0" w:color="auto"/>
      </w:pBdr>
      <w:spacing w:before="100" w:beforeAutospacing="1" w:after="100" w:afterAutospacing="1"/>
      <w:jc w:val="center"/>
    </w:pPr>
    <w:rPr>
      <w:lang w:eastAsia="ru-RU"/>
    </w:rPr>
  </w:style>
  <w:style w:type="paragraph" w:customStyle="1" w:styleId="xl129">
    <w:name w:val="xl129"/>
    <w:basedOn w:val="a3"/>
    <w:uiPriority w:val="99"/>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30">
    <w:name w:val="xl130"/>
    <w:basedOn w:val="a3"/>
    <w:uiPriority w:val="99"/>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character" w:customStyle="1" w:styleId="2f1">
    <w:name w:val="Знак Знак2"/>
    <w:basedOn w:val="a4"/>
    <w:rsid w:val="00471AED"/>
    <w:rPr>
      <w:sz w:val="28"/>
      <w:szCs w:val="24"/>
      <w:lang w:val="ru-RU" w:eastAsia="ru-RU" w:bidi="ar-SA"/>
    </w:rPr>
  </w:style>
  <w:style w:type="paragraph" w:styleId="afff4">
    <w:name w:val="footnote text"/>
    <w:aliases w:val="Текст сноски-FN,Footnote Text Char Знак Знак,Footnote Text Char Знак,Текст сноски Знак1 Знак,Текст сноски Знак Знак Знак,Текст сноски Знак Знак,Oaeno niinee-FN,Oaeno niinee Ciae,Table_Footnote_last"/>
    <w:basedOn w:val="a3"/>
    <w:link w:val="afff5"/>
    <w:qFormat/>
    <w:rsid w:val="00471AED"/>
    <w:rPr>
      <w:rFonts w:cs="Arial"/>
      <w:sz w:val="20"/>
      <w:szCs w:val="20"/>
      <w:lang w:eastAsia="ru-RU"/>
    </w:rPr>
  </w:style>
  <w:style w:type="character" w:customStyle="1" w:styleId="grame">
    <w:name w:val="grame"/>
    <w:basedOn w:val="a4"/>
    <w:rsid w:val="00471AED"/>
  </w:style>
  <w:style w:type="paragraph" w:customStyle="1" w:styleId="1fc">
    <w:name w:val="Знак Знак Знак1 Знак Знак Знак"/>
    <w:basedOn w:val="a3"/>
    <w:uiPriority w:val="99"/>
    <w:qFormat/>
    <w:rsid w:val="00471AED"/>
    <w:pPr>
      <w:spacing w:after="160" w:line="240" w:lineRule="exact"/>
    </w:pPr>
    <w:rPr>
      <w:rFonts w:ascii="Verdana" w:hAnsi="Verdana"/>
      <w:sz w:val="20"/>
      <w:szCs w:val="20"/>
      <w:lang w:val="en-US" w:eastAsia="en-US"/>
    </w:rPr>
  </w:style>
  <w:style w:type="paragraph" w:styleId="afff6">
    <w:name w:val="endnote text"/>
    <w:basedOn w:val="a3"/>
    <w:link w:val="afff7"/>
    <w:qFormat/>
    <w:rsid w:val="00471AED"/>
    <w:rPr>
      <w:rFonts w:cs="Arial"/>
      <w:sz w:val="20"/>
      <w:szCs w:val="20"/>
      <w:lang w:eastAsia="ru-RU"/>
    </w:rPr>
  </w:style>
  <w:style w:type="character" w:styleId="afff8">
    <w:name w:val="endnote reference"/>
    <w:basedOn w:val="a4"/>
    <w:rsid w:val="00471AED"/>
    <w:rPr>
      <w:vertAlign w:val="superscript"/>
    </w:rPr>
  </w:style>
  <w:style w:type="paragraph" w:customStyle="1" w:styleId="afff9">
    <w:name w:val="Знак"/>
    <w:basedOn w:val="a3"/>
    <w:qFormat/>
    <w:rsid w:val="00471AED"/>
    <w:rPr>
      <w:rFonts w:ascii="Verdana" w:hAnsi="Verdana" w:cs="Verdana"/>
      <w:sz w:val="20"/>
      <w:szCs w:val="20"/>
      <w:lang w:val="en-US" w:eastAsia="en-US"/>
    </w:rPr>
  </w:style>
  <w:style w:type="character" w:styleId="afffa">
    <w:name w:val="Emphasis"/>
    <w:basedOn w:val="a4"/>
    <w:uiPriority w:val="20"/>
    <w:qFormat/>
    <w:rsid w:val="00FB5454"/>
    <w:rPr>
      <w:i/>
      <w:iCs/>
    </w:rPr>
  </w:style>
  <w:style w:type="character" w:customStyle="1" w:styleId="60">
    <w:name w:val="Заголовок 6 Знак"/>
    <w:aliases w:val="H6 Знак"/>
    <w:basedOn w:val="a4"/>
    <w:link w:val="6"/>
    <w:rsid w:val="00112FAE"/>
    <w:rPr>
      <w:b/>
      <w:bCs/>
      <w:sz w:val="28"/>
      <w:szCs w:val="24"/>
      <w:lang w:eastAsia="ar-SA"/>
    </w:rPr>
  </w:style>
  <w:style w:type="character" w:customStyle="1" w:styleId="70">
    <w:name w:val="Заголовок 7 Знак"/>
    <w:basedOn w:val="a4"/>
    <w:link w:val="7"/>
    <w:rsid w:val="00112FAE"/>
    <w:rPr>
      <w:sz w:val="24"/>
      <w:szCs w:val="24"/>
      <w:lang w:val="en-US" w:eastAsia="ar-SA"/>
    </w:rPr>
  </w:style>
  <w:style w:type="character" w:customStyle="1" w:styleId="3a">
    <w:name w:val="Основной текст 3 Знак"/>
    <w:basedOn w:val="a4"/>
    <w:link w:val="39"/>
    <w:uiPriority w:val="99"/>
    <w:rsid w:val="00112FAE"/>
    <w:rPr>
      <w:sz w:val="16"/>
      <w:szCs w:val="16"/>
    </w:rPr>
  </w:style>
  <w:style w:type="paragraph" w:customStyle="1" w:styleId="S">
    <w:name w:val="S_Обычный"/>
    <w:basedOn w:val="a3"/>
    <w:link w:val="S0"/>
    <w:qFormat/>
    <w:rsid w:val="00867792"/>
    <w:pPr>
      <w:spacing w:line="360" w:lineRule="auto"/>
      <w:ind w:firstLine="709"/>
      <w:jc w:val="both"/>
    </w:pPr>
  </w:style>
  <w:style w:type="character" w:customStyle="1" w:styleId="S0">
    <w:name w:val="S_Обычный Знак"/>
    <w:link w:val="S"/>
    <w:rsid w:val="00867792"/>
    <w:rPr>
      <w:sz w:val="24"/>
      <w:szCs w:val="24"/>
    </w:rPr>
  </w:style>
  <w:style w:type="paragraph" w:customStyle="1" w:styleId="indent">
    <w:name w:val="indent"/>
    <w:basedOn w:val="a3"/>
    <w:uiPriority w:val="99"/>
    <w:qFormat/>
    <w:rsid w:val="00867792"/>
    <w:pPr>
      <w:suppressAutoHyphens/>
      <w:spacing w:before="75" w:after="75"/>
      <w:ind w:firstLine="525"/>
    </w:pPr>
  </w:style>
  <w:style w:type="paragraph" w:customStyle="1" w:styleId="style2">
    <w:name w:val="style2"/>
    <w:basedOn w:val="a3"/>
    <w:uiPriority w:val="99"/>
    <w:qFormat/>
    <w:rsid w:val="00D56A21"/>
    <w:pPr>
      <w:spacing w:before="100" w:beforeAutospacing="1" w:after="100" w:afterAutospacing="1"/>
    </w:pPr>
    <w:rPr>
      <w:lang w:eastAsia="ru-RU"/>
    </w:rPr>
  </w:style>
  <w:style w:type="character" w:customStyle="1" w:styleId="fontstyle110">
    <w:name w:val="fontstyle11"/>
    <w:basedOn w:val="a4"/>
    <w:rsid w:val="00D56A21"/>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qFormat/>
    <w:rsid w:val="00695F73"/>
    <w:pPr>
      <w:spacing w:before="100" w:beforeAutospacing="1" w:after="100" w:afterAutospacing="1"/>
    </w:pPr>
    <w:rPr>
      <w:rFonts w:ascii="Tahoma" w:hAnsi="Tahoma"/>
      <w:sz w:val="20"/>
      <w:szCs w:val="20"/>
      <w:lang w:val="en-US" w:eastAsia="en-US"/>
    </w:rPr>
  </w:style>
  <w:style w:type="paragraph" w:customStyle="1" w:styleId="ConsPlusDocList">
    <w:name w:val="ConsPlusDocList"/>
    <w:qFormat/>
    <w:rsid w:val="003B673D"/>
    <w:pPr>
      <w:widowControl w:val="0"/>
      <w:autoSpaceDE w:val="0"/>
      <w:autoSpaceDN w:val="0"/>
      <w:adjustRightInd w:val="0"/>
    </w:pPr>
    <w:rPr>
      <w:rFonts w:ascii="Courier New" w:hAnsi="Courier New" w:cs="Courier New"/>
    </w:rPr>
  </w:style>
  <w:style w:type="paragraph" w:styleId="afffb">
    <w:name w:val="Document Map"/>
    <w:basedOn w:val="a3"/>
    <w:link w:val="afffc"/>
    <w:qFormat/>
    <w:rsid w:val="003B673D"/>
    <w:pPr>
      <w:shd w:val="clear" w:color="auto" w:fill="000080"/>
    </w:pPr>
    <w:rPr>
      <w:rFonts w:ascii="Tahoma" w:hAnsi="Tahoma"/>
      <w:sz w:val="16"/>
      <w:szCs w:val="16"/>
    </w:rPr>
  </w:style>
  <w:style w:type="character" w:customStyle="1" w:styleId="afffc">
    <w:name w:val="Схема документа Знак"/>
    <w:basedOn w:val="a4"/>
    <w:link w:val="afffb"/>
    <w:rsid w:val="003B673D"/>
    <w:rPr>
      <w:rFonts w:ascii="Tahoma" w:hAnsi="Tahoma"/>
      <w:sz w:val="16"/>
      <w:szCs w:val="16"/>
      <w:shd w:val="clear" w:color="auto" w:fill="000080"/>
    </w:rPr>
  </w:style>
  <w:style w:type="numbering" w:customStyle="1" w:styleId="1fd">
    <w:name w:val="Нет списка1"/>
    <w:next w:val="a6"/>
    <w:semiHidden/>
    <w:rsid w:val="001F7B5C"/>
  </w:style>
  <w:style w:type="paragraph" w:customStyle="1" w:styleId="afffd">
    <w:name w:val="основной"/>
    <w:basedOn w:val="a3"/>
    <w:qFormat/>
    <w:rsid w:val="001F7B5C"/>
    <w:pPr>
      <w:keepNext/>
      <w:suppressAutoHyphens/>
    </w:pPr>
    <w:rPr>
      <w:rFonts w:ascii="Arial" w:eastAsia="Lucida Sans Unicode" w:hAnsi="Arial"/>
      <w:kern w:val="1"/>
    </w:rPr>
  </w:style>
  <w:style w:type="character" w:customStyle="1" w:styleId="120">
    <w:name w:val="Стиль 12 пт"/>
    <w:rsid w:val="001F7B5C"/>
    <w:rPr>
      <w:sz w:val="24"/>
    </w:rPr>
  </w:style>
  <w:style w:type="paragraph" w:customStyle="1" w:styleId="Iauiue">
    <w:name w:val="Iau?iue"/>
    <w:qFormat/>
    <w:rsid w:val="001F7B5C"/>
    <w:pPr>
      <w:widowControl w:val="0"/>
      <w:suppressAutoHyphens/>
    </w:pPr>
    <w:rPr>
      <w:rFonts w:eastAsia="Arial"/>
      <w:lang w:eastAsia="ar-SA"/>
    </w:rPr>
  </w:style>
  <w:style w:type="paragraph" w:styleId="afffe">
    <w:name w:val="Plain Text"/>
    <w:aliases w:val=" Знак11,Знак11"/>
    <w:basedOn w:val="a3"/>
    <w:link w:val="affff"/>
    <w:uiPriority w:val="99"/>
    <w:qFormat/>
    <w:rsid w:val="001F7B5C"/>
    <w:rPr>
      <w:rFonts w:ascii="Courier New" w:hAnsi="Courier New" w:cs="Courier New"/>
      <w:sz w:val="20"/>
      <w:szCs w:val="20"/>
      <w:lang w:eastAsia="ru-RU"/>
    </w:rPr>
  </w:style>
  <w:style w:type="character" w:customStyle="1" w:styleId="affff">
    <w:name w:val="Текст Знак"/>
    <w:aliases w:val=" Знак11 Знак,Знак11 Знак"/>
    <w:basedOn w:val="a4"/>
    <w:link w:val="afffe"/>
    <w:uiPriority w:val="99"/>
    <w:rsid w:val="001F7B5C"/>
    <w:rPr>
      <w:rFonts w:ascii="Courier New" w:hAnsi="Courier New" w:cs="Courier New"/>
    </w:rPr>
  </w:style>
  <w:style w:type="paragraph" w:customStyle="1" w:styleId="nienie">
    <w:name w:val="nienie"/>
    <w:basedOn w:val="Iauiue"/>
    <w:qFormat/>
    <w:rsid w:val="001F7B5C"/>
    <w:pPr>
      <w:keepLines/>
      <w:suppressAutoHyphens w:val="0"/>
      <w:ind w:left="709" w:hanging="284"/>
      <w:jc w:val="both"/>
    </w:pPr>
    <w:rPr>
      <w:rFonts w:ascii="Peterburg" w:eastAsia="Times New Roman" w:hAnsi="Peterburg" w:cs="Peterburg"/>
      <w:sz w:val="24"/>
      <w:szCs w:val="24"/>
      <w:lang w:eastAsia="ru-RU"/>
    </w:rPr>
  </w:style>
  <w:style w:type="paragraph" w:customStyle="1" w:styleId="a1">
    <w:name w:val="ВидыДеятельности"/>
    <w:basedOn w:val="a3"/>
    <w:qFormat/>
    <w:rsid w:val="001F7B5C"/>
    <w:pPr>
      <w:numPr>
        <w:numId w:val="1"/>
      </w:numPr>
      <w:tabs>
        <w:tab w:val="left" w:pos="851"/>
      </w:tabs>
      <w:spacing w:after="80"/>
      <w:jc w:val="both"/>
    </w:pPr>
    <w:rPr>
      <w:rFonts w:ascii="Arial" w:hAnsi="Arial"/>
      <w:snapToGrid w:val="0"/>
      <w:sz w:val="22"/>
      <w:szCs w:val="20"/>
      <w:lang w:eastAsia="ru-RU"/>
    </w:rPr>
  </w:style>
  <w:style w:type="paragraph" w:customStyle="1" w:styleId="affff0">
    <w:name w:val="Раздел"/>
    <w:basedOn w:val="a3"/>
    <w:qFormat/>
    <w:rsid w:val="001F7B5C"/>
    <w:pPr>
      <w:ind w:left="720"/>
    </w:pPr>
    <w:rPr>
      <w:b/>
      <w:lang w:eastAsia="ru-RU"/>
    </w:rPr>
  </w:style>
  <w:style w:type="paragraph" w:styleId="1fe">
    <w:name w:val="toc 1"/>
    <w:basedOn w:val="a3"/>
    <w:next w:val="a3"/>
    <w:autoRedefine/>
    <w:qFormat/>
    <w:rsid w:val="001F7B5C"/>
    <w:rPr>
      <w:lang w:eastAsia="ru-RU"/>
    </w:rPr>
  </w:style>
  <w:style w:type="paragraph" w:styleId="2f2">
    <w:name w:val="toc 2"/>
    <w:basedOn w:val="a3"/>
    <w:next w:val="a3"/>
    <w:autoRedefine/>
    <w:qFormat/>
    <w:rsid w:val="001F7B5C"/>
    <w:pPr>
      <w:ind w:left="567"/>
    </w:pPr>
    <w:rPr>
      <w:lang w:eastAsia="ru-RU"/>
    </w:rPr>
  </w:style>
  <w:style w:type="paragraph" w:styleId="3c">
    <w:name w:val="toc 3"/>
    <w:basedOn w:val="a3"/>
    <w:next w:val="a3"/>
    <w:autoRedefine/>
    <w:qFormat/>
    <w:rsid w:val="001F7B5C"/>
    <w:pPr>
      <w:ind w:left="1134"/>
    </w:pPr>
    <w:rPr>
      <w:lang w:eastAsia="ru-RU"/>
    </w:rPr>
  </w:style>
  <w:style w:type="character" w:customStyle="1" w:styleId="affff1">
    <w:name w:val="Цветовое выделение"/>
    <w:uiPriority w:val="99"/>
    <w:rsid w:val="001F7B5C"/>
    <w:rPr>
      <w:b/>
      <w:bCs/>
      <w:color w:val="000080"/>
    </w:rPr>
  </w:style>
  <w:style w:type="character" w:customStyle="1" w:styleId="affff2">
    <w:name w:val="Гипертекстовая ссылка"/>
    <w:uiPriority w:val="99"/>
    <w:rsid w:val="001F7B5C"/>
    <w:rPr>
      <w:b/>
      <w:bCs/>
      <w:color w:val="008000"/>
    </w:rPr>
  </w:style>
  <w:style w:type="character" w:customStyle="1" w:styleId="91">
    <w:name w:val="Знак Знак9"/>
    <w:rsid w:val="001F7B5C"/>
    <w:rPr>
      <w:rFonts w:ascii="Courier New" w:hAnsi="Courier New" w:cs="Courier New"/>
      <w:lang w:val="ru-RU" w:eastAsia="ru-RU" w:bidi="ar-SA"/>
    </w:rPr>
  </w:style>
  <w:style w:type="paragraph" w:customStyle="1" w:styleId="u">
    <w:name w:val="u"/>
    <w:basedOn w:val="a3"/>
    <w:qFormat/>
    <w:rsid w:val="001F7B5C"/>
    <w:pPr>
      <w:spacing w:before="100" w:beforeAutospacing="1" w:after="100" w:afterAutospacing="1"/>
    </w:pPr>
    <w:rPr>
      <w:lang w:eastAsia="ru-RU"/>
    </w:rPr>
  </w:style>
  <w:style w:type="paragraph" w:customStyle="1" w:styleId="1ff">
    <w:name w:val="1 Знак Знак Знак Знак"/>
    <w:basedOn w:val="a3"/>
    <w:uiPriority w:val="99"/>
    <w:qFormat/>
    <w:rsid w:val="009130B5"/>
    <w:pPr>
      <w:spacing w:before="100" w:beforeAutospacing="1" w:after="100" w:afterAutospacing="1"/>
    </w:pPr>
    <w:rPr>
      <w:rFonts w:ascii="Tahoma" w:hAnsi="Tahoma"/>
      <w:sz w:val="20"/>
      <w:szCs w:val="20"/>
      <w:lang w:val="en-US" w:eastAsia="en-US"/>
    </w:rPr>
  </w:style>
  <w:style w:type="character" w:styleId="affff3">
    <w:name w:val="FollowedHyperlink"/>
    <w:basedOn w:val="a4"/>
    <w:uiPriority w:val="99"/>
    <w:unhideWhenUsed/>
    <w:rsid w:val="00D572FA"/>
    <w:rPr>
      <w:color w:val="800080"/>
      <w:u w:val="single"/>
    </w:rPr>
  </w:style>
  <w:style w:type="paragraph" w:customStyle="1" w:styleId="font5">
    <w:name w:val="font5"/>
    <w:basedOn w:val="a3"/>
    <w:qFormat/>
    <w:rsid w:val="00D572FA"/>
    <w:pPr>
      <w:spacing w:before="100" w:beforeAutospacing="1" w:after="100" w:afterAutospacing="1"/>
    </w:pPr>
    <w:rPr>
      <w:rFonts w:ascii="Arial" w:hAnsi="Arial" w:cs="Arial"/>
      <w:b/>
      <w:bCs/>
      <w:sz w:val="16"/>
      <w:szCs w:val="16"/>
      <w:lang w:eastAsia="ru-RU"/>
    </w:rPr>
  </w:style>
  <w:style w:type="paragraph" w:customStyle="1" w:styleId="font6">
    <w:name w:val="font6"/>
    <w:basedOn w:val="a3"/>
    <w:qFormat/>
    <w:rsid w:val="00D572FA"/>
    <w:pPr>
      <w:spacing w:before="100" w:beforeAutospacing="1" w:after="100" w:afterAutospacing="1"/>
    </w:pPr>
    <w:rPr>
      <w:rFonts w:ascii="Arial" w:hAnsi="Arial" w:cs="Arial"/>
      <w:sz w:val="16"/>
      <w:szCs w:val="16"/>
      <w:lang w:eastAsia="ru-RU"/>
    </w:rPr>
  </w:style>
  <w:style w:type="character" w:customStyle="1" w:styleId="80">
    <w:name w:val="Заголовок 8 Знак"/>
    <w:basedOn w:val="a4"/>
    <w:link w:val="8"/>
    <w:rsid w:val="00153F3A"/>
    <w:rPr>
      <w:b/>
      <w:bCs/>
      <w:sz w:val="28"/>
      <w:szCs w:val="24"/>
      <w:lang w:eastAsia="ar-SA"/>
    </w:rPr>
  </w:style>
  <w:style w:type="character" w:customStyle="1" w:styleId="90">
    <w:name w:val="Заголовок 9 Знак"/>
    <w:basedOn w:val="a4"/>
    <w:link w:val="9"/>
    <w:rsid w:val="00153F3A"/>
    <w:rPr>
      <w:b/>
      <w:bCs/>
      <w:sz w:val="28"/>
      <w:szCs w:val="24"/>
      <w:lang w:eastAsia="ar-SA"/>
    </w:rPr>
  </w:style>
  <w:style w:type="character" w:customStyle="1" w:styleId="afff5">
    <w:name w:val="Текст сноски Знак"/>
    <w:aliases w:val="Текст сноски-FN Знак,Footnote Text Char Знак Знак Знак,Footnote Text Char Знак Знак1,Текст сноски Знак1 Знак Знак,Текст сноски Знак Знак Знак Знак,Текст сноски Знак Знак Знак1,Oaeno niinee-FN Знак,Oaeno niinee Ciae Знак"/>
    <w:basedOn w:val="a4"/>
    <w:link w:val="afff4"/>
    <w:rsid w:val="00153F3A"/>
    <w:rPr>
      <w:rFonts w:cs="Arial"/>
    </w:rPr>
  </w:style>
  <w:style w:type="character" w:styleId="affff4">
    <w:name w:val="footnote reference"/>
    <w:aliases w:val="Знак сноски-FN,Ciae niinee-FN,Знак сноски 1"/>
    <w:basedOn w:val="a4"/>
    <w:rsid w:val="00153F3A"/>
    <w:rPr>
      <w:vertAlign w:val="superscript"/>
    </w:rPr>
  </w:style>
  <w:style w:type="paragraph" w:styleId="affff5">
    <w:name w:val="Block Text"/>
    <w:basedOn w:val="a3"/>
    <w:qFormat/>
    <w:rsid w:val="00153F3A"/>
    <w:pPr>
      <w:tabs>
        <w:tab w:val="left" w:pos="1944"/>
        <w:tab w:val="left" w:pos="8677"/>
      </w:tabs>
      <w:ind w:left="3490" w:right="-46"/>
      <w:jc w:val="center"/>
    </w:pPr>
    <w:rPr>
      <w:snapToGrid w:val="0"/>
      <w:sz w:val="28"/>
      <w:szCs w:val="20"/>
      <w:lang w:eastAsia="ru-RU"/>
    </w:rPr>
  </w:style>
  <w:style w:type="character" w:customStyle="1" w:styleId="afff3">
    <w:name w:val="Красная строка Знак"/>
    <w:basedOn w:val="a7"/>
    <w:link w:val="afff2"/>
    <w:rsid w:val="00153F3A"/>
    <w:rPr>
      <w:sz w:val="24"/>
      <w:szCs w:val="24"/>
      <w:lang w:val="ru-RU" w:eastAsia="ar-SA" w:bidi="ar-SA"/>
    </w:rPr>
  </w:style>
  <w:style w:type="character" w:customStyle="1" w:styleId="2f0">
    <w:name w:val="Красная строка 2 Знак"/>
    <w:basedOn w:val="a4"/>
    <w:link w:val="2f"/>
    <w:rsid w:val="00153F3A"/>
    <w:rPr>
      <w:sz w:val="24"/>
      <w:szCs w:val="24"/>
    </w:rPr>
  </w:style>
  <w:style w:type="character" w:customStyle="1" w:styleId="FontStyle12">
    <w:name w:val="Font Style12"/>
    <w:uiPriority w:val="99"/>
    <w:rsid w:val="0099667E"/>
    <w:rPr>
      <w:rFonts w:ascii="Times New Roman" w:hAnsi="Times New Roman" w:cs="Times New Roman" w:hint="default"/>
      <w:sz w:val="16"/>
      <w:szCs w:val="16"/>
    </w:rPr>
  </w:style>
  <w:style w:type="paragraph" w:customStyle="1" w:styleId="Style5">
    <w:name w:val="Style5"/>
    <w:basedOn w:val="a3"/>
    <w:uiPriority w:val="99"/>
    <w:qFormat/>
    <w:rsid w:val="0099667E"/>
    <w:pPr>
      <w:widowControl w:val="0"/>
      <w:autoSpaceDE w:val="0"/>
      <w:autoSpaceDN w:val="0"/>
      <w:adjustRightInd w:val="0"/>
      <w:spacing w:line="326" w:lineRule="exact"/>
      <w:ind w:firstLine="720"/>
      <w:jc w:val="both"/>
    </w:pPr>
    <w:rPr>
      <w:lang w:eastAsia="ru-RU"/>
    </w:rPr>
  </w:style>
  <w:style w:type="paragraph" w:customStyle="1" w:styleId="Style1">
    <w:name w:val="Style1"/>
    <w:basedOn w:val="a3"/>
    <w:uiPriority w:val="99"/>
    <w:qFormat/>
    <w:rsid w:val="0099667E"/>
    <w:pPr>
      <w:widowControl w:val="0"/>
      <w:autoSpaceDE w:val="0"/>
      <w:autoSpaceDN w:val="0"/>
      <w:adjustRightInd w:val="0"/>
    </w:pPr>
    <w:rPr>
      <w:lang w:eastAsia="ru-RU"/>
    </w:rPr>
  </w:style>
  <w:style w:type="paragraph" w:customStyle="1" w:styleId="Style20">
    <w:name w:val="Style2"/>
    <w:basedOn w:val="a3"/>
    <w:qFormat/>
    <w:rsid w:val="0099667E"/>
    <w:pPr>
      <w:widowControl w:val="0"/>
      <w:autoSpaceDE w:val="0"/>
      <w:autoSpaceDN w:val="0"/>
      <w:adjustRightInd w:val="0"/>
      <w:spacing w:line="414" w:lineRule="exact"/>
      <w:jc w:val="both"/>
    </w:pPr>
    <w:rPr>
      <w:lang w:eastAsia="ru-RU"/>
    </w:rPr>
  </w:style>
  <w:style w:type="character" w:customStyle="1" w:styleId="green">
    <w:name w:val="green"/>
    <w:basedOn w:val="a4"/>
    <w:rsid w:val="0099667E"/>
  </w:style>
  <w:style w:type="paragraph" w:customStyle="1" w:styleId="msonormalbullet1gif">
    <w:name w:val="msonormalbullet1.gif"/>
    <w:basedOn w:val="a3"/>
    <w:uiPriority w:val="99"/>
    <w:qFormat/>
    <w:rsid w:val="001C6AFF"/>
    <w:pPr>
      <w:spacing w:before="100" w:beforeAutospacing="1" w:after="100" w:afterAutospacing="1"/>
    </w:pPr>
    <w:rPr>
      <w:lang w:eastAsia="ru-RU"/>
    </w:rPr>
  </w:style>
  <w:style w:type="paragraph" w:customStyle="1" w:styleId="affff6">
    <w:name w:val="Нормальный (таблица)"/>
    <w:basedOn w:val="a3"/>
    <w:next w:val="a3"/>
    <w:qFormat/>
    <w:rsid w:val="00254F6E"/>
    <w:pPr>
      <w:widowControl w:val="0"/>
      <w:autoSpaceDE w:val="0"/>
      <w:autoSpaceDN w:val="0"/>
      <w:adjustRightInd w:val="0"/>
      <w:jc w:val="both"/>
    </w:pPr>
    <w:rPr>
      <w:rFonts w:ascii="Arial" w:hAnsi="Arial"/>
      <w:lang w:eastAsia="ru-RU"/>
    </w:rPr>
  </w:style>
  <w:style w:type="character" w:customStyle="1" w:styleId="HTML0">
    <w:name w:val="Стандартный HTML Знак"/>
    <w:basedOn w:val="a4"/>
    <w:link w:val="HTML"/>
    <w:uiPriority w:val="99"/>
    <w:rsid w:val="000D1624"/>
    <w:rPr>
      <w:rFonts w:ascii="Courier New" w:hAnsi="Courier New" w:cs="Courier New"/>
      <w:lang w:eastAsia="ar-SA"/>
    </w:rPr>
  </w:style>
  <w:style w:type="character" w:customStyle="1" w:styleId="r">
    <w:name w:val="r"/>
    <w:basedOn w:val="a4"/>
    <w:rsid w:val="003E5F7C"/>
  </w:style>
  <w:style w:type="paragraph" w:customStyle="1" w:styleId="caaieiaie1">
    <w:name w:val="caaieiaie 1"/>
    <w:basedOn w:val="a3"/>
    <w:next w:val="a3"/>
    <w:uiPriority w:val="99"/>
    <w:qFormat/>
    <w:rsid w:val="00DB5BB2"/>
    <w:pPr>
      <w:keepNext/>
      <w:overflowPunct w:val="0"/>
      <w:autoSpaceDE w:val="0"/>
      <w:autoSpaceDN w:val="0"/>
      <w:adjustRightInd w:val="0"/>
      <w:jc w:val="center"/>
      <w:textAlignment w:val="baseline"/>
    </w:pPr>
    <w:rPr>
      <w:b/>
      <w:spacing w:val="40"/>
      <w:sz w:val="28"/>
      <w:szCs w:val="20"/>
      <w:lang w:eastAsia="ru-RU"/>
    </w:rPr>
  </w:style>
  <w:style w:type="paragraph" w:customStyle="1" w:styleId="affff7">
    <w:name w:val="Нормальный"/>
    <w:uiPriority w:val="99"/>
    <w:qFormat/>
    <w:rsid w:val="00DB5BB2"/>
    <w:pPr>
      <w:autoSpaceDE w:val="0"/>
      <w:autoSpaceDN w:val="0"/>
    </w:pPr>
    <w:rPr>
      <w:b/>
      <w:bCs/>
    </w:rPr>
  </w:style>
  <w:style w:type="paragraph" w:customStyle="1" w:styleId="p1">
    <w:name w:val="p1"/>
    <w:basedOn w:val="a3"/>
    <w:uiPriority w:val="99"/>
    <w:qFormat/>
    <w:rsid w:val="002E4234"/>
    <w:pPr>
      <w:spacing w:before="100" w:beforeAutospacing="1" w:after="100" w:afterAutospacing="1"/>
    </w:pPr>
    <w:rPr>
      <w:lang w:eastAsia="ru-RU"/>
    </w:rPr>
  </w:style>
  <w:style w:type="character" w:customStyle="1" w:styleId="s1">
    <w:name w:val="s1"/>
    <w:basedOn w:val="a4"/>
    <w:uiPriority w:val="99"/>
    <w:rsid w:val="002E4234"/>
  </w:style>
  <w:style w:type="paragraph" w:customStyle="1" w:styleId="ConsPlusDocList1">
    <w:name w:val="ConsPlusDocList1"/>
    <w:next w:val="a3"/>
    <w:uiPriority w:val="99"/>
    <w:qFormat/>
    <w:rsid w:val="00AA2DFB"/>
    <w:pPr>
      <w:widowControl w:val="0"/>
      <w:suppressAutoHyphens/>
      <w:autoSpaceDE w:val="0"/>
    </w:pPr>
    <w:rPr>
      <w:rFonts w:ascii="Arial" w:eastAsia="Arial" w:hAnsi="Arial" w:cs="Arial"/>
      <w:kern w:val="1"/>
      <w:lang w:eastAsia="hi-IN" w:bidi="hi-IN"/>
    </w:rPr>
  </w:style>
  <w:style w:type="character" w:customStyle="1" w:styleId="sectiontitle">
    <w:name w:val="section_title"/>
    <w:basedOn w:val="a4"/>
    <w:rsid w:val="00BF2B12"/>
  </w:style>
  <w:style w:type="character" w:customStyle="1" w:styleId="ConsPlusNormal0">
    <w:name w:val="ConsPlusNormal Знак"/>
    <w:basedOn w:val="a4"/>
    <w:link w:val="ConsPlusNormal"/>
    <w:rsid w:val="00BF2B12"/>
    <w:rPr>
      <w:rFonts w:ascii="Arial" w:eastAsia="Arial" w:hAnsi="Arial" w:cs="Arial"/>
      <w:lang w:val="ru-RU" w:eastAsia="ar-SA" w:bidi="ar-SA"/>
    </w:rPr>
  </w:style>
  <w:style w:type="paragraph" w:customStyle="1" w:styleId="1ff0">
    <w:name w:val="Знак1 Знак Знак Знак Знак Знак Знак Знак Знак Знак"/>
    <w:basedOn w:val="a3"/>
    <w:uiPriority w:val="99"/>
    <w:qFormat/>
    <w:rsid w:val="00BF2B12"/>
    <w:pPr>
      <w:spacing w:after="160" w:line="240" w:lineRule="exact"/>
    </w:pPr>
    <w:rPr>
      <w:rFonts w:ascii="Verdana" w:eastAsia="Calibri" w:hAnsi="Verdana"/>
      <w:sz w:val="20"/>
      <w:szCs w:val="20"/>
      <w:lang w:val="en-US" w:eastAsia="en-US"/>
    </w:rPr>
  </w:style>
  <w:style w:type="paragraph" w:customStyle="1" w:styleId="1ff1">
    <w:name w:val="Знак Знак Знак1 Знак"/>
    <w:basedOn w:val="a3"/>
    <w:qFormat/>
    <w:rsid w:val="00BF2B12"/>
    <w:pPr>
      <w:spacing w:before="100" w:beforeAutospacing="1" w:after="100" w:afterAutospacing="1"/>
    </w:pPr>
    <w:rPr>
      <w:rFonts w:ascii="Tahoma" w:hAnsi="Tahoma"/>
      <w:sz w:val="20"/>
      <w:szCs w:val="20"/>
      <w:lang w:val="en-US" w:eastAsia="en-US"/>
    </w:rPr>
  </w:style>
  <w:style w:type="character" w:customStyle="1" w:styleId="affff8">
    <w:name w:val="Символ сноски"/>
    <w:rsid w:val="004B223D"/>
    <w:rPr>
      <w:vertAlign w:val="superscript"/>
    </w:rPr>
  </w:style>
  <w:style w:type="paragraph" w:customStyle="1" w:styleId="WW-2">
    <w:name w:val="WW-Основной текст с отступом 2"/>
    <w:basedOn w:val="a3"/>
    <w:uiPriority w:val="99"/>
    <w:qFormat/>
    <w:rsid w:val="00D11276"/>
    <w:pPr>
      <w:ind w:firstLine="720"/>
      <w:jc w:val="both"/>
    </w:pPr>
    <w:rPr>
      <w:sz w:val="28"/>
      <w:szCs w:val="40"/>
    </w:rPr>
  </w:style>
  <w:style w:type="character" w:customStyle="1" w:styleId="aff1">
    <w:name w:val="Подзаголовок Знак"/>
    <w:basedOn w:val="a4"/>
    <w:link w:val="aff0"/>
    <w:rsid w:val="00D11276"/>
    <w:rPr>
      <w:b/>
      <w:bCs/>
      <w:sz w:val="24"/>
      <w:szCs w:val="24"/>
      <w:lang w:eastAsia="ar-SA"/>
    </w:rPr>
  </w:style>
  <w:style w:type="paragraph" w:customStyle="1" w:styleId="WW-20">
    <w:name w:val="WW-Основной текст 2"/>
    <w:basedOn w:val="a3"/>
    <w:uiPriority w:val="99"/>
    <w:qFormat/>
    <w:rsid w:val="00D11276"/>
    <w:pPr>
      <w:tabs>
        <w:tab w:val="left" w:pos="1656"/>
      </w:tabs>
      <w:spacing w:before="120"/>
      <w:jc w:val="both"/>
    </w:pPr>
    <w:rPr>
      <w:sz w:val="28"/>
      <w:szCs w:val="28"/>
    </w:rPr>
  </w:style>
  <w:style w:type="paragraph" w:customStyle="1" w:styleId="Normall">
    <w:name w:val="Normal l"/>
    <w:basedOn w:val="a3"/>
    <w:uiPriority w:val="99"/>
    <w:qFormat/>
    <w:rsid w:val="00D11276"/>
    <w:pPr>
      <w:autoSpaceDE w:val="0"/>
      <w:spacing w:before="120" w:after="120" w:line="288" w:lineRule="auto"/>
      <w:ind w:firstLine="720"/>
      <w:jc w:val="both"/>
    </w:pPr>
  </w:style>
  <w:style w:type="paragraph" w:customStyle="1" w:styleId="WW-">
    <w:name w:val="WW-Обычный (веб)"/>
    <w:basedOn w:val="a3"/>
    <w:uiPriority w:val="99"/>
    <w:qFormat/>
    <w:rsid w:val="00D11276"/>
    <w:pPr>
      <w:spacing w:before="280" w:after="280"/>
    </w:pPr>
  </w:style>
  <w:style w:type="paragraph" w:customStyle="1" w:styleId="WW-1">
    <w:name w:val="WW-Обычный (веб)1"/>
    <w:basedOn w:val="a3"/>
    <w:uiPriority w:val="99"/>
    <w:qFormat/>
    <w:rsid w:val="00D11276"/>
    <w:pPr>
      <w:spacing w:before="280" w:after="280"/>
    </w:pPr>
  </w:style>
  <w:style w:type="character" w:customStyle="1" w:styleId="afff7">
    <w:name w:val="Текст концевой сноски Знак"/>
    <w:basedOn w:val="a4"/>
    <w:link w:val="afff6"/>
    <w:uiPriority w:val="99"/>
    <w:rsid w:val="00D11276"/>
    <w:rPr>
      <w:rFonts w:cs="Arial"/>
    </w:rPr>
  </w:style>
  <w:style w:type="character" w:customStyle="1" w:styleId="FontStyle13">
    <w:name w:val="Font Style13"/>
    <w:basedOn w:val="a4"/>
    <w:uiPriority w:val="99"/>
    <w:rsid w:val="0007541C"/>
    <w:rPr>
      <w:rFonts w:ascii="Tahoma" w:hAnsi="Tahoma" w:cs="Tahoma"/>
      <w:sz w:val="14"/>
      <w:szCs w:val="14"/>
    </w:rPr>
  </w:style>
  <w:style w:type="paragraph" w:customStyle="1" w:styleId="Style3">
    <w:name w:val="Style3"/>
    <w:basedOn w:val="a3"/>
    <w:uiPriority w:val="99"/>
    <w:qFormat/>
    <w:rsid w:val="0007541C"/>
    <w:pPr>
      <w:widowControl w:val="0"/>
      <w:autoSpaceDE w:val="0"/>
      <w:autoSpaceDN w:val="0"/>
      <w:adjustRightInd w:val="0"/>
      <w:spacing w:line="168" w:lineRule="exact"/>
      <w:ind w:hanging="106"/>
    </w:pPr>
    <w:rPr>
      <w:lang w:eastAsia="ru-RU"/>
    </w:rPr>
  </w:style>
  <w:style w:type="paragraph" w:customStyle="1" w:styleId="Style8">
    <w:name w:val="Style8"/>
    <w:basedOn w:val="a3"/>
    <w:uiPriority w:val="99"/>
    <w:qFormat/>
    <w:rsid w:val="0007541C"/>
    <w:pPr>
      <w:widowControl w:val="0"/>
      <w:autoSpaceDE w:val="0"/>
      <w:autoSpaceDN w:val="0"/>
      <w:adjustRightInd w:val="0"/>
      <w:spacing w:line="226" w:lineRule="exact"/>
      <w:ind w:firstLine="494"/>
      <w:jc w:val="both"/>
    </w:pPr>
    <w:rPr>
      <w:rFonts w:ascii="Impact" w:hAnsi="Impact"/>
      <w:lang w:eastAsia="ru-RU"/>
    </w:rPr>
  </w:style>
  <w:style w:type="paragraph" w:customStyle="1" w:styleId="1ff2">
    <w:name w:val="Знак Знак Знак Знак Знак Знак Знак Знак1 Знак"/>
    <w:basedOn w:val="a3"/>
    <w:uiPriority w:val="99"/>
    <w:qFormat/>
    <w:rsid w:val="00E7110D"/>
    <w:pPr>
      <w:autoSpaceDE w:val="0"/>
      <w:autoSpaceDN w:val="0"/>
      <w:spacing w:after="160" w:line="240" w:lineRule="exact"/>
    </w:pPr>
    <w:rPr>
      <w:rFonts w:ascii="Arial" w:hAnsi="Arial" w:cs="Arial"/>
      <w:sz w:val="20"/>
      <w:szCs w:val="20"/>
      <w:lang w:val="en-US" w:eastAsia="en-US"/>
    </w:rPr>
  </w:style>
  <w:style w:type="paragraph" w:customStyle="1" w:styleId="2f3">
    <w:name w:val="Знак2"/>
    <w:basedOn w:val="a3"/>
    <w:qFormat/>
    <w:rsid w:val="00E7110D"/>
    <w:pPr>
      <w:spacing w:before="100" w:beforeAutospacing="1" w:after="100" w:afterAutospacing="1"/>
    </w:pPr>
    <w:rPr>
      <w:rFonts w:ascii="Tahoma" w:hAnsi="Tahoma" w:cs="Tahoma"/>
      <w:sz w:val="20"/>
      <w:szCs w:val="20"/>
      <w:lang w:val="en-US" w:eastAsia="en-US"/>
    </w:rPr>
  </w:style>
  <w:style w:type="paragraph" w:customStyle="1" w:styleId="consplustitlecxspmiddle">
    <w:name w:val="consplustitlecxspmiddle"/>
    <w:basedOn w:val="a3"/>
    <w:uiPriority w:val="99"/>
    <w:qFormat/>
    <w:rsid w:val="00E7110D"/>
    <w:pPr>
      <w:spacing w:before="100" w:beforeAutospacing="1" w:after="100" w:afterAutospacing="1"/>
    </w:pPr>
    <w:rPr>
      <w:lang w:eastAsia="ru-RU"/>
    </w:rPr>
  </w:style>
  <w:style w:type="character" w:customStyle="1" w:styleId="FontStyle19">
    <w:name w:val="Font Style19"/>
    <w:basedOn w:val="a4"/>
    <w:rsid w:val="00597E33"/>
    <w:rPr>
      <w:rFonts w:ascii="Times New Roman" w:hAnsi="Times New Roman" w:cs="Times New Roman"/>
      <w:sz w:val="26"/>
      <w:szCs w:val="26"/>
    </w:rPr>
  </w:style>
  <w:style w:type="paragraph" w:customStyle="1" w:styleId="Default">
    <w:name w:val="Default"/>
    <w:qFormat/>
    <w:rsid w:val="004158C5"/>
    <w:pPr>
      <w:autoSpaceDE w:val="0"/>
      <w:autoSpaceDN w:val="0"/>
      <w:adjustRightInd w:val="0"/>
    </w:pPr>
    <w:rPr>
      <w:rFonts w:ascii="Arial" w:hAnsi="Arial" w:cs="Arial"/>
      <w:color w:val="000000"/>
      <w:sz w:val="24"/>
      <w:szCs w:val="24"/>
    </w:rPr>
  </w:style>
  <w:style w:type="character" w:customStyle="1" w:styleId="FontStyle18">
    <w:name w:val="Font Style18"/>
    <w:basedOn w:val="a4"/>
    <w:rsid w:val="00C77584"/>
    <w:rPr>
      <w:rFonts w:ascii="Times New Roman" w:hAnsi="Times New Roman" w:cs="Times New Roman"/>
      <w:spacing w:val="10"/>
      <w:sz w:val="24"/>
      <w:szCs w:val="24"/>
    </w:rPr>
  </w:style>
  <w:style w:type="paragraph" w:customStyle="1" w:styleId="msotitle5">
    <w:name w:val="msotitle5"/>
    <w:uiPriority w:val="99"/>
    <w:qFormat/>
    <w:rsid w:val="003D621B"/>
    <w:pPr>
      <w:spacing w:line="300" w:lineRule="auto"/>
    </w:pPr>
    <w:rPr>
      <w:rFonts w:ascii="Verdana" w:hAnsi="Verdana"/>
      <w:b/>
      <w:bCs/>
      <w:color w:val="000000"/>
      <w:kern w:val="28"/>
      <w:sz w:val="35"/>
      <w:szCs w:val="32"/>
    </w:rPr>
  </w:style>
  <w:style w:type="paragraph" w:customStyle="1" w:styleId="Style6">
    <w:name w:val="Style6"/>
    <w:basedOn w:val="a3"/>
    <w:uiPriority w:val="99"/>
    <w:qFormat/>
    <w:rsid w:val="006C3AAB"/>
    <w:pPr>
      <w:widowControl w:val="0"/>
      <w:autoSpaceDE w:val="0"/>
      <w:autoSpaceDN w:val="0"/>
      <w:adjustRightInd w:val="0"/>
      <w:spacing w:line="326" w:lineRule="exact"/>
      <w:ind w:firstLine="374"/>
      <w:jc w:val="both"/>
    </w:pPr>
    <w:rPr>
      <w:lang w:eastAsia="ru-RU"/>
    </w:rPr>
  </w:style>
  <w:style w:type="character" w:customStyle="1" w:styleId="FontStyle23">
    <w:name w:val="Font Style23"/>
    <w:basedOn w:val="a4"/>
    <w:rsid w:val="006C3AAB"/>
    <w:rPr>
      <w:rFonts w:ascii="Times New Roman" w:hAnsi="Times New Roman" w:cs="Times New Roman"/>
      <w:sz w:val="26"/>
      <w:szCs w:val="26"/>
    </w:rPr>
  </w:style>
  <w:style w:type="paragraph" w:customStyle="1" w:styleId="Style16">
    <w:name w:val="Style16"/>
    <w:basedOn w:val="a3"/>
    <w:uiPriority w:val="99"/>
    <w:qFormat/>
    <w:rsid w:val="006C3AAB"/>
    <w:pPr>
      <w:widowControl w:val="0"/>
      <w:autoSpaceDE w:val="0"/>
      <w:autoSpaceDN w:val="0"/>
      <w:adjustRightInd w:val="0"/>
      <w:spacing w:line="322" w:lineRule="exact"/>
    </w:pPr>
    <w:rPr>
      <w:lang w:eastAsia="ru-RU"/>
    </w:rPr>
  </w:style>
  <w:style w:type="paragraph" w:customStyle="1" w:styleId="Preformat">
    <w:name w:val="Preformat"/>
    <w:qFormat/>
    <w:rsid w:val="00FC194A"/>
    <w:pPr>
      <w:widowControl w:val="0"/>
      <w:autoSpaceDE w:val="0"/>
      <w:autoSpaceDN w:val="0"/>
    </w:pPr>
    <w:rPr>
      <w:rFonts w:ascii="Courier New" w:hAnsi="Courier New" w:cs="Courier New"/>
    </w:rPr>
  </w:style>
  <w:style w:type="paragraph" w:customStyle="1" w:styleId="Context">
    <w:name w:val="Context"/>
    <w:uiPriority w:val="99"/>
    <w:qFormat/>
    <w:rsid w:val="00FC194A"/>
    <w:pPr>
      <w:widowControl w:val="0"/>
      <w:autoSpaceDE w:val="0"/>
      <w:autoSpaceDN w:val="0"/>
    </w:pPr>
    <w:rPr>
      <w:rFonts w:ascii="Arial" w:hAnsi="Arial" w:cs="Arial"/>
      <w:sz w:val="18"/>
      <w:szCs w:val="18"/>
    </w:rPr>
  </w:style>
  <w:style w:type="paragraph" w:customStyle="1" w:styleId="m">
    <w:name w:val="m"/>
    <w:basedOn w:val="a3"/>
    <w:qFormat/>
    <w:rsid w:val="00FC194A"/>
    <w:pPr>
      <w:autoSpaceDE w:val="0"/>
      <w:autoSpaceDN w:val="0"/>
      <w:ind w:firstLine="320"/>
      <w:jc w:val="both"/>
    </w:pPr>
    <w:rPr>
      <w:rFonts w:ascii="Arial" w:hAnsi="Arial" w:cs="Arial"/>
      <w:sz w:val="20"/>
      <w:szCs w:val="20"/>
      <w:lang w:eastAsia="ru-RU"/>
    </w:rPr>
  </w:style>
  <w:style w:type="character" w:customStyle="1" w:styleId="spelle">
    <w:name w:val="spelle"/>
    <w:basedOn w:val="a4"/>
    <w:rsid w:val="00875C03"/>
  </w:style>
  <w:style w:type="character" w:customStyle="1" w:styleId="f">
    <w:name w:val="f"/>
    <w:basedOn w:val="a4"/>
    <w:rsid w:val="00875C03"/>
  </w:style>
  <w:style w:type="paragraph" w:customStyle="1" w:styleId="text">
    <w:name w:val="text"/>
    <w:basedOn w:val="a3"/>
    <w:next w:val="a3"/>
    <w:qFormat/>
    <w:rsid w:val="00875C03"/>
    <w:pPr>
      <w:autoSpaceDE w:val="0"/>
      <w:autoSpaceDN w:val="0"/>
      <w:adjustRightInd w:val="0"/>
      <w:spacing w:before="28" w:after="28"/>
    </w:pPr>
    <w:rPr>
      <w:rFonts w:ascii="Arial" w:hAnsi="Arial" w:cs="Arial"/>
      <w:lang w:eastAsia="ru-RU"/>
    </w:rPr>
  </w:style>
  <w:style w:type="paragraph" w:customStyle="1" w:styleId="CharChar">
    <w:name w:val="Char Char"/>
    <w:basedOn w:val="a3"/>
    <w:qFormat/>
    <w:rsid w:val="00875C03"/>
    <w:pPr>
      <w:spacing w:after="160" w:line="240" w:lineRule="exact"/>
    </w:pPr>
    <w:rPr>
      <w:rFonts w:ascii="Verdana" w:hAnsi="Verdana" w:cs="Verdana"/>
      <w:sz w:val="20"/>
      <w:szCs w:val="20"/>
      <w:lang w:val="en-US" w:eastAsia="en-US"/>
    </w:rPr>
  </w:style>
  <w:style w:type="paragraph" w:customStyle="1" w:styleId="1ff3">
    <w:name w:val="Знак1"/>
    <w:basedOn w:val="a3"/>
    <w:qFormat/>
    <w:rsid w:val="00875C03"/>
    <w:pPr>
      <w:spacing w:line="240" w:lineRule="exact"/>
      <w:jc w:val="both"/>
    </w:pPr>
    <w:rPr>
      <w:lang w:val="en-US" w:eastAsia="en-US"/>
    </w:rPr>
  </w:style>
  <w:style w:type="paragraph" w:customStyle="1" w:styleId="82">
    <w:name w:val="заголовок 8"/>
    <w:basedOn w:val="a3"/>
    <w:next w:val="a3"/>
    <w:qFormat/>
    <w:rsid w:val="00875C03"/>
    <w:pPr>
      <w:keepNext/>
      <w:tabs>
        <w:tab w:val="left" w:pos="0"/>
      </w:tabs>
      <w:autoSpaceDE w:val="0"/>
      <w:autoSpaceDN w:val="0"/>
      <w:ind w:right="-1" w:firstLine="567"/>
      <w:jc w:val="both"/>
    </w:pPr>
    <w:rPr>
      <w:rFonts w:ascii="Courier New" w:hAnsi="Courier New" w:cs="Courier New"/>
      <w:lang w:eastAsia="ru-RU"/>
    </w:rPr>
  </w:style>
  <w:style w:type="paragraph" w:customStyle="1" w:styleId="2f4">
    <w:name w:val="Стиль2"/>
    <w:basedOn w:val="a3"/>
    <w:next w:val="affff9"/>
    <w:qFormat/>
    <w:rsid w:val="00875C03"/>
    <w:pPr>
      <w:jc w:val="center"/>
    </w:pPr>
    <w:rPr>
      <w:i/>
      <w:sz w:val="32"/>
      <w:szCs w:val="32"/>
      <w:lang w:eastAsia="ru-RU"/>
    </w:rPr>
  </w:style>
  <w:style w:type="paragraph" w:styleId="affff9">
    <w:name w:val="Signature"/>
    <w:basedOn w:val="a3"/>
    <w:link w:val="affffa"/>
    <w:qFormat/>
    <w:rsid w:val="00875C03"/>
    <w:pPr>
      <w:ind w:left="4252"/>
    </w:pPr>
    <w:rPr>
      <w:lang w:eastAsia="ru-RU"/>
    </w:rPr>
  </w:style>
  <w:style w:type="character" w:customStyle="1" w:styleId="affffa">
    <w:name w:val="Подпись Знак"/>
    <w:basedOn w:val="a4"/>
    <w:link w:val="affff9"/>
    <w:rsid w:val="00875C03"/>
    <w:rPr>
      <w:sz w:val="24"/>
      <w:szCs w:val="24"/>
    </w:rPr>
  </w:style>
  <w:style w:type="paragraph" w:customStyle="1" w:styleId="51">
    <w:name w:val="заголовок 5"/>
    <w:basedOn w:val="a3"/>
    <w:next w:val="a3"/>
    <w:qFormat/>
    <w:rsid w:val="00875C03"/>
    <w:pPr>
      <w:keepNext/>
      <w:autoSpaceDE w:val="0"/>
      <w:autoSpaceDN w:val="0"/>
      <w:jc w:val="right"/>
    </w:pPr>
    <w:rPr>
      <w:rFonts w:ascii="Courier New" w:hAnsi="Courier New" w:cs="Courier New"/>
      <w:sz w:val="28"/>
      <w:szCs w:val="28"/>
      <w:lang w:eastAsia="ru-RU"/>
    </w:rPr>
  </w:style>
  <w:style w:type="paragraph" w:customStyle="1" w:styleId="61">
    <w:name w:val="заголовок 6"/>
    <w:basedOn w:val="a3"/>
    <w:next w:val="a3"/>
    <w:qFormat/>
    <w:rsid w:val="00875C03"/>
    <w:pPr>
      <w:keepNext/>
      <w:autoSpaceDE w:val="0"/>
      <w:autoSpaceDN w:val="0"/>
      <w:jc w:val="center"/>
    </w:pPr>
    <w:rPr>
      <w:rFonts w:ascii="Courier New" w:hAnsi="Courier New" w:cs="Courier New"/>
      <w:lang w:eastAsia="ru-RU"/>
    </w:rPr>
  </w:style>
  <w:style w:type="character" w:customStyle="1" w:styleId="WW-Absatz-Standardschriftart11111111111">
    <w:name w:val="WW-Absatz-Standardschriftart11111111111"/>
    <w:uiPriority w:val="99"/>
    <w:rsid w:val="00A7409A"/>
  </w:style>
  <w:style w:type="paragraph" w:customStyle="1" w:styleId="affffb">
    <w:name w:val="???????? ?????"/>
    <w:basedOn w:val="a3"/>
    <w:uiPriority w:val="99"/>
    <w:qFormat/>
    <w:rsid w:val="00A7409A"/>
    <w:pPr>
      <w:widowControl w:val="0"/>
      <w:suppressAutoHyphens/>
      <w:jc w:val="both"/>
    </w:pPr>
    <w:rPr>
      <w:rFonts w:eastAsia="Arial Unicode MS"/>
      <w:kern w:val="1"/>
      <w:lang w:eastAsia="hi-IN" w:bidi="hi-IN"/>
    </w:rPr>
  </w:style>
  <w:style w:type="character" w:customStyle="1" w:styleId="affffc">
    <w:name w:val="Знак Знак"/>
    <w:basedOn w:val="a4"/>
    <w:rsid w:val="00A7409A"/>
    <w:rPr>
      <w:rFonts w:cs="Times New Roman"/>
      <w:sz w:val="28"/>
      <w:szCs w:val="28"/>
      <w:lang w:val="ru-RU" w:eastAsia="ru-RU"/>
    </w:rPr>
  </w:style>
  <w:style w:type="character" w:customStyle="1" w:styleId="quot">
    <w:name w:val="quot"/>
    <w:basedOn w:val="a4"/>
    <w:rsid w:val="0061190D"/>
    <w:rPr>
      <w:rFonts w:cs="Times New Roman"/>
    </w:rPr>
  </w:style>
  <w:style w:type="character" w:customStyle="1" w:styleId="affa">
    <w:name w:val="Без интервала Знак"/>
    <w:link w:val="aff9"/>
    <w:uiPriority w:val="1"/>
    <w:rsid w:val="00B47DCE"/>
    <w:rPr>
      <w:rFonts w:ascii="Calibri" w:eastAsia="Calibri" w:hAnsi="Calibri"/>
      <w:kern w:val="1"/>
      <w:sz w:val="22"/>
      <w:szCs w:val="22"/>
      <w:lang w:eastAsia="ar-SA" w:bidi="ar-SA"/>
    </w:rPr>
  </w:style>
  <w:style w:type="character" w:customStyle="1" w:styleId="afa">
    <w:name w:val="Обычный (веб) Знак"/>
    <w:basedOn w:val="a4"/>
    <w:link w:val="af9"/>
    <w:locked/>
    <w:rsid w:val="00B47DCE"/>
    <w:rPr>
      <w:sz w:val="24"/>
      <w:szCs w:val="24"/>
      <w:lang w:eastAsia="ar-SA"/>
    </w:rPr>
  </w:style>
  <w:style w:type="paragraph" w:customStyle="1" w:styleId="100">
    <w:name w:val="Знак10"/>
    <w:basedOn w:val="a3"/>
    <w:uiPriority w:val="99"/>
    <w:qFormat/>
    <w:rsid w:val="00F335F9"/>
    <w:rPr>
      <w:rFonts w:ascii="Verdana" w:hAnsi="Verdana" w:cs="Verdana"/>
      <w:sz w:val="20"/>
      <w:szCs w:val="20"/>
      <w:lang w:val="en-US" w:eastAsia="en-US"/>
    </w:rPr>
  </w:style>
  <w:style w:type="paragraph" w:customStyle="1" w:styleId="2f5">
    <w:name w:val="Абзац списка2"/>
    <w:basedOn w:val="a3"/>
    <w:qFormat/>
    <w:rsid w:val="00F335F9"/>
    <w:pPr>
      <w:ind w:left="720"/>
    </w:pPr>
    <w:rPr>
      <w:rFonts w:eastAsia="Calibri"/>
      <w:lang w:eastAsia="ru-RU"/>
    </w:rPr>
  </w:style>
  <w:style w:type="character" w:customStyle="1" w:styleId="FontStyle40">
    <w:name w:val="Font Style40"/>
    <w:rsid w:val="00F335F9"/>
    <w:rPr>
      <w:rFonts w:ascii="Times New Roman" w:hAnsi="Times New Roman" w:cs="Times New Roman" w:hint="default"/>
      <w:sz w:val="16"/>
      <w:szCs w:val="16"/>
    </w:rPr>
  </w:style>
  <w:style w:type="paragraph" w:styleId="affffd">
    <w:name w:val="caption"/>
    <w:basedOn w:val="a3"/>
    <w:next w:val="a3"/>
    <w:link w:val="affffe"/>
    <w:qFormat/>
    <w:rsid w:val="00F335F9"/>
    <w:pPr>
      <w:ind w:left="-1090"/>
      <w:jc w:val="center"/>
    </w:pPr>
    <w:rPr>
      <w:b/>
      <w:bCs/>
      <w:sz w:val="28"/>
      <w:lang w:eastAsia="ru-RU"/>
    </w:rPr>
  </w:style>
  <w:style w:type="paragraph" w:customStyle="1" w:styleId="afffff">
    <w:name w:val="Таблицы (моноширинный)"/>
    <w:basedOn w:val="a3"/>
    <w:next w:val="a3"/>
    <w:uiPriority w:val="99"/>
    <w:qFormat/>
    <w:rsid w:val="00F335F9"/>
    <w:pPr>
      <w:widowControl w:val="0"/>
      <w:autoSpaceDE w:val="0"/>
      <w:autoSpaceDN w:val="0"/>
      <w:adjustRightInd w:val="0"/>
      <w:jc w:val="both"/>
    </w:pPr>
    <w:rPr>
      <w:rFonts w:ascii="Courier New" w:hAnsi="Courier New" w:cs="Courier New"/>
      <w:sz w:val="20"/>
      <w:szCs w:val="20"/>
      <w:lang w:eastAsia="ru-RU"/>
    </w:rPr>
  </w:style>
  <w:style w:type="paragraph" w:customStyle="1" w:styleId="a10">
    <w:name w:val="a1"/>
    <w:basedOn w:val="a3"/>
    <w:uiPriority w:val="99"/>
    <w:qFormat/>
    <w:rsid w:val="00491503"/>
    <w:pPr>
      <w:spacing w:before="100" w:beforeAutospacing="1" w:after="100" w:afterAutospacing="1"/>
    </w:pPr>
    <w:rPr>
      <w:lang w:eastAsia="ru-RU"/>
    </w:rPr>
  </w:style>
  <w:style w:type="character" w:customStyle="1" w:styleId="1ff4">
    <w:name w:val="Текст Знак1"/>
    <w:aliases w:val="Знак11 Знак1"/>
    <w:basedOn w:val="a4"/>
    <w:uiPriority w:val="99"/>
    <w:rsid w:val="00A24260"/>
    <w:rPr>
      <w:rFonts w:ascii="Consolas" w:hAnsi="Consolas" w:cs="Consolas"/>
      <w:sz w:val="21"/>
      <w:szCs w:val="21"/>
    </w:rPr>
  </w:style>
  <w:style w:type="paragraph" w:customStyle="1" w:styleId="62">
    <w:name w:val="Знак6 Знак Знак Знак"/>
    <w:basedOn w:val="a3"/>
    <w:qFormat/>
    <w:rsid w:val="00A24260"/>
    <w:pPr>
      <w:spacing w:before="100" w:beforeAutospacing="1" w:after="100" w:afterAutospacing="1"/>
    </w:pPr>
    <w:rPr>
      <w:rFonts w:ascii="Tahoma" w:hAnsi="Tahoma"/>
      <w:sz w:val="20"/>
      <w:szCs w:val="20"/>
      <w:lang w:val="en-US" w:eastAsia="en-US"/>
    </w:rPr>
  </w:style>
  <w:style w:type="paragraph" w:customStyle="1" w:styleId="afffff0">
    <w:name w:val="Прижатый влево"/>
    <w:basedOn w:val="a3"/>
    <w:next w:val="a3"/>
    <w:uiPriority w:val="99"/>
    <w:qFormat/>
    <w:rsid w:val="00D93C55"/>
    <w:pPr>
      <w:widowControl w:val="0"/>
      <w:autoSpaceDE w:val="0"/>
      <w:autoSpaceDN w:val="0"/>
      <w:adjustRightInd w:val="0"/>
    </w:pPr>
    <w:rPr>
      <w:rFonts w:ascii="Arial" w:hAnsi="Arial" w:cs="Arial"/>
      <w:lang w:eastAsia="ru-RU"/>
    </w:rPr>
  </w:style>
  <w:style w:type="character" w:customStyle="1" w:styleId="1ff5">
    <w:name w:val="Заголовок №1_"/>
    <w:basedOn w:val="a4"/>
    <w:link w:val="1ff6"/>
    <w:rsid w:val="00203097"/>
    <w:rPr>
      <w:sz w:val="40"/>
      <w:szCs w:val="40"/>
      <w:shd w:val="clear" w:color="auto" w:fill="FFFFFF"/>
    </w:rPr>
  </w:style>
  <w:style w:type="character" w:customStyle="1" w:styleId="2f6">
    <w:name w:val="Основной текст (2)_"/>
    <w:basedOn w:val="a4"/>
    <w:link w:val="2f7"/>
    <w:rsid w:val="00203097"/>
    <w:rPr>
      <w:sz w:val="26"/>
      <w:szCs w:val="26"/>
      <w:shd w:val="clear" w:color="auto" w:fill="FFFFFF"/>
    </w:rPr>
  </w:style>
  <w:style w:type="paragraph" w:customStyle="1" w:styleId="2f7">
    <w:name w:val="Основной текст (2)"/>
    <w:basedOn w:val="a3"/>
    <w:link w:val="2f6"/>
    <w:qFormat/>
    <w:rsid w:val="00203097"/>
    <w:pPr>
      <w:widowControl w:val="0"/>
      <w:shd w:val="clear" w:color="auto" w:fill="FFFFFF"/>
      <w:spacing w:before="240" w:after="1020" w:line="230" w:lineRule="exact"/>
      <w:jc w:val="center"/>
    </w:pPr>
    <w:rPr>
      <w:sz w:val="26"/>
      <w:szCs w:val="26"/>
      <w:lang w:eastAsia="ru-RU"/>
    </w:rPr>
  </w:style>
  <w:style w:type="paragraph" w:customStyle="1" w:styleId="1ff6">
    <w:name w:val="Заголовок №1"/>
    <w:basedOn w:val="a3"/>
    <w:link w:val="1ff5"/>
    <w:qFormat/>
    <w:rsid w:val="00203097"/>
    <w:pPr>
      <w:widowControl w:val="0"/>
      <w:shd w:val="clear" w:color="auto" w:fill="FFFFFF"/>
      <w:spacing w:after="240" w:line="0" w:lineRule="atLeast"/>
      <w:outlineLvl w:val="0"/>
    </w:pPr>
    <w:rPr>
      <w:sz w:val="40"/>
      <w:szCs w:val="40"/>
      <w:lang w:eastAsia="ru-RU"/>
    </w:rPr>
  </w:style>
  <w:style w:type="character" w:customStyle="1" w:styleId="1ff7">
    <w:name w:val="Знак Знак1"/>
    <w:basedOn w:val="a4"/>
    <w:locked/>
    <w:rsid w:val="0060183F"/>
    <w:rPr>
      <w:sz w:val="24"/>
      <w:szCs w:val="24"/>
      <w:lang w:val="ru-RU" w:eastAsia="ru-RU" w:bidi="ar-SA"/>
    </w:rPr>
  </w:style>
  <w:style w:type="table" w:customStyle="1" w:styleId="1ff8">
    <w:name w:val="Сетка таблицы1"/>
    <w:basedOn w:val="a5"/>
    <w:next w:val="afff1"/>
    <w:rsid w:val="003464F9"/>
    <w:pPr>
      <w:spacing w:after="200" w:line="276"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3"/>
    <w:uiPriority w:val="99"/>
    <w:qFormat/>
    <w:rsid w:val="000E6997"/>
    <w:pPr>
      <w:widowControl w:val="0"/>
      <w:autoSpaceDE w:val="0"/>
      <w:autoSpaceDN w:val="0"/>
      <w:adjustRightInd w:val="0"/>
      <w:ind w:firstLine="709"/>
      <w:jc w:val="both"/>
    </w:pPr>
    <w:rPr>
      <w:lang w:eastAsia="ru-RU"/>
    </w:rPr>
  </w:style>
  <w:style w:type="paragraph" w:customStyle="1" w:styleId="Style10">
    <w:name w:val="Style10"/>
    <w:basedOn w:val="a3"/>
    <w:uiPriority w:val="99"/>
    <w:qFormat/>
    <w:rsid w:val="000E6997"/>
    <w:pPr>
      <w:widowControl w:val="0"/>
      <w:autoSpaceDE w:val="0"/>
      <w:autoSpaceDN w:val="0"/>
      <w:adjustRightInd w:val="0"/>
      <w:spacing w:line="323" w:lineRule="exact"/>
      <w:ind w:firstLine="706"/>
      <w:jc w:val="both"/>
    </w:pPr>
    <w:rPr>
      <w:lang w:eastAsia="ru-RU"/>
    </w:rPr>
  </w:style>
  <w:style w:type="character" w:customStyle="1" w:styleId="FontStyle31">
    <w:name w:val="Font Style31"/>
    <w:basedOn w:val="a4"/>
    <w:rsid w:val="000E6997"/>
    <w:rPr>
      <w:rFonts w:ascii="Times New Roman" w:hAnsi="Times New Roman" w:cs="Times New Roman"/>
      <w:b/>
      <w:bCs/>
      <w:sz w:val="22"/>
      <w:szCs w:val="22"/>
    </w:rPr>
  </w:style>
  <w:style w:type="character" w:customStyle="1" w:styleId="FontStyle32">
    <w:name w:val="Font Style32"/>
    <w:basedOn w:val="a4"/>
    <w:rsid w:val="000E6997"/>
    <w:rPr>
      <w:rFonts w:ascii="Times New Roman" w:hAnsi="Times New Roman" w:cs="Times New Roman"/>
      <w:b/>
      <w:bCs/>
      <w:sz w:val="48"/>
      <w:szCs w:val="48"/>
    </w:rPr>
  </w:style>
  <w:style w:type="character" w:customStyle="1" w:styleId="FontStyle35">
    <w:name w:val="Font Style35"/>
    <w:basedOn w:val="a4"/>
    <w:uiPriority w:val="99"/>
    <w:rsid w:val="000E6997"/>
    <w:rPr>
      <w:rFonts w:ascii="Times New Roman" w:hAnsi="Times New Roman" w:cs="Times New Roman"/>
      <w:sz w:val="26"/>
      <w:szCs w:val="26"/>
    </w:rPr>
  </w:style>
  <w:style w:type="paragraph" w:customStyle="1" w:styleId="Style12">
    <w:name w:val="Style12"/>
    <w:basedOn w:val="a3"/>
    <w:uiPriority w:val="99"/>
    <w:qFormat/>
    <w:rsid w:val="000E6997"/>
    <w:pPr>
      <w:widowControl w:val="0"/>
      <w:autoSpaceDE w:val="0"/>
      <w:autoSpaceDN w:val="0"/>
      <w:adjustRightInd w:val="0"/>
      <w:spacing w:line="326" w:lineRule="exact"/>
      <w:ind w:firstLine="710"/>
      <w:jc w:val="both"/>
    </w:pPr>
    <w:rPr>
      <w:lang w:eastAsia="ru-RU"/>
    </w:rPr>
  </w:style>
  <w:style w:type="character" w:customStyle="1" w:styleId="FontStyle15">
    <w:name w:val="Font Style15"/>
    <w:rsid w:val="00484469"/>
    <w:rPr>
      <w:rFonts w:ascii="Times New Roman" w:hAnsi="Times New Roman" w:cs="Times New Roman" w:hint="default"/>
      <w:spacing w:val="10"/>
      <w:sz w:val="24"/>
      <w:szCs w:val="24"/>
    </w:rPr>
  </w:style>
  <w:style w:type="paragraph" w:customStyle="1" w:styleId="1Char">
    <w:name w:val="Знак1 Char"/>
    <w:basedOn w:val="a3"/>
    <w:qFormat/>
    <w:rsid w:val="00484469"/>
    <w:pPr>
      <w:spacing w:after="160" w:line="240" w:lineRule="exact"/>
    </w:pPr>
    <w:rPr>
      <w:rFonts w:ascii="Verdana" w:hAnsi="Verdana" w:cs="Verdana"/>
      <w:sz w:val="20"/>
      <w:szCs w:val="20"/>
      <w:lang w:val="en-US" w:eastAsia="en-US"/>
    </w:rPr>
  </w:style>
  <w:style w:type="table" w:customStyle="1" w:styleId="2f8">
    <w:name w:val="Сетка таблицы2"/>
    <w:basedOn w:val="a5"/>
    <w:next w:val="afff1"/>
    <w:rsid w:val="00E4791D"/>
    <w:pPr>
      <w:ind w:firstLine="709"/>
      <w:jc w:val="both"/>
    </w:pPr>
    <w:rPr>
      <w:rFonts w:asciiTheme="minorHAnsi" w:hAnsiTheme="minorHAnsi" w:cs="Calibr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cxspmiddle">
    <w:name w:val="msonormalcxspmiddle"/>
    <w:basedOn w:val="a3"/>
    <w:qFormat/>
    <w:rsid w:val="00455BF1"/>
    <w:pPr>
      <w:spacing w:before="100" w:beforeAutospacing="1" w:after="100" w:afterAutospacing="1"/>
    </w:pPr>
    <w:rPr>
      <w:lang w:eastAsia="ru-RU"/>
    </w:rPr>
  </w:style>
  <w:style w:type="paragraph" w:customStyle="1" w:styleId="p16">
    <w:name w:val="p16"/>
    <w:basedOn w:val="a3"/>
    <w:qFormat/>
    <w:rsid w:val="00F06D74"/>
    <w:pPr>
      <w:spacing w:before="100" w:beforeAutospacing="1" w:after="100" w:afterAutospacing="1"/>
    </w:pPr>
    <w:rPr>
      <w:lang w:eastAsia="ru-RU"/>
    </w:rPr>
  </w:style>
  <w:style w:type="paragraph" w:customStyle="1" w:styleId="p19">
    <w:name w:val="p19"/>
    <w:basedOn w:val="a3"/>
    <w:qFormat/>
    <w:rsid w:val="00F06D74"/>
    <w:pPr>
      <w:spacing w:before="100" w:beforeAutospacing="1" w:after="100" w:afterAutospacing="1"/>
    </w:pPr>
    <w:rPr>
      <w:lang w:eastAsia="ru-RU"/>
    </w:rPr>
  </w:style>
  <w:style w:type="paragraph" w:customStyle="1" w:styleId="consplusnormal1">
    <w:name w:val="consplusnormal"/>
    <w:basedOn w:val="a3"/>
    <w:uiPriority w:val="99"/>
    <w:qFormat/>
    <w:rsid w:val="00224750"/>
    <w:pPr>
      <w:spacing w:before="100" w:beforeAutospacing="1" w:after="100" w:afterAutospacing="1"/>
    </w:pPr>
    <w:rPr>
      <w:lang w:eastAsia="ru-RU"/>
    </w:rPr>
  </w:style>
  <w:style w:type="character" w:customStyle="1" w:styleId="afffff1">
    <w:name w:val="Основной текст_"/>
    <w:basedOn w:val="a4"/>
    <w:link w:val="2f9"/>
    <w:rsid w:val="004112BB"/>
    <w:rPr>
      <w:sz w:val="26"/>
      <w:szCs w:val="26"/>
      <w:shd w:val="clear" w:color="auto" w:fill="FFFFFF"/>
    </w:rPr>
  </w:style>
  <w:style w:type="character" w:customStyle="1" w:styleId="130">
    <w:name w:val="Заголовок №1 (3)_"/>
    <w:basedOn w:val="a4"/>
    <w:link w:val="131"/>
    <w:rsid w:val="004112BB"/>
    <w:rPr>
      <w:sz w:val="26"/>
      <w:szCs w:val="26"/>
      <w:shd w:val="clear" w:color="auto" w:fill="FFFFFF"/>
    </w:rPr>
  </w:style>
  <w:style w:type="paragraph" w:customStyle="1" w:styleId="2f9">
    <w:name w:val="Основной текст2"/>
    <w:basedOn w:val="a3"/>
    <w:link w:val="afffff1"/>
    <w:qFormat/>
    <w:rsid w:val="004112BB"/>
    <w:pPr>
      <w:shd w:val="clear" w:color="auto" w:fill="FFFFFF"/>
      <w:spacing w:after="300" w:line="317" w:lineRule="exact"/>
      <w:jc w:val="both"/>
    </w:pPr>
    <w:rPr>
      <w:sz w:val="26"/>
      <w:szCs w:val="26"/>
      <w:lang w:eastAsia="ru-RU"/>
    </w:rPr>
  </w:style>
  <w:style w:type="paragraph" w:customStyle="1" w:styleId="131">
    <w:name w:val="Заголовок №1 (3)"/>
    <w:basedOn w:val="a3"/>
    <w:link w:val="130"/>
    <w:qFormat/>
    <w:rsid w:val="004112BB"/>
    <w:pPr>
      <w:shd w:val="clear" w:color="auto" w:fill="FFFFFF"/>
      <w:spacing w:line="317" w:lineRule="exact"/>
      <w:ind w:firstLine="700"/>
      <w:jc w:val="both"/>
      <w:outlineLvl w:val="0"/>
    </w:pPr>
    <w:rPr>
      <w:sz w:val="26"/>
      <w:szCs w:val="26"/>
      <w:lang w:eastAsia="ru-RU"/>
    </w:rPr>
  </w:style>
  <w:style w:type="paragraph" w:customStyle="1" w:styleId="afffff2">
    <w:name w:val="Знак Знак"/>
    <w:basedOn w:val="a3"/>
    <w:rsid w:val="001E41AC"/>
    <w:pPr>
      <w:spacing w:before="100" w:beforeAutospacing="1" w:after="100" w:afterAutospacing="1"/>
    </w:pPr>
    <w:rPr>
      <w:rFonts w:ascii="Tahoma" w:hAnsi="Tahoma"/>
      <w:sz w:val="20"/>
      <w:szCs w:val="20"/>
      <w:lang w:val="en-US" w:eastAsia="en-US"/>
    </w:rPr>
  </w:style>
  <w:style w:type="table" w:customStyle="1" w:styleId="3d">
    <w:name w:val="Сетка таблицы3"/>
    <w:basedOn w:val="a5"/>
    <w:next w:val="afff1"/>
    <w:rsid w:val="00F352A6"/>
    <w:pPr>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3">
    <w:name w:val="Сетка таблицы4"/>
    <w:basedOn w:val="a5"/>
    <w:next w:val="afff1"/>
    <w:uiPriority w:val="99"/>
    <w:rsid w:val="00F352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ff1"/>
    <w:uiPriority w:val="99"/>
    <w:rsid w:val="00C31B1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sonormal0">
    <w:name w:val="msonormal"/>
    <w:basedOn w:val="a4"/>
    <w:rsid w:val="00C80379"/>
  </w:style>
  <w:style w:type="character" w:customStyle="1" w:styleId="63">
    <w:name w:val="Основной текст (6)_"/>
    <w:basedOn w:val="a4"/>
    <w:link w:val="64"/>
    <w:rsid w:val="00C817D0"/>
    <w:rPr>
      <w:b/>
      <w:bCs/>
      <w:spacing w:val="-10"/>
      <w:sz w:val="28"/>
      <w:szCs w:val="28"/>
      <w:shd w:val="clear" w:color="auto" w:fill="FFFFFF"/>
    </w:rPr>
  </w:style>
  <w:style w:type="paragraph" w:customStyle="1" w:styleId="64">
    <w:name w:val="Основной текст (6)"/>
    <w:basedOn w:val="a3"/>
    <w:link w:val="63"/>
    <w:qFormat/>
    <w:rsid w:val="00C817D0"/>
    <w:pPr>
      <w:widowControl w:val="0"/>
      <w:shd w:val="clear" w:color="auto" w:fill="FFFFFF"/>
      <w:spacing w:after="60" w:line="0" w:lineRule="atLeast"/>
      <w:jc w:val="both"/>
    </w:pPr>
    <w:rPr>
      <w:b/>
      <w:bCs/>
      <w:spacing w:val="-10"/>
      <w:sz w:val="28"/>
      <w:szCs w:val="28"/>
      <w:lang w:eastAsia="ru-RU"/>
    </w:rPr>
  </w:style>
  <w:style w:type="character" w:customStyle="1" w:styleId="70pt">
    <w:name w:val="Основной текст (7) + Интервал 0 pt"/>
    <w:basedOn w:val="71"/>
    <w:rsid w:val="00C817D0"/>
    <w:rPr>
      <w:b/>
      <w:bCs/>
      <w:spacing w:val="-10"/>
      <w:sz w:val="28"/>
      <w:szCs w:val="28"/>
      <w:shd w:val="clear" w:color="auto" w:fill="FFFFFF"/>
    </w:rPr>
  </w:style>
  <w:style w:type="character" w:customStyle="1" w:styleId="71">
    <w:name w:val="Основной текст (7)_"/>
    <w:basedOn w:val="a4"/>
    <w:link w:val="72"/>
    <w:rsid w:val="00C817D0"/>
    <w:rPr>
      <w:b/>
      <w:bCs/>
      <w:spacing w:val="-20"/>
      <w:sz w:val="28"/>
      <w:szCs w:val="28"/>
      <w:shd w:val="clear" w:color="auto" w:fill="FFFFFF"/>
    </w:rPr>
  </w:style>
  <w:style w:type="paragraph" w:customStyle="1" w:styleId="72">
    <w:name w:val="Основной текст (7)"/>
    <w:basedOn w:val="a3"/>
    <w:link w:val="71"/>
    <w:qFormat/>
    <w:rsid w:val="00C817D0"/>
    <w:pPr>
      <w:widowControl w:val="0"/>
      <w:shd w:val="clear" w:color="auto" w:fill="FFFFFF"/>
      <w:spacing w:line="322" w:lineRule="exact"/>
      <w:jc w:val="both"/>
    </w:pPr>
    <w:rPr>
      <w:b/>
      <w:bCs/>
      <w:spacing w:val="-20"/>
      <w:sz w:val="28"/>
      <w:szCs w:val="28"/>
      <w:lang w:eastAsia="ru-RU"/>
    </w:rPr>
  </w:style>
  <w:style w:type="character" w:customStyle="1" w:styleId="60pt">
    <w:name w:val="Основной текст (6) + Не полужирный;Интервал 0 pt"/>
    <w:basedOn w:val="63"/>
    <w:rsid w:val="00C817D0"/>
    <w:rPr>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b-message-headfield-value">
    <w:name w:val="b-message-head__field-value"/>
    <w:basedOn w:val="a4"/>
    <w:rsid w:val="00C817D0"/>
  </w:style>
  <w:style w:type="character" w:customStyle="1" w:styleId="ConsPlusNonformat0">
    <w:name w:val="ConsPlusNonformat Знак"/>
    <w:basedOn w:val="a4"/>
    <w:link w:val="ConsPlusNonformat"/>
    <w:uiPriority w:val="99"/>
    <w:rsid w:val="00C0512A"/>
    <w:rPr>
      <w:rFonts w:ascii="Courier New" w:eastAsia="Arial" w:hAnsi="Courier New" w:cs="Courier New"/>
      <w:lang w:eastAsia="ar-SA"/>
    </w:rPr>
  </w:style>
  <w:style w:type="paragraph" w:customStyle="1" w:styleId="afffff3">
    <w:name w:val="в размере двух должностных окладов"/>
    <w:aliases w:val="лизации"/>
    <w:basedOn w:val="a3"/>
    <w:qFormat/>
    <w:rsid w:val="00907AA0"/>
    <w:rPr>
      <w:lang w:eastAsia="ru-RU"/>
    </w:rPr>
  </w:style>
  <w:style w:type="paragraph" w:styleId="44">
    <w:name w:val="toc 4"/>
    <w:basedOn w:val="a3"/>
    <w:next w:val="a3"/>
    <w:autoRedefine/>
    <w:qFormat/>
    <w:rsid w:val="00907AA0"/>
    <w:pPr>
      <w:ind w:left="720"/>
    </w:pPr>
    <w:rPr>
      <w:lang w:eastAsia="ru-RU"/>
    </w:rPr>
  </w:style>
  <w:style w:type="paragraph" w:styleId="53">
    <w:name w:val="toc 5"/>
    <w:basedOn w:val="a3"/>
    <w:next w:val="a3"/>
    <w:autoRedefine/>
    <w:qFormat/>
    <w:rsid w:val="00907AA0"/>
    <w:pPr>
      <w:ind w:left="960"/>
    </w:pPr>
    <w:rPr>
      <w:lang w:eastAsia="ru-RU"/>
    </w:rPr>
  </w:style>
  <w:style w:type="paragraph" w:styleId="65">
    <w:name w:val="toc 6"/>
    <w:basedOn w:val="a3"/>
    <w:next w:val="a3"/>
    <w:autoRedefine/>
    <w:qFormat/>
    <w:rsid w:val="00907AA0"/>
    <w:pPr>
      <w:ind w:left="1200"/>
    </w:pPr>
    <w:rPr>
      <w:lang w:eastAsia="ru-RU"/>
    </w:rPr>
  </w:style>
  <w:style w:type="paragraph" w:styleId="73">
    <w:name w:val="toc 7"/>
    <w:basedOn w:val="a3"/>
    <w:next w:val="a3"/>
    <w:autoRedefine/>
    <w:qFormat/>
    <w:rsid w:val="00907AA0"/>
    <w:pPr>
      <w:ind w:left="1440"/>
    </w:pPr>
    <w:rPr>
      <w:lang w:eastAsia="ru-RU"/>
    </w:rPr>
  </w:style>
  <w:style w:type="paragraph" w:styleId="83">
    <w:name w:val="toc 8"/>
    <w:basedOn w:val="a3"/>
    <w:next w:val="a3"/>
    <w:autoRedefine/>
    <w:qFormat/>
    <w:rsid w:val="00907AA0"/>
    <w:pPr>
      <w:ind w:left="1680"/>
    </w:pPr>
    <w:rPr>
      <w:lang w:eastAsia="ru-RU"/>
    </w:rPr>
  </w:style>
  <w:style w:type="paragraph" w:styleId="92">
    <w:name w:val="toc 9"/>
    <w:basedOn w:val="a3"/>
    <w:next w:val="a3"/>
    <w:autoRedefine/>
    <w:qFormat/>
    <w:rsid w:val="00907AA0"/>
    <w:pPr>
      <w:ind w:left="1920"/>
    </w:pPr>
    <w:rPr>
      <w:lang w:eastAsia="ru-RU"/>
    </w:rPr>
  </w:style>
  <w:style w:type="character" w:customStyle="1" w:styleId="affffe">
    <w:name w:val="Название объекта Знак"/>
    <w:link w:val="affffd"/>
    <w:locked/>
    <w:rsid w:val="00907AA0"/>
    <w:rPr>
      <w:b/>
      <w:bCs/>
      <w:sz w:val="28"/>
      <w:szCs w:val="24"/>
    </w:rPr>
  </w:style>
  <w:style w:type="paragraph" w:styleId="a2">
    <w:name w:val="List Bullet"/>
    <w:aliases w:val="Маркированный"/>
    <w:basedOn w:val="a3"/>
    <w:link w:val="afffff4"/>
    <w:qFormat/>
    <w:rsid w:val="00907AA0"/>
    <w:pPr>
      <w:widowControl w:val="0"/>
      <w:numPr>
        <w:numId w:val="2"/>
      </w:numPr>
      <w:autoSpaceDE w:val="0"/>
      <w:autoSpaceDN w:val="0"/>
      <w:adjustRightInd w:val="0"/>
      <w:spacing w:before="120"/>
      <w:jc w:val="both"/>
    </w:pPr>
    <w:rPr>
      <w:sz w:val="26"/>
      <w:szCs w:val="20"/>
      <w:lang w:eastAsia="ru-RU"/>
    </w:rPr>
  </w:style>
  <w:style w:type="paragraph" w:styleId="3e">
    <w:name w:val="List Bullet 3"/>
    <w:basedOn w:val="a3"/>
    <w:autoRedefine/>
    <w:qFormat/>
    <w:rsid w:val="00907AA0"/>
    <w:pPr>
      <w:tabs>
        <w:tab w:val="num" w:pos="709"/>
      </w:tabs>
      <w:spacing w:after="120"/>
      <w:ind w:left="851"/>
    </w:pPr>
    <w:rPr>
      <w:szCs w:val="20"/>
      <w:lang w:val="en-GB" w:eastAsia="en-US"/>
    </w:rPr>
  </w:style>
  <w:style w:type="paragraph" w:styleId="54">
    <w:name w:val="List Number 5"/>
    <w:basedOn w:val="a3"/>
    <w:qFormat/>
    <w:rsid w:val="00907AA0"/>
    <w:pPr>
      <w:tabs>
        <w:tab w:val="num" w:pos="363"/>
      </w:tabs>
      <w:spacing w:after="120"/>
      <w:ind w:left="425" w:hanging="368"/>
    </w:pPr>
    <w:rPr>
      <w:szCs w:val="20"/>
      <w:lang w:val="en-GB" w:eastAsia="en-US"/>
    </w:rPr>
  </w:style>
  <w:style w:type="paragraph" w:customStyle="1" w:styleId="2111">
    <w:name w:val="Знак2 Знак Знак1 Знак1 Знак Знак Знак Знак Знак Знак Знак Знак Знак Знак Знак Знак"/>
    <w:basedOn w:val="a3"/>
    <w:qFormat/>
    <w:rsid w:val="00907AA0"/>
    <w:pPr>
      <w:spacing w:after="160" w:line="240" w:lineRule="exact"/>
    </w:pPr>
    <w:rPr>
      <w:rFonts w:ascii="Verdana" w:hAnsi="Verdana"/>
      <w:sz w:val="20"/>
      <w:szCs w:val="20"/>
      <w:lang w:val="en-US" w:eastAsia="en-US"/>
    </w:rPr>
  </w:style>
  <w:style w:type="paragraph" w:customStyle="1" w:styleId="222">
    <w:name w:val="Знак2 Знак Знак Знак2 Знак Знак Знак"/>
    <w:basedOn w:val="a3"/>
    <w:qFormat/>
    <w:rsid w:val="00907AA0"/>
    <w:pPr>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paragraph" w:customStyle="1" w:styleId="Char">
    <w:name w:val="Char Знак Знак Знак Знак Знак Знак"/>
    <w:basedOn w:val="a3"/>
    <w:qFormat/>
    <w:rsid w:val="00907AA0"/>
    <w:pPr>
      <w:numPr>
        <w:numId w:val="5"/>
      </w:numPr>
      <w:tabs>
        <w:tab w:val="clear" w:pos="568"/>
      </w:tabs>
      <w:spacing w:after="160" w:line="240" w:lineRule="exact"/>
      <w:ind w:left="0" w:firstLine="0"/>
    </w:pPr>
    <w:rPr>
      <w:rFonts w:ascii="Arial" w:hAnsi="Arial" w:cs="Arial"/>
      <w:sz w:val="20"/>
      <w:szCs w:val="20"/>
      <w:lang w:val="en-US" w:eastAsia="en-US"/>
    </w:rPr>
  </w:style>
  <w:style w:type="paragraph" w:customStyle="1" w:styleId="2fa">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qFormat/>
    <w:rsid w:val="00907AA0"/>
    <w:pPr>
      <w:spacing w:before="100" w:beforeAutospacing="1" w:after="100" w:afterAutospacing="1"/>
      <w:jc w:val="both"/>
    </w:pPr>
    <w:rPr>
      <w:rFonts w:ascii="Tahoma" w:hAnsi="Tahoma"/>
      <w:sz w:val="20"/>
      <w:szCs w:val="20"/>
      <w:lang w:val="en-US" w:eastAsia="en-US"/>
    </w:rPr>
  </w:style>
  <w:style w:type="character" w:customStyle="1" w:styleId="afffff6">
    <w:name w:val="Абзац Знак"/>
    <w:link w:val="afffff7"/>
    <w:locked/>
    <w:rsid w:val="00907AA0"/>
    <w:rPr>
      <w:sz w:val="28"/>
      <w:szCs w:val="24"/>
    </w:rPr>
  </w:style>
  <w:style w:type="paragraph" w:customStyle="1" w:styleId="afffff7">
    <w:name w:val="Абзац"/>
    <w:basedOn w:val="a3"/>
    <w:link w:val="afffff6"/>
    <w:qFormat/>
    <w:rsid w:val="00907AA0"/>
    <w:pPr>
      <w:ind w:firstLine="709"/>
      <w:jc w:val="both"/>
    </w:pPr>
    <w:rPr>
      <w:sz w:val="28"/>
      <w:lang w:eastAsia="ru-RU"/>
    </w:rPr>
  </w:style>
  <w:style w:type="paragraph" w:customStyle="1" w:styleId="45">
    <w:name w:val="Обычный4"/>
    <w:uiPriority w:val="99"/>
    <w:qFormat/>
    <w:rsid w:val="00907AA0"/>
    <w:rPr>
      <w:sz w:val="24"/>
    </w:rPr>
  </w:style>
  <w:style w:type="character" w:customStyle="1" w:styleId="3f">
    <w:name w:val="А3 Знак"/>
    <w:link w:val="3"/>
    <w:locked/>
    <w:rsid w:val="00907AA0"/>
    <w:rPr>
      <w:sz w:val="24"/>
      <w:szCs w:val="24"/>
    </w:rPr>
  </w:style>
  <w:style w:type="paragraph" w:customStyle="1" w:styleId="3">
    <w:name w:val="А3"/>
    <w:basedOn w:val="a3"/>
    <w:link w:val="3f"/>
    <w:qFormat/>
    <w:rsid w:val="00907AA0"/>
    <w:pPr>
      <w:numPr>
        <w:ilvl w:val="1"/>
        <w:numId w:val="6"/>
      </w:numPr>
      <w:tabs>
        <w:tab w:val="num" w:pos="1069"/>
      </w:tabs>
      <w:ind w:left="1069"/>
      <w:jc w:val="both"/>
    </w:pPr>
    <w:rPr>
      <w:lang w:eastAsia="ru-RU"/>
    </w:rPr>
  </w:style>
  <w:style w:type="character" w:customStyle="1" w:styleId="1ff9">
    <w:name w:val="Стиль1 Знак"/>
    <w:link w:val="1ffa"/>
    <w:locked/>
    <w:rsid w:val="00907AA0"/>
    <w:rPr>
      <w:sz w:val="28"/>
      <w:szCs w:val="28"/>
    </w:rPr>
  </w:style>
  <w:style w:type="paragraph" w:customStyle="1" w:styleId="1ffa">
    <w:name w:val="Стиль1"/>
    <w:basedOn w:val="a3"/>
    <w:link w:val="1ff9"/>
    <w:qFormat/>
    <w:rsid w:val="00907AA0"/>
    <w:pPr>
      <w:ind w:firstLine="709"/>
      <w:jc w:val="both"/>
    </w:pPr>
    <w:rPr>
      <w:sz w:val="28"/>
      <w:szCs w:val="28"/>
      <w:lang w:eastAsia="ru-RU"/>
    </w:rPr>
  </w:style>
  <w:style w:type="character" w:customStyle="1" w:styleId="1ffb">
    <w:name w:val="А1 Знак"/>
    <w:link w:val="10"/>
    <w:locked/>
    <w:rsid w:val="00907AA0"/>
    <w:rPr>
      <w:color w:val="000000"/>
      <w:sz w:val="24"/>
      <w:szCs w:val="24"/>
    </w:rPr>
  </w:style>
  <w:style w:type="paragraph" w:customStyle="1" w:styleId="10">
    <w:name w:val="А1"/>
    <w:basedOn w:val="a3"/>
    <w:link w:val="1ffb"/>
    <w:qFormat/>
    <w:rsid w:val="00907AA0"/>
    <w:pPr>
      <w:numPr>
        <w:numId w:val="7"/>
      </w:numPr>
      <w:autoSpaceDE w:val="0"/>
      <w:autoSpaceDN w:val="0"/>
      <w:adjustRightInd w:val="0"/>
      <w:ind w:left="1134" w:hanging="283"/>
      <w:jc w:val="both"/>
    </w:pPr>
    <w:rPr>
      <w:color w:val="000000"/>
      <w:lang w:eastAsia="ru-RU"/>
    </w:rPr>
  </w:style>
  <w:style w:type="character" w:customStyle="1" w:styleId="2fb">
    <w:name w:val="А2 Знак"/>
    <w:link w:val="2"/>
    <w:locked/>
    <w:rsid w:val="00907AA0"/>
    <w:rPr>
      <w:color w:val="000000"/>
      <w:sz w:val="24"/>
      <w:szCs w:val="24"/>
    </w:rPr>
  </w:style>
  <w:style w:type="paragraph" w:customStyle="1" w:styleId="2">
    <w:name w:val="А2"/>
    <w:basedOn w:val="10"/>
    <w:link w:val="2fb"/>
    <w:qFormat/>
    <w:rsid w:val="00907AA0"/>
    <w:pPr>
      <w:numPr>
        <w:ilvl w:val="1"/>
        <w:numId w:val="3"/>
      </w:numPr>
      <w:tabs>
        <w:tab w:val="clear" w:pos="2149"/>
        <w:tab w:val="num" w:pos="360"/>
        <w:tab w:val="num" w:pos="2148"/>
      </w:tabs>
      <w:ind w:left="2148"/>
    </w:pPr>
  </w:style>
  <w:style w:type="paragraph" w:customStyle="1" w:styleId="CharChar0">
    <w:name w:val="Char Знак Знак Char 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character" w:customStyle="1" w:styleId="1ffc">
    <w:name w:val="В1 Знак"/>
    <w:link w:val="1ffd"/>
    <w:locked/>
    <w:rsid w:val="00907AA0"/>
    <w:rPr>
      <w:sz w:val="28"/>
      <w:szCs w:val="28"/>
    </w:rPr>
  </w:style>
  <w:style w:type="paragraph" w:customStyle="1" w:styleId="1ffd">
    <w:name w:val="В1"/>
    <w:basedOn w:val="a3"/>
    <w:link w:val="1ffc"/>
    <w:autoRedefine/>
    <w:semiHidden/>
    <w:qFormat/>
    <w:rsid w:val="00907AA0"/>
    <w:pPr>
      <w:keepNext/>
      <w:ind w:firstLine="680"/>
      <w:jc w:val="both"/>
    </w:pPr>
    <w:rPr>
      <w:sz w:val="28"/>
      <w:szCs w:val="28"/>
      <w:lang w:eastAsia="ru-RU"/>
    </w:rPr>
  </w:style>
  <w:style w:type="paragraph" w:customStyle="1" w:styleId="3f0">
    <w:name w:val="Абзац списка3"/>
    <w:basedOn w:val="a3"/>
    <w:uiPriority w:val="99"/>
    <w:qFormat/>
    <w:rsid w:val="00907AA0"/>
    <w:pPr>
      <w:spacing w:after="200" w:line="276" w:lineRule="auto"/>
      <w:ind w:left="720"/>
      <w:contextualSpacing/>
    </w:pPr>
    <w:rPr>
      <w:rFonts w:ascii="Calibri" w:hAnsi="Calibri"/>
      <w:sz w:val="22"/>
      <w:szCs w:val="22"/>
      <w:lang w:eastAsia="en-US"/>
    </w:rPr>
  </w:style>
  <w:style w:type="paragraph" w:customStyle="1" w:styleId="a0">
    <w:name w:val="текст"/>
    <w:basedOn w:val="a3"/>
    <w:semiHidden/>
    <w:qFormat/>
    <w:rsid w:val="00907AA0"/>
    <w:pPr>
      <w:widowControl w:val="0"/>
      <w:numPr>
        <w:numId w:val="4"/>
      </w:numPr>
      <w:jc w:val="both"/>
    </w:pPr>
    <w:rPr>
      <w:rFonts w:ascii="Arial" w:hAnsi="Arial"/>
      <w:sz w:val="22"/>
      <w:szCs w:val="20"/>
      <w:lang w:eastAsia="ru-RU"/>
    </w:rPr>
  </w:style>
  <w:style w:type="paragraph" w:customStyle="1" w:styleId="1">
    <w:name w:val="Нумерованный (1)"/>
    <w:next w:val="a3"/>
    <w:qFormat/>
    <w:rsid w:val="00907AA0"/>
    <w:pPr>
      <w:numPr>
        <w:ilvl w:val="1"/>
        <w:numId w:val="5"/>
      </w:numPr>
      <w:spacing w:before="120"/>
      <w:ind w:left="1080"/>
    </w:pPr>
    <w:rPr>
      <w:bCs/>
      <w:color w:val="000000"/>
      <w:sz w:val="24"/>
      <w:szCs w:val="24"/>
    </w:rPr>
  </w:style>
  <w:style w:type="paragraph" w:customStyle="1" w:styleId="a">
    <w:name w:val="Нумерованный (a)"/>
    <w:basedOn w:val="1"/>
    <w:next w:val="af1"/>
    <w:qFormat/>
    <w:rsid w:val="00907AA0"/>
    <w:pPr>
      <w:numPr>
        <w:ilvl w:val="2"/>
      </w:numPr>
      <w:ind w:left="1800"/>
    </w:pPr>
    <w:rPr>
      <w:u w:val="single"/>
    </w:rPr>
  </w:style>
  <w:style w:type="paragraph" w:customStyle="1" w:styleId="afffff8">
    <w:name w:val="Основной текст (полужирный)"/>
    <w:basedOn w:val="54"/>
    <w:qFormat/>
    <w:rsid w:val="00907AA0"/>
    <w:pPr>
      <w:keepNext/>
      <w:tabs>
        <w:tab w:val="clear" w:pos="363"/>
        <w:tab w:val="num" w:pos="360"/>
      </w:tabs>
      <w:spacing w:before="240" w:after="0"/>
      <w:ind w:left="360" w:hanging="360"/>
    </w:pPr>
    <w:rPr>
      <w:b/>
      <w:szCs w:val="24"/>
      <w:lang w:eastAsia="ru-RU"/>
    </w:rPr>
  </w:style>
  <w:style w:type="paragraph" w:customStyle="1" w:styleId="2fc">
    <w:name w:val="Без интервала2"/>
    <w:uiPriority w:val="99"/>
    <w:qFormat/>
    <w:rsid w:val="00907AA0"/>
    <w:rPr>
      <w:rFonts w:ascii="Calibri" w:hAnsi="Calibri" w:cs="Calibri"/>
      <w:sz w:val="22"/>
      <w:szCs w:val="22"/>
    </w:rPr>
  </w:style>
  <w:style w:type="paragraph" w:customStyle="1" w:styleId="style80">
    <w:name w:val="style8"/>
    <w:basedOn w:val="a3"/>
    <w:qFormat/>
    <w:rsid w:val="00907AA0"/>
    <w:pPr>
      <w:spacing w:line="360" w:lineRule="atLeast"/>
    </w:pPr>
    <w:rPr>
      <w:rFonts w:ascii="Tahoma" w:hAnsi="Tahoma" w:cs="Tahoma"/>
      <w:lang w:eastAsia="ru-RU"/>
    </w:rPr>
  </w:style>
  <w:style w:type="paragraph" w:customStyle="1" w:styleId="-125">
    <w:name w:val="Текст-125 Знак"/>
    <w:basedOn w:val="a3"/>
    <w:qFormat/>
    <w:rsid w:val="00907AA0"/>
    <w:pPr>
      <w:spacing w:line="288" w:lineRule="auto"/>
      <w:ind w:firstLine="709"/>
      <w:jc w:val="both"/>
    </w:pPr>
    <w:rPr>
      <w:rFonts w:ascii="Arial" w:hAnsi="Arial"/>
      <w:szCs w:val="20"/>
      <w:lang w:eastAsia="ru-RU"/>
    </w:rPr>
  </w:style>
  <w:style w:type="character" w:customStyle="1" w:styleId="FontStyle24">
    <w:name w:val="Font Style24"/>
    <w:rsid w:val="00907AA0"/>
    <w:rPr>
      <w:rFonts w:ascii="Times New Roman" w:hAnsi="Times New Roman" w:cs="Times New Roman" w:hint="default"/>
      <w:sz w:val="30"/>
      <w:szCs w:val="30"/>
    </w:rPr>
  </w:style>
  <w:style w:type="character" w:customStyle="1" w:styleId="240">
    <w:name w:val="Знак Знак24"/>
    <w:locked/>
    <w:rsid w:val="00907AA0"/>
    <w:rPr>
      <w:b/>
      <w:bCs/>
      <w:iCs/>
      <w:sz w:val="26"/>
      <w:szCs w:val="28"/>
      <w:lang w:val="ru-RU" w:eastAsia="ru-RU" w:bidi="ar-SA"/>
    </w:rPr>
  </w:style>
  <w:style w:type="character" w:customStyle="1" w:styleId="FootnoteTextChar">
    <w:name w:val="Footnote Text Char"/>
    <w:aliases w:val="Текст сноски-FN Char,Footnote Text Char Знак Знак Char,Footnote Text Char Знак Char"/>
    <w:semiHidden/>
    <w:locked/>
    <w:rsid w:val="00907AA0"/>
    <w:rPr>
      <w:rFonts w:ascii="Arial" w:hAnsi="Arial" w:cs="Arial" w:hint="default"/>
      <w:sz w:val="18"/>
      <w:szCs w:val="18"/>
      <w:lang w:val="ru-RU" w:eastAsia="ru-RU" w:bidi="ar-SA"/>
    </w:rPr>
  </w:style>
  <w:style w:type="character" w:customStyle="1" w:styleId="3f1">
    <w:name w:val="А3 Знак Знак"/>
    <w:rsid w:val="00907AA0"/>
    <w:rPr>
      <w:sz w:val="24"/>
      <w:szCs w:val="24"/>
      <w:lang w:val="ru-RU" w:eastAsia="ru-RU" w:bidi="ar-SA"/>
    </w:rPr>
  </w:style>
  <w:style w:type="character" w:customStyle="1" w:styleId="140">
    <w:name w:val="Стиль 14 пт"/>
    <w:rsid w:val="00907AA0"/>
    <w:rPr>
      <w:sz w:val="28"/>
    </w:rPr>
  </w:style>
  <w:style w:type="character" w:customStyle="1" w:styleId="121">
    <w:name w:val="Знак Знак12"/>
    <w:rsid w:val="00907AA0"/>
    <w:rPr>
      <w:sz w:val="24"/>
      <w:lang w:val="ru-RU" w:eastAsia="ru-RU" w:bidi="ar-SA"/>
    </w:rPr>
  </w:style>
  <w:style w:type="character" w:customStyle="1" w:styleId="74">
    <w:name w:val="Знак Знак7"/>
    <w:rsid w:val="00907AA0"/>
    <w:rPr>
      <w:rFonts w:ascii="Times New Roman" w:eastAsia="Times New Roman" w:hAnsi="Times New Roman" w:cs="Times New Roman" w:hint="default"/>
      <w:b/>
      <w:bCs/>
      <w:iCs/>
      <w:sz w:val="26"/>
      <w:szCs w:val="28"/>
      <w:lang w:eastAsia="ru-RU"/>
    </w:rPr>
  </w:style>
  <w:style w:type="character" w:customStyle="1" w:styleId="217">
    <w:name w:val="Знак Знак21"/>
    <w:rsid w:val="00907AA0"/>
    <w:rPr>
      <w:b/>
      <w:bCs w:val="0"/>
      <w:sz w:val="28"/>
      <w:lang w:val="ru-RU" w:eastAsia="ru-RU" w:bidi="ar-SA"/>
    </w:rPr>
  </w:style>
  <w:style w:type="character" w:customStyle="1" w:styleId="200">
    <w:name w:val="Знак Знак20"/>
    <w:rsid w:val="00907AA0"/>
    <w:rPr>
      <w:b/>
      <w:bCs/>
      <w:iCs/>
      <w:sz w:val="26"/>
      <w:szCs w:val="28"/>
      <w:lang w:val="ru-RU" w:eastAsia="ru-RU" w:bidi="ar-SA"/>
    </w:rPr>
  </w:style>
  <w:style w:type="character" w:customStyle="1" w:styleId="190">
    <w:name w:val="Знак Знак19"/>
    <w:rsid w:val="00907AA0"/>
    <w:rPr>
      <w:b/>
      <w:bCs/>
      <w:i/>
      <w:iCs w:val="0"/>
      <w:sz w:val="24"/>
      <w:szCs w:val="28"/>
      <w:lang w:val="ru-RU" w:eastAsia="en-US" w:bidi="ar-SA"/>
    </w:rPr>
  </w:style>
  <w:style w:type="character" w:customStyle="1" w:styleId="101">
    <w:name w:val="Знак Знак10"/>
    <w:rsid w:val="00907AA0"/>
    <w:rPr>
      <w:sz w:val="24"/>
      <w:szCs w:val="24"/>
      <w:lang w:val="ru-RU" w:eastAsia="ru-RU" w:bidi="ar-SA"/>
    </w:rPr>
  </w:style>
  <w:style w:type="character" w:customStyle="1" w:styleId="46">
    <w:name w:val="Знак Знак4"/>
    <w:rsid w:val="00907AA0"/>
    <w:rPr>
      <w:sz w:val="24"/>
      <w:lang w:val="ru-RU" w:eastAsia="ru-RU" w:bidi="ar-SA"/>
    </w:rPr>
  </w:style>
  <w:style w:type="character" w:customStyle="1" w:styleId="squot">
    <w:name w:val="squot"/>
    <w:basedOn w:val="a4"/>
    <w:rsid w:val="00907AA0"/>
  </w:style>
  <w:style w:type="character" w:customStyle="1" w:styleId="sbra">
    <w:name w:val="sbra"/>
    <w:basedOn w:val="a4"/>
    <w:rsid w:val="00907AA0"/>
  </w:style>
  <w:style w:type="character" w:customStyle="1" w:styleId="bra">
    <w:name w:val="bra"/>
    <w:basedOn w:val="a4"/>
    <w:rsid w:val="00907AA0"/>
  </w:style>
  <w:style w:type="character" w:customStyle="1" w:styleId="markersearch">
    <w:name w:val="marker_search"/>
    <w:basedOn w:val="a4"/>
    <w:rsid w:val="00907AA0"/>
  </w:style>
  <w:style w:type="character" w:customStyle="1" w:styleId="franch">
    <w:name w:val="franch"/>
    <w:basedOn w:val="a4"/>
    <w:rsid w:val="00907AA0"/>
  </w:style>
  <w:style w:type="character" w:customStyle="1" w:styleId="tooltip-best">
    <w:name w:val="tooltip-best"/>
    <w:basedOn w:val="a4"/>
    <w:rsid w:val="00907AA0"/>
  </w:style>
  <w:style w:type="character" w:customStyle="1" w:styleId="smallestblacktext">
    <w:name w:val="smallestblacktext"/>
    <w:basedOn w:val="a4"/>
    <w:rsid w:val="00907AA0"/>
  </w:style>
  <w:style w:type="character" w:customStyle="1" w:styleId="franch1">
    <w:name w:val="franch1"/>
    <w:rsid w:val="00907AA0"/>
    <w:rPr>
      <w:rFonts w:ascii="Tahoma" w:hAnsi="Tahoma" w:cs="Tahoma" w:hint="default"/>
      <w:b/>
      <w:bCs/>
      <w:strike w:val="0"/>
      <w:dstrike w:val="0"/>
      <w:vanish w:val="0"/>
      <w:webHidden w:val="0"/>
      <w:color w:val="CC0000"/>
      <w:sz w:val="15"/>
      <w:szCs w:val="15"/>
      <w:u w:val="none"/>
      <w:effect w:val="none"/>
      <w:specVanish w:val="0"/>
    </w:rPr>
  </w:style>
  <w:style w:type="character" w:customStyle="1" w:styleId="c2">
    <w:name w:val="c2"/>
    <w:rsid w:val="00907AA0"/>
  </w:style>
  <w:style w:type="character" w:customStyle="1" w:styleId="A50">
    <w:name w:val="A5"/>
    <w:uiPriority w:val="99"/>
    <w:rsid w:val="00907AA0"/>
    <w:rPr>
      <w:rFonts w:ascii="Myriad Pro" w:hAnsi="Myriad Pro" w:cs="Myriad Pro"/>
      <w:i/>
      <w:iCs/>
      <w:color w:val="000000"/>
      <w:sz w:val="20"/>
      <w:szCs w:val="20"/>
    </w:rPr>
  </w:style>
  <w:style w:type="paragraph" w:customStyle="1" w:styleId="Pa51">
    <w:name w:val="Pa51"/>
    <w:basedOn w:val="a3"/>
    <w:next w:val="a3"/>
    <w:uiPriority w:val="99"/>
    <w:qFormat/>
    <w:rsid w:val="00907AA0"/>
    <w:pPr>
      <w:autoSpaceDE w:val="0"/>
      <w:autoSpaceDN w:val="0"/>
      <w:adjustRightInd w:val="0"/>
      <w:spacing w:line="241" w:lineRule="atLeast"/>
    </w:pPr>
    <w:rPr>
      <w:rFonts w:ascii="HeliosCondBlack" w:eastAsia="Calibri" w:hAnsi="HeliosCondBlack"/>
      <w:lang w:eastAsia="en-US"/>
    </w:rPr>
  </w:style>
  <w:style w:type="paragraph" w:customStyle="1" w:styleId="112">
    <w:name w:val="Основной текст с отступом.Основной текст 11"/>
    <w:basedOn w:val="214"/>
    <w:qFormat/>
    <w:rsid w:val="00907AA0"/>
    <w:pPr>
      <w:widowControl/>
      <w:ind w:firstLine="0"/>
      <w:jc w:val="center"/>
    </w:pPr>
    <w:rPr>
      <w:noProof/>
      <w:sz w:val="24"/>
      <w:szCs w:val="24"/>
      <w:lang w:eastAsia="ru-RU"/>
    </w:rPr>
  </w:style>
  <w:style w:type="character" w:customStyle="1" w:styleId="afc">
    <w:name w:val="Абзац списка Знак"/>
    <w:aliases w:val="Источник Знак"/>
    <w:link w:val="afb"/>
    <w:locked/>
    <w:rsid w:val="00907AA0"/>
    <w:rPr>
      <w:sz w:val="28"/>
      <w:szCs w:val="22"/>
      <w:lang w:val="en-US" w:eastAsia="en-US" w:bidi="en-US"/>
    </w:rPr>
  </w:style>
  <w:style w:type="character" w:customStyle="1" w:styleId="afffff9">
    <w:name w:val="_Основной Знак"/>
    <w:link w:val="afffffa"/>
    <w:locked/>
    <w:rsid w:val="00907AA0"/>
    <w:rPr>
      <w:sz w:val="24"/>
      <w:szCs w:val="24"/>
    </w:rPr>
  </w:style>
  <w:style w:type="paragraph" w:customStyle="1" w:styleId="afffffa">
    <w:name w:val="_Основной"/>
    <w:basedOn w:val="a3"/>
    <w:link w:val="afffff9"/>
    <w:qFormat/>
    <w:rsid w:val="00907AA0"/>
    <w:pPr>
      <w:ind w:firstLine="709"/>
      <w:jc w:val="both"/>
    </w:pPr>
    <w:rPr>
      <w:lang w:eastAsia="ru-RU"/>
    </w:rPr>
  </w:style>
  <w:style w:type="paragraph" w:customStyle="1" w:styleId="DE7B8801F2B1483F98D539CC92927118">
    <w:name w:val="DE7B8801F2B1483F98D539CC92927118"/>
    <w:qFormat/>
    <w:rsid w:val="00907AA0"/>
    <w:pPr>
      <w:spacing w:after="200" w:line="276" w:lineRule="auto"/>
    </w:pPr>
    <w:rPr>
      <w:rFonts w:ascii="Calibri" w:hAnsi="Calibri"/>
      <w:sz w:val="22"/>
      <w:szCs w:val="22"/>
    </w:rPr>
  </w:style>
  <w:style w:type="paragraph" w:customStyle="1" w:styleId="2fd">
    <w:name w:val="Подзаголовок2"/>
    <w:basedOn w:val="a3"/>
    <w:uiPriority w:val="99"/>
    <w:qFormat/>
    <w:rsid w:val="00907AA0"/>
    <w:pPr>
      <w:widowControl w:val="0"/>
      <w:spacing w:line="360" w:lineRule="auto"/>
      <w:jc w:val="center"/>
    </w:pPr>
    <w:rPr>
      <w:rFonts w:ascii="Arial" w:hAnsi="Arial"/>
      <w:b/>
      <w:snapToGrid w:val="0"/>
      <w:sz w:val="28"/>
      <w:szCs w:val="20"/>
      <w:lang w:eastAsia="ru-RU"/>
    </w:rPr>
  </w:style>
  <w:style w:type="paragraph" w:customStyle="1" w:styleId="afffffb">
    <w:name w:val="Стиль"/>
    <w:uiPriority w:val="99"/>
    <w:qFormat/>
    <w:rsid w:val="00907AA0"/>
    <w:pPr>
      <w:widowControl w:val="0"/>
      <w:autoSpaceDE w:val="0"/>
      <w:autoSpaceDN w:val="0"/>
      <w:adjustRightInd w:val="0"/>
    </w:pPr>
    <w:rPr>
      <w:sz w:val="24"/>
      <w:szCs w:val="24"/>
    </w:rPr>
  </w:style>
  <w:style w:type="paragraph" w:customStyle="1" w:styleId="230">
    <w:name w:val="Основной текст 23"/>
    <w:basedOn w:val="a3"/>
    <w:qFormat/>
    <w:rsid w:val="00907AA0"/>
    <w:pPr>
      <w:widowControl w:val="0"/>
      <w:ind w:firstLine="709"/>
    </w:pPr>
    <w:rPr>
      <w:snapToGrid w:val="0"/>
      <w:sz w:val="20"/>
      <w:szCs w:val="20"/>
      <w:lang w:eastAsia="ru-RU"/>
    </w:rPr>
  </w:style>
  <w:style w:type="character" w:customStyle="1" w:styleId="710">
    <w:name w:val="Заголовок 7 Знак1"/>
    <w:basedOn w:val="a4"/>
    <w:semiHidden/>
    <w:rsid w:val="00EA3FC7"/>
    <w:rPr>
      <w:rFonts w:asciiTheme="majorHAnsi" w:eastAsiaTheme="majorEastAsia" w:hAnsiTheme="majorHAnsi" w:cstheme="majorBidi"/>
      <w:i/>
      <w:iCs/>
      <w:color w:val="404040" w:themeColor="text1" w:themeTint="BF"/>
      <w:sz w:val="24"/>
      <w:szCs w:val="24"/>
    </w:rPr>
  </w:style>
  <w:style w:type="character" w:customStyle="1" w:styleId="810">
    <w:name w:val="Заголовок 8 Знак1"/>
    <w:basedOn w:val="a4"/>
    <w:semiHidden/>
    <w:rsid w:val="00EA3FC7"/>
    <w:rPr>
      <w:rFonts w:asciiTheme="majorHAnsi" w:eastAsiaTheme="majorEastAsia" w:hAnsiTheme="majorHAnsi" w:cstheme="majorBidi"/>
      <w:color w:val="404040" w:themeColor="text1" w:themeTint="BF"/>
    </w:rPr>
  </w:style>
  <w:style w:type="character" w:customStyle="1" w:styleId="910">
    <w:name w:val="Заголовок 9 Знак1"/>
    <w:basedOn w:val="a4"/>
    <w:semiHidden/>
    <w:rsid w:val="00EA3FC7"/>
    <w:rPr>
      <w:rFonts w:asciiTheme="majorHAnsi" w:eastAsiaTheme="majorEastAsia" w:hAnsiTheme="majorHAnsi" w:cstheme="majorBidi"/>
      <w:i/>
      <w:iCs/>
      <w:color w:val="404040" w:themeColor="text1" w:themeTint="BF"/>
    </w:rPr>
  </w:style>
  <w:style w:type="character" w:customStyle="1" w:styleId="215">
    <w:name w:val="Основной текст с отступом 2 Знак1"/>
    <w:basedOn w:val="a4"/>
    <w:link w:val="2b"/>
    <w:uiPriority w:val="99"/>
    <w:rsid w:val="00EA3FC7"/>
    <w:rPr>
      <w:sz w:val="24"/>
      <w:szCs w:val="24"/>
      <w:lang w:eastAsia="ar-SA"/>
    </w:rPr>
  </w:style>
  <w:style w:type="character" w:customStyle="1" w:styleId="1b">
    <w:name w:val="Нижний колонтитул Знак1"/>
    <w:basedOn w:val="a4"/>
    <w:link w:val="afe"/>
    <w:uiPriority w:val="99"/>
    <w:rsid w:val="00EA3FC7"/>
    <w:rPr>
      <w:sz w:val="24"/>
      <w:szCs w:val="24"/>
      <w:lang w:eastAsia="ar-SA"/>
    </w:rPr>
  </w:style>
  <w:style w:type="character" w:customStyle="1" w:styleId="216">
    <w:name w:val="Основной текст 2 Знак1"/>
    <w:aliases w:val=" Знак Знак"/>
    <w:basedOn w:val="a4"/>
    <w:link w:val="2c"/>
    <w:uiPriority w:val="99"/>
    <w:rsid w:val="00EA3FC7"/>
    <w:rPr>
      <w:sz w:val="24"/>
      <w:szCs w:val="24"/>
      <w:lang w:eastAsia="ar-SA"/>
    </w:rPr>
  </w:style>
  <w:style w:type="character" w:customStyle="1" w:styleId="1ffe">
    <w:name w:val="Текст выноски Знак1"/>
    <w:basedOn w:val="a4"/>
    <w:uiPriority w:val="99"/>
    <w:semiHidden/>
    <w:rsid w:val="00EA3FC7"/>
    <w:rPr>
      <w:rFonts w:ascii="Tahoma" w:hAnsi="Tahoma" w:cs="Tahoma"/>
      <w:sz w:val="16"/>
      <w:szCs w:val="16"/>
    </w:rPr>
  </w:style>
  <w:style w:type="character" w:customStyle="1" w:styleId="1fff">
    <w:name w:val="Текст сноски Знак1"/>
    <w:aliases w:val="Текст сноски-FN Знак1,Footnote Text Char Знак Знак Знак1,Footnote Text Char Знак Знак2"/>
    <w:basedOn w:val="a4"/>
    <w:semiHidden/>
    <w:rsid w:val="00EA3FC7"/>
  </w:style>
  <w:style w:type="character" w:customStyle="1" w:styleId="314">
    <w:name w:val="Основной текст 3 Знак1"/>
    <w:basedOn w:val="a4"/>
    <w:uiPriority w:val="99"/>
    <w:semiHidden/>
    <w:rsid w:val="00EA3FC7"/>
    <w:rPr>
      <w:sz w:val="16"/>
      <w:szCs w:val="16"/>
    </w:rPr>
  </w:style>
  <w:style w:type="character" w:customStyle="1" w:styleId="313">
    <w:name w:val="Основной текст с отступом 3 Знак1"/>
    <w:basedOn w:val="a4"/>
    <w:link w:val="38"/>
    <w:uiPriority w:val="99"/>
    <w:rsid w:val="00EA3FC7"/>
    <w:rPr>
      <w:sz w:val="16"/>
      <w:szCs w:val="16"/>
      <w:lang w:eastAsia="ar-SA"/>
    </w:rPr>
  </w:style>
  <w:style w:type="character" w:customStyle="1" w:styleId="1fff0">
    <w:name w:val="Красная строка Знак1"/>
    <w:basedOn w:val="17"/>
    <w:semiHidden/>
    <w:rsid w:val="00EA3FC7"/>
    <w:rPr>
      <w:sz w:val="24"/>
      <w:szCs w:val="24"/>
      <w:lang w:val="ru-RU" w:eastAsia="ar-SA" w:bidi="ar-SA"/>
    </w:rPr>
  </w:style>
  <w:style w:type="character" w:customStyle="1" w:styleId="218">
    <w:name w:val="Красная строка 2 Знак1"/>
    <w:basedOn w:val="13"/>
    <w:semiHidden/>
    <w:rsid w:val="00EA3FC7"/>
    <w:rPr>
      <w:sz w:val="24"/>
      <w:szCs w:val="24"/>
      <w:lang w:val="ru-RU" w:eastAsia="ar-SA" w:bidi="ar-SA"/>
    </w:rPr>
  </w:style>
  <w:style w:type="paragraph" w:customStyle="1" w:styleId="afffffc">
    <w:name w:val="Знак Знак Знак Знак Знак Знак Знак"/>
    <w:basedOn w:val="a3"/>
    <w:rsid w:val="0054208A"/>
    <w:pPr>
      <w:spacing w:after="160" w:line="240" w:lineRule="exact"/>
    </w:pPr>
    <w:rPr>
      <w:rFonts w:ascii="Verdana" w:hAnsi="Verdana"/>
      <w:sz w:val="20"/>
      <w:szCs w:val="20"/>
      <w:lang w:val="en-US" w:eastAsia="en-US"/>
    </w:rPr>
  </w:style>
  <w:style w:type="character" w:customStyle="1" w:styleId="ff1fs24">
    <w:name w:val="ff1 fs24"/>
    <w:basedOn w:val="a4"/>
    <w:rsid w:val="0054208A"/>
  </w:style>
  <w:style w:type="character" w:customStyle="1" w:styleId="ff2fs24">
    <w:name w:val="ff2 fs24"/>
    <w:basedOn w:val="a4"/>
    <w:rsid w:val="0054208A"/>
  </w:style>
  <w:style w:type="character" w:customStyle="1" w:styleId="3f2">
    <w:name w:val="Основной текст (3)_"/>
    <w:basedOn w:val="a4"/>
    <w:link w:val="3f3"/>
    <w:rsid w:val="00A841A8"/>
    <w:rPr>
      <w:rFonts w:ascii="Arial" w:eastAsia="Arial" w:hAnsi="Arial" w:cs="Arial"/>
      <w:b/>
      <w:bCs/>
      <w:sz w:val="26"/>
      <w:szCs w:val="26"/>
      <w:shd w:val="clear" w:color="auto" w:fill="FFFFFF"/>
    </w:rPr>
  </w:style>
  <w:style w:type="character" w:customStyle="1" w:styleId="47">
    <w:name w:val="Основной текст (4)_"/>
    <w:basedOn w:val="a4"/>
    <w:link w:val="48"/>
    <w:rsid w:val="00A841A8"/>
    <w:rPr>
      <w:rFonts w:ascii="Arial" w:eastAsia="Arial" w:hAnsi="Arial" w:cs="Arial"/>
      <w:b/>
      <w:bCs/>
      <w:i/>
      <w:iCs/>
      <w:sz w:val="28"/>
      <w:szCs w:val="28"/>
      <w:shd w:val="clear" w:color="auto" w:fill="FFFFFF"/>
    </w:rPr>
  </w:style>
  <w:style w:type="character" w:customStyle="1" w:styleId="2fe">
    <w:name w:val="Основной текст (2) + Полужирный"/>
    <w:basedOn w:val="2f6"/>
    <w:rsid w:val="00A841A8"/>
    <w:rPr>
      <w:rFonts w:ascii="Arial" w:eastAsia="Arial" w:hAnsi="Arial" w:cs="Arial"/>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3f3">
    <w:name w:val="Основной текст (3)"/>
    <w:basedOn w:val="a3"/>
    <w:link w:val="3f2"/>
    <w:qFormat/>
    <w:rsid w:val="00A841A8"/>
    <w:pPr>
      <w:widowControl w:val="0"/>
      <w:shd w:val="clear" w:color="auto" w:fill="FFFFFF"/>
      <w:spacing w:after="360" w:line="0" w:lineRule="atLeast"/>
      <w:jc w:val="center"/>
    </w:pPr>
    <w:rPr>
      <w:rFonts w:ascii="Arial" w:eastAsia="Arial" w:hAnsi="Arial" w:cs="Arial"/>
      <w:b/>
      <w:bCs/>
      <w:sz w:val="26"/>
      <w:szCs w:val="26"/>
      <w:lang w:eastAsia="ru-RU"/>
    </w:rPr>
  </w:style>
  <w:style w:type="paragraph" w:customStyle="1" w:styleId="48">
    <w:name w:val="Основной текст (4)"/>
    <w:basedOn w:val="a3"/>
    <w:link w:val="47"/>
    <w:qFormat/>
    <w:rsid w:val="00A841A8"/>
    <w:pPr>
      <w:widowControl w:val="0"/>
      <w:shd w:val="clear" w:color="auto" w:fill="FFFFFF"/>
      <w:spacing w:before="360" w:after="360" w:line="0" w:lineRule="atLeast"/>
      <w:ind w:firstLine="760"/>
      <w:jc w:val="both"/>
    </w:pPr>
    <w:rPr>
      <w:rFonts w:ascii="Arial" w:eastAsia="Arial" w:hAnsi="Arial" w:cs="Arial"/>
      <w:b/>
      <w:bCs/>
      <w:i/>
      <w:iCs/>
      <w:sz w:val="28"/>
      <w:szCs w:val="28"/>
      <w:lang w:eastAsia="ru-RU"/>
    </w:rPr>
  </w:style>
  <w:style w:type="character" w:customStyle="1" w:styleId="2ff">
    <w:name w:val="Основной текст (2) + Малые прописные"/>
    <w:basedOn w:val="2f6"/>
    <w:rsid w:val="004257F0"/>
    <w:rPr>
      <w:rFonts w:ascii="Arial" w:eastAsia="Arial" w:hAnsi="Arial" w:cs="Arial"/>
      <w:smallCaps/>
      <w:color w:val="000000"/>
      <w:spacing w:val="0"/>
      <w:w w:val="100"/>
      <w:position w:val="0"/>
      <w:sz w:val="26"/>
      <w:szCs w:val="26"/>
      <w:shd w:val="clear" w:color="auto" w:fill="FFFFFF"/>
      <w:lang w:val="ru-RU" w:eastAsia="ru-RU" w:bidi="ru-RU"/>
    </w:rPr>
  </w:style>
  <w:style w:type="paragraph" w:customStyle="1" w:styleId="afffffd">
    <w:name w:val="Знак Знак Знак Знак Знак Знак Знак"/>
    <w:basedOn w:val="a3"/>
    <w:rsid w:val="00AA4C35"/>
    <w:pPr>
      <w:spacing w:after="160" w:line="240" w:lineRule="exact"/>
    </w:pPr>
    <w:rPr>
      <w:rFonts w:ascii="Verdana" w:hAnsi="Verdana"/>
      <w:sz w:val="20"/>
      <w:szCs w:val="20"/>
      <w:lang w:val="en-US" w:eastAsia="en-US"/>
    </w:rPr>
  </w:style>
  <w:style w:type="paragraph" w:customStyle="1" w:styleId="Postan">
    <w:name w:val="Postan"/>
    <w:basedOn w:val="a3"/>
    <w:uiPriority w:val="99"/>
    <w:qFormat/>
    <w:rsid w:val="00D36AF6"/>
    <w:pPr>
      <w:widowControl w:val="0"/>
      <w:suppressAutoHyphens/>
      <w:jc w:val="center"/>
    </w:pPr>
    <w:rPr>
      <w:rFonts w:eastAsia="Lucida Sans Unicode"/>
      <w:sz w:val="28"/>
      <w:lang w:eastAsia="ru-RU"/>
    </w:rPr>
  </w:style>
  <w:style w:type="paragraph" w:customStyle="1" w:styleId="afffffe">
    <w:name w:val="Знак Знак Знак Знак Знак Знак Знак"/>
    <w:basedOn w:val="a3"/>
    <w:uiPriority w:val="99"/>
    <w:qFormat/>
    <w:rsid w:val="00506C6B"/>
    <w:pPr>
      <w:spacing w:after="160" w:line="240" w:lineRule="exact"/>
    </w:pPr>
    <w:rPr>
      <w:rFonts w:ascii="Verdana" w:hAnsi="Verdana"/>
      <w:sz w:val="20"/>
      <w:szCs w:val="20"/>
      <w:lang w:val="en-US" w:eastAsia="en-US"/>
    </w:rPr>
  </w:style>
  <w:style w:type="character" w:customStyle="1" w:styleId="Bodytext2">
    <w:name w:val="Body text (2)_"/>
    <w:basedOn w:val="a4"/>
    <w:link w:val="Bodytext20"/>
    <w:uiPriority w:val="99"/>
    <w:rsid w:val="00A42D2A"/>
    <w:rPr>
      <w:sz w:val="26"/>
      <w:szCs w:val="26"/>
      <w:shd w:val="clear" w:color="auto" w:fill="FFFFFF"/>
    </w:rPr>
  </w:style>
  <w:style w:type="paragraph" w:customStyle="1" w:styleId="Bodytext20">
    <w:name w:val="Body text (2)"/>
    <w:basedOn w:val="a3"/>
    <w:link w:val="Bodytext2"/>
    <w:uiPriority w:val="99"/>
    <w:qFormat/>
    <w:rsid w:val="00A42D2A"/>
    <w:pPr>
      <w:widowControl w:val="0"/>
      <w:shd w:val="clear" w:color="auto" w:fill="FFFFFF"/>
      <w:spacing w:before="240" w:after="240" w:line="0" w:lineRule="atLeast"/>
      <w:jc w:val="both"/>
    </w:pPr>
    <w:rPr>
      <w:sz w:val="26"/>
      <w:szCs w:val="26"/>
      <w:lang w:eastAsia="ru-RU"/>
    </w:rPr>
  </w:style>
  <w:style w:type="character" w:customStyle="1" w:styleId="Bodytext211pt">
    <w:name w:val="Body text (2) + 11 pt"/>
    <w:basedOn w:val="Bodytext2"/>
    <w:uiPriority w:val="99"/>
    <w:rsid w:val="00A42D2A"/>
    <w:rPr>
      <w:color w:val="000000"/>
      <w:spacing w:val="0"/>
      <w:w w:val="100"/>
      <w:position w:val="0"/>
      <w:sz w:val="22"/>
      <w:szCs w:val="22"/>
      <w:shd w:val="clear" w:color="auto" w:fill="FFFFFF"/>
      <w:lang w:val="ru-RU" w:eastAsia="ru-RU" w:bidi="ru-RU"/>
    </w:rPr>
  </w:style>
  <w:style w:type="character" w:customStyle="1" w:styleId="Bodytext2Exact">
    <w:name w:val="Body text (2) Exact"/>
    <w:uiPriority w:val="99"/>
    <w:rsid w:val="0078427B"/>
    <w:rPr>
      <w:rFonts w:ascii="Times New Roman" w:eastAsia="Times New Roman" w:hAnsi="Times New Roman" w:cs="Times New Roman"/>
      <w:b w:val="0"/>
      <w:bCs w:val="0"/>
      <w:i w:val="0"/>
      <w:iCs w:val="0"/>
      <w:smallCaps w:val="0"/>
      <w:strike w:val="0"/>
      <w:sz w:val="28"/>
      <w:szCs w:val="28"/>
      <w:u w:val="none"/>
    </w:rPr>
  </w:style>
  <w:style w:type="paragraph" w:customStyle="1" w:styleId="font7">
    <w:name w:val="font7"/>
    <w:basedOn w:val="a3"/>
    <w:qFormat/>
    <w:rsid w:val="0089169A"/>
    <w:pPr>
      <w:spacing w:before="100" w:beforeAutospacing="1" w:after="100" w:afterAutospacing="1"/>
    </w:pPr>
    <w:rPr>
      <w:lang w:eastAsia="ru-RU"/>
    </w:rPr>
  </w:style>
  <w:style w:type="paragraph" w:customStyle="1" w:styleId="font8">
    <w:name w:val="font8"/>
    <w:basedOn w:val="a3"/>
    <w:qFormat/>
    <w:rsid w:val="0089169A"/>
    <w:pPr>
      <w:spacing w:before="100" w:beforeAutospacing="1" w:after="100" w:afterAutospacing="1"/>
    </w:pPr>
    <w:rPr>
      <w:b/>
      <w:bCs/>
      <w:lang w:eastAsia="ru-RU"/>
    </w:rPr>
  </w:style>
  <w:style w:type="character" w:customStyle="1" w:styleId="affffff">
    <w:name w:val="Колонтитул_"/>
    <w:basedOn w:val="a4"/>
    <w:link w:val="1fff1"/>
    <w:locked/>
    <w:rsid w:val="00C5022B"/>
    <w:rPr>
      <w:sz w:val="26"/>
      <w:szCs w:val="26"/>
      <w:shd w:val="clear" w:color="auto" w:fill="FFFFFF"/>
    </w:rPr>
  </w:style>
  <w:style w:type="character" w:customStyle="1" w:styleId="affffff0">
    <w:name w:val="Колонтитул"/>
    <w:basedOn w:val="affffff"/>
    <w:rsid w:val="00C5022B"/>
    <w:rPr>
      <w:color w:val="000000"/>
      <w:spacing w:val="0"/>
      <w:w w:val="100"/>
      <w:position w:val="0"/>
      <w:sz w:val="26"/>
      <w:szCs w:val="26"/>
      <w:shd w:val="clear" w:color="auto" w:fill="FFFFFF"/>
      <w:lang w:val="ru-RU" w:eastAsia="ru-RU"/>
    </w:rPr>
  </w:style>
  <w:style w:type="paragraph" w:customStyle="1" w:styleId="1fff1">
    <w:name w:val="Колонтитул1"/>
    <w:basedOn w:val="a3"/>
    <w:link w:val="affffff"/>
    <w:qFormat/>
    <w:rsid w:val="00C5022B"/>
    <w:pPr>
      <w:widowControl w:val="0"/>
      <w:shd w:val="clear" w:color="auto" w:fill="FFFFFF"/>
      <w:spacing w:line="240" w:lineRule="atLeast"/>
    </w:pPr>
    <w:rPr>
      <w:sz w:val="26"/>
      <w:szCs w:val="26"/>
      <w:lang w:eastAsia="ru-RU"/>
    </w:rPr>
  </w:style>
  <w:style w:type="character" w:customStyle="1" w:styleId="2Exact">
    <w:name w:val="Основной текст (2) Exact"/>
    <w:basedOn w:val="a4"/>
    <w:rsid w:val="00C5022B"/>
    <w:rPr>
      <w:rFonts w:ascii="Times New Roman" w:hAnsi="Times New Roman" w:cs="Times New Roman"/>
      <w:sz w:val="28"/>
      <w:szCs w:val="28"/>
      <w:u w:val="none"/>
    </w:rPr>
  </w:style>
  <w:style w:type="paragraph" w:customStyle="1" w:styleId="style160">
    <w:name w:val="style16"/>
    <w:basedOn w:val="a3"/>
    <w:uiPriority w:val="99"/>
    <w:qFormat/>
    <w:rsid w:val="00C5022B"/>
    <w:pPr>
      <w:spacing w:before="100" w:beforeAutospacing="1" w:after="100" w:afterAutospacing="1"/>
    </w:pPr>
    <w:rPr>
      <w:lang w:eastAsia="ru-RU"/>
    </w:rPr>
  </w:style>
  <w:style w:type="character" w:customStyle="1" w:styleId="fontstyle33">
    <w:name w:val="fontstyle33"/>
    <w:basedOn w:val="a4"/>
    <w:rsid w:val="00C5022B"/>
  </w:style>
  <w:style w:type="paragraph" w:customStyle="1" w:styleId="COLTOP">
    <w:name w:val="#COL_TOP"/>
    <w:uiPriority w:val="99"/>
    <w:qFormat/>
    <w:rsid w:val="00181FED"/>
    <w:pPr>
      <w:widowControl w:val="0"/>
      <w:suppressAutoHyphens/>
      <w:autoSpaceDE w:val="0"/>
    </w:pPr>
    <w:rPr>
      <w:rFonts w:ascii="Arial" w:eastAsia="Arial" w:hAnsi="Arial" w:cs="Arial"/>
      <w:kern w:val="1"/>
      <w:sz w:val="24"/>
      <w:szCs w:val="24"/>
      <w:lang w:eastAsia="ar-SA"/>
    </w:rPr>
  </w:style>
  <w:style w:type="table" w:customStyle="1" w:styleId="66">
    <w:name w:val="Сетка таблицы6"/>
    <w:basedOn w:val="a5"/>
    <w:next w:val="afff1"/>
    <w:uiPriority w:val="99"/>
    <w:rsid w:val="00DB692E"/>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5">
    <w:name w:val="Сетка таблицы7"/>
    <w:basedOn w:val="a5"/>
    <w:next w:val="afff1"/>
    <w:uiPriority w:val="99"/>
    <w:rsid w:val="00F5059A"/>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fff2">
    <w:name w:val="Основной текст с отступом1"/>
    <w:basedOn w:val="a3"/>
    <w:uiPriority w:val="99"/>
    <w:qFormat/>
    <w:rsid w:val="007157E7"/>
    <w:pPr>
      <w:autoSpaceDE w:val="0"/>
      <w:autoSpaceDN w:val="0"/>
      <w:spacing w:after="120"/>
      <w:ind w:left="283"/>
    </w:pPr>
    <w:rPr>
      <w:sz w:val="20"/>
      <w:szCs w:val="20"/>
      <w:lang w:eastAsia="ru-RU"/>
    </w:rPr>
  </w:style>
  <w:style w:type="paragraph" w:customStyle="1" w:styleId="rtecenter">
    <w:name w:val="rtecenter"/>
    <w:basedOn w:val="a3"/>
    <w:uiPriority w:val="99"/>
    <w:semiHidden/>
    <w:qFormat/>
    <w:rsid w:val="0044712A"/>
    <w:pPr>
      <w:spacing w:before="100" w:beforeAutospacing="1" w:after="100" w:afterAutospacing="1"/>
    </w:pPr>
    <w:rPr>
      <w:lang w:eastAsia="ru-RU"/>
    </w:rPr>
  </w:style>
  <w:style w:type="character" w:customStyle="1" w:styleId="FontStyle14">
    <w:name w:val="Font Style14"/>
    <w:basedOn w:val="a4"/>
    <w:rsid w:val="00962747"/>
    <w:rPr>
      <w:rFonts w:ascii="Times New Roman" w:hAnsi="Times New Roman" w:cs="Times New Roman"/>
      <w:sz w:val="24"/>
      <w:szCs w:val="24"/>
    </w:rPr>
  </w:style>
  <w:style w:type="character" w:customStyle="1" w:styleId="3f4">
    <w:name w:val="Заголовок №3_"/>
    <w:basedOn w:val="a4"/>
    <w:link w:val="3f5"/>
    <w:rsid w:val="007A0E2A"/>
    <w:rPr>
      <w:rFonts w:ascii="Segoe UI" w:eastAsia="Segoe UI" w:hAnsi="Segoe UI" w:cs="Segoe UI"/>
      <w:sz w:val="32"/>
      <w:szCs w:val="32"/>
      <w:shd w:val="clear" w:color="auto" w:fill="FFFFFF"/>
    </w:rPr>
  </w:style>
  <w:style w:type="character" w:customStyle="1" w:styleId="55">
    <w:name w:val="Основной текст (5)_"/>
    <w:basedOn w:val="a4"/>
    <w:link w:val="56"/>
    <w:rsid w:val="007A0E2A"/>
    <w:rPr>
      <w:i/>
      <w:iCs/>
      <w:sz w:val="9"/>
      <w:szCs w:val="9"/>
      <w:shd w:val="clear" w:color="auto" w:fill="FFFFFF"/>
    </w:rPr>
  </w:style>
  <w:style w:type="paragraph" w:customStyle="1" w:styleId="3f5">
    <w:name w:val="Заголовок №3"/>
    <w:basedOn w:val="a3"/>
    <w:link w:val="3f4"/>
    <w:qFormat/>
    <w:rsid w:val="007A0E2A"/>
    <w:pPr>
      <w:widowControl w:val="0"/>
      <w:shd w:val="clear" w:color="auto" w:fill="FFFFFF"/>
      <w:spacing w:before="360" w:after="360" w:line="0" w:lineRule="atLeast"/>
      <w:jc w:val="center"/>
      <w:outlineLvl w:val="2"/>
    </w:pPr>
    <w:rPr>
      <w:rFonts w:ascii="Segoe UI" w:eastAsia="Segoe UI" w:hAnsi="Segoe UI" w:cs="Segoe UI"/>
      <w:sz w:val="32"/>
      <w:szCs w:val="32"/>
      <w:lang w:eastAsia="ru-RU"/>
    </w:rPr>
  </w:style>
  <w:style w:type="paragraph" w:customStyle="1" w:styleId="56">
    <w:name w:val="Основной текст (5)"/>
    <w:basedOn w:val="a3"/>
    <w:link w:val="55"/>
    <w:qFormat/>
    <w:rsid w:val="007A0E2A"/>
    <w:pPr>
      <w:widowControl w:val="0"/>
      <w:shd w:val="clear" w:color="auto" w:fill="FFFFFF"/>
      <w:spacing w:line="0" w:lineRule="atLeast"/>
    </w:pPr>
    <w:rPr>
      <w:i/>
      <w:iCs/>
      <w:sz w:val="9"/>
      <w:szCs w:val="9"/>
      <w:lang w:eastAsia="ru-RU"/>
    </w:rPr>
  </w:style>
  <w:style w:type="character" w:customStyle="1" w:styleId="FontStyle17">
    <w:name w:val="Font Style17"/>
    <w:basedOn w:val="a4"/>
    <w:rsid w:val="00A63981"/>
    <w:rPr>
      <w:rFonts w:ascii="Times New Roman" w:hAnsi="Times New Roman" w:cs="Times New Roman" w:hint="default"/>
      <w:sz w:val="28"/>
      <w:szCs w:val="28"/>
    </w:rPr>
  </w:style>
  <w:style w:type="paragraph" w:customStyle="1" w:styleId="p6">
    <w:name w:val="p6"/>
    <w:basedOn w:val="a3"/>
    <w:uiPriority w:val="99"/>
    <w:qFormat/>
    <w:rsid w:val="00A63981"/>
    <w:pPr>
      <w:spacing w:before="100" w:beforeAutospacing="1" w:after="100" w:afterAutospacing="1"/>
    </w:pPr>
    <w:rPr>
      <w:lang w:eastAsia="ru-RU"/>
    </w:rPr>
  </w:style>
  <w:style w:type="character" w:customStyle="1" w:styleId="s4">
    <w:name w:val="s4"/>
    <w:basedOn w:val="a4"/>
    <w:rsid w:val="00A63981"/>
  </w:style>
  <w:style w:type="character" w:customStyle="1" w:styleId="49">
    <w:name w:val="Основной шрифт абзаца4"/>
    <w:rsid w:val="00673A6E"/>
  </w:style>
  <w:style w:type="character" w:customStyle="1" w:styleId="blk">
    <w:name w:val="blk"/>
    <w:rsid w:val="00673A6E"/>
  </w:style>
  <w:style w:type="paragraph" w:customStyle="1" w:styleId="formattext">
    <w:name w:val="formattext"/>
    <w:basedOn w:val="a3"/>
    <w:qFormat/>
    <w:rsid w:val="0028642A"/>
    <w:pPr>
      <w:spacing w:before="100" w:beforeAutospacing="1" w:after="100" w:afterAutospacing="1"/>
    </w:pPr>
    <w:rPr>
      <w:lang w:eastAsia="ru-RU"/>
    </w:rPr>
  </w:style>
  <w:style w:type="paragraph" w:customStyle="1" w:styleId="unformattext">
    <w:name w:val="unformattext"/>
    <w:basedOn w:val="a3"/>
    <w:qFormat/>
    <w:rsid w:val="0028642A"/>
    <w:pPr>
      <w:spacing w:before="100" w:beforeAutospacing="1" w:after="100" w:afterAutospacing="1"/>
    </w:pPr>
    <w:rPr>
      <w:lang w:eastAsia="ru-RU"/>
    </w:rPr>
  </w:style>
  <w:style w:type="character" w:customStyle="1" w:styleId="f12">
    <w:name w:val="f12"/>
    <w:rsid w:val="00B421D3"/>
  </w:style>
  <w:style w:type="character" w:customStyle="1" w:styleId="TitleChar">
    <w:name w:val="Title Char"/>
    <w:basedOn w:val="a4"/>
    <w:uiPriority w:val="10"/>
    <w:rsid w:val="00946011"/>
    <w:rPr>
      <w:rFonts w:ascii="Cambria" w:eastAsia="Times New Roman" w:hAnsi="Cambria" w:cs="Times New Roman"/>
      <w:b/>
      <w:bCs/>
      <w:kern w:val="28"/>
      <w:sz w:val="32"/>
      <w:szCs w:val="32"/>
    </w:rPr>
  </w:style>
  <w:style w:type="paragraph" w:customStyle="1" w:styleId="1fff3">
    <w:name w:val="Знак1 Знак Знак Знак"/>
    <w:basedOn w:val="a3"/>
    <w:uiPriority w:val="99"/>
    <w:qFormat/>
    <w:rsid w:val="00946011"/>
    <w:rPr>
      <w:rFonts w:ascii="Verdana" w:hAnsi="Verdana" w:cs="Verdana"/>
      <w:sz w:val="20"/>
      <w:szCs w:val="20"/>
      <w:lang w:val="en-US" w:eastAsia="en-US"/>
    </w:rPr>
  </w:style>
  <w:style w:type="paragraph" w:customStyle="1" w:styleId="3f6">
    <w:name w:val="Основной текст3"/>
    <w:basedOn w:val="a3"/>
    <w:uiPriority w:val="99"/>
    <w:qFormat/>
    <w:rsid w:val="0085678F"/>
    <w:pPr>
      <w:widowControl w:val="0"/>
      <w:shd w:val="clear" w:color="auto" w:fill="FFFFFF"/>
      <w:spacing w:before="420" w:after="420" w:line="240" w:lineRule="atLeast"/>
    </w:pPr>
    <w:rPr>
      <w:rFonts w:eastAsia="Calibri"/>
      <w:spacing w:val="4"/>
      <w:sz w:val="25"/>
      <w:szCs w:val="25"/>
      <w:lang w:eastAsia="ru-RU"/>
    </w:rPr>
  </w:style>
  <w:style w:type="character" w:customStyle="1" w:styleId="1fff4">
    <w:name w:val="Основной текст1"/>
    <w:basedOn w:val="afffff1"/>
    <w:rsid w:val="0085678F"/>
    <w:rPr>
      <w:rFonts w:ascii="Times New Roman" w:hAnsi="Times New Roman"/>
      <w:color w:val="000000"/>
      <w:spacing w:val="4"/>
      <w:w w:val="100"/>
      <w:position w:val="0"/>
      <w:sz w:val="25"/>
      <w:szCs w:val="25"/>
      <w:u w:val="none"/>
      <w:shd w:val="clear" w:color="auto" w:fill="FFFFFF"/>
      <w:lang w:val="ru-RU"/>
    </w:rPr>
  </w:style>
  <w:style w:type="paragraph" w:customStyle="1" w:styleId="2ff0">
    <w:name w:val="Обычный (веб)2"/>
    <w:uiPriority w:val="99"/>
    <w:qFormat/>
    <w:rsid w:val="005D2A79"/>
    <w:pPr>
      <w:widowControl w:val="0"/>
      <w:suppressAutoHyphens/>
      <w:spacing w:after="200" w:line="276" w:lineRule="auto"/>
    </w:pPr>
    <w:rPr>
      <w:rFonts w:ascii="Calibri" w:eastAsia="Arial Unicode MS" w:hAnsi="Calibri" w:cs="font296"/>
      <w:kern w:val="1"/>
      <w:sz w:val="22"/>
      <w:szCs w:val="22"/>
      <w:lang w:eastAsia="ar-SA"/>
    </w:rPr>
  </w:style>
  <w:style w:type="paragraph" w:customStyle="1" w:styleId="3f7">
    <w:name w:val="Обычный (веб)3"/>
    <w:uiPriority w:val="99"/>
    <w:qFormat/>
    <w:rsid w:val="005D2A79"/>
    <w:pPr>
      <w:widowControl w:val="0"/>
      <w:suppressAutoHyphens/>
      <w:spacing w:after="200" w:line="276" w:lineRule="auto"/>
    </w:pPr>
    <w:rPr>
      <w:rFonts w:ascii="Calibri" w:eastAsia="Arial Unicode MS" w:hAnsi="Calibri" w:cs="font297"/>
      <w:kern w:val="1"/>
      <w:sz w:val="22"/>
      <w:szCs w:val="22"/>
      <w:lang w:eastAsia="ar-SA"/>
    </w:rPr>
  </w:style>
  <w:style w:type="paragraph" w:customStyle="1" w:styleId="4a">
    <w:name w:val="Обычный (веб)4"/>
    <w:uiPriority w:val="99"/>
    <w:qFormat/>
    <w:rsid w:val="005D2A79"/>
    <w:pPr>
      <w:widowControl w:val="0"/>
      <w:suppressAutoHyphens/>
      <w:spacing w:after="200" w:line="276" w:lineRule="auto"/>
    </w:pPr>
    <w:rPr>
      <w:rFonts w:ascii="Calibri" w:eastAsia="Arial Unicode MS" w:hAnsi="Calibri" w:cs="font298"/>
      <w:kern w:val="1"/>
      <w:sz w:val="22"/>
      <w:szCs w:val="22"/>
      <w:lang w:eastAsia="ar-SA"/>
    </w:rPr>
  </w:style>
  <w:style w:type="paragraph" w:customStyle="1" w:styleId="57">
    <w:name w:val="Обычный (веб)5"/>
    <w:uiPriority w:val="99"/>
    <w:qFormat/>
    <w:rsid w:val="005D2A79"/>
    <w:pPr>
      <w:widowControl w:val="0"/>
      <w:suppressAutoHyphens/>
      <w:spacing w:after="200" w:line="276" w:lineRule="auto"/>
    </w:pPr>
    <w:rPr>
      <w:rFonts w:ascii="Calibri" w:eastAsia="Arial Unicode MS" w:hAnsi="Calibri" w:cs="font299"/>
      <w:kern w:val="1"/>
      <w:sz w:val="22"/>
      <w:szCs w:val="22"/>
      <w:lang w:eastAsia="ar-SA"/>
    </w:rPr>
  </w:style>
  <w:style w:type="paragraph" w:customStyle="1" w:styleId="67">
    <w:name w:val="Обычный (веб)6"/>
    <w:uiPriority w:val="99"/>
    <w:qFormat/>
    <w:rsid w:val="005D2A79"/>
    <w:pPr>
      <w:widowControl w:val="0"/>
      <w:suppressAutoHyphens/>
      <w:spacing w:after="200" w:line="276" w:lineRule="auto"/>
    </w:pPr>
    <w:rPr>
      <w:rFonts w:ascii="Calibri" w:eastAsia="Arial Unicode MS" w:hAnsi="Calibri" w:cs="font300"/>
      <w:kern w:val="1"/>
      <w:sz w:val="22"/>
      <w:szCs w:val="22"/>
      <w:lang w:eastAsia="ar-SA"/>
    </w:rPr>
  </w:style>
  <w:style w:type="paragraph" w:customStyle="1" w:styleId="76">
    <w:name w:val="Обычный (веб)7"/>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84">
    <w:name w:val="Обычный (веб)8"/>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93">
    <w:name w:val="Обычный (веб)9"/>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character" w:styleId="affffff1">
    <w:name w:val="Intense Emphasis"/>
    <w:uiPriority w:val="21"/>
    <w:qFormat/>
    <w:rsid w:val="00827176"/>
    <w:rPr>
      <w:b/>
      <w:bCs/>
      <w:i/>
      <w:iCs/>
      <w:color w:val="4F81BD"/>
    </w:rPr>
  </w:style>
  <w:style w:type="numbering" w:customStyle="1" w:styleId="2ff1">
    <w:name w:val="Нет списка2"/>
    <w:next w:val="a6"/>
    <w:semiHidden/>
    <w:unhideWhenUsed/>
    <w:rsid w:val="007D3F18"/>
  </w:style>
  <w:style w:type="paragraph" w:customStyle="1" w:styleId="msonormalbullet2gif">
    <w:name w:val="msonormalbullet2.gif"/>
    <w:basedOn w:val="a3"/>
    <w:uiPriority w:val="99"/>
    <w:qFormat/>
    <w:rsid w:val="007D3F18"/>
    <w:pPr>
      <w:spacing w:before="100" w:beforeAutospacing="1" w:after="100" w:afterAutospacing="1"/>
    </w:pPr>
    <w:rPr>
      <w:lang w:eastAsia="ru-RU"/>
    </w:rPr>
  </w:style>
  <w:style w:type="numbering" w:customStyle="1" w:styleId="3f8">
    <w:name w:val="Нет списка3"/>
    <w:next w:val="a6"/>
    <w:semiHidden/>
    <w:unhideWhenUsed/>
    <w:rsid w:val="007D3F18"/>
  </w:style>
  <w:style w:type="paragraph" w:customStyle="1" w:styleId="4b">
    <w:name w:val="Основной текст4"/>
    <w:basedOn w:val="a3"/>
    <w:uiPriority w:val="99"/>
    <w:qFormat/>
    <w:rsid w:val="007D3F18"/>
    <w:pPr>
      <w:widowControl w:val="0"/>
      <w:shd w:val="clear" w:color="auto" w:fill="FFFFFF"/>
      <w:spacing w:line="235" w:lineRule="exact"/>
    </w:pPr>
    <w:rPr>
      <w:sz w:val="26"/>
      <w:szCs w:val="26"/>
      <w:lang w:eastAsia="en-US"/>
    </w:rPr>
  </w:style>
  <w:style w:type="character" w:customStyle="1" w:styleId="fontstyle01">
    <w:name w:val="fontstyle01"/>
    <w:basedOn w:val="a4"/>
    <w:rsid w:val="0068522F"/>
    <w:rPr>
      <w:rFonts w:ascii="Ekibastuz-Bold" w:hAnsi="Ekibastuz-Bold" w:hint="default"/>
      <w:b/>
      <w:bCs/>
      <w:i w:val="0"/>
      <w:iCs w:val="0"/>
      <w:color w:val="EE1D23"/>
      <w:sz w:val="28"/>
      <w:szCs w:val="28"/>
    </w:rPr>
  </w:style>
  <w:style w:type="character" w:customStyle="1" w:styleId="c4">
    <w:name w:val="c4"/>
    <w:basedOn w:val="a4"/>
    <w:rsid w:val="00DE764C"/>
  </w:style>
  <w:style w:type="character" w:customStyle="1" w:styleId="105pt0pt">
    <w:name w:val="Основной текст + 10;5 pt;Полужирный;Интервал 0 pt"/>
    <w:basedOn w:val="afffff1"/>
    <w:rsid w:val="004A7359"/>
    <w:rPr>
      <w:rFonts w:ascii="Times New Roman" w:eastAsia="Times New Roman" w:hAnsi="Times New Roman" w:cs="Times New Roman"/>
      <w:b/>
      <w:bCs/>
      <w:color w:val="000000"/>
      <w:spacing w:val="5"/>
      <w:w w:val="100"/>
      <w:position w:val="0"/>
      <w:sz w:val="21"/>
      <w:szCs w:val="21"/>
      <w:shd w:val="clear" w:color="auto" w:fill="FFFFFF"/>
      <w:lang w:val="ru-RU"/>
    </w:rPr>
  </w:style>
  <w:style w:type="character" w:customStyle="1" w:styleId="ab0">
    <w:name w:val="ab"/>
    <w:basedOn w:val="a4"/>
    <w:rsid w:val="00E50E2B"/>
  </w:style>
  <w:style w:type="character" w:customStyle="1" w:styleId="ai">
    <w:name w:val="ai"/>
    <w:basedOn w:val="a4"/>
    <w:rsid w:val="00E50E2B"/>
  </w:style>
  <w:style w:type="character" w:customStyle="1" w:styleId="610">
    <w:name w:val="Заголовок 6 Знак1"/>
    <w:aliases w:val="H6 Знак1"/>
    <w:basedOn w:val="a4"/>
    <w:semiHidden/>
    <w:rsid w:val="00B064D0"/>
    <w:rPr>
      <w:rFonts w:asciiTheme="majorHAnsi" w:eastAsiaTheme="majorEastAsia" w:hAnsiTheme="majorHAnsi" w:cstheme="majorBidi"/>
      <w:i/>
      <w:iCs/>
      <w:color w:val="243F60" w:themeColor="accent1" w:themeShade="7F"/>
      <w:sz w:val="24"/>
      <w:szCs w:val="24"/>
      <w:lang w:eastAsia="ar-SA"/>
    </w:rPr>
  </w:style>
  <w:style w:type="character" w:customStyle="1" w:styleId="27">
    <w:name w:val="Название Знак2"/>
    <w:aliases w:val=" Знак5 Знак"/>
    <w:basedOn w:val="a4"/>
    <w:link w:val="aff"/>
    <w:locked/>
    <w:rsid w:val="00B064D0"/>
    <w:rPr>
      <w:sz w:val="28"/>
      <w:szCs w:val="28"/>
      <w:lang w:eastAsia="ar-SA"/>
    </w:rPr>
  </w:style>
  <w:style w:type="character" w:customStyle="1" w:styleId="68">
    <w:name w:val="Основной текст (6) + Не полужирный"/>
    <w:aliases w:val="Интервал 0 pt"/>
    <w:basedOn w:val="afffff1"/>
    <w:rsid w:val="00B064D0"/>
    <w:rPr>
      <w:rFonts w:ascii="Times New Roman" w:eastAsia="Times New Roman" w:hAnsi="Times New Roman" w:cs="Times New Roman" w:hint="default"/>
      <w:b/>
      <w:bCs/>
      <w:color w:val="000000"/>
      <w:spacing w:val="5"/>
      <w:w w:val="100"/>
      <w:position w:val="0"/>
      <w:sz w:val="21"/>
      <w:szCs w:val="21"/>
      <w:shd w:val="clear" w:color="auto" w:fill="FFFFFF"/>
      <w:lang w:val="ru-RU"/>
    </w:rPr>
  </w:style>
  <w:style w:type="character" w:customStyle="1" w:styleId="2ff2">
    <w:name w:val="Заголовок №2"/>
    <w:basedOn w:val="a4"/>
    <w:rsid w:val="00205A85"/>
    <w:rPr>
      <w:rFonts w:ascii="Times New Roman" w:eastAsia="Times New Roman" w:hAnsi="Times New Roman" w:cs="Times New Roman"/>
      <w:b/>
      <w:bCs/>
      <w:i w:val="0"/>
      <w:iCs w:val="0"/>
      <w:smallCaps w:val="0"/>
      <w:strike w:val="0"/>
      <w:color w:val="000000"/>
      <w:spacing w:val="-10"/>
      <w:w w:val="100"/>
      <w:position w:val="0"/>
      <w:sz w:val="45"/>
      <w:szCs w:val="45"/>
      <w:u w:val="none"/>
      <w:lang w:val="ru-RU"/>
    </w:rPr>
  </w:style>
  <w:style w:type="character" w:customStyle="1" w:styleId="affffff2">
    <w:name w:val="Основной текст + Полужирный"/>
    <w:basedOn w:val="afffff1"/>
    <w:rsid w:val="00205A85"/>
    <w:rPr>
      <w:rFonts w:ascii="Times New Roman" w:eastAsia="Times New Roman" w:hAnsi="Times New Roman" w:cs="Times New Roman"/>
      <w:b/>
      <w:bCs/>
      <w:color w:val="000000"/>
      <w:spacing w:val="-10"/>
      <w:w w:val="100"/>
      <w:position w:val="0"/>
      <w:sz w:val="33"/>
      <w:szCs w:val="33"/>
      <w:shd w:val="clear" w:color="auto" w:fill="FFFFFF"/>
      <w:lang w:val="ru-RU"/>
    </w:rPr>
  </w:style>
  <w:style w:type="character" w:customStyle="1" w:styleId="58">
    <w:name w:val="Основной текст (5) + Не полужирный"/>
    <w:basedOn w:val="55"/>
    <w:rsid w:val="00205A85"/>
    <w:rPr>
      <w:rFonts w:ascii="Times New Roman" w:eastAsia="Times New Roman" w:hAnsi="Times New Roman" w:cs="Times New Roman"/>
      <w:b/>
      <w:bCs/>
      <w:i w:val="0"/>
      <w:iCs w:val="0"/>
      <w:smallCaps w:val="0"/>
      <w:strike w:val="0"/>
      <w:color w:val="000000"/>
      <w:spacing w:val="-10"/>
      <w:w w:val="100"/>
      <w:position w:val="0"/>
      <w:sz w:val="33"/>
      <w:szCs w:val="33"/>
      <w:u w:val="none"/>
      <w:shd w:val="clear" w:color="auto" w:fill="FFFFFF"/>
      <w:lang w:val="ru-RU"/>
    </w:rPr>
  </w:style>
  <w:style w:type="table" w:customStyle="1" w:styleId="94">
    <w:name w:val="Сетка таблицы9"/>
    <w:basedOn w:val="a5"/>
    <w:next w:val="afff1"/>
    <w:uiPriority w:val="99"/>
    <w:rsid w:val="00FB58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
    <w:basedOn w:val="a5"/>
    <w:next w:val="afff1"/>
    <w:uiPriority w:val="99"/>
    <w:rsid w:val="002733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9">
    <w:name w:val="Знак6 Знак Знак Знак"/>
    <w:basedOn w:val="a3"/>
    <w:rsid w:val="00E600CD"/>
    <w:pPr>
      <w:spacing w:before="100" w:beforeAutospacing="1" w:after="100" w:afterAutospacing="1"/>
    </w:pPr>
    <w:rPr>
      <w:rFonts w:ascii="Tahoma" w:hAnsi="Tahoma"/>
      <w:sz w:val="20"/>
      <w:szCs w:val="20"/>
      <w:lang w:val="en-US" w:eastAsia="en-US"/>
    </w:rPr>
  </w:style>
  <w:style w:type="character" w:customStyle="1" w:styleId="PlainTextChar1">
    <w:name w:val="Plain Text Char1"/>
    <w:aliases w:val="Знак11 Char1"/>
    <w:uiPriority w:val="99"/>
    <w:semiHidden/>
    <w:rsid w:val="00E600CD"/>
    <w:rPr>
      <w:rFonts w:ascii="Courier New" w:hAnsi="Courier New" w:cs="Courier New"/>
    </w:rPr>
  </w:style>
  <w:style w:type="paragraph" w:customStyle="1" w:styleId="611">
    <w:name w:val="Знак6 Знак Знак Знак1"/>
    <w:basedOn w:val="a3"/>
    <w:rsid w:val="00E600CD"/>
    <w:pPr>
      <w:spacing w:before="100" w:beforeAutospacing="1" w:after="100" w:afterAutospacing="1"/>
    </w:pPr>
    <w:rPr>
      <w:rFonts w:ascii="Tahoma" w:hAnsi="Tahoma"/>
      <w:sz w:val="20"/>
      <w:szCs w:val="20"/>
      <w:lang w:val="en-US" w:eastAsia="en-US"/>
    </w:rPr>
  </w:style>
  <w:style w:type="character" w:customStyle="1" w:styleId="CharacterStyle19">
    <w:name w:val="CharacterStyle19"/>
    <w:hidden/>
    <w:rsid w:val="00E600CD"/>
    <w:rPr>
      <w:rFonts w:ascii="Times New Roman" w:eastAsia="Times New Roman" w:hAnsi="Times New Roman"/>
      <w:b/>
      <w:i w:val="0"/>
      <w:strike w:val="0"/>
      <w:noProof/>
      <w:color w:val="000000"/>
      <w:sz w:val="20"/>
      <w:szCs w:val="20"/>
      <w:u w:val="none"/>
    </w:rPr>
  </w:style>
  <w:style w:type="paragraph" w:customStyle="1" w:styleId="6a">
    <w:name w:val="Знак6 Знак Знак Знак"/>
    <w:basedOn w:val="a3"/>
    <w:rsid w:val="002E53D9"/>
    <w:pPr>
      <w:spacing w:before="100" w:beforeAutospacing="1" w:after="100" w:afterAutospacing="1"/>
    </w:pPr>
    <w:rPr>
      <w:rFonts w:ascii="Tahoma" w:hAnsi="Tahoma"/>
      <w:sz w:val="20"/>
      <w:szCs w:val="20"/>
      <w:lang w:val="en-US" w:eastAsia="en-US"/>
    </w:rPr>
  </w:style>
  <w:style w:type="paragraph" w:customStyle="1" w:styleId="2ff3">
    <w:name w:val="ЗАГОЛОВОК2"/>
    <w:basedOn w:val="a3"/>
    <w:next w:val="a3"/>
    <w:uiPriority w:val="99"/>
    <w:rsid w:val="002E53D9"/>
    <w:pPr>
      <w:keepNext/>
      <w:outlineLvl w:val="0"/>
    </w:pPr>
    <w:rPr>
      <w:b/>
      <w:bCs/>
      <w:lang w:eastAsia="ru-RU"/>
    </w:rPr>
  </w:style>
  <w:style w:type="paragraph" w:styleId="affffff3">
    <w:name w:val="TOC Heading"/>
    <w:basedOn w:val="11"/>
    <w:next w:val="a3"/>
    <w:qFormat/>
    <w:rsid w:val="002E53D9"/>
    <w:pPr>
      <w:keepLines/>
      <w:tabs>
        <w:tab w:val="clear" w:pos="0"/>
      </w:tabs>
      <w:spacing w:before="480" w:line="276" w:lineRule="auto"/>
      <w:ind w:left="0" w:firstLine="0"/>
      <w:outlineLvl w:val="9"/>
    </w:pPr>
    <w:rPr>
      <w:rFonts w:ascii="Cambria" w:hAnsi="Cambria" w:cs="Cambria"/>
      <w:bCs/>
      <w:color w:val="365F91"/>
      <w:szCs w:val="28"/>
      <w:lang w:eastAsia="en-US"/>
    </w:rPr>
  </w:style>
  <w:style w:type="paragraph" w:styleId="2ff4">
    <w:name w:val="Quote"/>
    <w:basedOn w:val="a3"/>
    <w:next w:val="a3"/>
    <w:link w:val="2ff5"/>
    <w:uiPriority w:val="29"/>
    <w:qFormat/>
    <w:rsid w:val="002E53D9"/>
    <w:pPr>
      <w:spacing w:after="200" w:line="276" w:lineRule="auto"/>
    </w:pPr>
    <w:rPr>
      <w:rFonts w:ascii="Calibri" w:hAnsi="Calibri"/>
      <w:i/>
      <w:iCs/>
      <w:color w:val="000000"/>
      <w:sz w:val="22"/>
      <w:szCs w:val="22"/>
      <w:lang w:eastAsia="en-US"/>
    </w:rPr>
  </w:style>
  <w:style w:type="character" w:customStyle="1" w:styleId="2ff5">
    <w:name w:val="Цитата 2 Знак"/>
    <w:basedOn w:val="a4"/>
    <w:link w:val="2ff4"/>
    <w:uiPriority w:val="29"/>
    <w:rsid w:val="002E53D9"/>
    <w:rPr>
      <w:rFonts w:ascii="Calibri" w:hAnsi="Calibri"/>
      <w:i/>
      <w:iCs/>
      <w:color w:val="000000"/>
      <w:sz w:val="22"/>
      <w:szCs w:val="22"/>
      <w:lang w:eastAsia="en-US"/>
    </w:rPr>
  </w:style>
  <w:style w:type="character" w:customStyle="1" w:styleId="WW8Num1z0">
    <w:name w:val="WW8Num1z0"/>
    <w:rsid w:val="002E53D9"/>
    <w:rPr>
      <w:b/>
    </w:rPr>
  </w:style>
  <w:style w:type="character" w:customStyle="1" w:styleId="WW8Num3z0">
    <w:name w:val="WW8Num3z0"/>
    <w:rsid w:val="002E53D9"/>
    <w:rPr>
      <w:b w:val="0"/>
    </w:rPr>
  </w:style>
  <w:style w:type="character" w:customStyle="1" w:styleId="WW8Num8z0">
    <w:name w:val="WW8Num8z0"/>
    <w:rsid w:val="002E53D9"/>
    <w:rPr>
      <w:b w:val="0"/>
    </w:rPr>
  </w:style>
  <w:style w:type="character" w:customStyle="1" w:styleId="WW8Num9z0">
    <w:name w:val="WW8Num9z0"/>
    <w:rsid w:val="002E53D9"/>
    <w:rPr>
      <w:b w:val="0"/>
    </w:rPr>
  </w:style>
  <w:style w:type="character" w:customStyle="1" w:styleId="WW8Num14z0">
    <w:name w:val="WW8Num14z0"/>
    <w:rsid w:val="002E53D9"/>
    <w:rPr>
      <w:b w:val="0"/>
    </w:rPr>
  </w:style>
  <w:style w:type="character" w:customStyle="1" w:styleId="WW8Num16z0">
    <w:name w:val="WW8Num16z0"/>
    <w:rsid w:val="002E53D9"/>
    <w:rPr>
      <w:b w:val="0"/>
    </w:rPr>
  </w:style>
  <w:style w:type="character" w:customStyle="1" w:styleId="102">
    <w:name w:val="Знак Знак10"/>
    <w:rsid w:val="002E53D9"/>
    <w:rPr>
      <w:rFonts w:ascii="Arial" w:eastAsia="Lucida Sans Unicode" w:hAnsi="Arial" w:cs="Times New Roman"/>
      <w:sz w:val="24"/>
      <w:szCs w:val="24"/>
    </w:rPr>
  </w:style>
  <w:style w:type="character" w:customStyle="1" w:styleId="95">
    <w:name w:val="Знак Знак9"/>
    <w:rsid w:val="002E53D9"/>
    <w:rPr>
      <w:rFonts w:ascii="Tahoma" w:eastAsia="Lucida Sans Unicode" w:hAnsi="Tahoma" w:cs="Tahoma"/>
      <w:sz w:val="16"/>
      <w:szCs w:val="16"/>
    </w:rPr>
  </w:style>
  <w:style w:type="character" w:customStyle="1" w:styleId="122">
    <w:name w:val="Знак Знак12"/>
    <w:rsid w:val="002E53D9"/>
    <w:rPr>
      <w:rFonts w:ascii="Cambria" w:eastAsia="Times New Roman" w:hAnsi="Cambria" w:cs="Times New Roman"/>
      <w:b/>
      <w:bCs/>
      <w:color w:val="365F91"/>
      <w:sz w:val="28"/>
      <w:szCs w:val="28"/>
    </w:rPr>
  </w:style>
  <w:style w:type="character" w:customStyle="1" w:styleId="113">
    <w:name w:val="Знак Знак11"/>
    <w:rsid w:val="002E53D9"/>
    <w:rPr>
      <w:rFonts w:ascii="Cambria" w:eastAsia="Times New Roman" w:hAnsi="Cambria" w:cs="Times New Roman"/>
      <w:b/>
      <w:bCs/>
      <w:color w:val="4F81BD"/>
      <w:sz w:val="26"/>
      <w:szCs w:val="26"/>
    </w:rPr>
  </w:style>
  <w:style w:type="character" w:customStyle="1" w:styleId="86">
    <w:name w:val="Знак Знак8"/>
    <w:rsid w:val="002E53D9"/>
    <w:rPr>
      <w:rFonts w:ascii="Arial" w:eastAsia="Lucida Sans Unicode" w:hAnsi="Arial" w:cs="Times New Roman"/>
      <w:sz w:val="24"/>
      <w:szCs w:val="24"/>
    </w:rPr>
  </w:style>
  <w:style w:type="character" w:customStyle="1" w:styleId="77">
    <w:name w:val="Знак Знак7"/>
    <w:rsid w:val="002E53D9"/>
    <w:rPr>
      <w:rFonts w:ascii="Times New Roman" w:eastAsia="Times New Roman" w:hAnsi="Times New Roman" w:cs="Times New Roman"/>
      <w:sz w:val="20"/>
      <w:szCs w:val="20"/>
    </w:rPr>
  </w:style>
  <w:style w:type="character" w:customStyle="1" w:styleId="6b">
    <w:name w:val="Знак Знак6"/>
    <w:rsid w:val="002E53D9"/>
    <w:rPr>
      <w:rFonts w:ascii="Arial" w:eastAsia="Lucida Sans Unicode" w:hAnsi="Arial" w:cs="Times New Roman"/>
      <w:sz w:val="24"/>
      <w:szCs w:val="24"/>
    </w:rPr>
  </w:style>
  <w:style w:type="character" w:customStyle="1" w:styleId="59">
    <w:name w:val="Знак Знак5"/>
    <w:rsid w:val="002E53D9"/>
    <w:rPr>
      <w:rFonts w:ascii="Courier New" w:eastAsia="Courier New" w:hAnsi="Courier New" w:cs="Courier New"/>
      <w:sz w:val="20"/>
      <w:szCs w:val="20"/>
    </w:rPr>
  </w:style>
  <w:style w:type="character" w:customStyle="1" w:styleId="4c">
    <w:name w:val="Знак Знак4"/>
    <w:rsid w:val="002E53D9"/>
    <w:rPr>
      <w:rFonts w:ascii="Arial" w:eastAsia="Lucida Sans Unicode" w:hAnsi="Arial"/>
      <w:sz w:val="24"/>
      <w:szCs w:val="24"/>
    </w:rPr>
  </w:style>
  <w:style w:type="character" w:customStyle="1" w:styleId="3f9">
    <w:name w:val="Знак Знак3"/>
    <w:rsid w:val="002E53D9"/>
    <w:rPr>
      <w:rFonts w:ascii="Cambria" w:eastAsia="Times New Roman" w:hAnsi="Cambria" w:cs="Times New Roman"/>
      <w:i/>
      <w:iCs/>
      <w:color w:val="4F81BD"/>
      <w:spacing w:val="15"/>
      <w:sz w:val="24"/>
      <w:szCs w:val="24"/>
    </w:rPr>
  </w:style>
  <w:style w:type="character" w:customStyle="1" w:styleId="2ff6">
    <w:name w:val="Знак Знак2"/>
    <w:rsid w:val="002E53D9"/>
    <w:rPr>
      <w:rFonts w:ascii="Cambria" w:eastAsia="Times New Roman" w:hAnsi="Cambria" w:cs="Times New Roman"/>
      <w:b/>
      <w:bCs/>
      <w:kern w:val="1"/>
      <w:sz w:val="32"/>
      <w:szCs w:val="32"/>
    </w:rPr>
  </w:style>
  <w:style w:type="character" w:customStyle="1" w:styleId="1fff5">
    <w:name w:val="Знак Знак1"/>
    <w:rsid w:val="002E53D9"/>
    <w:rPr>
      <w:rFonts w:ascii="Arial" w:eastAsia="Lucida Sans Unicode" w:hAnsi="Arial"/>
      <w:sz w:val="24"/>
      <w:szCs w:val="24"/>
    </w:rPr>
  </w:style>
  <w:style w:type="character" w:customStyle="1" w:styleId="affffff4">
    <w:name w:val="Знак Знак"/>
    <w:rsid w:val="002E53D9"/>
    <w:rPr>
      <w:rFonts w:ascii="Times New Roman" w:eastAsia="Times New Roman" w:hAnsi="Times New Roman"/>
    </w:rPr>
  </w:style>
  <w:style w:type="paragraph" w:customStyle="1" w:styleId="affffff5">
    <w:name w:val="Знак"/>
    <w:basedOn w:val="a3"/>
    <w:uiPriority w:val="99"/>
    <w:rsid w:val="002E53D9"/>
    <w:pPr>
      <w:spacing w:before="280" w:after="280"/>
    </w:pPr>
    <w:rPr>
      <w:rFonts w:ascii="Tahoma" w:hAnsi="Tahoma" w:cs="Calibri"/>
      <w:sz w:val="20"/>
      <w:szCs w:val="20"/>
      <w:lang w:val="en-US"/>
    </w:rPr>
  </w:style>
  <w:style w:type="character" w:customStyle="1" w:styleId="epm">
    <w:name w:val="epm"/>
    <w:rsid w:val="002E53D9"/>
  </w:style>
  <w:style w:type="character" w:customStyle="1" w:styleId="ep">
    <w:name w:val="ep"/>
    <w:rsid w:val="002E53D9"/>
  </w:style>
  <w:style w:type="paragraph" w:customStyle="1" w:styleId="4d">
    <w:name w:val="Абзац списка4"/>
    <w:basedOn w:val="a3"/>
    <w:rsid w:val="002E53D9"/>
    <w:pPr>
      <w:spacing w:after="200" w:line="276" w:lineRule="auto"/>
      <w:ind w:left="720"/>
    </w:pPr>
    <w:rPr>
      <w:rFonts w:ascii="Calibri" w:hAnsi="Calibri" w:cs="Calibri"/>
      <w:sz w:val="22"/>
      <w:szCs w:val="22"/>
      <w:lang w:eastAsia="en-US"/>
    </w:rPr>
  </w:style>
  <w:style w:type="character" w:customStyle="1" w:styleId="WW8Num4z0">
    <w:name w:val="WW8Num4z0"/>
    <w:rsid w:val="002E53D9"/>
    <w:rPr>
      <w:rFonts w:cs="Times New Roman"/>
    </w:rPr>
  </w:style>
  <w:style w:type="character" w:customStyle="1" w:styleId="WW8Num10z0">
    <w:name w:val="WW8Num10z0"/>
    <w:rsid w:val="002E53D9"/>
    <w:rPr>
      <w:rFonts w:cs="Times New Roman"/>
    </w:rPr>
  </w:style>
  <w:style w:type="character" w:customStyle="1" w:styleId="WW8Num12z0">
    <w:name w:val="WW8Num12z0"/>
    <w:rsid w:val="002E53D9"/>
    <w:rPr>
      <w:rFonts w:cs="Times New Roman"/>
    </w:rPr>
  </w:style>
  <w:style w:type="character" w:customStyle="1" w:styleId="WW8Num13z0">
    <w:name w:val="WW8Num13z0"/>
    <w:rsid w:val="002E53D9"/>
    <w:rPr>
      <w:rFonts w:cs="Times New Roman"/>
    </w:rPr>
  </w:style>
  <w:style w:type="character" w:customStyle="1" w:styleId="WW8Num15z0">
    <w:name w:val="WW8Num15z0"/>
    <w:rsid w:val="002E53D9"/>
    <w:rPr>
      <w:rFonts w:cs="Times New Roman"/>
    </w:rPr>
  </w:style>
  <w:style w:type="character" w:customStyle="1" w:styleId="WW8Num18z0">
    <w:name w:val="WW8Num18z0"/>
    <w:rsid w:val="002E53D9"/>
    <w:rPr>
      <w:rFonts w:cs="Times New Roman"/>
    </w:rPr>
  </w:style>
  <w:style w:type="character" w:customStyle="1" w:styleId="WW8Num19z0">
    <w:name w:val="WW8Num19z0"/>
    <w:rsid w:val="002E53D9"/>
    <w:rPr>
      <w:rFonts w:cs="Times New Roman"/>
    </w:rPr>
  </w:style>
  <w:style w:type="character" w:customStyle="1" w:styleId="WW8Num20z0">
    <w:name w:val="WW8Num20z0"/>
    <w:rsid w:val="002E53D9"/>
    <w:rPr>
      <w:rFonts w:cs="Times New Roman"/>
    </w:rPr>
  </w:style>
  <w:style w:type="character" w:customStyle="1" w:styleId="WW8Num21z0">
    <w:name w:val="WW8Num21z0"/>
    <w:rsid w:val="002E53D9"/>
    <w:rPr>
      <w:rFonts w:ascii="Times New Roman" w:eastAsia="Times New Roman" w:hAnsi="Times New Roman" w:cs="Times New Roman"/>
    </w:rPr>
  </w:style>
  <w:style w:type="character" w:customStyle="1" w:styleId="WW8Num21z1">
    <w:name w:val="WW8Num21z1"/>
    <w:rsid w:val="002E53D9"/>
    <w:rPr>
      <w:rFonts w:ascii="Courier New" w:hAnsi="Courier New"/>
    </w:rPr>
  </w:style>
  <w:style w:type="character" w:customStyle="1" w:styleId="WW8Num21z2">
    <w:name w:val="WW8Num21z2"/>
    <w:rsid w:val="002E53D9"/>
    <w:rPr>
      <w:rFonts w:ascii="Wingdings" w:hAnsi="Wingdings"/>
    </w:rPr>
  </w:style>
  <w:style w:type="character" w:customStyle="1" w:styleId="WW8Num21z3">
    <w:name w:val="WW8Num21z3"/>
    <w:rsid w:val="002E53D9"/>
    <w:rPr>
      <w:rFonts w:ascii="Symbol" w:hAnsi="Symbol"/>
    </w:rPr>
  </w:style>
  <w:style w:type="character" w:customStyle="1" w:styleId="WW8Num22z0">
    <w:name w:val="WW8Num22z0"/>
    <w:rsid w:val="002E53D9"/>
    <w:rPr>
      <w:rFonts w:cs="Times New Roman"/>
    </w:rPr>
  </w:style>
  <w:style w:type="character" w:customStyle="1" w:styleId="WW8Num23z0">
    <w:name w:val="WW8Num23z0"/>
    <w:rsid w:val="002E53D9"/>
    <w:rPr>
      <w:rFonts w:cs="Times New Roman"/>
    </w:rPr>
  </w:style>
  <w:style w:type="character" w:customStyle="1" w:styleId="WW8Num25z0">
    <w:name w:val="WW8Num25z0"/>
    <w:rsid w:val="002E53D9"/>
    <w:rPr>
      <w:rFonts w:cs="Times New Roman"/>
    </w:rPr>
  </w:style>
  <w:style w:type="character" w:customStyle="1" w:styleId="WW8Num26z0">
    <w:name w:val="WW8Num26z0"/>
    <w:rsid w:val="002E53D9"/>
    <w:rPr>
      <w:rFonts w:cs="Times New Roman"/>
    </w:rPr>
  </w:style>
  <w:style w:type="character" w:customStyle="1" w:styleId="WW8Num27z0">
    <w:name w:val="WW8Num27z0"/>
    <w:rsid w:val="002E53D9"/>
    <w:rPr>
      <w:rFonts w:cs="Times New Roman"/>
    </w:rPr>
  </w:style>
  <w:style w:type="character" w:customStyle="1" w:styleId="WW8Num28z0">
    <w:name w:val="WW8Num28z0"/>
    <w:rsid w:val="002E53D9"/>
    <w:rPr>
      <w:rFonts w:cs="Times New Roman"/>
    </w:rPr>
  </w:style>
  <w:style w:type="character" w:customStyle="1" w:styleId="WW8Num29z0">
    <w:name w:val="WW8Num29z0"/>
    <w:rsid w:val="002E53D9"/>
    <w:rPr>
      <w:rFonts w:cs="Times New Roman"/>
    </w:rPr>
  </w:style>
  <w:style w:type="character" w:customStyle="1" w:styleId="WW8Num30z0">
    <w:name w:val="WW8Num30z0"/>
    <w:rsid w:val="002E53D9"/>
    <w:rPr>
      <w:rFonts w:cs="Times New Roman"/>
    </w:rPr>
  </w:style>
  <w:style w:type="character" w:customStyle="1" w:styleId="WW8Num31z0">
    <w:name w:val="WW8Num31z0"/>
    <w:rsid w:val="002E53D9"/>
    <w:rPr>
      <w:rFonts w:cs="Times New Roman"/>
    </w:rPr>
  </w:style>
  <w:style w:type="character" w:customStyle="1" w:styleId="WW8Num32z0">
    <w:name w:val="WW8Num32z0"/>
    <w:rsid w:val="002E53D9"/>
    <w:rPr>
      <w:rFonts w:cs="Times New Roman"/>
    </w:rPr>
  </w:style>
  <w:style w:type="character" w:customStyle="1" w:styleId="WW8Num33z0">
    <w:name w:val="WW8Num33z0"/>
    <w:rsid w:val="002E53D9"/>
    <w:rPr>
      <w:rFonts w:cs="Times New Roman"/>
    </w:rPr>
  </w:style>
  <w:style w:type="character" w:customStyle="1" w:styleId="2ff7">
    <w:name w:val="Основной шрифт абзаца2"/>
    <w:rsid w:val="002E53D9"/>
  </w:style>
  <w:style w:type="character" w:customStyle="1" w:styleId="WW-0">
    <w:name w:val="WW-Символ сноски"/>
    <w:rsid w:val="002E53D9"/>
    <w:rPr>
      <w:vertAlign w:val="superscript"/>
    </w:rPr>
  </w:style>
  <w:style w:type="character" w:customStyle="1" w:styleId="FontStyle22">
    <w:name w:val="Font Style22"/>
    <w:rsid w:val="002E53D9"/>
    <w:rPr>
      <w:rFonts w:ascii="Times New Roman" w:hAnsi="Times New Roman" w:cs="Times New Roman"/>
      <w:sz w:val="24"/>
      <w:szCs w:val="24"/>
    </w:rPr>
  </w:style>
  <w:style w:type="paragraph" w:customStyle="1" w:styleId="2ff8">
    <w:name w:val="Название2"/>
    <w:basedOn w:val="a3"/>
    <w:rsid w:val="002E53D9"/>
    <w:pPr>
      <w:suppressLineNumbers/>
      <w:spacing w:before="120" w:after="120"/>
    </w:pPr>
    <w:rPr>
      <w:rFonts w:ascii="Arial" w:hAnsi="Arial" w:cs="Mangal"/>
      <w:i/>
      <w:iCs/>
      <w:sz w:val="20"/>
    </w:rPr>
  </w:style>
  <w:style w:type="paragraph" w:customStyle="1" w:styleId="2ff9">
    <w:name w:val="Указатель2"/>
    <w:basedOn w:val="a3"/>
    <w:rsid w:val="002E53D9"/>
    <w:pPr>
      <w:suppressLineNumbers/>
    </w:pPr>
    <w:rPr>
      <w:rFonts w:ascii="Arial" w:hAnsi="Arial" w:cs="Mangal"/>
    </w:rPr>
  </w:style>
  <w:style w:type="paragraph" w:customStyle="1" w:styleId="2ffa">
    <w:name w:val="Текст2"/>
    <w:basedOn w:val="a3"/>
    <w:rsid w:val="002E53D9"/>
    <w:rPr>
      <w:rFonts w:ascii="Courier New" w:hAnsi="Courier New" w:cs="Courier New"/>
      <w:sz w:val="20"/>
      <w:szCs w:val="20"/>
    </w:rPr>
  </w:style>
  <w:style w:type="paragraph" w:customStyle="1" w:styleId="1fff6">
    <w:name w:val="текст 1"/>
    <w:basedOn w:val="a3"/>
    <w:next w:val="a3"/>
    <w:rsid w:val="002E53D9"/>
    <w:pPr>
      <w:ind w:firstLine="540"/>
      <w:jc w:val="both"/>
    </w:pPr>
    <w:rPr>
      <w:sz w:val="20"/>
      <w:lang w:eastAsia="ru-RU"/>
    </w:rPr>
  </w:style>
  <w:style w:type="character" w:customStyle="1" w:styleId="afffff4">
    <w:name w:val="Маркированный список Знак"/>
    <w:aliases w:val="Маркированный Знак"/>
    <w:link w:val="a2"/>
    <w:rsid w:val="002E53D9"/>
    <w:rPr>
      <w:sz w:val="26"/>
    </w:rPr>
  </w:style>
  <w:style w:type="character" w:customStyle="1" w:styleId="150">
    <w:name w:val="Знак Знак15"/>
    <w:rsid w:val="002E53D9"/>
    <w:rPr>
      <w:rFonts w:ascii="Arial" w:eastAsia="Times New Roman" w:hAnsi="Arial" w:cs="Times New Roman"/>
      <w:b/>
      <w:bCs/>
      <w:kern w:val="32"/>
      <w:sz w:val="32"/>
      <w:szCs w:val="32"/>
    </w:rPr>
  </w:style>
  <w:style w:type="paragraph" w:customStyle="1" w:styleId="ConsDocList">
    <w:name w:val="ConsDocList"/>
    <w:rsid w:val="002E53D9"/>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2E53D9"/>
  </w:style>
  <w:style w:type="paragraph" w:customStyle="1" w:styleId="affffff6">
    <w:name w:val="Îáû÷íûé"/>
    <w:rsid w:val="002E53D9"/>
    <w:rPr>
      <w:lang w:val="en-US"/>
    </w:rPr>
  </w:style>
  <w:style w:type="character" w:customStyle="1" w:styleId="1fff7">
    <w:name w:val="Заголовок 1 Знак Знак"/>
    <w:rsid w:val="002E53D9"/>
    <w:rPr>
      <w:b/>
      <w:bCs/>
      <w:sz w:val="28"/>
      <w:szCs w:val="28"/>
      <w:lang w:val="ru-RU" w:eastAsia="ru-RU" w:bidi="ar-SA"/>
    </w:rPr>
  </w:style>
  <w:style w:type="paragraph" w:customStyle="1" w:styleId="S2">
    <w:name w:val="S_Титульный"/>
    <w:basedOn w:val="a3"/>
    <w:rsid w:val="002E53D9"/>
    <w:pPr>
      <w:spacing w:line="360" w:lineRule="auto"/>
      <w:ind w:left="3060"/>
      <w:jc w:val="right"/>
    </w:pPr>
    <w:rPr>
      <w:b/>
      <w:caps/>
      <w:lang w:eastAsia="ru-RU"/>
    </w:rPr>
  </w:style>
  <w:style w:type="table" w:customStyle="1" w:styleId="114">
    <w:name w:val="Сетка таблицы11"/>
    <w:basedOn w:val="a5"/>
    <w:next w:val="afff1"/>
    <w:uiPriority w:val="59"/>
    <w:rsid w:val="00E84A1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5"/>
    <w:next w:val="afff1"/>
    <w:uiPriority w:val="99"/>
    <w:rsid w:val="0018429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5"/>
    <w:next w:val="afff1"/>
    <w:uiPriority w:val="99"/>
    <w:rsid w:val="00C75F2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
    <w:basedOn w:val="a5"/>
    <w:next w:val="afff1"/>
    <w:rsid w:val="00624A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3">
    <w:name w:val="Сетка таблицы10"/>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5"/>
    <w:next w:val="afff1"/>
    <w:uiPriority w:val="9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Обычный5"/>
    <w:rsid w:val="00443A28"/>
    <w:rPr>
      <w:sz w:val="24"/>
    </w:rPr>
  </w:style>
  <w:style w:type="paragraph" w:customStyle="1" w:styleId="5b">
    <w:name w:val="Абзац списка5"/>
    <w:basedOn w:val="a3"/>
    <w:rsid w:val="00443A28"/>
    <w:pPr>
      <w:spacing w:after="200" w:line="276" w:lineRule="auto"/>
      <w:ind w:left="720"/>
      <w:contextualSpacing/>
    </w:pPr>
    <w:rPr>
      <w:rFonts w:ascii="Calibri" w:hAnsi="Calibri"/>
      <w:sz w:val="22"/>
      <w:szCs w:val="22"/>
      <w:lang w:eastAsia="en-US"/>
    </w:rPr>
  </w:style>
  <w:style w:type="paragraph" w:customStyle="1" w:styleId="3fa">
    <w:name w:val="Без интервала3"/>
    <w:rsid w:val="00443A28"/>
    <w:rPr>
      <w:rFonts w:ascii="Calibri" w:hAnsi="Calibri" w:cs="Calibri"/>
      <w:sz w:val="22"/>
      <w:szCs w:val="22"/>
    </w:rPr>
  </w:style>
  <w:style w:type="paragraph" w:customStyle="1" w:styleId="3fb">
    <w:name w:val="Подзаголовок3"/>
    <w:basedOn w:val="a3"/>
    <w:rsid w:val="00443A28"/>
    <w:pPr>
      <w:widowControl w:val="0"/>
      <w:spacing w:line="360" w:lineRule="auto"/>
      <w:jc w:val="center"/>
    </w:pPr>
    <w:rPr>
      <w:rFonts w:ascii="Arial" w:hAnsi="Arial"/>
      <w:b/>
      <w:snapToGrid w:val="0"/>
      <w:sz w:val="28"/>
      <w:szCs w:val="20"/>
      <w:lang w:eastAsia="ru-RU"/>
    </w:rPr>
  </w:style>
  <w:style w:type="paragraph" w:customStyle="1" w:styleId="241">
    <w:name w:val="Основной текст 24"/>
    <w:basedOn w:val="a3"/>
    <w:rsid w:val="00443A28"/>
    <w:pPr>
      <w:widowControl w:val="0"/>
      <w:ind w:firstLine="709"/>
    </w:pPr>
    <w:rPr>
      <w:snapToGrid w:val="0"/>
      <w:sz w:val="20"/>
      <w:szCs w:val="20"/>
      <w:lang w:eastAsia="ru-RU"/>
    </w:rPr>
  </w:style>
  <w:style w:type="character" w:customStyle="1" w:styleId="af5">
    <w:name w:val="Содержимое таблицы Знак"/>
    <w:basedOn w:val="a4"/>
    <w:link w:val="af4"/>
    <w:rsid w:val="00443A28"/>
    <w:rPr>
      <w:rFonts w:eastAsia="Lucida Sans Unicode"/>
      <w:kern w:val="1"/>
      <w:sz w:val="24"/>
      <w:szCs w:val="24"/>
      <w:lang w:eastAsia="ar-SA"/>
    </w:rPr>
  </w:style>
  <w:style w:type="character" w:customStyle="1" w:styleId="fontstyle21">
    <w:name w:val="fontstyle21"/>
    <w:rsid w:val="009F3DDD"/>
    <w:rPr>
      <w:rFonts w:ascii="Times New Roman" w:hAnsi="Times New Roman" w:cs="Times New Roman" w:hint="default"/>
      <w:b/>
      <w:bCs/>
      <w:i w:val="0"/>
      <w:iCs w:val="0"/>
      <w:color w:val="000000"/>
      <w:sz w:val="28"/>
      <w:szCs w:val="28"/>
    </w:rPr>
  </w:style>
  <w:style w:type="paragraph" w:customStyle="1" w:styleId="6c">
    <w:name w:val="Обычный6"/>
    <w:rsid w:val="00E14FE2"/>
    <w:rPr>
      <w:sz w:val="24"/>
    </w:rPr>
  </w:style>
  <w:style w:type="paragraph" w:customStyle="1" w:styleId="6d">
    <w:name w:val="Абзац списка6"/>
    <w:basedOn w:val="a3"/>
    <w:rsid w:val="00E14FE2"/>
    <w:pPr>
      <w:spacing w:after="200" w:line="276" w:lineRule="auto"/>
      <w:ind w:left="720"/>
      <w:contextualSpacing/>
    </w:pPr>
    <w:rPr>
      <w:rFonts w:ascii="Calibri" w:hAnsi="Calibri"/>
      <w:sz w:val="22"/>
      <w:szCs w:val="22"/>
      <w:lang w:eastAsia="en-US"/>
    </w:rPr>
  </w:style>
  <w:style w:type="paragraph" w:customStyle="1" w:styleId="4e">
    <w:name w:val="Без интервала4"/>
    <w:rsid w:val="00E14FE2"/>
    <w:rPr>
      <w:rFonts w:ascii="Calibri" w:hAnsi="Calibri" w:cs="Calibri"/>
      <w:sz w:val="22"/>
      <w:szCs w:val="22"/>
    </w:rPr>
  </w:style>
  <w:style w:type="paragraph" w:customStyle="1" w:styleId="4f">
    <w:name w:val="Подзаголовок4"/>
    <w:basedOn w:val="a3"/>
    <w:rsid w:val="00E14FE2"/>
    <w:pPr>
      <w:widowControl w:val="0"/>
      <w:spacing w:line="360" w:lineRule="auto"/>
      <w:jc w:val="center"/>
    </w:pPr>
    <w:rPr>
      <w:rFonts w:ascii="Arial" w:hAnsi="Arial"/>
      <w:b/>
      <w:snapToGrid w:val="0"/>
      <w:sz w:val="28"/>
      <w:szCs w:val="20"/>
      <w:lang w:eastAsia="ru-RU"/>
    </w:rPr>
  </w:style>
  <w:style w:type="paragraph" w:customStyle="1" w:styleId="250">
    <w:name w:val="Основной текст 25"/>
    <w:basedOn w:val="a3"/>
    <w:rsid w:val="00E14FE2"/>
    <w:pPr>
      <w:widowControl w:val="0"/>
      <w:ind w:firstLine="709"/>
    </w:pPr>
    <w:rPr>
      <w:snapToGrid w:val="0"/>
      <w:sz w:val="20"/>
      <w:szCs w:val="20"/>
      <w:lang w:eastAsia="ru-RU"/>
    </w:rPr>
  </w:style>
  <w:style w:type="paragraph" w:customStyle="1" w:styleId="formattexttopleveltext">
    <w:name w:val="formattext topleveltext"/>
    <w:basedOn w:val="a3"/>
    <w:uiPriority w:val="99"/>
    <w:rsid w:val="00AB27F8"/>
    <w:pPr>
      <w:spacing w:before="100" w:beforeAutospacing="1" w:after="100" w:afterAutospacing="1"/>
    </w:pPr>
    <w:rPr>
      <w:lang w:eastAsia="ru-RU"/>
    </w:rPr>
  </w:style>
  <w:style w:type="paragraph" w:customStyle="1" w:styleId="sfst">
    <w:name w:val="sfst"/>
    <w:basedOn w:val="a3"/>
    <w:rsid w:val="003E3DE5"/>
    <w:pPr>
      <w:spacing w:before="100" w:beforeAutospacing="1" w:after="100" w:afterAutospacing="1"/>
    </w:pPr>
    <w:rPr>
      <w:lang w:eastAsia="ru-RU"/>
    </w:rPr>
  </w:style>
  <w:style w:type="character" w:customStyle="1" w:styleId="214pt">
    <w:name w:val="Основной текст (2) + 14 pt;Курсив"/>
    <w:basedOn w:val="2f6"/>
    <w:rsid w:val="00D43B07"/>
    <w:rPr>
      <w:rFonts w:ascii="Times New Roman" w:eastAsia="Times New Roman" w:hAnsi="Times New Roman" w:cs="Times New Roman"/>
      <w:b w:val="0"/>
      <w:bCs w:val="0"/>
      <w:i/>
      <w:iCs/>
      <w:smallCaps w:val="0"/>
      <w:strike w:val="0"/>
      <w:color w:val="000000"/>
      <w:spacing w:val="0"/>
      <w:w w:val="100"/>
      <w:position w:val="0"/>
      <w:sz w:val="28"/>
      <w:szCs w:val="28"/>
      <w:u w:val="single"/>
      <w:shd w:val="clear" w:color="auto" w:fill="FFFFFF"/>
      <w:lang w:val="ru-RU" w:eastAsia="ru-RU" w:bidi="ru-RU"/>
    </w:rPr>
  </w:style>
  <w:style w:type="character" w:customStyle="1" w:styleId="313pt">
    <w:name w:val="Основной текст (3) + 13 pt;Не курсив"/>
    <w:basedOn w:val="3f2"/>
    <w:rsid w:val="0033550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313pt0">
    <w:name w:val="Основной текст (3) + 13 pt;Полужирный;Не курсив"/>
    <w:basedOn w:val="3f2"/>
    <w:rsid w:val="0033550A"/>
    <w:rPr>
      <w:rFonts w:ascii="Times New Roman" w:eastAsia="Times New Roman" w:hAnsi="Times New Roman" w:cs="Times New Roman"/>
      <w:b/>
      <w:bCs/>
      <w:i/>
      <w:iCs/>
      <w:smallCaps w:val="0"/>
      <w:strike w:val="0"/>
      <w:color w:val="000000"/>
      <w:spacing w:val="0"/>
      <w:w w:val="100"/>
      <w:position w:val="0"/>
      <w:sz w:val="26"/>
      <w:szCs w:val="26"/>
      <w:u w:val="single"/>
      <w:shd w:val="clear" w:color="auto" w:fill="FFFFFF"/>
      <w:lang w:val="ru-RU" w:eastAsia="ru-RU" w:bidi="ru-RU"/>
    </w:rPr>
  </w:style>
  <w:style w:type="character" w:customStyle="1" w:styleId="1fff8">
    <w:name w:val="Схема документа Знак1"/>
    <w:basedOn w:val="a4"/>
    <w:semiHidden/>
    <w:rsid w:val="00CA2FB1"/>
    <w:rPr>
      <w:rFonts w:ascii="Tahoma" w:hAnsi="Tahoma" w:cs="Tahoma"/>
      <w:sz w:val="16"/>
      <w:szCs w:val="16"/>
      <w:lang w:eastAsia="en-US"/>
    </w:rPr>
  </w:style>
  <w:style w:type="character" w:styleId="affffff7">
    <w:name w:val="line number"/>
    <w:basedOn w:val="a4"/>
    <w:uiPriority w:val="99"/>
    <w:unhideWhenUsed/>
    <w:rsid w:val="00A85868"/>
  </w:style>
  <w:style w:type="table" w:customStyle="1" w:styleId="180">
    <w:name w:val="Сетка таблицы18"/>
    <w:basedOn w:val="a5"/>
    <w:next w:val="afff1"/>
    <w:uiPriority w:val="59"/>
    <w:rsid w:val="0083394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fff1"/>
    <w:uiPriority w:val="59"/>
    <w:rsid w:val="00774A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5"/>
    <w:rsid w:val="00BA270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0">
    <w:name w:val="Основной текст 33"/>
    <w:basedOn w:val="a3"/>
    <w:rsid w:val="00643689"/>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340">
    <w:name w:val="Основной текст 34"/>
    <w:basedOn w:val="a3"/>
    <w:rsid w:val="00DE6578"/>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s10">
    <w:name w:val="s_1"/>
    <w:basedOn w:val="a3"/>
    <w:uiPriority w:val="99"/>
    <w:rsid w:val="00577B1B"/>
    <w:pPr>
      <w:spacing w:before="100" w:beforeAutospacing="1" w:after="100" w:afterAutospacing="1"/>
    </w:pPr>
    <w:rPr>
      <w:lang w:eastAsia="ru-RU"/>
    </w:rPr>
  </w:style>
  <w:style w:type="paragraph" w:customStyle="1" w:styleId="260">
    <w:name w:val="Основной текст 26"/>
    <w:basedOn w:val="a3"/>
    <w:rsid w:val="00C66E18"/>
    <w:pPr>
      <w:widowControl w:val="0"/>
      <w:overflowPunct w:val="0"/>
      <w:autoSpaceDE w:val="0"/>
      <w:autoSpaceDN w:val="0"/>
      <w:adjustRightInd w:val="0"/>
      <w:spacing w:before="180"/>
      <w:textAlignment w:val="baseline"/>
    </w:pPr>
    <w:rPr>
      <w:sz w:val="28"/>
      <w:szCs w:val="20"/>
      <w:lang w:eastAsia="ru-RU"/>
    </w:rPr>
  </w:style>
  <w:style w:type="paragraph" w:styleId="affffff8">
    <w:name w:val="Intense Quote"/>
    <w:basedOn w:val="a3"/>
    <w:next w:val="a3"/>
    <w:link w:val="affffff9"/>
    <w:uiPriority w:val="30"/>
    <w:qFormat/>
    <w:rsid w:val="00F42B50"/>
    <w:pPr>
      <w:ind w:left="720" w:right="720"/>
    </w:pPr>
    <w:rPr>
      <w:rFonts w:eastAsia="Calibri"/>
      <w:b/>
      <w:i/>
      <w:color w:val="000000"/>
      <w:sz w:val="28"/>
      <w:szCs w:val="28"/>
      <w:lang w:val="en-US" w:eastAsia="en-US" w:bidi="en-US"/>
    </w:rPr>
  </w:style>
  <w:style w:type="character" w:customStyle="1" w:styleId="affffff9">
    <w:name w:val="Выделенная цитата Знак"/>
    <w:basedOn w:val="a4"/>
    <w:link w:val="affffff8"/>
    <w:uiPriority w:val="30"/>
    <w:rsid w:val="00F42B50"/>
    <w:rPr>
      <w:rFonts w:eastAsia="Calibri"/>
      <w:b/>
      <w:i/>
      <w:color w:val="000000"/>
      <w:sz w:val="28"/>
      <w:szCs w:val="28"/>
      <w:lang w:val="en-US" w:eastAsia="en-US" w:bidi="en-US"/>
    </w:rPr>
  </w:style>
  <w:style w:type="character" w:styleId="affffffa">
    <w:name w:val="Subtle Emphasis"/>
    <w:uiPriority w:val="19"/>
    <w:qFormat/>
    <w:rsid w:val="00F42B50"/>
    <w:rPr>
      <w:i/>
      <w:color w:val="5A5A5A"/>
    </w:rPr>
  </w:style>
  <w:style w:type="character" w:styleId="affffffb">
    <w:name w:val="Subtle Reference"/>
    <w:basedOn w:val="a4"/>
    <w:uiPriority w:val="31"/>
    <w:qFormat/>
    <w:rsid w:val="00F42B50"/>
    <w:rPr>
      <w:sz w:val="24"/>
      <w:szCs w:val="24"/>
      <w:u w:val="single"/>
    </w:rPr>
  </w:style>
  <w:style w:type="character" w:styleId="affffffc">
    <w:name w:val="Intense Reference"/>
    <w:basedOn w:val="a4"/>
    <w:uiPriority w:val="32"/>
    <w:qFormat/>
    <w:rsid w:val="00F42B50"/>
    <w:rPr>
      <w:b/>
      <w:sz w:val="24"/>
      <w:u w:val="single"/>
    </w:rPr>
  </w:style>
  <w:style w:type="character" w:styleId="affffffd">
    <w:name w:val="Book Title"/>
    <w:basedOn w:val="a4"/>
    <w:uiPriority w:val="33"/>
    <w:qFormat/>
    <w:rsid w:val="00F42B50"/>
    <w:rPr>
      <w:rFonts w:ascii="Cambria" w:eastAsia="Times New Roman" w:hAnsi="Cambria"/>
      <w:b/>
      <w:i/>
      <w:sz w:val="24"/>
      <w:szCs w:val="24"/>
    </w:rPr>
  </w:style>
  <w:style w:type="paragraph" w:customStyle="1" w:styleId="ConsPlusTitlePage">
    <w:name w:val="ConsPlusTitlePage"/>
    <w:rsid w:val="00F42B50"/>
    <w:pPr>
      <w:widowControl w:val="0"/>
      <w:autoSpaceDE w:val="0"/>
      <w:autoSpaceDN w:val="0"/>
    </w:pPr>
    <w:rPr>
      <w:rFonts w:ascii="Tahoma" w:hAnsi="Tahoma" w:cs="Tahoma"/>
      <w:bCs/>
    </w:rPr>
  </w:style>
  <w:style w:type="paragraph" w:customStyle="1" w:styleId="WW-ConsPlusNormal">
    <w:name w:val="WW-ConsPlusNormal"/>
    <w:rsid w:val="00F42B50"/>
    <w:pPr>
      <w:widowControl w:val="0"/>
      <w:suppressAutoHyphens/>
      <w:autoSpaceDE w:val="0"/>
    </w:pPr>
    <w:rPr>
      <w:kern w:val="1"/>
      <w:sz w:val="24"/>
      <w:szCs w:val="24"/>
      <w:lang w:eastAsia="hi-IN" w:bidi="hi-IN"/>
    </w:rPr>
  </w:style>
  <w:style w:type="paragraph" w:customStyle="1" w:styleId="affffffe">
    <w:name w:val="Текст в заданном формате"/>
    <w:basedOn w:val="a3"/>
    <w:rsid w:val="00F42B50"/>
    <w:pPr>
      <w:widowControl w:val="0"/>
      <w:suppressAutoHyphens/>
      <w:spacing w:line="100" w:lineRule="atLeast"/>
    </w:pPr>
    <w:rPr>
      <w:rFonts w:ascii="Courier New" w:eastAsia="NSimSun" w:hAnsi="Courier New" w:cs="Courier New"/>
      <w:kern w:val="1"/>
      <w:sz w:val="20"/>
      <w:szCs w:val="20"/>
      <w:lang w:eastAsia="hi-IN" w:bidi="hi-IN"/>
    </w:rPr>
  </w:style>
  <w:style w:type="numbering" w:customStyle="1" w:styleId="4f0">
    <w:name w:val="Нет списка4"/>
    <w:next w:val="a6"/>
    <w:semiHidden/>
    <w:rsid w:val="00B425EF"/>
  </w:style>
  <w:style w:type="numbering" w:customStyle="1" w:styleId="5c">
    <w:name w:val="Нет списка5"/>
    <w:next w:val="a6"/>
    <w:semiHidden/>
    <w:rsid w:val="00EF41DA"/>
  </w:style>
  <w:style w:type="numbering" w:customStyle="1" w:styleId="6e">
    <w:name w:val="Нет списка6"/>
    <w:next w:val="a6"/>
    <w:uiPriority w:val="99"/>
    <w:semiHidden/>
    <w:unhideWhenUsed/>
    <w:rsid w:val="00843477"/>
  </w:style>
  <w:style w:type="character" w:styleId="HTML1">
    <w:name w:val="HTML Variable"/>
    <w:aliases w:val="!Ссылки в документе"/>
    <w:uiPriority w:val="99"/>
    <w:semiHidden/>
    <w:rsid w:val="00843477"/>
    <w:rPr>
      <w:rFonts w:ascii="Arial" w:hAnsi="Arial" w:cs="Arial"/>
      <w:color w:val="0000FF"/>
      <w:sz w:val="24"/>
      <w:szCs w:val="24"/>
      <w:u w:val="none"/>
      <w:effect w:val="none"/>
    </w:rPr>
  </w:style>
  <w:style w:type="character" w:customStyle="1" w:styleId="CommentTextChar">
    <w:name w:val="Comment Text Char"/>
    <w:aliases w:val="!Равноширинный текст документа Char"/>
    <w:uiPriority w:val="99"/>
    <w:semiHidden/>
    <w:locked/>
    <w:rsid w:val="00843477"/>
    <w:rPr>
      <w:rFonts w:ascii="Courier" w:hAnsi="Courier" w:cs="Courier"/>
      <w:sz w:val="20"/>
      <w:szCs w:val="20"/>
      <w:lang w:eastAsia="ru-RU"/>
    </w:rPr>
  </w:style>
  <w:style w:type="paragraph" w:styleId="afffffff">
    <w:name w:val="annotation text"/>
    <w:aliases w:val="!Равноширинный текст документа"/>
    <w:basedOn w:val="a3"/>
    <w:link w:val="afffffff0"/>
    <w:rsid w:val="00843477"/>
    <w:pPr>
      <w:ind w:firstLine="567"/>
      <w:jc w:val="both"/>
    </w:pPr>
    <w:rPr>
      <w:rFonts w:ascii="Arial" w:eastAsia="Calibri" w:hAnsi="Arial" w:cs="Arial"/>
      <w:sz w:val="20"/>
      <w:szCs w:val="20"/>
      <w:lang w:eastAsia="ru-RU"/>
    </w:rPr>
  </w:style>
  <w:style w:type="character" w:customStyle="1" w:styleId="afffffff0">
    <w:name w:val="Текст примечания Знак"/>
    <w:aliases w:val="!Равноширинный текст документа Знак"/>
    <w:basedOn w:val="a4"/>
    <w:link w:val="afffffff"/>
    <w:rsid w:val="00843477"/>
    <w:rPr>
      <w:rFonts w:ascii="Arial" w:eastAsia="Calibri" w:hAnsi="Arial" w:cs="Arial"/>
    </w:rPr>
  </w:style>
  <w:style w:type="character" w:customStyle="1" w:styleId="1fff9">
    <w:name w:val="Текст примечания Знак1"/>
    <w:aliases w:val="!Равноширинный текст документа Знак1"/>
    <w:uiPriority w:val="99"/>
    <w:semiHidden/>
    <w:rsid w:val="00843477"/>
    <w:rPr>
      <w:rFonts w:ascii="Arial" w:hAnsi="Arial" w:cs="Arial"/>
      <w:sz w:val="20"/>
      <w:szCs w:val="20"/>
      <w:lang w:eastAsia="ru-RU"/>
    </w:rPr>
  </w:style>
  <w:style w:type="paragraph" w:customStyle="1" w:styleId="headertext">
    <w:name w:val="headertext"/>
    <w:basedOn w:val="a3"/>
    <w:uiPriority w:val="99"/>
    <w:semiHidden/>
    <w:rsid w:val="00843477"/>
    <w:pPr>
      <w:spacing w:before="100" w:beforeAutospacing="1" w:after="100" w:afterAutospacing="1"/>
      <w:ind w:firstLine="567"/>
      <w:jc w:val="both"/>
    </w:pPr>
    <w:rPr>
      <w:rFonts w:ascii="Arial" w:hAnsi="Arial" w:cs="Arial"/>
      <w:lang w:eastAsia="ru-RU"/>
    </w:rPr>
  </w:style>
  <w:style w:type="paragraph" w:customStyle="1" w:styleId="Title">
    <w:name w:val="Title!Название НПА"/>
    <w:basedOn w:val="a3"/>
    <w:uiPriority w:val="99"/>
    <w:semiHidden/>
    <w:rsid w:val="00843477"/>
    <w:pPr>
      <w:spacing w:before="240" w:after="60"/>
      <w:ind w:firstLine="567"/>
      <w:jc w:val="center"/>
      <w:outlineLvl w:val="0"/>
    </w:pPr>
    <w:rPr>
      <w:rFonts w:ascii="Arial" w:hAnsi="Arial" w:cs="Arial"/>
      <w:b/>
      <w:bCs/>
      <w:kern w:val="28"/>
      <w:sz w:val="32"/>
      <w:szCs w:val="32"/>
      <w:lang w:eastAsia="ru-RU"/>
    </w:rPr>
  </w:style>
  <w:style w:type="paragraph" w:customStyle="1" w:styleId="Application">
    <w:name w:val="Application!Приложение"/>
    <w:uiPriority w:val="99"/>
    <w:semiHidden/>
    <w:rsid w:val="00843477"/>
    <w:pPr>
      <w:spacing w:before="120" w:after="120"/>
      <w:jc w:val="right"/>
    </w:pPr>
    <w:rPr>
      <w:rFonts w:ascii="Arial" w:hAnsi="Arial" w:cs="Arial"/>
      <w:b/>
      <w:bCs/>
      <w:kern w:val="28"/>
      <w:sz w:val="32"/>
      <w:szCs w:val="32"/>
    </w:rPr>
  </w:style>
  <w:style w:type="paragraph" w:customStyle="1" w:styleId="Table">
    <w:name w:val="Table!Таблица"/>
    <w:uiPriority w:val="99"/>
    <w:semiHidden/>
    <w:rsid w:val="00843477"/>
    <w:rPr>
      <w:rFonts w:ascii="Arial" w:hAnsi="Arial" w:cs="Arial"/>
      <w:kern w:val="28"/>
      <w:sz w:val="24"/>
      <w:szCs w:val="24"/>
    </w:rPr>
  </w:style>
  <w:style w:type="paragraph" w:customStyle="1" w:styleId="Table0">
    <w:name w:val="Table!"/>
    <w:next w:val="Table"/>
    <w:uiPriority w:val="99"/>
    <w:semiHidden/>
    <w:rsid w:val="00843477"/>
    <w:pPr>
      <w:jc w:val="center"/>
    </w:pPr>
    <w:rPr>
      <w:rFonts w:ascii="Arial" w:hAnsi="Arial" w:cs="Arial"/>
      <w:b/>
      <w:bCs/>
      <w:kern w:val="28"/>
      <w:sz w:val="24"/>
      <w:szCs w:val="24"/>
    </w:rPr>
  </w:style>
  <w:style w:type="paragraph" w:customStyle="1" w:styleId="NumberAndDate">
    <w:name w:val="NumberAndDate"/>
    <w:aliases w:val="!Дата и Номер"/>
    <w:uiPriority w:val="99"/>
    <w:semiHidden/>
    <w:rsid w:val="00843477"/>
    <w:pPr>
      <w:jc w:val="center"/>
    </w:pPr>
    <w:rPr>
      <w:rFonts w:ascii="Arial" w:hAnsi="Arial" w:cs="Arial"/>
      <w:kern w:val="28"/>
      <w:sz w:val="24"/>
      <w:szCs w:val="24"/>
    </w:rPr>
  </w:style>
  <w:style w:type="paragraph" w:customStyle="1" w:styleId="Institution">
    <w:name w:val="Institution!Орган принятия"/>
    <w:basedOn w:val="NumberAndDate"/>
    <w:next w:val="a3"/>
    <w:uiPriority w:val="99"/>
    <w:semiHidden/>
    <w:rsid w:val="00843477"/>
    <w:rPr>
      <w:sz w:val="28"/>
      <w:szCs w:val="28"/>
    </w:rPr>
  </w:style>
  <w:style w:type="character" w:customStyle="1" w:styleId="HTML10">
    <w:name w:val="Стандартный HTML Знак1"/>
    <w:uiPriority w:val="99"/>
    <w:semiHidden/>
    <w:rsid w:val="00843477"/>
    <w:rPr>
      <w:rFonts w:ascii="Consolas" w:hAnsi="Consolas" w:cs="Consolas"/>
    </w:rPr>
  </w:style>
  <w:style w:type="numbering" w:customStyle="1" w:styleId="78">
    <w:name w:val="Нет списка7"/>
    <w:next w:val="a6"/>
    <w:uiPriority w:val="99"/>
    <w:semiHidden/>
    <w:unhideWhenUsed/>
    <w:rsid w:val="00E928FB"/>
  </w:style>
  <w:style w:type="table" w:customStyle="1" w:styleId="201">
    <w:name w:val="Сетка таблицы20"/>
    <w:basedOn w:val="a5"/>
    <w:next w:val="afff1"/>
    <w:uiPriority w:val="39"/>
    <w:rsid w:val="00E928FB"/>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0pt">
    <w:name w:val="Основной текст + Интервал 0 pt"/>
    <w:basedOn w:val="a4"/>
    <w:uiPriority w:val="99"/>
    <w:rsid w:val="001D56AB"/>
    <w:rPr>
      <w:spacing w:val="-5"/>
      <w:sz w:val="26"/>
      <w:szCs w:val="26"/>
      <w:u w:val="none"/>
      <w:shd w:val="clear" w:color="auto" w:fill="FFFFFF"/>
    </w:rPr>
  </w:style>
  <w:style w:type="character" w:customStyle="1" w:styleId="afffffff1">
    <w:name w:val="Сноска_"/>
    <w:basedOn w:val="a4"/>
    <w:link w:val="afffffff2"/>
    <w:uiPriority w:val="99"/>
    <w:rsid w:val="001D56AB"/>
    <w:rPr>
      <w:spacing w:val="-3"/>
      <w:sz w:val="26"/>
      <w:szCs w:val="26"/>
      <w:shd w:val="clear" w:color="auto" w:fill="FFFFFF"/>
    </w:rPr>
  </w:style>
  <w:style w:type="paragraph" w:customStyle="1" w:styleId="afffffff2">
    <w:name w:val="Сноска"/>
    <w:basedOn w:val="a3"/>
    <w:link w:val="afffffff1"/>
    <w:uiPriority w:val="99"/>
    <w:rsid w:val="001D56AB"/>
    <w:pPr>
      <w:widowControl w:val="0"/>
      <w:shd w:val="clear" w:color="auto" w:fill="FFFFFF"/>
      <w:spacing w:line="326" w:lineRule="exact"/>
      <w:ind w:firstLine="700"/>
      <w:jc w:val="both"/>
    </w:pPr>
    <w:rPr>
      <w:spacing w:val="-3"/>
      <w:sz w:val="26"/>
      <w:szCs w:val="26"/>
      <w:lang w:eastAsia="ru-RU"/>
    </w:rPr>
  </w:style>
  <w:style w:type="paragraph" w:customStyle="1" w:styleId="revann">
    <w:name w:val="rev_ann"/>
    <w:basedOn w:val="a3"/>
    <w:uiPriority w:val="99"/>
    <w:rsid w:val="001E7683"/>
    <w:pPr>
      <w:spacing w:before="100" w:beforeAutospacing="1" w:after="100" w:afterAutospacing="1"/>
    </w:pPr>
    <w:rPr>
      <w:lang w:eastAsia="ru-RU"/>
    </w:rPr>
  </w:style>
  <w:style w:type="paragraph" w:customStyle="1" w:styleId="79">
    <w:name w:val="Абзац списка7"/>
    <w:basedOn w:val="a3"/>
    <w:rsid w:val="008248A4"/>
    <w:pPr>
      <w:suppressAutoHyphens/>
      <w:ind w:left="720"/>
    </w:pPr>
    <w:rPr>
      <w:kern w:val="1"/>
      <w:sz w:val="20"/>
      <w:szCs w:val="20"/>
      <w:lang w:eastAsia="zh-CN"/>
    </w:rPr>
  </w:style>
  <w:style w:type="paragraph" w:customStyle="1" w:styleId="104">
    <w:name w:val="Обычный (веб)10"/>
    <w:basedOn w:val="a3"/>
    <w:rsid w:val="008248A4"/>
    <w:pPr>
      <w:suppressAutoHyphens/>
      <w:spacing w:before="28" w:after="28"/>
    </w:pPr>
    <w:rPr>
      <w:color w:val="00000A"/>
      <w:kern w:val="1"/>
      <w:lang w:eastAsia="zh-CN"/>
    </w:rPr>
  </w:style>
  <w:style w:type="character" w:customStyle="1" w:styleId="WW8Num1z1">
    <w:name w:val="WW8Num1z1"/>
    <w:rsid w:val="00B37C44"/>
    <w:rPr>
      <w:b/>
    </w:rPr>
  </w:style>
  <w:style w:type="paragraph" w:customStyle="1" w:styleId="afffffff3">
    <w:name w:val="Заголовок"/>
    <w:basedOn w:val="a3"/>
    <w:next w:val="af1"/>
    <w:rsid w:val="00B37C44"/>
    <w:pPr>
      <w:keepNext/>
      <w:spacing w:before="240" w:after="120"/>
    </w:pPr>
    <w:rPr>
      <w:rFonts w:ascii="Arial" w:eastAsia="Lucida Sans Unicode" w:hAnsi="Arial" w:cs="Tahoma"/>
      <w:sz w:val="28"/>
      <w:szCs w:val="28"/>
    </w:rPr>
  </w:style>
  <w:style w:type="paragraph" w:customStyle="1" w:styleId="CharCharCarCarCharCharCarCarCharCharCarCarCharChar">
    <w:name w:val="Char Char Car Car Char Char Car Car Char Char Car Car Char Char"/>
    <w:basedOn w:val="a3"/>
    <w:rsid w:val="00B37C44"/>
    <w:pPr>
      <w:spacing w:after="160" w:line="240" w:lineRule="exact"/>
    </w:pPr>
    <w:rPr>
      <w:sz w:val="20"/>
      <w:szCs w:val="20"/>
    </w:rPr>
  </w:style>
  <w:style w:type="paragraph" w:customStyle="1" w:styleId="1H1">
    <w:name w:val="Заголовок 1.Раздел Договора.H1.&quot;Алмаз&quot;"/>
    <w:basedOn w:val="a3"/>
    <w:next w:val="a3"/>
    <w:rsid w:val="00E304AC"/>
    <w:pPr>
      <w:keepNext/>
      <w:ind w:firstLine="540"/>
      <w:jc w:val="both"/>
      <w:outlineLvl w:val="0"/>
    </w:pPr>
    <w:rPr>
      <w:b/>
      <w:lang w:eastAsia="ru-RU"/>
    </w:rPr>
  </w:style>
  <w:style w:type="paragraph" w:customStyle="1" w:styleId="2H2">
    <w:name w:val="Заголовок 2.H2.&quot;Изумруд&quot;"/>
    <w:basedOn w:val="a3"/>
    <w:next w:val="a3"/>
    <w:rsid w:val="00E304AC"/>
    <w:pPr>
      <w:keepNext/>
      <w:ind w:firstLine="485"/>
      <w:jc w:val="both"/>
      <w:outlineLvl w:val="1"/>
    </w:pPr>
    <w:rPr>
      <w:rFonts w:ascii="Arial" w:hAnsi="Arial"/>
      <w:b/>
      <w:sz w:val="22"/>
      <w:lang w:eastAsia="ru-RU"/>
    </w:rPr>
  </w:style>
  <w:style w:type="paragraph" w:customStyle="1" w:styleId="6H6">
    <w:name w:val="Заголовок 6.H6"/>
    <w:basedOn w:val="a3"/>
    <w:next w:val="a3"/>
    <w:rsid w:val="00E304AC"/>
    <w:pPr>
      <w:spacing w:before="240" w:after="60"/>
      <w:outlineLvl w:val="5"/>
    </w:pPr>
    <w:rPr>
      <w:b/>
      <w:sz w:val="22"/>
      <w:lang w:val="en-US" w:eastAsia="ru-RU"/>
    </w:rPr>
  </w:style>
  <w:style w:type="character" w:customStyle="1" w:styleId="WW8Num11z2">
    <w:name w:val="WW8Num11z2"/>
    <w:rsid w:val="00E304AC"/>
    <w:rPr>
      <w:rFonts w:ascii="Wingdings" w:hAnsi="Wingdings"/>
    </w:rPr>
  </w:style>
  <w:style w:type="character" w:customStyle="1" w:styleId="WW8Num11z3">
    <w:name w:val="WW8Num11z3"/>
    <w:rsid w:val="00E304AC"/>
    <w:rPr>
      <w:rFonts w:ascii="Symbol" w:hAnsi="Symbol"/>
    </w:rPr>
  </w:style>
  <w:style w:type="character" w:customStyle="1" w:styleId="afffffff4">
    <w:name w:val="Знак Знак"/>
    <w:rsid w:val="00E304AC"/>
    <w:rPr>
      <w:sz w:val="24"/>
      <w:szCs w:val="24"/>
      <w:lang w:val="en-US" w:eastAsia="ar-SA" w:bidi="ar-SA"/>
    </w:rPr>
  </w:style>
  <w:style w:type="paragraph" w:customStyle="1" w:styleId="7a">
    <w:name w:val="Обычный7"/>
    <w:rsid w:val="00E304AC"/>
    <w:pPr>
      <w:suppressAutoHyphens/>
      <w:autoSpaceDE w:val="0"/>
    </w:pPr>
    <w:rPr>
      <w:rFonts w:eastAsia="Arial" w:cs="Calibri"/>
      <w:color w:val="000000"/>
      <w:sz w:val="24"/>
      <w:szCs w:val="24"/>
      <w:lang w:eastAsia="ar-SA"/>
    </w:rPr>
  </w:style>
  <w:style w:type="paragraph" w:customStyle="1" w:styleId="paragraph">
    <w:name w:val="paragraph"/>
    <w:basedOn w:val="a3"/>
    <w:rsid w:val="00805388"/>
    <w:pPr>
      <w:spacing w:before="100" w:beforeAutospacing="1" w:after="100" w:afterAutospacing="1"/>
    </w:pPr>
    <w:rPr>
      <w:lang w:eastAsia="ru-RU"/>
    </w:rPr>
  </w:style>
  <w:style w:type="character" w:customStyle="1" w:styleId="normaltextrun">
    <w:name w:val="normaltextrun"/>
    <w:basedOn w:val="a4"/>
    <w:rsid w:val="00805388"/>
  </w:style>
  <w:style w:type="character" w:customStyle="1" w:styleId="eop">
    <w:name w:val="eop"/>
    <w:basedOn w:val="a4"/>
    <w:rsid w:val="00805388"/>
  </w:style>
  <w:style w:type="paragraph" w:customStyle="1" w:styleId="5d">
    <w:name w:val="Без интервала5"/>
    <w:rsid w:val="00346C6B"/>
    <w:rPr>
      <w:rFonts w:ascii="Calibri" w:hAnsi="Calibri"/>
      <w:sz w:val="22"/>
      <w:szCs w:val="22"/>
    </w:rPr>
  </w:style>
  <w:style w:type="character" w:customStyle="1" w:styleId="FontStyle99">
    <w:name w:val="Font Style99"/>
    <w:uiPriority w:val="99"/>
    <w:rsid w:val="00666529"/>
    <w:rPr>
      <w:rFonts w:ascii="Times New Roman" w:hAnsi="Times New Roman" w:cs="Times New Roman"/>
      <w:b/>
      <w:bCs/>
      <w:sz w:val="22"/>
      <w:szCs w:val="22"/>
    </w:rPr>
  </w:style>
  <w:style w:type="character" w:customStyle="1" w:styleId="FontStyle103">
    <w:name w:val="Font Style103"/>
    <w:uiPriority w:val="99"/>
    <w:rsid w:val="00666529"/>
    <w:rPr>
      <w:rFonts w:ascii="Times New Roman" w:hAnsi="Times New Roman" w:cs="Times New Roman"/>
      <w:sz w:val="24"/>
      <w:szCs w:val="24"/>
    </w:rPr>
  </w:style>
  <w:style w:type="paragraph" w:customStyle="1" w:styleId="Style68">
    <w:name w:val="Style68"/>
    <w:basedOn w:val="a3"/>
    <w:uiPriority w:val="99"/>
    <w:rsid w:val="00666529"/>
    <w:pPr>
      <w:widowControl w:val="0"/>
      <w:autoSpaceDE w:val="0"/>
      <w:autoSpaceDN w:val="0"/>
      <w:adjustRightInd w:val="0"/>
    </w:pPr>
    <w:rPr>
      <w:lang w:eastAsia="ru-RU"/>
    </w:rPr>
  </w:style>
  <w:style w:type="paragraph" w:customStyle="1" w:styleId="Style72">
    <w:name w:val="Style72"/>
    <w:basedOn w:val="a3"/>
    <w:uiPriority w:val="99"/>
    <w:rsid w:val="00666529"/>
    <w:pPr>
      <w:widowControl w:val="0"/>
      <w:autoSpaceDE w:val="0"/>
      <w:autoSpaceDN w:val="0"/>
      <w:adjustRightInd w:val="0"/>
      <w:spacing w:line="326" w:lineRule="exact"/>
      <w:ind w:hanging="355"/>
    </w:pPr>
    <w:rPr>
      <w:lang w:eastAsia="ru-RU"/>
    </w:rPr>
  </w:style>
  <w:style w:type="paragraph" w:customStyle="1" w:styleId="afffffff5">
    <w:name w:val="Знак Знак Знак Знак Знак Знак Знак Знак Знак Знак Знак Знак Знак"/>
    <w:basedOn w:val="a3"/>
    <w:rsid w:val="00B004F9"/>
    <w:pPr>
      <w:spacing w:after="160" w:line="240" w:lineRule="exact"/>
    </w:pPr>
    <w:rPr>
      <w:rFonts w:ascii="Verdana" w:hAnsi="Verdana"/>
      <w:sz w:val="20"/>
      <w:szCs w:val="20"/>
      <w:lang w:val="en-US" w:eastAsia="en-US"/>
    </w:rPr>
  </w:style>
  <w:style w:type="character" w:customStyle="1" w:styleId="s20">
    <w:name w:val="s2"/>
    <w:basedOn w:val="a4"/>
    <w:rsid w:val="00B004F9"/>
  </w:style>
  <w:style w:type="character" w:customStyle="1" w:styleId="FontStyle54">
    <w:name w:val="Font Style54"/>
    <w:basedOn w:val="a4"/>
    <w:uiPriority w:val="99"/>
    <w:rsid w:val="00AC1B85"/>
    <w:rPr>
      <w:rFonts w:ascii="Times New Roman" w:hAnsi="Times New Roman" w:cs="Times New Roman"/>
      <w:sz w:val="22"/>
      <w:szCs w:val="22"/>
    </w:rPr>
  </w:style>
  <w:style w:type="paragraph" w:customStyle="1" w:styleId="Style36">
    <w:name w:val="Style36"/>
    <w:basedOn w:val="a3"/>
    <w:uiPriority w:val="99"/>
    <w:rsid w:val="00AC1B85"/>
    <w:pPr>
      <w:widowControl w:val="0"/>
      <w:autoSpaceDE w:val="0"/>
      <w:autoSpaceDN w:val="0"/>
      <w:adjustRightInd w:val="0"/>
    </w:pPr>
    <w:rPr>
      <w:lang w:eastAsia="ru-RU"/>
    </w:rPr>
  </w:style>
  <w:style w:type="paragraph" w:customStyle="1" w:styleId="202">
    <w:name w:val="20"/>
    <w:basedOn w:val="a3"/>
    <w:rsid w:val="00CF2303"/>
    <w:pPr>
      <w:spacing w:before="100" w:beforeAutospacing="1" w:after="100" w:afterAutospacing="1"/>
    </w:pPr>
    <w:rPr>
      <w:lang w:eastAsia="ru-RU"/>
    </w:rPr>
  </w:style>
  <w:style w:type="paragraph" w:customStyle="1" w:styleId="1fffa">
    <w:name w:val="1"/>
    <w:basedOn w:val="a3"/>
    <w:rsid w:val="00CF2303"/>
    <w:pPr>
      <w:spacing w:before="100" w:beforeAutospacing="1" w:after="100" w:afterAutospacing="1"/>
    </w:pPr>
    <w:rPr>
      <w:lang w:eastAsia="ru-RU"/>
    </w:rPr>
  </w:style>
  <w:style w:type="paragraph" w:customStyle="1" w:styleId="231">
    <w:name w:val="Знак Знак Знак Знак Знак Знак Знак2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23">
    <w:name w:val="Знак Знак Знак Знак Знак Знак Знак2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1a">
    <w:name w:val="Знак Знак Знак Знак Знак Знак Знак2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03">
    <w:name w:val="Знак Знак Знак Знак Знак Знак Знак2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92">
    <w:name w:val="Знак Знак Знак Знак Знак Знак Знак1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81">
    <w:name w:val="Знак Знак Знак Знак Знак Знак Знак1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71">
    <w:name w:val="Знак Знак Знак Знак Знак Знак Знак1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61">
    <w:name w:val="Знак Знак Знак Знак Знак Знак Знак1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52">
    <w:name w:val="Знак Знак Знак Знак Знак Знак Знак1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42">
    <w:name w:val="Знак Знак Знак Знак Знак Знак Знак1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33">
    <w:name w:val="Знак Знак Знак Знак Знак Знак Знак1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24">
    <w:name w:val="Знак Знак Знак Знак Знак Знак Знак1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15">
    <w:name w:val="Знак Знак Знак Знак Знак Знак Знак1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05">
    <w:name w:val="Знак Знак Знак Знак Знак Знак Знак1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96">
    <w:name w:val="Знак Знак Знак Знак Знак Знак Знак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87">
    <w:name w:val="Знак Знак Знак Знак Знак Знак Знак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7b">
    <w:name w:val="Знак Знак Знак Знак Знак Знак Знак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6f">
    <w:name w:val="Знак Знак Знак Знак Знак Знак Знак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5e">
    <w:name w:val="Знак Знак Знак Знак Знак Знак Знак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4f1">
    <w:name w:val="Знак Знак Знак Знак Знак Знак Знак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3fc">
    <w:name w:val="Знак Знак Знак Знак Знак Знак Знак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ffb">
    <w:name w:val="Знак Знак Знак Знак Знак Знак Знак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fffb">
    <w:name w:val="Знак Знак Знак Знак Знак Знак Знак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table" w:customStyle="1" w:styleId="224">
    <w:name w:val="Сетка таблицы22"/>
    <w:uiPriority w:val="99"/>
    <w:rsid w:val="00112CDF"/>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
    <w:name w:val="Сетка таблицы211"/>
    <w:uiPriority w:val="99"/>
    <w:rsid w:val="00112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0">
    <w:name w:val="Сетка таблицы10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3">
    <w:name w:val="Загл.14"/>
    <w:basedOn w:val="a3"/>
    <w:rsid w:val="00401B0A"/>
    <w:pPr>
      <w:jc w:val="center"/>
    </w:pPr>
    <w:rPr>
      <w:rFonts w:ascii="Times New Roman CYR" w:hAnsi="Times New Roman CYR"/>
      <w:b/>
      <w:sz w:val="28"/>
      <w:szCs w:val="20"/>
      <w:lang w:eastAsia="ru-RU"/>
    </w:rPr>
  </w:style>
  <w:style w:type="character" w:customStyle="1" w:styleId="ConsPlusNormal10">
    <w:name w:val="ConsPlusNormal1"/>
    <w:locked/>
    <w:rsid w:val="00E055A8"/>
    <w:rPr>
      <w:rFonts w:ascii="Times New Roman" w:eastAsia="Times New Roman" w:hAnsi="Times New Roman" w:cs="Times New Roman"/>
      <w:sz w:val="24"/>
      <w:lang w:eastAsia="ru-RU"/>
    </w:rPr>
  </w:style>
  <w:style w:type="character" w:customStyle="1" w:styleId="ConsPlusTitle1">
    <w:name w:val="ConsPlusTitle1"/>
    <w:link w:val="ConsPlusTitle"/>
    <w:locked/>
    <w:rsid w:val="00F62344"/>
    <w:rPr>
      <w:rFonts w:ascii="Arial" w:eastAsia="Arial" w:hAnsi="Arial" w:cs="Arial"/>
      <w:b/>
      <w:bCs/>
      <w:lang w:eastAsia="ar-SA"/>
    </w:rPr>
  </w:style>
  <w:style w:type="character" w:customStyle="1" w:styleId="FontStyle20">
    <w:name w:val="Font Style20"/>
    <w:basedOn w:val="a4"/>
    <w:rsid w:val="00697B27"/>
    <w:rPr>
      <w:rFonts w:ascii="Times New Roman" w:hAnsi="Times New Roman" w:cs="Times New Roman"/>
      <w:sz w:val="26"/>
      <w:szCs w:val="26"/>
    </w:rPr>
  </w:style>
  <w:style w:type="character" w:customStyle="1" w:styleId="2ffc">
    <w:name w:val="Сноска (2)_"/>
    <w:basedOn w:val="a4"/>
    <w:link w:val="2ffd"/>
    <w:rsid w:val="0062039E"/>
    <w:rPr>
      <w:b/>
      <w:bCs/>
      <w:sz w:val="18"/>
      <w:szCs w:val="18"/>
      <w:shd w:val="clear" w:color="auto" w:fill="FFFFFF"/>
    </w:rPr>
  </w:style>
  <w:style w:type="character" w:customStyle="1" w:styleId="29pt">
    <w:name w:val="Основной текст (2) + 9 pt;Полужирный;Не курсив"/>
    <w:basedOn w:val="2f6"/>
    <w:rsid w:val="0062039E"/>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paragraph" w:customStyle="1" w:styleId="2ffd">
    <w:name w:val="Сноска (2)"/>
    <w:basedOn w:val="a3"/>
    <w:link w:val="2ffc"/>
    <w:rsid w:val="0062039E"/>
    <w:pPr>
      <w:widowControl w:val="0"/>
      <w:shd w:val="clear" w:color="auto" w:fill="FFFFFF"/>
      <w:spacing w:line="274" w:lineRule="exact"/>
      <w:jc w:val="both"/>
    </w:pPr>
    <w:rPr>
      <w:b/>
      <w:bCs/>
      <w:sz w:val="18"/>
      <w:szCs w:val="18"/>
      <w:lang w:eastAsia="ru-RU"/>
    </w:rPr>
  </w:style>
  <w:style w:type="character" w:customStyle="1" w:styleId="412pt">
    <w:name w:val="Основной текст (4) + 12 pt;Курсив"/>
    <w:basedOn w:val="47"/>
    <w:rsid w:val="0062039E"/>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c3">
    <w:name w:val="c3"/>
    <w:basedOn w:val="a4"/>
    <w:rsid w:val="00581DAE"/>
  </w:style>
  <w:style w:type="character" w:customStyle="1" w:styleId="c0">
    <w:name w:val="c0"/>
    <w:basedOn w:val="a4"/>
    <w:rsid w:val="00581DAE"/>
  </w:style>
  <w:style w:type="paragraph" w:customStyle="1" w:styleId="c1">
    <w:name w:val="c1"/>
    <w:basedOn w:val="a3"/>
    <w:rsid w:val="00581DAE"/>
    <w:pPr>
      <w:spacing w:before="100" w:beforeAutospacing="1" w:after="100" w:afterAutospacing="1"/>
    </w:pPr>
    <w:rPr>
      <w:lang w:eastAsia="ru-RU"/>
    </w:rPr>
  </w:style>
  <w:style w:type="table" w:styleId="afffffff6">
    <w:name w:val="Table Elegant"/>
    <w:basedOn w:val="a5"/>
    <w:rsid w:val="00E15223"/>
    <w:rPr>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fffff7">
    <w:name w:val="annotation reference"/>
    <w:basedOn w:val="a4"/>
    <w:rsid w:val="00600EAB"/>
    <w:rPr>
      <w:sz w:val="16"/>
      <w:szCs w:val="16"/>
    </w:rPr>
  </w:style>
  <w:style w:type="paragraph" w:styleId="afffffff8">
    <w:name w:val="annotation subject"/>
    <w:basedOn w:val="afffffff"/>
    <w:next w:val="afffffff"/>
    <w:link w:val="afffffff9"/>
    <w:rsid w:val="00600EAB"/>
    <w:pPr>
      <w:ind w:firstLine="0"/>
      <w:jc w:val="left"/>
    </w:pPr>
    <w:rPr>
      <w:rFonts w:ascii="Times New Roman" w:eastAsia="Times New Roman" w:hAnsi="Times New Roman" w:cs="Times New Roman"/>
      <w:b/>
      <w:bCs/>
    </w:rPr>
  </w:style>
  <w:style w:type="character" w:customStyle="1" w:styleId="afffffff9">
    <w:name w:val="Тема примечания Знак"/>
    <w:basedOn w:val="afffffff0"/>
    <w:link w:val="afffffff8"/>
    <w:rsid w:val="00600EAB"/>
    <w:rPr>
      <w:b/>
      <w:bCs/>
    </w:rPr>
  </w:style>
  <w:style w:type="paragraph" w:customStyle="1" w:styleId="88">
    <w:name w:val="Обычный8"/>
    <w:rsid w:val="00F22544"/>
    <w:pPr>
      <w:jc w:val="both"/>
    </w:pPr>
    <w:rPr>
      <w:rFonts w:ascii="Calibri" w:eastAsia="SimSun" w:hAnsi="Calibri" w:cs="Calibri"/>
      <w:sz w:val="24"/>
      <w:szCs w:val="24"/>
    </w:rPr>
  </w:style>
  <w:style w:type="table" w:customStyle="1" w:styleId="300">
    <w:name w:val="Сетка таблицы30"/>
    <w:basedOn w:val="a5"/>
    <w:uiPriority w:val="59"/>
    <w:rsid w:val="00AA7E4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
    <w:basedOn w:val="a5"/>
    <w:uiPriority w:val="59"/>
    <w:rsid w:val="00763089"/>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
    <w:name w:val="Сетка таблицы32"/>
    <w:basedOn w:val="a5"/>
    <w:uiPriority w:val="59"/>
    <w:rsid w:val="00913D5E"/>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Style3">
    <w:name w:val="CharStyle3"/>
    <w:rsid w:val="002B13FB"/>
    <w:rPr>
      <w:rFonts w:ascii="Times New Roman" w:eastAsia="Times New Roman" w:hAnsi="Times New Roman" w:cs="Times New Roman"/>
      <w:b w:val="0"/>
      <w:bCs w:val="0"/>
      <w:i w:val="0"/>
      <w:iCs w:val="0"/>
      <w:smallCaps w:val="0"/>
      <w:sz w:val="24"/>
      <w:szCs w:val="24"/>
    </w:rPr>
  </w:style>
  <w:style w:type="paragraph" w:customStyle="1" w:styleId="afffffffa">
    <w:name w:val="Норм"/>
    <w:basedOn w:val="a3"/>
    <w:rsid w:val="000524FA"/>
    <w:pPr>
      <w:suppressAutoHyphens/>
      <w:jc w:val="center"/>
    </w:pPr>
    <w:rPr>
      <w:sz w:val="28"/>
      <w:lang w:eastAsia="zh-CN"/>
    </w:rPr>
  </w:style>
  <w:style w:type="table" w:customStyle="1" w:styleId="1100">
    <w:name w:val="Сетка таблицы110"/>
    <w:basedOn w:val="a5"/>
    <w:uiPriority w:val="59"/>
    <w:rsid w:val="00A7741B"/>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d">
    <w:name w:val="Основной текст (3) + Не полужирный"/>
    <w:basedOn w:val="3f2"/>
    <w:rsid w:val="00BC0C6D"/>
    <w:rPr>
      <w:rFonts w:ascii="Times New Roman" w:eastAsia="Times New Roman" w:hAnsi="Times New Roman" w:cs="Times New Roman"/>
      <w:i w:val="0"/>
      <w:iCs w:val="0"/>
      <w:smallCaps w:val="0"/>
      <w:strike w:val="0"/>
      <w:color w:val="000000"/>
      <w:spacing w:val="0"/>
      <w:w w:val="100"/>
      <w:position w:val="0"/>
      <w:sz w:val="28"/>
      <w:szCs w:val="28"/>
      <w:u w:val="none"/>
      <w:lang w:val="ru-RU" w:eastAsia="ru-RU" w:bidi="ru-RU"/>
    </w:rPr>
  </w:style>
  <w:style w:type="character" w:customStyle="1" w:styleId="fontstyle310">
    <w:name w:val="fontstyle31"/>
    <w:basedOn w:val="a4"/>
    <w:rsid w:val="00AA34D7"/>
    <w:rPr>
      <w:rFonts w:ascii="TimesNewRoman" w:hAnsi="TimesNewRoman" w:hint="default"/>
      <w:b w:val="0"/>
      <w:bCs w:val="0"/>
      <w:i w:val="0"/>
      <w:iCs w:val="0"/>
      <w:color w:val="000000"/>
      <w:sz w:val="26"/>
      <w:szCs w:val="26"/>
    </w:rPr>
  </w:style>
  <w:style w:type="character" w:customStyle="1" w:styleId="fontstyle41">
    <w:name w:val="fontstyle41"/>
    <w:basedOn w:val="a4"/>
    <w:rsid w:val="00AA34D7"/>
    <w:rPr>
      <w:rFonts w:ascii="Times-Roman" w:hAnsi="Times-Roman" w:hint="default"/>
      <w:b w:val="0"/>
      <w:bCs w:val="0"/>
      <w:i w:val="0"/>
      <w:iCs w:val="0"/>
      <w:color w:val="000000"/>
      <w:sz w:val="26"/>
      <w:szCs w:val="26"/>
    </w:rPr>
  </w:style>
  <w:style w:type="character" w:customStyle="1" w:styleId="fontstyle51">
    <w:name w:val="fontstyle51"/>
    <w:basedOn w:val="a4"/>
    <w:rsid w:val="00AA34D7"/>
    <w:rPr>
      <w:rFonts w:ascii="TimesNewRoman" w:hAnsi="TimesNewRoman" w:hint="default"/>
      <w:b/>
      <w:bCs/>
      <w:i/>
      <w:iCs/>
      <w:color w:val="000000"/>
      <w:sz w:val="36"/>
      <w:szCs w:val="36"/>
    </w:rPr>
  </w:style>
  <w:style w:type="character" w:customStyle="1" w:styleId="2ffe">
    <w:name w:val="Основной текст (2) + Курсив"/>
    <w:basedOn w:val="2f6"/>
    <w:rsid w:val="00BB149C"/>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21b">
    <w:name w:val="Основной текст (2)1"/>
    <w:basedOn w:val="a3"/>
    <w:uiPriority w:val="99"/>
    <w:rsid w:val="003D154B"/>
    <w:pPr>
      <w:widowControl w:val="0"/>
      <w:shd w:val="clear" w:color="auto" w:fill="FFFFFF"/>
      <w:spacing w:line="240" w:lineRule="atLeast"/>
      <w:jc w:val="right"/>
    </w:pPr>
    <w:rPr>
      <w:rFonts w:eastAsiaTheme="minorHAnsi"/>
      <w:sz w:val="26"/>
      <w:szCs w:val="26"/>
      <w:lang w:eastAsia="en-US"/>
    </w:rPr>
  </w:style>
  <w:style w:type="paragraph" w:customStyle="1" w:styleId="2003c9fbcc5ba826aee4a9f8b8244e64p1">
    <w:name w:val="2003c9fbcc5ba826aee4a9f8b8244e64p1"/>
    <w:basedOn w:val="a3"/>
    <w:rsid w:val="003D154B"/>
    <w:pPr>
      <w:spacing w:before="100" w:beforeAutospacing="1" w:after="100" w:afterAutospacing="1"/>
    </w:pPr>
    <w:rPr>
      <w:lang w:eastAsia="ru-RU"/>
    </w:rPr>
  </w:style>
  <w:style w:type="character" w:customStyle="1" w:styleId="8fbbc9574f1126d0e623268c383f13bbs1">
    <w:name w:val="8fbbc9574f1126d0e623268c383f13bbs1"/>
    <w:basedOn w:val="a4"/>
    <w:rsid w:val="003D154B"/>
  </w:style>
  <w:style w:type="paragraph" w:customStyle="1" w:styleId="Heading1">
    <w:name w:val="Heading 1"/>
    <w:basedOn w:val="a3"/>
    <w:next w:val="af1"/>
    <w:qFormat/>
    <w:rsid w:val="003D6125"/>
    <w:pPr>
      <w:keepNext/>
      <w:suppressAutoHyphens/>
      <w:spacing w:before="240" w:after="120" w:line="276" w:lineRule="auto"/>
      <w:outlineLvl w:val="0"/>
    </w:pPr>
    <w:rPr>
      <w:rFonts w:ascii="Liberation Serif" w:eastAsia="Tahoma" w:hAnsi="Liberation Serif" w:cs="Tahoma"/>
      <w:b/>
      <w:bCs/>
      <w:sz w:val="48"/>
      <w:szCs w:val="48"/>
      <w:lang w:eastAsia="en-US"/>
    </w:rPr>
  </w:style>
  <w:style w:type="paragraph" w:customStyle="1" w:styleId="232">
    <w:name w:val="Основной текст с отступом 23"/>
    <w:basedOn w:val="a3"/>
    <w:rsid w:val="0043203B"/>
    <w:pPr>
      <w:suppressAutoHyphens/>
      <w:overflowPunct w:val="0"/>
      <w:spacing w:line="228" w:lineRule="auto"/>
      <w:ind w:firstLine="709"/>
      <w:jc w:val="both"/>
    </w:pPr>
    <w:rPr>
      <w:rFonts w:eastAsia="Noto Serif CJK SC" w:cs="Lohit Devanagari"/>
      <w:kern w:val="2"/>
      <w:sz w:val="28"/>
      <w:szCs w:val="28"/>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20294">
      <w:bodyDiv w:val="1"/>
      <w:marLeft w:val="0"/>
      <w:marRight w:val="0"/>
      <w:marTop w:val="0"/>
      <w:marBottom w:val="0"/>
      <w:divBdr>
        <w:top w:val="none" w:sz="0" w:space="0" w:color="auto"/>
        <w:left w:val="none" w:sz="0" w:space="0" w:color="auto"/>
        <w:bottom w:val="none" w:sz="0" w:space="0" w:color="auto"/>
        <w:right w:val="none" w:sz="0" w:space="0" w:color="auto"/>
      </w:divBdr>
    </w:div>
    <w:div w:id="13195981">
      <w:bodyDiv w:val="1"/>
      <w:marLeft w:val="0"/>
      <w:marRight w:val="0"/>
      <w:marTop w:val="0"/>
      <w:marBottom w:val="0"/>
      <w:divBdr>
        <w:top w:val="none" w:sz="0" w:space="0" w:color="auto"/>
        <w:left w:val="none" w:sz="0" w:space="0" w:color="auto"/>
        <w:bottom w:val="none" w:sz="0" w:space="0" w:color="auto"/>
        <w:right w:val="none" w:sz="0" w:space="0" w:color="auto"/>
      </w:divBdr>
    </w:div>
    <w:div w:id="17854957">
      <w:bodyDiv w:val="1"/>
      <w:marLeft w:val="0"/>
      <w:marRight w:val="0"/>
      <w:marTop w:val="0"/>
      <w:marBottom w:val="0"/>
      <w:divBdr>
        <w:top w:val="none" w:sz="0" w:space="0" w:color="auto"/>
        <w:left w:val="none" w:sz="0" w:space="0" w:color="auto"/>
        <w:bottom w:val="none" w:sz="0" w:space="0" w:color="auto"/>
        <w:right w:val="none" w:sz="0" w:space="0" w:color="auto"/>
      </w:divBdr>
    </w:div>
    <w:div w:id="43481898">
      <w:bodyDiv w:val="1"/>
      <w:marLeft w:val="0"/>
      <w:marRight w:val="0"/>
      <w:marTop w:val="0"/>
      <w:marBottom w:val="0"/>
      <w:divBdr>
        <w:top w:val="none" w:sz="0" w:space="0" w:color="auto"/>
        <w:left w:val="none" w:sz="0" w:space="0" w:color="auto"/>
        <w:bottom w:val="none" w:sz="0" w:space="0" w:color="auto"/>
        <w:right w:val="none" w:sz="0" w:space="0" w:color="auto"/>
      </w:divBdr>
    </w:div>
    <w:div w:id="59132829">
      <w:bodyDiv w:val="1"/>
      <w:marLeft w:val="0"/>
      <w:marRight w:val="0"/>
      <w:marTop w:val="0"/>
      <w:marBottom w:val="0"/>
      <w:divBdr>
        <w:top w:val="none" w:sz="0" w:space="0" w:color="auto"/>
        <w:left w:val="none" w:sz="0" w:space="0" w:color="auto"/>
        <w:bottom w:val="none" w:sz="0" w:space="0" w:color="auto"/>
        <w:right w:val="none" w:sz="0" w:space="0" w:color="auto"/>
      </w:divBdr>
    </w:div>
    <w:div w:id="87896071">
      <w:bodyDiv w:val="1"/>
      <w:marLeft w:val="0"/>
      <w:marRight w:val="0"/>
      <w:marTop w:val="0"/>
      <w:marBottom w:val="0"/>
      <w:divBdr>
        <w:top w:val="none" w:sz="0" w:space="0" w:color="auto"/>
        <w:left w:val="none" w:sz="0" w:space="0" w:color="auto"/>
        <w:bottom w:val="none" w:sz="0" w:space="0" w:color="auto"/>
        <w:right w:val="none" w:sz="0" w:space="0" w:color="auto"/>
      </w:divBdr>
    </w:div>
    <w:div w:id="96217862">
      <w:bodyDiv w:val="1"/>
      <w:marLeft w:val="0"/>
      <w:marRight w:val="0"/>
      <w:marTop w:val="0"/>
      <w:marBottom w:val="0"/>
      <w:divBdr>
        <w:top w:val="none" w:sz="0" w:space="0" w:color="auto"/>
        <w:left w:val="none" w:sz="0" w:space="0" w:color="auto"/>
        <w:bottom w:val="none" w:sz="0" w:space="0" w:color="auto"/>
        <w:right w:val="none" w:sz="0" w:space="0" w:color="auto"/>
      </w:divBdr>
    </w:div>
    <w:div w:id="100731526">
      <w:bodyDiv w:val="1"/>
      <w:marLeft w:val="0"/>
      <w:marRight w:val="0"/>
      <w:marTop w:val="0"/>
      <w:marBottom w:val="0"/>
      <w:divBdr>
        <w:top w:val="none" w:sz="0" w:space="0" w:color="auto"/>
        <w:left w:val="none" w:sz="0" w:space="0" w:color="auto"/>
        <w:bottom w:val="none" w:sz="0" w:space="0" w:color="auto"/>
        <w:right w:val="none" w:sz="0" w:space="0" w:color="auto"/>
      </w:divBdr>
    </w:div>
    <w:div w:id="101727834">
      <w:bodyDiv w:val="1"/>
      <w:marLeft w:val="0"/>
      <w:marRight w:val="0"/>
      <w:marTop w:val="0"/>
      <w:marBottom w:val="0"/>
      <w:divBdr>
        <w:top w:val="none" w:sz="0" w:space="0" w:color="auto"/>
        <w:left w:val="none" w:sz="0" w:space="0" w:color="auto"/>
        <w:bottom w:val="none" w:sz="0" w:space="0" w:color="auto"/>
        <w:right w:val="none" w:sz="0" w:space="0" w:color="auto"/>
      </w:divBdr>
    </w:div>
    <w:div w:id="167839851">
      <w:bodyDiv w:val="1"/>
      <w:marLeft w:val="0"/>
      <w:marRight w:val="0"/>
      <w:marTop w:val="0"/>
      <w:marBottom w:val="0"/>
      <w:divBdr>
        <w:top w:val="none" w:sz="0" w:space="0" w:color="auto"/>
        <w:left w:val="none" w:sz="0" w:space="0" w:color="auto"/>
        <w:bottom w:val="none" w:sz="0" w:space="0" w:color="auto"/>
        <w:right w:val="none" w:sz="0" w:space="0" w:color="auto"/>
      </w:divBdr>
    </w:div>
    <w:div w:id="173737299">
      <w:bodyDiv w:val="1"/>
      <w:marLeft w:val="0"/>
      <w:marRight w:val="0"/>
      <w:marTop w:val="0"/>
      <w:marBottom w:val="0"/>
      <w:divBdr>
        <w:top w:val="none" w:sz="0" w:space="0" w:color="auto"/>
        <w:left w:val="none" w:sz="0" w:space="0" w:color="auto"/>
        <w:bottom w:val="none" w:sz="0" w:space="0" w:color="auto"/>
        <w:right w:val="none" w:sz="0" w:space="0" w:color="auto"/>
      </w:divBdr>
    </w:div>
    <w:div w:id="205335379">
      <w:bodyDiv w:val="1"/>
      <w:marLeft w:val="0"/>
      <w:marRight w:val="0"/>
      <w:marTop w:val="0"/>
      <w:marBottom w:val="0"/>
      <w:divBdr>
        <w:top w:val="none" w:sz="0" w:space="0" w:color="auto"/>
        <w:left w:val="none" w:sz="0" w:space="0" w:color="auto"/>
        <w:bottom w:val="none" w:sz="0" w:space="0" w:color="auto"/>
        <w:right w:val="none" w:sz="0" w:space="0" w:color="auto"/>
      </w:divBdr>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24293730">
      <w:bodyDiv w:val="1"/>
      <w:marLeft w:val="0"/>
      <w:marRight w:val="0"/>
      <w:marTop w:val="0"/>
      <w:marBottom w:val="0"/>
      <w:divBdr>
        <w:top w:val="none" w:sz="0" w:space="0" w:color="auto"/>
        <w:left w:val="none" w:sz="0" w:space="0" w:color="auto"/>
        <w:bottom w:val="none" w:sz="0" w:space="0" w:color="auto"/>
        <w:right w:val="none" w:sz="0" w:space="0" w:color="auto"/>
      </w:divBdr>
    </w:div>
    <w:div w:id="224533678">
      <w:bodyDiv w:val="1"/>
      <w:marLeft w:val="0"/>
      <w:marRight w:val="0"/>
      <w:marTop w:val="0"/>
      <w:marBottom w:val="0"/>
      <w:divBdr>
        <w:top w:val="none" w:sz="0" w:space="0" w:color="auto"/>
        <w:left w:val="none" w:sz="0" w:space="0" w:color="auto"/>
        <w:bottom w:val="none" w:sz="0" w:space="0" w:color="auto"/>
        <w:right w:val="none" w:sz="0" w:space="0" w:color="auto"/>
      </w:divBdr>
    </w:div>
    <w:div w:id="228733007">
      <w:bodyDiv w:val="1"/>
      <w:marLeft w:val="0"/>
      <w:marRight w:val="0"/>
      <w:marTop w:val="0"/>
      <w:marBottom w:val="0"/>
      <w:divBdr>
        <w:top w:val="none" w:sz="0" w:space="0" w:color="auto"/>
        <w:left w:val="none" w:sz="0" w:space="0" w:color="auto"/>
        <w:bottom w:val="none" w:sz="0" w:space="0" w:color="auto"/>
        <w:right w:val="none" w:sz="0" w:space="0" w:color="auto"/>
      </w:divBdr>
    </w:div>
    <w:div w:id="237054321">
      <w:bodyDiv w:val="1"/>
      <w:marLeft w:val="0"/>
      <w:marRight w:val="0"/>
      <w:marTop w:val="0"/>
      <w:marBottom w:val="0"/>
      <w:divBdr>
        <w:top w:val="none" w:sz="0" w:space="0" w:color="auto"/>
        <w:left w:val="none" w:sz="0" w:space="0" w:color="auto"/>
        <w:bottom w:val="none" w:sz="0" w:space="0" w:color="auto"/>
        <w:right w:val="none" w:sz="0" w:space="0" w:color="auto"/>
      </w:divBdr>
    </w:div>
    <w:div w:id="248005123">
      <w:bodyDiv w:val="1"/>
      <w:marLeft w:val="0"/>
      <w:marRight w:val="0"/>
      <w:marTop w:val="0"/>
      <w:marBottom w:val="0"/>
      <w:divBdr>
        <w:top w:val="none" w:sz="0" w:space="0" w:color="auto"/>
        <w:left w:val="none" w:sz="0" w:space="0" w:color="auto"/>
        <w:bottom w:val="none" w:sz="0" w:space="0" w:color="auto"/>
        <w:right w:val="none" w:sz="0" w:space="0" w:color="auto"/>
      </w:divBdr>
    </w:div>
    <w:div w:id="248467187">
      <w:bodyDiv w:val="1"/>
      <w:marLeft w:val="0"/>
      <w:marRight w:val="0"/>
      <w:marTop w:val="0"/>
      <w:marBottom w:val="0"/>
      <w:divBdr>
        <w:top w:val="none" w:sz="0" w:space="0" w:color="auto"/>
        <w:left w:val="none" w:sz="0" w:space="0" w:color="auto"/>
        <w:bottom w:val="none" w:sz="0" w:space="0" w:color="auto"/>
        <w:right w:val="none" w:sz="0" w:space="0" w:color="auto"/>
      </w:divBdr>
    </w:div>
    <w:div w:id="262081557">
      <w:bodyDiv w:val="1"/>
      <w:marLeft w:val="0"/>
      <w:marRight w:val="0"/>
      <w:marTop w:val="0"/>
      <w:marBottom w:val="0"/>
      <w:divBdr>
        <w:top w:val="none" w:sz="0" w:space="0" w:color="auto"/>
        <w:left w:val="none" w:sz="0" w:space="0" w:color="auto"/>
        <w:bottom w:val="none" w:sz="0" w:space="0" w:color="auto"/>
        <w:right w:val="none" w:sz="0" w:space="0" w:color="auto"/>
      </w:divBdr>
    </w:div>
    <w:div w:id="263223809">
      <w:bodyDiv w:val="1"/>
      <w:marLeft w:val="0"/>
      <w:marRight w:val="0"/>
      <w:marTop w:val="0"/>
      <w:marBottom w:val="0"/>
      <w:divBdr>
        <w:top w:val="none" w:sz="0" w:space="0" w:color="auto"/>
        <w:left w:val="none" w:sz="0" w:space="0" w:color="auto"/>
        <w:bottom w:val="none" w:sz="0" w:space="0" w:color="auto"/>
        <w:right w:val="none" w:sz="0" w:space="0" w:color="auto"/>
      </w:divBdr>
    </w:div>
    <w:div w:id="265583891">
      <w:bodyDiv w:val="1"/>
      <w:marLeft w:val="0"/>
      <w:marRight w:val="0"/>
      <w:marTop w:val="0"/>
      <w:marBottom w:val="0"/>
      <w:divBdr>
        <w:top w:val="none" w:sz="0" w:space="0" w:color="auto"/>
        <w:left w:val="none" w:sz="0" w:space="0" w:color="auto"/>
        <w:bottom w:val="none" w:sz="0" w:space="0" w:color="auto"/>
        <w:right w:val="none" w:sz="0" w:space="0" w:color="auto"/>
      </w:divBdr>
    </w:div>
    <w:div w:id="268007418">
      <w:bodyDiv w:val="1"/>
      <w:marLeft w:val="0"/>
      <w:marRight w:val="0"/>
      <w:marTop w:val="0"/>
      <w:marBottom w:val="0"/>
      <w:divBdr>
        <w:top w:val="none" w:sz="0" w:space="0" w:color="auto"/>
        <w:left w:val="none" w:sz="0" w:space="0" w:color="auto"/>
        <w:bottom w:val="none" w:sz="0" w:space="0" w:color="auto"/>
        <w:right w:val="none" w:sz="0" w:space="0" w:color="auto"/>
      </w:divBdr>
    </w:div>
    <w:div w:id="282687150">
      <w:bodyDiv w:val="1"/>
      <w:marLeft w:val="0"/>
      <w:marRight w:val="0"/>
      <w:marTop w:val="0"/>
      <w:marBottom w:val="0"/>
      <w:divBdr>
        <w:top w:val="none" w:sz="0" w:space="0" w:color="auto"/>
        <w:left w:val="none" w:sz="0" w:space="0" w:color="auto"/>
        <w:bottom w:val="none" w:sz="0" w:space="0" w:color="auto"/>
        <w:right w:val="none" w:sz="0" w:space="0" w:color="auto"/>
      </w:divBdr>
    </w:div>
    <w:div w:id="296643429">
      <w:bodyDiv w:val="1"/>
      <w:marLeft w:val="0"/>
      <w:marRight w:val="0"/>
      <w:marTop w:val="0"/>
      <w:marBottom w:val="0"/>
      <w:divBdr>
        <w:top w:val="none" w:sz="0" w:space="0" w:color="auto"/>
        <w:left w:val="none" w:sz="0" w:space="0" w:color="auto"/>
        <w:bottom w:val="none" w:sz="0" w:space="0" w:color="auto"/>
        <w:right w:val="none" w:sz="0" w:space="0" w:color="auto"/>
      </w:divBdr>
    </w:div>
    <w:div w:id="299918545">
      <w:bodyDiv w:val="1"/>
      <w:marLeft w:val="0"/>
      <w:marRight w:val="0"/>
      <w:marTop w:val="0"/>
      <w:marBottom w:val="0"/>
      <w:divBdr>
        <w:top w:val="none" w:sz="0" w:space="0" w:color="auto"/>
        <w:left w:val="none" w:sz="0" w:space="0" w:color="auto"/>
        <w:bottom w:val="none" w:sz="0" w:space="0" w:color="auto"/>
        <w:right w:val="none" w:sz="0" w:space="0" w:color="auto"/>
      </w:divBdr>
    </w:div>
    <w:div w:id="314644732">
      <w:bodyDiv w:val="1"/>
      <w:marLeft w:val="0"/>
      <w:marRight w:val="0"/>
      <w:marTop w:val="0"/>
      <w:marBottom w:val="0"/>
      <w:divBdr>
        <w:top w:val="none" w:sz="0" w:space="0" w:color="auto"/>
        <w:left w:val="none" w:sz="0" w:space="0" w:color="auto"/>
        <w:bottom w:val="none" w:sz="0" w:space="0" w:color="auto"/>
        <w:right w:val="none" w:sz="0" w:space="0" w:color="auto"/>
      </w:divBdr>
    </w:div>
    <w:div w:id="316107991">
      <w:bodyDiv w:val="1"/>
      <w:marLeft w:val="0"/>
      <w:marRight w:val="0"/>
      <w:marTop w:val="0"/>
      <w:marBottom w:val="0"/>
      <w:divBdr>
        <w:top w:val="none" w:sz="0" w:space="0" w:color="auto"/>
        <w:left w:val="none" w:sz="0" w:space="0" w:color="auto"/>
        <w:bottom w:val="none" w:sz="0" w:space="0" w:color="auto"/>
        <w:right w:val="none" w:sz="0" w:space="0" w:color="auto"/>
      </w:divBdr>
    </w:div>
    <w:div w:id="316570753">
      <w:bodyDiv w:val="1"/>
      <w:marLeft w:val="0"/>
      <w:marRight w:val="0"/>
      <w:marTop w:val="0"/>
      <w:marBottom w:val="0"/>
      <w:divBdr>
        <w:top w:val="none" w:sz="0" w:space="0" w:color="auto"/>
        <w:left w:val="none" w:sz="0" w:space="0" w:color="auto"/>
        <w:bottom w:val="none" w:sz="0" w:space="0" w:color="auto"/>
        <w:right w:val="none" w:sz="0" w:space="0" w:color="auto"/>
      </w:divBdr>
    </w:div>
    <w:div w:id="321008788">
      <w:bodyDiv w:val="1"/>
      <w:marLeft w:val="0"/>
      <w:marRight w:val="0"/>
      <w:marTop w:val="0"/>
      <w:marBottom w:val="0"/>
      <w:divBdr>
        <w:top w:val="none" w:sz="0" w:space="0" w:color="auto"/>
        <w:left w:val="none" w:sz="0" w:space="0" w:color="auto"/>
        <w:bottom w:val="none" w:sz="0" w:space="0" w:color="auto"/>
        <w:right w:val="none" w:sz="0" w:space="0" w:color="auto"/>
      </w:divBdr>
    </w:div>
    <w:div w:id="324667164">
      <w:bodyDiv w:val="1"/>
      <w:marLeft w:val="0"/>
      <w:marRight w:val="0"/>
      <w:marTop w:val="0"/>
      <w:marBottom w:val="0"/>
      <w:divBdr>
        <w:top w:val="none" w:sz="0" w:space="0" w:color="auto"/>
        <w:left w:val="none" w:sz="0" w:space="0" w:color="auto"/>
        <w:bottom w:val="none" w:sz="0" w:space="0" w:color="auto"/>
        <w:right w:val="none" w:sz="0" w:space="0" w:color="auto"/>
      </w:divBdr>
    </w:div>
    <w:div w:id="351304713">
      <w:bodyDiv w:val="1"/>
      <w:marLeft w:val="0"/>
      <w:marRight w:val="0"/>
      <w:marTop w:val="0"/>
      <w:marBottom w:val="0"/>
      <w:divBdr>
        <w:top w:val="none" w:sz="0" w:space="0" w:color="auto"/>
        <w:left w:val="none" w:sz="0" w:space="0" w:color="auto"/>
        <w:bottom w:val="none" w:sz="0" w:space="0" w:color="auto"/>
        <w:right w:val="none" w:sz="0" w:space="0" w:color="auto"/>
      </w:divBdr>
    </w:div>
    <w:div w:id="402527259">
      <w:bodyDiv w:val="1"/>
      <w:marLeft w:val="0"/>
      <w:marRight w:val="0"/>
      <w:marTop w:val="0"/>
      <w:marBottom w:val="0"/>
      <w:divBdr>
        <w:top w:val="none" w:sz="0" w:space="0" w:color="auto"/>
        <w:left w:val="none" w:sz="0" w:space="0" w:color="auto"/>
        <w:bottom w:val="none" w:sz="0" w:space="0" w:color="auto"/>
        <w:right w:val="none" w:sz="0" w:space="0" w:color="auto"/>
      </w:divBdr>
    </w:div>
    <w:div w:id="419913026">
      <w:bodyDiv w:val="1"/>
      <w:marLeft w:val="0"/>
      <w:marRight w:val="0"/>
      <w:marTop w:val="0"/>
      <w:marBottom w:val="0"/>
      <w:divBdr>
        <w:top w:val="none" w:sz="0" w:space="0" w:color="auto"/>
        <w:left w:val="none" w:sz="0" w:space="0" w:color="auto"/>
        <w:bottom w:val="none" w:sz="0" w:space="0" w:color="auto"/>
        <w:right w:val="none" w:sz="0" w:space="0" w:color="auto"/>
      </w:divBdr>
    </w:div>
    <w:div w:id="424033396">
      <w:bodyDiv w:val="1"/>
      <w:marLeft w:val="0"/>
      <w:marRight w:val="0"/>
      <w:marTop w:val="0"/>
      <w:marBottom w:val="0"/>
      <w:divBdr>
        <w:top w:val="none" w:sz="0" w:space="0" w:color="auto"/>
        <w:left w:val="none" w:sz="0" w:space="0" w:color="auto"/>
        <w:bottom w:val="none" w:sz="0" w:space="0" w:color="auto"/>
        <w:right w:val="none" w:sz="0" w:space="0" w:color="auto"/>
      </w:divBdr>
    </w:div>
    <w:div w:id="426341634">
      <w:bodyDiv w:val="1"/>
      <w:marLeft w:val="0"/>
      <w:marRight w:val="0"/>
      <w:marTop w:val="0"/>
      <w:marBottom w:val="0"/>
      <w:divBdr>
        <w:top w:val="none" w:sz="0" w:space="0" w:color="auto"/>
        <w:left w:val="none" w:sz="0" w:space="0" w:color="auto"/>
        <w:bottom w:val="none" w:sz="0" w:space="0" w:color="auto"/>
        <w:right w:val="none" w:sz="0" w:space="0" w:color="auto"/>
      </w:divBdr>
    </w:div>
    <w:div w:id="430248697">
      <w:bodyDiv w:val="1"/>
      <w:marLeft w:val="0"/>
      <w:marRight w:val="0"/>
      <w:marTop w:val="0"/>
      <w:marBottom w:val="0"/>
      <w:divBdr>
        <w:top w:val="none" w:sz="0" w:space="0" w:color="auto"/>
        <w:left w:val="none" w:sz="0" w:space="0" w:color="auto"/>
        <w:bottom w:val="none" w:sz="0" w:space="0" w:color="auto"/>
        <w:right w:val="none" w:sz="0" w:space="0" w:color="auto"/>
      </w:divBdr>
    </w:div>
    <w:div w:id="447699819">
      <w:bodyDiv w:val="1"/>
      <w:marLeft w:val="0"/>
      <w:marRight w:val="0"/>
      <w:marTop w:val="0"/>
      <w:marBottom w:val="0"/>
      <w:divBdr>
        <w:top w:val="none" w:sz="0" w:space="0" w:color="auto"/>
        <w:left w:val="none" w:sz="0" w:space="0" w:color="auto"/>
        <w:bottom w:val="none" w:sz="0" w:space="0" w:color="auto"/>
        <w:right w:val="none" w:sz="0" w:space="0" w:color="auto"/>
      </w:divBdr>
    </w:div>
    <w:div w:id="462576081">
      <w:bodyDiv w:val="1"/>
      <w:marLeft w:val="0"/>
      <w:marRight w:val="0"/>
      <w:marTop w:val="0"/>
      <w:marBottom w:val="0"/>
      <w:divBdr>
        <w:top w:val="none" w:sz="0" w:space="0" w:color="auto"/>
        <w:left w:val="none" w:sz="0" w:space="0" w:color="auto"/>
        <w:bottom w:val="none" w:sz="0" w:space="0" w:color="auto"/>
        <w:right w:val="none" w:sz="0" w:space="0" w:color="auto"/>
      </w:divBdr>
    </w:div>
    <w:div w:id="465973911">
      <w:bodyDiv w:val="1"/>
      <w:marLeft w:val="0"/>
      <w:marRight w:val="0"/>
      <w:marTop w:val="0"/>
      <w:marBottom w:val="0"/>
      <w:divBdr>
        <w:top w:val="none" w:sz="0" w:space="0" w:color="auto"/>
        <w:left w:val="none" w:sz="0" w:space="0" w:color="auto"/>
        <w:bottom w:val="none" w:sz="0" w:space="0" w:color="auto"/>
        <w:right w:val="none" w:sz="0" w:space="0" w:color="auto"/>
      </w:divBdr>
    </w:div>
    <w:div w:id="469984119">
      <w:bodyDiv w:val="1"/>
      <w:marLeft w:val="0"/>
      <w:marRight w:val="0"/>
      <w:marTop w:val="0"/>
      <w:marBottom w:val="0"/>
      <w:divBdr>
        <w:top w:val="none" w:sz="0" w:space="0" w:color="auto"/>
        <w:left w:val="none" w:sz="0" w:space="0" w:color="auto"/>
        <w:bottom w:val="none" w:sz="0" w:space="0" w:color="auto"/>
        <w:right w:val="none" w:sz="0" w:space="0" w:color="auto"/>
      </w:divBdr>
    </w:div>
    <w:div w:id="488986950">
      <w:bodyDiv w:val="1"/>
      <w:marLeft w:val="0"/>
      <w:marRight w:val="0"/>
      <w:marTop w:val="0"/>
      <w:marBottom w:val="0"/>
      <w:divBdr>
        <w:top w:val="none" w:sz="0" w:space="0" w:color="auto"/>
        <w:left w:val="none" w:sz="0" w:space="0" w:color="auto"/>
        <w:bottom w:val="none" w:sz="0" w:space="0" w:color="auto"/>
        <w:right w:val="none" w:sz="0" w:space="0" w:color="auto"/>
      </w:divBdr>
    </w:div>
    <w:div w:id="501313827">
      <w:bodyDiv w:val="1"/>
      <w:marLeft w:val="0"/>
      <w:marRight w:val="0"/>
      <w:marTop w:val="0"/>
      <w:marBottom w:val="0"/>
      <w:divBdr>
        <w:top w:val="none" w:sz="0" w:space="0" w:color="auto"/>
        <w:left w:val="none" w:sz="0" w:space="0" w:color="auto"/>
        <w:bottom w:val="none" w:sz="0" w:space="0" w:color="auto"/>
        <w:right w:val="none" w:sz="0" w:space="0" w:color="auto"/>
      </w:divBdr>
    </w:div>
    <w:div w:id="545332473">
      <w:bodyDiv w:val="1"/>
      <w:marLeft w:val="0"/>
      <w:marRight w:val="0"/>
      <w:marTop w:val="0"/>
      <w:marBottom w:val="0"/>
      <w:divBdr>
        <w:top w:val="none" w:sz="0" w:space="0" w:color="auto"/>
        <w:left w:val="none" w:sz="0" w:space="0" w:color="auto"/>
        <w:bottom w:val="none" w:sz="0" w:space="0" w:color="auto"/>
        <w:right w:val="none" w:sz="0" w:space="0" w:color="auto"/>
      </w:divBdr>
    </w:div>
    <w:div w:id="554972370">
      <w:bodyDiv w:val="1"/>
      <w:marLeft w:val="0"/>
      <w:marRight w:val="0"/>
      <w:marTop w:val="0"/>
      <w:marBottom w:val="0"/>
      <w:divBdr>
        <w:top w:val="none" w:sz="0" w:space="0" w:color="auto"/>
        <w:left w:val="none" w:sz="0" w:space="0" w:color="auto"/>
        <w:bottom w:val="none" w:sz="0" w:space="0" w:color="auto"/>
        <w:right w:val="none" w:sz="0" w:space="0" w:color="auto"/>
      </w:divBdr>
    </w:div>
    <w:div w:id="565070700">
      <w:bodyDiv w:val="1"/>
      <w:marLeft w:val="0"/>
      <w:marRight w:val="0"/>
      <w:marTop w:val="0"/>
      <w:marBottom w:val="0"/>
      <w:divBdr>
        <w:top w:val="none" w:sz="0" w:space="0" w:color="auto"/>
        <w:left w:val="none" w:sz="0" w:space="0" w:color="auto"/>
        <w:bottom w:val="none" w:sz="0" w:space="0" w:color="auto"/>
        <w:right w:val="none" w:sz="0" w:space="0" w:color="auto"/>
      </w:divBdr>
    </w:div>
    <w:div w:id="574628034">
      <w:bodyDiv w:val="1"/>
      <w:marLeft w:val="0"/>
      <w:marRight w:val="0"/>
      <w:marTop w:val="0"/>
      <w:marBottom w:val="0"/>
      <w:divBdr>
        <w:top w:val="none" w:sz="0" w:space="0" w:color="auto"/>
        <w:left w:val="none" w:sz="0" w:space="0" w:color="auto"/>
        <w:bottom w:val="none" w:sz="0" w:space="0" w:color="auto"/>
        <w:right w:val="none" w:sz="0" w:space="0" w:color="auto"/>
      </w:divBdr>
    </w:div>
    <w:div w:id="585268895">
      <w:bodyDiv w:val="1"/>
      <w:marLeft w:val="0"/>
      <w:marRight w:val="0"/>
      <w:marTop w:val="0"/>
      <w:marBottom w:val="0"/>
      <w:divBdr>
        <w:top w:val="none" w:sz="0" w:space="0" w:color="auto"/>
        <w:left w:val="none" w:sz="0" w:space="0" w:color="auto"/>
        <w:bottom w:val="none" w:sz="0" w:space="0" w:color="auto"/>
        <w:right w:val="none" w:sz="0" w:space="0" w:color="auto"/>
      </w:divBdr>
    </w:div>
    <w:div w:id="589966242">
      <w:bodyDiv w:val="1"/>
      <w:marLeft w:val="0"/>
      <w:marRight w:val="0"/>
      <w:marTop w:val="0"/>
      <w:marBottom w:val="0"/>
      <w:divBdr>
        <w:top w:val="none" w:sz="0" w:space="0" w:color="auto"/>
        <w:left w:val="none" w:sz="0" w:space="0" w:color="auto"/>
        <w:bottom w:val="none" w:sz="0" w:space="0" w:color="auto"/>
        <w:right w:val="none" w:sz="0" w:space="0" w:color="auto"/>
      </w:divBdr>
    </w:div>
    <w:div w:id="598828632">
      <w:bodyDiv w:val="1"/>
      <w:marLeft w:val="0"/>
      <w:marRight w:val="0"/>
      <w:marTop w:val="0"/>
      <w:marBottom w:val="0"/>
      <w:divBdr>
        <w:top w:val="none" w:sz="0" w:space="0" w:color="auto"/>
        <w:left w:val="none" w:sz="0" w:space="0" w:color="auto"/>
        <w:bottom w:val="none" w:sz="0" w:space="0" w:color="auto"/>
        <w:right w:val="none" w:sz="0" w:space="0" w:color="auto"/>
      </w:divBdr>
    </w:div>
    <w:div w:id="621765573">
      <w:bodyDiv w:val="1"/>
      <w:marLeft w:val="0"/>
      <w:marRight w:val="0"/>
      <w:marTop w:val="0"/>
      <w:marBottom w:val="0"/>
      <w:divBdr>
        <w:top w:val="none" w:sz="0" w:space="0" w:color="auto"/>
        <w:left w:val="none" w:sz="0" w:space="0" w:color="auto"/>
        <w:bottom w:val="none" w:sz="0" w:space="0" w:color="auto"/>
        <w:right w:val="none" w:sz="0" w:space="0" w:color="auto"/>
      </w:divBdr>
    </w:div>
    <w:div w:id="629015476">
      <w:bodyDiv w:val="1"/>
      <w:marLeft w:val="0"/>
      <w:marRight w:val="0"/>
      <w:marTop w:val="0"/>
      <w:marBottom w:val="0"/>
      <w:divBdr>
        <w:top w:val="none" w:sz="0" w:space="0" w:color="auto"/>
        <w:left w:val="none" w:sz="0" w:space="0" w:color="auto"/>
        <w:bottom w:val="none" w:sz="0" w:space="0" w:color="auto"/>
        <w:right w:val="none" w:sz="0" w:space="0" w:color="auto"/>
      </w:divBdr>
    </w:div>
    <w:div w:id="634869299">
      <w:bodyDiv w:val="1"/>
      <w:marLeft w:val="0"/>
      <w:marRight w:val="0"/>
      <w:marTop w:val="0"/>
      <w:marBottom w:val="0"/>
      <w:divBdr>
        <w:top w:val="none" w:sz="0" w:space="0" w:color="auto"/>
        <w:left w:val="none" w:sz="0" w:space="0" w:color="auto"/>
        <w:bottom w:val="none" w:sz="0" w:space="0" w:color="auto"/>
        <w:right w:val="none" w:sz="0" w:space="0" w:color="auto"/>
      </w:divBdr>
    </w:div>
    <w:div w:id="648049390">
      <w:bodyDiv w:val="1"/>
      <w:marLeft w:val="0"/>
      <w:marRight w:val="0"/>
      <w:marTop w:val="0"/>
      <w:marBottom w:val="0"/>
      <w:divBdr>
        <w:top w:val="none" w:sz="0" w:space="0" w:color="auto"/>
        <w:left w:val="none" w:sz="0" w:space="0" w:color="auto"/>
        <w:bottom w:val="none" w:sz="0" w:space="0" w:color="auto"/>
        <w:right w:val="none" w:sz="0" w:space="0" w:color="auto"/>
      </w:divBdr>
    </w:div>
    <w:div w:id="651376474">
      <w:bodyDiv w:val="1"/>
      <w:marLeft w:val="0"/>
      <w:marRight w:val="0"/>
      <w:marTop w:val="0"/>
      <w:marBottom w:val="0"/>
      <w:divBdr>
        <w:top w:val="none" w:sz="0" w:space="0" w:color="auto"/>
        <w:left w:val="none" w:sz="0" w:space="0" w:color="auto"/>
        <w:bottom w:val="none" w:sz="0" w:space="0" w:color="auto"/>
        <w:right w:val="none" w:sz="0" w:space="0" w:color="auto"/>
      </w:divBdr>
    </w:div>
    <w:div w:id="661617730">
      <w:bodyDiv w:val="1"/>
      <w:marLeft w:val="0"/>
      <w:marRight w:val="0"/>
      <w:marTop w:val="0"/>
      <w:marBottom w:val="0"/>
      <w:divBdr>
        <w:top w:val="none" w:sz="0" w:space="0" w:color="auto"/>
        <w:left w:val="none" w:sz="0" w:space="0" w:color="auto"/>
        <w:bottom w:val="none" w:sz="0" w:space="0" w:color="auto"/>
        <w:right w:val="none" w:sz="0" w:space="0" w:color="auto"/>
      </w:divBdr>
    </w:div>
    <w:div w:id="681860096">
      <w:bodyDiv w:val="1"/>
      <w:marLeft w:val="0"/>
      <w:marRight w:val="0"/>
      <w:marTop w:val="0"/>
      <w:marBottom w:val="0"/>
      <w:divBdr>
        <w:top w:val="none" w:sz="0" w:space="0" w:color="auto"/>
        <w:left w:val="none" w:sz="0" w:space="0" w:color="auto"/>
        <w:bottom w:val="none" w:sz="0" w:space="0" w:color="auto"/>
        <w:right w:val="none" w:sz="0" w:space="0" w:color="auto"/>
      </w:divBdr>
    </w:div>
    <w:div w:id="687490003">
      <w:bodyDiv w:val="1"/>
      <w:marLeft w:val="0"/>
      <w:marRight w:val="0"/>
      <w:marTop w:val="0"/>
      <w:marBottom w:val="0"/>
      <w:divBdr>
        <w:top w:val="none" w:sz="0" w:space="0" w:color="auto"/>
        <w:left w:val="none" w:sz="0" w:space="0" w:color="auto"/>
        <w:bottom w:val="none" w:sz="0" w:space="0" w:color="auto"/>
        <w:right w:val="none" w:sz="0" w:space="0" w:color="auto"/>
      </w:divBdr>
    </w:div>
    <w:div w:id="729884067">
      <w:bodyDiv w:val="1"/>
      <w:marLeft w:val="0"/>
      <w:marRight w:val="0"/>
      <w:marTop w:val="0"/>
      <w:marBottom w:val="0"/>
      <w:divBdr>
        <w:top w:val="none" w:sz="0" w:space="0" w:color="auto"/>
        <w:left w:val="none" w:sz="0" w:space="0" w:color="auto"/>
        <w:bottom w:val="none" w:sz="0" w:space="0" w:color="auto"/>
        <w:right w:val="none" w:sz="0" w:space="0" w:color="auto"/>
      </w:divBdr>
    </w:div>
    <w:div w:id="730344249">
      <w:bodyDiv w:val="1"/>
      <w:marLeft w:val="0"/>
      <w:marRight w:val="0"/>
      <w:marTop w:val="0"/>
      <w:marBottom w:val="0"/>
      <w:divBdr>
        <w:top w:val="none" w:sz="0" w:space="0" w:color="auto"/>
        <w:left w:val="none" w:sz="0" w:space="0" w:color="auto"/>
        <w:bottom w:val="none" w:sz="0" w:space="0" w:color="auto"/>
        <w:right w:val="none" w:sz="0" w:space="0" w:color="auto"/>
      </w:divBdr>
    </w:div>
    <w:div w:id="770244752">
      <w:bodyDiv w:val="1"/>
      <w:marLeft w:val="0"/>
      <w:marRight w:val="0"/>
      <w:marTop w:val="0"/>
      <w:marBottom w:val="0"/>
      <w:divBdr>
        <w:top w:val="none" w:sz="0" w:space="0" w:color="auto"/>
        <w:left w:val="none" w:sz="0" w:space="0" w:color="auto"/>
        <w:bottom w:val="none" w:sz="0" w:space="0" w:color="auto"/>
        <w:right w:val="none" w:sz="0" w:space="0" w:color="auto"/>
      </w:divBdr>
    </w:div>
    <w:div w:id="799423831">
      <w:bodyDiv w:val="1"/>
      <w:marLeft w:val="0"/>
      <w:marRight w:val="0"/>
      <w:marTop w:val="0"/>
      <w:marBottom w:val="0"/>
      <w:divBdr>
        <w:top w:val="none" w:sz="0" w:space="0" w:color="auto"/>
        <w:left w:val="none" w:sz="0" w:space="0" w:color="auto"/>
        <w:bottom w:val="none" w:sz="0" w:space="0" w:color="auto"/>
        <w:right w:val="none" w:sz="0" w:space="0" w:color="auto"/>
      </w:divBdr>
    </w:div>
    <w:div w:id="843933127">
      <w:bodyDiv w:val="1"/>
      <w:marLeft w:val="0"/>
      <w:marRight w:val="0"/>
      <w:marTop w:val="0"/>
      <w:marBottom w:val="0"/>
      <w:divBdr>
        <w:top w:val="none" w:sz="0" w:space="0" w:color="auto"/>
        <w:left w:val="none" w:sz="0" w:space="0" w:color="auto"/>
        <w:bottom w:val="none" w:sz="0" w:space="0" w:color="auto"/>
        <w:right w:val="none" w:sz="0" w:space="0" w:color="auto"/>
      </w:divBdr>
    </w:div>
    <w:div w:id="850995757">
      <w:bodyDiv w:val="1"/>
      <w:marLeft w:val="0"/>
      <w:marRight w:val="0"/>
      <w:marTop w:val="0"/>
      <w:marBottom w:val="0"/>
      <w:divBdr>
        <w:top w:val="none" w:sz="0" w:space="0" w:color="auto"/>
        <w:left w:val="none" w:sz="0" w:space="0" w:color="auto"/>
        <w:bottom w:val="none" w:sz="0" w:space="0" w:color="auto"/>
        <w:right w:val="none" w:sz="0" w:space="0" w:color="auto"/>
      </w:divBdr>
    </w:div>
    <w:div w:id="864709611">
      <w:bodyDiv w:val="1"/>
      <w:marLeft w:val="0"/>
      <w:marRight w:val="0"/>
      <w:marTop w:val="0"/>
      <w:marBottom w:val="0"/>
      <w:divBdr>
        <w:top w:val="none" w:sz="0" w:space="0" w:color="auto"/>
        <w:left w:val="none" w:sz="0" w:space="0" w:color="auto"/>
        <w:bottom w:val="none" w:sz="0" w:space="0" w:color="auto"/>
        <w:right w:val="none" w:sz="0" w:space="0" w:color="auto"/>
      </w:divBdr>
    </w:div>
    <w:div w:id="887037903">
      <w:bodyDiv w:val="1"/>
      <w:marLeft w:val="0"/>
      <w:marRight w:val="0"/>
      <w:marTop w:val="0"/>
      <w:marBottom w:val="0"/>
      <w:divBdr>
        <w:top w:val="none" w:sz="0" w:space="0" w:color="auto"/>
        <w:left w:val="none" w:sz="0" w:space="0" w:color="auto"/>
        <w:bottom w:val="none" w:sz="0" w:space="0" w:color="auto"/>
        <w:right w:val="none" w:sz="0" w:space="0" w:color="auto"/>
      </w:divBdr>
    </w:div>
    <w:div w:id="902715948">
      <w:bodyDiv w:val="1"/>
      <w:marLeft w:val="0"/>
      <w:marRight w:val="0"/>
      <w:marTop w:val="0"/>
      <w:marBottom w:val="0"/>
      <w:divBdr>
        <w:top w:val="none" w:sz="0" w:space="0" w:color="auto"/>
        <w:left w:val="none" w:sz="0" w:space="0" w:color="auto"/>
        <w:bottom w:val="none" w:sz="0" w:space="0" w:color="auto"/>
        <w:right w:val="none" w:sz="0" w:space="0" w:color="auto"/>
      </w:divBdr>
    </w:div>
    <w:div w:id="909118090">
      <w:bodyDiv w:val="1"/>
      <w:marLeft w:val="0"/>
      <w:marRight w:val="0"/>
      <w:marTop w:val="0"/>
      <w:marBottom w:val="0"/>
      <w:divBdr>
        <w:top w:val="none" w:sz="0" w:space="0" w:color="auto"/>
        <w:left w:val="none" w:sz="0" w:space="0" w:color="auto"/>
        <w:bottom w:val="none" w:sz="0" w:space="0" w:color="auto"/>
        <w:right w:val="none" w:sz="0" w:space="0" w:color="auto"/>
      </w:divBdr>
    </w:div>
    <w:div w:id="922495798">
      <w:bodyDiv w:val="1"/>
      <w:marLeft w:val="0"/>
      <w:marRight w:val="0"/>
      <w:marTop w:val="0"/>
      <w:marBottom w:val="0"/>
      <w:divBdr>
        <w:top w:val="none" w:sz="0" w:space="0" w:color="auto"/>
        <w:left w:val="none" w:sz="0" w:space="0" w:color="auto"/>
        <w:bottom w:val="none" w:sz="0" w:space="0" w:color="auto"/>
        <w:right w:val="none" w:sz="0" w:space="0" w:color="auto"/>
      </w:divBdr>
    </w:div>
    <w:div w:id="925308732">
      <w:bodyDiv w:val="1"/>
      <w:marLeft w:val="0"/>
      <w:marRight w:val="0"/>
      <w:marTop w:val="0"/>
      <w:marBottom w:val="0"/>
      <w:divBdr>
        <w:top w:val="none" w:sz="0" w:space="0" w:color="auto"/>
        <w:left w:val="none" w:sz="0" w:space="0" w:color="auto"/>
        <w:bottom w:val="none" w:sz="0" w:space="0" w:color="auto"/>
        <w:right w:val="none" w:sz="0" w:space="0" w:color="auto"/>
      </w:divBdr>
    </w:div>
    <w:div w:id="925387481">
      <w:bodyDiv w:val="1"/>
      <w:marLeft w:val="0"/>
      <w:marRight w:val="0"/>
      <w:marTop w:val="0"/>
      <w:marBottom w:val="0"/>
      <w:divBdr>
        <w:top w:val="none" w:sz="0" w:space="0" w:color="auto"/>
        <w:left w:val="none" w:sz="0" w:space="0" w:color="auto"/>
        <w:bottom w:val="none" w:sz="0" w:space="0" w:color="auto"/>
        <w:right w:val="none" w:sz="0" w:space="0" w:color="auto"/>
      </w:divBdr>
    </w:div>
    <w:div w:id="929971694">
      <w:bodyDiv w:val="1"/>
      <w:marLeft w:val="0"/>
      <w:marRight w:val="0"/>
      <w:marTop w:val="0"/>
      <w:marBottom w:val="0"/>
      <w:divBdr>
        <w:top w:val="none" w:sz="0" w:space="0" w:color="auto"/>
        <w:left w:val="none" w:sz="0" w:space="0" w:color="auto"/>
        <w:bottom w:val="none" w:sz="0" w:space="0" w:color="auto"/>
        <w:right w:val="none" w:sz="0" w:space="0" w:color="auto"/>
      </w:divBdr>
    </w:div>
    <w:div w:id="931625908">
      <w:bodyDiv w:val="1"/>
      <w:marLeft w:val="0"/>
      <w:marRight w:val="0"/>
      <w:marTop w:val="0"/>
      <w:marBottom w:val="0"/>
      <w:divBdr>
        <w:top w:val="none" w:sz="0" w:space="0" w:color="auto"/>
        <w:left w:val="none" w:sz="0" w:space="0" w:color="auto"/>
        <w:bottom w:val="none" w:sz="0" w:space="0" w:color="auto"/>
        <w:right w:val="none" w:sz="0" w:space="0" w:color="auto"/>
      </w:divBdr>
    </w:div>
    <w:div w:id="932398898">
      <w:bodyDiv w:val="1"/>
      <w:marLeft w:val="0"/>
      <w:marRight w:val="0"/>
      <w:marTop w:val="0"/>
      <w:marBottom w:val="0"/>
      <w:divBdr>
        <w:top w:val="none" w:sz="0" w:space="0" w:color="auto"/>
        <w:left w:val="none" w:sz="0" w:space="0" w:color="auto"/>
        <w:bottom w:val="none" w:sz="0" w:space="0" w:color="auto"/>
        <w:right w:val="none" w:sz="0" w:space="0" w:color="auto"/>
      </w:divBdr>
    </w:div>
    <w:div w:id="933321772">
      <w:bodyDiv w:val="1"/>
      <w:marLeft w:val="0"/>
      <w:marRight w:val="0"/>
      <w:marTop w:val="0"/>
      <w:marBottom w:val="0"/>
      <w:divBdr>
        <w:top w:val="none" w:sz="0" w:space="0" w:color="auto"/>
        <w:left w:val="none" w:sz="0" w:space="0" w:color="auto"/>
        <w:bottom w:val="none" w:sz="0" w:space="0" w:color="auto"/>
        <w:right w:val="none" w:sz="0" w:space="0" w:color="auto"/>
      </w:divBdr>
    </w:div>
    <w:div w:id="940332137">
      <w:bodyDiv w:val="1"/>
      <w:marLeft w:val="0"/>
      <w:marRight w:val="0"/>
      <w:marTop w:val="0"/>
      <w:marBottom w:val="0"/>
      <w:divBdr>
        <w:top w:val="none" w:sz="0" w:space="0" w:color="auto"/>
        <w:left w:val="none" w:sz="0" w:space="0" w:color="auto"/>
        <w:bottom w:val="none" w:sz="0" w:space="0" w:color="auto"/>
        <w:right w:val="none" w:sz="0" w:space="0" w:color="auto"/>
      </w:divBdr>
    </w:div>
    <w:div w:id="964846865">
      <w:bodyDiv w:val="1"/>
      <w:marLeft w:val="0"/>
      <w:marRight w:val="0"/>
      <w:marTop w:val="0"/>
      <w:marBottom w:val="0"/>
      <w:divBdr>
        <w:top w:val="none" w:sz="0" w:space="0" w:color="auto"/>
        <w:left w:val="none" w:sz="0" w:space="0" w:color="auto"/>
        <w:bottom w:val="none" w:sz="0" w:space="0" w:color="auto"/>
        <w:right w:val="none" w:sz="0" w:space="0" w:color="auto"/>
      </w:divBdr>
    </w:div>
    <w:div w:id="998507480">
      <w:bodyDiv w:val="1"/>
      <w:marLeft w:val="0"/>
      <w:marRight w:val="0"/>
      <w:marTop w:val="0"/>
      <w:marBottom w:val="0"/>
      <w:divBdr>
        <w:top w:val="none" w:sz="0" w:space="0" w:color="auto"/>
        <w:left w:val="none" w:sz="0" w:space="0" w:color="auto"/>
        <w:bottom w:val="none" w:sz="0" w:space="0" w:color="auto"/>
        <w:right w:val="none" w:sz="0" w:space="0" w:color="auto"/>
      </w:divBdr>
    </w:div>
    <w:div w:id="1002777354">
      <w:bodyDiv w:val="1"/>
      <w:marLeft w:val="0"/>
      <w:marRight w:val="0"/>
      <w:marTop w:val="0"/>
      <w:marBottom w:val="0"/>
      <w:divBdr>
        <w:top w:val="none" w:sz="0" w:space="0" w:color="auto"/>
        <w:left w:val="none" w:sz="0" w:space="0" w:color="auto"/>
        <w:bottom w:val="none" w:sz="0" w:space="0" w:color="auto"/>
        <w:right w:val="none" w:sz="0" w:space="0" w:color="auto"/>
      </w:divBdr>
    </w:div>
    <w:div w:id="1013650705">
      <w:bodyDiv w:val="1"/>
      <w:marLeft w:val="0"/>
      <w:marRight w:val="0"/>
      <w:marTop w:val="0"/>
      <w:marBottom w:val="0"/>
      <w:divBdr>
        <w:top w:val="none" w:sz="0" w:space="0" w:color="auto"/>
        <w:left w:val="none" w:sz="0" w:space="0" w:color="auto"/>
        <w:bottom w:val="none" w:sz="0" w:space="0" w:color="auto"/>
        <w:right w:val="none" w:sz="0" w:space="0" w:color="auto"/>
      </w:divBdr>
    </w:div>
    <w:div w:id="1017537611">
      <w:bodyDiv w:val="1"/>
      <w:marLeft w:val="0"/>
      <w:marRight w:val="0"/>
      <w:marTop w:val="0"/>
      <w:marBottom w:val="0"/>
      <w:divBdr>
        <w:top w:val="none" w:sz="0" w:space="0" w:color="auto"/>
        <w:left w:val="none" w:sz="0" w:space="0" w:color="auto"/>
        <w:bottom w:val="none" w:sz="0" w:space="0" w:color="auto"/>
        <w:right w:val="none" w:sz="0" w:space="0" w:color="auto"/>
      </w:divBdr>
    </w:div>
    <w:div w:id="1021516780">
      <w:bodyDiv w:val="1"/>
      <w:marLeft w:val="0"/>
      <w:marRight w:val="0"/>
      <w:marTop w:val="0"/>
      <w:marBottom w:val="0"/>
      <w:divBdr>
        <w:top w:val="none" w:sz="0" w:space="0" w:color="auto"/>
        <w:left w:val="none" w:sz="0" w:space="0" w:color="auto"/>
        <w:bottom w:val="none" w:sz="0" w:space="0" w:color="auto"/>
        <w:right w:val="none" w:sz="0" w:space="0" w:color="auto"/>
      </w:divBdr>
    </w:div>
    <w:div w:id="1038050470">
      <w:bodyDiv w:val="1"/>
      <w:marLeft w:val="0"/>
      <w:marRight w:val="0"/>
      <w:marTop w:val="0"/>
      <w:marBottom w:val="0"/>
      <w:divBdr>
        <w:top w:val="none" w:sz="0" w:space="0" w:color="auto"/>
        <w:left w:val="none" w:sz="0" w:space="0" w:color="auto"/>
        <w:bottom w:val="none" w:sz="0" w:space="0" w:color="auto"/>
        <w:right w:val="none" w:sz="0" w:space="0" w:color="auto"/>
      </w:divBdr>
    </w:div>
    <w:div w:id="1080978821">
      <w:bodyDiv w:val="1"/>
      <w:marLeft w:val="0"/>
      <w:marRight w:val="0"/>
      <w:marTop w:val="0"/>
      <w:marBottom w:val="0"/>
      <w:divBdr>
        <w:top w:val="none" w:sz="0" w:space="0" w:color="auto"/>
        <w:left w:val="none" w:sz="0" w:space="0" w:color="auto"/>
        <w:bottom w:val="none" w:sz="0" w:space="0" w:color="auto"/>
        <w:right w:val="none" w:sz="0" w:space="0" w:color="auto"/>
      </w:divBdr>
    </w:div>
    <w:div w:id="1082948213">
      <w:bodyDiv w:val="1"/>
      <w:marLeft w:val="0"/>
      <w:marRight w:val="0"/>
      <w:marTop w:val="0"/>
      <w:marBottom w:val="0"/>
      <w:divBdr>
        <w:top w:val="none" w:sz="0" w:space="0" w:color="auto"/>
        <w:left w:val="none" w:sz="0" w:space="0" w:color="auto"/>
        <w:bottom w:val="none" w:sz="0" w:space="0" w:color="auto"/>
        <w:right w:val="none" w:sz="0" w:space="0" w:color="auto"/>
      </w:divBdr>
    </w:div>
    <w:div w:id="1092438130">
      <w:bodyDiv w:val="1"/>
      <w:marLeft w:val="0"/>
      <w:marRight w:val="0"/>
      <w:marTop w:val="0"/>
      <w:marBottom w:val="0"/>
      <w:divBdr>
        <w:top w:val="none" w:sz="0" w:space="0" w:color="auto"/>
        <w:left w:val="none" w:sz="0" w:space="0" w:color="auto"/>
        <w:bottom w:val="none" w:sz="0" w:space="0" w:color="auto"/>
        <w:right w:val="none" w:sz="0" w:space="0" w:color="auto"/>
      </w:divBdr>
    </w:div>
    <w:div w:id="1114642283">
      <w:bodyDiv w:val="1"/>
      <w:marLeft w:val="0"/>
      <w:marRight w:val="0"/>
      <w:marTop w:val="0"/>
      <w:marBottom w:val="0"/>
      <w:divBdr>
        <w:top w:val="none" w:sz="0" w:space="0" w:color="auto"/>
        <w:left w:val="none" w:sz="0" w:space="0" w:color="auto"/>
        <w:bottom w:val="none" w:sz="0" w:space="0" w:color="auto"/>
        <w:right w:val="none" w:sz="0" w:space="0" w:color="auto"/>
      </w:divBdr>
    </w:div>
    <w:div w:id="1122698471">
      <w:bodyDiv w:val="1"/>
      <w:marLeft w:val="0"/>
      <w:marRight w:val="0"/>
      <w:marTop w:val="0"/>
      <w:marBottom w:val="0"/>
      <w:divBdr>
        <w:top w:val="none" w:sz="0" w:space="0" w:color="auto"/>
        <w:left w:val="none" w:sz="0" w:space="0" w:color="auto"/>
        <w:bottom w:val="none" w:sz="0" w:space="0" w:color="auto"/>
        <w:right w:val="none" w:sz="0" w:space="0" w:color="auto"/>
      </w:divBdr>
    </w:div>
    <w:div w:id="1143738917">
      <w:bodyDiv w:val="1"/>
      <w:marLeft w:val="0"/>
      <w:marRight w:val="0"/>
      <w:marTop w:val="0"/>
      <w:marBottom w:val="0"/>
      <w:divBdr>
        <w:top w:val="none" w:sz="0" w:space="0" w:color="auto"/>
        <w:left w:val="none" w:sz="0" w:space="0" w:color="auto"/>
        <w:bottom w:val="none" w:sz="0" w:space="0" w:color="auto"/>
        <w:right w:val="none" w:sz="0" w:space="0" w:color="auto"/>
      </w:divBdr>
    </w:div>
    <w:div w:id="1153062879">
      <w:bodyDiv w:val="1"/>
      <w:marLeft w:val="0"/>
      <w:marRight w:val="0"/>
      <w:marTop w:val="0"/>
      <w:marBottom w:val="0"/>
      <w:divBdr>
        <w:top w:val="none" w:sz="0" w:space="0" w:color="auto"/>
        <w:left w:val="none" w:sz="0" w:space="0" w:color="auto"/>
        <w:bottom w:val="none" w:sz="0" w:space="0" w:color="auto"/>
        <w:right w:val="none" w:sz="0" w:space="0" w:color="auto"/>
      </w:divBdr>
    </w:div>
    <w:div w:id="1162697318">
      <w:bodyDiv w:val="1"/>
      <w:marLeft w:val="0"/>
      <w:marRight w:val="0"/>
      <w:marTop w:val="0"/>
      <w:marBottom w:val="0"/>
      <w:divBdr>
        <w:top w:val="none" w:sz="0" w:space="0" w:color="auto"/>
        <w:left w:val="none" w:sz="0" w:space="0" w:color="auto"/>
        <w:bottom w:val="none" w:sz="0" w:space="0" w:color="auto"/>
        <w:right w:val="none" w:sz="0" w:space="0" w:color="auto"/>
      </w:divBdr>
    </w:div>
    <w:div w:id="1180194303">
      <w:bodyDiv w:val="1"/>
      <w:marLeft w:val="0"/>
      <w:marRight w:val="0"/>
      <w:marTop w:val="0"/>
      <w:marBottom w:val="0"/>
      <w:divBdr>
        <w:top w:val="none" w:sz="0" w:space="0" w:color="auto"/>
        <w:left w:val="none" w:sz="0" w:space="0" w:color="auto"/>
        <w:bottom w:val="none" w:sz="0" w:space="0" w:color="auto"/>
        <w:right w:val="none" w:sz="0" w:space="0" w:color="auto"/>
      </w:divBdr>
    </w:div>
    <w:div w:id="1182932815">
      <w:bodyDiv w:val="1"/>
      <w:marLeft w:val="0"/>
      <w:marRight w:val="0"/>
      <w:marTop w:val="0"/>
      <w:marBottom w:val="0"/>
      <w:divBdr>
        <w:top w:val="none" w:sz="0" w:space="0" w:color="auto"/>
        <w:left w:val="none" w:sz="0" w:space="0" w:color="auto"/>
        <w:bottom w:val="none" w:sz="0" w:space="0" w:color="auto"/>
        <w:right w:val="none" w:sz="0" w:space="0" w:color="auto"/>
      </w:divBdr>
    </w:div>
    <w:div w:id="1186679245">
      <w:bodyDiv w:val="1"/>
      <w:marLeft w:val="0"/>
      <w:marRight w:val="0"/>
      <w:marTop w:val="0"/>
      <w:marBottom w:val="0"/>
      <w:divBdr>
        <w:top w:val="none" w:sz="0" w:space="0" w:color="auto"/>
        <w:left w:val="none" w:sz="0" w:space="0" w:color="auto"/>
        <w:bottom w:val="none" w:sz="0" w:space="0" w:color="auto"/>
        <w:right w:val="none" w:sz="0" w:space="0" w:color="auto"/>
      </w:divBdr>
    </w:div>
    <w:div w:id="1188370837">
      <w:bodyDiv w:val="1"/>
      <w:marLeft w:val="0"/>
      <w:marRight w:val="0"/>
      <w:marTop w:val="0"/>
      <w:marBottom w:val="0"/>
      <w:divBdr>
        <w:top w:val="none" w:sz="0" w:space="0" w:color="auto"/>
        <w:left w:val="none" w:sz="0" w:space="0" w:color="auto"/>
        <w:bottom w:val="none" w:sz="0" w:space="0" w:color="auto"/>
        <w:right w:val="none" w:sz="0" w:space="0" w:color="auto"/>
      </w:divBdr>
    </w:div>
    <w:div w:id="1192034637">
      <w:bodyDiv w:val="1"/>
      <w:marLeft w:val="0"/>
      <w:marRight w:val="0"/>
      <w:marTop w:val="0"/>
      <w:marBottom w:val="0"/>
      <w:divBdr>
        <w:top w:val="none" w:sz="0" w:space="0" w:color="auto"/>
        <w:left w:val="none" w:sz="0" w:space="0" w:color="auto"/>
        <w:bottom w:val="none" w:sz="0" w:space="0" w:color="auto"/>
        <w:right w:val="none" w:sz="0" w:space="0" w:color="auto"/>
      </w:divBdr>
    </w:div>
    <w:div w:id="1193878199">
      <w:bodyDiv w:val="1"/>
      <w:marLeft w:val="0"/>
      <w:marRight w:val="0"/>
      <w:marTop w:val="0"/>
      <w:marBottom w:val="0"/>
      <w:divBdr>
        <w:top w:val="none" w:sz="0" w:space="0" w:color="auto"/>
        <w:left w:val="none" w:sz="0" w:space="0" w:color="auto"/>
        <w:bottom w:val="none" w:sz="0" w:space="0" w:color="auto"/>
        <w:right w:val="none" w:sz="0" w:space="0" w:color="auto"/>
      </w:divBdr>
    </w:div>
    <w:div w:id="1194074806">
      <w:bodyDiv w:val="1"/>
      <w:marLeft w:val="0"/>
      <w:marRight w:val="0"/>
      <w:marTop w:val="0"/>
      <w:marBottom w:val="0"/>
      <w:divBdr>
        <w:top w:val="none" w:sz="0" w:space="0" w:color="auto"/>
        <w:left w:val="none" w:sz="0" w:space="0" w:color="auto"/>
        <w:bottom w:val="none" w:sz="0" w:space="0" w:color="auto"/>
        <w:right w:val="none" w:sz="0" w:space="0" w:color="auto"/>
      </w:divBdr>
    </w:div>
    <w:div w:id="1204292151">
      <w:bodyDiv w:val="1"/>
      <w:marLeft w:val="0"/>
      <w:marRight w:val="0"/>
      <w:marTop w:val="0"/>
      <w:marBottom w:val="0"/>
      <w:divBdr>
        <w:top w:val="none" w:sz="0" w:space="0" w:color="auto"/>
        <w:left w:val="none" w:sz="0" w:space="0" w:color="auto"/>
        <w:bottom w:val="none" w:sz="0" w:space="0" w:color="auto"/>
        <w:right w:val="none" w:sz="0" w:space="0" w:color="auto"/>
      </w:divBdr>
    </w:div>
    <w:div w:id="1256013775">
      <w:bodyDiv w:val="1"/>
      <w:marLeft w:val="0"/>
      <w:marRight w:val="0"/>
      <w:marTop w:val="0"/>
      <w:marBottom w:val="0"/>
      <w:divBdr>
        <w:top w:val="none" w:sz="0" w:space="0" w:color="auto"/>
        <w:left w:val="none" w:sz="0" w:space="0" w:color="auto"/>
        <w:bottom w:val="none" w:sz="0" w:space="0" w:color="auto"/>
        <w:right w:val="none" w:sz="0" w:space="0" w:color="auto"/>
      </w:divBdr>
    </w:div>
    <w:div w:id="1264217434">
      <w:bodyDiv w:val="1"/>
      <w:marLeft w:val="0"/>
      <w:marRight w:val="0"/>
      <w:marTop w:val="0"/>
      <w:marBottom w:val="0"/>
      <w:divBdr>
        <w:top w:val="none" w:sz="0" w:space="0" w:color="auto"/>
        <w:left w:val="none" w:sz="0" w:space="0" w:color="auto"/>
        <w:bottom w:val="none" w:sz="0" w:space="0" w:color="auto"/>
        <w:right w:val="none" w:sz="0" w:space="0" w:color="auto"/>
      </w:divBdr>
    </w:div>
    <w:div w:id="1264727230">
      <w:bodyDiv w:val="1"/>
      <w:marLeft w:val="0"/>
      <w:marRight w:val="0"/>
      <w:marTop w:val="0"/>
      <w:marBottom w:val="0"/>
      <w:divBdr>
        <w:top w:val="none" w:sz="0" w:space="0" w:color="auto"/>
        <w:left w:val="none" w:sz="0" w:space="0" w:color="auto"/>
        <w:bottom w:val="none" w:sz="0" w:space="0" w:color="auto"/>
        <w:right w:val="none" w:sz="0" w:space="0" w:color="auto"/>
      </w:divBdr>
    </w:div>
    <w:div w:id="1278027558">
      <w:bodyDiv w:val="1"/>
      <w:marLeft w:val="0"/>
      <w:marRight w:val="0"/>
      <w:marTop w:val="0"/>
      <w:marBottom w:val="0"/>
      <w:divBdr>
        <w:top w:val="none" w:sz="0" w:space="0" w:color="auto"/>
        <w:left w:val="none" w:sz="0" w:space="0" w:color="auto"/>
        <w:bottom w:val="none" w:sz="0" w:space="0" w:color="auto"/>
        <w:right w:val="none" w:sz="0" w:space="0" w:color="auto"/>
      </w:divBdr>
    </w:div>
    <w:div w:id="1310943762">
      <w:bodyDiv w:val="1"/>
      <w:marLeft w:val="0"/>
      <w:marRight w:val="0"/>
      <w:marTop w:val="0"/>
      <w:marBottom w:val="0"/>
      <w:divBdr>
        <w:top w:val="none" w:sz="0" w:space="0" w:color="auto"/>
        <w:left w:val="none" w:sz="0" w:space="0" w:color="auto"/>
        <w:bottom w:val="none" w:sz="0" w:space="0" w:color="auto"/>
        <w:right w:val="none" w:sz="0" w:space="0" w:color="auto"/>
      </w:divBdr>
    </w:div>
    <w:div w:id="1314916869">
      <w:bodyDiv w:val="1"/>
      <w:marLeft w:val="0"/>
      <w:marRight w:val="0"/>
      <w:marTop w:val="0"/>
      <w:marBottom w:val="0"/>
      <w:divBdr>
        <w:top w:val="none" w:sz="0" w:space="0" w:color="auto"/>
        <w:left w:val="none" w:sz="0" w:space="0" w:color="auto"/>
        <w:bottom w:val="none" w:sz="0" w:space="0" w:color="auto"/>
        <w:right w:val="none" w:sz="0" w:space="0" w:color="auto"/>
      </w:divBdr>
    </w:div>
    <w:div w:id="1332101663">
      <w:bodyDiv w:val="1"/>
      <w:marLeft w:val="0"/>
      <w:marRight w:val="0"/>
      <w:marTop w:val="0"/>
      <w:marBottom w:val="0"/>
      <w:divBdr>
        <w:top w:val="none" w:sz="0" w:space="0" w:color="auto"/>
        <w:left w:val="none" w:sz="0" w:space="0" w:color="auto"/>
        <w:bottom w:val="none" w:sz="0" w:space="0" w:color="auto"/>
        <w:right w:val="none" w:sz="0" w:space="0" w:color="auto"/>
      </w:divBdr>
    </w:div>
    <w:div w:id="1340960529">
      <w:bodyDiv w:val="1"/>
      <w:marLeft w:val="0"/>
      <w:marRight w:val="0"/>
      <w:marTop w:val="0"/>
      <w:marBottom w:val="0"/>
      <w:divBdr>
        <w:top w:val="none" w:sz="0" w:space="0" w:color="auto"/>
        <w:left w:val="none" w:sz="0" w:space="0" w:color="auto"/>
        <w:bottom w:val="none" w:sz="0" w:space="0" w:color="auto"/>
        <w:right w:val="none" w:sz="0" w:space="0" w:color="auto"/>
      </w:divBdr>
    </w:div>
    <w:div w:id="1355420213">
      <w:bodyDiv w:val="1"/>
      <w:marLeft w:val="0"/>
      <w:marRight w:val="0"/>
      <w:marTop w:val="0"/>
      <w:marBottom w:val="0"/>
      <w:divBdr>
        <w:top w:val="none" w:sz="0" w:space="0" w:color="auto"/>
        <w:left w:val="none" w:sz="0" w:space="0" w:color="auto"/>
        <w:bottom w:val="none" w:sz="0" w:space="0" w:color="auto"/>
        <w:right w:val="none" w:sz="0" w:space="0" w:color="auto"/>
      </w:divBdr>
    </w:div>
    <w:div w:id="1365793548">
      <w:bodyDiv w:val="1"/>
      <w:marLeft w:val="0"/>
      <w:marRight w:val="0"/>
      <w:marTop w:val="0"/>
      <w:marBottom w:val="0"/>
      <w:divBdr>
        <w:top w:val="none" w:sz="0" w:space="0" w:color="auto"/>
        <w:left w:val="none" w:sz="0" w:space="0" w:color="auto"/>
        <w:bottom w:val="none" w:sz="0" w:space="0" w:color="auto"/>
        <w:right w:val="none" w:sz="0" w:space="0" w:color="auto"/>
      </w:divBdr>
    </w:div>
    <w:div w:id="1378236736">
      <w:bodyDiv w:val="1"/>
      <w:marLeft w:val="0"/>
      <w:marRight w:val="0"/>
      <w:marTop w:val="0"/>
      <w:marBottom w:val="0"/>
      <w:divBdr>
        <w:top w:val="none" w:sz="0" w:space="0" w:color="auto"/>
        <w:left w:val="none" w:sz="0" w:space="0" w:color="auto"/>
        <w:bottom w:val="none" w:sz="0" w:space="0" w:color="auto"/>
        <w:right w:val="none" w:sz="0" w:space="0" w:color="auto"/>
      </w:divBdr>
    </w:div>
    <w:div w:id="1378436887">
      <w:bodyDiv w:val="1"/>
      <w:marLeft w:val="0"/>
      <w:marRight w:val="0"/>
      <w:marTop w:val="0"/>
      <w:marBottom w:val="0"/>
      <w:divBdr>
        <w:top w:val="none" w:sz="0" w:space="0" w:color="auto"/>
        <w:left w:val="none" w:sz="0" w:space="0" w:color="auto"/>
        <w:bottom w:val="none" w:sz="0" w:space="0" w:color="auto"/>
        <w:right w:val="none" w:sz="0" w:space="0" w:color="auto"/>
      </w:divBdr>
    </w:div>
    <w:div w:id="1389304899">
      <w:bodyDiv w:val="1"/>
      <w:marLeft w:val="0"/>
      <w:marRight w:val="0"/>
      <w:marTop w:val="0"/>
      <w:marBottom w:val="0"/>
      <w:divBdr>
        <w:top w:val="none" w:sz="0" w:space="0" w:color="auto"/>
        <w:left w:val="none" w:sz="0" w:space="0" w:color="auto"/>
        <w:bottom w:val="none" w:sz="0" w:space="0" w:color="auto"/>
        <w:right w:val="none" w:sz="0" w:space="0" w:color="auto"/>
      </w:divBdr>
    </w:div>
    <w:div w:id="1396975341">
      <w:bodyDiv w:val="1"/>
      <w:marLeft w:val="0"/>
      <w:marRight w:val="0"/>
      <w:marTop w:val="0"/>
      <w:marBottom w:val="0"/>
      <w:divBdr>
        <w:top w:val="none" w:sz="0" w:space="0" w:color="auto"/>
        <w:left w:val="none" w:sz="0" w:space="0" w:color="auto"/>
        <w:bottom w:val="none" w:sz="0" w:space="0" w:color="auto"/>
        <w:right w:val="none" w:sz="0" w:space="0" w:color="auto"/>
      </w:divBdr>
    </w:div>
    <w:div w:id="1397391031">
      <w:bodyDiv w:val="1"/>
      <w:marLeft w:val="0"/>
      <w:marRight w:val="0"/>
      <w:marTop w:val="0"/>
      <w:marBottom w:val="0"/>
      <w:divBdr>
        <w:top w:val="none" w:sz="0" w:space="0" w:color="auto"/>
        <w:left w:val="none" w:sz="0" w:space="0" w:color="auto"/>
        <w:bottom w:val="none" w:sz="0" w:space="0" w:color="auto"/>
        <w:right w:val="none" w:sz="0" w:space="0" w:color="auto"/>
      </w:divBdr>
    </w:div>
    <w:div w:id="1400249182">
      <w:bodyDiv w:val="1"/>
      <w:marLeft w:val="0"/>
      <w:marRight w:val="0"/>
      <w:marTop w:val="0"/>
      <w:marBottom w:val="0"/>
      <w:divBdr>
        <w:top w:val="none" w:sz="0" w:space="0" w:color="auto"/>
        <w:left w:val="none" w:sz="0" w:space="0" w:color="auto"/>
        <w:bottom w:val="none" w:sz="0" w:space="0" w:color="auto"/>
        <w:right w:val="none" w:sz="0" w:space="0" w:color="auto"/>
      </w:divBdr>
    </w:div>
    <w:div w:id="1432581395">
      <w:bodyDiv w:val="1"/>
      <w:marLeft w:val="0"/>
      <w:marRight w:val="0"/>
      <w:marTop w:val="0"/>
      <w:marBottom w:val="0"/>
      <w:divBdr>
        <w:top w:val="none" w:sz="0" w:space="0" w:color="auto"/>
        <w:left w:val="none" w:sz="0" w:space="0" w:color="auto"/>
        <w:bottom w:val="none" w:sz="0" w:space="0" w:color="auto"/>
        <w:right w:val="none" w:sz="0" w:space="0" w:color="auto"/>
      </w:divBdr>
    </w:div>
    <w:div w:id="1436175261">
      <w:bodyDiv w:val="1"/>
      <w:marLeft w:val="0"/>
      <w:marRight w:val="0"/>
      <w:marTop w:val="0"/>
      <w:marBottom w:val="0"/>
      <w:divBdr>
        <w:top w:val="none" w:sz="0" w:space="0" w:color="auto"/>
        <w:left w:val="none" w:sz="0" w:space="0" w:color="auto"/>
        <w:bottom w:val="none" w:sz="0" w:space="0" w:color="auto"/>
        <w:right w:val="none" w:sz="0" w:space="0" w:color="auto"/>
      </w:divBdr>
    </w:div>
    <w:div w:id="1480656840">
      <w:bodyDiv w:val="1"/>
      <w:marLeft w:val="0"/>
      <w:marRight w:val="0"/>
      <w:marTop w:val="0"/>
      <w:marBottom w:val="0"/>
      <w:divBdr>
        <w:top w:val="none" w:sz="0" w:space="0" w:color="auto"/>
        <w:left w:val="none" w:sz="0" w:space="0" w:color="auto"/>
        <w:bottom w:val="none" w:sz="0" w:space="0" w:color="auto"/>
        <w:right w:val="none" w:sz="0" w:space="0" w:color="auto"/>
      </w:divBdr>
    </w:div>
    <w:div w:id="1490288799">
      <w:bodyDiv w:val="1"/>
      <w:marLeft w:val="0"/>
      <w:marRight w:val="0"/>
      <w:marTop w:val="0"/>
      <w:marBottom w:val="0"/>
      <w:divBdr>
        <w:top w:val="none" w:sz="0" w:space="0" w:color="auto"/>
        <w:left w:val="none" w:sz="0" w:space="0" w:color="auto"/>
        <w:bottom w:val="none" w:sz="0" w:space="0" w:color="auto"/>
        <w:right w:val="none" w:sz="0" w:space="0" w:color="auto"/>
      </w:divBdr>
    </w:div>
    <w:div w:id="1498811853">
      <w:bodyDiv w:val="1"/>
      <w:marLeft w:val="0"/>
      <w:marRight w:val="0"/>
      <w:marTop w:val="0"/>
      <w:marBottom w:val="0"/>
      <w:divBdr>
        <w:top w:val="none" w:sz="0" w:space="0" w:color="auto"/>
        <w:left w:val="none" w:sz="0" w:space="0" w:color="auto"/>
        <w:bottom w:val="none" w:sz="0" w:space="0" w:color="auto"/>
        <w:right w:val="none" w:sz="0" w:space="0" w:color="auto"/>
      </w:divBdr>
    </w:div>
    <w:div w:id="1499034227">
      <w:bodyDiv w:val="1"/>
      <w:marLeft w:val="0"/>
      <w:marRight w:val="0"/>
      <w:marTop w:val="0"/>
      <w:marBottom w:val="0"/>
      <w:divBdr>
        <w:top w:val="none" w:sz="0" w:space="0" w:color="auto"/>
        <w:left w:val="none" w:sz="0" w:space="0" w:color="auto"/>
        <w:bottom w:val="none" w:sz="0" w:space="0" w:color="auto"/>
        <w:right w:val="none" w:sz="0" w:space="0" w:color="auto"/>
      </w:divBdr>
    </w:div>
    <w:div w:id="1508013739">
      <w:bodyDiv w:val="1"/>
      <w:marLeft w:val="0"/>
      <w:marRight w:val="0"/>
      <w:marTop w:val="0"/>
      <w:marBottom w:val="0"/>
      <w:divBdr>
        <w:top w:val="none" w:sz="0" w:space="0" w:color="auto"/>
        <w:left w:val="none" w:sz="0" w:space="0" w:color="auto"/>
        <w:bottom w:val="none" w:sz="0" w:space="0" w:color="auto"/>
        <w:right w:val="none" w:sz="0" w:space="0" w:color="auto"/>
      </w:divBdr>
    </w:div>
    <w:div w:id="1531454913">
      <w:bodyDiv w:val="1"/>
      <w:marLeft w:val="0"/>
      <w:marRight w:val="0"/>
      <w:marTop w:val="0"/>
      <w:marBottom w:val="0"/>
      <w:divBdr>
        <w:top w:val="none" w:sz="0" w:space="0" w:color="auto"/>
        <w:left w:val="none" w:sz="0" w:space="0" w:color="auto"/>
        <w:bottom w:val="none" w:sz="0" w:space="0" w:color="auto"/>
        <w:right w:val="none" w:sz="0" w:space="0" w:color="auto"/>
      </w:divBdr>
    </w:div>
    <w:div w:id="1565024485">
      <w:bodyDiv w:val="1"/>
      <w:marLeft w:val="0"/>
      <w:marRight w:val="0"/>
      <w:marTop w:val="0"/>
      <w:marBottom w:val="0"/>
      <w:divBdr>
        <w:top w:val="none" w:sz="0" w:space="0" w:color="auto"/>
        <w:left w:val="none" w:sz="0" w:space="0" w:color="auto"/>
        <w:bottom w:val="none" w:sz="0" w:space="0" w:color="auto"/>
        <w:right w:val="none" w:sz="0" w:space="0" w:color="auto"/>
      </w:divBdr>
    </w:div>
    <w:div w:id="1569457806">
      <w:bodyDiv w:val="1"/>
      <w:marLeft w:val="0"/>
      <w:marRight w:val="0"/>
      <w:marTop w:val="0"/>
      <w:marBottom w:val="0"/>
      <w:divBdr>
        <w:top w:val="none" w:sz="0" w:space="0" w:color="auto"/>
        <w:left w:val="none" w:sz="0" w:space="0" w:color="auto"/>
        <w:bottom w:val="none" w:sz="0" w:space="0" w:color="auto"/>
        <w:right w:val="none" w:sz="0" w:space="0" w:color="auto"/>
      </w:divBdr>
    </w:div>
    <w:div w:id="1578520185">
      <w:bodyDiv w:val="1"/>
      <w:marLeft w:val="0"/>
      <w:marRight w:val="0"/>
      <w:marTop w:val="0"/>
      <w:marBottom w:val="0"/>
      <w:divBdr>
        <w:top w:val="none" w:sz="0" w:space="0" w:color="auto"/>
        <w:left w:val="none" w:sz="0" w:space="0" w:color="auto"/>
        <w:bottom w:val="none" w:sz="0" w:space="0" w:color="auto"/>
        <w:right w:val="none" w:sz="0" w:space="0" w:color="auto"/>
      </w:divBdr>
    </w:div>
    <w:div w:id="1600404185">
      <w:bodyDiv w:val="1"/>
      <w:marLeft w:val="0"/>
      <w:marRight w:val="0"/>
      <w:marTop w:val="0"/>
      <w:marBottom w:val="0"/>
      <w:divBdr>
        <w:top w:val="none" w:sz="0" w:space="0" w:color="auto"/>
        <w:left w:val="none" w:sz="0" w:space="0" w:color="auto"/>
        <w:bottom w:val="none" w:sz="0" w:space="0" w:color="auto"/>
        <w:right w:val="none" w:sz="0" w:space="0" w:color="auto"/>
      </w:divBdr>
    </w:div>
    <w:div w:id="1612778210">
      <w:bodyDiv w:val="1"/>
      <w:marLeft w:val="0"/>
      <w:marRight w:val="0"/>
      <w:marTop w:val="0"/>
      <w:marBottom w:val="0"/>
      <w:divBdr>
        <w:top w:val="none" w:sz="0" w:space="0" w:color="auto"/>
        <w:left w:val="none" w:sz="0" w:space="0" w:color="auto"/>
        <w:bottom w:val="none" w:sz="0" w:space="0" w:color="auto"/>
        <w:right w:val="none" w:sz="0" w:space="0" w:color="auto"/>
      </w:divBdr>
    </w:div>
    <w:div w:id="1617567305">
      <w:bodyDiv w:val="1"/>
      <w:marLeft w:val="0"/>
      <w:marRight w:val="0"/>
      <w:marTop w:val="0"/>
      <w:marBottom w:val="0"/>
      <w:divBdr>
        <w:top w:val="none" w:sz="0" w:space="0" w:color="auto"/>
        <w:left w:val="none" w:sz="0" w:space="0" w:color="auto"/>
        <w:bottom w:val="none" w:sz="0" w:space="0" w:color="auto"/>
        <w:right w:val="none" w:sz="0" w:space="0" w:color="auto"/>
      </w:divBdr>
    </w:div>
    <w:div w:id="1622030686">
      <w:bodyDiv w:val="1"/>
      <w:marLeft w:val="0"/>
      <w:marRight w:val="0"/>
      <w:marTop w:val="0"/>
      <w:marBottom w:val="0"/>
      <w:divBdr>
        <w:top w:val="none" w:sz="0" w:space="0" w:color="auto"/>
        <w:left w:val="none" w:sz="0" w:space="0" w:color="auto"/>
        <w:bottom w:val="none" w:sz="0" w:space="0" w:color="auto"/>
        <w:right w:val="none" w:sz="0" w:space="0" w:color="auto"/>
      </w:divBdr>
    </w:div>
    <w:div w:id="1658919992">
      <w:bodyDiv w:val="1"/>
      <w:marLeft w:val="0"/>
      <w:marRight w:val="0"/>
      <w:marTop w:val="0"/>
      <w:marBottom w:val="0"/>
      <w:divBdr>
        <w:top w:val="none" w:sz="0" w:space="0" w:color="auto"/>
        <w:left w:val="none" w:sz="0" w:space="0" w:color="auto"/>
        <w:bottom w:val="none" w:sz="0" w:space="0" w:color="auto"/>
        <w:right w:val="none" w:sz="0" w:space="0" w:color="auto"/>
      </w:divBdr>
    </w:div>
    <w:div w:id="1665427436">
      <w:bodyDiv w:val="1"/>
      <w:marLeft w:val="0"/>
      <w:marRight w:val="0"/>
      <w:marTop w:val="0"/>
      <w:marBottom w:val="0"/>
      <w:divBdr>
        <w:top w:val="none" w:sz="0" w:space="0" w:color="auto"/>
        <w:left w:val="none" w:sz="0" w:space="0" w:color="auto"/>
        <w:bottom w:val="none" w:sz="0" w:space="0" w:color="auto"/>
        <w:right w:val="none" w:sz="0" w:space="0" w:color="auto"/>
      </w:divBdr>
    </w:div>
    <w:div w:id="1665932739">
      <w:bodyDiv w:val="1"/>
      <w:marLeft w:val="0"/>
      <w:marRight w:val="0"/>
      <w:marTop w:val="0"/>
      <w:marBottom w:val="0"/>
      <w:divBdr>
        <w:top w:val="none" w:sz="0" w:space="0" w:color="auto"/>
        <w:left w:val="none" w:sz="0" w:space="0" w:color="auto"/>
        <w:bottom w:val="none" w:sz="0" w:space="0" w:color="auto"/>
        <w:right w:val="none" w:sz="0" w:space="0" w:color="auto"/>
      </w:divBdr>
    </w:div>
    <w:div w:id="1700398905">
      <w:bodyDiv w:val="1"/>
      <w:marLeft w:val="0"/>
      <w:marRight w:val="0"/>
      <w:marTop w:val="0"/>
      <w:marBottom w:val="0"/>
      <w:divBdr>
        <w:top w:val="none" w:sz="0" w:space="0" w:color="auto"/>
        <w:left w:val="none" w:sz="0" w:space="0" w:color="auto"/>
        <w:bottom w:val="none" w:sz="0" w:space="0" w:color="auto"/>
        <w:right w:val="none" w:sz="0" w:space="0" w:color="auto"/>
      </w:divBdr>
    </w:div>
    <w:div w:id="1707676973">
      <w:bodyDiv w:val="1"/>
      <w:marLeft w:val="0"/>
      <w:marRight w:val="0"/>
      <w:marTop w:val="0"/>
      <w:marBottom w:val="0"/>
      <w:divBdr>
        <w:top w:val="none" w:sz="0" w:space="0" w:color="auto"/>
        <w:left w:val="none" w:sz="0" w:space="0" w:color="auto"/>
        <w:bottom w:val="none" w:sz="0" w:space="0" w:color="auto"/>
        <w:right w:val="none" w:sz="0" w:space="0" w:color="auto"/>
      </w:divBdr>
    </w:div>
    <w:div w:id="1746759759">
      <w:bodyDiv w:val="1"/>
      <w:marLeft w:val="0"/>
      <w:marRight w:val="0"/>
      <w:marTop w:val="0"/>
      <w:marBottom w:val="0"/>
      <w:divBdr>
        <w:top w:val="none" w:sz="0" w:space="0" w:color="auto"/>
        <w:left w:val="none" w:sz="0" w:space="0" w:color="auto"/>
        <w:bottom w:val="none" w:sz="0" w:space="0" w:color="auto"/>
        <w:right w:val="none" w:sz="0" w:space="0" w:color="auto"/>
      </w:divBdr>
    </w:div>
    <w:div w:id="1793085781">
      <w:bodyDiv w:val="1"/>
      <w:marLeft w:val="0"/>
      <w:marRight w:val="0"/>
      <w:marTop w:val="0"/>
      <w:marBottom w:val="0"/>
      <w:divBdr>
        <w:top w:val="none" w:sz="0" w:space="0" w:color="auto"/>
        <w:left w:val="none" w:sz="0" w:space="0" w:color="auto"/>
        <w:bottom w:val="none" w:sz="0" w:space="0" w:color="auto"/>
        <w:right w:val="none" w:sz="0" w:space="0" w:color="auto"/>
      </w:divBdr>
    </w:div>
    <w:div w:id="1799762777">
      <w:bodyDiv w:val="1"/>
      <w:marLeft w:val="0"/>
      <w:marRight w:val="0"/>
      <w:marTop w:val="0"/>
      <w:marBottom w:val="0"/>
      <w:divBdr>
        <w:top w:val="none" w:sz="0" w:space="0" w:color="auto"/>
        <w:left w:val="none" w:sz="0" w:space="0" w:color="auto"/>
        <w:bottom w:val="none" w:sz="0" w:space="0" w:color="auto"/>
        <w:right w:val="none" w:sz="0" w:space="0" w:color="auto"/>
      </w:divBdr>
    </w:div>
    <w:div w:id="1807698750">
      <w:bodyDiv w:val="1"/>
      <w:marLeft w:val="0"/>
      <w:marRight w:val="0"/>
      <w:marTop w:val="0"/>
      <w:marBottom w:val="0"/>
      <w:divBdr>
        <w:top w:val="none" w:sz="0" w:space="0" w:color="auto"/>
        <w:left w:val="none" w:sz="0" w:space="0" w:color="auto"/>
        <w:bottom w:val="none" w:sz="0" w:space="0" w:color="auto"/>
        <w:right w:val="none" w:sz="0" w:space="0" w:color="auto"/>
      </w:divBdr>
    </w:div>
    <w:div w:id="1818647263">
      <w:bodyDiv w:val="1"/>
      <w:marLeft w:val="0"/>
      <w:marRight w:val="0"/>
      <w:marTop w:val="0"/>
      <w:marBottom w:val="0"/>
      <w:divBdr>
        <w:top w:val="none" w:sz="0" w:space="0" w:color="auto"/>
        <w:left w:val="none" w:sz="0" w:space="0" w:color="auto"/>
        <w:bottom w:val="none" w:sz="0" w:space="0" w:color="auto"/>
        <w:right w:val="none" w:sz="0" w:space="0" w:color="auto"/>
      </w:divBdr>
    </w:div>
    <w:div w:id="1825006338">
      <w:bodyDiv w:val="1"/>
      <w:marLeft w:val="0"/>
      <w:marRight w:val="0"/>
      <w:marTop w:val="0"/>
      <w:marBottom w:val="0"/>
      <w:divBdr>
        <w:top w:val="none" w:sz="0" w:space="0" w:color="auto"/>
        <w:left w:val="none" w:sz="0" w:space="0" w:color="auto"/>
        <w:bottom w:val="none" w:sz="0" w:space="0" w:color="auto"/>
        <w:right w:val="none" w:sz="0" w:space="0" w:color="auto"/>
      </w:divBdr>
    </w:div>
    <w:div w:id="1867058981">
      <w:bodyDiv w:val="1"/>
      <w:marLeft w:val="0"/>
      <w:marRight w:val="0"/>
      <w:marTop w:val="0"/>
      <w:marBottom w:val="0"/>
      <w:divBdr>
        <w:top w:val="none" w:sz="0" w:space="0" w:color="auto"/>
        <w:left w:val="none" w:sz="0" w:space="0" w:color="auto"/>
        <w:bottom w:val="none" w:sz="0" w:space="0" w:color="auto"/>
        <w:right w:val="none" w:sz="0" w:space="0" w:color="auto"/>
      </w:divBdr>
    </w:div>
    <w:div w:id="1872181124">
      <w:bodyDiv w:val="1"/>
      <w:marLeft w:val="0"/>
      <w:marRight w:val="0"/>
      <w:marTop w:val="0"/>
      <w:marBottom w:val="0"/>
      <w:divBdr>
        <w:top w:val="none" w:sz="0" w:space="0" w:color="auto"/>
        <w:left w:val="none" w:sz="0" w:space="0" w:color="auto"/>
        <w:bottom w:val="none" w:sz="0" w:space="0" w:color="auto"/>
        <w:right w:val="none" w:sz="0" w:space="0" w:color="auto"/>
      </w:divBdr>
    </w:div>
    <w:div w:id="1900944004">
      <w:bodyDiv w:val="1"/>
      <w:marLeft w:val="0"/>
      <w:marRight w:val="0"/>
      <w:marTop w:val="0"/>
      <w:marBottom w:val="0"/>
      <w:divBdr>
        <w:top w:val="none" w:sz="0" w:space="0" w:color="auto"/>
        <w:left w:val="none" w:sz="0" w:space="0" w:color="auto"/>
        <w:bottom w:val="none" w:sz="0" w:space="0" w:color="auto"/>
        <w:right w:val="none" w:sz="0" w:space="0" w:color="auto"/>
      </w:divBdr>
    </w:div>
    <w:div w:id="1905405625">
      <w:bodyDiv w:val="1"/>
      <w:marLeft w:val="0"/>
      <w:marRight w:val="0"/>
      <w:marTop w:val="0"/>
      <w:marBottom w:val="0"/>
      <w:divBdr>
        <w:top w:val="none" w:sz="0" w:space="0" w:color="auto"/>
        <w:left w:val="none" w:sz="0" w:space="0" w:color="auto"/>
        <w:bottom w:val="none" w:sz="0" w:space="0" w:color="auto"/>
        <w:right w:val="none" w:sz="0" w:space="0" w:color="auto"/>
      </w:divBdr>
    </w:div>
    <w:div w:id="1915970774">
      <w:bodyDiv w:val="1"/>
      <w:marLeft w:val="0"/>
      <w:marRight w:val="0"/>
      <w:marTop w:val="0"/>
      <w:marBottom w:val="0"/>
      <w:divBdr>
        <w:top w:val="none" w:sz="0" w:space="0" w:color="auto"/>
        <w:left w:val="none" w:sz="0" w:space="0" w:color="auto"/>
        <w:bottom w:val="none" w:sz="0" w:space="0" w:color="auto"/>
        <w:right w:val="none" w:sz="0" w:space="0" w:color="auto"/>
      </w:divBdr>
    </w:div>
    <w:div w:id="1924099032">
      <w:bodyDiv w:val="1"/>
      <w:marLeft w:val="0"/>
      <w:marRight w:val="0"/>
      <w:marTop w:val="0"/>
      <w:marBottom w:val="0"/>
      <w:divBdr>
        <w:top w:val="none" w:sz="0" w:space="0" w:color="auto"/>
        <w:left w:val="none" w:sz="0" w:space="0" w:color="auto"/>
        <w:bottom w:val="none" w:sz="0" w:space="0" w:color="auto"/>
        <w:right w:val="none" w:sz="0" w:space="0" w:color="auto"/>
      </w:divBdr>
    </w:div>
    <w:div w:id="1960256268">
      <w:bodyDiv w:val="1"/>
      <w:marLeft w:val="0"/>
      <w:marRight w:val="0"/>
      <w:marTop w:val="0"/>
      <w:marBottom w:val="0"/>
      <w:divBdr>
        <w:top w:val="none" w:sz="0" w:space="0" w:color="auto"/>
        <w:left w:val="none" w:sz="0" w:space="0" w:color="auto"/>
        <w:bottom w:val="none" w:sz="0" w:space="0" w:color="auto"/>
        <w:right w:val="none" w:sz="0" w:space="0" w:color="auto"/>
      </w:divBdr>
    </w:div>
    <w:div w:id="1962567764">
      <w:bodyDiv w:val="1"/>
      <w:marLeft w:val="0"/>
      <w:marRight w:val="0"/>
      <w:marTop w:val="0"/>
      <w:marBottom w:val="0"/>
      <w:divBdr>
        <w:top w:val="none" w:sz="0" w:space="0" w:color="auto"/>
        <w:left w:val="none" w:sz="0" w:space="0" w:color="auto"/>
        <w:bottom w:val="none" w:sz="0" w:space="0" w:color="auto"/>
        <w:right w:val="none" w:sz="0" w:space="0" w:color="auto"/>
      </w:divBdr>
    </w:div>
    <w:div w:id="1966041070">
      <w:bodyDiv w:val="1"/>
      <w:marLeft w:val="0"/>
      <w:marRight w:val="0"/>
      <w:marTop w:val="0"/>
      <w:marBottom w:val="0"/>
      <w:divBdr>
        <w:top w:val="none" w:sz="0" w:space="0" w:color="auto"/>
        <w:left w:val="none" w:sz="0" w:space="0" w:color="auto"/>
        <w:bottom w:val="none" w:sz="0" w:space="0" w:color="auto"/>
        <w:right w:val="none" w:sz="0" w:space="0" w:color="auto"/>
      </w:divBdr>
    </w:div>
    <w:div w:id="1979602176">
      <w:bodyDiv w:val="1"/>
      <w:marLeft w:val="0"/>
      <w:marRight w:val="0"/>
      <w:marTop w:val="0"/>
      <w:marBottom w:val="0"/>
      <w:divBdr>
        <w:top w:val="none" w:sz="0" w:space="0" w:color="auto"/>
        <w:left w:val="none" w:sz="0" w:space="0" w:color="auto"/>
        <w:bottom w:val="none" w:sz="0" w:space="0" w:color="auto"/>
        <w:right w:val="none" w:sz="0" w:space="0" w:color="auto"/>
      </w:divBdr>
    </w:div>
    <w:div w:id="1984699993">
      <w:bodyDiv w:val="1"/>
      <w:marLeft w:val="0"/>
      <w:marRight w:val="0"/>
      <w:marTop w:val="0"/>
      <w:marBottom w:val="0"/>
      <w:divBdr>
        <w:top w:val="none" w:sz="0" w:space="0" w:color="auto"/>
        <w:left w:val="none" w:sz="0" w:space="0" w:color="auto"/>
        <w:bottom w:val="none" w:sz="0" w:space="0" w:color="auto"/>
        <w:right w:val="none" w:sz="0" w:space="0" w:color="auto"/>
      </w:divBdr>
    </w:div>
    <w:div w:id="2005279498">
      <w:bodyDiv w:val="1"/>
      <w:marLeft w:val="0"/>
      <w:marRight w:val="0"/>
      <w:marTop w:val="0"/>
      <w:marBottom w:val="0"/>
      <w:divBdr>
        <w:top w:val="none" w:sz="0" w:space="0" w:color="auto"/>
        <w:left w:val="none" w:sz="0" w:space="0" w:color="auto"/>
        <w:bottom w:val="none" w:sz="0" w:space="0" w:color="auto"/>
        <w:right w:val="none" w:sz="0" w:space="0" w:color="auto"/>
      </w:divBdr>
    </w:div>
    <w:div w:id="2008510622">
      <w:bodyDiv w:val="1"/>
      <w:marLeft w:val="0"/>
      <w:marRight w:val="0"/>
      <w:marTop w:val="0"/>
      <w:marBottom w:val="0"/>
      <w:divBdr>
        <w:top w:val="none" w:sz="0" w:space="0" w:color="auto"/>
        <w:left w:val="none" w:sz="0" w:space="0" w:color="auto"/>
        <w:bottom w:val="none" w:sz="0" w:space="0" w:color="auto"/>
        <w:right w:val="none" w:sz="0" w:space="0" w:color="auto"/>
      </w:divBdr>
    </w:div>
    <w:div w:id="2020043510">
      <w:bodyDiv w:val="1"/>
      <w:marLeft w:val="0"/>
      <w:marRight w:val="0"/>
      <w:marTop w:val="0"/>
      <w:marBottom w:val="0"/>
      <w:divBdr>
        <w:top w:val="none" w:sz="0" w:space="0" w:color="auto"/>
        <w:left w:val="none" w:sz="0" w:space="0" w:color="auto"/>
        <w:bottom w:val="none" w:sz="0" w:space="0" w:color="auto"/>
        <w:right w:val="none" w:sz="0" w:space="0" w:color="auto"/>
      </w:divBdr>
    </w:div>
    <w:div w:id="2033795562">
      <w:bodyDiv w:val="1"/>
      <w:marLeft w:val="0"/>
      <w:marRight w:val="0"/>
      <w:marTop w:val="0"/>
      <w:marBottom w:val="0"/>
      <w:divBdr>
        <w:top w:val="none" w:sz="0" w:space="0" w:color="auto"/>
        <w:left w:val="none" w:sz="0" w:space="0" w:color="auto"/>
        <w:bottom w:val="none" w:sz="0" w:space="0" w:color="auto"/>
        <w:right w:val="none" w:sz="0" w:space="0" w:color="auto"/>
      </w:divBdr>
    </w:div>
    <w:div w:id="2058580055">
      <w:bodyDiv w:val="1"/>
      <w:marLeft w:val="0"/>
      <w:marRight w:val="0"/>
      <w:marTop w:val="0"/>
      <w:marBottom w:val="0"/>
      <w:divBdr>
        <w:top w:val="none" w:sz="0" w:space="0" w:color="auto"/>
        <w:left w:val="none" w:sz="0" w:space="0" w:color="auto"/>
        <w:bottom w:val="none" w:sz="0" w:space="0" w:color="auto"/>
        <w:right w:val="none" w:sz="0" w:space="0" w:color="auto"/>
      </w:divBdr>
    </w:div>
    <w:div w:id="2066103013">
      <w:bodyDiv w:val="1"/>
      <w:marLeft w:val="0"/>
      <w:marRight w:val="0"/>
      <w:marTop w:val="0"/>
      <w:marBottom w:val="0"/>
      <w:divBdr>
        <w:top w:val="none" w:sz="0" w:space="0" w:color="auto"/>
        <w:left w:val="none" w:sz="0" w:space="0" w:color="auto"/>
        <w:bottom w:val="none" w:sz="0" w:space="0" w:color="auto"/>
        <w:right w:val="none" w:sz="0" w:space="0" w:color="auto"/>
      </w:divBdr>
    </w:div>
    <w:div w:id="2077166991">
      <w:bodyDiv w:val="1"/>
      <w:marLeft w:val="0"/>
      <w:marRight w:val="0"/>
      <w:marTop w:val="0"/>
      <w:marBottom w:val="0"/>
      <w:divBdr>
        <w:top w:val="none" w:sz="0" w:space="0" w:color="auto"/>
        <w:left w:val="none" w:sz="0" w:space="0" w:color="auto"/>
        <w:bottom w:val="none" w:sz="0" w:space="0" w:color="auto"/>
        <w:right w:val="none" w:sz="0" w:space="0" w:color="auto"/>
      </w:divBdr>
    </w:div>
    <w:div w:id="2080786535">
      <w:bodyDiv w:val="1"/>
      <w:marLeft w:val="0"/>
      <w:marRight w:val="0"/>
      <w:marTop w:val="0"/>
      <w:marBottom w:val="0"/>
      <w:divBdr>
        <w:top w:val="none" w:sz="0" w:space="0" w:color="auto"/>
        <w:left w:val="none" w:sz="0" w:space="0" w:color="auto"/>
        <w:bottom w:val="none" w:sz="0" w:space="0" w:color="auto"/>
        <w:right w:val="none" w:sz="0" w:space="0" w:color="auto"/>
      </w:divBdr>
    </w:div>
    <w:div w:id="2081519555">
      <w:bodyDiv w:val="1"/>
      <w:marLeft w:val="0"/>
      <w:marRight w:val="0"/>
      <w:marTop w:val="0"/>
      <w:marBottom w:val="0"/>
      <w:divBdr>
        <w:top w:val="none" w:sz="0" w:space="0" w:color="auto"/>
        <w:left w:val="none" w:sz="0" w:space="0" w:color="auto"/>
        <w:bottom w:val="none" w:sz="0" w:space="0" w:color="auto"/>
        <w:right w:val="none" w:sz="0" w:space="0" w:color="auto"/>
      </w:divBdr>
    </w:div>
    <w:div w:id="2083789639">
      <w:bodyDiv w:val="1"/>
      <w:marLeft w:val="0"/>
      <w:marRight w:val="0"/>
      <w:marTop w:val="0"/>
      <w:marBottom w:val="0"/>
      <w:divBdr>
        <w:top w:val="none" w:sz="0" w:space="0" w:color="auto"/>
        <w:left w:val="none" w:sz="0" w:space="0" w:color="auto"/>
        <w:bottom w:val="none" w:sz="0" w:space="0" w:color="auto"/>
        <w:right w:val="none" w:sz="0" w:space="0" w:color="auto"/>
      </w:divBdr>
    </w:div>
    <w:div w:id="2112507808">
      <w:bodyDiv w:val="1"/>
      <w:marLeft w:val="0"/>
      <w:marRight w:val="0"/>
      <w:marTop w:val="0"/>
      <w:marBottom w:val="0"/>
      <w:divBdr>
        <w:top w:val="none" w:sz="0" w:space="0" w:color="auto"/>
        <w:left w:val="none" w:sz="0" w:space="0" w:color="auto"/>
        <w:bottom w:val="none" w:sz="0" w:space="0" w:color="auto"/>
        <w:right w:val="none" w:sz="0" w:space="0" w:color="auto"/>
      </w:divBdr>
    </w:div>
    <w:div w:id="2122072661">
      <w:bodyDiv w:val="1"/>
      <w:marLeft w:val="0"/>
      <w:marRight w:val="0"/>
      <w:marTop w:val="0"/>
      <w:marBottom w:val="0"/>
      <w:divBdr>
        <w:top w:val="none" w:sz="0" w:space="0" w:color="auto"/>
        <w:left w:val="none" w:sz="0" w:space="0" w:color="auto"/>
        <w:bottom w:val="none" w:sz="0" w:space="0" w:color="auto"/>
        <w:right w:val="none" w:sz="0" w:space="0" w:color="auto"/>
      </w:divBdr>
    </w:div>
    <w:div w:id="2133938687">
      <w:bodyDiv w:val="1"/>
      <w:marLeft w:val="0"/>
      <w:marRight w:val="0"/>
      <w:marTop w:val="0"/>
      <w:marBottom w:val="0"/>
      <w:divBdr>
        <w:top w:val="none" w:sz="0" w:space="0" w:color="auto"/>
        <w:left w:val="none" w:sz="0" w:space="0" w:color="auto"/>
        <w:bottom w:val="none" w:sz="0" w:space="0" w:color="auto"/>
        <w:right w:val="none" w:sz="0" w:space="0" w:color="auto"/>
      </w:divBdr>
    </w:div>
    <w:div w:id="213637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1514FC963793E0F99E58FE629C596BCFC6740C51891F60146AED60BFF8A0BC3664E9F2CFE76A6672048E9j6G" TargetMode="External"/><Relationship Id="rId13" Type="http://schemas.openxmlformats.org/officeDocument/2006/relationships/hyperlink" Target="http://arzgiradmin.ru" TargetMode="External"/><Relationship Id="rId18" Type="http://schemas.openxmlformats.org/officeDocument/2006/relationships/hyperlink" Target="consultantplus://offline/ref=4D5C67708743EEF8E2846F804612CA409BD56A036AA2764D91773BC5F263F2861F9B3C7A320B226A7CC75BF380TARCK"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7A2B409564DAF27EC9C1BE876BE3DED2ADCF9A309D7A654F675E7E186E1F5EA0AF76FA927666D6DFM7W4N" TargetMode="External"/><Relationship Id="rId34" Type="http://schemas.openxmlformats.org/officeDocument/2006/relationships/theme" Target="theme/theme1.xml"/><Relationship Id="rId68"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arzgiradmin.ru" TargetMode="External"/><Relationship Id="rId17" Type="http://schemas.openxmlformats.org/officeDocument/2006/relationships/hyperlink" Target="consultantplus://offline/ref=4D5C67708743EEF8E2846F804612CA409AD0680268A8764D91773BC5F263F2861F9B3C7A320B226A7CC75BF380TARCK" TargetMode="External"/><Relationship Id="rId25" Type="http://schemas.openxmlformats.org/officeDocument/2006/relationships/footer" Target="footer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rzgiradmin.ru" TargetMode="External"/><Relationship Id="rId20" Type="http://schemas.openxmlformats.org/officeDocument/2006/relationships/hyperlink" Target="http://arzgiradmin.ru" TargetMode="External"/><Relationship Id="rId29"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BA120A5306B096E79EE1AA1B33D4C395E1D8B6D5C8115C53A54CB4D93EF6199F6E1C62A05528ED29C6C38ABF0F34BC8DEB7DDE0B7B5F78009XFJ" TargetMode="External"/><Relationship Id="rId24" Type="http://schemas.openxmlformats.org/officeDocument/2006/relationships/header" Target="header1.xml"/><Relationship Id="rId32"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arzgiradmin.ru" TargetMode="External"/><Relationship Id="rId23" Type="http://schemas.openxmlformats.org/officeDocument/2006/relationships/hyperlink" Target="consultantplus://offline/ref=7A2B409564DAF27EC9C1BE876BE3DED2ADCF9A309D7A654F675E7E186E1F5EA0AF76FA927666D7D9M7W5N" TargetMode="External"/><Relationship Id="rId28" Type="http://schemas.openxmlformats.org/officeDocument/2006/relationships/image" Target="media/image1.jpeg"/><Relationship Id="rId10" Type="http://schemas.openxmlformats.org/officeDocument/2006/relationships/hyperlink" Target="http://arzgiradmin.ru" TargetMode="External"/><Relationship Id="rId19" Type="http://schemas.openxmlformats.org/officeDocument/2006/relationships/hyperlink" Target="consultantplus://offline/ref=4D5C67708743EEF8E284718D507E944A9EDC340F6AA67F1BCB233D92AD33F4D34DDB6223724F316B7FD959F183A61A357F394D672C0CEF8C80C60B10TFRAK" TargetMode="External"/><Relationship Id="rId31"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arzgiradmin.ru" TargetMode="External"/><Relationship Id="rId14" Type="http://schemas.openxmlformats.org/officeDocument/2006/relationships/hyperlink" Target="consultantplus://offline/ref=CC9D19ACEEFD77E3CE3CEA70B4F7FEAF8B7E39D34432E8BF1EE16B24400C50192C66F8F177AC79FDE9zFD" TargetMode="External"/><Relationship Id="rId22" Type="http://schemas.openxmlformats.org/officeDocument/2006/relationships/hyperlink" Target="consultantplus://offline/ref=7A2B409564DAF27EC9C1BE876BE3DED2ADCF9A309D7A654F675E7E186E1F5EA0AF76FA927666D6D9M7WFN" TargetMode="External"/><Relationship Id="rId27" Type="http://schemas.openxmlformats.org/officeDocument/2006/relationships/hyperlink" Target="http://arzgiradmin.ru/site_pk/" TargetMode="External"/><Relationship Id="rId30"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FD1BC-52FD-4ECA-A3C4-DA62F5412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30</Pages>
  <Words>9107</Words>
  <Characters>51916</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МУНИЦИПАЛЬНАЯ ГАЗЕТА</vt:lpstr>
    </vt:vector>
  </TitlesOfParts>
  <Company>555</Company>
  <LinksUpToDate>false</LinksUpToDate>
  <CharactersWithSpaces>60902</CharactersWithSpaces>
  <SharedDoc>false</SharedDoc>
  <HLinks>
    <vt:vector size="12" baseType="variant">
      <vt:variant>
        <vt:i4>4522071</vt:i4>
      </vt:variant>
      <vt:variant>
        <vt:i4>3</vt:i4>
      </vt:variant>
      <vt:variant>
        <vt:i4>0</vt:i4>
      </vt:variant>
      <vt:variant>
        <vt:i4>5</vt:i4>
      </vt:variant>
      <vt:variant>
        <vt:lpwstr>consultantplus://offline/ref=954155B0F7336BE84FADE222D077F360CD1064B8E575B79A1102706DEF3CD694A1CD6E117C34BD210260D4cFeBM</vt:lpwstr>
      </vt:variant>
      <vt:variant>
        <vt:lpwstr/>
      </vt:variant>
      <vt:variant>
        <vt:i4>7929967</vt:i4>
      </vt:variant>
      <vt:variant>
        <vt:i4>0</vt:i4>
      </vt:variant>
      <vt:variant>
        <vt:i4>0</vt:i4>
      </vt:variant>
      <vt:variant>
        <vt:i4>5</vt:i4>
      </vt:variant>
      <vt:variant>
        <vt:lpwstr>consultantplus://offline/ref=954155B0F7336BE84FADE221C21BAD6ACB1E3EB2EB73BBCF485D2B30B835DCC3E68237533839B526c0eAM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ГАЗЕТА</dc:title>
  <dc:creator>Надежда</dc:creator>
  <cp:lastModifiedBy>555</cp:lastModifiedBy>
  <cp:revision>29</cp:revision>
  <cp:lastPrinted>2022-09-05T07:26:00Z</cp:lastPrinted>
  <dcterms:created xsi:type="dcterms:W3CDTF">2023-06-16T04:04:00Z</dcterms:created>
  <dcterms:modified xsi:type="dcterms:W3CDTF">2023-06-19T11:02:00Z</dcterms:modified>
</cp:coreProperties>
</file>