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674CA2" w:rsidP="00D0248C">
      <w:pPr>
        <w:tabs>
          <w:tab w:val="left" w:pos="0"/>
        </w:tabs>
        <w:ind w:right="57"/>
      </w:pPr>
      <w:r>
        <w:rPr>
          <w:b/>
          <w:bCs/>
          <w:i/>
          <w:sz w:val="40"/>
          <w:szCs w:val="40"/>
        </w:rPr>
        <w:t>17</w:t>
      </w:r>
      <w:r w:rsidR="00B43DEA">
        <w:rPr>
          <w:b/>
          <w:bCs/>
          <w:i/>
          <w:sz w:val="40"/>
          <w:szCs w:val="40"/>
        </w:rPr>
        <w:t xml:space="preserve"> </w:t>
      </w:r>
      <w:r>
        <w:rPr>
          <w:b/>
          <w:bCs/>
          <w:i/>
          <w:sz w:val="40"/>
          <w:szCs w:val="40"/>
        </w:rPr>
        <w:t>июня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10</w:t>
      </w:r>
    </w:p>
    <w:p w:rsidR="00D05521" w:rsidRPr="00D05521" w:rsidRDefault="00D05521" w:rsidP="00D05521">
      <w:pPr>
        <w:spacing w:line="240" w:lineRule="exact"/>
      </w:pPr>
    </w:p>
    <w:p w:rsidR="00542C37" w:rsidRPr="00876DA6" w:rsidRDefault="00542C37" w:rsidP="00542C3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42C37" w:rsidRPr="00876DA6" w:rsidRDefault="00542C37" w:rsidP="00542C37">
      <w:pPr>
        <w:pStyle w:val="aff"/>
        <w:spacing w:line="240" w:lineRule="exact"/>
        <w:contextualSpacing/>
        <w:rPr>
          <w:b/>
          <w:sz w:val="24"/>
          <w:szCs w:val="24"/>
        </w:rPr>
      </w:pPr>
    </w:p>
    <w:p w:rsidR="00542C37" w:rsidRPr="00876DA6" w:rsidRDefault="00542C37" w:rsidP="00542C3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42C37" w:rsidRPr="00876DA6" w:rsidRDefault="00542C37" w:rsidP="00542C37">
      <w:pPr>
        <w:pStyle w:val="aff"/>
        <w:spacing w:line="240" w:lineRule="exact"/>
        <w:contextualSpacing/>
        <w:rPr>
          <w:b/>
          <w:sz w:val="24"/>
          <w:szCs w:val="24"/>
        </w:rPr>
      </w:pPr>
      <w:r w:rsidRPr="00876DA6">
        <w:rPr>
          <w:b/>
          <w:sz w:val="24"/>
          <w:szCs w:val="24"/>
        </w:rPr>
        <w:t>СТАВРОПОЛЬСКОГО КРАЯ</w:t>
      </w:r>
    </w:p>
    <w:p w:rsidR="00542C37" w:rsidRPr="00542C37" w:rsidRDefault="00542C37" w:rsidP="00542C3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42C37" w:rsidRPr="00542C37" w:rsidTr="001009D8">
        <w:trPr>
          <w:trHeight w:val="655"/>
        </w:trPr>
        <w:tc>
          <w:tcPr>
            <w:tcW w:w="3063" w:type="dxa"/>
          </w:tcPr>
          <w:p w:rsidR="00542C37" w:rsidRPr="00542C37" w:rsidRDefault="00542C37" w:rsidP="001009D8">
            <w:pPr>
              <w:pStyle w:val="aff"/>
              <w:ind w:left="-108"/>
              <w:contextualSpacing/>
              <w:jc w:val="both"/>
              <w:rPr>
                <w:sz w:val="24"/>
                <w:szCs w:val="24"/>
              </w:rPr>
            </w:pPr>
            <w:r w:rsidRPr="00542C37">
              <w:rPr>
                <w:sz w:val="24"/>
                <w:szCs w:val="24"/>
              </w:rPr>
              <w:t>03 июня 2024 г.</w:t>
            </w:r>
          </w:p>
        </w:tc>
        <w:tc>
          <w:tcPr>
            <w:tcW w:w="3171" w:type="dxa"/>
          </w:tcPr>
          <w:p w:rsidR="00542C37" w:rsidRPr="00542C37" w:rsidRDefault="00542C37" w:rsidP="001009D8">
            <w:pPr>
              <w:contextualSpacing/>
              <w:jc w:val="center"/>
              <w:rPr>
                <w:rFonts w:ascii="Calibri" w:hAnsi="Calibri"/>
              </w:rPr>
            </w:pPr>
            <w:r w:rsidRPr="00542C37">
              <w:t>с. Арзгир</w:t>
            </w:r>
          </w:p>
        </w:tc>
        <w:tc>
          <w:tcPr>
            <w:tcW w:w="3405" w:type="dxa"/>
          </w:tcPr>
          <w:p w:rsidR="00542C37" w:rsidRPr="00542C37" w:rsidRDefault="00542C37" w:rsidP="001009D8">
            <w:pPr>
              <w:pStyle w:val="aff"/>
              <w:contextualSpacing/>
              <w:jc w:val="both"/>
              <w:rPr>
                <w:sz w:val="24"/>
                <w:szCs w:val="24"/>
              </w:rPr>
            </w:pPr>
            <w:r w:rsidRPr="00542C37">
              <w:rPr>
                <w:sz w:val="24"/>
                <w:szCs w:val="24"/>
              </w:rPr>
              <w:t xml:space="preserve">                           </w:t>
            </w:r>
            <w:r>
              <w:rPr>
                <w:sz w:val="24"/>
                <w:szCs w:val="24"/>
              </w:rPr>
              <w:t xml:space="preserve">        </w:t>
            </w:r>
            <w:r w:rsidRPr="00542C37">
              <w:rPr>
                <w:sz w:val="24"/>
                <w:szCs w:val="24"/>
              </w:rPr>
              <w:t>№ 350</w:t>
            </w:r>
          </w:p>
          <w:p w:rsidR="00542C37" w:rsidRPr="00542C37" w:rsidRDefault="00542C37" w:rsidP="001009D8">
            <w:pPr>
              <w:pStyle w:val="aff"/>
              <w:contextualSpacing/>
              <w:jc w:val="both"/>
              <w:rPr>
                <w:sz w:val="24"/>
                <w:szCs w:val="24"/>
              </w:rPr>
            </w:pPr>
          </w:p>
        </w:tc>
      </w:tr>
    </w:tbl>
    <w:p w:rsidR="00542C37" w:rsidRPr="00542C37" w:rsidRDefault="00542C37" w:rsidP="00542C37">
      <w:pPr>
        <w:tabs>
          <w:tab w:val="left" w:pos="3480"/>
        </w:tabs>
        <w:spacing w:line="240" w:lineRule="exact"/>
        <w:jc w:val="both"/>
      </w:pPr>
      <w:proofErr w:type="gramStart"/>
      <w:r w:rsidRPr="00542C37">
        <w:rPr>
          <w:bCs/>
        </w:rPr>
        <w:t xml:space="preserve">О внесении изменений в </w:t>
      </w:r>
      <w:r w:rsidRPr="00542C37">
        <w:t xml:space="preserve"> </w:t>
      </w:r>
      <w:r w:rsidRPr="00542C37">
        <w:rPr>
          <w:lang w:eastAsia="en-US"/>
        </w:rPr>
        <w:t>постановление администрации Арзгирского муниципального округа Ставропольского края от 29 марта  2021 года № 282</w:t>
      </w:r>
      <w:r w:rsidRPr="00542C37">
        <w:t xml:space="preserve"> «Об утверждении Положения о плате, вз</w:t>
      </w:r>
      <w:r w:rsidRPr="00542C37">
        <w:t>и</w:t>
      </w:r>
      <w:r w:rsidRPr="00542C37">
        <w:t>маемой с родителей (законных представителей) за присмотр и уход за детьми в муниципальных казённых дошкольных образовательных учреждениях Арзгирского муниципального округа Ставропольского края, реализующих основную общеобразовательную программу дошкольного образования» (в редакции постановлений от 10.11.2022 г. №695, от  06.12.2023 г</w:t>
      </w:r>
      <w:proofErr w:type="gramEnd"/>
      <w:r w:rsidRPr="00542C37">
        <w:t>. №857)</w:t>
      </w:r>
    </w:p>
    <w:p w:rsidR="00542C37" w:rsidRPr="00542C37" w:rsidRDefault="00542C37" w:rsidP="00542C37">
      <w:pPr>
        <w:spacing w:line="240" w:lineRule="exact"/>
      </w:pPr>
    </w:p>
    <w:p w:rsidR="00542C37" w:rsidRPr="00542C37" w:rsidRDefault="00542C37" w:rsidP="00542C37">
      <w:pPr>
        <w:pStyle w:val="af1"/>
        <w:spacing w:after="0"/>
        <w:ind w:firstLine="709"/>
        <w:jc w:val="both"/>
      </w:pPr>
      <w:proofErr w:type="gramStart"/>
      <w:r w:rsidRPr="00542C37">
        <w:t>В соответствии с  Федеральным законом от 29 декабря 2012 г. №273-ФЗ «Об образов</w:t>
      </w:r>
      <w:r w:rsidRPr="00542C37">
        <w:t>а</w:t>
      </w:r>
      <w:r w:rsidRPr="00542C37">
        <w:t>нии в Российской Федерации», Законами  Ставропольского края  от 30 июля 2013 г. №72-кз «Об образовании», от 28.02.2023 г. №18-кз «О дополнительных социальных гарантиях участн</w:t>
      </w:r>
      <w:r w:rsidRPr="00542C37">
        <w:t>и</w:t>
      </w:r>
      <w:r w:rsidRPr="00542C37">
        <w:t>кам специальной военной операции и мерах социальной поддержки членов их семей», Пост</w:t>
      </w:r>
      <w:r w:rsidRPr="00542C37">
        <w:t>а</w:t>
      </w:r>
      <w:r w:rsidRPr="00542C37">
        <w:t>новлением Правительства Ставропольского края от 26.02.2007 г.  № 26-п «О компенсации части платы, взимаемой с</w:t>
      </w:r>
      <w:proofErr w:type="gramEnd"/>
      <w:r w:rsidRPr="00542C37">
        <w:t xml:space="preserve"> родителей (законных представителей) за присмотр и уход за детьми, осва</w:t>
      </w:r>
      <w:r w:rsidRPr="00542C37">
        <w:t>и</w:t>
      </w:r>
      <w:r w:rsidRPr="00542C37">
        <w:t>вающими образовательные программы дошкольного образования в образовательных организ</w:t>
      </w:r>
      <w:r w:rsidRPr="00542C37">
        <w:t>а</w:t>
      </w:r>
      <w:r w:rsidRPr="00542C37">
        <w:t>циях» администрация Арзгирского муниципального округа Ставропольского края</w:t>
      </w:r>
    </w:p>
    <w:p w:rsidR="00542C37" w:rsidRPr="00542C37" w:rsidRDefault="00542C37" w:rsidP="00542C37"/>
    <w:p w:rsidR="00542C37" w:rsidRPr="00542C37" w:rsidRDefault="00542C37" w:rsidP="00542C37">
      <w:r w:rsidRPr="00542C37">
        <w:t>ПОСТАНОВЛЯЕТ:</w:t>
      </w:r>
    </w:p>
    <w:p w:rsidR="00542C37" w:rsidRPr="00542C37" w:rsidRDefault="00542C37" w:rsidP="00542C37"/>
    <w:p w:rsidR="00542C37" w:rsidRPr="00542C37" w:rsidRDefault="00542C37" w:rsidP="00542C37">
      <w:pPr>
        <w:ind w:firstLine="705"/>
        <w:jc w:val="both"/>
        <w:rPr>
          <w:lang w:eastAsia="en-US"/>
        </w:rPr>
      </w:pPr>
      <w:r w:rsidRPr="00542C37">
        <w:t>1.</w:t>
      </w:r>
      <w:r w:rsidRPr="00542C37">
        <w:rPr>
          <w:rFonts w:eastAsia="Calibri"/>
          <w:bCs/>
        </w:rPr>
        <w:t xml:space="preserve"> Утвердить прилагаемые изменения </w:t>
      </w:r>
      <w:r w:rsidRPr="00542C37">
        <w:rPr>
          <w:lang w:eastAsia="en-US"/>
        </w:rPr>
        <w:t>в постановление администрации Арзгирского м</w:t>
      </w:r>
      <w:r w:rsidRPr="00542C37">
        <w:rPr>
          <w:lang w:eastAsia="en-US"/>
        </w:rPr>
        <w:t>у</w:t>
      </w:r>
      <w:r w:rsidRPr="00542C37">
        <w:rPr>
          <w:lang w:eastAsia="en-US"/>
        </w:rPr>
        <w:t>ниципального округа Ставропольского края от 29 марта 2021 года № 282 «Об утверждении П</w:t>
      </w:r>
      <w:r w:rsidRPr="00542C37">
        <w:rPr>
          <w:lang w:eastAsia="en-US"/>
        </w:rPr>
        <w:t>о</w:t>
      </w:r>
      <w:r w:rsidRPr="00542C37">
        <w:rPr>
          <w:lang w:eastAsia="en-US"/>
        </w:rPr>
        <w:t>ложения о плате, взимаемой с родителей (законных представителей) за присмотр и уход за детьми в муниципальных казённых дошкольных образовательных учреждениях Арзгирского муниципального округа Ставропольского края, реализующих основную общеобразовательную программу дошкольного образования».</w:t>
      </w:r>
    </w:p>
    <w:p w:rsidR="00542C37" w:rsidRPr="00542C37" w:rsidRDefault="00542C37" w:rsidP="00542C37">
      <w:pPr>
        <w:ind w:firstLine="705"/>
        <w:jc w:val="both"/>
        <w:rPr>
          <w:lang w:eastAsia="en-US"/>
        </w:rPr>
      </w:pPr>
      <w:r w:rsidRPr="00542C37">
        <w:rPr>
          <w:lang w:eastAsia="en-US"/>
        </w:rPr>
        <w:t>2. Признать утратившим силу постановление администрации Арзгирского муниципал</w:t>
      </w:r>
      <w:r w:rsidRPr="00542C37">
        <w:rPr>
          <w:lang w:eastAsia="en-US"/>
        </w:rPr>
        <w:t>ь</w:t>
      </w:r>
      <w:r w:rsidRPr="00542C37">
        <w:rPr>
          <w:lang w:eastAsia="en-US"/>
        </w:rPr>
        <w:t>ного округа Ставропольского края от 10.11.2022 г. № 695</w:t>
      </w:r>
      <w:proofErr w:type="gramStart"/>
      <w:r w:rsidRPr="00542C37">
        <w:rPr>
          <w:lang w:eastAsia="en-US"/>
        </w:rPr>
        <w:t xml:space="preserve"> </w:t>
      </w:r>
      <w:r w:rsidRPr="00542C37">
        <w:rPr>
          <w:bCs/>
        </w:rPr>
        <w:t>О</w:t>
      </w:r>
      <w:proofErr w:type="gramEnd"/>
      <w:r w:rsidRPr="00542C37">
        <w:rPr>
          <w:bCs/>
        </w:rPr>
        <w:t xml:space="preserve"> внесении изменений в </w:t>
      </w:r>
      <w:r w:rsidRPr="00542C37">
        <w:t xml:space="preserve"> </w:t>
      </w:r>
      <w:r w:rsidRPr="00542C37">
        <w:rPr>
          <w:lang w:eastAsia="en-US"/>
        </w:rPr>
        <w:t>постановл</w:t>
      </w:r>
      <w:r w:rsidRPr="00542C37">
        <w:rPr>
          <w:lang w:eastAsia="en-US"/>
        </w:rPr>
        <w:t>е</w:t>
      </w:r>
      <w:r w:rsidRPr="00542C37">
        <w:rPr>
          <w:lang w:eastAsia="en-US"/>
        </w:rPr>
        <w:t>ние администрации Арзгирского муниципального округа Ставропольского края от 29 марта  2021 года № 282</w:t>
      </w:r>
      <w:r w:rsidRPr="00542C37">
        <w:t xml:space="preserve"> «Об утверждении Положения о плате, взимаемой с родителей (законных пре</w:t>
      </w:r>
      <w:r w:rsidRPr="00542C37">
        <w:t>д</w:t>
      </w:r>
      <w:r w:rsidRPr="00542C37">
        <w:t>ставителей) за присмотр и уход за детьми в муниципальных казённых дошкольных образов</w:t>
      </w:r>
      <w:r w:rsidRPr="00542C37">
        <w:t>а</w:t>
      </w:r>
      <w:r w:rsidRPr="00542C37">
        <w:t>тельных учреждениях Арзгирского муниципального округа Ставропольского края, реализу</w:t>
      </w:r>
      <w:r w:rsidRPr="00542C37">
        <w:t>ю</w:t>
      </w:r>
      <w:r w:rsidRPr="00542C37">
        <w:t>щих основную общеобразовательную программу дошкольного образования».</w:t>
      </w:r>
    </w:p>
    <w:p w:rsidR="00542C37" w:rsidRPr="00542C37" w:rsidRDefault="00542C37" w:rsidP="00542C37">
      <w:pPr>
        <w:ind w:firstLine="709"/>
        <w:rPr>
          <w:lang w:eastAsia="en-US"/>
        </w:rPr>
      </w:pPr>
      <w:r w:rsidRPr="00542C37">
        <w:t>3.</w:t>
      </w:r>
      <w:r w:rsidRPr="00542C37">
        <w:rPr>
          <w:lang w:eastAsia="en-US"/>
        </w:rPr>
        <w:t xml:space="preserve"> </w:t>
      </w:r>
      <w:proofErr w:type="gramStart"/>
      <w:r w:rsidRPr="00542C37">
        <w:rPr>
          <w:lang w:eastAsia="en-US"/>
        </w:rPr>
        <w:t>Контроль за</w:t>
      </w:r>
      <w:proofErr w:type="gramEnd"/>
      <w:r w:rsidRPr="00542C37">
        <w:rPr>
          <w:lang w:eastAsia="en-US"/>
        </w:rPr>
        <w:t xml:space="preserve"> выполнением настоящего постановления возложить на  заместителя гл</w:t>
      </w:r>
      <w:r w:rsidRPr="00542C37">
        <w:rPr>
          <w:lang w:eastAsia="en-US"/>
        </w:rPr>
        <w:t>а</w:t>
      </w:r>
      <w:r w:rsidRPr="00542C37">
        <w:rPr>
          <w:lang w:eastAsia="en-US"/>
        </w:rPr>
        <w:t>вы администрации Арзгирского муниципального округа  Ставропольского края Ковалеву Е. В.</w:t>
      </w:r>
    </w:p>
    <w:p w:rsidR="00542C37" w:rsidRPr="00542C37" w:rsidRDefault="00542C37" w:rsidP="00542C37">
      <w:r w:rsidRPr="00542C37">
        <w:lastRenderedPageBreak/>
        <w:tab/>
        <w:t>4.Настоящее постановление вступает в силу после  его официального обнародования и распространяется на правоотношения, возникшие с 01.01.2024 г.</w:t>
      </w:r>
    </w:p>
    <w:p w:rsidR="00542C37" w:rsidRPr="00542C37" w:rsidRDefault="00542C37" w:rsidP="00542C37">
      <w:pPr>
        <w:spacing w:line="240" w:lineRule="exact"/>
      </w:pPr>
    </w:p>
    <w:p w:rsidR="00542C37" w:rsidRPr="00542C37" w:rsidRDefault="00542C37" w:rsidP="00542C37">
      <w:pPr>
        <w:spacing w:line="240" w:lineRule="exact"/>
      </w:pPr>
    </w:p>
    <w:p w:rsidR="00542C37" w:rsidRPr="00542C37" w:rsidRDefault="00542C37" w:rsidP="00542C37">
      <w:pPr>
        <w:spacing w:line="240" w:lineRule="exact"/>
      </w:pPr>
      <w:r w:rsidRPr="00542C37">
        <w:t>Глава Арзгирского муниципального  округа</w:t>
      </w:r>
    </w:p>
    <w:p w:rsidR="00542C37" w:rsidRPr="00542C37" w:rsidRDefault="00542C37" w:rsidP="00542C37">
      <w:pPr>
        <w:spacing w:line="240" w:lineRule="exact"/>
      </w:pPr>
      <w:r w:rsidRPr="00542C37">
        <w:t>Ставропольского края                                                                       А.И. Палагута</w:t>
      </w:r>
    </w:p>
    <w:p w:rsidR="00542C37" w:rsidRPr="00542C37" w:rsidRDefault="00542C37" w:rsidP="00542C37">
      <w:pPr>
        <w:spacing w:line="240" w:lineRule="exact"/>
        <w:rPr>
          <w:u w:val="single"/>
        </w:rPr>
      </w:pPr>
    </w:p>
    <w:p w:rsidR="00542C37" w:rsidRPr="00A95C71" w:rsidRDefault="00542C37" w:rsidP="00542C37">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4449AA" w:rsidRDefault="004449AA" w:rsidP="00B95263">
      <w:pPr>
        <w:tabs>
          <w:tab w:val="left" w:pos="426"/>
        </w:tabs>
        <w:ind w:firstLine="709"/>
        <w:jc w:val="both"/>
      </w:pPr>
    </w:p>
    <w:p w:rsidR="00542C37" w:rsidRPr="00876DA6" w:rsidRDefault="00542C37" w:rsidP="00542C3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42C37" w:rsidRPr="00876DA6" w:rsidRDefault="00542C37" w:rsidP="00542C37">
      <w:pPr>
        <w:pStyle w:val="aff"/>
        <w:spacing w:line="240" w:lineRule="exact"/>
        <w:contextualSpacing/>
        <w:rPr>
          <w:b/>
          <w:sz w:val="24"/>
          <w:szCs w:val="24"/>
        </w:rPr>
      </w:pPr>
    </w:p>
    <w:p w:rsidR="00542C37" w:rsidRPr="00876DA6" w:rsidRDefault="00542C37" w:rsidP="00542C3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42C37" w:rsidRPr="00876DA6" w:rsidRDefault="00542C37" w:rsidP="00542C37">
      <w:pPr>
        <w:pStyle w:val="aff"/>
        <w:spacing w:line="240" w:lineRule="exact"/>
        <w:contextualSpacing/>
        <w:rPr>
          <w:b/>
          <w:sz w:val="24"/>
          <w:szCs w:val="24"/>
        </w:rPr>
      </w:pPr>
      <w:r w:rsidRPr="00876DA6">
        <w:rPr>
          <w:b/>
          <w:sz w:val="24"/>
          <w:szCs w:val="24"/>
        </w:rPr>
        <w:t>СТАВРОПОЛЬСКОГО КРАЯ</w:t>
      </w:r>
    </w:p>
    <w:p w:rsidR="00542C37" w:rsidRPr="00542C37" w:rsidRDefault="00542C37" w:rsidP="00542C3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42C37" w:rsidRPr="00542C37" w:rsidTr="001009D8">
        <w:trPr>
          <w:trHeight w:val="655"/>
        </w:trPr>
        <w:tc>
          <w:tcPr>
            <w:tcW w:w="3063" w:type="dxa"/>
          </w:tcPr>
          <w:p w:rsidR="00542C37" w:rsidRPr="00542C37" w:rsidRDefault="00542C37" w:rsidP="001009D8">
            <w:pPr>
              <w:pStyle w:val="aff"/>
              <w:ind w:left="-108"/>
              <w:contextualSpacing/>
              <w:jc w:val="both"/>
              <w:rPr>
                <w:sz w:val="24"/>
                <w:szCs w:val="24"/>
              </w:rPr>
            </w:pPr>
            <w:r w:rsidRPr="00542C37">
              <w:rPr>
                <w:sz w:val="24"/>
                <w:szCs w:val="24"/>
              </w:rPr>
              <w:t>04 июня 2024 г.</w:t>
            </w:r>
          </w:p>
        </w:tc>
        <w:tc>
          <w:tcPr>
            <w:tcW w:w="3171" w:type="dxa"/>
          </w:tcPr>
          <w:p w:rsidR="00542C37" w:rsidRPr="00542C37" w:rsidRDefault="00542C37" w:rsidP="001009D8">
            <w:pPr>
              <w:contextualSpacing/>
              <w:jc w:val="center"/>
              <w:rPr>
                <w:rFonts w:ascii="Calibri" w:hAnsi="Calibri"/>
              </w:rPr>
            </w:pPr>
            <w:r w:rsidRPr="00542C37">
              <w:t>с. Арзгир</w:t>
            </w:r>
          </w:p>
        </w:tc>
        <w:tc>
          <w:tcPr>
            <w:tcW w:w="3405" w:type="dxa"/>
          </w:tcPr>
          <w:p w:rsidR="00542C37" w:rsidRPr="00542C37" w:rsidRDefault="00542C37" w:rsidP="001009D8">
            <w:pPr>
              <w:pStyle w:val="aff"/>
              <w:contextualSpacing/>
              <w:jc w:val="both"/>
              <w:rPr>
                <w:sz w:val="24"/>
                <w:szCs w:val="24"/>
              </w:rPr>
            </w:pPr>
            <w:r w:rsidRPr="00542C37">
              <w:rPr>
                <w:sz w:val="24"/>
                <w:szCs w:val="24"/>
              </w:rPr>
              <w:t xml:space="preserve">                           № 354</w:t>
            </w:r>
          </w:p>
          <w:p w:rsidR="00542C37" w:rsidRPr="00542C37" w:rsidRDefault="00542C37" w:rsidP="001009D8">
            <w:pPr>
              <w:pStyle w:val="aff"/>
              <w:contextualSpacing/>
              <w:jc w:val="both"/>
              <w:rPr>
                <w:sz w:val="24"/>
                <w:szCs w:val="24"/>
              </w:rPr>
            </w:pPr>
          </w:p>
        </w:tc>
      </w:tr>
    </w:tbl>
    <w:p w:rsidR="00542C37" w:rsidRPr="00542C37" w:rsidRDefault="00542C37" w:rsidP="00542C37">
      <w:pPr>
        <w:spacing w:line="240" w:lineRule="exact"/>
        <w:jc w:val="both"/>
      </w:pPr>
      <w:r w:rsidRPr="00542C37">
        <w:t>О запрете купания на водоёмах, расположенных на территории муниципального образования Арзгирского муниципального округа Ставропольского края в летний купальный период 2024 года</w:t>
      </w:r>
    </w:p>
    <w:p w:rsidR="00542C37" w:rsidRPr="00542C37" w:rsidRDefault="00542C37" w:rsidP="00542C37">
      <w:pPr>
        <w:spacing w:line="240" w:lineRule="exact"/>
      </w:pPr>
    </w:p>
    <w:p w:rsidR="00542C37" w:rsidRPr="00542C37" w:rsidRDefault="00542C37" w:rsidP="00542C37">
      <w:pPr>
        <w:ind w:firstLine="709"/>
        <w:jc w:val="both"/>
      </w:pPr>
      <w:proofErr w:type="gramStart"/>
      <w:r w:rsidRPr="00542C37">
        <w:t>В соответствии с Федеральным законом от 06.10.2003г. № 131-ФЗ  «Об общий принц</w:t>
      </w:r>
      <w:r w:rsidRPr="00542C37">
        <w:t>и</w:t>
      </w:r>
      <w:r w:rsidRPr="00542C37">
        <w:t>пах организации местного самоуправления в Российской Федерации», Водным кодексом Ро</w:t>
      </w:r>
      <w:r w:rsidRPr="00542C37">
        <w:t>с</w:t>
      </w:r>
      <w:r w:rsidRPr="00542C37">
        <w:t>сийской Федерации от 03.06.2003</w:t>
      </w:r>
      <w:r>
        <w:t xml:space="preserve"> </w:t>
      </w:r>
      <w:r w:rsidRPr="00542C37">
        <w:t>г. № 74-ФЗ, постановлением Правительства Ставропольского края от 26.06.2006г. № 98-п «Об утверждении правил охраны жизни людей на водных объектах в Ставропольском края»,</w:t>
      </w:r>
      <w:r>
        <w:t xml:space="preserve"> </w:t>
      </w:r>
      <w:r w:rsidRPr="00542C37">
        <w:t>Уставом Арзгирского муниципального округа Ставропольского края, протоколом заседания комиссии по предупреждению и ликвидации чрезвычайных</w:t>
      </w:r>
      <w:proofErr w:type="gramEnd"/>
      <w:r w:rsidRPr="00542C37">
        <w:t xml:space="preserve"> ситуаций и обеспечению пожарной безопасности Арзгирского муниципального округа Ставропольского края 18.04.2024г. № 4 и в целях предотвращения несчастных случаев на водных объектах, пр</w:t>
      </w:r>
      <w:r w:rsidRPr="00542C37">
        <w:t>е</w:t>
      </w:r>
      <w:r w:rsidRPr="00542C37">
        <w:t>дупреждения   возникновения и распространения инфекционных заболеваний людей,                       администрация Арзгирского муниципального округа Ставропольского края</w:t>
      </w:r>
    </w:p>
    <w:p w:rsidR="00542C37" w:rsidRPr="00542C37" w:rsidRDefault="00542C37" w:rsidP="00542C37">
      <w:pPr>
        <w:ind w:firstLine="720"/>
      </w:pPr>
    </w:p>
    <w:p w:rsidR="00542C37" w:rsidRPr="00542C37" w:rsidRDefault="00542C37" w:rsidP="00542C37">
      <w:r w:rsidRPr="00542C37">
        <w:t>ПОСТАНОВЛЯЕТ:</w:t>
      </w:r>
    </w:p>
    <w:p w:rsidR="00542C37" w:rsidRPr="00542C37" w:rsidRDefault="00542C37" w:rsidP="00542C37">
      <w:pPr>
        <w:ind w:firstLine="720"/>
      </w:pPr>
    </w:p>
    <w:p w:rsidR="00542C37" w:rsidRPr="00542C37" w:rsidRDefault="00542C37" w:rsidP="00542C37">
      <w:pPr>
        <w:ind w:firstLine="709"/>
      </w:pPr>
      <w:r w:rsidRPr="00542C37">
        <w:t>1. Запретить купание на водоёмах, расположенных на территории муниципального обр</w:t>
      </w:r>
      <w:r w:rsidRPr="00542C37">
        <w:t>а</w:t>
      </w:r>
      <w:r w:rsidRPr="00542C37">
        <w:t>зования Арзгирского муниципального округа Ставропольского края в летний купальный сезон в период с 03.06.2024г. по 30.09.2024г.</w:t>
      </w:r>
    </w:p>
    <w:p w:rsidR="00542C37" w:rsidRPr="00542C37" w:rsidRDefault="00542C37" w:rsidP="00542C37">
      <w:pPr>
        <w:ind w:firstLine="709"/>
      </w:pPr>
      <w:r w:rsidRPr="00542C37">
        <w:t>2. Рекомендовать руководителям организаций и предприятий Арзгирского муниципал</w:t>
      </w:r>
      <w:r w:rsidRPr="00542C37">
        <w:t>ь</w:t>
      </w:r>
      <w:r w:rsidRPr="00542C37">
        <w:t>ного округа Ставропольского края, имеющим на своем балансе водные объекты, провести раб</w:t>
      </w:r>
      <w:r w:rsidRPr="00542C37">
        <w:t>о</w:t>
      </w:r>
      <w:r w:rsidRPr="00542C37">
        <w:t>ту по установке (обновлению) знаков, запрещающих купание.</w:t>
      </w:r>
    </w:p>
    <w:p w:rsidR="00542C37" w:rsidRPr="00542C37" w:rsidRDefault="00542C37" w:rsidP="00542C37">
      <w:pPr>
        <w:ind w:firstLine="709"/>
      </w:pPr>
      <w:r w:rsidRPr="00542C37">
        <w:t>3.Поручить начальникам территориальных отделов администрации Арзгирского мун</w:t>
      </w:r>
      <w:r w:rsidRPr="00542C37">
        <w:t>и</w:t>
      </w:r>
      <w:r w:rsidRPr="00542C37">
        <w:t>ципального округа Ставропольского края:</w:t>
      </w:r>
    </w:p>
    <w:p w:rsidR="00542C37" w:rsidRPr="00542C37" w:rsidRDefault="00542C37" w:rsidP="00542C37">
      <w:pPr>
        <w:ind w:firstLine="709"/>
      </w:pPr>
      <w:r w:rsidRPr="00542C37">
        <w:t>3.1.Организовать проведение агитационной работы среди населения о</w:t>
      </w:r>
      <w:r>
        <w:t xml:space="preserve"> </w:t>
      </w:r>
      <w:r w:rsidRPr="00542C37">
        <w:t>запрете и опасн</w:t>
      </w:r>
      <w:r w:rsidRPr="00542C37">
        <w:t>о</w:t>
      </w:r>
      <w:r w:rsidRPr="00542C37">
        <w:t>сти купания на необорудованных водоёмах;</w:t>
      </w:r>
    </w:p>
    <w:p w:rsidR="00542C37" w:rsidRPr="00542C37" w:rsidRDefault="00542C37" w:rsidP="00542C37">
      <w:pPr>
        <w:ind w:firstLine="709"/>
      </w:pPr>
      <w:r w:rsidRPr="00542C37">
        <w:t>3.2.Провести работу по установке (обновлению) на водоемах знаков, запрещающих к</w:t>
      </w:r>
      <w:r w:rsidRPr="00542C37">
        <w:t>у</w:t>
      </w:r>
      <w:r w:rsidRPr="00542C37">
        <w:t>пание;</w:t>
      </w:r>
    </w:p>
    <w:p w:rsidR="00542C37" w:rsidRPr="00542C37" w:rsidRDefault="00542C37" w:rsidP="00542C37">
      <w:pPr>
        <w:ind w:firstLine="709"/>
      </w:pPr>
      <w:r w:rsidRPr="00542C37">
        <w:t xml:space="preserve">3.3.Организовать </w:t>
      </w:r>
      <w:proofErr w:type="gramStart"/>
      <w:r w:rsidRPr="00542C37">
        <w:t>контроль за</w:t>
      </w:r>
      <w:proofErr w:type="gramEnd"/>
      <w:r w:rsidRPr="00542C37">
        <w:t xml:space="preserve"> установлением знаков, запрещающих купание на вод</w:t>
      </w:r>
      <w:r w:rsidRPr="00542C37">
        <w:t>о</w:t>
      </w:r>
      <w:r w:rsidRPr="00542C37">
        <w:t>ёмах, находящихся на балансе организаций и предприятий Арзгирского муниципального округа Ставропольского края.</w:t>
      </w:r>
    </w:p>
    <w:p w:rsidR="00542C37" w:rsidRPr="00542C37" w:rsidRDefault="00542C37" w:rsidP="00542C37">
      <w:pPr>
        <w:ind w:firstLine="709"/>
        <w:jc w:val="both"/>
      </w:pPr>
      <w:proofErr w:type="gramStart"/>
      <w:r w:rsidRPr="00542C37">
        <w:t>4.Поручить отделу по гражданской обороне, чрезвычайным ситуациям и взаимодейс</w:t>
      </w:r>
      <w:r w:rsidRPr="00542C37">
        <w:t>т</w:t>
      </w:r>
      <w:r w:rsidRPr="00542C37">
        <w:t xml:space="preserve">вию с правоохранительными органами администрации Арзгирского муниципального округа </w:t>
      </w:r>
      <w:r w:rsidRPr="00542C37">
        <w:lastRenderedPageBreak/>
        <w:t>Ставропольского края (Сизинцев) во взаимодействии с муниципальным казённым учреждением «Единая дежурно-диспетчерская служба Арзгирского муниципального округа Ставропольского края» (Климченко) провести агитационную работу среди населения Арзгирского муниципал</w:t>
      </w:r>
      <w:r w:rsidRPr="00542C37">
        <w:t>ь</w:t>
      </w:r>
      <w:r w:rsidRPr="00542C37">
        <w:t>ного округа Ставропольского края о запрете и опасности купания на необорудованных вод</w:t>
      </w:r>
      <w:r w:rsidRPr="00542C37">
        <w:t>о</w:t>
      </w:r>
      <w:r w:rsidRPr="00542C37">
        <w:t>ёмах.</w:t>
      </w:r>
      <w:proofErr w:type="gramEnd"/>
    </w:p>
    <w:p w:rsidR="00542C37" w:rsidRPr="00542C37" w:rsidRDefault="00542C37" w:rsidP="00542C37">
      <w:pPr>
        <w:ind w:firstLine="709"/>
        <w:jc w:val="both"/>
      </w:pPr>
      <w:r w:rsidRPr="00542C37">
        <w:t>5.Поручить начальнику отдела образования администрации Арзгирского муниципальн</w:t>
      </w:r>
      <w:r w:rsidRPr="00542C37">
        <w:t>о</w:t>
      </w:r>
      <w:r w:rsidRPr="00542C37">
        <w:t>го округа Ставропольского края (Подкладов):</w:t>
      </w:r>
    </w:p>
    <w:p w:rsidR="00542C37" w:rsidRPr="00542C37" w:rsidRDefault="00542C37" w:rsidP="00542C37">
      <w:pPr>
        <w:ind w:firstLine="709"/>
        <w:jc w:val="both"/>
      </w:pPr>
      <w:r w:rsidRPr="00542C37">
        <w:t>5.1. Провести разъяснительную работу среди воспитанников и обучающихся в образов</w:t>
      </w:r>
      <w:r w:rsidRPr="00542C37">
        <w:t>а</w:t>
      </w:r>
      <w:r w:rsidRPr="00542C37">
        <w:t>тельных учреждениях Арзгирского муниципального округа Ставропольского края о запрете и опасности купания на необорудованных водоёмах;</w:t>
      </w:r>
    </w:p>
    <w:p w:rsidR="00542C37" w:rsidRPr="00542C37" w:rsidRDefault="00542C37" w:rsidP="00542C37">
      <w:pPr>
        <w:ind w:firstLine="709"/>
        <w:jc w:val="both"/>
      </w:pPr>
      <w:r w:rsidRPr="00542C37">
        <w:t xml:space="preserve">5.2. Провести разъяснительную работу с родителями о необходимости усиления </w:t>
      </w:r>
      <w:proofErr w:type="gramStart"/>
      <w:r w:rsidRPr="00542C37">
        <w:t>контр</w:t>
      </w:r>
      <w:r w:rsidRPr="00542C37">
        <w:t>о</w:t>
      </w:r>
      <w:r w:rsidRPr="00542C37">
        <w:t>ля за</w:t>
      </w:r>
      <w:proofErr w:type="gramEnd"/>
      <w:r w:rsidRPr="00542C37">
        <w:t xml:space="preserve"> детьми.</w:t>
      </w:r>
    </w:p>
    <w:p w:rsidR="00542C37" w:rsidRPr="00542C37" w:rsidRDefault="00542C37" w:rsidP="00542C37">
      <w:pPr>
        <w:ind w:firstLine="709"/>
        <w:jc w:val="both"/>
      </w:pPr>
      <w:r w:rsidRPr="00542C37">
        <w:t>6.</w:t>
      </w:r>
      <w:proofErr w:type="gramStart"/>
      <w:r w:rsidRPr="00542C37">
        <w:t>Контроль за</w:t>
      </w:r>
      <w:proofErr w:type="gramEnd"/>
      <w:r w:rsidRPr="00542C37">
        <w:t xml:space="preserve"> выполнением настоящего постановления оставляю за собой.</w:t>
      </w:r>
    </w:p>
    <w:p w:rsidR="00542C37" w:rsidRPr="00542C37" w:rsidRDefault="00542C37" w:rsidP="00542C37">
      <w:pPr>
        <w:ind w:firstLine="709"/>
        <w:jc w:val="both"/>
      </w:pPr>
      <w:r w:rsidRPr="00542C37">
        <w:t>7.Настоящее постановление вступает в силу после дня его официального обнародования.</w:t>
      </w:r>
    </w:p>
    <w:p w:rsidR="00542C37" w:rsidRPr="00542C37" w:rsidRDefault="00542C37" w:rsidP="00542C37"/>
    <w:p w:rsidR="00542C37" w:rsidRPr="00542C37" w:rsidRDefault="00542C37" w:rsidP="00542C37">
      <w:pPr>
        <w:spacing w:line="240" w:lineRule="exact"/>
      </w:pPr>
    </w:p>
    <w:p w:rsidR="00542C37" w:rsidRPr="00542C37" w:rsidRDefault="00542C37" w:rsidP="00542C37">
      <w:pPr>
        <w:spacing w:line="240" w:lineRule="exact"/>
      </w:pPr>
      <w:r w:rsidRPr="00542C37">
        <w:t>Глава Арзгирского муниципального  округа</w:t>
      </w:r>
    </w:p>
    <w:p w:rsidR="00542C37" w:rsidRPr="00542C37" w:rsidRDefault="00542C37" w:rsidP="00542C37">
      <w:pPr>
        <w:spacing w:line="240" w:lineRule="exact"/>
      </w:pPr>
      <w:r w:rsidRPr="00542C37">
        <w:t>Ставропольского края                                                                       А.И. Палагута</w:t>
      </w:r>
    </w:p>
    <w:p w:rsidR="00542C37" w:rsidRPr="00542C37" w:rsidRDefault="00542C37" w:rsidP="00B95263">
      <w:pPr>
        <w:tabs>
          <w:tab w:val="left" w:pos="426"/>
        </w:tabs>
        <w:ind w:firstLine="709"/>
        <w:jc w:val="both"/>
      </w:pPr>
    </w:p>
    <w:p w:rsidR="00AA0A46" w:rsidRPr="00876DA6" w:rsidRDefault="00AA0A46" w:rsidP="00AA0A46">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AA0A46" w:rsidRPr="00876DA6" w:rsidRDefault="00AA0A46" w:rsidP="00AA0A46">
      <w:pPr>
        <w:pStyle w:val="aff"/>
        <w:spacing w:line="240" w:lineRule="exact"/>
        <w:contextualSpacing/>
        <w:rPr>
          <w:b/>
          <w:sz w:val="24"/>
          <w:szCs w:val="24"/>
        </w:rPr>
      </w:pPr>
    </w:p>
    <w:p w:rsidR="00AA0A46" w:rsidRPr="00876DA6" w:rsidRDefault="00AA0A46" w:rsidP="00AA0A46">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AA0A46" w:rsidRPr="00876DA6" w:rsidRDefault="00AA0A46" w:rsidP="00AA0A46">
      <w:pPr>
        <w:pStyle w:val="aff"/>
        <w:spacing w:line="240" w:lineRule="exact"/>
        <w:contextualSpacing/>
        <w:rPr>
          <w:b/>
          <w:sz w:val="24"/>
          <w:szCs w:val="24"/>
        </w:rPr>
      </w:pPr>
      <w:r w:rsidRPr="00876DA6">
        <w:rPr>
          <w:b/>
          <w:sz w:val="24"/>
          <w:szCs w:val="24"/>
        </w:rPr>
        <w:t>СТАВРОПОЛЬСКОГО КРАЯ</w:t>
      </w:r>
    </w:p>
    <w:p w:rsidR="00AA0A46" w:rsidRPr="00AA0A46" w:rsidRDefault="00AA0A46" w:rsidP="00AA0A4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A0A46" w:rsidRPr="00AA0A46" w:rsidTr="001009D8">
        <w:trPr>
          <w:trHeight w:val="655"/>
        </w:trPr>
        <w:tc>
          <w:tcPr>
            <w:tcW w:w="3063" w:type="dxa"/>
          </w:tcPr>
          <w:p w:rsidR="00AA0A46" w:rsidRPr="00AA0A46" w:rsidRDefault="00AA0A46" w:rsidP="001009D8">
            <w:pPr>
              <w:pStyle w:val="aff"/>
              <w:ind w:left="-108"/>
              <w:contextualSpacing/>
              <w:jc w:val="both"/>
              <w:rPr>
                <w:sz w:val="24"/>
                <w:szCs w:val="24"/>
              </w:rPr>
            </w:pPr>
            <w:r w:rsidRPr="00AA0A46">
              <w:rPr>
                <w:sz w:val="24"/>
                <w:szCs w:val="24"/>
              </w:rPr>
              <w:t>05 июня 2024 г.</w:t>
            </w:r>
          </w:p>
        </w:tc>
        <w:tc>
          <w:tcPr>
            <w:tcW w:w="3171" w:type="dxa"/>
          </w:tcPr>
          <w:p w:rsidR="00AA0A46" w:rsidRPr="00AA0A46" w:rsidRDefault="00AA0A46" w:rsidP="001009D8">
            <w:pPr>
              <w:contextualSpacing/>
              <w:jc w:val="center"/>
              <w:rPr>
                <w:rFonts w:ascii="Calibri" w:hAnsi="Calibri"/>
              </w:rPr>
            </w:pPr>
            <w:r w:rsidRPr="00AA0A46">
              <w:t>с. Арзгир</w:t>
            </w:r>
          </w:p>
        </w:tc>
        <w:tc>
          <w:tcPr>
            <w:tcW w:w="3405" w:type="dxa"/>
          </w:tcPr>
          <w:p w:rsidR="00AA0A46" w:rsidRPr="00AA0A46" w:rsidRDefault="00AA0A46" w:rsidP="001009D8">
            <w:pPr>
              <w:pStyle w:val="aff"/>
              <w:contextualSpacing/>
              <w:jc w:val="both"/>
              <w:rPr>
                <w:sz w:val="24"/>
                <w:szCs w:val="24"/>
              </w:rPr>
            </w:pPr>
            <w:r w:rsidRPr="00AA0A46">
              <w:rPr>
                <w:sz w:val="24"/>
                <w:szCs w:val="24"/>
              </w:rPr>
              <w:t xml:space="preserve">                           </w:t>
            </w:r>
            <w:r>
              <w:rPr>
                <w:sz w:val="24"/>
                <w:szCs w:val="24"/>
              </w:rPr>
              <w:t xml:space="preserve">       </w:t>
            </w:r>
            <w:r w:rsidRPr="00AA0A46">
              <w:rPr>
                <w:sz w:val="24"/>
                <w:szCs w:val="24"/>
              </w:rPr>
              <w:t>№ 356</w:t>
            </w:r>
          </w:p>
          <w:p w:rsidR="00AA0A46" w:rsidRPr="00AA0A46" w:rsidRDefault="00AA0A46" w:rsidP="001009D8">
            <w:pPr>
              <w:pStyle w:val="aff"/>
              <w:contextualSpacing/>
              <w:jc w:val="both"/>
              <w:rPr>
                <w:sz w:val="24"/>
                <w:szCs w:val="24"/>
              </w:rPr>
            </w:pPr>
          </w:p>
        </w:tc>
      </w:tr>
    </w:tbl>
    <w:p w:rsidR="00AA0A46" w:rsidRPr="00AA0A46" w:rsidRDefault="00AA0A46" w:rsidP="00AA0A46">
      <w:pPr>
        <w:spacing w:line="240" w:lineRule="exact"/>
        <w:jc w:val="both"/>
      </w:pPr>
      <w:r w:rsidRPr="00AA0A46">
        <w:t>О внесении изменений в муниципальную программу Арзгирского муниципального округа Ставропольского края «Развитие культуры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931</w:t>
      </w:r>
    </w:p>
    <w:p w:rsidR="00AA0A46" w:rsidRPr="00AA0A46" w:rsidRDefault="00AA0A46" w:rsidP="00AA0A46">
      <w:pPr>
        <w:spacing w:line="240" w:lineRule="exact"/>
      </w:pPr>
    </w:p>
    <w:p w:rsidR="00AA0A46" w:rsidRPr="00AA0A46" w:rsidRDefault="00AA0A46" w:rsidP="00AA0A46">
      <w:pPr>
        <w:autoSpaceDE w:val="0"/>
        <w:autoSpaceDN w:val="0"/>
        <w:ind w:firstLine="709"/>
        <w:jc w:val="both"/>
      </w:pPr>
      <w:proofErr w:type="gramStart"/>
      <w:r w:rsidRPr="00AA0A46">
        <w:t>В соответствии с решением Совета депутатов Арзгирского муниципального округа Ставропольского края первого созыва от 15 декабря 2023 № 61 «О Бюджете Арзгирского мун</w:t>
      </w:r>
      <w:r w:rsidRPr="00AA0A46">
        <w:t>и</w:t>
      </w:r>
      <w:r w:rsidRPr="00AA0A46">
        <w:t>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w:t>
      </w:r>
      <w:proofErr w:type="gramEnd"/>
      <w:r w:rsidRPr="00AA0A46">
        <w:t>, их формирования, реализации и оценки эффективности», администрация Арзгирского муниципального округа Ставропольского края</w:t>
      </w:r>
    </w:p>
    <w:p w:rsidR="00AA0A46" w:rsidRPr="00AA0A46" w:rsidRDefault="00AA0A46" w:rsidP="00AA0A46">
      <w:pPr>
        <w:autoSpaceDE w:val="0"/>
        <w:autoSpaceDN w:val="0"/>
      </w:pPr>
    </w:p>
    <w:p w:rsidR="00AA0A46" w:rsidRPr="00AA0A46" w:rsidRDefault="00AA0A46" w:rsidP="00AA0A46">
      <w:pPr>
        <w:autoSpaceDE w:val="0"/>
        <w:autoSpaceDN w:val="0"/>
      </w:pPr>
      <w:r w:rsidRPr="00AA0A46">
        <w:t>ПОСТАНОВЛЯЕТ:</w:t>
      </w:r>
    </w:p>
    <w:p w:rsidR="00AA0A46" w:rsidRPr="00AA0A46" w:rsidRDefault="00AA0A46" w:rsidP="00AA0A46">
      <w:pPr>
        <w:tabs>
          <w:tab w:val="left" w:pos="7050"/>
        </w:tabs>
        <w:ind w:firstLine="709"/>
      </w:pPr>
    </w:p>
    <w:p w:rsidR="00AA0A46" w:rsidRPr="00AA0A46" w:rsidRDefault="00AA0A46" w:rsidP="00AA0A46">
      <w:pPr>
        <w:tabs>
          <w:tab w:val="left" w:pos="7050"/>
        </w:tabs>
        <w:ind w:firstLine="709"/>
        <w:jc w:val="both"/>
      </w:pPr>
      <w:proofErr w:type="gramStart"/>
      <w:r w:rsidRPr="00AA0A46">
        <w:t>1.Утвердить изменения, которые вносятся в муниципальную программу Арзгирского муниципального округа Ставропольского края «Развитие культуры в Арзгирском муниципал</w:t>
      </w:r>
      <w:r w:rsidRPr="00AA0A46">
        <w:t>ь</w:t>
      </w:r>
      <w:r w:rsidRPr="00AA0A46">
        <w:t>ном округе на 2024-2029 годы», утвержденную постановлением администрации Арзгирского муниципального округа Ставропольского края от 29 декабря 2023 года № 931 «Об утверждении муниципальной программы Арзгирского муниципального округа Ставропольского края «Разв</w:t>
      </w:r>
      <w:r w:rsidRPr="00AA0A46">
        <w:t>и</w:t>
      </w:r>
      <w:r w:rsidRPr="00AA0A46">
        <w:t>тие культуры в Арзгирском муниципальном округе на 2024-2029 годы» (с изменениями, вн</w:t>
      </w:r>
      <w:r w:rsidRPr="00AA0A46">
        <w:t>е</w:t>
      </w:r>
      <w:r w:rsidRPr="00AA0A46">
        <w:t>сенными постановлениями администрации Арзгирского</w:t>
      </w:r>
      <w:proofErr w:type="gramEnd"/>
      <w:r w:rsidRPr="00AA0A46">
        <w:t xml:space="preserve"> муниципального округа Ставропол</w:t>
      </w:r>
      <w:r w:rsidRPr="00AA0A46">
        <w:t>ь</w:t>
      </w:r>
      <w:r w:rsidRPr="00AA0A46">
        <w:t>ского края от 26 февраля 2024г. № 107 и от 19 марта 2024 г. № 151).</w:t>
      </w:r>
    </w:p>
    <w:p w:rsidR="00AA0A46" w:rsidRPr="00AA0A46" w:rsidRDefault="00AA0A46" w:rsidP="00AA0A46">
      <w:pPr>
        <w:autoSpaceDE w:val="0"/>
        <w:autoSpaceDN w:val="0"/>
        <w:ind w:firstLine="709"/>
        <w:jc w:val="both"/>
      </w:pPr>
      <w:r w:rsidRPr="00AA0A46">
        <w:lastRenderedPageBreak/>
        <w:t xml:space="preserve">2. </w:t>
      </w:r>
      <w:proofErr w:type="gramStart"/>
      <w:r w:rsidRPr="00AA0A46">
        <w:t>Контроль за</w:t>
      </w:r>
      <w:proofErr w:type="gramEnd"/>
      <w:r w:rsidRPr="00AA0A46">
        <w:t xml:space="preserve"> выполнением настоящего постановления возложить на  заместителя гл</w:t>
      </w:r>
      <w:r w:rsidRPr="00AA0A46">
        <w:t>а</w:t>
      </w:r>
      <w:r w:rsidRPr="00AA0A46">
        <w:t>вы администрации Арзгирского муниципального округа Ставропольского края Ковалёву Е.В.</w:t>
      </w:r>
    </w:p>
    <w:p w:rsidR="00AA0A46" w:rsidRPr="00AA0A46" w:rsidRDefault="00AA0A46" w:rsidP="00AA0A46">
      <w:pPr>
        <w:autoSpaceDE w:val="0"/>
        <w:autoSpaceDN w:val="0"/>
        <w:ind w:firstLine="709"/>
        <w:jc w:val="both"/>
      </w:pPr>
      <w:r w:rsidRPr="00AA0A46">
        <w:t>3. Настоящее постановление вступает в силу после его официального обнародования.</w:t>
      </w:r>
    </w:p>
    <w:p w:rsidR="00AA0A46" w:rsidRPr="00AA0A46" w:rsidRDefault="00AA0A46" w:rsidP="00AA0A46">
      <w:pPr>
        <w:autoSpaceDE w:val="0"/>
        <w:autoSpaceDN w:val="0"/>
        <w:ind w:firstLine="708"/>
      </w:pPr>
    </w:p>
    <w:p w:rsidR="00AA0A46" w:rsidRPr="00AA0A46" w:rsidRDefault="00AA0A46" w:rsidP="00AA0A46">
      <w:pPr>
        <w:spacing w:line="240" w:lineRule="exact"/>
      </w:pPr>
      <w:r w:rsidRPr="00AA0A46">
        <w:t>Глава Арзгирского муниципального  округа</w:t>
      </w:r>
    </w:p>
    <w:p w:rsidR="009B0B8E" w:rsidRPr="00AA0A46" w:rsidRDefault="00AA0A46" w:rsidP="00AA0A46">
      <w:pPr>
        <w:tabs>
          <w:tab w:val="left" w:pos="426"/>
        </w:tabs>
        <w:jc w:val="both"/>
      </w:pPr>
      <w:r w:rsidRPr="00AA0A46">
        <w:t>Ставропольского края                                                                       А.И. Палагута</w:t>
      </w:r>
    </w:p>
    <w:p w:rsidR="00674CA2" w:rsidRPr="00AA0A46" w:rsidRDefault="00674CA2" w:rsidP="00AA0A46">
      <w:pPr>
        <w:tabs>
          <w:tab w:val="left" w:pos="426"/>
        </w:tabs>
        <w:jc w:val="both"/>
      </w:pPr>
    </w:p>
    <w:p w:rsidR="00AA0A46" w:rsidRPr="00A95C71" w:rsidRDefault="00AA0A46" w:rsidP="00AA0A4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674CA2" w:rsidRDefault="00674CA2" w:rsidP="00B95263">
      <w:pPr>
        <w:tabs>
          <w:tab w:val="left" w:pos="426"/>
        </w:tabs>
        <w:ind w:firstLine="709"/>
        <w:jc w:val="both"/>
      </w:pPr>
    </w:p>
    <w:p w:rsidR="00AA0A46" w:rsidRDefault="00AA0A46" w:rsidP="00AA0A46">
      <w:pPr>
        <w:tabs>
          <w:tab w:val="left" w:pos="426"/>
        </w:tabs>
        <w:jc w:val="center"/>
        <w:rPr>
          <w:b/>
          <w:sz w:val="28"/>
          <w:szCs w:val="28"/>
        </w:rPr>
      </w:pPr>
    </w:p>
    <w:p w:rsidR="00674CA2" w:rsidRPr="00AA0A46" w:rsidRDefault="00AA0A46" w:rsidP="00680AA2">
      <w:pPr>
        <w:tabs>
          <w:tab w:val="left" w:pos="426"/>
        </w:tabs>
        <w:jc w:val="center"/>
      </w:pPr>
      <w:r w:rsidRPr="00AA0A46">
        <w:rPr>
          <w:b/>
          <w:sz w:val="28"/>
          <w:szCs w:val="28"/>
        </w:rPr>
        <w:t>НАШИ РУБРИКИ</w:t>
      </w:r>
    </w:p>
    <w:p w:rsidR="00680AA2" w:rsidRDefault="00680AA2" w:rsidP="00680AA2">
      <w:pPr>
        <w:ind w:firstLine="705"/>
        <w:jc w:val="both"/>
        <w:rPr>
          <w:b/>
          <w:lang w:eastAsia="en-US"/>
        </w:rPr>
      </w:pPr>
    </w:p>
    <w:p w:rsidR="000E3AE7" w:rsidRPr="007939E2" w:rsidRDefault="000E3AE7" w:rsidP="000E3AE7">
      <w:pPr>
        <w:jc w:val="center"/>
        <w:rPr>
          <w:b/>
          <w:lang w:eastAsia="en-US"/>
        </w:rPr>
      </w:pPr>
      <w:r w:rsidRPr="007939E2">
        <w:rPr>
          <w:b/>
          <w:lang w:eastAsia="en-US"/>
        </w:rPr>
        <w:t xml:space="preserve">Уважаемые жители </w:t>
      </w:r>
      <w:r>
        <w:rPr>
          <w:b/>
          <w:lang w:eastAsia="en-US"/>
        </w:rPr>
        <w:t>с. Арзгир!</w:t>
      </w:r>
    </w:p>
    <w:p w:rsidR="000E3AE7" w:rsidRDefault="000E3AE7" w:rsidP="00680AA2">
      <w:pPr>
        <w:ind w:firstLine="705"/>
        <w:jc w:val="both"/>
        <w:rPr>
          <w:lang w:eastAsia="en-US"/>
        </w:rPr>
      </w:pPr>
      <w:r>
        <w:rPr>
          <w:noProof/>
          <w:lang w:eastAsia="ru-RU"/>
        </w:rPr>
        <w:drawing>
          <wp:anchor distT="0" distB="0" distL="114300" distR="114300" simplePos="0" relativeHeight="251658240" behindDoc="0" locked="0" layoutInCell="1" allowOverlap="1">
            <wp:simplePos x="0" y="0"/>
            <wp:positionH relativeFrom="column">
              <wp:posOffset>-199390</wp:posOffset>
            </wp:positionH>
            <wp:positionV relativeFrom="paragraph">
              <wp:posOffset>26035</wp:posOffset>
            </wp:positionV>
            <wp:extent cx="2924175" cy="1304925"/>
            <wp:effectExtent l="19050" t="0" r="9525" b="0"/>
            <wp:wrapSquare wrapText="bothSides"/>
            <wp:docPr id="1" name="Рисунок 1" descr="\\192.168.1.12\информация в газету\gazeta_okrug1024\sacwefg54y56uj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1024\sacwefg54y56uj67.jpg"/>
                    <pic:cNvPicPr>
                      <a:picLocks noChangeAspect="1" noChangeArrowheads="1"/>
                    </pic:cNvPicPr>
                  </pic:nvPicPr>
                  <pic:blipFill>
                    <a:blip r:embed="rId10" cstate="print"/>
                    <a:srcRect/>
                    <a:stretch>
                      <a:fillRect/>
                    </a:stretch>
                  </pic:blipFill>
                  <pic:spPr bwMode="auto">
                    <a:xfrm>
                      <a:off x="0" y="0"/>
                      <a:ext cx="2924175" cy="1304925"/>
                    </a:xfrm>
                    <a:prstGeom prst="rect">
                      <a:avLst/>
                    </a:prstGeom>
                    <a:noFill/>
                    <a:ln w="9525">
                      <a:noFill/>
                      <a:miter lim="800000"/>
                      <a:headEnd/>
                      <a:tailEnd/>
                    </a:ln>
                  </pic:spPr>
                </pic:pic>
              </a:graphicData>
            </a:graphic>
          </wp:anchor>
        </w:drawing>
      </w:r>
    </w:p>
    <w:p w:rsidR="00680AA2" w:rsidRPr="00680AA2" w:rsidRDefault="00680AA2" w:rsidP="00680AA2">
      <w:pPr>
        <w:ind w:firstLine="705"/>
        <w:jc w:val="both"/>
        <w:rPr>
          <w:lang w:eastAsia="en-US"/>
        </w:rPr>
      </w:pPr>
      <w:r w:rsidRPr="00680AA2">
        <w:rPr>
          <w:lang w:eastAsia="en-US"/>
        </w:rPr>
        <w:t>Территориальный отдел администрации Ар</w:t>
      </w:r>
      <w:r w:rsidRPr="00680AA2">
        <w:rPr>
          <w:lang w:eastAsia="en-US"/>
        </w:rPr>
        <w:t>з</w:t>
      </w:r>
      <w:r w:rsidRPr="00680AA2">
        <w:rPr>
          <w:lang w:eastAsia="en-US"/>
        </w:rPr>
        <w:t xml:space="preserve">гирского муниципального округа Ставропольского края </w:t>
      </w:r>
      <w:proofErr w:type="gramStart"/>
      <w:r w:rsidRPr="00680AA2">
        <w:rPr>
          <w:lang w:eastAsia="en-US"/>
        </w:rPr>
        <w:t>в</w:t>
      </w:r>
      <w:proofErr w:type="gramEnd"/>
      <w:r w:rsidRPr="00680AA2">
        <w:rPr>
          <w:lang w:eastAsia="en-US"/>
        </w:rPr>
        <w:t xml:space="preserve"> </w:t>
      </w:r>
      <w:proofErr w:type="gramStart"/>
      <w:r w:rsidRPr="00680AA2">
        <w:rPr>
          <w:lang w:eastAsia="en-US"/>
        </w:rPr>
        <w:t>с</w:t>
      </w:r>
      <w:proofErr w:type="gramEnd"/>
      <w:r w:rsidRPr="00680AA2">
        <w:rPr>
          <w:lang w:eastAsia="en-US"/>
        </w:rPr>
        <w:t xml:space="preserve">. Арзгир в период с 17.06.2024 г по 28.06.2024г. принимает от населения </w:t>
      </w:r>
      <w:r>
        <w:rPr>
          <w:lang w:eastAsia="en-US"/>
        </w:rPr>
        <w:t xml:space="preserve">          </w:t>
      </w:r>
      <w:r w:rsidRPr="00680AA2">
        <w:rPr>
          <w:lang w:eastAsia="en-US"/>
        </w:rPr>
        <w:t>с. Арзгир инициативные проекты в рамках Губернаторской программы поддержки местных инициатив.</w:t>
      </w:r>
    </w:p>
    <w:p w:rsidR="00680AA2" w:rsidRPr="00680AA2" w:rsidRDefault="00680AA2" w:rsidP="00680AA2">
      <w:pPr>
        <w:ind w:firstLine="705"/>
        <w:jc w:val="both"/>
      </w:pPr>
      <w:r w:rsidRPr="00680AA2">
        <w:rPr>
          <w:lang w:eastAsia="en-US"/>
        </w:rPr>
        <w:t>Инициативные проекты принимаются по а</w:t>
      </w:r>
      <w:r w:rsidRPr="00680AA2">
        <w:rPr>
          <w:lang w:eastAsia="en-US"/>
        </w:rPr>
        <w:t>д</w:t>
      </w:r>
      <w:r w:rsidRPr="00680AA2">
        <w:rPr>
          <w:lang w:eastAsia="en-US"/>
        </w:rPr>
        <w:t>ресу: Ставропольский край, Арзгирский ра</w:t>
      </w:r>
      <w:r w:rsidRPr="00680AA2">
        <w:rPr>
          <w:lang w:eastAsia="en-US"/>
        </w:rPr>
        <w:t>й</w:t>
      </w:r>
      <w:r w:rsidRPr="00680AA2">
        <w:rPr>
          <w:lang w:eastAsia="en-US"/>
        </w:rPr>
        <w:t>он, с. Арзгир</w:t>
      </w:r>
      <w:r w:rsidRPr="00680AA2">
        <w:t>, ул. П. Базалеева 2.</w:t>
      </w:r>
    </w:p>
    <w:p w:rsidR="00674CA2" w:rsidRDefault="00674CA2" w:rsidP="00B95263">
      <w:pPr>
        <w:tabs>
          <w:tab w:val="left" w:pos="426"/>
        </w:tabs>
        <w:ind w:firstLine="709"/>
        <w:jc w:val="both"/>
      </w:pPr>
    </w:p>
    <w:p w:rsidR="00525630" w:rsidRPr="00525630" w:rsidRDefault="00525630" w:rsidP="00525630">
      <w:pPr>
        <w:jc w:val="center"/>
        <w:rPr>
          <w:b/>
          <w:lang w:eastAsia="ru-RU"/>
        </w:rPr>
      </w:pPr>
      <w:r w:rsidRPr="00525630">
        <w:rPr>
          <w:b/>
          <w:lang w:eastAsia="ru-RU"/>
        </w:rPr>
        <w:t xml:space="preserve">Уважаемые жители села Новоромановского и поселка </w:t>
      </w:r>
      <w:proofErr w:type="gramStart"/>
      <w:r w:rsidRPr="00525630">
        <w:rPr>
          <w:b/>
          <w:lang w:eastAsia="ru-RU"/>
        </w:rPr>
        <w:t>Степной</w:t>
      </w:r>
      <w:proofErr w:type="gramEnd"/>
      <w:r w:rsidRPr="00525630">
        <w:rPr>
          <w:b/>
          <w:lang w:eastAsia="ru-RU"/>
        </w:rPr>
        <w:t>!</w:t>
      </w:r>
    </w:p>
    <w:p w:rsidR="00525630" w:rsidRDefault="00525630" w:rsidP="00525630">
      <w:pPr>
        <w:jc w:val="center"/>
        <w:rPr>
          <w:lang w:eastAsia="ru-RU"/>
        </w:rPr>
      </w:pPr>
    </w:p>
    <w:p w:rsidR="00525630" w:rsidRDefault="00525630" w:rsidP="007939E2">
      <w:pPr>
        <w:ind w:firstLine="709"/>
        <w:jc w:val="both"/>
        <w:rPr>
          <w:lang w:eastAsia="en-US"/>
        </w:rPr>
      </w:pPr>
      <w:proofErr w:type="gramStart"/>
      <w:r w:rsidRPr="005B2C5C">
        <w:rPr>
          <w:lang w:eastAsia="en-US"/>
        </w:rPr>
        <w:t>Сообща</w:t>
      </w:r>
      <w:r>
        <w:rPr>
          <w:lang w:eastAsia="en-US"/>
        </w:rPr>
        <w:t>ем</w:t>
      </w:r>
      <w:r w:rsidRPr="005B2C5C">
        <w:rPr>
          <w:lang w:eastAsia="en-US"/>
        </w:rPr>
        <w:t>, что территориальный отдел администрации Арзгирского муниципального округа Ставропольского края</w:t>
      </w:r>
      <w:r>
        <w:rPr>
          <w:lang w:eastAsia="en-US"/>
        </w:rPr>
        <w:t xml:space="preserve"> в с. Новоромановском в период с 20.06.2024г по 09.07</w:t>
      </w:r>
      <w:r w:rsidRPr="005B2C5C">
        <w:rPr>
          <w:lang w:eastAsia="en-US"/>
        </w:rPr>
        <w:t>.202</w:t>
      </w:r>
      <w:r>
        <w:rPr>
          <w:lang w:eastAsia="en-US"/>
        </w:rPr>
        <w:t>4</w:t>
      </w:r>
      <w:r w:rsidRPr="005B2C5C">
        <w:rPr>
          <w:lang w:eastAsia="en-US"/>
        </w:rPr>
        <w:t xml:space="preserve">г. </w:t>
      </w:r>
      <w:r>
        <w:rPr>
          <w:lang w:eastAsia="en-US"/>
        </w:rPr>
        <w:t>пр</w:t>
      </w:r>
      <w:r>
        <w:rPr>
          <w:lang w:eastAsia="en-US"/>
        </w:rPr>
        <w:t>и</w:t>
      </w:r>
      <w:r>
        <w:rPr>
          <w:lang w:eastAsia="en-US"/>
        </w:rPr>
        <w:t xml:space="preserve">нимает от населения села Новоромановского и поселка Степной  </w:t>
      </w:r>
      <w:r w:rsidRPr="005B2C5C">
        <w:rPr>
          <w:lang w:eastAsia="en-US"/>
        </w:rPr>
        <w:t>инициативные проекты в ра</w:t>
      </w:r>
      <w:r w:rsidRPr="005B2C5C">
        <w:rPr>
          <w:lang w:eastAsia="en-US"/>
        </w:rPr>
        <w:t>м</w:t>
      </w:r>
      <w:r w:rsidRPr="005B2C5C">
        <w:rPr>
          <w:lang w:eastAsia="en-US"/>
        </w:rPr>
        <w:t xml:space="preserve">ках Губернаторской программы поддержки местных инициатив. </w:t>
      </w:r>
      <w:proofErr w:type="gramEnd"/>
    </w:p>
    <w:p w:rsidR="00525630" w:rsidRPr="00525630" w:rsidRDefault="00525630" w:rsidP="007939E2">
      <w:pPr>
        <w:pStyle w:val="afb"/>
        <w:suppressAutoHyphens w:val="0"/>
        <w:ind w:left="0" w:firstLine="709"/>
        <w:contextualSpacing/>
        <w:rPr>
          <w:sz w:val="24"/>
          <w:szCs w:val="24"/>
          <w:lang w:val="ru-RU" w:bidi="ar-SA"/>
        </w:rPr>
      </w:pPr>
      <w:r w:rsidRPr="00525630">
        <w:rPr>
          <w:sz w:val="24"/>
          <w:szCs w:val="24"/>
          <w:lang w:val="ru-RU" w:bidi="ar-SA"/>
        </w:rPr>
        <w:t>Инициативные проекты принимаются по адресу: Ставропольский край, Арзгирский ра</w:t>
      </w:r>
      <w:r>
        <w:rPr>
          <w:sz w:val="24"/>
          <w:szCs w:val="24"/>
          <w:lang w:val="ru-RU" w:bidi="ar-SA"/>
        </w:rPr>
        <w:t>й</w:t>
      </w:r>
      <w:r w:rsidRPr="00525630">
        <w:rPr>
          <w:sz w:val="24"/>
          <w:szCs w:val="24"/>
          <w:lang w:val="ru-RU" w:bidi="ar-SA"/>
        </w:rPr>
        <w:t xml:space="preserve">он, с. Новоромановское, ул. Ленина,138. </w:t>
      </w:r>
    </w:p>
    <w:p w:rsidR="00525630" w:rsidRPr="00525630" w:rsidRDefault="00525630" w:rsidP="007939E2">
      <w:pPr>
        <w:pStyle w:val="afb"/>
        <w:suppressAutoHyphens w:val="0"/>
        <w:ind w:left="0" w:firstLine="709"/>
        <w:contextualSpacing/>
        <w:rPr>
          <w:sz w:val="24"/>
          <w:szCs w:val="24"/>
          <w:lang w:val="ru-RU" w:bidi="ar-SA"/>
        </w:rPr>
      </w:pPr>
      <w:r w:rsidRPr="00525630">
        <w:rPr>
          <w:sz w:val="24"/>
          <w:szCs w:val="24"/>
          <w:lang w:val="ru-RU" w:bidi="ar-SA"/>
        </w:rPr>
        <w:t>Телефон 88656056185, 88656056143, 88656056101</w:t>
      </w:r>
    </w:p>
    <w:p w:rsidR="00674CA2" w:rsidRDefault="00674CA2" w:rsidP="00B95263">
      <w:pPr>
        <w:tabs>
          <w:tab w:val="left" w:pos="426"/>
        </w:tabs>
        <w:ind w:firstLine="709"/>
        <w:jc w:val="both"/>
      </w:pPr>
    </w:p>
    <w:p w:rsidR="007939E2" w:rsidRPr="007939E2" w:rsidRDefault="007939E2" w:rsidP="007939E2">
      <w:pPr>
        <w:jc w:val="center"/>
        <w:rPr>
          <w:b/>
          <w:lang w:eastAsia="en-US"/>
        </w:rPr>
      </w:pPr>
      <w:r w:rsidRPr="007939E2">
        <w:rPr>
          <w:b/>
          <w:lang w:eastAsia="en-US"/>
        </w:rPr>
        <w:t>Уважаемые жители п.</w:t>
      </w:r>
      <w:r>
        <w:rPr>
          <w:b/>
          <w:lang w:eastAsia="en-US"/>
        </w:rPr>
        <w:t xml:space="preserve"> </w:t>
      </w:r>
      <w:r w:rsidRPr="007939E2">
        <w:rPr>
          <w:b/>
          <w:lang w:eastAsia="en-US"/>
        </w:rPr>
        <w:t xml:space="preserve">Чограйский и п. </w:t>
      </w:r>
      <w:proofErr w:type="spellStart"/>
      <w:r w:rsidRPr="007939E2">
        <w:rPr>
          <w:b/>
          <w:lang w:eastAsia="en-US"/>
        </w:rPr>
        <w:t>Довсун</w:t>
      </w:r>
      <w:proofErr w:type="spellEnd"/>
      <w:r w:rsidRPr="007939E2">
        <w:rPr>
          <w:b/>
          <w:lang w:eastAsia="en-US"/>
        </w:rPr>
        <w:t>!</w:t>
      </w:r>
    </w:p>
    <w:p w:rsidR="007939E2" w:rsidRPr="007939E2" w:rsidRDefault="007939E2" w:rsidP="007939E2">
      <w:pPr>
        <w:ind w:firstLine="709"/>
        <w:jc w:val="both"/>
        <w:rPr>
          <w:lang w:eastAsia="en-US"/>
        </w:rPr>
      </w:pPr>
    </w:p>
    <w:p w:rsidR="007939E2" w:rsidRPr="007939E2" w:rsidRDefault="007939E2" w:rsidP="007939E2">
      <w:pPr>
        <w:ind w:firstLine="709"/>
        <w:jc w:val="both"/>
        <w:rPr>
          <w:lang w:eastAsia="en-US"/>
        </w:rPr>
      </w:pPr>
      <w:r w:rsidRPr="007939E2">
        <w:rPr>
          <w:lang w:eastAsia="en-US"/>
        </w:rPr>
        <w:t>Территориальный отдел администрации Арзгирского муниципального округа Ставр</w:t>
      </w:r>
      <w:r w:rsidRPr="007939E2">
        <w:rPr>
          <w:lang w:eastAsia="en-US"/>
        </w:rPr>
        <w:t>о</w:t>
      </w:r>
      <w:r w:rsidRPr="007939E2">
        <w:rPr>
          <w:lang w:eastAsia="en-US"/>
        </w:rPr>
        <w:t>польского края в п. Чограйском в период с 20.06.2024г. по 09.07.2024г. принимает от населения п. Чограйский  и  п.</w:t>
      </w:r>
      <w:r>
        <w:rPr>
          <w:lang w:eastAsia="en-US"/>
        </w:rPr>
        <w:t xml:space="preserve"> </w:t>
      </w:r>
      <w:proofErr w:type="spellStart"/>
      <w:r w:rsidRPr="007939E2">
        <w:rPr>
          <w:lang w:eastAsia="en-US"/>
        </w:rPr>
        <w:t>Довсун</w:t>
      </w:r>
      <w:proofErr w:type="spellEnd"/>
      <w:r w:rsidRPr="007939E2">
        <w:rPr>
          <w:lang w:eastAsia="en-US"/>
        </w:rPr>
        <w:t xml:space="preserve"> инициативные проекты в рамках Губернаторской программы по</w:t>
      </w:r>
      <w:r w:rsidRPr="007939E2">
        <w:rPr>
          <w:lang w:eastAsia="en-US"/>
        </w:rPr>
        <w:t>д</w:t>
      </w:r>
      <w:r w:rsidRPr="007939E2">
        <w:rPr>
          <w:lang w:eastAsia="en-US"/>
        </w:rPr>
        <w:t xml:space="preserve">держки местных инициатив. </w:t>
      </w:r>
    </w:p>
    <w:p w:rsidR="007939E2" w:rsidRPr="009C6CE8" w:rsidRDefault="007939E2" w:rsidP="007939E2">
      <w:pPr>
        <w:ind w:firstLine="709"/>
        <w:jc w:val="both"/>
        <w:rPr>
          <w:lang w:eastAsia="en-US"/>
        </w:rPr>
      </w:pPr>
      <w:r w:rsidRPr="007939E2">
        <w:rPr>
          <w:lang w:eastAsia="en-US"/>
        </w:rPr>
        <w:t>Инициативные проекты принимаются по адресу: Ставропольский край, Арзгирский м</w:t>
      </w:r>
      <w:r w:rsidRPr="007939E2">
        <w:rPr>
          <w:lang w:eastAsia="en-US"/>
        </w:rPr>
        <w:t>у</w:t>
      </w:r>
      <w:r w:rsidRPr="007939E2">
        <w:rPr>
          <w:lang w:eastAsia="en-US"/>
        </w:rPr>
        <w:t>ниципальный округ, п. Чограйский, ул. Мира,4.</w:t>
      </w:r>
    </w:p>
    <w:p w:rsidR="007939E2" w:rsidRPr="007939E2" w:rsidRDefault="007939E2" w:rsidP="007939E2">
      <w:pPr>
        <w:ind w:firstLine="709"/>
        <w:jc w:val="both"/>
        <w:rPr>
          <w:lang w:eastAsia="en-US"/>
        </w:rPr>
      </w:pPr>
      <w:r w:rsidRPr="007939E2">
        <w:rPr>
          <w:lang w:eastAsia="en-US"/>
        </w:rPr>
        <w:t>Телефон 88656054199, 88656054141, 88656054134</w:t>
      </w:r>
    </w:p>
    <w:p w:rsidR="00674CA2" w:rsidRDefault="00674CA2" w:rsidP="00B95263">
      <w:pPr>
        <w:tabs>
          <w:tab w:val="left" w:pos="426"/>
        </w:tabs>
        <w:ind w:firstLine="709"/>
        <w:jc w:val="both"/>
      </w:pPr>
    </w:p>
    <w:p w:rsidR="00351D92" w:rsidRPr="007939E2" w:rsidRDefault="00351D92" w:rsidP="00351D92">
      <w:pPr>
        <w:jc w:val="center"/>
        <w:rPr>
          <w:b/>
          <w:lang w:eastAsia="en-US"/>
        </w:rPr>
      </w:pPr>
      <w:r w:rsidRPr="007939E2">
        <w:rPr>
          <w:b/>
          <w:lang w:eastAsia="en-US"/>
        </w:rPr>
        <w:t xml:space="preserve">Уважаемые жители </w:t>
      </w:r>
      <w:r>
        <w:rPr>
          <w:b/>
          <w:lang w:eastAsia="en-US"/>
        </w:rPr>
        <w:t xml:space="preserve">с. </w:t>
      </w:r>
      <w:proofErr w:type="gramStart"/>
      <w:r>
        <w:rPr>
          <w:b/>
          <w:lang w:eastAsia="en-US"/>
        </w:rPr>
        <w:t>Петропавловского</w:t>
      </w:r>
      <w:proofErr w:type="gramEnd"/>
      <w:r w:rsidR="000E3AE7">
        <w:rPr>
          <w:b/>
          <w:lang w:eastAsia="en-US"/>
        </w:rPr>
        <w:t>!</w:t>
      </w:r>
    </w:p>
    <w:p w:rsidR="00351D92" w:rsidRDefault="00351D92" w:rsidP="00351D92">
      <w:pPr>
        <w:ind w:firstLine="709"/>
        <w:jc w:val="both"/>
        <w:rPr>
          <w:lang w:eastAsia="en-US"/>
        </w:rPr>
      </w:pPr>
    </w:p>
    <w:p w:rsidR="00351D92" w:rsidRDefault="00351D92" w:rsidP="00351D92">
      <w:pPr>
        <w:ind w:firstLine="709"/>
        <w:jc w:val="both"/>
        <w:rPr>
          <w:lang w:eastAsia="en-US"/>
        </w:rPr>
      </w:pPr>
      <w:proofErr w:type="gramStart"/>
      <w:r w:rsidRPr="00351D92">
        <w:rPr>
          <w:lang w:eastAsia="en-US"/>
        </w:rPr>
        <w:t>Территориальный отдел администрации Арзгирского муниципального округа Ставр</w:t>
      </w:r>
      <w:r w:rsidRPr="00351D92">
        <w:rPr>
          <w:lang w:eastAsia="en-US"/>
        </w:rPr>
        <w:t>о</w:t>
      </w:r>
      <w:r w:rsidRPr="00351D92">
        <w:rPr>
          <w:lang w:eastAsia="en-US"/>
        </w:rPr>
        <w:t>польского края в с. Петропавловском в период с 19.06.2024 г по 07.07.2024г. принимает от н</w:t>
      </w:r>
      <w:r w:rsidRPr="00351D92">
        <w:rPr>
          <w:lang w:eastAsia="en-US"/>
        </w:rPr>
        <w:t>а</w:t>
      </w:r>
      <w:r w:rsidRPr="00351D92">
        <w:rPr>
          <w:lang w:eastAsia="en-US"/>
        </w:rPr>
        <w:t>селения с. Петропавловского инициативные проекты в рамках Губернаторской программы по</w:t>
      </w:r>
      <w:r w:rsidRPr="00351D92">
        <w:rPr>
          <w:lang w:eastAsia="en-US"/>
        </w:rPr>
        <w:t>д</w:t>
      </w:r>
      <w:r w:rsidRPr="00351D92">
        <w:rPr>
          <w:lang w:eastAsia="en-US"/>
        </w:rPr>
        <w:t>держки местных инициатив.</w:t>
      </w:r>
      <w:proofErr w:type="gramEnd"/>
    </w:p>
    <w:p w:rsidR="00351D92" w:rsidRPr="00351D92" w:rsidRDefault="00351D92" w:rsidP="00351D92">
      <w:pPr>
        <w:ind w:firstLine="709"/>
        <w:jc w:val="both"/>
        <w:rPr>
          <w:lang w:eastAsia="en-US"/>
        </w:rPr>
      </w:pPr>
      <w:r w:rsidRPr="00351D92">
        <w:rPr>
          <w:lang w:eastAsia="en-US"/>
        </w:rPr>
        <w:lastRenderedPageBreak/>
        <w:t xml:space="preserve"> Инициативные проекты принимаются по адресу: Ставропольский край, Арзгирский район, с. </w:t>
      </w:r>
      <w:proofErr w:type="gramStart"/>
      <w:r w:rsidRPr="00351D92">
        <w:rPr>
          <w:lang w:eastAsia="en-US"/>
        </w:rPr>
        <w:t>Петропавловское</w:t>
      </w:r>
      <w:proofErr w:type="gramEnd"/>
      <w:r w:rsidRPr="00351D92">
        <w:rPr>
          <w:lang w:eastAsia="en-US"/>
        </w:rPr>
        <w:t xml:space="preserve">, ул. Шоссейная, 8.        </w:t>
      </w:r>
    </w:p>
    <w:p w:rsidR="00674CA2" w:rsidRDefault="00674CA2" w:rsidP="00B95263">
      <w:pPr>
        <w:tabs>
          <w:tab w:val="left" w:pos="426"/>
        </w:tabs>
        <w:ind w:firstLine="709"/>
        <w:jc w:val="both"/>
      </w:pPr>
    </w:p>
    <w:p w:rsidR="00D762B7" w:rsidRPr="007939E2" w:rsidRDefault="00D762B7" w:rsidP="00D762B7">
      <w:pPr>
        <w:jc w:val="center"/>
        <w:rPr>
          <w:b/>
          <w:lang w:eastAsia="en-US"/>
        </w:rPr>
      </w:pPr>
      <w:r w:rsidRPr="007939E2">
        <w:rPr>
          <w:b/>
          <w:lang w:eastAsia="en-US"/>
        </w:rPr>
        <w:t xml:space="preserve">Уважаемые жители </w:t>
      </w:r>
      <w:r>
        <w:rPr>
          <w:b/>
          <w:lang w:eastAsia="en-US"/>
        </w:rPr>
        <w:t>с. Серафимовского</w:t>
      </w:r>
      <w:r w:rsidR="000E3AE7">
        <w:rPr>
          <w:b/>
          <w:lang w:eastAsia="en-US"/>
        </w:rPr>
        <w:t>!</w:t>
      </w:r>
    </w:p>
    <w:p w:rsidR="00D762B7" w:rsidRDefault="00D762B7" w:rsidP="00D762B7">
      <w:pPr>
        <w:ind w:firstLine="709"/>
        <w:jc w:val="both"/>
        <w:rPr>
          <w:lang w:eastAsia="en-US"/>
        </w:rPr>
      </w:pPr>
    </w:p>
    <w:p w:rsidR="00D762B7" w:rsidRPr="00D762B7" w:rsidRDefault="00D762B7" w:rsidP="00D762B7">
      <w:pPr>
        <w:ind w:firstLine="709"/>
        <w:jc w:val="both"/>
        <w:rPr>
          <w:lang w:eastAsia="en-US"/>
        </w:rPr>
      </w:pPr>
      <w:proofErr w:type="gramStart"/>
      <w:r w:rsidRPr="00D762B7">
        <w:rPr>
          <w:lang w:eastAsia="en-US"/>
        </w:rPr>
        <w:t>Территориальный отдел администрации Арзгирского муниципального округа  Ставр</w:t>
      </w:r>
      <w:r w:rsidRPr="00D762B7">
        <w:rPr>
          <w:lang w:eastAsia="en-US"/>
        </w:rPr>
        <w:t>о</w:t>
      </w:r>
      <w:r w:rsidRPr="00D762B7">
        <w:rPr>
          <w:lang w:eastAsia="en-US"/>
        </w:rPr>
        <w:t>польского края в с. Серафимовском в период с 19.06.2024 г по 28.06.2024 г. принимает от нас</w:t>
      </w:r>
      <w:r w:rsidRPr="00D762B7">
        <w:rPr>
          <w:lang w:eastAsia="en-US"/>
        </w:rPr>
        <w:t>е</w:t>
      </w:r>
      <w:r w:rsidRPr="00D762B7">
        <w:rPr>
          <w:lang w:eastAsia="en-US"/>
        </w:rPr>
        <w:t>ления с. Серафимовского инициативные проекты в рамках Губернаторской программы по</w:t>
      </w:r>
      <w:r w:rsidRPr="00D762B7">
        <w:rPr>
          <w:lang w:eastAsia="en-US"/>
        </w:rPr>
        <w:t>д</w:t>
      </w:r>
      <w:r w:rsidRPr="00D762B7">
        <w:rPr>
          <w:lang w:eastAsia="en-US"/>
        </w:rPr>
        <w:t xml:space="preserve">держки местных инициатив. </w:t>
      </w:r>
      <w:proofErr w:type="gramEnd"/>
    </w:p>
    <w:p w:rsidR="00D762B7" w:rsidRPr="00D762B7" w:rsidRDefault="00D762B7" w:rsidP="00D762B7">
      <w:pPr>
        <w:ind w:firstLine="709"/>
        <w:jc w:val="both"/>
        <w:rPr>
          <w:lang w:eastAsia="en-US"/>
        </w:rPr>
      </w:pPr>
      <w:r w:rsidRPr="00D762B7">
        <w:rPr>
          <w:lang w:eastAsia="en-US"/>
        </w:rPr>
        <w:t>Инициативные проекты принимаются по адресу: Ставропольский край, Арзгирский м</w:t>
      </w:r>
      <w:r w:rsidRPr="00D762B7">
        <w:rPr>
          <w:lang w:eastAsia="en-US"/>
        </w:rPr>
        <w:t>у</w:t>
      </w:r>
      <w:r w:rsidRPr="00D762B7">
        <w:rPr>
          <w:lang w:eastAsia="en-US"/>
        </w:rPr>
        <w:t>ниципальный</w:t>
      </w:r>
      <w:r w:rsidRPr="00D762B7">
        <w:rPr>
          <w:lang w:eastAsia="en-US"/>
        </w:rPr>
        <w:tab/>
        <w:t xml:space="preserve"> округ, с. Серафимовское, ул. Ленина, д. 48.</w:t>
      </w:r>
    </w:p>
    <w:p w:rsidR="00674CA2" w:rsidRDefault="00674CA2" w:rsidP="00B95263">
      <w:pPr>
        <w:tabs>
          <w:tab w:val="left" w:pos="426"/>
        </w:tabs>
        <w:ind w:firstLine="709"/>
        <w:jc w:val="both"/>
      </w:pPr>
    </w:p>
    <w:p w:rsidR="00D762B7" w:rsidRPr="007939E2" w:rsidRDefault="00D762B7" w:rsidP="00D762B7">
      <w:pPr>
        <w:jc w:val="center"/>
        <w:rPr>
          <w:b/>
          <w:lang w:eastAsia="en-US"/>
        </w:rPr>
      </w:pPr>
      <w:r w:rsidRPr="007939E2">
        <w:rPr>
          <w:b/>
          <w:lang w:eastAsia="en-US"/>
        </w:rPr>
        <w:t xml:space="preserve">Уважаемые жители </w:t>
      </w:r>
      <w:r>
        <w:rPr>
          <w:b/>
          <w:lang w:eastAsia="en-US"/>
        </w:rPr>
        <w:t>с. Родниковского</w:t>
      </w:r>
      <w:r w:rsidR="000E3AE7">
        <w:rPr>
          <w:b/>
          <w:lang w:eastAsia="en-US"/>
        </w:rPr>
        <w:t>!</w:t>
      </w:r>
    </w:p>
    <w:p w:rsidR="00D762B7" w:rsidRDefault="00D762B7" w:rsidP="00D762B7">
      <w:pPr>
        <w:ind w:firstLine="720"/>
        <w:jc w:val="both"/>
        <w:rPr>
          <w:szCs w:val="28"/>
        </w:rPr>
      </w:pPr>
    </w:p>
    <w:p w:rsidR="00D762B7" w:rsidRPr="00D762B7" w:rsidRDefault="00D762B7" w:rsidP="00D762B7">
      <w:pPr>
        <w:ind w:firstLine="709"/>
        <w:jc w:val="both"/>
        <w:rPr>
          <w:lang w:eastAsia="en-US"/>
        </w:rPr>
      </w:pPr>
      <w:proofErr w:type="gramStart"/>
      <w:r w:rsidRPr="00D762B7">
        <w:rPr>
          <w:lang w:eastAsia="en-US"/>
        </w:rPr>
        <w:t>Территориальный отдел администрации Арзгирского муниципального округа Ставр</w:t>
      </w:r>
      <w:r w:rsidRPr="00D762B7">
        <w:rPr>
          <w:lang w:eastAsia="en-US"/>
        </w:rPr>
        <w:t>о</w:t>
      </w:r>
      <w:r w:rsidRPr="00D762B7">
        <w:rPr>
          <w:lang w:eastAsia="en-US"/>
        </w:rPr>
        <w:t>польского края в с. Родниковском в период с 19.06.2024 г. по 28.06.2024 г. принимает от нас</w:t>
      </w:r>
      <w:r w:rsidRPr="00D762B7">
        <w:rPr>
          <w:lang w:eastAsia="en-US"/>
        </w:rPr>
        <w:t>е</w:t>
      </w:r>
      <w:r w:rsidRPr="00D762B7">
        <w:rPr>
          <w:lang w:eastAsia="en-US"/>
        </w:rPr>
        <w:t>ления с. Родниковского инициативные проекты в рамках Губернаторской программы поддер</w:t>
      </w:r>
      <w:r w:rsidRPr="00D762B7">
        <w:rPr>
          <w:lang w:eastAsia="en-US"/>
        </w:rPr>
        <w:t>ж</w:t>
      </w:r>
      <w:r w:rsidRPr="00D762B7">
        <w:rPr>
          <w:lang w:eastAsia="en-US"/>
        </w:rPr>
        <w:t xml:space="preserve">ки местных инициатив. </w:t>
      </w:r>
      <w:proofErr w:type="gramEnd"/>
    </w:p>
    <w:p w:rsidR="00D762B7" w:rsidRPr="00D762B7" w:rsidRDefault="00D762B7" w:rsidP="00D762B7">
      <w:pPr>
        <w:ind w:firstLine="709"/>
        <w:jc w:val="both"/>
        <w:rPr>
          <w:lang w:eastAsia="en-US"/>
        </w:rPr>
      </w:pPr>
      <w:r w:rsidRPr="00D762B7">
        <w:rPr>
          <w:lang w:eastAsia="en-US"/>
        </w:rPr>
        <w:t>Инициативные проекты принимаются по адресу: Ставропольский край, Арзгирский м</w:t>
      </w:r>
      <w:r w:rsidRPr="00D762B7">
        <w:rPr>
          <w:lang w:eastAsia="en-US"/>
        </w:rPr>
        <w:t>у</w:t>
      </w:r>
      <w:r w:rsidRPr="00D762B7">
        <w:rPr>
          <w:lang w:eastAsia="en-US"/>
        </w:rPr>
        <w:t xml:space="preserve">ниципальный округ, с. Родниковское, ул. </w:t>
      </w:r>
      <w:proofErr w:type="gramStart"/>
      <w:r w:rsidRPr="00D762B7">
        <w:rPr>
          <w:lang w:eastAsia="en-US"/>
        </w:rPr>
        <w:t>Бульварная</w:t>
      </w:r>
      <w:proofErr w:type="gramEnd"/>
      <w:r w:rsidRPr="00D762B7">
        <w:rPr>
          <w:lang w:eastAsia="en-US"/>
        </w:rPr>
        <w:t xml:space="preserve"> 94. </w:t>
      </w:r>
    </w:p>
    <w:p w:rsidR="00674CA2" w:rsidRDefault="00674CA2" w:rsidP="00B95263">
      <w:pPr>
        <w:tabs>
          <w:tab w:val="left" w:pos="426"/>
        </w:tabs>
        <w:ind w:firstLine="709"/>
        <w:jc w:val="both"/>
      </w:pPr>
    </w:p>
    <w:p w:rsidR="00617DC1" w:rsidRPr="00617DC1" w:rsidRDefault="00617DC1" w:rsidP="00617DC1">
      <w:pPr>
        <w:jc w:val="center"/>
        <w:rPr>
          <w:b/>
          <w:lang w:eastAsia="en-US"/>
        </w:rPr>
      </w:pPr>
      <w:r w:rsidRPr="00617DC1">
        <w:rPr>
          <w:b/>
          <w:lang w:eastAsia="en-US"/>
        </w:rPr>
        <w:t>Уважаемые жители села Садового!</w:t>
      </w:r>
    </w:p>
    <w:p w:rsidR="00617DC1" w:rsidRPr="00617DC1" w:rsidRDefault="00617DC1" w:rsidP="00617DC1">
      <w:pPr>
        <w:ind w:firstLine="709"/>
        <w:jc w:val="both"/>
        <w:rPr>
          <w:lang w:eastAsia="en-US"/>
        </w:rPr>
      </w:pPr>
      <w:r w:rsidRPr="00617DC1">
        <w:rPr>
          <w:lang w:eastAsia="en-US"/>
        </w:rPr>
        <w:br/>
      </w:r>
      <w:r>
        <w:rPr>
          <w:lang w:eastAsia="en-US"/>
        </w:rPr>
        <w:t xml:space="preserve">           </w:t>
      </w:r>
      <w:proofErr w:type="gramStart"/>
      <w:r w:rsidRPr="00617DC1">
        <w:rPr>
          <w:lang w:eastAsia="en-US"/>
        </w:rPr>
        <w:t>Территориальный отдел администрации Арзгирского муниципального округа Ставр</w:t>
      </w:r>
      <w:r w:rsidRPr="00617DC1">
        <w:rPr>
          <w:lang w:eastAsia="en-US"/>
        </w:rPr>
        <w:t>о</w:t>
      </w:r>
      <w:r w:rsidRPr="00617DC1">
        <w:rPr>
          <w:lang w:eastAsia="en-US"/>
        </w:rPr>
        <w:t>польского края  в с. Садовом в период с 17.06.2024 г по 28.06.2024 г. принимает от населения с. Садового инициативные проекты в рамках Губернаторской программы поддержки местных инициатив.</w:t>
      </w:r>
      <w:proofErr w:type="gramEnd"/>
    </w:p>
    <w:p w:rsidR="00617DC1" w:rsidRPr="00617DC1" w:rsidRDefault="00617DC1" w:rsidP="00617DC1">
      <w:pPr>
        <w:ind w:firstLine="709"/>
        <w:jc w:val="both"/>
        <w:rPr>
          <w:lang w:eastAsia="en-US"/>
        </w:rPr>
      </w:pPr>
      <w:r w:rsidRPr="00617DC1">
        <w:rPr>
          <w:lang w:eastAsia="en-US"/>
        </w:rPr>
        <w:t>Инициативные проекты принимаются по адресу: Ставропольский край, Арзгирский ра</w:t>
      </w:r>
      <w:r w:rsidRPr="00617DC1">
        <w:rPr>
          <w:lang w:eastAsia="en-US"/>
        </w:rPr>
        <w:t>й</w:t>
      </w:r>
      <w:r w:rsidRPr="00617DC1">
        <w:rPr>
          <w:lang w:eastAsia="en-US"/>
        </w:rPr>
        <w:t xml:space="preserve">он, с. </w:t>
      </w:r>
      <w:proofErr w:type="gramStart"/>
      <w:r w:rsidRPr="00617DC1">
        <w:rPr>
          <w:lang w:eastAsia="en-US"/>
        </w:rPr>
        <w:t>Садовое</w:t>
      </w:r>
      <w:proofErr w:type="gramEnd"/>
      <w:r w:rsidRPr="00617DC1">
        <w:rPr>
          <w:lang w:eastAsia="en-US"/>
        </w:rPr>
        <w:t>, ул. Красная, 66.</w:t>
      </w:r>
    </w:p>
    <w:p w:rsidR="00674CA2" w:rsidRDefault="00674CA2" w:rsidP="00B95263">
      <w:pPr>
        <w:tabs>
          <w:tab w:val="left" w:pos="426"/>
        </w:tabs>
        <w:ind w:firstLine="709"/>
        <w:jc w:val="both"/>
      </w:pPr>
    </w:p>
    <w:p w:rsidR="00677FA9" w:rsidRPr="00617DC1" w:rsidRDefault="00677FA9" w:rsidP="00677FA9">
      <w:pPr>
        <w:jc w:val="center"/>
        <w:rPr>
          <w:b/>
          <w:lang w:eastAsia="en-US"/>
        </w:rPr>
      </w:pPr>
      <w:r w:rsidRPr="00617DC1">
        <w:rPr>
          <w:b/>
          <w:lang w:eastAsia="en-US"/>
        </w:rPr>
        <w:t xml:space="preserve">Уважаемые жители села </w:t>
      </w:r>
      <w:r>
        <w:rPr>
          <w:b/>
          <w:lang w:eastAsia="en-US"/>
        </w:rPr>
        <w:t>Каменная Балка</w:t>
      </w:r>
      <w:r w:rsidRPr="00617DC1">
        <w:rPr>
          <w:b/>
          <w:lang w:eastAsia="en-US"/>
        </w:rPr>
        <w:t>!</w:t>
      </w:r>
    </w:p>
    <w:p w:rsidR="00674CA2" w:rsidRDefault="00674CA2" w:rsidP="00B95263">
      <w:pPr>
        <w:tabs>
          <w:tab w:val="left" w:pos="426"/>
        </w:tabs>
        <w:ind w:firstLine="709"/>
        <w:jc w:val="both"/>
      </w:pPr>
    </w:p>
    <w:p w:rsidR="00677FA9" w:rsidRDefault="00677FA9" w:rsidP="00677FA9">
      <w:pPr>
        <w:ind w:firstLine="720"/>
        <w:jc w:val="both"/>
        <w:rPr>
          <w:szCs w:val="28"/>
        </w:rPr>
      </w:pPr>
      <w:proofErr w:type="gramStart"/>
      <w:r>
        <w:rPr>
          <w:szCs w:val="28"/>
        </w:rPr>
        <w:t>Территориальный отдел администрации Арзгирского муниципального округа  Ставр</w:t>
      </w:r>
      <w:r>
        <w:rPr>
          <w:szCs w:val="28"/>
        </w:rPr>
        <w:t>о</w:t>
      </w:r>
      <w:r>
        <w:rPr>
          <w:szCs w:val="28"/>
        </w:rPr>
        <w:t xml:space="preserve">польского края в с. </w:t>
      </w:r>
      <w:r>
        <w:t>Каменная Балка</w:t>
      </w:r>
      <w:r>
        <w:rPr>
          <w:szCs w:val="28"/>
        </w:rPr>
        <w:t xml:space="preserve"> в период с 19.06.2024 г по 28.06.2024 г. принимает от нас</w:t>
      </w:r>
      <w:r>
        <w:rPr>
          <w:szCs w:val="28"/>
        </w:rPr>
        <w:t>е</w:t>
      </w:r>
      <w:r>
        <w:rPr>
          <w:szCs w:val="28"/>
        </w:rPr>
        <w:t xml:space="preserve">ления с. </w:t>
      </w:r>
      <w:r>
        <w:t>Каменная Балка</w:t>
      </w:r>
      <w:r>
        <w:rPr>
          <w:szCs w:val="28"/>
        </w:rPr>
        <w:t xml:space="preserve"> инициативные проекты в рамках Губернаторской программы по</w:t>
      </w:r>
      <w:r>
        <w:rPr>
          <w:szCs w:val="28"/>
        </w:rPr>
        <w:t>д</w:t>
      </w:r>
      <w:r>
        <w:rPr>
          <w:szCs w:val="28"/>
        </w:rPr>
        <w:t xml:space="preserve">держки местных инициатив. </w:t>
      </w:r>
      <w:proofErr w:type="gramEnd"/>
    </w:p>
    <w:p w:rsidR="00674CA2" w:rsidRDefault="00677FA9" w:rsidP="000E3AE7">
      <w:pPr>
        <w:ind w:firstLine="720"/>
        <w:jc w:val="both"/>
      </w:pPr>
      <w:r>
        <w:rPr>
          <w:szCs w:val="28"/>
        </w:rPr>
        <w:t>Инициативные проекты принимаются по адресу: Ставропольский край, Арзгирский м</w:t>
      </w:r>
      <w:r>
        <w:rPr>
          <w:szCs w:val="28"/>
        </w:rPr>
        <w:t>у</w:t>
      </w:r>
      <w:r>
        <w:rPr>
          <w:szCs w:val="28"/>
        </w:rPr>
        <w:t>ниципальный</w:t>
      </w:r>
      <w:r>
        <w:rPr>
          <w:szCs w:val="28"/>
        </w:rPr>
        <w:tab/>
        <w:t xml:space="preserve"> округ, </w:t>
      </w:r>
      <w:proofErr w:type="gramStart"/>
      <w:r>
        <w:rPr>
          <w:szCs w:val="28"/>
        </w:rPr>
        <w:t>с</w:t>
      </w:r>
      <w:proofErr w:type="gramEnd"/>
      <w:r>
        <w:rPr>
          <w:szCs w:val="28"/>
        </w:rPr>
        <w:t xml:space="preserve">. </w:t>
      </w:r>
      <w:r>
        <w:t>Каменная Балка</w:t>
      </w:r>
      <w:r>
        <w:rPr>
          <w:szCs w:val="28"/>
        </w:rPr>
        <w:t>, ул. Школьная, д. 26.</w:t>
      </w: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0" w:name="_GoBack"/>
      <w:bookmarkEnd w:id="0"/>
    </w:p>
    <w:sectPr w:rsidR="00D936FA" w:rsidSect="00F20DB1">
      <w:headerReference w:type="default" r:id="rId11"/>
      <w:footerReference w:type="default" r:id="rId12"/>
      <w:headerReference w:type="first" r:id="rId1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DF" w:rsidRDefault="00E834DF">
      <w:r>
        <w:separator/>
      </w:r>
    </w:p>
  </w:endnote>
  <w:endnote w:type="continuationSeparator" w:id="0">
    <w:p w:rsidR="00E834DF" w:rsidRDefault="00E83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93220E" w:rsidP="00402C1A">
    <w:pPr>
      <w:pStyle w:val="afe"/>
      <w:jc w:val="right"/>
    </w:pPr>
    <w:r>
      <w:rPr>
        <w:rStyle w:val="aa"/>
      </w:rPr>
      <w:fldChar w:fldCharType="begin"/>
    </w:r>
    <w:r w:rsidR="002A76F0">
      <w:rPr>
        <w:rStyle w:val="aa"/>
      </w:rPr>
      <w:instrText xml:space="preserve"> PAGE </w:instrText>
    </w:r>
    <w:r>
      <w:rPr>
        <w:rStyle w:val="aa"/>
      </w:rPr>
      <w:fldChar w:fldCharType="separate"/>
    </w:r>
    <w:r w:rsidR="000E3AE7">
      <w:rPr>
        <w:rStyle w:val="aa"/>
        <w:noProof/>
      </w:rPr>
      <w:t>4</w:t>
    </w:r>
    <w:r>
      <w:rPr>
        <w:rStyle w:val="aa"/>
      </w:rPr>
      <w:fldChar w:fldCharType="end"/>
    </w:r>
  </w:p>
  <w:p w:rsidR="002A76F0" w:rsidRDefault="002A76F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DF" w:rsidRDefault="00E834DF">
      <w:r>
        <w:separator/>
      </w:r>
    </w:p>
  </w:footnote>
  <w:footnote w:type="continuationSeparator" w:id="0">
    <w:p w:rsidR="00E834DF" w:rsidRDefault="00E83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A76F0" w:rsidRDefault="002A76F0" w:rsidP="00402C1A">
        <w:pPr>
          <w:pStyle w:val="af8"/>
          <w:jc w:val="center"/>
        </w:pPr>
        <w:r>
          <w:t xml:space="preserve">- </w:t>
        </w:r>
        <w:fldSimple w:instr=" PAGE ">
          <w:r w:rsidR="000E3AE7">
            <w:rPr>
              <w:noProof/>
            </w:rPr>
            <w:t>4</w:t>
          </w:r>
        </w:fldSimple>
        <w:r>
          <w:t xml:space="preserve"> -</w:t>
        </w:r>
      </w:p>
      <w:p w:rsidR="002A76F0" w:rsidRDefault="00674CA2" w:rsidP="00FD501B">
        <w:pPr>
          <w:pStyle w:val="af8"/>
          <w:ind w:left="-851"/>
        </w:pPr>
        <w:r>
          <w:rPr>
            <w:b/>
            <w:i/>
          </w:rPr>
          <w:t>17</w:t>
        </w:r>
        <w:r w:rsidR="002A76F0">
          <w:rPr>
            <w:b/>
            <w:i/>
          </w:rPr>
          <w:t xml:space="preserve"> </w:t>
        </w:r>
        <w:r>
          <w:rPr>
            <w:b/>
            <w:i/>
          </w:rPr>
          <w:t>июня</w:t>
        </w:r>
        <w:r w:rsidR="002A76F0">
          <w:rPr>
            <w:b/>
            <w:i/>
          </w:rPr>
          <w:t xml:space="preserve"> </w:t>
        </w:r>
        <w:r w:rsidR="002A76F0" w:rsidRPr="0030684E">
          <w:rPr>
            <w:b/>
            <w:i/>
          </w:rPr>
          <w:t>202</w:t>
        </w:r>
        <w:r w:rsidR="002A76F0">
          <w:rPr>
            <w:b/>
            <w:i/>
          </w:rPr>
          <w:t>4</w:t>
        </w:r>
        <w:r w:rsidR="002A76F0" w:rsidRPr="0030684E">
          <w:rPr>
            <w:b/>
            <w:i/>
          </w:rPr>
          <w:t xml:space="preserve"> г.    </w:t>
        </w:r>
        <w:r w:rsidR="002A76F0">
          <w:rPr>
            <w:b/>
            <w:i/>
          </w:rPr>
          <w:t xml:space="preserve">    </w:t>
        </w:r>
        <w:r w:rsidR="002A76F0" w:rsidRPr="0030684E">
          <w:rPr>
            <w:b/>
            <w:i/>
          </w:rPr>
          <w:t xml:space="preserve"> Вестник Арзгирского </w:t>
        </w:r>
        <w:r w:rsidR="002A76F0">
          <w:rPr>
            <w:b/>
            <w:i/>
          </w:rPr>
          <w:t xml:space="preserve">муниципального </w:t>
        </w:r>
        <w:r w:rsidR="002A76F0" w:rsidRPr="0030684E">
          <w:rPr>
            <w:b/>
            <w:i/>
          </w:rPr>
          <w:t xml:space="preserve">округа Ставропольского края     № </w:t>
        </w:r>
        <w:r>
          <w:rPr>
            <w:b/>
            <w:i/>
          </w:rPr>
          <w:t>10</w:t>
        </w:r>
      </w:p>
    </w:sdtContent>
  </w:sdt>
  <w:p w:rsidR="002A76F0" w:rsidRDefault="002A76F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A76F0" w:rsidRDefault="002A76F0" w:rsidP="00297AD4">
                <w:pPr>
                  <w:pStyle w:val="af8"/>
                  <w:jc w:val="center"/>
                </w:pPr>
              </w:p>
              <w:p w:rsidR="002A76F0" w:rsidRDefault="00674CA2" w:rsidP="00297AD4">
                <w:pPr>
                  <w:pStyle w:val="af8"/>
                  <w:ind w:left="-851"/>
                </w:pPr>
                <w:r>
                  <w:rPr>
                    <w:b/>
                    <w:i/>
                  </w:rPr>
                  <w:t>17</w:t>
                </w:r>
                <w:r w:rsidR="002A76F0">
                  <w:rPr>
                    <w:b/>
                    <w:i/>
                  </w:rPr>
                  <w:t xml:space="preserve"> </w:t>
                </w:r>
                <w:r>
                  <w:rPr>
                    <w:b/>
                    <w:i/>
                  </w:rPr>
                  <w:t>июня</w:t>
                </w:r>
                <w:r w:rsidR="002A76F0">
                  <w:rPr>
                    <w:b/>
                    <w:i/>
                  </w:rPr>
                  <w:t xml:space="preserve"> </w:t>
                </w:r>
                <w:r w:rsidR="002A76F0" w:rsidRPr="0030684E">
                  <w:rPr>
                    <w:b/>
                    <w:i/>
                  </w:rPr>
                  <w:t>202</w:t>
                </w:r>
                <w:r w:rsidR="002A76F0">
                  <w:rPr>
                    <w:b/>
                    <w:i/>
                  </w:rPr>
                  <w:t>4</w:t>
                </w:r>
                <w:r w:rsidR="002A76F0" w:rsidRPr="0030684E">
                  <w:rPr>
                    <w:b/>
                    <w:i/>
                  </w:rPr>
                  <w:t xml:space="preserve"> г.     </w:t>
                </w:r>
                <w:r w:rsidR="002A76F0">
                  <w:rPr>
                    <w:b/>
                    <w:i/>
                  </w:rPr>
                  <w:t xml:space="preserve">    </w:t>
                </w:r>
                <w:r w:rsidR="002A76F0" w:rsidRPr="0030684E">
                  <w:rPr>
                    <w:b/>
                    <w:i/>
                  </w:rPr>
                  <w:t xml:space="preserve">Вестник Арзгирского </w:t>
                </w:r>
                <w:r w:rsidR="002A76F0">
                  <w:rPr>
                    <w:b/>
                    <w:i/>
                  </w:rPr>
                  <w:t xml:space="preserve">муниципального </w:t>
                </w:r>
                <w:r w:rsidR="002A76F0" w:rsidRPr="0030684E">
                  <w:rPr>
                    <w:b/>
                    <w:i/>
                  </w:rPr>
                  <w:t>округа Ставропольского края     №</w:t>
                </w:r>
                <w:r w:rsidR="002A76F0">
                  <w:rPr>
                    <w:b/>
                    <w:i/>
                  </w:rPr>
                  <w:t xml:space="preserve"> </w:t>
                </w:r>
                <w:r>
                  <w:rPr>
                    <w:b/>
                    <w:i/>
                  </w:rPr>
                  <w:t>10</w:t>
                </w:r>
              </w:p>
            </w:sdtContent>
          </w:sdt>
          <w:p w:rsidR="002A76F0" w:rsidRDefault="0093220E" w:rsidP="00D84357">
            <w:pPr>
              <w:pStyle w:val="af8"/>
              <w:ind w:left="-993"/>
              <w:jc w:val="center"/>
            </w:pPr>
          </w:p>
        </w:sdtContent>
      </w:sdt>
      <w:p w:rsidR="002A76F0" w:rsidRDefault="0093220E"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pt;height:30pt;visibility:visible;mso-wrap-style:square" o:bullet="t">
        <v:imagedata r:id="rId1" o:title="📮"/>
      </v:shape>
    </w:pict>
  </w:numPicBullet>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7F4C81"/>
    <w:multiLevelType w:val="hybridMultilevel"/>
    <w:tmpl w:val="CF4E8EEE"/>
    <w:lvl w:ilvl="0" w:tplc="B4C21D5C">
      <w:start w:val="1"/>
      <w:numFmt w:val="bullet"/>
      <w:lvlText w:val=""/>
      <w:lvlPicBulletId w:val="0"/>
      <w:lvlJc w:val="left"/>
      <w:pPr>
        <w:tabs>
          <w:tab w:val="num" w:pos="720"/>
        </w:tabs>
        <w:ind w:left="720" w:hanging="360"/>
      </w:pPr>
      <w:rPr>
        <w:rFonts w:ascii="Symbol" w:hAnsi="Symbol" w:hint="default"/>
      </w:rPr>
    </w:lvl>
    <w:lvl w:ilvl="1" w:tplc="A894C4BC" w:tentative="1">
      <w:start w:val="1"/>
      <w:numFmt w:val="bullet"/>
      <w:lvlText w:val=""/>
      <w:lvlJc w:val="left"/>
      <w:pPr>
        <w:tabs>
          <w:tab w:val="num" w:pos="1440"/>
        </w:tabs>
        <w:ind w:left="1440" w:hanging="360"/>
      </w:pPr>
      <w:rPr>
        <w:rFonts w:ascii="Symbol" w:hAnsi="Symbol" w:hint="default"/>
      </w:rPr>
    </w:lvl>
    <w:lvl w:ilvl="2" w:tplc="DD0817D2" w:tentative="1">
      <w:start w:val="1"/>
      <w:numFmt w:val="bullet"/>
      <w:lvlText w:val=""/>
      <w:lvlJc w:val="left"/>
      <w:pPr>
        <w:tabs>
          <w:tab w:val="num" w:pos="2160"/>
        </w:tabs>
        <w:ind w:left="2160" w:hanging="360"/>
      </w:pPr>
      <w:rPr>
        <w:rFonts w:ascii="Symbol" w:hAnsi="Symbol" w:hint="default"/>
      </w:rPr>
    </w:lvl>
    <w:lvl w:ilvl="3" w:tplc="40ECF5D0" w:tentative="1">
      <w:start w:val="1"/>
      <w:numFmt w:val="bullet"/>
      <w:lvlText w:val=""/>
      <w:lvlJc w:val="left"/>
      <w:pPr>
        <w:tabs>
          <w:tab w:val="num" w:pos="2880"/>
        </w:tabs>
        <w:ind w:left="2880" w:hanging="360"/>
      </w:pPr>
      <w:rPr>
        <w:rFonts w:ascii="Symbol" w:hAnsi="Symbol" w:hint="default"/>
      </w:rPr>
    </w:lvl>
    <w:lvl w:ilvl="4" w:tplc="C08A1906" w:tentative="1">
      <w:start w:val="1"/>
      <w:numFmt w:val="bullet"/>
      <w:lvlText w:val=""/>
      <w:lvlJc w:val="left"/>
      <w:pPr>
        <w:tabs>
          <w:tab w:val="num" w:pos="3600"/>
        </w:tabs>
        <w:ind w:left="3600" w:hanging="360"/>
      </w:pPr>
      <w:rPr>
        <w:rFonts w:ascii="Symbol" w:hAnsi="Symbol" w:hint="default"/>
      </w:rPr>
    </w:lvl>
    <w:lvl w:ilvl="5" w:tplc="7854B9D0" w:tentative="1">
      <w:start w:val="1"/>
      <w:numFmt w:val="bullet"/>
      <w:lvlText w:val=""/>
      <w:lvlJc w:val="left"/>
      <w:pPr>
        <w:tabs>
          <w:tab w:val="num" w:pos="4320"/>
        </w:tabs>
        <w:ind w:left="4320" w:hanging="360"/>
      </w:pPr>
      <w:rPr>
        <w:rFonts w:ascii="Symbol" w:hAnsi="Symbol" w:hint="default"/>
      </w:rPr>
    </w:lvl>
    <w:lvl w:ilvl="6" w:tplc="EC92427C" w:tentative="1">
      <w:start w:val="1"/>
      <w:numFmt w:val="bullet"/>
      <w:lvlText w:val=""/>
      <w:lvlJc w:val="left"/>
      <w:pPr>
        <w:tabs>
          <w:tab w:val="num" w:pos="5040"/>
        </w:tabs>
        <w:ind w:left="5040" w:hanging="360"/>
      </w:pPr>
      <w:rPr>
        <w:rFonts w:ascii="Symbol" w:hAnsi="Symbol" w:hint="default"/>
      </w:rPr>
    </w:lvl>
    <w:lvl w:ilvl="7" w:tplc="E6CA7A56" w:tentative="1">
      <w:start w:val="1"/>
      <w:numFmt w:val="bullet"/>
      <w:lvlText w:val=""/>
      <w:lvlJc w:val="left"/>
      <w:pPr>
        <w:tabs>
          <w:tab w:val="num" w:pos="5760"/>
        </w:tabs>
        <w:ind w:left="5760" w:hanging="360"/>
      </w:pPr>
      <w:rPr>
        <w:rFonts w:ascii="Symbol" w:hAnsi="Symbol" w:hint="default"/>
      </w:rPr>
    </w:lvl>
    <w:lvl w:ilvl="8" w:tplc="B35202EE" w:tentative="1">
      <w:start w:val="1"/>
      <w:numFmt w:val="bullet"/>
      <w:lvlText w:val=""/>
      <w:lvlJc w:val="left"/>
      <w:pPr>
        <w:tabs>
          <w:tab w:val="num" w:pos="6480"/>
        </w:tabs>
        <w:ind w:left="6480" w:hanging="360"/>
      </w:pPr>
      <w:rPr>
        <w:rFonts w:ascii="Symbol" w:hAnsi="Symbol" w:hint="default"/>
      </w:rPr>
    </w:lvl>
  </w:abstractNum>
  <w:abstractNum w:abstractNumId="21">
    <w:nsid w:val="314148C8"/>
    <w:multiLevelType w:val="hybridMultilevel"/>
    <w:tmpl w:val="DCB6B1B2"/>
    <w:lvl w:ilvl="0" w:tplc="8DB4BFE4">
      <w:start w:val="1"/>
      <w:numFmt w:val="decimal"/>
      <w:lvlText w:val="%1."/>
      <w:lvlJc w:val="left"/>
      <w:pPr>
        <w:ind w:left="305" w:hanging="657"/>
      </w:pPr>
      <w:rPr>
        <w:rFonts w:ascii="Times New Roman" w:eastAsia="Times New Roman" w:hAnsi="Times New Roman" w:cs="Times New Roman" w:hint="default"/>
        <w:w w:val="100"/>
        <w:sz w:val="28"/>
        <w:szCs w:val="28"/>
        <w:lang w:val="ru-RU" w:eastAsia="en-US" w:bidi="ar-SA"/>
      </w:rPr>
    </w:lvl>
    <w:lvl w:ilvl="1" w:tplc="FFB0BA38">
      <w:numFmt w:val="none"/>
      <w:lvlText w:val=""/>
      <w:lvlJc w:val="left"/>
      <w:pPr>
        <w:tabs>
          <w:tab w:val="num" w:pos="360"/>
        </w:tabs>
      </w:pPr>
    </w:lvl>
    <w:lvl w:ilvl="2" w:tplc="6B40E54E">
      <w:numFmt w:val="bullet"/>
      <w:lvlText w:val="•"/>
      <w:lvlJc w:val="left"/>
      <w:pPr>
        <w:ind w:left="2193" w:hanging="557"/>
      </w:pPr>
      <w:rPr>
        <w:rFonts w:hint="default"/>
        <w:lang w:val="ru-RU" w:eastAsia="en-US" w:bidi="ar-SA"/>
      </w:rPr>
    </w:lvl>
    <w:lvl w:ilvl="3" w:tplc="6864404E">
      <w:numFmt w:val="bullet"/>
      <w:lvlText w:val="•"/>
      <w:lvlJc w:val="left"/>
      <w:pPr>
        <w:ind w:left="3139" w:hanging="557"/>
      </w:pPr>
      <w:rPr>
        <w:rFonts w:hint="default"/>
        <w:lang w:val="ru-RU" w:eastAsia="en-US" w:bidi="ar-SA"/>
      </w:rPr>
    </w:lvl>
    <w:lvl w:ilvl="4" w:tplc="7548BDA2">
      <w:numFmt w:val="bullet"/>
      <w:lvlText w:val="•"/>
      <w:lvlJc w:val="left"/>
      <w:pPr>
        <w:ind w:left="4086" w:hanging="557"/>
      </w:pPr>
      <w:rPr>
        <w:rFonts w:hint="default"/>
        <w:lang w:val="ru-RU" w:eastAsia="en-US" w:bidi="ar-SA"/>
      </w:rPr>
    </w:lvl>
    <w:lvl w:ilvl="5" w:tplc="90323C58">
      <w:numFmt w:val="bullet"/>
      <w:lvlText w:val="•"/>
      <w:lvlJc w:val="left"/>
      <w:pPr>
        <w:ind w:left="5033" w:hanging="557"/>
      </w:pPr>
      <w:rPr>
        <w:rFonts w:hint="default"/>
        <w:lang w:val="ru-RU" w:eastAsia="en-US" w:bidi="ar-SA"/>
      </w:rPr>
    </w:lvl>
    <w:lvl w:ilvl="6" w:tplc="8B84D5C2">
      <w:numFmt w:val="bullet"/>
      <w:lvlText w:val="•"/>
      <w:lvlJc w:val="left"/>
      <w:pPr>
        <w:ind w:left="5979" w:hanging="557"/>
      </w:pPr>
      <w:rPr>
        <w:rFonts w:hint="default"/>
        <w:lang w:val="ru-RU" w:eastAsia="en-US" w:bidi="ar-SA"/>
      </w:rPr>
    </w:lvl>
    <w:lvl w:ilvl="7" w:tplc="FBD0F550">
      <w:numFmt w:val="bullet"/>
      <w:lvlText w:val="•"/>
      <w:lvlJc w:val="left"/>
      <w:pPr>
        <w:ind w:left="6926" w:hanging="557"/>
      </w:pPr>
      <w:rPr>
        <w:rFonts w:hint="default"/>
        <w:lang w:val="ru-RU" w:eastAsia="en-US" w:bidi="ar-SA"/>
      </w:rPr>
    </w:lvl>
    <w:lvl w:ilvl="8" w:tplc="B28E62EE">
      <w:numFmt w:val="bullet"/>
      <w:lvlText w:val="•"/>
      <w:lvlJc w:val="left"/>
      <w:pPr>
        <w:ind w:left="7873" w:hanging="557"/>
      </w:pPr>
      <w:rPr>
        <w:rFonts w:hint="default"/>
        <w:lang w:val="ru-RU" w:eastAsia="en-US" w:bidi="ar-SA"/>
      </w:rPr>
    </w:lvl>
  </w:abstractNum>
  <w:abstractNum w:abstractNumId="22">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3">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6">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7">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BF713FD"/>
    <w:multiLevelType w:val="multilevel"/>
    <w:tmpl w:val="D6483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4">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5">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8">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9">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40">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5">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8">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27"/>
  </w:num>
  <w:num w:numId="4">
    <w:abstractNumId w:val="23"/>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6"/>
  </w:num>
  <w:num w:numId="9">
    <w:abstractNumId w:val="19"/>
  </w:num>
  <w:num w:numId="10">
    <w:abstractNumId w:val="28"/>
  </w:num>
  <w:num w:numId="11">
    <w:abstractNumId w:val="46"/>
  </w:num>
  <w:num w:numId="12">
    <w:abstractNumId w:val="43"/>
  </w:num>
  <w:num w:numId="13">
    <w:abstractNumId w:val="41"/>
  </w:num>
  <w:num w:numId="14">
    <w:abstractNumId w:val="35"/>
  </w:num>
  <w:num w:numId="15">
    <w:abstractNumId w:val="24"/>
  </w:num>
  <w:num w:numId="16">
    <w:abstractNumId w:val="12"/>
  </w:num>
  <w:num w:numId="17">
    <w:abstractNumId w:val="45"/>
  </w:num>
  <w:num w:numId="18">
    <w:abstractNumId w:val="10"/>
  </w:num>
  <w:num w:numId="19">
    <w:abstractNumId w:val="30"/>
  </w:num>
  <w:num w:numId="20">
    <w:abstractNumId w:val="47"/>
  </w:num>
  <w:num w:numId="21">
    <w:abstractNumId w:val="15"/>
  </w:num>
  <w:num w:numId="22">
    <w:abstractNumId w:val="13"/>
  </w:num>
  <w:num w:numId="23">
    <w:abstractNumId w:val="40"/>
  </w:num>
  <w:num w:numId="24">
    <w:abstractNumId w:val="32"/>
  </w:num>
  <w:num w:numId="25">
    <w:abstractNumId w:val="1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4"/>
  </w:num>
  <w:num w:numId="29">
    <w:abstractNumId w:val="9"/>
  </w:num>
  <w:num w:numId="30">
    <w:abstractNumId w:val="17"/>
  </w:num>
  <w:num w:numId="31">
    <w:abstractNumId w:val="31"/>
  </w:num>
  <w:num w:numId="32">
    <w:abstractNumId w:val="16"/>
  </w:num>
  <w:num w:numId="33">
    <w:abstractNumId w:val="39"/>
  </w:num>
  <w:num w:numId="34">
    <w:abstractNumId w:val="48"/>
  </w:num>
  <w:num w:numId="35">
    <w:abstractNumId w:val="42"/>
  </w:num>
  <w:num w:numId="36">
    <w:abstractNumId w:val="44"/>
  </w:num>
  <w:num w:numId="37">
    <w:abstractNumId w:val="21"/>
  </w:num>
  <w:num w:numId="38">
    <w:abstractNumId w:val="29"/>
  </w:num>
  <w:num w:numId="39">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25378"/>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C7E"/>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0AF"/>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08"/>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A5A"/>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909"/>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AE7"/>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449"/>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BE"/>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D9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5E"/>
    <w:rsid w:val="001A3B81"/>
    <w:rsid w:val="001A3C78"/>
    <w:rsid w:val="001A3FAC"/>
    <w:rsid w:val="001A3FAE"/>
    <w:rsid w:val="001A406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5DE5"/>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12"/>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6F0"/>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0D6"/>
    <w:rsid w:val="002C64C2"/>
    <w:rsid w:val="002C6BD1"/>
    <w:rsid w:val="002C6E47"/>
    <w:rsid w:val="002C6FF3"/>
    <w:rsid w:val="002C7383"/>
    <w:rsid w:val="002C7609"/>
    <w:rsid w:val="002C763E"/>
    <w:rsid w:val="002C7DE9"/>
    <w:rsid w:val="002D020C"/>
    <w:rsid w:val="002D0275"/>
    <w:rsid w:val="002D0445"/>
    <w:rsid w:val="002D09B8"/>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6E7"/>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45C"/>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B70"/>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0FB"/>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1D92"/>
    <w:rsid w:val="00352110"/>
    <w:rsid w:val="00352574"/>
    <w:rsid w:val="003528CF"/>
    <w:rsid w:val="00352925"/>
    <w:rsid w:val="00352BBB"/>
    <w:rsid w:val="003532CD"/>
    <w:rsid w:val="00353929"/>
    <w:rsid w:val="00353AC5"/>
    <w:rsid w:val="003543C4"/>
    <w:rsid w:val="003544D8"/>
    <w:rsid w:val="0035475D"/>
    <w:rsid w:val="00354E23"/>
    <w:rsid w:val="00355074"/>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44E"/>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23"/>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D7A"/>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8CF"/>
    <w:rsid w:val="00431AB2"/>
    <w:rsid w:val="00431D4C"/>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9AA"/>
    <w:rsid w:val="00444A45"/>
    <w:rsid w:val="00444E53"/>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CE1"/>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5ABE"/>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2E6"/>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7DF"/>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630"/>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2C37"/>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5A35"/>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463"/>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316"/>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DC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115"/>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A2"/>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77FA9"/>
    <w:rsid w:val="006800DF"/>
    <w:rsid w:val="006801ED"/>
    <w:rsid w:val="0068030A"/>
    <w:rsid w:val="00680345"/>
    <w:rsid w:val="0068045B"/>
    <w:rsid w:val="006806CC"/>
    <w:rsid w:val="00680773"/>
    <w:rsid w:val="006807A4"/>
    <w:rsid w:val="006808AD"/>
    <w:rsid w:val="00680AA2"/>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4CD"/>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C44"/>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AD0"/>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FC"/>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E8F"/>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26A"/>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2BEB"/>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123"/>
    <w:rsid w:val="007912BC"/>
    <w:rsid w:val="00791586"/>
    <w:rsid w:val="00791790"/>
    <w:rsid w:val="00791D16"/>
    <w:rsid w:val="00791EFF"/>
    <w:rsid w:val="0079202C"/>
    <w:rsid w:val="007922B0"/>
    <w:rsid w:val="00792347"/>
    <w:rsid w:val="007927CF"/>
    <w:rsid w:val="007929C3"/>
    <w:rsid w:val="00792E16"/>
    <w:rsid w:val="007930FC"/>
    <w:rsid w:val="0079386F"/>
    <w:rsid w:val="007938AA"/>
    <w:rsid w:val="007939E2"/>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49F4"/>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AD6"/>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4A0"/>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20E"/>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754"/>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86D"/>
    <w:rsid w:val="00976B09"/>
    <w:rsid w:val="00976BD1"/>
    <w:rsid w:val="00976C46"/>
    <w:rsid w:val="0097713E"/>
    <w:rsid w:val="009775D0"/>
    <w:rsid w:val="0097765B"/>
    <w:rsid w:val="00977A18"/>
    <w:rsid w:val="00977A2B"/>
    <w:rsid w:val="00977F80"/>
    <w:rsid w:val="0098084D"/>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068"/>
    <w:rsid w:val="009A05D5"/>
    <w:rsid w:val="009A07DD"/>
    <w:rsid w:val="009A0B68"/>
    <w:rsid w:val="009A120F"/>
    <w:rsid w:val="009A1473"/>
    <w:rsid w:val="009A1525"/>
    <w:rsid w:val="009A16C1"/>
    <w:rsid w:val="009A19B3"/>
    <w:rsid w:val="009A1E7B"/>
    <w:rsid w:val="009A2042"/>
    <w:rsid w:val="009A2E3A"/>
    <w:rsid w:val="009A32AD"/>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B8E"/>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5B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C0E"/>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B00"/>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498"/>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A8C"/>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A46"/>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66D"/>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3DEA"/>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17B"/>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1FE"/>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70"/>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0C6"/>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92A"/>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4866"/>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4DE0"/>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233"/>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CD"/>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0D3"/>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571"/>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1EF"/>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2B7"/>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743"/>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2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589"/>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4DF"/>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B1"/>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08F8"/>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A05"/>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3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5D0E-F61C-494A-B97D-AA466858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1960</Words>
  <Characters>11175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13109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13</cp:revision>
  <cp:lastPrinted>2024-04-15T07:08:00Z</cp:lastPrinted>
  <dcterms:created xsi:type="dcterms:W3CDTF">2024-06-17T10:33:00Z</dcterms:created>
  <dcterms:modified xsi:type="dcterms:W3CDTF">2024-06-18T08:00:00Z</dcterms:modified>
</cp:coreProperties>
</file>