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507DC3" w:rsidP="00D0248C">
      <w:pPr>
        <w:tabs>
          <w:tab w:val="left" w:pos="0"/>
        </w:tabs>
        <w:ind w:right="57"/>
      </w:pPr>
      <w:r>
        <w:rPr>
          <w:b/>
          <w:bCs/>
          <w:i/>
          <w:sz w:val="40"/>
          <w:szCs w:val="40"/>
        </w:rPr>
        <w:t>29</w:t>
      </w:r>
      <w:r w:rsidR="00D962CC">
        <w:rPr>
          <w:b/>
          <w:bCs/>
          <w:i/>
          <w:sz w:val="40"/>
          <w:szCs w:val="40"/>
        </w:rPr>
        <w:t xml:space="preserve"> мая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10</w:t>
      </w:r>
    </w:p>
    <w:p w:rsidR="00F0151D" w:rsidRDefault="00F0151D" w:rsidP="009B67EB">
      <w:pPr>
        <w:ind w:firstLine="708"/>
        <w:jc w:val="both"/>
        <w:rPr>
          <w:b/>
        </w:rPr>
      </w:pPr>
    </w:p>
    <w:p w:rsidR="00B62252" w:rsidRPr="009F2A7B" w:rsidRDefault="00B62252" w:rsidP="00B62252">
      <w:pPr>
        <w:jc w:val="center"/>
        <w:rPr>
          <w:b/>
          <w:color w:val="000000"/>
          <w:sz w:val="28"/>
          <w:szCs w:val="28"/>
        </w:rPr>
      </w:pPr>
      <w:r w:rsidRPr="009F2A7B">
        <w:rPr>
          <w:b/>
          <w:color w:val="000000"/>
          <w:sz w:val="28"/>
          <w:szCs w:val="28"/>
        </w:rPr>
        <w:t>ПОСТАНОВЛЕНИЕ</w:t>
      </w:r>
    </w:p>
    <w:p w:rsidR="00B62252" w:rsidRDefault="00B62252" w:rsidP="00B62252">
      <w:pPr>
        <w:pStyle w:val="aff"/>
        <w:rPr>
          <w:b/>
          <w:color w:val="000000"/>
        </w:rPr>
      </w:pPr>
      <w:r>
        <w:rPr>
          <w:b/>
          <w:color w:val="000000"/>
        </w:rPr>
        <w:t xml:space="preserve">ПРЕДСЕДАТЕЛЯ </w:t>
      </w:r>
      <w:r w:rsidRPr="007E262D">
        <w:rPr>
          <w:b/>
          <w:color w:val="000000"/>
        </w:rPr>
        <w:t>СОВЕТ</w:t>
      </w:r>
      <w:r>
        <w:rPr>
          <w:b/>
          <w:color w:val="000000"/>
        </w:rPr>
        <w:t>А</w:t>
      </w:r>
    </w:p>
    <w:p w:rsidR="00B62252" w:rsidRPr="007E262D" w:rsidRDefault="00B62252" w:rsidP="00B62252">
      <w:pPr>
        <w:pStyle w:val="aff"/>
        <w:rPr>
          <w:b/>
          <w:color w:val="000000"/>
        </w:rPr>
      </w:pPr>
      <w:r w:rsidRPr="007E262D">
        <w:rPr>
          <w:b/>
          <w:color w:val="000000"/>
        </w:rPr>
        <w:t>ДЕПУТАТОВ</w:t>
      </w:r>
      <w:r>
        <w:rPr>
          <w:b/>
          <w:color w:val="000000"/>
        </w:rPr>
        <w:t xml:space="preserve"> </w:t>
      </w:r>
      <w:r w:rsidRPr="007E262D">
        <w:rPr>
          <w:b/>
          <w:color w:val="000000"/>
        </w:rPr>
        <w:t>АРЗГИРСКОГО МУНИЦИПАЛЬНОГО ОКРУГА</w:t>
      </w:r>
    </w:p>
    <w:p w:rsidR="00B62252" w:rsidRPr="007E262D" w:rsidRDefault="00B62252" w:rsidP="00B62252">
      <w:pPr>
        <w:jc w:val="center"/>
        <w:rPr>
          <w:b/>
          <w:color w:val="000000"/>
          <w:sz w:val="28"/>
          <w:szCs w:val="28"/>
        </w:rPr>
      </w:pPr>
      <w:r w:rsidRPr="007E262D">
        <w:rPr>
          <w:b/>
          <w:color w:val="000000"/>
          <w:sz w:val="28"/>
          <w:szCs w:val="28"/>
        </w:rPr>
        <w:t>СТАВРОПОЛЬСКОГО КРАЯ ПЕРВОГО СОЗЫВА</w:t>
      </w:r>
    </w:p>
    <w:p w:rsidR="00B62252" w:rsidRPr="00B62252" w:rsidRDefault="00B62252" w:rsidP="00B62252">
      <w:pPr>
        <w:rPr>
          <w:b/>
          <w:bCs/>
          <w:color w:val="000000"/>
        </w:rPr>
      </w:pPr>
    </w:p>
    <w:p w:rsidR="00B62252" w:rsidRPr="00B62252" w:rsidRDefault="00B62252" w:rsidP="00B62252">
      <w:pPr>
        <w:tabs>
          <w:tab w:val="right" w:pos="9355"/>
        </w:tabs>
        <w:rPr>
          <w:bCs/>
          <w:color w:val="000000"/>
        </w:rPr>
      </w:pPr>
      <w:r w:rsidRPr="00B62252">
        <w:rPr>
          <w:bCs/>
          <w:color w:val="000000"/>
        </w:rPr>
        <w:t xml:space="preserve">26 мая 2023 г.              </w:t>
      </w:r>
      <w:r>
        <w:rPr>
          <w:bCs/>
          <w:color w:val="000000"/>
        </w:rPr>
        <w:t xml:space="preserve">                           </w:t>
      </w:r>
      <w:r w:rsidRPr="00B62252">
        <w:rPr>
          <w:bCs/>
          <w:color w:val="000000"/>
        </w:rPr>
        <w:t xml:space="preserve">           с. Арзгир                                            № 1</w:t>
      </w:r>
    </w:p>
    <w:p w:rsidR="00B62252" w:rsidRPr="00B62252" w:rsidRDefault="00B62252" w:rsidP="00B62252">
      <w:pPr>
        <w:spacing w:line="240" w:lineRule="exact"/>
        <w:jc w:val="both"/>
        <w:rPr>
          <w:color w:val="000000"/>
        </w:rPr>
      </w:pPr>
    </w:p>
    <w:p w:rsidR="00B62252" w:rsidRPr="00B62252" w:rsidRDefault="00B62252" w:rsidP="00B62252">
      <w:pPr>
        <w:spacing w:line="240" w:lineRule="exact"/>
        <w:jc w:val="both"/>
        <w:rPr>
          <w:color w:val="000000"/>
        </w:rPr>
      </w:pPr>
      <w:r w:rsidRPr="00B62252">
        <w:rPr>
          <w:color w:val="000000"/>
        </w:rPr>
        <w:t>О признании утратившими силу ранее принятых постановлений главы Арзгирского муниц</w:t>
      </w:r>
      <w:r w:rsidRPr="00B62252">
        <w:rPr>
          <w:color w:val="000000"/>
        </w:rPr>
        <w:t>и</w:t>
      </w:r>
      <w:r w:rsidRPr="00B62252">
        <w:rPr>
          <w:color w:val="000000"/>
        </w:rPr>
        <w:t>пального района Ставропольского края</w:t>
      </w:r>
    </w:p>
    <w:p w:rsidR="00B62252" w:rsidRPr="00B62252" w:rsidRDefault="00B62252" w:rsidP="00B62252">
      <w:pPr>
        <w:rPr>
          <w:color w:val="000000"/>
        </w:rPr>
      </w:pPr>
    </w:p>
    <w:p w:rsidR="00B62252" w:rsidRPr="00B62252" w:rsidRDefault="00B62252" w:rsidP="00B62252">
      <w:pPr>
        <w:pStyle w:val="aff9"/>
        <w:ind w:firstLine="709"/>
        <w:jc w:val="both"/>
        <w:rPr>
          <w:rFonts w:ascii="Times New Roman" w:hAnsi="Times New Roman"/>
          <w:color w:val="000000"/>
          <w:sz w:val="24"/>
          <w:szCs w:val="24"/>
        </w:rPr>
      </w:pPr>
      <w:r w:rsidRPr="00B62252">
        <w:rPr>
          <w:rFonts w:ascii="Times New Roman" w:hAnsi="Times New Roman"/>
          <w:color w:val="000000"/>
          <w:sz w:val="24"/>
          <w:szCs w:val="24"/>
        </w:rPr>
        <w:t>В целях проведения работы по формированию нормативной правовой базы Арзгирского муниципального округа в соответствии с Законом Ставропольского края от 31 января 2020г. № 4-кз «О преобразовании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Арзгирского муниципального района Ставропольского края», решением Совета депутатов Арзгирского муниципального округа Ставропольского края от 05.10.2020г. № 14 «О правопреемстве в отношении прав и обязанностей органов местного самоуправления муниципальных образований,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w:t>
      </w:r>
    </w:p>
    <w:p w:rsidR="00B62252" w:rsidRPr="00B62252" w:rsidRDefault="00B62252" w:rsidP="00B62252">
      <w:pPr>
        <w:ind w:firstLine="709"/>
        <w:jc w:val="both"/>
        <w:rPr>
          <w:color w:val="000000"/>
        </w:rPr>
      </w:pPr>
    </w:p>
    <w:p w:rsidR="00B62252" w:rsidRPr="00B62252" w:rsidRDefault="00B62252" w:rsidP="00B62252">
      <w:pPr>
        <w:rPr>
          <w:color w:val="000000"/>
        </w:rPr>
      </w:pPr>
      <w:r w:rsidRPr="00B62252">
        <w:rPr>
          <w:color w:val="000000"/>
        </w:rPr>
        <w:t>ПОСТАНОВЛЯЮ:</w:t>
      </w:r>
    </w:p>
    <w:p w:rsidR="00B62252" w:rsidRPr="00B62252" w:rsidRDefault="00B62252" w:rsidP="00B62252">
      <w:pPr>
        <w:ind w:firstLine="709"/>
        <w:jc w:val="both"/>
        <w:rPr>
          <w:color w:val="000000"/>
        </w:rPr>
      </w:pPr>
    </w:p>
    <w:p w:rsidR="00B62252" w:rsidRPr="00B62252" w:rsidRDefault="00B62252" w:rsidP="00B62252">
      <w:pPr>
        <w:widowControl w:val="0"/>
        <w:autoSpaceDE w:val="0"/>
        <w:autoSpaceDN w:val="0"/>
        <w:adjustRightInd w:val="0"/>
        <w:ind w:firstLine="709"/>
        <w:jc w:val="both"/>
        <w:rPr>
          <w:color w:val="000000"/>
        </w:rPr>
      </w:pPr>
      <w:r w:rsidRPr="00B62252">
        <w:rPr>
          <w:color w:val="000000"/>
        </w:rPr>
        <w:t>1. Признать утратившими силу следующие постановления главы Арзгирского муниц</w:t>
      </w:r>
      <w:r w:rsidRPr="00B62252">
        <w:rPr>
          <w:color w:val="000000"/>
        </w:rPr>
        <w:t>и</w:t>
      </w:r>
      <w:r w:rsidRPr="00B62252">
        <w:rPr>
          <w:color w:val="000000"/>
        </w:rPr>
        <w:t>пального района Ставропольского края:</w:t>
      </w:r>
    </w:p>
    <w:p w:rsidR="00B62252" w:rsidRPr="00B62252" w:rsidRDefault="00B62252" w:rsidP="00B62252">
      <w:pPr>
        <w:pStyle w:val="af1"/>
        <w:ind w:firstLine="709"/>
        <w:jc w:val="both"/>
        <w:rPr>
          <w:color w:val="000000"/>
        </w:rPr>
      </w:pPr>
      <w:r w:rsidRPr="00B62252">
        <w:rPr>
          <w:color w:val="000000"/>
        </w:rPr>
        <w:t>1.1. Постановление Главы Арзгирского муниципального района Ставропольского края от 18 января 2010 г. № 4 «Об утверждении Положения о служебном поведении муниципальных служащих совета Арзгирского муниципального района»</w:t>
      </w:r>
    </w:p>
    <w:p w:rsidR="00B62252" w:rsidRPr="00B62252" w:rsidRDefault="00B62252" w:rsidP="00B62252">
      <w:pPr>
        <w:pStyle w:val="af1"/>
        <w:ind w:firstLine="709"/>
        <w:jc w:val="both"/>
        <w:rPr>
          <w:color w:val="000000"/>
        </w:rPr>
      </w:pPr>
      <w:r w:rsidRPr="00B62252">
        <w:rPr>
          <w:color w:val="000000"/>
        </w:rPr>
        <w:t>1.2. Постановление Главы Арзгирского муниципального района Ставропольского края от 20 января 2010 г. № 7 «Об утверждении Положения о проверке достоверности и полноты св</w:t>
      </w:r>
      <w:r w:rsidRPr="00B62252">
        <w:rPr>
          <w:color w:val="000000"/>
        </w:rPr>
        <w:t>е</w:t>
      </w:r>
      <w:r w:rsidRPr="00B62252">
        <w:rPr>
          <w:color w:val="000000"/>
        </w:rPr>
        <w:t>дений, представляемых гражданами, претендующими на замещение должностей муниципал</w:t>
      </w:r>
      <w:r w:rsidRPr="00B62252">
        <w:rPr>
          <w:color w:val="000000"/>
        </w:rPr>
        <w:t>ь</w:t>
      </w:r>
      <w:r w:rsidRPr="00B62252">
        <w:rPr>
          <w:color w:val="000000"/>
        </w:rPr>
        <w:t>ной службы Ставропольского края в совете Арзгирского муниципального района и муниц</w:t>
      </w:r>
      <w:r w:rsidRPr="00B62252">
        <w:rPr>
          <w:color w:val="000000"/>
        </w:rPr>
        <w:t>и</w:t>
      </w:r>
      <w:r w:rsidRPr="00B62252">
        <w:rPr>
          <w:color w:val="000000"/>
        </w:rPr>
        <w:t>пальным служащим совета Арзгирского муниципального района»</w:t>
      </w:r>
    </w:p>
    <w:p w:rsidR="00B62252" w:rsidRPr="00B62252" w:rsidRDefault="00B62252" w:rsidP="00B62252">
      <w:pPr>
        <w:pStyle w:val="af1"/>
        <w:ind w:firstLine="709"/>
        <w:jc w:val="both"/>
        <w:rPr>
          <w:color w:val="000000"/>
        </w:rPr>
      </w:pPr>
      <w:r w:rsidRPr="00B62252">
        <w:rPr>
          <w:color w:val="000000"/>
        </w:rPr>
        <w:t>1.3. Постановление Главы Арзгирского муниципального района Ставропольского края от 12 июля 2010 г. № 9 «Об утверждении Порядка организации доступа к информации о деятел</w:t>
      </w:r>
      <w:r w:rsidRPr="00B62252">
        <w:rPr>
          <w:color w:val="000000"/>
        </w:rPr>
        <w:t>ь</w:t>
      </w:r>
      <w:r w:rsidRPr="00B62252">
        <w:rPr>
          <w:color w:val="000000"/>
        </w:rPr>
        <w:t>ности совета Арзгирского муниципального района»</w:t>
      </w:r>
    </w:p>
    <w:p w:rsidR="00B62252" w:rsidRPr="00B62252" w:rsidRDefault="00B62252" w:rsidP="00B62252">
      <w:pPr>
        <w:pStyle w:val="af1"/>
        <w:ind w:firstLine="567"/>
        <w:rPr>
          <w:bCs/>
          <w:color w:val="000000"/>
        </w:rPr>
      </w:pPr>
    </w:p>
    <w:p w:rsidR="00B62252" w:rsidRPr="00B62252" w:rsidRDefault="00B62252" w:rsidP="00B62252">
      <w:pPr>
        <w:ind w:firstLine="709"/>
        <w:jc w:val="both"/>
        <w:rPr>
          <w:color w:val="000000"/>
        </w:rPr>
      </w:pPr>
      <w:r w:rsidRPr="00B62252">
        <w:rPr>
          <w:color w:val="000000"/>
        </w:rPr>
        <w:lastRenderedPageBreak/>
        <w:t>2. Контроль за выполнением настоящего постановления возложить на постоянную к</w:t>
      </w:r>
      <w:r w:rsidRPr="00B62252">
        <w:rPr>
          <w:color w:val="000000"/>
        </w:rPr>
        <w:t>о</w:t>
      </w:r>
      <w:r w:rsidRPr="00B62252">
        <w:rPr>
          <w:color w:val="000000"/>
        </w:rPr>
        <w:t>миссию по местному самоуправлению и законности Совета депутатов Арзгирского муниц</w:t>
      </w:r>
      <w:r w:rsidRPr="00B62252">
        <w:rPr>
          <w:color w:val="000000"/>
        </w:rPr>
        <w:t>и</w:t>
      </w:r>
      <w:r w:rsidRPr="00B62252">
        <w:rPr>
          <w:color w:val="000000"/>
        </w:rPr>
        <w:t>пального округа Ставропольского края.</w:t>
      </w:r>
    </w:p>
    <w:p w:rsidR="00B62252" w:rsidRPr="00B62252" w:rsidRDefault="00B62252" w:rsidP="00B62252">
      <w:pPr>
        <w:ind w:firstLine="709"/>
        <w:jc w:val="both"/>
        <w:rPr>
          <w:color w:val="000000"/>
        </w:rPr>
      </w:pPr>
      <w:r w:rsidRPr="00B62252">
        <w:rPr>
          <w:color w:val="000000"/>
        </w:rPr>
        <w:t>3. Настоящее постановление вступает в силу на следующий день после дня его офиц</w:t>
      </w:r>
      <w:r w:rsidRPr="00B62252">
        <w:rPr>
          <w:color w:val="000000"/>
        </w:rPr>
        <w:t>и</w:t>
      </w:r>
      <w:r w:rsidRPr="00B62252">
        <w:rPr>
          <w:color w:val="000000"/>
        </w:rPr>
        <w:t>ального опубликования (обнародования).</w:t>
      </w:r>
    </w:p>
    <w:p w:rsidR="00B62252" w:rsidRPr="00B62252" w:rsidRDefault="00B62252" w:rsidP="00B62252">
      <w:pPr>
        <w:ind w:firstLine="567"/>
        <w:jc w:val="both"/>
        <w:rPr>
          <w:color w:val="000000"/>
        </w:rPr>
      </w:pPr>
    </w:p>
    <w:p w:rsidR="00B62252" w:rsidRPr="00B62252" w:rsidRDefault="00B62252" w:rsidP="00B62252">
      <w:pPr>
        <w:spacing w:line="240" w:lineRule="exact"/>
        <w:jc w:val="both"/>
        <w:rPr>
          <w:color w:val="000000"/>
        </w:rPr>
      </w:pPr>
      <w:r w:rsidRPr="00B62252">
        <w:rPr>
          <w:color w:val="000000"/>
        </w:rPr>
        <w:t>Председатель Совета депутатов</w:t>
      </w:r>
    </w:p>
    <w:p w:rsidR="00B62252" w:rsidRPr="00B62252" w:rsidRDefault="00B62252" w:rsidP="00B62252">
      <w:pPr>
        <w:spacing w:line="240" w:lineRule="exact"/>
        <w:jc w:val="both"/>
        <w:rPr>
          <w:color w:val="000000"/>
        </w:rPr>
      </w:pPr>
      <w:r w:rsidRPr="00B62252">
        <w:rPr>
          <w:color w:val="000000"/>
        </w:rPr>
        <w:t>Арзгирского муниципального округа</w:t>
      </w:r>
    </w:p>
    <w:p w:rsidR="00B62252" w:rsidRPr="00B62252" w:rsidRDefault="00B62252" w:rsidP="00B62252">
      <w:pPr>
        <w:spacing w:line="240" w:lineRule="exact"/>
        <w:jc w:val="both"/>
        <w:rPr>
          <w:color w:val="000000"/>
        </w:rPr>
      </w:pPr>
      <w:r w:rsidRPr="00B62252">
        <w:rPr>
          <w:color w:val="000000"/>
        </w:rPr>
        <w:t>Ставропольского края                                                                  А.В. Кострицкий</w:t>
      </w:r>
    </w:p>
    <w:p w:rsidR="001252BE" w:rsidRDefault="001252BE" w:rsidP="009B67EB">
      <w:pPr>
        <w:ind w:firstLine="708"/>
        <w:jc w:val="both"/>
        <w:rPr>
          <w:b/>
        </w:rPr>
      </w:pPr>
    </w:p>
    <w:p w:rsidR="00300EBD" w:rsidRDefault="00300EBD" w:rsidP="00300EBD">
      <w:pPr>
        <w:jc w:val="center"/>
        <w:rPr>
          <w:b/>
          <w:sz w:val="28"/>
          <w:szCs w:val="28"/>
        </w:rPr>
      </w:pPr>
      <w:r>
        <w:rPr>
          <w:b/>
          <w:sz w:val="28"/>
          <w:szCs w:val="28"/>
        </w:rPr>
        <w:t>СО</w:t>
      </w:r>
      <w:r w:rsidRPr="00D619F7">
        <w:rPr>
          <w:b/>
          <w:sz w:val="28"/>
          <w:szCs w:val="28"/>
        </w:rPr>
        <w:t>ВЕТ</w:t>
      </w:r>
    </w:p>
    <w:p w:rsidR="00300EBD" w:rsidRPr="00D619F7" w:rsidRDefault="00300EBD" w:rsidP="00300EBD">
      <w:pPr>
        <w:jc w:val="center"/>
        <w:rPr>
          <w:b/>
          <w:sz w:val="28"/>
          <w:szCs w:val="28"/>
        </w:rPr>
      </w:pPr>
      <w:r>
        <w:rPr>
          <w:b/>
          <w:sz w:val="28"/>
          <w:szCs w:val="28"/>
        </w:rPr>
        <w:t xml:space="preserve">ДЕПУТАТОВ </w:t>
      </w:r>
      <w:r w:rsidRPr="00D619F7">
        <w:rPr>
          <w:b/>
          <w:sz w:val="28"/>
          <w:szCs w:val="28"/>
        </w:rPr>
        <w:t xml:space="preserve">АРЗГИРСКОГО МУНИЦИПАЛЬНОГО </w:t>
      </w:r>
      <w:r>
        <w:rPr>
          <w:b/>
          <w:sz w:val="28"/>
          <w:szCs w:val="28"/>
        </w:rPr>
        <w:t>ОКРУГА</w:t>
      </w:r>
    </w:p>
    <w:p w:rsidR="00300EBD" w:rsidRPr="00D619F7" w:rsidRDefault="00300EBD" w:rsidP="00300EBD">
      <w:pPr>
        <w:jc w:val="center"/>
        <w:rPr>
          <w:b/>
          <w:sz w:val="28"/>
          <w:szCs w:val="28"/>
        </w:rPr>
      </w:pPr>
      <w:r w:rsidRPr="00D619F7">
        <w:rPr>
          <w:b/>
          <w:sz w:val="28"/>
          <w:szCs w:val="28"/>
        </w:rPr>
        <w:t>СТАВРОПОЛЬСКОГО КРАЯ</w:t>
      </w:r>
      <w:r>
        <w:rPr>
          <w:b/>
          <w:sz w:val="28"/>
          <w:szCs w:val="28"/>
        </w:rPr>
        <w:t>ПЕРВОГО СОЗЫВА</w:t>
      </w:r>
    </w:p>
    <w:p w:rsidR="00300EBD" w:rsidRPr="00300EBD" w:rsidRDefault="00300EBD" w:rsidP="00300EBD">
      <w:pPr>
        <w:jc w:val="center"/>
        <w:rPr>
          <w:b/>
        </w:rPr>
      </w:pPr>
    </w:p>
    <w:p w:rsidR="00300EBD" w:rsidRPr="00300EBD" w:rsidRDefault="00300EBD" w:rsidP="00300EBD">
      <w:pPr>
        <w:jc w:val="center"/>
      </w:pPr>
      <w:r w:rsidRPr="00300EBD">
        <w:t>РЕШЕНИЕ</w:t>
      </w:r>
    </w:p>
    <w:p w:rsidR="00300EBD" w:rsidRPr="00300EBD" w:rsidRDefault="00300EBD" w:rsidP="00300EBD">
      <w:pPr>
        <w:jc w:val="both"/>
      </w:pPr>
    </w:p>
    <w:p w:rsidR="00300EBD" w:rsidRPr="00300EBD" w:rsidRDefault="00300EBD" w:rsidP="00300EBD">
      <w:pPr>
        <w:jc w:val="center"/>
      </w:pPr>
      <w:r w:rsidRPr="00300EBD">
        <w:t xml:space="preserve">26 мая 2023 г.           </w:t>
      </w:r>
      <w:r>
        <w:t xml:space="preserve">                                      </w:t>
      </w:r>
      <w:r w:rsidRPr="00300EBD">
        <w:t xml:space="preserve">с. Арзгир     </w:t>
      </w:r>
      <w:r>
        <w:t xml:space="preserve">                                         </w:t>
      </w:r>
      <w:r w:rsidRPr="00300EBD">
        <w:t xml:space="preserve">                    № 28</w:t>
      </w:r>
    </w:p>
    <w:p w:rsidR="00300EBD" w:rsidRPr="00300EBD" w:rsidRDefault="00300EBD" w:rsidP="00300EBD"/>
    <w:p w:rsidR="00300EBD" w:rsidRPr="00300EBD" w:rsidRDefault="00300EBD" w:rsidP="00300EBD">
      <w:pPr>
        <w:spacing w:line="240" w:lineRule="exact"/>
        <w:jc w:val="both"/>
      </w:pPr>
      <w:r w:rsidRPr="00300EBD">
        <w:t>О проведении публичных слушаний по проекту решения «Об утверждении Стратегии социал</w:t>
      </w:r>
      <w:r w:rsidRPr="00300EBD">
        <w:t>ь</w:t>
      </w:r>
      <w:r w:rsidRPr="00300EBD">
        <w:t>но-экономического развития Арзгирского муниципального округа Ставропольского края до 2035 года»</w:t>
      </w:r>
    </w:p>
    <w:p w:rsidR="00300EBD" w:rsidRPr="00300EBD" w:rsidRDefault="00300EBD" w:rsidP="00300EBD">
      <w:pPr>
        <w:jc w:val="both"/>
      </w:pPr>
    </w:p>
    <w:p w:rsidR="00300EBD" w:rsidRPr="00300EBD" w:rsidRDefault="00300EBD" w:rsidP="00300EBD">
      <w:pPr>
        <w:shd w:val="clear" w:color="auto" w:fill="FFFFFF"/>
        <w:ind w:firstLine="709"/>
        <w:jc w:val="both"/>
      </w:pPr>
      <w:r w:rsidRPr="00300EBD">
        <w:t>В соответствии с Федеральным Законом от 06.10.2003 г. № 131-ФЗ «Об общих принц</w:t>
      </w:r>
      <w:r w:rsidRPr="00300EBD">
        <w:t>и</w:t>
      </w:r>
      <w:r w:rsidRPr="00300EBD">
        <w:t>пах организации местного самоуправления в Российской Федерации», Федеральным законом от 28 июня 2014 г. № 172-ФЗ « О стратегическом планировании в Российской Федерации», Уст</w:t>
      </w:r>
      <w:r w:rsidRPr="00300EBD">
        <w:t>а</w:t>
      </w:r>
      <w:r w:rsidRPr="00300EBD">
        <w:t>вом Арзгирского муниципального округа, Положением о порядке организации и проведения публичных слушаний в Арзгирском муниципальном округе Ставропольского края, Совет Ар</w:t>
      </w:r>
      <w:r w:rsidRPr="00300EBD">
        <w:t>з</w:t>
      </w:r>
      <w:r w:rsidRPr="00300EBD">
        <w:t>гирского муниципального округа Ставропольского края</w:t>
      </w:r>
    </w:p>
    <w:p w:rsidR="00300EBD" w:rsidRPr="00300EBD" w:rsidRDefault="00300EBD" w:rsidP="00300EBD">
      <w:pPr>
        <w:shd w:val="clear" w:color="auto" w:fill="FFFFFF"/>
        <w:ind w:firstLine="708"/>
        <w:jc w:val="both"/>
      </w:pPr>
    </w:p>
    <w:p w:rsidR="00300EBD" w:rsidRPr="00300EBD" w:rsidRDefault="00300EBD" w:rsidP="00300EBD">
      <w:pPr>
        <w:ind w:firstLine="567"/>
        <w:jc w:val="both"/>
      </w:pPr>
      <w:r w:rsidRPr="00300EBD">
        <w:t>РЕШИЛ:</w:t>
      </w:r>
    </w:p>
    <w:p w:rsidR="00300EBD" w:rsidRPr="00300EBD" w:rsidRDefault="00300EBD" w:rsidP="00300EBD">
      <w:pPr>
        <w:jc w:val="both"/>
      </w:pPr>
    </w:p>
    <w:p w:rsidR="00300EBD" w:rsidRPr="00300EBD" w:rsidRDefault="00300EBD" w:rsidP="00300EBD">
      <w:pPr>
        <w:ind w:firstLine="567"/>
        <w:jc w:val="both"/>
      </w:pPr>
      <w:r w:rsidRPr="00300EBD">
        <w:t>1.Вынести проект</w:t>
      </w:r>
      <w:r>
        <w:t xml:space="preserve"> </w:t>
      </w:r>
      <w:r w:rsidRPr="00300EBD">
        <w:t>решения</w:t>
      </w:r>
      <w:r>
        <w:t xml:space="preserve"> </w:t>
      </w:r>
      <w:r w:rsidRPr="00300EBD">
        <w:t>Совета депутатов Арзгирского муниципального округа«Об у</w:t>
      </w:r>
      <w:r w:rsidRPr="00300EBD">
        <w:t>т</w:t>
      </w:r>
      <w:r w:rsidRPr="00300EBD">
        <w:t>верждении Стратегии социально-экономического развития Арзгирского муниципального окр</w:t>
      </w:r>
      <w:r w:rsidRPr="00300EBD">
        <w:t>у</w:t>
      </w:r>
      <w:r w:rsidRPr="00300EBD">
        <w:t>га Ставропольского края до 2035 года» на обсуждение населением Арзгирского</w:t>
      </w:r>
      <w:r>
        <w:t xml:space="preserve"> </w:t>
      </w:r>
      <w:r w:rsidRPr="00300EBD">
        <w:t>муниципальн</w:t>
      </w:r>
      <w:r w:rsidRPr="00300EBD">
        <w:t>о</w:t>
      </w:r>
      <w:r w:rsidRPr="00300EBD">
        <w:t>го</w:t>
      </w:r>
      <w:r>
        <w:t xml:space="preserve"> </w:t>
      </w:r>
      <w:r w:rsidRPr="00300EBD">
        <w:t>округа</w:t>
      </w:r>
      <w:r>
        <w:t xml:space="preserve"> </w:t>
      </w:r>
      <w:r w:rsidRPr="00300EBD">
        <w:t>и провести по обсуждаемому вопросу публичные слушания 14 июня2023года.</w:t>
      </w:r>
    </w:p>
    <w:p w:rsidR="00300EBD" w:rsidRPr="00300EBD" w:rsidRDefault="00300EBD" w:rsidP="00300EBD">
      <w:pPr>
        <w:ind w:firstLine="567"/>
        <w:jc w:val="both"/>
      </w:pPr>
      <w:r w:rsidRPr="00300EBD">
        <w:t>2.Опубликовать проект</w:t>
      </w:r>
      <w:r>
        <w:t xml:space="preserve"> </w:t>
      </w:r>
      <w:r w:rsidRPr="00300EBD">
        <w:t>решения Совета депутатов Арзгирского муниципального округа «Об утверждении Стратегии социально-экономического развития Арзгирского муниципального округа Ставропольского края до 2035 года» и решение «О проведении   публичных слушаний по проекту решения «Об утверждении Стратегии социально-экономического развития Арзги</w:t>
      </w:r>
      <w:r w:rsidRPr="00300EBD">
        <w:t>р</w:t>
      </w:r>
      <w:r w:rsidRPr="00300EBD">
        <w:t>ского муниципального округа Ставропольского края до 2035 года» в газете «Вестник Арзги</w:t>
      </w:r>
      <w:r w:rsidRPr="00300EBD">
        <w:t>р</w:t>
      </w:r>
      <w:r w:rsidRPr="00300EBD">
        <w:t>ского муниципального округа Ставропольского края».</w:t>
      </w:r>
    </w:p>
    <w:p w:rsidR="00300EBD" w:rsidRPr="00300EBD" w:rsidRDefault="00300EBD" w:rsidP="00300EBD">
      <w:pPr>
        <w:ind w:firstLine="567"/>
        <w:jc w:val="both"/>
      </w:pPr>
      <w:r w:rsidRPr="00300EBD">
        <w:t>3.Назначить ответственной за проведение публичных слушаний постоянную комиссию Совета депутатов Арзгирского муниципального округа Ставропольского края по экономич</w:t>
      </w:r>
      <w:r w:rsidRPr="00300EBD">
        <w:t>е</w:t>
      </w:r>
      <w:r w:rsidRPr="00300EBD">
        <w:t>ской политике.</w:t>
      </w:r>
    </w:p>
    <w:p w:rsidR="00300EBD" w:rsidRPr="00300EBD" w:rsidRDefault="00300EBD" w:rsidP="00300EBD">
      <w:pPr>
        <w:ind w:firstLine="567"/>
        <w:jc w:val="both"/>
      </w:pPr>
      <w:r w:rsidRPr="00300EBD">
        <w:t>4. Утвердить комиссию по организации проведения публичных слушаний в следующем составе:</w:t>
      </w:r>
    </w:p>
    <w:p w:rsidR="00300EBD" w:rsidRPr="00300EBD" w:rsidRDefault="00300EBD" w:rsidP="00300EBD">
      <w:pPr>
        <w:ind w:firstLine="708"/>
        <w:jc w:val="both"/>
      </w:pPr>
    </w:p>
    <w:tbl>
      <w:tblPr>
        <w:tblW w:w="0" w:type="auto"/>
        <w:tblLook w:val="01E0"/>
      </w:tblPr>
      <w:tblGrid>
        <w:gridCol w:w="4503"/>
        <w:gridCol w:w="5067"/>
      </w:tblGrid>
      <w:tr w:rsidR="00300EBD" w:rsidRPr="00300EBD" w:rsidTr="003E32CB">
        <w:tc>
          <w:tcPr>
            <w:tcW w:w="4503" w:type="dxa"/>
          </w:tcPr>
          <w:p w:rsidR="00300EBD" w:rsidRPr="00300EBD" w:rsidRDefault="00300EBD" w:rsidP="003E32CB">
            <w:pPr>
              <w:spacing w:line="240" w:lineRule="exact"/>
              <w:jc w:val="both"/>
            </w:pPr>
            <w:r w:rsidRPr="00300EBD">
              <w:t xml:space="preserve">Кострицкий Анатолий </w:t>
            </w:r>
          </w:p>
          <w:p w:rsidR="00300EBD" w:rsidRPr="00300EBD" w:rsidRDefault="00300EBD" w:rsidP="003E32CB">
            <w:pPr>
              <w:spacing w:line="240" w:lineRule="exact"/>
              <w:jc w:val="both"/>
            </w:pPr>
            <w:r w:rsidRPr="00300EBD">
              <w:t>Владимирович</w:t>
            </w:r>
          </w:p>
        </w:tc>
        <w:tc>
          <w:tcPr>
            <w:tcW w:w="5067" w:type="dxa"/>
          </w:tcPr>
          <w:p w:rsidR="00300EBD" w:rsidRPr="00300EBD" w:rsidRDefault="00300EBD" w:rsidP="003E32CB">
            <w:pPr>
              <w:spacing w:line="240" w:lineRule="exact"/>
              <w:jc w:val="both"/>
            </w:pPr>
            <w:r w:rsidRPr="00300EBD">
              <w:t>председатель Совета депутатов Арзгирского муниципального округа Ставропольского края, председатель комиссии</w:t>
            </w:r>
          </w:p>
          <w:p w:rsidR="00300EBD" w:rsidRPr="00300EBD" w:rsidRDefault="00300EBD" w:rsidP="003E32CB">
            <w:pPr>
              <w:spacing w:line="240" w:lineRule="exact"/>
              <w:jc w:val="both"/>
            </w:pPr>
          </w:p>
        </w:tc>
      </w:tr>
      <w:tr w:rsidR="00300EBD" w:rsidRPr="00300EBD" w:rsidTr="003E32CB">
        <w:tc>
          <w:tcPr>
            <w:tcW w:w="4503" w:type="dxa"/>
          </w:tcPr>
          <w:p w:rsidR="00300EBD" w:rsidRPr="00300EBD" w:rsidRDefault="00300EBD" w:rsidP="003E32CB">
            <w:pPr>
              <w:spacing w:line="240" w:lineRule="exact"/>
              <w:jc w:val="both"/>
            </w:pPr>
            <w:r w:rsidRPr="00300EBD">
              <w:lastRenderedPageBreak/>
              <w:t xml:space="preserve">Палагута Алексей </w:t>
            </w:r>
          </w:p>
          <w:p w:rsidR="00300EBD" w:rsidRPr="00300EBD" w:rsidRDefault="00300EBD" w:rsidP="003E32CB">
            <w:pPr>
              <w:spacing w:line="240" w:lineRule="exact"/>
              <w:jc w:val="both"/>
            </w:pPr>
            <w:r w:rsidRPr="00300EBD">
              <w:t>Иванович</w:t>
            </w:r>
          </w:p>
        </w:tc>
        <w:tc>
          <w:tcPr>
            <w:tcW w:w="5067" w:type="dxa"/>
          </w:tcPr>
          <w:p w:rsidR="00300EBD" w:rsidRPr="00300EBD" w:rsidRDefault="00300EBD" w:rsidP="003E32CB">
            <w:pPr>
              <w:spacing w:line="240" w:lineRule="exact"/>
              <w:jc w:val="both"/>
            </w:pPr>
            <w:r w:rsidRPr="00300EBD">
              <w:t>глава Арзгирского муниципального округа Ставропольского края, заместитель председ</w:t>
            </w:r>
            <w:r w:rsidRPr="00300EBD">
              <w:t>а</w:t>
            </w:r>
            <w:r w:rsidRPr="00300EBD">
              <w:t>теля комиссии</w:t>
            </w:r>
          </w:p>
          <w:p w:rsidR="00300EBD" w:rsidRPr="00300EBD" w:rsidRDefault="00300EBD" w:rsidP="003E32CB">
            <w:pPr>
              <w:spacing w:line="240" w:lineRule="exact"/>
              <w:jc w:val="both"/>
            </w:pPr>
          </w:p>
        </w:tc>
      </w:tr>
      <w:tr w:rsidR="00300EBD" w:rsidRPr="00300EBD" w:rsidTr="003E32CB">
        <w:tc>
          <w:tcPr>
            <w:tcW w:w="4503" w:type="dxa"/>
          </w:tcPr>
          <w:p w:rsidR="00300EBD" w:rsidRPr="00300EBD" w:rsidRDefault="00300EBD" w:rsidP="003E32CB">
            <w:pPr>
              <w:spacing w:line="240" w:lineRule="exact"/>
              <w:jc w:val="both"/>
            </w:pPr>
            <w:r w:rsidRPr="00300EBD">
              <w:t>Диденко Юлия Сергеевна</w:t>
            </w:r>
          </w:p>
        </w:tc>
        <w:tc>
          <w:tcPr>
            <w:tcW w:w="5067" w:type="dxa"/>
          </w:tcPr>
          <w:p w:rsidR="00300EBD" w:rsidRPr="00300EBD" w:rsidRDefault="00300EBD" w:rsidP="003E32CB">
            <w:pPr>
              <w:spacing w:line="240" w:lineRule="exact"/>
              <w:jc w:val="both"/>
            </w:pPr>
            <w:r w:rsidRPr="00300EBD">
              <w:t>главный специалист аппарата Совета депут</w:t>
            </w:r>
            <w:r w:rsidRPr="00300EBD">
              <w:t>а</w:t>
            </w:r>
            <w:r w:rsidRPr="00300EBD">
              <w:t>тов Арзгирского муниципального округа Ставропольского края, секретарь комиссии</w:t>
            </w:r>
          </w:p>
        </w:tc>
      </w:tr>
    </w:tbl>
    <w:p w:rsidR="00300EBD" w:rsidRPr="00300EBD" w:rsidRDefault="00300EBD" w:rsidP="00300EBD">
      <w:pPr>
        <w:spacing w:line="240" w:lineRule="exact"/>
        <w:jc w:val="both"/>
      </w:pPr>
      <w:r w:rsidRPr="00300EBD">
        <w:t xml:space="preserve">Члены комиссии: </w:t>
      </w:r>
    </w:p>
    <w:tbl>
      <w:tblPr>
        <w:tblW w:w="0" w:type="auto"/>
        <w:tblLook w:val="01E0"/>
      </w:tblPr>
      <w:tblGrid>
        <w:gridCol w:w="4503"/>
        <w:gridCol w:w="5067"/>
      </w:tblGrid>
      <w:tr w:rsidR="00300EBD" w:rsidRPr="00300EBD" w:rsidTr="003E32CB">
        <w:tc>
          <w:tcPr>
            <w:tcW w:w="4503" w:type="dxa"/>
          </w:tcPr>
          <w:p w:rsidR="00300EBD" w:rsidRPr="00300EBD" w:rsidRDefault="00300EBD" w:rsidP="003E32CB">
            <w:pPr>
              <w:spacing w:line="240" w:lineRule="exact"/>
              <w:jc w:val="both"/>
            </w:pPr>
          </w:p>
        </w:tc>
        <w:tc>
          <w:tcPr>
            <w:tcW w:w="5067" w:type="dxa"/>
          </w:tcPr>
          <w:p w:rsidR="00300EBD" w:rsidRPr="00300EBD" w:rsidRDefault="00300EBD" w:rsidP="003E32CB">
            <w:pPr>
              <w:spacing w:line="240" w:lineRule="exact"/>
              <w:jc w:val="both"/>
            </w:pPr>
          </w:p>
        </w:tc>
      </w:tr>
      <w:tr w:rsidR="00300EBD" w:rsidRPr="00300EBD" w:rsidTr="003E32CB">
        <w:tc>
          <w:tcPr>
            <w:tcW w:w="4503" w:type="dxa"/>
          </w:tcPr>
          <w:p w:rsidR="00300EBD" w:rsidRPr="00300EBD" w:rsidRDefault="00300EBD" w:rsidP="003E32CB">
            <w:pPr>
              <w:spacing w:line="240" w:lineRule="exact"/>
              <w:jc w:val="both"/>
            </w:pPr>
            <w:r w:rsidRPr="00300EBD">
              <w:t xml:space="preserve">Осинская Наталья </w:t>
            </w:r>
          </w:p>
          <w:p w:rsidR="00300EBD" w:rsidRPr="00300EBD" w:rsidRDefault="00300EBD" w:rsidP="003E32CB">
            <w:pPr>
              <w:spacing w:line="240" w:lineRule="exact"/>
              <w:jc w:val="both"/>
            </w:pPr>
            <w:r w:rsidRPr="00300EBD">
              <w:t>Александровна</w:t>
            </w:r>
          </w:p>
        </w:tc>
        <w:tc>
          <w:tcPr>
            <w:tcW w:w="5067" w:type="dxa"/>
          </w:tcPr>
          <w:p w:rsidR="00300EBD" w:rsidRPr="00300EBD" w:rsidRDefault="00300EBD" w:rsidP="003E32CB">
            <w:pPr>
              <w:spacing w:line="240" w:lineRule="exact"/>
              <w:jc w:val="both"/>
            </w:pPr>
            <w:r w:rsidRPr="00300EBD">
              <w:t>депутат Совета депутатов Арзгирского мун</w:t>
            </w:r>
            <w:r w:rsidRPr="00300EBD">
              <w:t>и</w:t>
            </w:r>
            <w:r w:rsidRPr="00300EBD">
              <w:t>ципального округа Ставропольского края</w:t>
            </w:r>
          </w:p>
          <w:p w:rsidR="00300EBD" w:rsidRPr="00300EBD" w:rsidRDefault="00300EBD" w:rsidP="003E32CB">
            <w:pPr>
              <w:spacing w:line="240" w:lineRule="exact"/>
              <w:jc w:val="both"/>
            </w:pPr>
          </w:p>
        </w:tc>
      </w:tr>
      <w:tr w:rsidR="00300EBD" w:rsidRPr="00300EBD" w:rsidTr="003E32CB">
        <w:tc>
          <w:tcPr>
            <w:tcW w:w="4503" w:type="dxa"/>
          </w:tcPr>
          <w:p w:rsidR="00300EBD" w:rsidRPr="00300EBD" w:rsidRDefault="00300EBD" w:rsidP="003E32CB">
            <w:pPr>
              <w:spacing w:line="240" w:lineRule="exact"/>
              <w:jc w:val="both"/>
            </w:pPr>
            <w:r w:rsidRPr="00300EBD">
              <w:t xml:space="preserve">Пономаренко Андрей </w:t>
            </w:r>
          </w:p>
          <w:p w:rsidR="00300EBD" w:rsidRPr="00300EBD" w:rsidRDefault="00300EBD" w:rsidP="003E32CB">
            <w:pPr>
              <w:spacing w:line="240" w:lineRule="exact"/>
              <w:jc w:val="both"/>
            </w:pPr>
            <w:r w:rsidRPr="00300EBD">
              <w:t>Павлович</w:t>
            </w:r>
          </w:p>
        </w:tc>
        <w:tc>
          <w:tcPr>
            <w:tcW w:w="5067" w:type="dxa"/>
          </w:tcPr>
          <w:p w:rsidR="00300EBD" w:rsidRPr="00300EBD" w:rsidRDefault="00300EBD" w:rsidP="003E32CB">
            <w:pPr>
              <w:spacing w:line="240" w:lineRule="exact"/>
              <w:jc w:val="both"/>
            </w:pPr>
            <w:r w:rsidRPr="00300EBD">
              <w:t>депутат Совета депутатов Арзгирского мун</w:t>
            </w:r>
            <w:r w:rsidRPr="00300EBD">
              <w:t>и</w:t>
            </w:r>
            <w:r w:rsidRPr="00300EBD">
              <w:t>ципального округа Ставропольского края</w:t>
            </w:r>
          </w:p>
          <w:p w:rsidR="00300EBD" w:rsidRPr="00300EBD" w:rsidRDefault="00300EBD" w:rsidP="003E32CB">
            <w:pPr>
              <w:spacing w:line="240" w:lineRule="exact"/>
              <w:jc w:val="both"/>
            </w:pPr>
          </w:p>
        </w:tc>
      </w:tr>
      <w:tr w:rsidR="00300EBD" w:rsidRPr="00300EBD" w:rsidTr="003E32CB">
        <w:tc>
          <w:tcPr>
            <w:tcW w:w="4503" w:type="dxa"/>
          </w:tcPr>
          <w:p w:rsidR="00300EBD" w:rsidRPr="00300EBD" w:rsidRDefault="00300EBD" w:rsidP="003E32CB">
            <w:pPr>
              <w:spacing w:line="240" w:lineRule="exact"/>
              <w:jc w:val="both"/>
            </w:pPr>
            <w:r w:rsidRPr="00300EBD">
              <w:t xml:space="preserve">Мохов Евгений </w:t>
            </w:r>
          </w:p>
          <w:p w:rsidR="00300EBD" w:rsidRPr="00300EBD" w:rsidRDefault="00300EBD" w:rsidP="003E32CB">
            <w:pPr>
              <w:spacing w:line="240" w:lineRule="exact"/>
              <w:jc w:val="both"/>
            </w:pPr>
            <w:r w:rsidRPr="00300EBD">
              <w:t>Александрович</w:t>
            </w:r>
          </w:p>
        </w:tc>
        <w:tc>
          <w:tcPr>
            <w:tcW w:w="5067" w:type="dxa"/>
          </w:tcPr>
          <w:p w:rsidR="00300EBD" w:rsidRPr="00300EBD" w:rsidRDefault="00300EBD" w:rsidP="003E32CB">
            <w:pPr>
              <w:spacing w:line="240" w:lineRule="exact"/>
              <w:jc w:val="both"/>
            </w:pPr>
            <w:r w:rsidRPr="00300EBD">
              <w:t>депутат Совета депутатов Арзгирского мун</w:t>
            </w:r>
            <w:r w:rsidRPr="00300EBD">
              <w:t>и</w:t>
            </w:r>
            <w:r w:rsidRPr="00300EBD">
              <w:t>ципального округа Ставропольского края</w:t>
            </w:r>
          </w:p>
          <w:p w:rsidR="00300EBD" w:rsidRPr="00300EBD" w:rsidRDefault="00300EBD" w:rsidP="003E32CB">
            <w:pPr>
              <w:spacing w:line="240" w:lineRule="exact"/>
              <w:jc w:val="both"/>
            </w:pPr>
          </w:p>
        </w:tc>
      </w:tr>
      <w:tr w:rsidR="00300EBD" w:rsidRPr="00300EBD" w:rsidTr="003E32CB">
        <w:tc>
          <w:tcPr>
            <w:tcW w:w="4503" w:type="dxa"/>
          </w:tcPr>
          <w:p w:rsidR="00300EBD" w:rsidRPr="00300EBD" w:rsidRDefault="00300EBD" w:rsidP="003E32CB">
            <w:pPr>
              <w:spacing w:line="240" w:lineRule="exact"/>
              <w:jc w:val="both"/>
            </w:pPr>
            <w:r w:rsidRPr="00300EBD">
              <w:t>Снитко Любовь</w:t>
            </w:r>
          </w:p>
          <w:p w:rsidR="00300EBD" w:rsidRPr="00300EBD" w:rsidRDefault="00300EBD" w:rsidP="003E32CB">
            <w:pPr>
              <w:spacing w:line="240" w:lineRule="exact"/>
              <w:jc w:val="both"/>
            </w:pPr>
            <w:r w:rsidRPr="00300EBD">
              <w:t>Гавриловна</w:t>
            </w:r>
          </w:p>
        </w:tc>
        <w:tc>
          <w:tcPr>
            <w:tcW w:w="5067" w:type="dxa"/>
          </w:tcPr>
          <w:p w:rsidR="00300EBD" w:rsidRPr="00300EBD" w:rsidRDefault="00300EBD" w:rsidP="003E32CB">
            <w:pPr>
              <w:spacing w:line="240" w:lineRule="exact"/>
              <w:jc w:val="both"/>
            </w:pPr>
            <w:r w:rsidRPr="00300EBD">
              <w:t>председатель Арзгирской районной общес</w:t>
            </w:r>
            <w:r w:rsidRPr="00300EBD">
              <w:t>т</w:t>
            </w:r>
            <w:r w:rsidRPr="00300EBD">
              <w:t>венной организации ветеранов войны (пе</w:t>
            </w:r>
            <w:r w:rsidRPr="00300EBD">
              <w:t>н</w:t>
            </w:r>
            <w:r w:rsidRPr="00300EBD">
              <w:t>сионеров), труда, вооруженных сил и прав</w:t>
            </w:r>
            <w:r w:rsidRPr="00300EBD">
              <w:t>о</w:t>
            </w:r>
            <w:r w:rsidRPr="00300EBD">
              <w:t>охранительных органов (по согласованию)</w:t>
            </w:r>
          </w:p>
        </w:tc>
      </w:tr>
    </w:tbl>
    <w:p w:rsidR="00300EBD" w:rsidRPr="00300EBD" w:rsidRDefault="00300EBD" w:rsidP="00300EBD">
      <w:pPr>
        <w:jc w:val="both"/>
      </w:pPr>
    </w:p>
    <w:p w:rsidR="00300EBD" w:rsidRPr="00300EBD" w:rsidRDefault="00300EBD" w:rsidP="00A17FBF">
      <w:pPr>
        <w:ind w:firstLine="709"/>
        <w:jc w:val="both"/>
      </w:pPr>
      <w:r w:rsidRPr="00300EBD">
        <w:t>5. Установить, что граждане, обладающие избирательным правом на территории Арзги</w:t>
      </w:r>
      <w:r w:rsidRPr="00300EBD">
        <w:t>р</w:t>
      </w:r>
      <w:r w:rsidRPr="00300EBD">
        <w:t>ского муниципального района, вправе вносить предложения лично или после обсуждения на собраниях трудовых коллективов, по месту жительства, отделениях политических партий и объединений, зарегистрированных на территории Арзгирского муниципального района. Пре</w:t>
      </w:r>
      <w:r w:rsidRPr="00300EBD">
        <w:t>д</w:t>
      </w:r>
      <w:r w:rsidRPr="00300EBD">
        <w:t>ложения  по  проекту  принимаются  в аппарате Совета депутатов Арзгирского муниципального округа Ставропольского края, который располагается в кабинете  на втором этаже здания адм</w:t>
      </w:r>
      <w:r w:rsidRPr="00300EBD">
        <w:t>и</w:t>
      </w:r>
      <w:r w:rsidRPr="00300EBD">
        <w:t>нистрации Арзгирского муниципального округа Ставропольского края по адресу: с. Арзгир  ул. П. Базалеева,3. Прием предложений производится с 8 часов до 17 часов ежедневно (кроме су</w:t>
      </w:r>
      <w:r w:rsidRPr="00300EBD">
        <w:t>б</w:t>
      </w:r>
      <w:r w:rsidRPr="00300EBD">
        <w:t>боты и воскресенья) по проекту решения Совета депутатов Арзгирского муниципального окр</w:t>
      </w:r>
      <w:r w:rsidRPr="00300EBD">
        <w:t>у</w:t>
      </w:r>
      <w:r w:rsidRPr="00300EBD">
        <w:t>га Ставропольского края «Об утверждении Стратегии социально-экономического развития Ар</w:t>
      </w:r>
      <w:r w:rsidRPr="00300EBD">
        <w:t>з</w:t>
      </w:r>
      <w:r w:rsidRPr="00300EBD">
        <w:t>гирского муниципального округа Ставропольского края до 2035 года»  до 03июня 2023 года включительно:</w:t>
      </w:r>
    </w:p>
    <w:p w:rsidR="00300EBD" w:rsidRPr="00300EBD" w:rsidRDefault="00300EBD" w:rsidP="00A17FBF">
      <w:pPr>
        <w:ind w:firstLine="709"/>
        <w:jc w:val="both"/>
      </w:pPr>
      <w:r w:rsidRPr="00300EBD">
        <w:t>от групп граждан, отделений политических партий и общественных объединений в фо</w:t>
      </w:r>
      <w:r w:rsidRPr="00300EBD">
        <w:t>р</w:t>
      </w:r>
      <w:r w:rsidRPr="00300EBD">
        <w:t>ме протокола собрания граждан с приложением списка граждан, участвующих в обсуждении;</w:t>
      </w:r>
    </w:p>
    <w:p w:rsidR="00300EBD" w:rsidRPr="00300EBD" w:rsidRDefault="00300EBD" w:rsidP="00A17FBF">
      <w:pPr>
        <w:ind w:firstLine="709"/>
        <w:jc w:val="both"/>
      </w:pPr>
      <w:r w:rsidRPr="00300EBD">
        <w:t>от граждан в форме заявления с обязательным указанием содержания предложения, ф</w:t>
      </w:r>
      <w:r w:rsidRPr="00300EBD">
        <w:t>а</w:t>
      </w:r>
      <w:r w:rsidRPr="00300EBD">
        <w:t>милии, имени, отчества, места жительства, даты и личные подписи.</w:t>
      </w:r>
    </w:p>
    <w:p w:rsidR="00300EBD" w:rsidRPr="00300EBD" w:rsidRDefault="00300EBD" w:rsidP="00A17FBF">
      <w:pPr>
        <w:ind w:firstLine="709"/>
        <w:jc w:val="both"/>
      </w:pPr>
      <w:r w:rsidRPr="00300EBD">
        <w:t>6. Комиссии</w:t>
      </w:r>
      <w:r w:rsidR="00A17FBF">
        <w:t xml:space="preserve"> </w:t>
      </w:r>
      <w:r w:rsidRPr="00300EBD">
        <w:t>Совета депутатов Арзгирского муниципального округа Ставропольского края по организации публичных слушаний обобщить внесенные предложения и провести пу</w:t>
      </w:r>
      <w:r w:rsidRPr="00300EBD">
        <w:t>б</w:t>
      </w:r>
      <w:r w:rsidRPr="00300EBD">
        <w:t>личные слушания по обсуждаемому вопросу 14 июня 2023 года, в 11-30 в актовом зале здания администрации Арзгирского муниципального округа по адресу: с. Арзгир ул. П. Базалеева,3.</w:t>
      </w:r>
    </w:p>
    <w:p w:rsidR="00300EBD" w:rsidRPr="00300EBD" w:rsidRDefault="00300EBD" w:rsidP="00A17FBF">
      <w:pPr>
        <w:ind w:firstLine="709"/>
        <w:jc w:val="both"/>
      </w:pPr>
      <w:r w:rsidRPr="00300EBD">
        <w:t>обобщить внесенные предложения и провести публичные слушания по</w:t>
      </w:r>
      <w:r w:rsidR="00A17FBF">
        <w:t xml:space="preserve"> </w:t>
      </w:r>
      <w:r w:rsidRPr="00300EBD">
        <w:t>обсуждаемому вопросу 14 июня 2023года, в 11-30 в актовом зале администрации Арзгирского муниципального района по</w:t>
      </w:r>
      <w:r w:rsidR="00A17FBF">
        <w:t xml:space="preserve"> </w:t>
      </w:r>
      <w:r w:rsidRPr="00300EBD">
        <w:t>адресу: с. Арзгир ул. П. Базалеева,3.</w:t>
      </w:r>
    </w:p>
    <w:p w:rsidR="00300EBD" w:rsidRPr="00300EBD" w:rsidRDefault="00300EBD" w:rsidP="00A17FBF">
      <w:pPr>
        <w:ind w:firstLine="709"/>
        <w:jc w:val="both"/>
      </w:pPr>
      <w:r w:rsidRPr="00300EBD">
        <w:t>7. Опубликовать результаты публичных слушаний по проекту решения Совета</w:t>
      </w:r>
      <w:r w:rsidR="00A17FBF">
        <w:t xml:space="preserve"> </w:t>
      </w:r>
      <w:r w:rsidRPr="00300EBD">
        <w:t>депутатов Арзгирского муниципального округа «Об утверждении Стратегии социально-экономического развития Арзгирского муниципального округа Ставропольского края до 2035 года» в газете «Вестник Арзгирского муниципального округа Ставропольского края».</w:t>
      </w:r>
    </w:p>
    <w:p w:rsidR="00300EBD" w:rsidRPr="00300EBD" w:rsidRDefault="00300EBD" w:rsidP="00300EBD">
      <w:pPr>
        <w:ind w:firstLine="567"/>
        <w:jc w:val="both"/>
      </w:pPr>
    </w:p>
    <w:p w:rsidR="00300EBD" w:rsidRPr="00300EBD" w:rsidRDefault="00300EBD" w:rsidP="00A17FBF">
      <w:pPr>
        <w:ind w:firstLine="709"/>
        <w:jc w:val="both"/>
      </w:pPr>
      <w:r w:rsidRPr="00300EBD">
        <w:t>8. Рассмотреть проект решения Совета депутатов Арзгирского муниципального</w:t>
      </w:r>
      <w:r w:rsidR="00A17FBF">
        <w:t xml:space="preserve"> </w:t>
      </w:r>
      <w:r w:rsidRPr="00300EBD">
        <w:t>окр</w:t>
      </w:r>
      <w:r w:rsidRPr="00300EBD">
        <w:t>у</w:t>
      </w:r>
      <w:r w:rsidRPr="00300EBD">
        <w:t>га«О проведении   публичных слушаний по проекту решения «Об утверждении Стратегии с</w:t>
      </w:r>
      <w:r w:rsidRPr="00300EBD">
        <w:t>о</w:t>
      </w:r>
      <w:r w:rsidRPr="00300EBD">
        <w:lastRenderedPageBreak/>
        <w:t>циально-экономического развития Арзгирского муниципального округа Ставропольского края до 2035 года» на открытом заседании Совета депутатов Арзгирского муниципального</w:t>
      </w:r>
      <w:r w:rsidR="009177EF">
        <w:t xml:space="preserve"> </w:t>
      </w:r>
      <w:r w:rsidRPr="00300EBD">
        <w:t>округа.</w:t>
      </w:r>
    </w:p>
    <w:p w:rsidR="00300EBD" w:rsidRPr="00300EBD" w:rsidRDefault="00300EBD" w:rsidP="00A17FBF">
      <w:pPr>
        <w:ind w:firstLine="709"/>
        <w:jc w:val="both"/>
      </w:pPr>
      <w:r w:rsidRPr="00300EBD">
        <w:t>9.Контрольза выполнением настоящего решения возложить на комиссию Совета депут</w:t>
      </w:r>
      <w:r w:rsidRPr="00300EBD">
        <w:t>а</w:t>
      </w:r>
      <w:r w:rsidRPr="00300EBD">
        <w:t>тов по социальной политике Арзгирского муниципального округа.</w:t>
      </w:r>
    </w:p>
    <w:p w:rsidR="00300EBD" w:rsidRPr="00300EBD" w:rsidRDefault="00300EBD" w:rsidP="00A17FBF">
      <w:pPr>
        <w:ind w:firstLine="709"/>
        <w:jc w:val="both"/>
      </w:pPr>
      <w:r w:rsidRPr="00300EBD">
        <w:t>10. Настоящее решение вступает в силу на следующий день со дня его официального опубликования(обнародования).</w:t>
      </w:r>
    </w:p>
    <w:p w:rsidR="00300EBD" w:rsidRPr="00300EBD" w:rsidRDefault="00300EBD" w:rsidP="00300EBD">
      <w:pPr>
        <w:jc w:val="both"/>
      </w:pPr>
    </w:p>
    <w:p w:rsidR="00300EBD" w:rsidRPr="00300EBD" w:rsidRDefault="00300EBD" w:rsidP="00300EBD">
      <w:pPr>
        <w:spacing w:line="240" w:lineRule="exact"/>
        <w:jc w:val="both"/>
      </w:pPr>
      <w:r w:rsidRPr="00300EBD">
        <w:t>Председатель Совета</w:t>
      </w:r>
      <w:r w:rsidR="00A17FBF">
        <w:t xml:space="preserve"> </w:t>
      </w:r>
      <w:r w:rsidRPr="00300EBD">
        <w:t xml:space="preserve">депутатов </w:t>
      </w:r>
    </w:p>
    <w:p w:rsidR="00300EBD" w:rsidRPr="00300EBD" w:rsidRDefault="00300EBD" w:rsidP="00300EBD">
      <w:pPr>
        <w:spacing w:line="240" w:lineRule="exact"/>
        <w:jc w:val="both"/>
      </w:pPr>
      <w:r w:rsidRPr="00300EBD">
        <w:t>Арзгирского</w:t>
      </w:r>
      <w:r w:rsidR="00A17FBF">
        <w:t xml:space="preserve"> </w:t>
      </w:r>
      <w:r w:rsidRPr="00300EBD">
        <w:t>муниципального округа</w:t>
      </w:r>
    </w:p>
    <w:p w:rsidR="00300EBD" w:rsidRPr="00300EBD" w:rsidRDefault="00300EBD" w:rsidP="00300EBD">
      <w:pPr>
        <w:spacing w:line="240" w:lineRule="exact"/>
        <w:jc w:val="both"/>
      </w:pPr>
      <w:r w:rsidRPr="00300EBD">
        <w:t xml:space="preserve">Ставропольского края                                                                А.В. Кострицкий            </w:t>
      </w:r>
    </w:p>
    <w:p w:rsidR="00300EBD" w:rsidRPr="00300EBD" w:rsidRDefault="00300EBD" w:rsidP="00300EBD">
      <w:pPr>
        <w:spacing w:line="240" w:lineRule="exact"/>
        <w:jc w:val="both"/>
      </w:pPr>
    </w:p>
    <w:p w:rsidR="00300EBD" w:rsidRPr="00300EBD" w:rsidRDefault="00300EBD" w:rsidP="00300EBD">
      <w:pPr>
        <w:spacing w:line="240" w:lineRule="exact"/>
        <w:ind w:left="5670"/>
        <w:jc w:val="center"/>
      </w:pPr>
    </w:p>
    <w:p w:rsidR="00300EBD" w:rsidRPr="00300EBD" w:rsidRDefault="00300EBD" w:rsidP="00300EBD">
      <w:pPr>
        <w:spacing w:line="240" w:lineRule="exact"/>
        <w:ind w:left="5670"/>
        <w:jc w:val="center"/>
      </w:pPr>
      <w:r w:rsidRPr="00300EBD">
        <w:t>Утвержден</w:t>
      </w:r>
    </w:p>
    <w:p w:rsidR="00300EBD" w:rsidRPr="00300EBD" w:rsidRDefault="00300EBD" w:rsidP="00300EBD">
      <w:pPr>
        <w:spacing w:line="240" w:lineRule="exact"/>
        <w:ind w:left="5670"/>
        <w:jc w:val="both"/>
      </w:pPr>
      <w:r w:rsidRPr="00300EBD">
        <w:t>решением Совета депутатов Арзгирского муниципального округа Ставропольск</w:t>
      </w:r>
      <w:r w:rsidRPr="00300EBD">
        <w:t>о</w:t>
      </w:r>
      <w:r w:rsidRPr="00300EBD">
        <w:t>го края от 26 мая 2023 г. № 28</w:t>
      </w:r>
    </w:p>
    <w:p w:rsidR="00300EBD" w:rsidRPr="00300EBD" w:rsidRDefault="00300EBD" w:rsidP="00300EBD"/>
    <w:p w:rsidR="00300EBD" w:rsidRPr="00300EBD" w:rsidRDefault="00300EBD" w:rsidP="00300EBD">
      <w:pPr>
        <w:jc w:val="center"/>
      </w:pPr>
      <w:r w:rsidRPr="00300EBD">
        <w:t>ПОРЯДОК</w:t>
      </w:r>
    </w:p>
    <w:p w:rsidR="00300EBD" w:rsidRPr="00300EBD" w:rsidRDefault="00300EBD" w:rsidP="00300EBD">
      <w:pPr>
        <w:shd w:val="clear" w:color="auto" w:fill="FFFFFF"/>
        <w:jc w:val="center"/>
        <w:rPr>
          <w:spacing w:val="6"/>
        </w:rPr>
      </w:pPr>
      <w:r w:rsidRPr="00300EBD">
        <w:t>учета предложений граждан и участия их в обсуждении проекта решения Совета депутатов Арзгирского муниципального округа Ставропольского края «Об утверждении Стратегии соц</w:t>
      </w:r>
      <w:r w:rsidRPr="00300EBD">
        <w:t>и</w:t>
      </w:r>
      <w:r w:rsidRPr="00300EBD">
        <w:t>ально-экономического развития Арзгирского муниципального округа Ставропольского края до 2035 года</w:t>
      </w:r>
      <w:r w:rsidRPr="00300EBD">
        <w:rPr>
          <w:spacing w:val="6"/>
        </w:rPr>
        <w:t>»</w:t>
      </w:r>
    </w:p>
    <w:p w:rsidR="00300EBD" w:rsidRPr="00300EBD" w:rsidRDefault="00300EBD" w:rsidP="00300EBD">
      <w:pPr>
        <w:tabs>
          <w:tab w:val="left" w:pos="1120"/>
        </w:tabs>
        <w:jc w:val="both"/>
      </w:pPr>
    </w:p>
    <w:p w:rsidR="00300EBD" w:rsidRPr="00300EBD" w:rsidRDefault="00300EBD" w:rsidP="00A17FBF">
      <w:pPr>
        <w:tabs>
          <w:tab w:val="left" w:pos="1120"/>
        </w:tabs>
        <w:ind w:firstLine="709"/>
        <w:jc w:val="both"/>
      </w:pPr>
      <w:r w:rsidRPr="00300EBD">
        <w:t xml:space="preserve">1. Порядок учета предложений граждан и участия их в обсуждении </w:t>
      </w:r>
      <w:r w:rsidRPr="00300EBD">
        <w:rPr>
          <w:spacing w:val="6"/>
        </w:rPr>
        <w:t>проекта решения Совета депутатов Арзгирского муниципального округа Ставропольского края «Об утве</w:t>
      </w:r>
      <w:r w:rsidRPr="00300EBD">
        <w:rPr>
          <w:spacing w:val="6"/>
        </w:rPr>
        <w:t>р</w:t>
      </w:r>
      <w:r w:rsidRPr="00300EBD">
        <w:rPr>
          <w:spacing w:val="6"/>
        </w:rPr>
        <w:t>ждении Стратегии социально-экономического развития Арзгирского муниципального о</w:t>
      </w:r>
      <w:r w:rsidRPr="00300EBD">
        <w:rPr>
          <w:spacing w:val="6"/>
        </w:rPr>
        <w:t>к</w:t>
      </w:r>
      <w:r w:rsidRPr="00300EBD">
        <w:rPr>
          <w:spacing w:val="6"/>
        </w:rPr>
        <w:t xml:space="preserve">руга Ставропольского края до 2035 года» </w:t>
      </w:r>
      <w:r w:rsidRPr="00300EBD">
        <w:t xml:space="preserve"> (далее Порядок) разработан в соответствии с Ко</w:t>
      </w:r>
      <w:r w:rsidRPr="00300EBD">
        <w:t>н</w:t>
      </w:r>
      <w:r w:rsidRPr="00300EBD">
        <w:t>ституцией Российской Федерации, федеральным законодательством Российской  Федерации, Законом «Об общих принципах организации местного самоуправления в Российской Федер</w:t>
      </w:r>
      <w:r w:rsidRPr="00300EBD">
        <w:t>а</w:t>
      </w:r>
      <w:r w:rsidRPr="00300EBD">
        <w:t>ции», законодательством Ставропольского края, Порядком организации и проведения публи</w:t>
      </w:r>
      <w:r w:rsidRPr="00300EBD">
        <w:t>ч</w:t>
      </w:r>
      <w:r w:rsidRPr="00300EBD">
        <w:t>ных слушаний в  муниципальном округе в целях всестороннего учета мнения граждан  Арзги</w:t>
      </w:r>
      <w:r w:rsidRPr="00300EBD">
        <w:t>р</w:t>
      </w:r>
      <w:r w:rsidRPr="00300EBD">
        <w:t>ского  района по обсуждаемым вопросам.</w:t>
      </w:r>
    </w:p>
    <w:p w:rsidR="00300EBD" w:rsidRPr="00300EBD" w:rsidRDefault="00300EBD" w:rsidP="00A17FBF">
      <w:pPr>
        <w:tabs>
          <w:tab w:val="left" w:pos="1120"/>
        </w:tabs>
        <w:ind w:firstLine="709"/>
        <w:jc w:val="both"/>
      </w:pPr>
      <w:r w:rsidRPr="00300EBD">
        <w:t>2. Право участвовать в обсуждении проекта решения, направлять свои замечания и пре</w:t>
      </w:r>
      <w:r w:rsidRPr="00300EBD">
        <w:t>д</w:t>
      </w:r>
      <w:r w:rsidRPr="00300EBD">
        <w:t xml:space="preserve">ложения принадлежит жителям Арзгирского района Ставропольского края, достигшим 18-летнего возраста и постоянно проживающим на территории Арзгирского </w:t>
      </w:r>
      <w:r w:rsidRPr="00300EBD">
        <w:rPr>
          <w:spacing w:val="6"/>
        </w:rPr>
        <w:t xml:space="preserve">района </w:t>
      </w:r>
      <w:r w:rsidRPr="00300EBD">
        <w:t>Ставропол</w:t>
      </w:r>
      <w:r w:rsidRPr="00300EBD">
        <w:t>ь</w:t>
      </w:r>
      <w:r w:rsidRPr="00300EBD">
        <w:t>ского края.</w:t>
      </w:r>
    </w:p>
    <w:p w:rsidR="00300EBD" w:rsidRPr="00300EBD" w:rsidRDefault="00300EBD" w:rsidP="00A17FBF">
      <w:pPr>
        <w:tabs>
          <w:tab w:val="left" w:pos="1120"/>
        </w:tabs>
        <w:ind w:firstLine="709"/>
        <w:jc w:val="both"/>
      </w:pPr>
      <w:r w:rsidRPr="00300EBD">
        <w:t>Обсуждение проекта решения может осуществляться на собраниях граждан по месту жительства, месту работы, на заседаниях выборных органов местных отделений политических партий и других общественных организаций, на публичных слушаниях.</w:t>
      </w:r>
    </w:p>
    <w:p w:rsidR="00300EBD" w:rsidRPr="00300EBD" w:rsidRDefault="00300EBD" w:rsidP="00A17FBF">
      <w:pPr>
        <w:tabs>
          <w:tab w:val="left" w:pos="1120"/>
        </w:tabs>
        <w:ind w:firstLine="709"/>
        <w:jc w:val="both"/>
      </w:pPr>
      <w:r w:rsidRPr="00300EBD">
        <w:t>3. Замечания и предложения граждан и коллективов должны быть направлены в Совет депутатов Арзгирского муниципального округа Ставропольского края в письменном виде с указанием названия коллектива или фамилии, имени, отчества и адреса гражданина в течение 7 дней с момента опубликования (обнародования) проекта решения.</w:t>
      </w:r>
    </w:p>
    <w:p w:rsidR="00300EBD" w:rsidRPr="00300EBD" w:rsidRDefault="00300EBD" w:rsidP="00A17FBF">
      <w:pPr>
        <w:tabs>
          <w:tab w:val="left" w:pos="1120"/>
        </w:tabs>
        <w:ind w:firstLine="709"/>
        <w:jc w:val="both"/>
      </w:pPr>
      <w:bookmarkStart w:id="0" w:name="_GoBack"/>
      <w:bookmarkEnd w:id="0"/>
      <w:r w:rsidRPr="00300EBD">
        <w:t>4. Все замечания и предложения жителей, собранные на основе гласности и сопоставл</w:t>
      </w:r>
      <w:r w:rsidRPr="00300EBD">
        <w:t>е</w:t>
      </w:r>
      <w:r w:rsidRPr="00300EBD">
        <w:t>ния различных мнений систематизируются и учитываются ответственной за подготовку закл</w:t>
      </w:r>
      <w:r w:rsidRPr="00300EBD">
        <w:t>ю</w:t>
      </w:r>
      <w:r w:rsidRPr="00300EBD">
        <w:t xml:space="preserve">чения по проекту решения комиссией, утвержденной решением Совета депутатов Арзгирского муниципального округа Ставропольского </w:t>
      </w:r>
      <w:r w:rsidRPr="00A17FBF">
        <w:t>края (телефон комиссии: 3-25-44).</w:t>
      </w:r>
      <w:r w:rsidRPr="00300EBD">
        <w:t xml:space="preserve"> На заседание к</w:t>
      </w:r>
      <w:r w:rsidRPr="00300EBD">
        <w:t>о</w:t>
      </w:r>
      <w:r w:rsidRPr="00300EBD">
        <w:t>миссии могут быть приглашены для участия в обсуждении предложений и замечаний граждане, внесшие замечания и предложения, а в случае коллективных предложений – их представители.</w:t>
      </w:r>
    </w:p>
    <w:p w:rsidR="00300EBD" w:rsidRDefault="002448CA" w:rsidP="002448CA">
      <w:pPr>
        <w:ind w:left="6020"/>
        <w:jc w:val="right"/>
      </w:pPr>
      <w:r>
        <w:t>ПРОЕКТ</w:t>
      </w:r>
    </w:p>
    <w:p w:rsidR="002448CA" w:rsidRDefault="002448CA" w:rsidP="00300EBD">
      <w:pPr>
        <w:ind w:left="6020"/>
        <w:jc w:val="both"/>
      </w:pPr>
    </w:p>
    <w:p w:rsidR="002448CA" w:rsidRDefault="002448CA" w:rsidP="002448CA">
      <w:pPr>
        <w:jc w:val="center"/>
        <w:rPr>
          <w:b/>
          <w:sz w:val="28"/>
          <w:szCs w:val="28"/>
        </w:rPr>
      </w:pPr>
      <w:r>
        <w:rPr>
          <w:b/>
          <w:sz w:val="28"/>
          <w:szCs w:val="28"/>
        </w:rPr>
        <w:lastRenderedPageBreak/>
        <w:t>СО</w:t>
      </w:r>
      <w:r w:rsidRPr="00D619F7">
        <w:rPr>
          <w:b/>
          <w:sz w:val="28"/>
          <w:szCs w:val="28"/>
        </w:rPr>
        <w:t>ВЕТ</w:t>
      </w:r>
    </w:p>
    <w:p w:rsidR="002448CA" w:rsidRPr="00D619F7" w:rsidRDefault="002448CA" w:rsidP="002448CA">
      <w:pPr>
        <w:jc w:val="center"/>
        <w:rPr>
          <w:b/>
          <w:sz w:val="28"/>
          <w:szCs w:val="28"/>
        </w:rPr>
      </w:pPr>
      <w:r>
        <w:rPr>
          <w:b/>
          <w:sz w:val="28"/>
          <w:szCs w:val="28"/>
        </w:rPr>
        <w:t xml:space="preserve">ДЕПУТАТОВ </w:t>
      </w:r>
      <w:r w:rsidRPr="00D619F7">
        <w:rPr>
          <w:b/>
          <w:sz w:val="28"/>
          <w:szCs w:val="28"/>
        </w:rPr>
        <w:t xml:space="preserve">АРЗГИРСКОГО МУНИЦИПАЛЬНОГО </w:t>
      </w:r>
      <w:r>
        <w:rPr>
          <w:b/>
          <w:sz w:val="28"/>
          <w:szCs w:val="28"/>
        </w:rPr>
        <w:t>ОКРУГА</w:t>
      </w:r>
    </w:p>
    <w:p w:rsidR="002448CA" w:rsidRPr="00D619F7" w:rsidRDefault="002448CA" w:rsidP="002448CA">
      <w:pPr>
        <w:jc w:val="center"/>
        <w:rPr>
          <w:b/>
          <w:sz w:val="28"/>
          <w:szCs w:val="28"/>
        </w:rPr>
      </w:pPr>
      <w:r w:rsidRPr="00D619F7">
        <w:rPr>
          <w:b/>
          <w:sz w:val="28"/>
          <w:szCs w:val="28"/>
        </w:rPr>
        <w:t>СТАВРОПОЛЬСКОГО КРАЯ</w:t>
      </w:r>
      <w:r>
        <w:rPr>
          <w:b/>
          <w:sz w:val="28"/>
          <w:szCs w:val="28"/>
        </w:rPr>
        <w:t>ПЕРВОГО СОЗЫВА</w:t>
      </w:r>
    </w:p>
    <w:p w:rsidR="002448CA" w:rsidRPr="002448CA" w:rsidRDefault="002448CA" w:rsidP="002448CA">
      <w:pPr>
        <w:jc w:val="center"/>
      </w:pPr>
    </w:p>
    <w:p w:rsidR="002448CA" w:rsidRPr="002448CA" w:rsidRDefault="002448CA" w:rsidP="002448CA">
      <w:pPr>
        <w:jc w:val="center"/>
      </w:pPr>
      <w:r w:rsidRPr="002448CA">
        <w:t>РЕШЕНИЕ</w:t>
      </w:r>
    </w:p>
    <w:p w:rsidR="002448CA" w:rsidRPr="002448CA" w:rsidRDefault="002448CA" w:rsidP="002448CA">
      <w:pPr>
        <w:jc w:val="center"/>
      </w:pPr>
    </w:p>
    <w:p w:rsidR="002448CA" w:rsidRPr="002448CA" w:rsidRDefault="002448CA" w:rsidP="002448CA">
      <w:pPr>
        <w:pStyle w:val="11"/>
        <w:rPr>
          <w:b w:val="0"/>
          <w:color w:val="000000"/>
          <w:sz w:val="24"/>
          <w:szCs w:val="24"/>
        </w:rPr>
      </w:pPr>
      <w:r w:rsidRPr="002448CA">
        <w:rPr>
          <w:b w:val="0"/>
          <w:color w:val="000000"/>
          <w:sz w:val="24"/>
          <w:szCs w:val="24"/>
        </w:rPr>
        <w:t xml:space="preserve">______ г.                             </w:t>
      </w:r>
      <w:r>
        <w:rPr>
          <w:b w:val="0"/>
          <w:color w:val="000000"/>
          <w:sz w:val="24"/>
          <w:szCs w:val="24"/>
        </w:rPr>
        <w:t xml:space="preserve">                      </w:t>
      </w:r>
      <w:r w:rsidRPr="002448CA">
        <w:rPr>
          <w:b w:val="0"/>
          <w:color w:val="000000"/>
          <w:sz w:val="24"/>
          <w:szCs w:val="24"/>
        </w:rPr>
        <w:t xml:space="preserve">  с. Арзгир                                                № __</w:t>
      </w:r>
    </w:p>
    <w:p w:rsidR="002448CA" w:rsidRPr="002448CA" w:rsidRDefault="002448CA" w:rsidP="002448CA">
      <w:pPr>
        <w:outlineLvl w:val="0"/>
      </w:pPr>
    </w:p>
    <w:p w:rsidR="002448CA" w:rsidRPr="002448CA" w:rsidRDefault="002448CA" w:rsidP="002448CA">
      <w:pPr>
        <w:spacing w:line="240" w:lineRule="exact"/>
        <w:jc w:val="both"/>
      </w:pPr>
      <w:r w:rsidRPr="002448CA">
        <w:t>Об утверждении Стратегии социально-экономического развития Арзгирского муниципального округа Ставропольского края на период до 2035 года</w:t>
      </w:r>
    </w:p>
    <w:p w:rsidR="002448CA" w:rsidRPr="002448CA" w:rsidRDefault="002448CA" w:rsidP="002448CA">
      <w:pPr>
        <w:jc w:val="both"/>
        <w:outlineLvl w:val="0"/>
      </w:pPr>
    </w:p>
    <w:p w:rsidR="002448CA" w:rsidRPr="002448CA" w:rsidRDefault="002448CA" w:rsidP="002448CA">
      <w:pPr>
        <w:pStyle w:val="11"/>
        <w:shd w:val="clear" w:color="auto" w:fill="FFFFFF"/>
        <w:spacing w:before="161" w:after="161"/>
        <w:ind w:left="0" w:hanging="6"/>
        <w:jc w:val="both"/>
        <w:rPr>
          <w:b w:val="0"/>
          <w:sz w:val="24"/>
          <w:szCs w:val="24"/>
        </w:rPr>
      </w:pPr>
      <w:r w:rsidRPr="002448CA">
        <w:rPr>
          <w:b w:val="0"/>
          <w:sz w:val="24"/>
          <w:szCs w:val="24"/>
        </w:rPr>
        <w:t>В соответствии с Федеральным законом от 28.06.2014г. № 172-ФЗ "О стратегическом планир</w:t>
      </w:r>
      <w:r w:rsidRPr="002448CA">
        <w:rPr>
          <w:b w:val="0"/>
          <w:sz w:val="24"/>
          <w:szCs w:val="24"/>
        </w:rPr>
        <w:t>о</w:t>
      </w:r>
      <w:r w:rsidRPr="002448CA">
        <w:rPr>
          <w:b w:val="0"/>
          <w:sz w:val="24"/>
          <w:szCs w:val="24"/>
        </w:rPr>
        <w:t>вании в Российской Федерации", Федеральным законом от 06.10.2003г. № 131-ФЗ "Об общих принципах организации местного самоуправления в Российской Федерации", Уставом Арзги</w:t>
      </w:r>
      <w:r w:rsidRPr="002448CA">
        <w:rPr>
          <w:b w:val="0"/>
          <w:sz w:val="24"/>
          <w:szCs w:val="24"/>
        </w:rPr>
        <w:t>р</w:t>
      </w:r>
      <w:r w:rsidRPr="002448CA">
        <w:rPr>
          <w:b w:val="0"/>
          <w:sz w:val="24"/>
          <w:szCs w:val="24"/>
        </w:rPr>
        <w:t>ского муниципального округа Ставропольского края, рассмотрев обращение главы Арзгирского муниципального округа, Совет депутатов Арзгирского муниципального округа Ставропольск</w:t>
      </w:r>
      <w:r w:rsidRPr="002448CA">
        <w:rPr>
          <w:b w:val="0"/>
          <w:sz w:val="24"/>
          <w:szCs w:val="24"/>
        </w:rPr>
        <w:t>о</w:t>
      </w:r>
      <w:r w:rsidRPr="002448CA">
        <w:rPr>
          <w:b w:val="0"/>
          <w:sz w:val="24"/>
          <w:szCs w:val="24"/>
        </w:rPr>
        <w:t xml:space="preserve">го  края </w:t>
      </w:r>
    </w:p>
    <w:p w:rsidR="002448CA" w:rsidRPr="002448CA" w:rsidRDefault="002448CA" w:rsidP="002448CA">
      <w:pPr>
        <w:jc w:val="both"/>
        <w:rPr>
          <w:lang w:eastAsia="zh-CN"/>
        </w:rPr>
      </w:pPr>
      <w:r w:rsidRPr="002448CA">
        <w:rPr>
          <w:lang w:eastAsia="zh-CN"/>
        </w:rPr>
        <w:t>РЕШИЛ:</w:t>
      </w:r>
    </w:p>
    <w:p w:rsidR="002448CA" w:rsidRPr="002448CA" w:rsidRDefault="002448CA" w:rsidP="002448CA">
      <w:pPr>
        <w:ind w:firstLine="567"/>
        <w:jc w:val="both"/>
        <w:rPr>
          <w:lang w:eastAsia="zh-CN"/>
        </w:rPr>
      </w:pPr>
    </w:p>
    <w:p w:rsidR="002448CA" w:rsidRPr="002448CA" w:rsidRDefault="002448CA" w:rsidP="002448CA">
      <w:pPr>
        <w:pStyle w:val="ConsPlusNormal"/>
        <w:tabs>
          <w:tab w:val="left" w:pos="1134"/>
        </w:tabs>
        <w:ind w:firstLine="709"/>
        <w:jc w:val="both"/>
        <w:rPr>
          <w:rFonts w:ascii="Times New Roman" w:hAnsi="Times New Roman" w:cs="Times New Roman"/>
          <w:sz w:val="24"/>
          <w:szCs w:val="24"/>
        </w:rPr>
      </w:pPr>
      <w:r w:rsidRPr="002448CA">
        <w:rPr>
          <w:rFonts w:ascii="Times New Roman" w:hAnsi="Times New Roman" w:cs="Times New Roman"/>
          <w:sz w:val="24"/>
          <w:szCs w:val="24"/>
        </w:rPr>
        <w:t>1. Утвердить прилагаемую Стратегию социально-экономического развития Арзгирского муниципального округа Ставропольского края на период до 2035 года.</w:t>
      </w:r>
    </w:p>
    <w:p w:rsidR="002448CA" w:rsidRPr="002448CA" w:rsidRDefault="002448CA" w:rsidP="002448CA">
      <w:pPr>
        <w:pStyle w:val="af1"/>
        <w:ind w:firstLine="709"/>
      </w:pPr>
      <w:r w:rsidRPr="002448CA">
        <w:t>2. Опубликовать настоящее решение в муниципальной газете «Вестник Арзгирского м</w:t>
      </w:r>
      <w:r w:rsidRPr="002448CA">
        <w:t>у</w:t>
      </w:r>
      <w:r w:rsidRPr="002448CA">
        <w:t>ниципального округа Ставропольского края».</w:t>
      </w:r>
    </w:p>
    <w:p w:rsidR="002448CA" w:rsidRPr="002448CA" w:rsidRDefault="002448CA" w:rsidP="002448CA">
      <w:pPr>
        <w:pStyle w:val="af1"/>
        <w:ind w:firstLine="709"/>
      </w:pPr>
      <w:r w:rsidRPr="002448CA">
        <w:t>3. Настоящее решение вступает в силу на следующий день после дня его официального опубликования (обнародования).</w:t>
      </w:r>
    </w:p>
    <w:p w:rsidR="002448CA" w:rsidRPr="002448CA" w:rsidRDefault="002448CA" w:rsidP="002448CA">
      <w:pPr>
        <w:spacing w:line="240" w:lineRule="exact"/>
      </w:pPr>
    </w:p>
    <w:p w:rsidR="002448CA" w:rsidRPr="002448CA" w:rsidRDefault="002448CA" w:rsidP="002448CA">
      <w:pPr>
        <w:spacing w:line="240" w:lineRule="exact"/>
      </w:pPr>
    </w:p>
    <w:p w:rsidR="002448CA" w:rsidRPr="002448CA" w:rsidRDefault="002448CA" w:rsidP="002448CA">
      <w:pPr>
        <w:spacing w:line="240" w:lineRule="exact"/>
      </w:pPr>
      <w:r w:rsidRPr="002448CA">
        <w:t>Председатель Совета депутатов</w:t>
      </w:r>
      <w:r w:rsidRPr="002448CA">
        <w:tab/>
      </w:r>
      <w:r w:rsidRPr="002448CA">
        <w:tab/>
      </w:r>
      <w:r w:rsidRPr="002448CA">
        <w:tab/>
        <w:t>Глава Арзгирского</w:t>
      </w:r>
    </w:p>
    <w:p w:rsidR="002448CA" w:rsidRPr="002448CA" w:rsidRDefault="002448CA" w:rsidP="002448CA">
      <w:pPr>
        <w:spacing w:line="240" w:lineRule="exact"/>
      </w:pPr>
      <w:r w:rsidRPr="002448CA">
        <w:t>Арзгирского муниципального округа</w:t>
      </w:r>
      <w:r w:rsidRPr="002448CA">
        <w:tab/>
      </w:r>
      <w:r w:rsidRPr="002448CA">
        <w:tab/>
        <w:t>муниципального округа</w:t>
      </w:r>
    </w:p>
    <w:p w:rsidR="002448CA" w:rsidRPr="002448CA" w:rsidRDefault="002448CA" w:rsidP="002448CA">
      <w:pPr>
        <w:spacing w:line="240" w:lineRule="exact"/>
      </w:pPr>
      <w:r w:rsidRPr="002448CA">
        <w:t>Ставропольского края</w:t>
      </w:r>
      <w:r w:rsidRPr="002448CA">
        <w:tab/>
      </w:r>
      <w:r w:rsidRPr="002448CA">
        <w:tab/>
      </w:r>
      <w:r w:rsidRPr="002448CA">
        <w:tab/>
      </w:r>
      <w:r w:rsidRPr="002448CA">
        <w:tab/>
        <w:t>Ставропольского края</w:t>
      </w:r>
    </w:p>
    <w:p w:rsidR="002448CA" w:rsidRPr="002448CA" w:rsidRDefault="002448CA" w:rsidP="002448CA"/>
    <w:p w:rsidR="002448CA" w:rsidRPr="002448CA" w:rsidRDefault="002448CA" w:rsidP="002448CA">
      <w:r w:rsidRPr="002448CA">
        <w:t>_______________ А.В. Кострицкий</w:t>
      </w:r>
      <w:r w:rsidRPr="002448CA">
        <w:tab/>
      </w:r>
      <w:r w:rsidRPr="002448CA">
        <w:tab/>
        <w:t>___________ А.И. Палагута</w:t>
      </w:r>
    </w:p>
    <w:p w:rsidR="002448CA" w:rsidRPr="00300EBD" w:rsidRDefault="002448CA" w:rsidP="00300EBD">
      <w:pPr>
        <w:ind w:left="6020"/>
        <w:jc w:val="both"/>
      </w:pPr>
    </w:p>
    <w:p w:rsidR="001252BE" w:rsidRDefault="001252BE" w:rsidP="009B67EB">
      <w:pPr>
        <w:ind w:firstLine="708"/>
        <w:jc w:val="both"/>
        <w:rPr>
          <w:b/>
        </w:rPr>
      </w:pPr>
    </w:p>
    <w:p w:rsidR="002448CA" w:rsidRPr="00091AC2" w:rsidRDefault="002448CA" w:rsidP="002448CA">
      <w:pPr>
        <w:jc w:val="both"/>
      </w:pPr>
      <w:r w:rsidRPr="00E055A8">
        <w:t xml:space="preserve">(Приложение к </w:t>
      </w:r>
      <w:r>
        <w:t xml:space="preserve">проекту решения </w:t>
      </w:r>
      <w:r w:rsidRPr="00E055A8">
        <w:t>размещено на официальном сайте администрации Арзгирск</w:t>
      </w:r>
      <w:r w:rsidRPr="00E055A8">
        <w:t>о</w:t>
      </w:r>
      <w:r w:rsidRPr="00E055A8">
        <w:t xml:space="preserve">го муниципального округа </w:t>
      </w:r>
      <w:hyperlink r:id="rId8" w:history="1">
        <w:r w:rsidRPr="00E055A8">
          <w:rPr>
            <w:rStyle w:val="ae"/>
          </w:rPr>
          <w:t>http://arzgiradmin.ru</w:t>
        </w:r>
      </w:hyperlink>
      <w:r w:rsidRPr="00E055A8">
        <w:t>)</w:t>
      </w:r>
    </w:p>
    <w:p w:rsidR="001252BE" w:rsidRDefault="001252BE" w:rsidP="009B67EB">
      <w:pPr>
        <w:ind w:firstLine="708"/>
        <w:jc w:val="both"/>
        <w:rPr>
          <w:b/>
        </w:rPr>
      </w:pPr>
    </w:p>
    <w:p w:rsidR="00B62252" w:rsidRDefault="00B62252" w:rsidP="00B62252">
      <w:pPr>
        <w:pStyle w:val="aff"/>
        <w:rPr>
          <w:b/>
          <w:color w:val="000000"/>
        </w:rPr>
      </w:pPr>
      <w:r w:rsidRPr="007E262D">
        <w:rPr>
          <w:b/>
          <w:color w:val="000000"/>
        </w:rPr>
        <w:t xml:space="preserve">СОВЕТ </w:t>
      </w:r>
    </w:p>
    <w:p w:rsidR="00B62252" w:rsidRPr="007E262D" w:rsidRDefault="00B62252" w:rsidP="00B62252">
      <w:pPr>
        <w:pStyle w:val="aff"/>
        <w:rPr>
          <w:b/>
          <w:color w:val="000000"/>
        </w:rPr>
      </w:pPr>
      <w:r w:rsidRPr="007E262D">
        <w:rPr>
          <w:b/>
          <w:color w:val="000000"/>
        </w:rPr>
        <w:t>ДЕПУТАТОВ</w:t>
      </w:r>
      <w:r>
        <w:rPr>
          <w:b/>
          <w:color w:val="000000"/>
        </w:rPr>
        <w:t xml:space="preserve"> </w:t>
      </w:r>
      <w:r w:rsidRPr="007E262D">
        <w:rPr>
          <w:b/>
          <w:color w:val="000000"/>
        </w:rPr>
        <w:t>АРЗГИРСКОГО МУНИЦИПАЛЬНОГО ОКРУГА</w:t>
      </w:r>
    </w:p>
    <w:p w:rsidR="00B62252" w:rsidRPr="007E262D" w:rsidRDefault="00B62252" w:rsidP="00B62252">
      <w:pPr>
        <w:jc w:val="center"/>
        <w:rPr>
          <w:b/>
          <w:color w:val="000000"/>
          <w:sz w:val="28"/>
          <w:szCs w:val="28"/>
        </w:rPr>
      </w:pPr>
      <w:r w:rsidRPr="007E262D">
        <w:rPr>
          <w:b/>
          <w:color w:val="000000"/>
          <w:sz w:val="28"/>
          <w:szCs w:val="28"/>
        </w:rPr>
        <w:t>СТАВРОПОЛЬСКОГО КРАЯ ПЕРВОГО СОЗЫВА</w:t>
      </w:r>
    </w:p>
    <w:p w:rsidR="00B62252" w:rsidRPr="00B62252" w:rsidRDefault="00B62252" w:rsidP="00B62252">
      <w:pPr>
        <w:jc w:val="center"/>
        <w:rPr>
          <w:b/>
          <w:color w:val="000000"/>
        </w:rPr>
      </w:pPr>
    </w:p>
    <w:p w:rsidR="00B62252" w:rsidRPr="00B62252" w:rsidRDefault="00B62252" w:rsidP="00B62252">
      <w:pPr>
        <w:jc w:val="center"/>
        <w:rPr>
          <w:color w:val="000000"/>
        </w:rPr>
      </w:pPr>
      <w:r w:rsidRPr="00B62252">
        <w:rPr>
          <w:color w:val="000000"/>
        </w:rPr>
        <w:t>РЕШЕНИЕ</w:t>
      </w:r>
    </w:p>
    <w:p w:rsidR="00B62252" w:rsidRPr="00B62252" w:rsidRDefault="00B62252" w:rsidP="00B62252">
      <w:pPr>
        <w:jc w:val="center"/>
        <w:rPr>
          <w:b/>
          <w:bCs/>
          <w:color w:val="000000"/>
        </w:rPr>
      </w:pPr>
    </w:p>
    <w:p w:rsidR="00B62252" w:rsidRPr="00B62252" w:rsidRDefault="00B62252" w:rsidP="00B62252">
      <w:pPr>
        <w:rPr>
          <w:bCs/>
          <w:color w:val="000000"/>
        </w:rPr>
      </w:pPr>
      <w:r w:rsidRPr="00B62252">
        <w:rPr>
          <w:bCs/>
          <w:color w:val="000000"/>
        </w:rPr>
        <w:t xml:space="preserve">26 мая 2023 г.         </w:t>
      </w:r>
      <w:r>
        <w:rPr>
          <w:bCs/>
          <w:color w:val="000000"/>
        </w:rPr>
        <w:t xml:space="preserve">                    </w:t>
      </w:r>
      <w:r w:rsidRPr="00B62252">
        <w:rPr>
          <w:bCs/>
          <w:color w:val="000000"/>
        </w:rPr>
        <w:t xml:space="preserve">                     с. Арзгир                                            № 29</w:t>
      </w:r>
    </w:p>
    <w:p w:rsidR="00B62252" w:rsidRPr="00B62252" w:rsidRDefault="00B62252" w:rsidP="00B62252">
      <w:pPr>
        <w:spacing w:line="240" w:lineRule="exact"/>
        <w:jc w:val="both"/>
        <w:rPr>
          <w:color w:val="000000"/>
        </w:rPr>
      </w:pPr>
    </w:p>
    <w:p w:rsidR="00B62252" w:rsidRPr="00B62252" w:rsidRDefault="00B62252" w:rsidP="00B62252">
      <w:pPr>
        <w:spacing w:line="240" w:lineRule="exact"/>
        <w:jc w:val="both"/>
        <w:rPr>
          <w:color w:val="000000"/>
        </w:rPr>
      </w:pPr>
      <w:r w:rsidRPr="00B62252">
        <w:rPr>
          <w:color w:val="000000"/>
        </w:rPr>
        <w:t>Об отмене ранее принятого решения Совета депутатов Арзгирского муниципального округа Ставропольского края № 15 от 24.03.2023 г. «О признании утратившими силу ранее принятых решений представительных органов Арзгирского муниципального района Ставропольского края»</w:t>
      </w:r>
    </w:p>
    <w:p w:rsidR="00B62252" w:rsidRPr="00B62252" w:rsidRDefault="00B62252" w:rsidP="00B62252">
      <w:pPr>
        <w:pStyle w:val="aff9"/>
        <w:ind w:firstLine="709"/>
        <w:jc w:val="both"/>
        <w:rPr>
          <w:rFonts w:ascii="Times New Roman" w:hAnsi="Times New Roman"/>
          <w:color w:val="000000"/>
          <w:sz w:val="24"/>
          <w:szCs w:val="24"/>
        </w:rPr>
      </w:pPr>
      <w:r w:rsidRPr="00B62252">
        <w:rPr>
          <w:rFonts w:ascii="Times New Roman" w:hAnsi="Times New Roman"/>
          <w:color w:val="000000"/>
          <w:sz w:val="24"/>
          <w:szCs w:val="24"/>
        </w:rPr>
        <w:lastRenderedPageBreak/>
        <w:t xml:space="preserve">В целях проведения работы по формированию нормативной правовой базы Арзгирского муниципального округа в соответствии с Законом Ставропольского края от 31 января 2020г. № 4-кз «О преобразовании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Арзгирского муниципального района Ставропольского края», решением Совета депутатов Арзгирского муниципального округа Ставропольского края от 05.10.2020г. № 14 «О правопреемстве в отношении прав и обязанностей органов местного самоуправления муниципальных образований,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 Совет депутатов Арзгирского муниципального округа Ставропольского края </w:t>
      </w:r>
    </w:p>
    <w:p w:rsidR="00B62252" w:rsidRPr="00B62252" w:rsidRDefault="00B62252" w:rsidP="00B62252">
      <w:pPr>
        <w:ind w:firstLine="709"/>
        <w:jc w:val="both"/>
        <w:rPr>
          <w:color w:val="000000"/>
        </w:rPr>
      </w:pPr>
    </w:p>
    <w:p w:rsidR="00B62252" w:rsidRPr="00B62252" w:rsidRDefault="00B62252" w:rsidP="00B62252">
      <w:pPr>
        <w:rPr>
          <w:color w:val="000000"/>
        </w:rPr>
      </w:pPr>
      <w:r w:rsidRPr="00B62252">
        <w:rPr>
          <w:color w:val="000000"/>
        </w:rPr>
        <w:t>РЕШИЛ:</w:t>
      </w:r>
    </w:p>
    <w:p w:rsidR="00B62252" w:rsidRPr="00B62252" w:rsidRDefault="00B62252" w:rsidP="00B62252">
      <w:pPr>
        <w:ind w:firstLine="709"/>
        <w:jc w:val="both"/>
        <w:rPr>
          <w:color w:val="000000"/>
        </w:rPr>
      </w:pPr>
    </w:p>
    <w:p w:rsidR="00B62252" w:rsidRPr="00B62252" w:rsidRDefault="00B62252" w:rsidP="00B62252">
      <w:pPr>
        <w:widowControl w:val="0"/>
        <w:autoSpaceDE w:val="0"/>
        <w:autoSpaceDN w:val="0"/>
        <w:adjustRightInd w:val="0"/>
        <w:ind w:firstLine="709"/>
        <w:jc w:val="both"/>
        <w:rPr>
          <w:color w:val="000000"/>
        </w:rPr>
      </w:pPr>
      <w:r w:rsidRPr="00B62252">
        <w:rPr>
          <w:color w:val="000000"/>
        </w:rPr>
        <w:t>1. Отменить ранее принятое решение Совета депутатов Арзгирского муниципального округа Ставропольского края № 15 от 24.03.2023 г. «О признании утратившими силу ранее принятых решений представительных органов Арзгирского муниципального района Ставр</w:t>
      </w:r>
      <w:r w:rsidRPr="00B62252">
        <w:rPr>
          <w:color w:val="000000"/>
        </w:rPr>
        <w:t>о</w:t>
      </w:r>
      <w:r w:rsidRPr="00B62252">
        <w:rPr>
          <w:color w:val="000000"/>
        </w:rPr>
        <w:t>польского края»</w:t>
      </w:r>
    </w:p>
    <w:p w:rsidR="00B62252" w:rsidRPr="00B62252" w:rsidRDefault="00B62252" w:rsidP="00B62252">
      <w:pPr>
        <w:ind w:firstLine="709"/>
        <w:jc w:val="both"/>
        <w:rPr>
          <w:color w:val="000000"/>
        </w:rPr>
      </w:pPr>
      <w:r w:rsidRPr="00B62252">
        <w:rPr>
          <w:color w:val="000000"/>
        </w:rPr>
        <w:t>2. 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w:t>
      </w:r>
      <w:r w:rsidRPr="00B62252">
        <w:rPr>
          <w:color w:val="000000"/>
        </w:rPr>
        <w:t>к</w:t>
      </w:r>
      <w:r w:rsidRPr="00B62252">
        <w:rPr>
          <w:color w:val="000000"/>
        </w:rPr>
        <w:t>руга Ставропольского края.</w:t>
      </w:r>
    </w:p>
    <w:p w:rsidR="00B62252" w:rsidRPr="00B62252" w:rsidRDefault="00B62252" w:rsidP="00B62252">
      <w:pPr>
        <w:ind w:firstLine="709"/>
        <w:jc w:val="both"/>
        <w:rPr>
          <w:color w:val="000000"/>
        </w:rPr>
      </w:pPr>
      <w:r w:rsidRPr="00B62252">
        <w:rPr>
          <w:color w:val="000000"/>
        </w:rPr>
        <w:t>3. Настоящее решение вступает в силу на следующий день после дня его официального опубликования (обнародования).</w:t>
      </w:r>
    </w:p>
    <w:p w:rsidR="00B62252" w:rsidRPr="00B62252" w:rsidRDefault="00B62252" w:rsidP="00B62252">
      <w:pPr>
        <w:jc w:val="both"/>
        <w:rPr>
          <w:color w:val="000000"/>
        </w:rPr>
      </w:pPr>
    </w:p>
    <w:p w:rsidR="00B62252" w:rsidRPr="00B62252" w:rsidRDefault="00B62252" w:rsidP="00B62252">
      <w:pPr>
        <w:spacing w:line="240" w:lineRule="exact"/>
        <w:jc w:val="both"/>
        <w:rPr>
          <w:color w:val="000000"/>
        </w:rPr>
      </w:pPr>
      <w:r w:rsidRPr="00B62252">
        <w:rPr>
          <w:color w:val="000000"/>
        </w:rPr>
        <w:t>Председатель Совета депутатов</w:t>
      </w:r>
    </w:p>
    <w:p w:rsidR="00B62252" w:rsidRPr="00B62252" w:rsidRDefault="00B62252" w:rsidP="00B62252">
      <w:pPr>
        <w:spacing w:line="240" w:lineRule="exact"/>
        <w:jc w:val="both"/>
        <w:rPr>
          <w:color w:val="000000"/>
        </w:rPr>
      </w:pPr>
      <w:r w:rsidRPr="00B62252">
        <w:rPr>
          <w:color w:val="000000"/>
        </w:rPr>
        <w:t>Арзгирского муниципального округа</w:t>
      </w:r>
    </w:p>
    <w:p w:rsidR="00B62252" w:rsidRPr="00B62252" w:rsidRDefault="00B62252" w:rsidP="00B62252">
      <w:pPr>
        <w:spacing w:line="240" w:lineRule="exact"/>
        <w:jc w:val="both"/>
        <w:rPr>
          <w:color w:val="000000"/>
        </w:rPr>
      </w:pPr>
      <w:r w:rsidRPr="00B62252">
        <w:rPr>
          <w:color w:val="000000"/>
        </w:rPr>
        <w:t>Ставропольского края                                                                  А.В. Кострицкий</w:t>
      </w:r>
    </w:p>
    <w:p w:rsidR="001252BE" w:rsidRDefault="001252BE" w:rsidP="009B67EB">
      <w:pPr>
        <w:ind w:firstLine="708"/>
        <w:jc w:val="both"/>
        <w:rPr>
          <w:b/>
        </w:rPr>
      </w:pPr>
    </w:p>
    <w:p w:rsidR="003C0693" w:rsidRDefault="003C0693" w:rsidP="003C0693">
      <w:pPr>
        <w:pStyle w:val="aff"/>
        <w:rPr>
          <w:b/>
          <w:color w:val="000000"/>
        </w:rPr>
      </w:pPr>
      <w:r w:rsidRPr="007E262D">
        <w:rPr>
          <w:b/>
          <w:color w:val="000000"/>
        </w:rPr>
        <w:t xml:space="preserve">СОВЕТ </w:t>
      </w:r>
    </w:p>
    <w:p w:rsidR="003C0693" w:rsidRPr="007E262D" w:rsidRDefault="003C0693" w:rsidP="003C0693">
      <w:pPr>
        <w:pStyle w:val="aff"/>
        <w:rPr>
          <w:b/>
          <w:color w:val="000000"/>
        </w:rPr>
      </w:pPr>
      <w:r w:rsidRPr="007E262D">
        <w:rPr>
          <w:b/>
          <w:color w:val="000000"/>
        </w:rPr>
        <w:t>ДЕПУТАТОВ</w:t>
      </w:r>
      <w:r>
        <w:rPr>
          <w:b/>
          <w:color w:val="000000"/>
        </w:rPr>
        <w:t xml:space="preserve"> </w:t>
      </w:r>
      <w:r w:rsidRPr="007E262D">
        <w:rPr>
          <w:b/>
          <w:color w:val="000000"/>
        </w:rPr>
        <w:t>АРЗГИРСКОГО МУНИЦИПАЛЬНОГО ОКРУГА</w:t>
      </w:r>
    </w:p>
    <w:p w:rsidR="003C0693" w:rsidRPr="007E262D" w:rsidRDefault="003C0693" w:rsidP="003C0693">
      <w:pPr>
        <w:jc w:val="center"/>
        <w:rPr>
          <w:b/>
          <w:color w:val="000000"/>
          <w:sz w:val="28"/>
          <w:szCs w:val="28"/>
        </w:rPr>
      </w:pPr>
      <w:r w:rsidRPr="007E262D">
        <w:rPr>
          <w:b/>
          <w:color w:val="000000"/>
          <w:sz w:val="28"/>
          <w:szCs w:val="28"/>
        </w:rPr>
        <w:t>СТАВРОПОЛЬСКОГО КРАЯ ПЕРВОГО СОЗЫВА</w:t>
      </w:r>
    </w:p>
    <w:p w:rsidR="003C0693" w:rsidRPr="003C0693" w:rsidRDefault="003C0693" w:rsidP="003C0693">
      <w:pPr>
        <w:jc w:val="center"/>
        <w:rPr>
          <w:b/>
          <w:color w:val="000000"/>
        </w:rPr>
      </w:pPr>
    </w:p>
    <w:p w:rsidR="003C0693" w:rsidRPr="003C0693" w:rsidRDefault="003C0693" w:rsidP="003C0693">
      <w:pPr>
        <w:jc w:val="center"/>
        <w:rPr>
          <w:color w:val="000000"/>
        </w:rPr>
      </w:pPr>
      <w:r w:rsidRPr="003C0693">
        <w:rPr>
          <w:color w:val="000000"/>
        </w:rPr>
        <w:t>РЕШЕНИЕ</w:t>
      </w:r>
    </w:p>
    <w:p w:rsidR="003C0693" w:rsidRPr="003C0693" w:rsidRDefault="003C0693" w:rsidP="003C0693">
      <w:pPr>
        <w:jc w:val="center"/>
        <w:rPr>
          <w:b/>
          <w:bCs/>
          <w:color w:val="000000"/>
        </w:rPr>
      </w:pPr>
    </w:p>
    <w:p w:rsidR="003C0693" w:rsidRPr="003C0693" w:rsidRDefault="003C0693" w:rsidP="003C0693">
      <w:pPr>
        <w:rPr>
          <w:bCs/>
          <w:color w:val="000000"/>
        </w:rPr>
      </w:pPr>
      <w:r w:rsidRPr="003C0693">
        <w:rPr>
          <w:bCs/>
          <w:color w:val="000000"/>
        </w:rPr>
        <w:t xml:space="preserve">26 мая 2023 г.                       </w:t>
      </w:r>
      <w:r>
        <w:rPr>
          <w:bCs/>
          <w:color w:val="000000"/>
        </w:rPr>
        <w:t xml:space="preserve">                      </w:t>
      </w:r>
      <w:r w:rsidRPr="003C0693">
        <w:rPr>
          <w:bCs/>
          <w:color w:val="000000"/>
        </w:rPr>
        <w:t xml:space="preserve">       с. Арзгир                                            № 30</w:t>
      </w:r>
    </w:p>
    <w:p w:rsidR="003C0693" w:rsidRPr="003C0693" w:rsidRDefault="003C0693" w:rsidP="003C0693">
      <w:pPr>
        <w:spacing w:line="240" w:lineRule="exact"/>
        <w:jc w:val="both"/>
        <w:rPr>
          <w:color w:val="000000"/>
        </w:rPr>
      </w:pPr>
    </w:p>
    <w:p w:rsidR="003C0693" w:rsidRPr="003C0693" w:rsidRDefault="003C0693" w:rsidP="003C0693">
      <w:pPr>
        <w:spacing w:line="240" w:lineRule="exact"/>
        <w:jc w:val="both"/>
        <w:rPr>
          <w:color w:val="000000"/>
        </w:rPr>
      </w:pPr>
      <w:r w:rsidRPr="003C0693">
        <w:rPr>
          <w:color w:val="000000"/>
        </w:rPr>
        <w:t>О признании утратившим силу ранее принятого решения Совета депутатов села Садового Ар</w:t>
      </w:r>
      <w:r w:rsidRPr="003C0693">
        <w:rPr>
          <w:color w:val="000000"/>
        </w:rPr>
        <w:t>з</w:t>
      </w:r>
      <w:r w:rsidRPr="003C0693">
        <w:rPr>
          <w:color w:val="000000"/>
        </w:rPr>
        <w:t>гирского муниципального района Ставропольского края</w:t>
      </w:r>
    </w:p>
    <w:p w:rsidR="003C0693" w:rsidRPr="003C0693" w:rsidRDefault="003C0693" w:rsidP="003C0693">
      <w:pPr>
        <w:rPr>
          <w:color w:val="000000"/>
        </w:rPr>
      </w:pPr>
    </w:p>
    <w:p w:rsidR="003C0693" w:rsidRPr="003C0693" w:rsidRDefault="003C0693" w:rsidP="003C0693">
      <w:pPr>
        <w:pStyle w:val="aff9"/>
        <w:ind w:firstLine="709"/>
        <w:jc w:val="both"/>
        <w:rPr>
          <w:rFonts w:ascii="Times New Roman" w:hAnsi="Times New Roman"/>
          <w:color w:val="000000"/>
          <w:sz w:val="24"/>
          <w:szCs w:val="24"/>
        </w:rPr>
      </w:pPr>
      <w:r w:rsidRPr="003C0693">
        <w:rPr>
          <w:rFonts w:ascii="Times New Roman" w:hAnsi="Times New Roman"/>
          <w:color w:val="000000"/>
          <w:sz w:val="24"/>
          <w:szCs w:val="24"/>
        </w:rPr>
        <w:t xml:space="preserve">В целях проведения работы по формированию нормативной правовой базы Арзгирского муниципального округа в соответствии с Законом Ставропольского края от 31 января 2020г. № 4-кз «О преобразовании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Арзгирского муниципального района Ставропольского края», решением Совета депутатов Арзгирского муниципального округа Ставропольского края от 05.10.2020г. № 14 «О правопреемстве в отношении прав и обязанностей органов местного самоуправления муниципальных образований,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 Совет депутатов Арзгирского муниципального округа Ставропольского края </w:t>
      </w:r>
    </w:p>
    <w:p w:rsidR="003C0693" w:rsidRPr="003C0693" w:rsidRDefault="003C0693" w:rsidP="003C0693">
      <w:pPr>
        <w:ind w:firstLine="709"/>
        <w:jc w:val="both"/>
        <w:rPr>
          <w:color w:val="000000"/>
        </w:rPr>
      </w:pPr>
    </w:p>
    <w:p w:rsidR="003C0693" w:rsidRPr="003C0693" w:rsidRDefault="003C0693" w:rsidP="003C0693">
      <w:pPr>
        <w:rPr>
          <w:color w:val="000000"/>
        </w:rPr>
      </w:pPr>
      <w:r w:rsidRPr="003C0693">
        <w:rPr>
          <w:color w:val="000000"/>
        </w:rPr>
        <w:lastRenderedPageBreak/>
        <w:t>РЕШИЛ:</w:t>
      </w:r>
    </w:p>
    <w:p w:rsidR="003C0693" w:rsidRPr="003C0693" w:rsidRDefault="003C0693" w:rsidP="003C0693">
      <w:pPr>
        <w:ind w:firstLine="709"/>
        <w:jc w:val="both"/>
        <w:rPr>
          <w:color w:val="000000"/>
        </w:rPr>
      </w:pPr>
    </w:p>
    <w:p w:rsidR="003C0693" w:rsidRPr="003C0693" w:rsidRDefault="003C0693" w:rsidP="003C0693">
      <w:pPr>
        <w:widowControl w:val="0"/>
        <w:autoSpaceDE w:val="0"/>
        <w:autoSpaceDN w:val="0"/>
        <w:adjustRightInd w:val="0"/>
        <w:ind w:firstLine="709"/>
        <w:jc w:val="both"/>
        <w:rPr>
          <w:color w:val="000000"/>
        </w:rPr>
      </w:pPr>
      <w:r w:rsidRPr="003C0693">
        <w:rPr>
          <w:color w:val="000000"/>
        </w:rPr>
        <w:t>1. Признать утратившим силу следующий нормативно-правовой акт, принятый Советом депутатов села Садового Арзгирского муниципального района Ставропольского края, имеющий статус «действующий»:</w:t>
      </w:r>
    </w:p>
    <w:p w:rsidR="003C0693" w:rsidRPr="003C0693" w:rsidRDefault="003C0693" w:rsidP="003C0693">
      <w:pPr>
        <w:widowControl w:val="0"/>
        <w:autoSpaceDE w:val="0"/>
        <w:autoSpaceDN w:val="0"/>
        <w:adjustRightInd w:val="0"/>
        <w:ind w:firstLine="709"/>
        <w:jc w:val="both"/>
        <w:rPr>
          <w:color w:val="000000"/>
        </w:rPr>
      </w:pPr>
      <w:r w:rsidRPr="003C0693">
        <w:rPr>
          <w:color w:val="000000"/>
        </w:rPr>
        <w:t>1.1. Решение Совета депутатов села Садового Арзгирского района Ставропольского края от 23 июня 2015 г. № 18 «Об утверждении Положения о бюджетном процессе в муниципальном образовании села Садового Арзгирского района Ставропольского края»</w:t>
      </w:r>
    </w:p>
    <w:p w:rsidR="003C0693" w:rsidRPr="003C0693" w:rsidRDefault="003C0693" w:rsidP="003C0693">
      <w:pPr>
        <w:ind w:firstLine="709"/>
        <w:jc w:val="both"/>
        <w:rPr>
          <w:color w:val="000000"/>
        </w:rPr>
      </w:pPr>
      <w:r w:rsidRPr="003C0693">
        <w:rPr>
          <w:color w:val="000000"/>
        </w:rPr>
        <w:t>2. 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w:t>
      </w:r>
      <w:r w:rsidRPr="003C0693">
        <w:rPr>
          <w:color w:val="000000"/>
        </w:rPr>
        <w:t>к</w:t>
      </w:r>
      <w:r w:rsidRPr="003C0693">
        <w:rPr>
          <w:color w:val="000000"/>
        </w:rPr>
        <w:t>руга Ставропольского края.</w:t>
      </w:r>
    </w:p>
    <w:p w:rsidR="003C0693" w:rsidRPr="003C0693" w:rsidRDefault="003C0693" w:rsidP="003C0693">
      <w:pPr>
        <w:ind w:firstLine="709"/>
        <w:jc w:val="both"/>
        <w:rPr>
          <w:color w:val="000000"/>
        </w:rPr>
      </w:pPr>
      <w:r w:rsidRPr="003C0693">
        <w:rPr>
          <w:color w:val="000000"/>
        </w:rPr>
        <w:t>3. Настоящее решение вступает в силу на следующий день после дня его официального опубликования (обнародования).</w:t>
      </w:r>
    </w:p>
    <w:p w:rsidR="003C0693" w:rsidRDefault="003C0693" w:rsidP="003C0693">
      <w:pPr>
        <w:spacing w:line="240" w:lineRule="exact"/>
        <w:jc w:val="both"/>
        <w:rPr>
          <w:color w:val="000000"/>
        </w:rPr>
      </w:pPr>
    </w:p>
    <w:p w:rsidR="00B62252" w:rsidRDefault="00B62252" w:rsidP="003C0693">
      <w:pPr>
        <w:spacing w:line="240" w:lineRule="exact"/>
        <w:jc w:val="both"/>
        <w:rPr>
          <w:color w:val="000000"/>
        </w:rPr>
      </w:pPr>
    </w:p>
    <w:p w:rsidR="003C0693" w:rsidRPr="003C0693" w:rsidRDefault="003C0693" w:rsidP="003C0693">
      <w:pPr>
        <w:spacing w:line="240" w:lineRule="exact"/>
        <w:jc w:val="both"/>
        <w:rPr>
          <w:color w:val="000000"/>
        </w:rPr>
      </w:pPr>
    </w:p>
    <w:p w:rsidR="003C0693" w:rsidRPr="003C0693" w:rsidRDefault="003C0693" w:rsidP="003C0693">
      <w:pPr>
        <w:spacing w:line="240" w:lineRule="exact"/>
        <w:jc w:val="both"/>
        <w:rPr>
          <w:color w:val="000000"/>
        </w:rPr>
      </w:pPr>
      <w:r w:rsidRPr="003C0693">
        <w:rPr>
          <w:color w:val="000000"/>
        </w:rPr>
        <w:t>Председатель Совета депутатов                        Глава Арзгирского</w:t>
      </w:r>
    </w:p>
    <w:p w:rsidR="003C0693" w:rsidRPr="003C0693" w:rsidRDefault="003C0693" w:rsidP="003C0693">
      <w:pPr>
        <w:spacing w:line="240" w:lineRule="exact"/>
        <w:jc w:val="both"/>
        <w:rPr>
          <w:color w:val="000000"/>
        </w:rPr>
      </w:pPr>
      <w:r w:rsidRPr="003C0693">
        <w:rPr>
          <w:color w:val="000000"/>
        </w:rPr>
        <w:t>Арзгирского муниципального округа              муниципального округа</w:t>
      </w:r>
    </w:p>
    <w:p w:rsidR="003C0693" w:rsidRDefault="003C0693" w:rsidP="003C0693">
      <w:pPr>
        <w:spacing w:line="240" w:lineRule="exact"/>
        <w:jc w:val="both"/>
        <w:rPr>
          <w:color w:val="000000"/>
        </w:rPr>
      </w:pPr>
      <w:r w:rsidRPr="003C0693">
        <w:rPr>
          <w:color w:val="000000"/>
        </w:rPr>
        <w:t xml:space="preserve">Ставропольского края         </w:t>
      </w:r>
      <w:r>
        <w:rPr>
          <w:color w:val="000000"/>
        </w:rPr>
        <w:t xml:space="preserve">                               </w:t>
      </w:r>
      <w:r w:rsidRPr="003C0693">
        <w:rPr>
          <w:color w:val="000000"/>
        </w:rPr>
        <w:t>Ставропольского края</w:t>
      </w:r>
    </w:p>
    <w:p w:rsidR="003C0693" w:rsidRPr="003C0693" w:rsidRDefault="003C0693" w:rsidP="003C0693">
      <w:pPr>
        <w:spacing w:line="240" w:lineRule="exact"/>
        <w:jc w:val="both"/>
        <w:rPr>
          <w:color w:val="000000"/>
        </w:rPr>
      </w:pPr>
    </w:p>
    <w:p w:rsidR="003C0693" w:rsidRPr="003C0693" w:rsidRDefault="003C0693" w:rsidP="003C0693">
      <w:pPr>
        <w:spacing w:line="240" w:lineRule="exact"/>
        <w:jc w:val="both"/>
        <w:rPr>
          <w:color w:val="000000"/>
        </w:rPr>
      </w:pPr>
      <w:r w:rsidRPr="003C0693">
        <w:rPr>
          <w:color w:val="000000"/>
        </w:rPr>
        <w:t xml:space="preserve">                                   А.В.</w:t>
      </w:r>
      <w:r>
        <w:rPr>
          <w:color w:val="000000"/>
        </w:rPr>
        <w:t xml:space="preserve"> </w:t>
      </w:r>
      <w:r w:rsidRPr="003C0693">
        <w:rPr>
          <w:color w:val="000000"/>
        </w:rPr>
        <w:t>Кострицкий                                             А.И.</w:t>
      </w:r>
      <w:r>
        <w:rPr>
          <w:color w:val="000000"/>
        </w:rPr>
        <w:t xml:space="preserve"> </w:t>
      </w:r>
      <w:r w:rsidRPr="003C0693">
        <w:rPr>
          <w:color w:val="000000"/>
        </w:rPr>
        <w:t xml:space="preserve">Палагута                                                  </w:t>
      </w:r>
    </w:p>
    <w:p w:rsidR="001252BE" w:rsidRPr="003C0693" w:rsidRDefault="001252BE" w:rsidP="009B67EB">
      <w:pPr>
        <w:ind w:firstLine="708"/>
        <w:jc w:val="both"/>
        <w:rPr>
          <w:b/>
        </w:rPr>
      </w:pPr>
    </w:p>
    <w:p w:rsidR="001252BE" w:rsidRPr="003C0693" w:rsidRDefault="001252BE" w:rsidP="009B67EB">
      <w:pPr>
        <w:ind w:firstLine="708"/>
        <w:jc w:val="both"/>
        <w:rPr>
          <w:b/>
        </w:rPr>
      </w:pPr>
    </w:p>
    <w:p w:rsidR="00B62252" w:rsidRDefault="00B62252" w:rsidP="00313A24">
      <w:pPr>
        <w:tabs>
          <w:tab w:val="left" w:pos="7035"/>
          <w:tab w:val="right" w:pos="9354"/>
        </w:tabs>
        <w:jc w:val="center"/>
        <w:rPr>
          <w:b/>
          <w:sz w:val="28"/>
          <w:szCs w:val="28"/>
        </w:rPr>
      </w:pPr>
    </w:p>
    <w:p w:rsidR="00313A24" w:rsidRPr="00D320D9" w:rsidRDefault="00313A24" w:rsidP="00313A24">
      <w:pPr>
        <w:tabs>
          <w:tab w:val="left" w:pos="7035"/>
          <w:tab w:val="right" w:pos="9354"/>
        </w:tabs>
        <w:jc w:val="center"/>
        <w:rPr>
          <w:b/>
          <w:sz w:val="28"/>
          <w:szCs w:val="28"/>
        </w:rPr>
      </w:pPr>
      <w:r w:rsidRPr="00D320D9">
        <w:rPr>
          <w:b/>
          <w:sz w:val="28"/>
          <w:szCs w:val="28"/>
        </w:rPr>
        <w:t>СОВЕТ</w:t>
      </w:r>
    </w:p>
    <w:p w:rsidR="00313A24" w:rsidRPr="00D320D9" w:rsidRDefault="00313A24" w:rsidP="00313A24">
      <w:pPr>
        <w:jc w:val="center"/>
        <w:rPr>
          <w:b/>
          <w:sz w:val="28"/>
          <w:szCs w:val="28"/>
        </w:rPr>
      </w:pPr>
      <w:r w:rsidRPr="00D320D9">
        <w:rPr>
          <w:b/>
          <w:sz w:val="28"/>
          <w:szCs w:val="28"/>
        </w:rPr>
        <w:t>ДЕПУТАТОВ АРЗГИРСКОГО МУНИЦИПАЛЬНОГО ОКРУГА</w:t>
      </w:r>
    </w:p>
    <w:p w:rsidR="00313A24" w:rsidRPr="00D320D9" w:rsidRDefault="00313A24" w:rsidP="00313A24">
      <w:pPr>
        <w:jc w:val="center"/>
        <w:rPr>
          <w:b/>
          <w:sz w:val="28"/>
          <w:szCs w:val="28"/>
        </w:rPr>
      </w:pPr>
      <w:r w:rsidRPr="00D320D9">
        <w:rPr>
          <w:b/>
          <w:sz w:val="28"/>
          <w:szCs w:val="28"/>
        </w:rPr>
        <w:t xml:space="preserve">СТАВРОПОЛЬСКОГО КРАЯ ПЕРВОГО СОЗЫВА </w:t>
      </w:r>
    </w:p>
    <w:p w:rsidR="00313A24" w:rsidRPr="00D320D9" w:rsidRDefault="00313A24" w:rsidP="00313A24">
      <w:pPr>
        <w:jc w:val="both"/>
        <w:rPr>
          <w:sz w:val="28"/>
          <w:szCs w:val="28"/>
        </w:rPr>
      </w:pPr>
    </w:p>
    <w:p w:rsidR="00313A24" w:rsidRPr="00313A24" w:rsidRDefault="00313A24" w:rsidP="00313A24">
      <w:pPr>
        <w:jc w:val="center"/>
      </w:pPr>
      <w:r w:rsidRPr="00313A24">
        <w:t>РЕШЕНИЕ</w:t>
      </w:r>
    </w:p>
    <w:p w:rsidR="00313A24" w:rsidRPr="00313A24" w:rsidRDefault="00313A24" w:rsidP="00313A24">
      <w:pPr>
        <w:jc w:val="both"/>
      </w:pPr>
      <w:r w:rsidRPr="00313A24">
        <w:t xml:space="preserve">  </w:t>
      </w:r>
    </w:p>
    <w:p w:rsidR="00313A24" w:rsidRPr="00313A24" w:rsidRDefault="00313A24" w:rsidP="00313A24">
      <w:r w:rsidRPr="00313A24">
        <w:t xml:space="preserve"> 26 мая 2023 г.                           </w:t>
      </w:r>
      <w:r>
        <w:t xml:space="preserve">                    </w:t>
      </w:r>
      <w:r w:rsidRPr="00313A24">
        <w:t xml:space="preserve">  с. Арзгир                                             № 31</w:t>
      </w:r>
    </w:p>
    <w:p w:rsidR="00313A24" w:rsidRPr="00313A24" w:rsidRDefault="00313A24" w:rsidP="00313A24"/>
    <w:p w:rsidR="00313A24" w:rsidRPr="00313A24" w:rsidRDefault="00313A24" w:rsidP="00313A24">
      <w:pPr>
        <w:pStyle w:val="af1"/>
        <w:spacing w:after="0" w:line="240" w:lineRule="exact"/>
        <w:jc w:val="both"/>
      </w:pPr>
      <w:r w:rsidRPr="00313A24">
        <w:t>О проведении публичных слушаний, порядке учета предложений граждан и участия их в обс</w:t>
      </w:r>
      <w:r w:rsidRPr="00313A24">
        <w:t>у</w:t>
      </w:r>
      <w:r w:rsidRPr="00313A24">
        <w:t>ждении проекта решения Совета депутатов Арзгирского муниципального округа «О внесении изменений в Устав Арзгирского муниципального округа Ставропольского края»</w:t>
      </w:r>
    </w:p>
    <w:p w:rsidR="00313A24" w:rsidRPr="00313A24" w:rsidRDefault="00313A24" w:rsidP="00313A24">
      <w:pPr>
        <w:jc w:val="both"/>
      </w:pPr>
    </w:p>
    <w:p w:rsidR="00313A24" w:rsidRPr="00313A24" w:rsidRDefault="00313A24" w:rsidP="00313A24">
      <w:pPr>
        <w:ind w:firstLine="709"/>
        <w:jc w:val="both"/>
      </w:pPr>
      <w:r w:rsidRPr="00313A24">
        <w:t>В соответствии с Федеральным законом от 06 октября 2003 года № 131-ФЗ «Об общих принципах организации местного самоуправления в Российской Федерации», Совет депутатов Арзгирского муниципального   округа Ставропольского края</w:t>
      </w:r>
    </w:p>
    <w:p w:rsidR="00313A24" w:rsidRPr="00313A24" w:rsidRDefault="00313A24" w:rsidP="00313A24">
      <w:pPr>
        <w:jc w:val="both"/>
      </w:pPr>
    </w:p>
    <w:p w:rsidR="00313A24" w:rsidRPr="00313A24" w:rsidRDefault="00313A24" w:rsidP="00313A24">
      <w:pPr>
        <w:jc w:val="both"/>
      </w:pPr>
      <w:r w:rsidRPr="00313A24">
        <w:t>РЕШИЛ:</w:t>
      </w:r>
    </w:p>
    <w:p w:rsidR="00313A24" w:rsidRPr="00313A24" w:rsidRDefault="00313A24" w:rsidP="00313A24">
      <w:pPr>
        <w:jc w:val="both"/>
      </w:pPr>
    </w:p>
    <w:p w:rsidR="00313A24" w:rsidRPr="00313A24" w:rsidRDefault="00313A24" w:rsidP="00313A24">
      <w:pPr>
        <w:ind w:firstLine="709"/>
        <w:jc w:val="both"/>
      </w:pPr>
      <w:r w:rsidRPr="00313A24">
        <w:t>1. Вынести проект решения Совета депутатов Арзгирского муниципального округа Ставропольского края «О внесении изменений в Устав Арзгирского муниципального округа Ставропольского края», на обсуждение населением Арзгирского   муниципального округа и провести по обсуждаемому вопросу публичные слушания 14 июня 2023 года.</w:t>
      </w:r>
    </w:p>
    <w:p w:rsidR="00313A24" w:rsidRPr="00313A24" w:rsidRDefault="00313A24" w:rsidP="00313A24">
      <w:pPr>
        <w:ind w:firstLine="709"/>
        <w:jc w:val="both"/>
      </w:pPr>
      <w:r w:rsidRPr="00313A24">
        <w:t>2.  Опубликовать проект решения Совета депутатов Арзгирского муниципального округа Ставропольского края «О внесении изменений в Устав Арзгирского муниципального округа Ставропольского края» и «О проведении публичных слушаний, порядке учета предложений граждан и  участия их в обсуждении проекта решения Совета депутатов Арзгирского муниц</w:t>
      </w:r>
      <w:r w:rsidRPr="00313A24">
        <w:t>и</w:t>
      </w:r>
      <w:r w:rsidRPr="00313A24">
        <w:lastRenderedPageBreak/>
        <w:t>пального округа «О внесении изменений в Устав Арзгирского муниципального округа Ставр</w:t>
      </w:r>
      <w:r w:rsidRPr="00313A24">
        <w:t>о</w:t>
      </w:r>
      <w:r w:rsidRPr="00313A24">
        <w:t xml:space="preserve">польского края» в муниципальной газете «Вестник Арзгирского  муниципального округа». </w:t>
      </w:r>
    </w:p>
    <w:p w:rsidR="00313A24" w:rsidRPr="00313A24" w:rsidRDefault="00313A24" w:rsidP="00313A24">
      <w:pPr>
        <w:ind w:firstLine="709"/>
        <w:jc w:val="both"/>
      </w:pPr>
      <w:r w:rsidRPr="00313A24">
        <w:t xml:space="preserve"> 3.  Определить, что участниками публичных слушаний могут быть</w:t>
      </w:r>
      <w:r w:rsidRPr="00313A24">
        <w:rPr>
          <w:spacing w:val="6"/>
        </w:rPr>
        <w:t xml:space="preserve"> все </w:t>
      </w:r>
      <w:r w:rsidRPr="00313A24">
        <w:rPr>
          <w:spacing w:val="7"/>
        </w:rPr>
        <w:t>заинтересова</w:t>
      </w:r>
      <w:r w:rsidRPr="00313A24">
        <w:rPr>
          <w:spacing w:val="7"/>
        </w:rPr>
        <w:t>н</w:t>
      </w:r>
      <w:r w:rsidRPr="00313A24">
        <w:rPr>
          <w:spacing w:val="7"/>
        </w:rPr>
        <w:t xml:space="preserve">ные жители муниципального округа, представители органов местного </w:t>
      </w:r>
      <w:r w:rsidRPr="00313A24">
        <w:t>самоуправления м</w:t>
      </w:r>
      <w:r w:rsidRPr="00313A24">
        <w:t>у</w:t>
      </w:r>
      <w:r w:rsidRPr="00313A24">
        <w:t>ниципального округа, средств массовой информации и другие лица.</w:t>
      </w:r>
    </w:p>
    <w:p w:rsidR="00313A24" w:rsidRPr="00313A24" w:rsidRDefault="00313A24" w:rsidP="00313A24">
      <w:pPr>
        <w:shd w:val="clear" w:color="auto" w:fill="FFFFFF"/>
        <w:tabs>
          <w:tab w:val="left" w:pos="993"/>
        </w:tabs>
        <w:spacing w:line="324" w:lineRule="exact"/>
        <w:ind w:firstLine="709"/>
        <w:jc w:val="both"/>
        <w:rPr>
          <w:spacing w:val="6"/>
        </w:rPr>
      </w:pPr>
      <w:r w:rsidRPr="00313A24">
        <w:t xml:space="preserve">4. Утвердить прилагаемый </w:t>
      </w:r>
      <w:r w:rsidRPr="00313A24">
        <w:rPr>
          <w:spacing w:val="6"/>
        </w:rPr>
        <w:t>Порядок учета предложений граждан и участия их в обс</w:t>
      </w:r>
      <w:r w:rsidRPr="00313A24">
        <w:rPr>
          <w:spacing w:val="6"/>
        </w:rPr>
        <w:t>у</w:t>
      </w:r>
      <w:r w:rsidRPr="00313A24">
        <w:rPr>
          <w:spacing w:val="6"/>
        </w:rPr>
        <w:t xml:space="preserve">ждении проекта решения Совета депутатов </w:t>
      </w:r>
      <w:r w:rsidRPr="00313A24">
        <w:t>«О внесении изменений в Устав Арзгирского м</w:t>
      </w:r>
      <w:r w:rsidRPr="00313A24">
        <w:t>у</w:t>
      </w:r>
      <w:r w:rsidRPr="00313A24">
        <w:t>ниципального округа Ставропольского края»</w:t>
      </w:r>
      <w:r w:rsidRPr="00313A24">
        <w:rPr>
          <w:spacing w:val="6"/>
        </w:rPr>
        <w:t>.</w:t>
      </w:r>
    </w:p>
    <w:p w:rsidR="00313A24" w:rsidRPr="00313A24" w:rsidRDefault="00313A24" w:rsidP="00313A24">
      <w:pPr>
        <w:ind w:firstLine="709"/>
        <w:jc w:val="both"/>
      </w:pPr>
      <w:r w:rsidRPr="00313A24">
        <w:t>5. Утвердить комиссию по организации проведения публичных слушаний в следующем составе:</w:t>
      </w:r>
    </w:p>
    <w:p w:rsidR="00313A24" w:rsidRPr="00313A24" w:rsidRDefault="00313A24" w:rsidP="00313A24">
      <w:pPr>
        <w:ind w:firstLine="708"/>
        <w:jc w:val="both"/>
      </w:pPr>
    </w:p>
    <w:tbl>
      <w:tblPr>
        <w:tblW w:w="0" w:type="auto"/>
        <w:tblLook w:val="01E0"/>
      </w:tblPr>
      <w:tblGrid>
        <w:gridCol w:w="4503"/>
        <w:gridCol w:w="5067"/>
      </w:tblGrid>
      <w:tr w:rsidR="00313A24" w:rsidRPr="00313A24" w:rsidTr="003E32CB">
        <w:tc>
          <w:tcPr>
            <w:tcW w:w="4503" w:type="dxa"/>
          </w:tcPr>
          <w:p w:rsidR="00313A24" w:rsidRPr="00313A24" w:rsidRDefault="00313A24" w:rsidP="003E32CB">
            <w:pPr>
              <w:spacing w:line="240" w:lineRule="exact"/>
              <w:jc w:val="both"/>
            </w:pPr>
            <w:r w:rsidRPr="00313A24">
              <w:t xml:space="preserve">Кострицкий Анатолий </w:t>
            </w:r>
          </w:p>
          <w:p w:rsidR="00313A24" w:rsidRPr="00313A24" w:rsidRDefault="00313A24" w:rsidP="003E32CB">
            <w:pPr>
              <w:spacing w:line="240" w:lineRule="exact"/>
              <w:jc w:val="both"/>
            </w:pPr>
            <w:r w:rsidRPr="00313A24">
              <w:t>Владимирович</w:t>
            </w:r>
          </w:p>
        </w:tc>
        <w:tc>
          <w:tcPr>
            <w:tcW w:w="5067" w:type="dxa"/>
          </w:tcPr>
          <w:p w:rsidR="00313A24" w:rsidRPr="00313A24" w:rsidRDefault="00313A24" w:rsidP="003E32CB">
            <w:pPr>
              <w:spacing w:line="240" w:lineRule="exact"/>
              <w:jc w:val="both"/>
            </w:pPr>
            <w:r w:rsidRPr="00313A24">
              <w:t>председатель Совета депутатов Арзгирского муниципального округа Ставропольского края, председатель комиссии</w:t>
            </w:r>
          </w:p>
          <w:p w:rsidR="00313A24" w:rsidRPr="00313A24" w:rsidRDefault="00313A24" w:rsidP="003E32CB">
            <w:pPr>
              <w:spacing w:line="240" w:lineRule="exact"/>
              <w:jc w:val="both"/>
            </w:pPr>
          </w:p>
        </w:tc>
      </w:tr>
      <w:tr w:rsidR="00313A24" w:rsidRPr="00313A24" w:rsidTr="003E32CB">
        <w:tc>
          <w:tcPr>
            <w:tcW w:w="4503" w:type="dxa"/>
          </w:tcPr>
          <w:p w:rsidR="00313A24" w:rsidRPr="00313A24" w:rsidRDefault="00313A24" w:rsidP="003E32CB">
            <w:pPr>
              <w:spacing w:line="240" w:lineRule="exact"/>
              <w:jc w:val="both"/>
            </w:pPr>
            <w:r w:rsidRPr="00313A24">
              <w:t xml:space="preserve">Палагута Алексей </w:t>
            </w:r>
          </w:p>
          <w:p w:rsidR="00313A24" w:rsidRPr="00313A24" w:rsidRDefault="00313A24" w:rsidP="003E32CB">
            <w:pPr>
              <w:spacing w:line="240" w:lineRule="exact"/>
              <w:jc w:val="both"/>
            </w:pPr>
            <w:r w:rsidRPr="00313A24">
              <w:t>Иванович</w:t>
            </w:r>
          </w:p>
        </w:tc>
        <w:tc>
          <w:tcPr>
            <w:tcW w:w="5067" w:type="dxa"/>
          </w:tcPr>
          <w:p w:rsidR="00313A24" w:rsidRPr="00313A24" w:rsidRDefault="00313A24" w:rsidP="003E32CB">
            <w:pPr>
              <w:spacing w:line="240" w:lineRule="exact"/>
              <w:jc w:val="both"/>
            </w:pPr>
            <w:r w:rsidRPr="00313A24">
              <w:t>глава Арзгирского муниципального округа Ставропольского края, заместитель председ</w:t>
            </w:r>
            <w:r w:rsidRPr="00313A24">
              <w:t>а</w:t>
            </w:r>
            <w:r w:rsidRPr="00313A24">
              <w:t>теля комиссии</w:t>
            </w:r>
          </w:p>
          <w:p w:rsidR="00313A24" w:rsidRPr="00313A24" w:rsidRDefault="00313A24" w:rsidP="003E32CB">
            <w:pPr>
              <w:spacing w:line="240" w:lineRule="exact"/>
              <w:jc w:val="both"/>
            </w:pPr>
          </w:p>
        </w:tc>
      </w:tr>
      <w:tr w:rsidR="00313A24" w:rsidRPr="00313A24" w:rsidTr="003E32CB">
        <w:tc>
          <w:tcPr>
            <w:tcW w:w="4503" w:type="dxa"/>
          </w:tcPr>
          <w:p w:rsidR="00313A24" w:rsidRPr="00313A24" w:rsidRDefault="00313A24" w:rsidP="003E32CB">
            <w:pPr>
              <w:spacing w:line="240" w:lineRule="exact"/>
              <w:jc w:val="both"/>
            </w:pPr>
            <w:r w:rsidRPr="00313A24">
              <w:t>Диденко Юлия Сергеевна</w:t>
            </w:r>
          </w:p>
        </w:tc>
        <w:tc>
          <w:tcPr>
            <w:tcW w:w="5067" w:type="dxa"/>
          </w:tcPr>
          <w:p w:rsidR="00313A24" w:rsidRDefault="00313A24" w:rsidP="003E32CB">
            <w:pPr>
              <w:spacing w:line="240" w:lineRule="exact"/>
              <w:jc w:val="both"/>
            </w:pPr>
            <w:r w:rsidRPr="00313A24">
              <w:t>главный специалист аппарата Совета депут</w:t>
            </w:r>
            <w:r w:rsidRPr="00313A24">
              <w:t>а</w:t>
            </w:r>
            <w:r w:rsidRPr="00313A24">
              <w:t>тов Арзгирского муниципального округа Ставропольского края, секретарь комиссии</w:t>
            </w:r>
          </w:p>
          <w:p w:rsidR="00313A24" w:rsidRPr="00313A24" w:rsidRDefault="00313A24" w:rsidP="003E32CB">
            <w:pPr>
              <w:spacing w:line="240" w:lineRule="exact"/>
              <w:jc w:val="both"/>
            </w:pPr>
          </w:p>
        </w:tc>
      </w:tr>
    </w:tbl>
    <w:p w:rsidR="00313A24" w:rsidRPr="00313A24" w:rsidRDefault="00313A24" w:rsidP="00313A24">
      <w:pPr>
        <w:spacing w:line="240" w:lineRule="exact"/>
        <w:jc w:val="both"/>
      </w:pPr>
      <w:r w:rsidRPr="00313A24">
        <w:t xml:space="preserve">Члены комиссии: </w:t>
      </w:r>
    </w:p>
    <w:tbl>
      <w:tblPr>
        <w:tblW w:w="0" w:type="auto"/>
        <w:tblLook w:val="01E0"/>
      </w:tblPr>
      <w:tblGrid>
        <w:gridCol w:w="4503"/>
        <w:gridCol w:w="5067"/>
      </w:tblGrid>
      <w:tr w:rsidR="00313A24" w:rsidRPr="00313A24" w:rsidTr="003E32CB">
        <w:tc>
          <w:tcPr>
            <w:tcW w:w="4503" w:type="dxa"/>
          </w:tcPr>
          <w:p w:rsidR="00313A24" w:rsidRPr="00313A24" w:rsidRDefault="00313A24" w:rsidP="003E32CB">
            <w:pPr>
              <w:spacing w:line="240" w:lineRule="exact"/>
              <w:jc w:val="both"/>
            </w:pPr>
          </w:p>
        </w:tc>
        <w:tc>
          <w:tcPr>
            <w:tcW w:w="5067" w:type="dxa"/>
          </w:tcPr>
          <w:p w:rsidR="00313A24" w:rsidRPr="00313A24" w:rsidRDefault="00313A24" w:rsidP="003E32CB">
            <w:pPr>
              <w:spacing w:line="240" w:lineRule="exact"/>
              <w:jc w:val="both"/>
            </w:pPr>
          </w:p>
        </w:tc>
      </w:tr>
      <w:tr w:rsidR="00313A24" w:rsidRPr="00313A24" w:rsidTr="003E32CB">
        <w:tc>
          <w:tcPr>
            <w:tcW w:w="4503" w:type="dxa"/>
          </w:tcPr>
          <w:p w:rsidR="00313A24" w:rsidRPr="00313A24" w:rsidRDefault="00313A24" w:rsidP="003E32CB">
            <w:pPr>
              <w:spacing w:line="240" w:lineRule="exact"/>
              <w:jc w:val="both"/>
            </w:pPr>
            <w:r w:rsidRPr="00313A24">
              <w:t xml:space="preserve">Осинская Наталья </w:t>
            </w:r>
          </w:p>
          <w:p w:rsidR="00313A24" w:rsidRPr="00313A24" w:rsidRDefault="00313A24" w:rsidP="003E32CB">
            <w:pPr>
              <w:spacing w:line="240" w:lineRule="exact"/>
              <w:jc w:val="both"/>
            </w:pPr>
            <w:r w:rsidRPr="00313A24">
              <w:t>Александровна</w:t>
            </w:r>
          </w:p>
        </w:tc>
        <w:tc>
          <w:tcPr>
            <w:tcW w:w="5067" w:type="dxa"/>
          </w:tcPr>
          <w:p w:rsidR="00313A24" w:rsidRPr="00313A24" w:rsidRDefault="00313A24" w:rsidP="003E32CB">
            <w:pPr>
              <w:spacing w:line="240" w:lineRule="exact"/>
              <w:jc w:val="both"/>
            </w:pPr>
            <w:r w:rsidRPr="00313A24">
              <w:t>депутат Совета депутатов Арзгирского мун</w:t>
            </w:r>
            <w:r w:rsidRPr="00313A24">
              <w:t>и</w:t>
            </w:r>
            <w:r w:rsidRPr="00313A24">
              <w:t>ципального округа Ставропольского края</w:t>
            </w:r>
          </w:p>
          <w:p w:rsidR="00313A24" w:rsidRPr="00313A24" w:rsidRDefault="00313A24" w:rsidP="003E32CB">
            <w:pPr>
              <w:spacing w:line="240" w:lineRule="exact"/>
              <w:jc w:val="both"/>
            </w:pPr>
          </w:p>
        </w:tc>
      </w:tr>
      <w:tr w:rsidR="00313A24" w:rsidRPr="00313A24" w:rsidTr="003E32CB">
        <w:tc>
          <w:tcPr>
            <w:tcW w:w="4503" w:type="dxa"/>
          </w:tcPr>
          <w:p w:rsidR="00313A24" w:rsidRPr="00313A24" w:rsidRDefault="00313A24" w:rsidP="003E32CB">
            <w:pPr>
              <w:spacing w:line="240" w:lineRule="exact"/>
              <w:jc w:val="both"/>
            </w:pPr>
            <w:r w:rsidRPr="00313A24">
              <w:t xml:space="preserve">Пономаренко Андрей </w:t>
            </w:r>
          </w:p>
          <w:p w:rsidR="00313A24" w:rsidRPr="00313A24" w:rsidRDefault="00313A24" w:rsidP="003E32CB">
            <w:pPr>
              <w:spacing w:line="240" w:lineRule="exact"/>
              <w:jc w:val="both"/>
            </w:pPr>
            <w:r w:rsidRPr="00313A24">
              <w:t>Павлович</w:t>
            </w:r>
          </w:p>
        </w:tc>
        <w:tc>
          <w:tcPr>
            <w:tcW w:w="5067" w:type="dxa"/>
          </w:tcPr>
          <w:p w:rsidR="00313A24" w:rsidRPr="00313A24" w:rsidRDefault="00313A24" w:rsidP="003E32CB">
            <w:pPr>
              <w:spacing w:line="240" w:lineRule="exact"/>
              <w:jc w:val="both"/>
            </w:pPr>
            <w:r w:rsidRPr="00313A24">
              <w:t>депутат Совета депутатов Арзгирского мун</w:t>
            </w:r>
            <w:r w:rsidRPr="00313A24">
              <w:t>и</w:t>
            </w:r>
            <w:r w:rsidRPr="00313A24">
              <w:t>ципального округа Ставропольского края</w:t>
            </w:r>
          </w:p>
          <w:p w:rsidR="00313A24" w:rsidRPr="00313A24" w:rsidRDefault="00313A24" w:rsidP="003E32CB">
            <w:pPr>
              <w:spacing w:line="240" w:lineRule="exact"/>
              <w:jc w:val="both"/>
            </w:pPr>
          </w:p>
        </w:tc>
      </w:tr>
      <w:tr w:rsidR="00313A24" w:rsidRPr="00313A24" w:rsidTr="003E32CB">
        <w:tc>
          <w:tcPr>
            <w:tcW w:w="4503" w:type="dxa"/>
          </w:tcPr>
          <w:p w:rsidR="00313A24" w:rsidRPr="00313A24" w:rsidRDefault="00313A24" w:rsidP="003E32CB">
            <w:pPr>
              <w:spacing w:line="240" w:lineRule="exact"/>
              <w:jc w:val="both"/>
            </w:pPr>
            <w:r w:rsidRPr="00313A24">
              <w:t xml:space="preserve">Мохов Евгений </w:t>
            </w:r>
          </w:p>
          <w:p w:rsidR="00313A24" w:rsidRPr="00313A24" w:rsidRDefault="00313A24" w:rsidP="003E32CB">
            <w:pPr>
              <w:spacing w:line="240" w:lineRule="exact"/>
              <w:jc w:val="both"/>
            </w:pPr>
            <w:r w:rsidRPr="00313A24">
              <w:t>Александрович</w:t>
            </w:r>
          </w:p>
        </w:tc>
        <w:tc>
          <w:tcPr>
            <w:tcW w:w="5067" w:type="dxa"/>
          </w:tcPr>
          <w:p w:rsidR="00313A24" w:rsidRPr="00313A24" w:rsidRDefault="00313A24" w:rsidP="003E32CB">
            <w:pPr>
              <w:spacing w:line="240" w:lineRule="exact"/>
              <w:jc w:val="both"/>
            </w:pPr>
            <w:r w:rsidRPr="00313A24">
              <w:t>депутат Совета депутатов Арзгирского мун</w:t>
            </w:r>
            <w:r w:rsidRPr="00313A24">
              <w:t>и</w:t>
            </w:r>
            <w:r w:rsidRPr="00313A24">
              <w:t>ципального округа Ставропольского края</w:t>
            </w:r>
          </w:p>
          <w:p w:rsidR="00313A24" w:rsidRPr="00313A24" w:rsidRDefault="00313A24" w:rsidP="003E32CB">
            <w:pPr>
              <w:spacing w:line="240" w:lineRule="exact"/>
              <w:jc w:val="both"/>
            </w:pPr>
          </w:p>
        </w:tc>
      </w:tr>
      <w:tr w:rsidR="00313A24" w:rsidRPr="00313A24" w:rsidTr="003E32CB">
        <w:tc>
          <w:tcPr>
            <w:tcW w:w="4503" w:type="dxa"/>
          </w:tcPr>
          <w:p w:rsidR="00313A24" w:rsidRPr="00313A24" w:rsidRDefault="00313A24" w:rsidP="003E32CB">
            <w:pPr>
              <w:spacing w:line="240" w:lineRule="exact"/>
              <w:jc w:val="both"/>
            </w:pPr>
            <w:r w:rsidRPr="00313A24">
              <w:t>Снитко Любовь</w:t>
            </w:r>
          </w:p>
          <w:p w:rsidR="00313A24" w:rsidRPr="00313A24" w:rsidRDefault="00313A24" w:rsidP="003E32CB">
            <w:pPr>
              <w:spacing w:line="240" w:lineRule="exact"/>
              <w:jc w:val="both"/>
            </w:pPr>
            <w:r w:rsidRPr="00313A24">
              <w:t>Гавриловна</w:t>
            </w:r>
          </w:p>
        </w:tc>
        <w:tc>
          <w:tcPr>
            <w:tcW w:w="5067" w:type="dxa"/>
          </w:tcPr>
          <w:p w:rsidR="00313A24" w:rsidRPr="00313A24" w:rsidRDefault="00313A24" w:rsidP="003E32CB">
            <w:pPr>
              <w:spacing w:line="240" w:lineRule="exact"/>
              <w:jc w:val="both"/>
            </w:pPr>
            <w:r w:rsidRPr="00313A24">
              <w:t>председатель Арзгирской районной общес</w:t>
            </w:r>
            <w:r w:rsidRPr="00313A24">
              <w:t>т</w:t>
            </w:r>
            <w:r w:rsidRPr="00313A24">
              <w:t>венной организации ветеранов войны (пе</w:t>
            </w:r>
            <w:r w:rsidRPr="00313A24">
              <w:t>н</w:t>
            </w:r>
            <w:r w:rsidRPr="00313A24">
              <w:t>сионеров), труда, вооруженных сил и прав</w:t>
            </w:r>
            <w:r w:rsidRPr="00313A24">
              <w:t>о</w:t>
            </w:r>
            <w:r w:rsidRPr="00313A24">
              <w:t>охранительных органов (по согласованию)</w:t>
            </w:r>
          </w:p>
        </w:tc>
      </w:tr>
    </w:tbl>
    <w:p w:rsidR="00313A24" w:rsidRPr="00313A24" w:rsidRDefault="00313A24" w:rsidP="00313A24">
      <w:pPr>
        <w:ind w:firstLine="708"/>
        <w:jc w:val="both"/>
      </w:pPr>
    </w:p>
    <w:p w:rsidR="00313A24" w:rsidRPr="00313A24" w:rsidRDefault="00313A24" w:rsidP="00313A24">
      <w:pPr>
        <w:ind w:firstLine="709"/>
        <w:jc w:val="both"/>
      </w:pPr>
      <w:r w:rsidRPr="00313A24">
        <w:t>5. Комиссии по организации публичных слушаний обобщить внесенные предложения и провести публичные слушания по обсуждаемому вопросу 14 июня 2023 года, в 11-00 в актовом зале здания администрации Арзгирского муниципального округа по адресу: с. Арзгир ул. П. Б</w:t>
      </w:r>
      <w:r w:rsidRPr="00313A24">
        <w:t>а</w:t>
      </w:r>
      <w:r w:rsidRPr="00313A24">
        <w:t>залеева,3.</w:t>
      </w:r>
    </w:p>
    <w:p w:rsidR="00313A24" w:rsidRPr="00313A24" w:rsidRDefault="00313A24" w:rsidP="00313A24">
      <w:pPr>
        <w:ind w:firstLine="709"/>
        <w:jc w:val="both"/>
      </w:pPr>
      <w:r w:rsidRPr="00313A24">
        <w:t>6. Опубликовать результаты публичных слушаний по проекту решения Совета депутатов Арзгирского муниципального округа «О внесении изменений в Устав Арзгирского муниц</w:t>
      </w:r>
      <w:r w:rsidRPr="00313A24">
        <w:t>и</w:t>
      </w:r>
      <w:r w:rsidRPr="00313A24">
        <w:t>пального округа Ставропольского края» в муниципальной газете «Вестник Арзгирского мун</w:t>
      </w:r>
      <w:r w:rsidRPr="00313A24">
        <w:t>и</w:t>
      </w:r>
      <w:r w:rsidRPr="00313A24">
        <w:t xml:space="preserve">ципального округа». </w:t>
      </w:r>
    </w:p>
    <w:p w:rsidR="00313A24" w:rsidRPr="00313A24" w:rsidRDefault="00313A24" w:rsidP="00313A24">
      <w:pPr>
        <w:ind w:firstLine="709"/>
        <w:jc w:val="both"/>
      </w:pPr>
      <w:r w:rsidRPr="00313A24">
        <w:t>7. Рассмотреть проект решения Совета депутатов Арзгирского муниципального округа «О внесении изменений в Устав Арзгирского муниципального округа Ставропольского края» на открытом заседании Совета депутатов Арзгирского муниципального округа Ставропольск</w:t>
      </w:r>
      <w:r w:rsidRPr="00313A24">
        <w:t>о</w:t>
      </w:r>
      <w:r w:rsidRPr="00313A24">
        <w:t>го края.</w:t>
      </w:r>
    </w:p>
    <w:p w:rsidR="00313A24" w:rsidRPr="00313A24" w:rsidRDefault="00313A24" w:rsidP="00313A24">
      <w:pPr>
        <w:ind w:firstLine="709"/>
        <w:jc w:val="both"/>
      </w:pPr>
      <w:r w:rsidRPr="00313A24">
        <w:t>8. Контроль за выполнением настоящего решения возложить на комиссию Совета деп</w:t>
      </w:r>
      <w:r w:rsidRPr="00313A24">
        <w:t>у</w:t>
      </w:r>
      <w:r w:rsidRPr="00313A24">
        <w:t>татов по местному самоуправлению и законности Арзгирского муниципального округа.</w:t>
      </w:r>
    </w:p>
    <w:p w:rsidR="00313A24" w:rsidRPr="00313A24" w:rsidRDefault="00313A24" w:rsidP="00313A24">
      <w:pPr>
        <w:ind w:firstLine="709"/>
        <w:jc w:val="both"/>
      </w:pPr>
      <w:r w:rsidRPr="00313A24">
        <w:lastRenderedPageBreak/>
        <w:t>9. Настоящее решение вступает в силу со дня его принятия и подлежит официальному опубликованию (обнародованию).</w:t>
      </w:r>
    </w:p>
    <w:p w:rsidR="00313A24" w:rsidRPr="00313A24" w:rsidRDefault="00313A24" w:rsidP="00313A24">
      <w:pPr>
        <w:jc w:val="both"/>
      </w:pPr>
    </w:p>
    <w:p w:rsidR="00313A24" w:rsidRPr="00313A24" w:rsidRDefault="00313A24" w:rsidP="00313A24">
      <w:pPr>
        <w:tabs>
          <w:tab w:val="left" w:pos="8325"/>
        </w:tabs>
        <w:spacing w:line="240" w:lineRule="exact"/>
        <w:jc w:val="both"/>
      </w:pPr>
      <w:r w:rsidRPr="00313A24">
        <w:t xml:space="preserve"> Председатель Совета </w:t>
      </w:r>
    </w:p>
    <w:p w:rsidR="00313A24" w:rsidRPr="00313A24" w:rsidRDefault="00313A24" w:rsidP="00313A24">
      <w:pPr>
        <w:tabs>
          <w:tab w:val="left" w:pos="8325"/>
        </w:tabs>
        <w:spacing w:line="240" w:lineRule="exact"/>
        <w:jc w:val="both"/>
      </w:pPr>
      <w:r w:rsidRPr="00313A24">
        <w:t xml:space="preserve"> депутатов Арзгирского</w:t>
      </w:r>
    </w:p>
    <w:p w:rsidR="00313A24" w:rsidRPr="00313A24" w:rsidRDefault="00313A24" w:rsidP="00313A24">
      <w:pPr>
        <w:tabs>
          <w:tab w:val="left" w:pos="8325"/>
        </w:tabs>
        <w:spacing w:line="240" w:lineRule="exact"/>
        <w:jc w:val="both"/>
      </w:pPr>
      <w:r w:rsidRPr="00313A24">
        <w:t xml:space="preserve"> муниципального округа                               </w:t>
      </w:r>
    </w:p>
    <w:p w:rsidR="00313A24" w:rsidRPr="00313A24" w:rsidRDefault="00313A24" w:rsidP="00313A24">
      <w:pPr>
        <w:spacing w:line="240" w:lineRule="exact"/>
        <w:jc w:val="both"/>
      </w:pPr>
      <w:r w:rsidRPr="00313A24">
        <w:t xml:space="preserve"> Ставропольского края                                                            А.В.</w:t>
      </w:r>
      <w:r>
        <w:t xml:space="preserve"> </w:t>
      </w:r>
      <w:r w:rsidRPr="00313A24">
        <w:t xml:space="preserve">Кострицкий           </w:t>
      </w:r>
    </w:p>
    <w:p w:rsidR="00313A24" w:rsidRPr="00313A24" w:rsidRDefault="00313A24" w:rsidP="00313A24"/>
    <w:p w:rsidR="00B62252" w:rsidRDefault="00B62252" w:rsidP="00313A24">
      <w:pPr>
        <w:spacing w:line="240" w:lineRule="exact"/>
        <w:ind w:left="5670"/>
        <w:jc w:val="center"/>
      </w:pPr>
    </w:p>
    <w:p w:rsidR="00313A24" w:rsidRPr="00313A24" w:rsidRDefault="00313A24" w:rsidP="00313A24">
      <w:pPr>
        <w:spacing w:line="240" w:lineRule="exact"/>
        <w:ind w:left="5670"/>
        <w:jc w:val="center"/>
      </w:pPr>
      <w:r w:rsidRPr="00313A24">
        <w:t>Утвержден</w:t>
      </w:r>
    </w:p>
    <w:p w:rsidR="00313A24" w:rsidRPr="00313A24" w:rsidRDefault="00313A24" w:rsidP="00313A24">
      <w:pPr>
        <w:spacing w:line="240" w:lineRule="exact"/>
        <w:ind w:left="5670"/>
        <w:jc w:val="both"/>
      </w:pPr>
      <w:r w:rsidRPr="00313A24">
        <w:t>решением Совета депутатов Арзгирского муниципального округа Ставропольск</w:t>
      </w:r>
      <w:r w:rsidRPr="00313A24">
        <w:t>о</w:t>
      </w:r>
      <w:r w:rsidRPr="00313A24">
        <w:t>го края от 26 мая 2023 г. № 31</w:t>
      </w:r>
    </w:p>
    <w:p w:rsidR="00313A24" w:rsidRPr="00313A24" w:rsidRDefault="00313A24" w:rsidP="00313A24"/>
    <w:p w:rsidR="00313A24" w:rsidRPr="00313A24" w:rsidRDefault="00313A24" w:rsidP="00313A24">
      <w:pPr>
        <w:jc w:val="center"/>
      </w:pPr>
      <w:r w:rsidRPr="00313A24">
        <w:t>ПОРЯДОК</w:t>
      </w:r>
    </w:p>
    <w:p w:rsidR="00313A24" w:rsidRPr="00313A24" w:rsidRDefault="00313A24" w:rsidP="00313A24">
      <w:pPr>
        <w:shd w:val="clear" w:color="auto" w:fill="FFFFFF"/>
        <w:jc w:val="center"/>
        <w:rPr>
          <w:spacing w:val="6"/>
        </w:rPr>
      </w:pPr>
      <w:r w:rsidRPr="00313A24">
        <w:t>учета предложений граждан и участия их в обсуждении проекта решения Совета депутатов Арзгирского муниципального округа Ставропольского края «О внесении изменений в Устав Арзирского</w:t>
      </w:r>
      <w:r w:rsidRPr="00313A24">
        <w:rPr>
          <w:spacing w:val="6"/>
        </w:rPr>
        <w:t xml:space="preserve"> муниципального округа Ставропольского края»</w:t>
      </w:r>
    </w:p>
    <w:p w:rsidR="00313A24" w:rsidRPr="00313A24" w:rsidRDefault="00313A24" w:rsidP="00313A24">
      <w:pPr>
        <w:ind w:firstLine="4500"/>
        <w:jc w:val="center"/>
      </w:pPr>
    </w:p>
    <w:p w:rsidR="00313A24" w:rsidRPr="00313A24" w:rsidRDefault="00313A24" w:rsidP="00313A24">
      <w:pPr>
        <w:numPr>
          <w:ilvl w:val="0"/>
          <w:numId w:val="27"/>
        </w:numPr>
        <w:tabs>
          <w:tab w:val="clear" w:pos="720"/>
          <w:tab w:val="left" w:pos="1120"/>
        </w:tabs>
        <w:ind w:left="0" w:firstLine="700"/>
        <w:jc w:val="both"/>
      </w:pPr>
      <w:r w:rsidRPr="00313A24">
        <w:t xml:space="preserve">Порядок учета предложений граждан и участия их в обсуждении </w:t>
      </w:r>
      <w:r w:rsidRPr="00313A24">
        <w:rPr>
          <w:spacing w:val="6"/>
        </w:rPr>
        <w:t xml:space="preserve">проекта решения Совета депутатов Арзгирского муниципального округа Ставропольского края «О внесении изменений в Устав Арзгирского муниципального округа Ставропольского края» </w:t>
      </w:r>
      <w:r w:rsidRPr="00313A24">
        <w:t xml:space="preserve"> (далее Порядок) разработан в соответствии с Конституцией Российской Федерации, федеральным з</w:t>
      </w:r>
      <w:r w:rsidRPr="00313A24">
        <w:t>а</w:t>
      </w:r>
      <w:r w:rsidRPr="00313A24">
        <w:t>конодательством Российской  Федерации, Законом «Об общих принципах организации местн</w:t>
      </w:r>
      <w:r w:rsidRPr="00313A24">
        <w:t>о</w:t>
      </w:r>
      <w:r w:rsidRPr="00313A24">
        <w:t>го самоуправления в Российской Федерации», законодательством Ставропольского края, П</w:t>
      </w:r>
      <w:r w:rsidRPr="00313A24">
        <w:t>о</w:t>
      </w:r>
      <w:r w:rsidRPr="00313A24">
        <w:t>рядком организации и проведения публичных слушаний в  муниципальном округе в целях вс</w:t>
      </w:r>
      <w:r w:rsidRPr="00313A24">
        <w:t>е</w:t>
      </w:r>
      <w:r w:rsidRPr="00313A24">
        <w:t>стороннего учета мнения граждан  Арзгирского  района по обсуждаемым вопросам.</w:t>
      </w:r>
    </w:p>
    <w:p w:rsidR="00313A24" w:rsidRPr="00313A24" w:rsidRDefault="00313A24" w:rsidP="00313A24">
      <w:pPr>
        <w:numPr>
          <w:ilvl w:val="0"/>
          <w:numId w:val="27"/>
        </w:numPr>
        <w:tabs>
          <w:tab w:val="clear" w:pos="720"/>
          <w:tab w:val="left" w:pos="1120"/>
        </w:tabs>
        <w:ind w:left="0" w:firstLine="700"/>
        <w:jc w:val="both"/>
      </w:pPr>
      <w:r w:rsidRPr="00313A24">
        <w:t xml:space="preserve">Право участвовать в обсуждении проекта решения, направлять свои замечания и предложения принадлежит жителям Арзгирского района Ставропольского края, достигшим 18-летнего возраста и постоянно проживающим на территории Арзгирского </w:t>
      </w:r>
      <w:r w:rsidRPr="00313A24">
        <w:rPr>
          <w:spacing w:val="6"/>
        </w:rPr>
        <w:t xml:space="preserve">района </w:t>
      </w:r>
      <w:r w:rsidRPr="00313A24">
        <w:t>Ставропол</w:t>
      </w:r>
      <w:r w:rsidRPr="00313A24">
        <w:t>ь</w:t>
      </w:r>
      <w:r w:rsidRPr="00313A24">
        <w:t>ского края.</w:t>
      </w:r>
    </w:p>
    <w:p w:rsidR="00313A24" w:rsidRPr="00313A24" w:rsidRDefault="00313A24" w:rsidP="00313A24">
      <w:pPr>
        <w:numPr>
          <w:ilvl w:val="0"/>
          <w:numId w:val="27"/>
        </w:numPr>
        <w:tabs>
          <w:tab w:val="clear" w:pos="720"/>
          <w:tab w:val="left" w:pos="1120"/>
        </w:tabs>
        <w:ind w:left="0" w:firstLine="700"/>
        <w:jc w:val="both"/>
      </w:pPr>
      <w:r w:rsidRPr="00313A24">
        <w:t>Обсуждение проекта решения может осуществляться на собраниях граждан по месту жительства, месту работы, на заседаниях выборных органов местных отделений политических партий и других общественных организаций, на публичных слушаниях.</w:t>
      </w:r>
    </w:p>
    <w:p w:rsidR="00313A24" w:rsidRPr="00313A24" w:rsidRDefault="00313A24" w:rsidP="00313A24">
      <w:pPr>
        <w:numPr>
          <w:ilvl w:val="0"/>
          <w:numId w:val="27"/>
        </w:numPr>
        <w:tabs>
          <w:tab w:val="clear" w:pos="720"/>
          <w:tab w:val="left" w:pos="1120"/>
        </w:tabs>
        <w:ind w:left="0" w:firstLine="700"/>
        <w:jc w:val="both"/>
      </w:pPr>
      <w:r w:rsidRPr="00313A24">
        <w:t>Замечания и предложения граждан и коллективов должны быть направлены в Совет депутатов Арзгирского муниципального округа Ставропольского края в письменном виде с указанием названия коллектива или фамилии, имени, отчества и адреса гражданина в течение 7 дней с момента опубликования (обнародования) проекта решения.</w:t>
      </w:r>
    </w:p>
    <w:p w:rsidR="00313A24" w:rsidRPr="00313A24" w:rsidRDefault="00313A24" w:rsidP="00313A24">
      <w:pPr>
        <w:numPr>
          <w:ilvl w:val="0"/>
          <w:numId w:val="27"/>
        </w:numPr>
        <w:tabs>
          <w:tab w:val="clear" w:pos="720"/>
          <w:tab w:val="left" w:pos="1120"/>
        </w:tabs>
        <w:ind w:left="0" w:firstLine="700"/>
        <w:jc w:val="both"/>
      </w:pPr>
      <w:r w:rsidRPr="00313A24">
        <w:t>Все замечания и предложения жителей, собранные на основе гласности и сопоста</w:t>
      </w:r>
      <w:r w:rsidRPr="00313A24">
        <w:t>в</w:t>
      </w:r>
      <w:r w:rsidRPr="00313A24">
        <w:t>ления различных мнений систематизируются и учитываются ответственной за подготовку з</w:t>
      </w:r>
      <w:r w:rsidRPr="00313A24">
        <w:t>а</w:t>
      </w:r>
      <w:r w:rsidRPr="00313A24">
        <w:t>ключения по проекту решения комиссией, утвержденной решением Совета депутатов Арзги</w:t>
      </w:r>
      <w:r w:rsidRPr="00313A24">
        <w:t>р</w:t>
      </w:r>
      <w:r w:rsidRPr="00313A24">
        <w:t xml:space="preserve">ского муниципального округа Ставропольского </w:t>
      </w:r>
      <w:r w:rsidRPr="007705AD">
        <w:t>края (телефон комиссии: 3-25-44).</w:t>
      </w:r>
      <w:r w:rsidRPr="00313A24">
        <w:t xml:space="preserve"> На заседание комиссии могут быть приглашены для участия в обсуждении предложений и замечаний гра</w:t>
      </w:r>
      <w:r w:rsidRPr="00313A24">
        <w:t>ж</w:t>
      </w:r>
      <w:r w:rsidRPr="00313A24">
        <w:t>дане, внесшие замечания и предложения, а в случае коллективных предложений – их предст</w:t>
      </w:r>
      <w:r w:rsidRPr="00313A24">
        <w:t>а</w:t>
      </w:r>
      <w:r w:rsidRPr="00313A24">
        <w:t>вители.</w:t>
      </w:r>
    </w:p>
    <w:p w:rsidR="001252BE" w:rsidRDefault="001252BE" w:rsidP="009B67EB">
      <w:pPr>
        <w:ind w:firstLine="708"/>
        <w:jc w:val="both"/>
        <w:rPr>
          <w:b/>
        </w:rPr>
      </w:pPr>
    </w:p>
    <w:p w:rsidR="00B62252" w:rsidRDefault="00B62252" w:rsidP="009B67EB">
      <w:pPr>
        <w:ind w:firstLine="708"/>
        <w:jc w:val="both"/>
        <w:rPr>
          <w:b/>
        </w:rPr>
      </w:pPr>
    </w:p>
    <w:p w:rsidR="00B62252" w:rsidRDefault="00B62252" w:rsidP="009B67EB">
      <w:pPr>
        <w:ind w:firstLine="708"/>
        <w:jc w:val="both"/>
        <w:rPr>
          <w:b/>
        </w:rPr>
      </w:pPr>
    </w:p>
    <w:p w:rsidR="00B62252" w:rsidRDefault="00B62252" w:rsidP="009B67EB">
      <w:pPr>
        <w:ind w:firstLine="708"/>
        <w:jc w:val="both"/>
        <w:rPr>
          <w:b/>
        </w:rPr>
      </w:pPr>
    </w:p>
    <w:p w:rsidR="00B62252" w:rsidRDefault="00B62252" w:rsidP="009B67EB">
      <w:pPr>
        <w:ind w:firstLine="708"/>
        <w:jc w:val="both"/>
        <w:rPr>
          <w:b/>
        </w:rPr>
      </w:pPr>
    </w:p>
    <w:p w:rsidR="00B62252" w:rsidRDefault="00B62252" w:rsidP="009B67EB">
      <w:pPr>
        <w:ind w:firstLine="708"/>
        <w:jc w:val="both"/>
        <w:rPr>
          <w:b/>
        </w:rPr>
      </w:pPr>
    </w:p>
    <w:p w:rsidR="00272662" w:rsidRDefault="00272662" w:rsidP="00272662">
      <w:pPr>
        <w:ind w:left="6020"/>
        <w:jc w:val="right"/>
      </w:pPr>
      <w:r>
        <w:lastRenderedPageBreak/>
        <w:t>ПРОЕКТ</w:t>
      </w:r>
    </w:p>
    <w:p w:rsidR="001252BE" w:rsidRPr="003C0693" w:rsidRDefault="001252BE" w:rsidP="009B67EB">
      <w:pPr>
        <w:ind w:firstLine="708"/>
        <w:jc w:val="both"/>
        <w:rPr>
          <w:b/>
        </w:rPr>
      </w:pPr>
    </w:p>
    <w:p w:rsidR="00272662" w:rsidRDefault="00272662" w:rsidP="00272662">
      <w:pPr>
        <w:contextualSpacing/>
        <w:jc w:val="center"/>
        <w:rPr>
          <w:b/>
          <w:sz w:val="28"/>
        </w:rPr>
      </w:pPr>
      <w:r>
        <w:rPr>
          <w:b/>
          <w:sz w:val="28"/>
        </w:rPr>
        <w:t>СОВЕТ ДЕПУТАТОВ</w:t>
      </w:r>
    </w:p>
    <w:p w:rsidR="00272662" w:rsidRDefault="00272662" w:rsidP="00272662">
      <w:pPr>
        <w:contextualSpacing/>
        <w:jc w:val="center"/>
        <w:rPr>
          <w:b/>
          <w:sz w:val="28"/>
        </w:rPr>
      </w:pPr>
      <w:r>
        <w:rPr>
          <w:b/>
          <w:sz w:val="28"/>
        </w:rPr>
        <w:t>АРЗГИРСКОГО МУНИЦИПАЛЬНОГО ОКРУГА</w:t>
      </w:r>
    </w:p>
    <w:p w:rsidR="00272662" w:rsidRDefault="00272662" w:rsidP="00272662">
      <w:pPr>
        <w:contextualSpacing/>
        <w:jc w:val="center"/>
        <w:rPr>
          <w:b/>
          <w:sz w:val="28"/>
        </w:rPr>
      </w:pPr>
      <w:r>
        <w:rPr>
          <w:b/>
          <w:sz w:val="28"/>
        </w:rPr>
        <w:t>СТАВРОПОЛЬСКОГО КРАЯ ПЕРВОГО СОЗЫВА</w:t>
      </w:r>
    </w:p>
    <w:p w:rsidR="00272662" w:rsidRPr="00272662" w:rsidRDefault="00272662" w:rsidP="00272662">
      <w:pPr>
        <w:contextualSpacing/>
        <w:jc w:val="center"/>
      </w:pPr>
    </w:p>
    <w:p w:rsidR="00272662" w:rsidRPr="00272662" w:rsidRDefault="00272662" w:rsidP="00272662">
      <w:pPr>
        <w:contextualSpacing/>
        <w:jc w:val="center"/>
      </w:pPr>
      <w:r w:rsidRPr="00272662">
        <w:t>Р Е Ш Е Н И Е</w:t>
      </w:r>
    </w:p>
    <w:p w:rsidR="00272662" w:rsidRPr="00272662" w:rsidRDefault="00272662" w:rsidP="00272662">
      <w:pPr>
        <w:contextualSpacing/>
      </w:pPr>
    </w:p>
    <w:p w:rsidR="00272662" w:rsidRPr="00272662" w:rsidRDefault="00272662" w:rsidP="00272662">
      <w:pPr>
        <w:contextualSpacing/>
      </w:pPr>
      <w:r w:rsidRPr="00272662">
        <w:t xml:space="preserve">июня2023 г.             </w:t>
      </w:r>
      <w:r>
        <w:t xml:space="preserve">                                   </w:t>
      </w:r>
      <w:r w:rsidRPr="00272662">
        <w:t xml:space="preserve">    с. Арзгир                                  </w:t>
      </w:r>
      <w:r>
        <w:t xml:space="preserve">                      </w:t>
      </w:r>
      <w:r w:rsidRPr="00272662">
        <w:t xml:space="preserve">  </w:t>
      </w:r>
      <w:r w:rsidRPr="00272662">
        <w:rPr>
          <w:rFonts w:eastAsia="Segoe UI Symbol"/>
        </w:rPr>
        <w:t>№</w:t>
      </w:r>
      <w:r w:rsidRPr="00272662">
        <w:t xml:space="preserve"> ___</w:t>
      </w:r>
    </w:p>
    <w:p w:rsidR="00272662" w:rsidRPr="00272662" w:rsidRDefault="00272662" w:rsidP="00272662">
      <w:pPr>
        <w:contextualSpacing/>
        <w:jc w:val="both"/>
      </w:pPr>
    </w:p>
    <w:p w:rsidR="00272662" w:rsidRPr="00272662" w:rsidRDefault="00272662" w:rsidP="00272662">
      <w:pPr>
        <w:contextualSpacing/>
        <w:jc w:val="both"/>
      </w:pPr>
      <w:r w:rsidRPr="00272662">
        <w:t>О внесении изменений и дополнений в Устав Арзгирского муниципального округа Ставропол</w:t>
      </w:r>
      <w:r w:rsidRPr="00272662">
        <w:t>ь</w:t>
      </w:r>
      <w:r w:rsidRPr="00272662">
        <w:t>ского края</w:t>
      </w:r>
    </w:p>
    <w:p w:rsidR="00272662" w:rsidRPr="00272662" w:rsidRDefault="00272662" w:rsidP="00272662">
      <w:pPr>
        <w:ind w:firstLine="709"/>
        <w:contextualSpacing/>
      </w:pPr>
    </w:p>
    <w:p w:rsidR="00272662" w:rsidRPr="00272662" w:rsidRDefault="00272662" w:rsidP="00272662">
      <w:pPr>
        <w:autoSpaceDE w:val="0"/>
        <w:autoSpaceDN w:val="0"/>
        <w:adjustRightInd w:val="0"/>
        <w:ind w:firstLine="709"/>
        <w:jc w:val="both"/>
      </w:pPr>
      <w:r w:rsidRPr="00272662">
        <w:t>В соответствии с федеральными законами от06 октября 2003 года № 131-ФЗ «Об общих принципах организации местного самоуправления в Российской Федерации»,от 21 июля 2005 года № 97-ФЗ «О государственной регистрации уставов муниципальных образований», Уст</w:t>
      </w:r>
      <w:r w:rsidRPr="00272662">
        <w:t>а</w:t>
      </w:r>
      <w:r w:rsidRPr="00272662">
        <w:t>вом Арзгирского муниципального округа Ставропольского края, в целях приведения Устава Арзгирского муниципального округа</w:t>
      </w:r>
      <w:r>
        <w:t xml:space="preserve"> </w:t>
      </w:r>
      <w:r w:rsidRPr="00272662">
        <w:t>Ставропольского края в соответствие законодательству Российской  Федерации  и Ставропольского края</w:t>
      </w:r>
      <w:r>
        <w:t xml:space="preserve"> </w:t>
      </w:r>
      <w:r w:rsidRPr="00272662">
        <w:t>Совет депутатов Арзгирского муниципальн</w:t>
      </w:r>
      <w:r w:rsidRPr="00272662">
        <w:t>о</w:t>
      </w:r>
      <w:r w:rsidRPr="00272662">
        <w:t>го округа Ставропольского края первого созыва</w:t>
      </w:r>
    </w:p>
    <w:p w:rsidR="00272662" w:rsidRPr="00272662" w:rsidRDefault="00272662" w:rsidP="00272662">
      <w:pPr>
        <w:ind w:firstLine="709"/>
        <w:contextualSpacing/>
        <w:jc w:val="both"/>
      </w:pPr>
    </w:p>
    <w:p w:rsidR="00272662" w:rsidRPr="00272662" w:rsidRDefault="00272662" w:rsidP="00272662">
      <w:pPr>
        <w:contextualSpacing/>
      </w:pPr>
      <w:r w:rsidRPr="00272662">
        <w:t>Р Е Ш И Л:</w:t>
      </w:r>
    </w:p>
    <w:p w:rsidR="00272662" w:rsidRPr="00272662" w:rsidRDefault="00272662" w:rsidP="00272662">
      <w:pPr>
        <w:ind w:firstLine="709"/>
        <w:contextualSpacing/>
        <w:jc w:val="both"/>
      </w:pPr>
    </w:p>
    <w:p w:rsidR="00272662" w:rsidRPr="00272662" w:rsidRDefault="00272662" w:rsidP="00272662">
      <w:pPr>
        <w:ind w:firstLine="709"/>
        <w:contextualSpacing/>
        <w:jc w:val="both"/>
      </w:pPr>
      <w:r w:rsidRPr="00272662">
        <w:t>1. Внести в Устав Арзгирского муниципального округа Ставропольского края следу</w:t>
      </w:r>
      <w:r w:rsidRPr="00272662">
        <w:t>ю</w:t>
      </w:r>
      <w:r w:rsidRPr="00272662">
        <w:t>щие изменения и дополнения:</w:t>
      </w:r>
    </w:p>
    <w:p w:rsidR="00272662" w:rsidRPr="00272662" w:rsidRDefault="00272662" w:rsidP="00272662">
      <w:pPr>
        <w:autoSpaceDE w:val="0"/>
        <w:autoSpaceDN w:val="0"/>
        <w:adjustRightInd w:val="0"/>
        <w:ind w:firstLine="709"/>
        <w:jc w:val="both"/>
      </w:pPr>
      <w:r w:rsidRPr="00272662">
        <w:t>1.1.Статью 20:</w:t>
      </w:r>
    </w:p>
    <w:p w:rsidR="00272662" w:rsidRPr="00272662" w:rsidRDefault="00272662" w:rsidP="00272662">
      <w:pPr>
        <w:autoSpaceDE w:val="0"/>
        <w:autoSpaceDN w:val="0"/>
        <w:adjustRightInd w:val="0"/>
        <w:ind w:firstLine="709"/>
        <w:jc w:val="both"/>
      </w:pPr>
      <w:r w:rsidRPr="00272662">
        <w:t>1.1.1.Дополнить  частью 1.1 следующего содержания:</w:t>
      </w:r>
    </w:p>
    <w:p w:rsidR="00272662" w:rsidRPr="00272662" w:rsidRDefault="00272662" w:rsidP="00272662">
      <w:pPr>
        <w:autoSpaceDE w:val="0"/>
        <w:autoSpaceDN w:val="0"/>
        <w:adjustRightInd w:val="0"/>
        <w:ind w:firstLine="709"/>
        <w:jc w:val="both"/>
        <w:rPr>
          <w:color w:val="000000" w:themeColor="text1"/>
        </w:rPr>
      </w:pPr>
      <w:r w:rsidRPr="00272662">
        <w:t>«1.1.Полномочия органов местного самоуправления по решению вопросов местного зн</w:t>
      </w:r>
      <w:r w:rsidRPr="00272662">
        <w:t>а</w:t>
      </w:r>
      <w:r w:rsidRPr="00272662">
        <w:t xml:space="preserve">чения в сферах, указанных в пунктах  5, 6 части 1 настоящей статьи, осуществляются в </w:t>
      </w:r>
      <w:r w:rsidRPr="00272662">
        <w:rPr>
          <w:color w:val="000000" w:themeColor="text1"/>
        </w:rPr>
        <w:t>соотве</w:t>
      </w:r>
      <w:r w:rsidRPr="00272662">
        <w:rPr>
          <w:color w:val="000000" w:themeColor="text1"/>
        </w:rPr>
        <w:t>т</w:t>
      </w:r>
      <w:r w:rsidRPr="00272662">
        <w:rPr>
          <w:color w:val="000000" w:themeColor="text1"/>
        </w:rPr>
        <w:t>ствии с Законом Ставропольского края от 20 декабря 2018г. № 113-кз «О перераспределении полномочий по решению отдельных вопросов местного значения между органами местного с</w:t>
      </w:r>
      <w:r w:rsidRPr="00272662">
        <w:rPr>
          <w:color w:val="000000" w:themeColor="text1"/>
        </w:rPr>
        <w:t>а</w:t>
      </w:r>
      <w:r w:rsidRPr="00272662">
        <w:rPr>
          <w:color w:val="000000" w:themeColor="text1"/>
        </w:rPr>
        <w:t>моуправления муниципальных образований Ставропольского края и органами государственной власти Ставропольского края».</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1.1.2.Дополнить частью 1.2 следующего содержания:</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«1.2. Полномочия органов местного самоуправления муниципального округа по предо</w:t>
      </w:r>
      <w:r w:rsidRPr="00272662">
        <w:rPr>
          <w:color w:val="000000" w:themeColor="text1"/>
        </w:rPr>
        <w:t>с</w:t>
      </w:r>
      <w:r w:rsidRPr="00272662">
        <w:rPr>
          <w:color w:val="000000" w:themeColor="text1"/>
        </w:rPr>
        <w:t>тавлению земельных участков, государственная собственность на которые не разграничена, о</w:t>
      </w:r>
      <w:r w:rsidRPr="00272662">
        <w:rPr>
          <w:color w:val="000000" w:themeColor="text1"/>
        </w:rPr>
        <w:t>т</w:t>
      </w:r>
      <w:r w:rsidRPr="00272662">
        <w:rPr>
          <w:color w:val="000000" w:themeColor="text1"/>
        </w:rPr>
        <w:t>несённых к категории земель сельскохозяйственного назначения, осуществляются в соответс</w:t>
      </w:r>
      <w:r w:rsidRPr="00272662">
        <w:rPr>
          <w:color w:val="000000" w:themeColor="text1"/>
        </w:rPr>
        <w:t>т</w:t>
      </w:r>
      <w:r w:rsidRPr="00272662">
        <w:rPr>
          <w:color w:val="000000" w:themeColor="text1"/>
        </w:rPr>
        <w:t>вии с Законом Ставропольского края от 07 декабря 2020г. № 138-кз «О перераспределении по</w:t>
      </w:r>
      <w:r w:rsidRPr="00272662">
        <w:rPr>
          <w:color w:val="000000" w:themeColor="text1"/>
        </w:rPr>
        <w:t>л</w:t>
      </w:r>
      <w:r w:rsidRPr="00272662">
        <w:rPr>
          <w:color w:val="000000" w:themeColor="text1"/>
        </w:rPr>
        <w:t>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 xml:space="preserve">1.2.В </w:t>
      </w:r>
      <w:hyperlink r:id="rId9" w:history="1">
        <w:r w:rsidRPr="00272662">
          <w:rPr>
            <w:color w:val="000000" w:themeColor="text1"/>
          </w:rPr>
          <w:t>пункте 41 части 2 статьи 28</w:t>
        </w:r>
      </w:hyperlink>
      <w:r w:rsidRPr="00272662">
        <w:rPr>
          <w:color w:val="000000" w:themeColor="text1"/>
        </w:rPr>
        <w:t xml:space="preserve"> слова «, правил землепользования и застройки, мес</w:t>
      </w:r>
      <w:r w:rsidRPr="00272662">
        <w:rPr>
          <w:color w:val="000000" w:themeColor="text1"/>
        </w:rPr>
        <w:t>т</w:t>
      </w:r>
      <w:r w:rsidRPr="00272662">
        <w:rPr>
          <w:color w:val="000000" w:themeColor="text1"/>
        </w:rPr>
        <w:t>ных нормативов градостроительного проектирования муниципального округа» исключить.</w:t>
      </w:r>
    </w:p>
    <w:p w:rsidR="00272662" w:rsidRPr="00272662" w:rsidRDefault="00272662" w:rsidP="00272662">
      <w:pPr>
        <w:pStyle w:val="afb"/>
        <w:autoSpaceDE w:val="0"/>
        <w:autoSpaceDN w:val="0"/>
        <w:adjustRightInd w:val="0"/>
        <w:ind w:left="0" w:firstLine="709"/>
        <w:jc w:val="both"/>
        <w:rPr>
          <w:color w:val="000000" w:themeColor="text1"/>
          <w:sz w:val="24"/>
          <w:szCs w:val="24"/>
          <w:lang w:val="ru-RU"/>
        </w:rPr>
      </w:pPr>
      <w:r w:rsidRPr="00272662">
        <w:rPr>
          <w:color w:val="000000" w:themeColor="text1"/>
          <w:sz w:val="24"/>
          <w:szCs w:val="24"/>
          <w:lang w:val="ru-RU"/>
        </w:rPr>
        <w:t>1.3.Пункт 30 части 1 статьи 33 изложить в следующей редакции:</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«30)разрабатывает и представляет на утверждение в представительный орган муниц</w:t>
      </w:r>
      <w:r w:rsidRPr="00272662">
        <w:rPr>
          <w:color w:val="000000" w:themeColor="text1"/>
        </w:rPr>
        <w:t>и</w:t>
      </w:r>
      <w:r w:rsidRPr="00272662">
        <w:rPr>
          <w:color w:val="000000" w:themeColor="text1"/>
        </w:rPr>
        <w:t>пального округа проект генерального плана муниципального округа, разрабатывает и утве</w:t>
      </w:r>
      <w:r w:rsidRPr="00272662">
        <w:rPr>
          <w:color w:val="000000" w:themeColor="text1"/>
        </w:rPr>
        <w:t>р</w:t>
      </w:r>
      <w:r w:rsidRPr="00272662">
        <w:rPr>
          <w:color w:val="000000" w:themeColor="text1"/>
        </w:rPr>
        <w:t>ждает правила землепользования и застройки муниципального округа, утверждает подгото</w:t>
      </w:r>
      <w:r w:rsidRPr="00272662">
        <w:rPr>
          <w:color w:val="000000" w:themeColor="text1"/>
        </w:rPr>
        <w:t>в</w:t>
      </w:r>
      <w:r w:rsidRPr="00272662">
        <w:rPr>
          <w:color w:val="000000" w:themeColor="text1"/>
        </w:rPr>
        <w:t>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разрешения на строительство (за исключением случаев, пред</w:t>
      </w:r>
      <w:r w:rsidRPr="00272662">
        <w:rPr>
          <w:color w:val="000000" w:themeColor="text1"/>
        </w:rPr>
        <w:t>у</w:t>
      </w:r>
      <w:r w:rsidRPr="00272662">
        <w:rPr>
          <w:color w:val="000000" w:themeColor="text1"/>
        </w:rPr>
        <w:lastRenderedPageBreak/>
        <w:t xml:space="preserve">смотренных Градостроительным </w:t>
      </w:r>
      <w:hyperlink r:id="rId10" w:history="1">
        <w:r w:rsidRPr="00272662">
          <w:rPr>
            <w:color w:val="000000" w:themeColor="text1"/>
          </w:rPr>
          <w:t>кодексом</w:t>
        </w:r>
      </w:hyperlink>
      <w:r w:rsidRPr="00272662">
        <w:rPr>
          <w:color w:val="000000" w:themeColor="text1"/>
        </w:rPr>
        <w:t xml:space="preserve"> Российской Федерации, иными федеральными зак</w:t>
      </w:r>
      <w:r w:rsidRPr="00272662">
        <w:rPr>
          <w:color w:val="000000" w:themeColor="text1"/>
        </w:rPr>
        <w:t>о</w:t>
      </w:r>
      <w:r w:rsidRPr="00272662">
        <w:rPr>
          <w:color w:val="000000" w:themeColor="text1"/>
        </w:rPr>
        <w:t>нами), разрешения на ввод объектов в эксплуатацию при осуществлении строительства, реко</w:t>
      </w:r>
      <w:r w:rsidRPr="00272662">
        <w:rPr>
          <w:color w:val="000000" w:themeColor="text1"/>
        </w:rPr>
        <w:t>н</w:t>
      </w:r>
      <w:r w:rsidRPr="00272662">
        <w:rPr>
          <w:color w:val="000000" w:themeColor="text1"/>
        </w:rPr>
        <w:t>струкции объектов капитального строительства, расположенных на территории муниципальн</w:t>
      </w:r>
      <w:r w:rsidRPr="00272662">
        <w:rPr>
          <w:color w:val="000000" w:themeColor="text1"/>
        </w:rPr>
        <w:t>о</w:t>
      </w:r>
      <w:r w:rsidRPr="00272662">
        <w:rPr>
          <w:color w:val="000000" w:themeColor="text1"/>
        </w:rPr>
        <w:t>го округа, разрабатывает и утверждает местные нормативы градостроительного проектирования муниципального округа, ведет информационную систему обеспечения градостроительной де</w:t>
      </w:r>
      <w:r w:rsidRPr="00272662">
        <w:rPr>
          <w:color w:val="000000" w:themeColor="text1"/>
        </w:rPr>
        <w:t>я</w:t>
      </w:r>
      <w:r w:rsidRPr="00272662">
        <w:rPr>
          <w:color w:val="000000" w:themeColor="text1"/>
        </w:rPr>
        <w:t>тельности, осуществляемой на территории муниципального округа, осуществляет резервиров</w:t>
      </w:r>
      <w:r w:rsidRPr="00272662">
        <w:rPr>
          <w:color w:val="000000" w:themeColor="text1"/>
        </w:rPr>
        <w:t>а</w:t>
      </w:r>
      <w:r w:rsidRPr="00272662">
        <w:rPr>
          <w:color w:val="000000" w:themeColor="text1"/>
        </w:rPr>
        <w:t>ние земель и изъятие земельных участков в границах муниципального округа для муниципал</w:t>
      </w:r>
      <w:r w:rsidRPr="00272662">
        <w:rPr>
          <w:color w:val="000000" w:themeColor="text1"/>
        </w:rPr>
        <w:t>ь</w:t>
      </w:r>
      <w:r w:rsidRPr="00272662">
        <w:rPr>
          <w:color w:val="000000" w:themeColor="text1"/>
        </w:rPr>
        <w:t>ных нужд, осуществляет муниципальный земельный контроль в границах муниципального о</w:t>
      </w:r>
      <w:r w:rsidRPr="00272662">
        <w:rPr>
          <w:color w:val="000000" w:themeColor="text1"/>
        </w:rPr>
        <w:t>к</w:t>
      </w:r>
      <w:r w:rsidRPr="00272662">
        <w:rPr>
          <w:color w:val="000000" w:themeColor="text1"/>
        </w:rPr>
        <w:t xml:space="preserve">руга, осуществляет в случаях, предусмотренных Градостроительным </w:t>
      </w:r>
      <w:hyperlink r:id="rId11" w:history="1">
        <w:r w:rsidRPr="00272662">
          <w:rPr>
            <w:color w:val="000000" w:themeColor="text1"/>
          </w:rPr>
          <w:t>кодексом</w:t>
        </w:r>
      </w:hyperlink>
      <w:r w:rsidRPr="00272662">
        <w:rPr>
          <w:color w:val="000000" w:themeColor="text1"/>
        </w:rPr>
        <w:t xml:space="preserve"> Российской Ф</w:t>
      </w:r>
      <w:r w:rsidRPr="00272662">
        <w:rPr>
          <w:color w:val="000000" w:themeColor="text1"/>
        </w:rPr>
        <w:t>е</w:t>
      </w:r>
      <w:r w:rsidRPr="00272662">
        <w:rPr>
          <w:color w:val="000000" w:themeColor="text1"/>
        </w:rPr>
        <w:t>дерации, осмотры зданий, сооружений и выдачу рекомендаций об устранении выявленных в ходе таких осмотров нарушений, направляет уведомление о соответствии указанных в уведо</w:t>
      </w:r>
      <w:r w:rsidRPr="00272662">
        <w:rPr>
          <w:color w:val="000000" w:themeColor="text1"/>
        </w:rPr>
        <w:t>м</w:t>
      </w:r>
      <w:r w:rsidRPr="00272662">
        <w:rPr>
          <w:color w:val="000000" w:themeColor="text1"/>
        </w:rPr>
        <w:t>лении о планируемом строительстве параметров объекта индивидуального жилищного стро</w:t>
      </w:r>
      <w:r w:rsidRPr="00272662">
        <w:rPr>
          <w:color w:val="000000" w:themeColor="text1"/>
        </w:rPr>
        <w:t>и</w:t>
      </w:r>
      <w:r w:rsidRPr="00272662">
        <w:rPr>
          <w:color w:val="000000" w:themeColor="text1"/>
        </w:rPr>
        <w:t>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w:t>
      </w:r>
      <w:r w:rsidRPr="00272662">
        <w:rPr>
          <w:color w:val="000000" w:themeColor="text1"/>
        </w:rPr>
        <w:t>м</w:t>
      </w:r>
      <w:r w:rsidRPr="00272662">
        <w:rPr>
          <w:color w:val="000000" w:themeColor="text1"/>
        </w:rPr>
        <w:t>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w:t>
      </w:r>
      <w:r w:rsidRPr="00272662">
        <w:rPr>
          <w:color w:val="000000" w:themeColor="text1"/>
        </w:rPr>
        <w:t>а</w:t>
      </w:r>
      <w:r w:rsidRPr="00272662">
        <w:rPr>
          <w:color w:val="000000" w:themeColor="text1"/>
        </w:rPr>
        <w:t>метрам и (или) недопустимости размещения объекта индивидуального жилищного строител</w:t>
      </w:r>
      <w:r w:rsidRPr="00272662">
        <w:rPr>
          <w:color w:val="000000" w:themeColor="text1"/>
        </w:rPr>
        <w:t>ь</w:t>
      </w:r>
      <w:r w:rsidRPr="00272662">
        <w:rPr>
          <w:color w:val="000000" w:themeColor="text1"/>
        </w:rPr>
        <w:t>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w:t>
      </w:r>
      <w:r w:rsidRPr="00272662">
        <w:rPr>
          <w:color w:val="000000" w:themeColor="text1"/>
        </w:rPr>
        <w:t>с</w:t>
      </w:r>
      <w:r w:rsidRPr="00272662">
        <w:rPr>
          <w:color w:val="000000" w:themeColor="text1"/>
        </w:rPr>
        <w:t>пользуемого по целевому назначению или используемого с нарушением законодательства Ро</w:t>
      </w:r>
      <w:r w:rsidRPr="00272662">
        <w:rPr>
          <w:color w:val="000000" w:themeColor="text1"/>
        </w:rPr>
        <w:t>с</w:t>
      </w:r>
      <w:r w:rsidRPr="00272662">
        <w:rPr>
          <w:color w:val="000000" w:themeColor="text1"/>
        </w:rPr>
        <w:t>сийской Федерации, осуществляет снос самовольной постройки или ее приведение в соответс</w:t>
      </w:r>
      <w:r w:rsidRPr="00272662">
        <w:rPr>
          <w:color w:val="000000" w:themeColor="text1"/>
        </w:rPr>
        <w:t>т</w:t>
      </w:r>
      <w:r w:rsidRPr="00272662">
        <w:rPr>
          <w:color w:val="000000" w:themeColor="text1"/>
        </w:rPr>
        <w:t xml:space="preserve">вие с установленными требованиями в случаях, предусмотренных Градостроительным </w:t>
      </w:r>
      <w:hyperlink r:id="rId12" w:history="1">
        <w:r w:rsidRPr="00272662">
          <w:rPr>
            <w:color w:val="000000" w:themeColor="text1"/>
          </w:rPr>
          <w:t>коде</w:t>
        </w:r>
        <w:r w:rsidRPr="00272662">
          <w:rPr>
            <w:color w:val="000000" w:themeColor="text1"/>
          </w:rPr>
          <w:t>к</w:t>
        </w:r>
        <w:r w:rsidRPr="00272662">
          <w:rPr>
            <w:color w:val="000000" w:themeColor="text1"/>
          </w:rPr>
          <w:t>сом</w:t>
        </w:r>
      </w:hyperlink>
      <w:r w:rsidRPr="00272662">
        <w:rPr>
          <w:color w:val="000000" w:themeColor="text1"/>
        </w:rPr>
        <w:t xml:space="preserve"> Российской Федерации</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1.4.</w:t>
      </w:r>
      <w:hyperlink r:id="rId13" w:history="1">
        <w:r w:rsidRPr="00272662">
          <w:rPr>
            <w:color w:val="000000" w:themeColor="text1"/>
          </w:rPr>
          <w:t>Статью 3</w:t>
        </w:r>
      </w:hyperlink>
      <w:r w:rsidRPr="00272662">
        <w:rPr>
          <w:color w:val="000000" w:themeColor="text1"/>
        </w:rPr>
        <w:t>6:</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1.4.1.Дополнить частью 6.1 следующего содержания:</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«6.1. Выборное должностное лицо местного самоуправления не может быть депутатом Государственной Думы Федерального Собрания Российской Федерации, сенаторами Росси</w:t>
      </w:r>
      <w:r w:rsidRPr="00272662">
        <w:rPr>
          <w:color w:val="000000" w:themeColor="text1"/>
        </w:rPr>
        <w:t>й</w:t>
      </w:r>
      <w:r w:rsidRPr="00272662">
        <w:rPr>
          <w:color w:val="000000" w:themeColor="text1"/>
        </w:rPr>
        <w:t>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w:t>
      </w:r>
      <w:r w:rsidRPr="00272662">
        <w:rPr>
          <w:color w:val="000000" w:themeColor="text1"/>
        </w:rPr>
        <w:t>й</w:t>
      </w:r>
      <w:r w:rsidRPr="00272662">
        <w:rPr>
          <w:color w:val="000000" w:themeColor="text1"/>
        </w:rPr>
        <w:t>ской Федерации, государственные должности субъектов Российской Федерации, а также дол</w:t>
      </w:r>
      <w:r w:rsidRPr="00272662">
        <w:rPr>
          <w:color w:val="000000" w:themeColor="text1"/>
        </w:rPr>
        <w:t>ж</w:t>
      </w:r>
      <w:r w:rsidRPr="00272662">
        <w:rPr>
          <w:color w:val="000000" w:themeColor="text1"/>
        </w:rPr>
        <w:t>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w:t>
      </w:r>
      <w:r w:rsidRPr="00272662">
        <w:rPr>
          <w:color w:val="000000" w:themeColor="text1"/>
        </w:rPr>
        <w:t>в</w:t>
      </w:r>
      <w:r w:rsidRPr="00272662">
        <w:rPr>
          <w:color w:val="000000" w:themeColor="text1"/>
        </w:rPr>
        <w:t>ления не может одновременно исполнять полномочия депутата представительного органа м</w:t>
      </w:r>
      <w:r w:rsidRPr="00272662">
        <w:rPr>
          <w:color w:val="000000" w:themeColor="text1"/>
        </w:rPr>
        <w:t>у</w:t>
      </w:r>
      <w:r w:rsidRPr="00272662">
        <w:rPr>
          <w:color w:val="000000" w:themeColor="text1"/>
        </w:rPr>
        <w:t>ниципального образования, за исключением случаев, установленных Федеральным законом, иными федеральными законами.».</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1.4.2.Дополнить частью 15.1 следующего содержания:</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«15.1.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2. Направить настоящее решение в Главное управление Министерства юстиции Росси</w:t>
      </w:r>
      <w:r w:rsidRPr="00272662">
        <w:rPr>
          <w:color w:val="000000" w:themeColor="text1"/>
        </w:rPr>
        <w:t>й</w:t>
      </w:r>
      <w:r w:rsidRPr="00272662">
        <w:rPr>
          <w:color w:val="000000" w:themeColor="text1"/>
        </w:rPr>
        <w:t>ской Федерации по Ставропольскому краю на государственную регистрацию.</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lastRenderedPageBreak/>
        <w:t>3.Настоящее решение опубликовать  в муниципальной газете «Вестник Арзгирского м</w:t>
      </w:r>
      <w:r w:rsidRPr="00272662">
        <w:rPr>
          <w:color w:val="000000" w:themeColor="text1"/>
        </w:rPr>
        <w:t>у</w:t>
      </w:r>
      <w:r w:rsidRPr="00272662">
        <w:rPr>
          <w:color w:val="000000" w:themeColor="text1"/>
        </w:rPr>
        <w:t>ниципального округа Ставропольского края» после государственной регистрации изменений и дополнений в Устав Арзгирского муниципального округа.</w:t>
      </w:r>
    </w:p>
    <w:p w:rsidR="00272662" w:rsidRPr="00272662" w:rsidRDefault="00272662" w:rsidP="00272662">
      <w:pPr>
        <w:autoSpaceDE w:val="0"/>
        <w:autoSpaceDN w:val="0"/>
        <w:adjustRightInd w:val="0"/>
        <w:ind w:firstLine="709"/>
        <w:jc w:val="both"/>
        <w:rPr>
          <w:color w:val="000000" w:themeColor="text1"/>
        </w:rPr>
      </w:pPr>
      <w:r w:rsidRPr="00272662">
        <w:rPr>
          <w:color w:val="000000" w:themeColor="text1"/>
        </w:rPr>
        <w:t>4. Настоящее решение вступает в силу после его официального опубликования, произв</w:t>
      </w:r>
      <w:r w:rsidRPr="00272662">
        <w:rPr>
          <w:color w:val="000000" w:themeColor="text1"/>
        </w:rPr>
        <w:t>е</w:t>
      </w:r>
      <w:r w:rsidRPr="00272662">
        <w:rPr>
          <w:color w:val="000000" w:themeColor="text1"/>
        </w:rPr>
        <w:t>денного после государственной регистрации.</w:t>
      </w:r>
    </w:p>
    <w:p w:rsidR="00272662" w:rsidRPr="00272662" w:rsidRDefault="00272662" w:rsidP="00272662">
      <w:pPr>
        <w:contextualSpacing/>
        <w:jc w:val="both"/>
      </w:pPr>
    </w:p>
    <w:p w:rsidR="00272662" w:rsidRPr="00272662" w:rsidRDefault="00272662" w:rsidP="00272662">
      <w:pPr>
        <w:spacing w:line="240" w:lineRule="exact"/>
      </w:pPr>
    </w:p>
    <w:p w:rsidR="00272662" w:rsidRPr="00272662" w:rsidRDefault="00272662" w:rsidP="00272662">
      <w:pPr>
        <w:spacing w:line="240" w:lineRule="exact"/>
        <w:contextualSpacing/>
      </w:pPr>
      <w:r w:rsidRPr="00272662">
        <w:t xml:space="preserve">Председатель Совета депутатов  </w:t>
      </w:r>
      <w:r w:rsidRPr="00272662">
        <w:tab/>
      </w:r>
      <w:r>
        <w:t xml:space="preserve">                      </w:t>
      </w:r>
      <w:r w:rsidRPr="00272662">
        <w:t xml:space="preserve"> Глава Арзгирского</w:t>
      </w:r>
    </w:p>
    <w:p w:rsidR="00272662" w:rsidRPr="00272662" w:rsidRDefault="00272662" w:rsidP="00272662">
      <w:pPr>
        <w:spacing w:line="240" w:lineRule="exact"/>
        <w:contextualSpacing/>
      </w:pPr>
      <w:r w:rsidRPr="00272662">
        <w:t>Арзгирского муниципального округа</w:t>
      </w:r>
      <w:r w:rsidRPr="00272662">
        <w:tab/>
      </w:r>
      <w:r w:rsidRPr="00272662">
        <w:tab/>
        <w:t>муниципального округа</w:t>
      </w:r>
    </w:p>
    <w:p w:rsidR="00272662" w:rsidRPr="00272662" w:rsidRDefault="00272662" w:rsidP="00272662">
      <w:pPr>
        <w:spacing w:line="240" w:lineRule="exact"/>
        <w:contextualSpacing/>
      </w:pPr>
      <w:r w:rsidRPr="00272662">
        <w:t>Ставропольского края</w:t>
      </w:r>
      <w:r w:rsidRPr="00272662">
        <w:tab/>
      </w:r>
      <w:r w:rsidRPr="00272662">
        <w:tab/>
      </w:r>
      <w:r w:rsidRPr="00272662">
        <w:tab/>
      </w:r>
      <w:r w:rsidRPr="00272662">
        <w:tab/>
        <w:t>Ставропольского края</w:t>
      </w:r>
    </w:p>
    <w:p w:rsidR="00272662" w:rsidRPr="00272662" w:rsidRDefault="00272662" w:rsidP="00272662">
      <w:pPr>
        <w:spacing w:line="240" w:lineRule="exact"/>
        <w:contextualSpacing/>
      </w:pPr>
    </w:p>
    <w:p w:rsidR="00272662" w:rsidRPr="00272662" w:rsidRDefault="00272662" w:rsidP="00272662">
      <w:pPr>
        <w:spacing w:line="240" w:lineRule="exact"/>
        <w:contextualSpacing/>
      </w:pPr>
    </w:p>
    <w:p w:rsidR="00272662" w:rsidRPr="00272662" w:rsidRDefault="00272662" w:rsidP="00272662">
      <w:pPr>
        <w:spacing w:line="240" w:lineRule="exact"/>
        <w:contextualSpacing/>
      </w:pPr>
      <w:r w:rsidRPr="00272662">
        <w:t>_______________ А.В. Кострицкий</w:t>
      </w:r>
      <w:r w:rsidRPr="00272662">
        <w:tab/>
      </w:r>
      <w:r w:rsidRPr="00272662">
        <w:tab/>
        <w:t>___________ А.И. Палагута</w:t>
      </w:r>
    </w:p>
    <w:p w:rsidR="00272662" w:rsidRPr="00272662" w:rsidRDefault="00272662" w:rsidP="00272662">
      <w:pPr>
        <w:spacing w:line="240" w:lineRule="exact"/>
        <w:contextualSpacing/>
      </w:pPr>
    </w:p>
    <w:p w:rsidR="00272662" w:rsidRPr="00272662" w:rsidRDefault="00272662" w:rsidP="00272662">
      <w:pPr>
        <w:spacing w:line="240" w:lineRule="exact"/>
        <w:contextualSpacing/>
      </w:pPr>
    </w:p>
    <w:p w:rsidR="00272662" w:rsidRPr="00272662" w:rsidRDefault="00272662" w:rsidP="00272662">
      <w:pPr>
        <w:spacing w:line="240" w:lineRule="exact"/>
        <w:contextualSpacing/>
        <w:jc w:val="center"/>
      </w:pPr>
    </w:p>
    <w:p w:rsidR="00272662" w:rsidRPr="00272662" w:rsidRDefault="00272662" w:rsidP="00272662">
      <w:pPr>
        <w:spacing w:line="240" w:lineRule="exact"/>
        <w:contextualSpacing/>
        <w:jc w:val="center"/>
      </w:pPr>
      <w:r w:rsidRPr="00272662">
        <w:t>Пояснительная записка</w:t>
      </w:r>
    </w:p>
    <w:p w:rsidR="00272662" w:rsidRPr="00272662" w:rsidRDefault="00272662" w:rsidP="00272662">
      <w:pPr>
        <w:spacing w:line="240" w:lineRule="exact"/>
        <w:contextualSpacing/>
        <w:jc w:val="both"/>
      </w:pPr>
      <w:r w:rsidRPr="00272662">
        <w:t>к проекту решения Совета депутатов  Арзгирского муниципального округа Ставропольского края «О внесении изменений и дополнений в Устав Арзгирского муниципального округа Ста</w:t>
      </w:r>
      <w:r w:rsidRPr="00272662">
        <w:t>в</w:t>
      </w:r>
      <w:r w:rsidRPr="00272662">
        <w:t>ропольского края</w:t>
      </w:r>
    </w:p>
    <w:p w:rsidR="00272662" w:rsidRPr="00272662" w:rsidRDefault="00272662" w:rsidP="00272662">
      <w:pPr>
        <w:pStyle w:val="ConsPlusNormal"/>
        <w:spacing w:before="240"/>
        <w:ind w:firstLine="709"/>
        <w:contextualSpacing/>
        <w:jc w:val="both"/>
        <w:rPr>
          <w:rFonts w:ascii="Times New Roman" w:hAnsi="Times New Roman" w:cs="Times New Roman"/>
          <w:sz w:val="24"/>
          <w:szCs w:val="24"/>
        </w:rPr>
      </w:pPr>
      <w:r w:rsidRPr="00272662">
        <w:rPr>
          <w:rFonts w:ascii="Times New Roman" w:hAnsi="Times New Roman" w:cs="Times New Roman"/>
          <w:sz w:val="24"/>
          <w:szCs w:val="24"/>
        </w:rPr>
        <w:t>Проект решения Совета депутатов  Арзгирского муниципального округа Ставропольского края «О внесении изменений и дополнений в Устав Арзгирского муниципального округа Ставропольского края» подготовлен отделом правового и кадрового обеспечения администрации Арзгирского муниципального округа с целью приведения положений</w:t>
      </w:r>
      <w:r>
        <w:rPr>
          <w:rFonts w:ascii="Times New Roman" w:hAnsi="Times New Roman" w:cs="Times New Roman"/>
          <w:sz w:val="24"/>
          <w:szCs w:val="24"/>
        </w:rPr>
        <w:t xml:space="preserve"> </w:t>
      </w:r>
      <w:r w:rsidRPr="00272662">
        <w:rPr>
          <w:rFonts w:ascii="Times New Roman" w:hAnsi="Times New Roman" w:cs="Times New Roman"/>
          <w:sz w:val="24"/>
          <w:szCs w:val="24"/>
        </w:rPr>
        <w:t>Устава Арзгирского муниципального округа Ставропольского края(далее – Устав) в соответствие с требованиями законодательства Российской Федерации  и Ставропольского края.</w:t>
      </w:r>
    </w:p>
    <w:p w:rsidR="00272662" w:rsidRPr="00272662" w:rsidRDefault="00272662" w:rsidP="00272662">
      <w:pPr>
        <w:pStyle w:val="ConsPlusNormal"/>
        <w:ind w:firstLine="709"/>
        <w:jc w:val="both"/>
        <w:rPr>
          <w:rFonts w:ascii="Times New Roman" w:hAnsi="Times New Roman" w:cs="Times New Roman"/>
          <w:sz w:val="24"/>
          <w:szCs w:val="24"/>
        </w:rPr>
      </w:pPr>
      <w:r w:rsidRPr="00272662">
        <w:rPr>
          <w:rFonts w:ascii="Times New Roman" w:hAnsi="Times New Roman" w:cs="Times New Roman"/>
          <w:sz w:val="24"/>
          <w:szCs w:val="24"/>
        </w:rPr>
        <w:t>Согласно ч.1.2. Федерального закона от 06.10.2003г. № 131-ФЗ «Об общих принципах организации местного самоуправления в Российской Федерации»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272662" w:rsidRPr="00272662" w:rsidRDefault="00272662" w:rsidP="00272662">
      <w:pPr>
        <w:pStyle w:val="ConsPlusNormal"/>
        <w:spacing w:before="240"/>
        <w:ind w:firstLine="709"/>
        <w:contextualSpacing/>
        <w:jc w:val="both"/>
        <w:rPr>
          <w:rFonts w:ascii="Times New Roman" w:hAnsi="Times New Roman" w:cs="Times New Roman"/>
          <w:sz w:val="24"/>
          <w:szCs w:val="24"/>
        </w:rPr>
      </w:pPr>
      <w:r w:rsidRPr="00272662">
        <w:rPr>
          <w:rFonts w:ascii="Times New Roman" w:hAnsi="Times New Roman" w:cs="Times New Roman"/>
          <w:sz w:val="24"/>
          <w:szCs w:val="24"/>
        </w:rPr>
        <w:t>В соответствии со статьями 2, 3 Закона Ставропольского края от 20.12.2018г.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органы государственной власти Ставропольского края осуществляют полномочия органов местного самоуправления муниципальных округов Ставропольского края по организации теплоснабжения, водоснабжения и водоотведения на соответствующих территориях муниципальных округов.</w:t>
      </w:r>
    </w:p>
    <w:p w:rsidR="00272662" w:rsidRPr="00272662" w:rsidRDefault="00272662" w:rsidP="00272662">
      <w:pPr>
        <w:autoSpaceDE w:val="0"/>
        <w:autoSpaceDN w:val="0"/>
        <w:adjustRightInd w:val="0"/>
        <w:ind w:firstLine="709"/>
        <w:jc w:val="both"/>
      </w:pPr>
      <w:r w:rsidRPr="00272662">
        <w:t>В соответствии со статьёй 2 Закона Ставропольского края от 07.12.2020г. № 138-кз «О перераспределении полномочий по предоставлению земельных участков, государственная со</w:t>
      </w:r>
      <w:r w:rsidRPr="00272662">
        <w:t>б</w:t>
      </w:r>
      <w:r w:rsidRPr="00272662">
        <w:t>ственность на которые не разграничена, между органами местного самоуправления муниц</w:t>
      </w:r>
      <w:r w:rsidRPr="00272662">
        <w:t>и</w:t>
      </w:r>
      <w:r w:rsidRPr="00272662">
        <w:t>пальных образований Ставропольского края и органами государственной власти Ставропол</w:t>
      </w:r>
      <w:r w:rsidRPr="00272662">
        <w:t>ь</w:t>
      </w:r>
      <w:r w:rsidRPr="00272662">
        <w:t>ского края» органы государственной власти Ставропольского края осуществляют полномочия органов местного самоуправления муниципальных округов Ставропольского края по предо</w:t>
      </w:r>
      <w:r w:rsidRPr="00272662">
        <w:t>с</w:t>
      </w:r>
      <w:r w:rsidRPr="00272662">
        <w:t>тавлению земельных участков, государственная собственность на которые не разграничена, о</w:t>
      </w:r>
      <w:r w:rsidRPr="00272662">
        <w:t>т</w:t>
      </w:r>
      <w:r w:rsidRPr="00272662">
        <w:t>несенных к категории земель сельскохозяйственного назначения.</w:t>
      </w:r>
    </w:p>
    <w:p w:rsidR="00272662" w:rsidRPr="00272662" w:rsidRDefault="00272662" w:rsidP="00272662">
      <w:pPr>
        <w:autoSpaceDE w:val="0"/>
        <w:autoSpaceDN w:val="0"/>
        <w:adjustRightInd w:val="0"/>
        <w:ind w:firstLine="709"/>
        <w:jc w:val="both"/>
      </w:pPr>
      <w:r w:rsidRPr="00272662">
        <w:t>С учётом изложенного статью 20 Устава предлагается дополнить частями 1.1 и 1.2 ре</w:t>
      </w:r>
      <w:r w:rsidRPr="00272662">
        <w:t>г</w:t>
      </w:r>
      <w:r w:rsidRPr="00272662">
        <w:t>ламентирующими полномочия органов местного самоуправления по решению вопросов мес</w:t>
      </w:r>
      <w:r w:rsidRPr="00272662">
        <w:t>т</w:t>
      </w:r>
      <w:r w:rsidRPr="00272662">
        <w:t>ного значения, перераспределёнными вышеназванными законами Ставропольского края на р</w:t>
      </w:r>
      <w:r w:rsidRPr="00272662">
        <w:t>е</w:t>
      </w:r>
      <w:r w:rsidRPr="00272662">
        <w:t>гиональный уровень.</w:t>
      </w:r>
    </w:p>
    <w:p w:rsidR="00272662" w:rsidRPr="00272662" w:rsidRDefault="00272662" w:rsidP="00272662">
      <w:pPr>
        <w:autoSpaceDE w:val="0"/>
        <w:autoSpaceDN w:val="0"/>
        <w:adjustRightInd w:val="0"/>
        <w:ind w:firstLine="709"/>
        <w:jc w:val="both"/>
      </w:pPr>
      <w:r w:rsidRPr="00272662">
        <w:lastRenderedPageBreak/>
        <w:t>Законом Ставропольского края от 22.06.2021 № 64-кз были внесены изменения в Закон Ставропольского края «О некоторых вопросах регулирования отношений в области град</w:t>
      </w:r>
      <w:r w:rsidRPr="00272662">
        <w:t>о</w:t>
      </w:r>
      <w:r w:rsidRPr="00272662">
        <w:t>строительной деятельности на территории Ставропольского края», в том числе предусмотрено утверждение правил землепользования и застройки и местных нормативов градостроительного проектирования муниципального округа администрациями муниципальных образований Ста</w:t>
      </w:r>
      <w:r w:rsidRPr="00272662">
        <w:t>в</w:t>
      </w:r>
      <w:r w:rsidRPr="00272662">
        <w:t>ропольского края.</w:t>
      </w:r>
    </w:p>
    <w:p w:rsidR="00272662" w:rsidRPr="00272662" w:rsidRDefault="00272662" w:rsidP="00272662">
      <w:pPr>
        <w:autoSpaceDE w:val="0"/>
        <w:autoSpaceDN w:val="0"/>
        <w:adjustRightInd w:val="0"/>
        <w:ind w:firstLine="709"/>
        <w:jc w:val="both"/>
      </w:pPr>
      <w:r w:rsidRPr="00272662">
        <w:t>Статьями 28 и 33 Устава разграничены полномочия представительного органа  и адм</w:t>
      </w:r>
      <w:r w:rsidRPr="00272662">
        <w:t>и</w:t>
      </w:r>
      <w:r w:rsidRPr="00272662">
        <w:t>нистрации, в том числе в области градостроительной деятельности.</w:t>
      </w:r>
    </w:p>
    <w:p w:rsidR="00272662" w:rsidRPr="00272662" w:rsidRDefault="00272662" w:rsidP="00272662">
      <w:pPr>
        <w:autoSpaceDE w:val="0"/>
        <w:autoSpaceDN w:val="0"/>
        <w:adjustRightInd w:val="0"/>
        <w:ind w:firstLine="709"/>
        <w:jc w:val="both"/>
      </w:pPr>
      <w:r w:rsidRPr="00272662">
        <w:t>К компетенции представительного органа отнесено утверждение генерального плана м</w:t>
      </w:r>
      <w:r w:rsidRPr="00272662">
        <w:t>у</w:t>
      </w:r>
      <w:r w:rsidRPr="00272662">
        <w:t>ниципального округа,  правил землепользования и застройки, местных нормативов градостро</w:t>
      </w:r>
      <w:r w:rsidRPr="00272662">
        <w:t>и</w:t>
      </w:r>
      <w:r w:rsidRPr="00272662">
        <w:t>тельного проектирования муниципального округа, а к компетенции администрации муниц</w:t>
      </w:r>
      <w:r w:rsidRPr="00272662">
        <w:t>и</w:t>
      </w:r>
      <w:r w:rsidRPr="00272662">
        <w:t>пального округа  – их разработка и представление на утверждение в представительный орган.</w:t>
      </w:r>
    </w:p>
    <w:p w:rsidR="00272662" w:rsidRPr="00272662" w:rsidRDefault="00272662" w:rsidP="00272662">
      <w:pPr>
        <w:autoSpaceDE w:val="0"/>
        <w:autoSpaceDN w:val="0"/>
        <w:adjustRightInd w:val="0"/>
        <w:ind w:firstLine="709"/>
        <w:jc w:val="both"/>
      </w:pPr>
      <w:r w:rsidRPr="00272662">
        <w:t xml:space="preserve">Предлагается в </w:t>
      </w:r>
      <w:hyperlink r:id="rId14" w:history="1">
        <w:r w:rsidRPr="00272662">
          <w:rPr>
            <w:color w:val="000000" w:themeColor="text1"/>
          </w:rPr>
          <w:t>пункте 41 части 2 статьи 28</w:t>
        </w:r>
      </w:hyperlink>
      <w:r w:rsidRPr="00272662">
        <w:t xml:space="preserve"> Устава из иной компетенции представител</w:t>
      </w:r>
      <w:r w:rsidRPr="00272662">
        <w:t>ь</w:t>
      </w:r>
      <w:r w:rsidRPr="00272662">
        <w:t>ного органа  исключить утверждение правил землепользования и застройки, местных нормат</w:t>
      </w:r>
      <w:r w:rsidRPr="00272662">
        <w:t>и</w:t>
      </w:r>
      <w:r w:rsidRPr="00272662">
        <w:t>вов градостроительного проектирования муниципального округа и соответственно данные по</w:t>
      </w:r>
      <w:r w:rsidRPr="00272662">
        <w:t>л</w:t>
      </w:r>
      <w:r w:rsidRPr="00272662">
        <w:t>номочия отнести к  компетенции администрации округа согласно пункту 30 части 1 статьи 33 Устава изложенному в новой редакции.</w:t>
      </w:r>
    </w:p>
    <w:p w:rsidR="00272662" w:rsidRPr="00272662" w:rsidRDefault="00272662" w:rsidP="00272662">
      <w:pPr>
        <w:autoSpaceDE w:val="0"/>
        <w:autoSpaceDN w:val="0"/>
        <w:adjustRightInd w:val="0"/>
        <w:ind w:firstLine="709"/>
        <w:jc w:val="both"/>
      </w:pPr>
      <w:r w:rsidRPr="00272662">
        <w:t>Статью 36 Устава  предлагается дополнить частью 6.1. устанавливающей запреты в</w:t>
      </w:r>
      <w:r w:rsidRPr="00272662">
        <w:t>ы</w:t>
      </w:r>
      <w:r w:rsidRPr="00272662">
        <w:t>борному должностному лицу местного самоуправления быть депутатом любого уровня, а также  занимать иные государственные должности Российской Федерации и субъектов Российской Федерации,  должности государственной гражданской службы и должности муниципальной службы.</w:t>
      </w:r>
    </w:p>
    <w:p w:rsidR="00272662" w:rsidRPr="00272662" w:rsidRDefault="00272662" w:rsidP="00272662">
      <w:pPr>
        <w:autoSpaceDE w:val="0"/>
        <w:autoSpaceDN w:val="0"/>
        <w:adjustRightInd w:val="0"/>
        <w:ind w:firstLine="709"/>
        <w:jc w:val="both"/>
      </w:pPr>
      <w:r w:rsidRPr="00272662">
        <w:t>Данное дополнение вносится в соответствии с Федеральным закон от 19.11.2021г. № 376-ФЗ "О внесении изменений в Федеральный закон "Об общих принципах организации мес</w:t>
      </w:r>
      <w:r w:rsidRPr="00272662">
        <w:t>т</w:t>
      </w:r>
      <w:r w:rsidRPr="00272662">
        <w:t>ного самоуправления в Российской Федерации"</w:t>
      </w:r>
    </w:p>
    <w:p w:rsidR="00272662" w:rsidRPr="00272662" w:rsidRDefault="00272662" w:rsidP="00272662">
      <w:pPr>
        <w:autoSpaceDE w:val="0"/>
        <w:autoSpaceDN w:val="0"/>
        <w:adjustRightInd w:val="0"/>
        <w:ind w:firstLine="709"/>
        <w:jc w:val="both"/>
      </w:pPr>
      <w:r w:rsidRPr="00272662">
        <w:t>Также статья 36 Устава дополняется пунктом 15.1, согласно которой в случае отсутствия депутата представительного органа без уважительных причин на всех заседаниях представ</w:t>
      </w:r>
      <w:r w:rsidRPr="00272662">
        <w:t>и</w:t>
      </w:r>
      <w:r w:rsidRPr="00272662">
        <w:t>тельного органа  в течение шести месяцев подряд, его полномочия как депутата будут прекр</w:t>
      </w:r>
      <w:r w:rsidRPr="00272662">
        <w:t>а</w:t>
      </w:r>
      <w:r w:rsidRPr="00272662">
        <w:t>щены досрочно решением представительного органа.</w:t>
      </w:r>
    </w:p>
    <w:p w:rsidR="00272662" w:rsidRPr="00272662" w:rsidRDefault="00272662" w:rsidP="00272662">
      <w:pPr>
        <w:autoSpaceDE w:val="0"/>
        <w:autoSpaceDN w:val="0"/>
        <w:adjustRightInd w:val="0"/>
        <w:ind w:firstLine="709"/>
        <w:jc w:val="both"/>
      </w:pPr>
      <w:r w:rsidRPr="00272662">
        <w:t>Данное дополнение вносится в соответствии с нормами Федерального закона от 06.02.2023г. № 12-ФЗ «О внесении изменений в Федеральный закон "Об общих принципах о</w:t>
      </w:r>
      <w:r w:rsidRPr="00272662">
        <w:t>р</w:t>
      </w:r>
      <w:r w:rsidRPr="00272662">
        <w:t>ганизации публичной власти в субъектах Российской Федерации" и отдельные законодательные акты Российской Федерации».</w:t>
      </w:r>
    </w:p>
    <w:p w:rsidR="00272662" w:rsidRPr="00272662" w:rsidRDefault="00272662" w:rsidP="00272662">
      <w:pPr>
        <w:autoSpaceDE w:val="0"/>
        <w:autoSpaceDN w:val="0"/>
        <w:adjustRightInd w:val="0"/>
        <w:ind w:firstLine="709"/>
        <w:jc w:val="both"/>
      </w:pPr>
      <w:r w:rsidRPr="00272662">
        <w:t>Представленный проект решения разработан в целях реализации указанных положений Федерального и краевого законодательства.</w:t>
      </w:r>
    </w:p>
    <w:p w:rsidR="00272662" w:rsidRPr="00272662" w:rsidRDefault="00272662" w:rsidP="00272662">
      <w:pPr>
        <w:pStyle w:val="ConsPlusNormal"/>
        <w:ind w:firstLine="709"/>
        <w:jc w:val="both"/>
        <w:rPr>
          <w:rFonts w:ascii="Times New Roman" w:hAnsi="Times New Roman" w:cs="Times New Roman"/>
          <w:sz w:val="24"/>
          <w:szCs w:val="24"/>
        </w:rPr>
      </w:pPr>
      <w:r w:rsidRPr="00272662">
        <w:rPr>
          <w:rFonts w:ascii="Times New Roman" w:hAnsi="Times New Roman" w:cs="Times New Roman"/>
          <w:sz w:val="24"/>
          <w:szCs w:val="24"/>
        </w:rPr>
        <w:t>Проект данного решения соответствует Конституции Российской Федерации, Федеральному  закону от 06.10.2003г. № 131-ФЗ «Об общих принципах организации местного самоуправления в Российской Федерации», законодательству Российской Федерации Ставропольского края, Уставу Арзгирского муниципального округа Ставропольского края.</w:t>
      </w:r>
    </w:p>
    <w:p w:rsidR="00272662" w:rsidRPr="00272662" w:rsidRDefault="00272662" w:rsidP="00272662">
      <w:pPr>
        <w:pStyle w:val="ConsPlusNormal"/>
        <w:ind w:firstLine="709"/>
        <w:jc w:val="both"/>
        <w:rPr>
          <w:rFonts w:ascii="Times New Roman" w:hAnsi="Times New Roman" w:cs="Times New Roman"/>
          <w:sz w:val="24"/>
          <w:szCs w:val="24"/>
        </w:rPr>
      </w:pPr>
      <w:r w:rsidRPr="00272662">
        <w:rPr>
          <w:rFonts w:ascii="Times New Roman" w:hAnsi="Times New Roman" w:cs="Times New Roman"/>
          <w:sz w:val="24"/>
          <w:szCs w:val="24"/>
        </w:rPr>
        <w:t>Реализация проекта решения не потребует выделения дополнительных средств из бюджета Арзгирского муниципального округа Ставропольского края.</w:t>
      </w:r>
    </w:p>
    <w:p w:rsidR="00272662" w:rsidRDefault="00272662" w:rsidP="00272662">
      <w:pPr>
        <w:pStyle w:val="ConsPlusNormal"/>
        <w:ind w:firstLine="709"/>
        <w:jc w:val="both"/>
        <w:rPr>
          <w:rFonts w:ascii="Times New Roman" w:hAnsi="Times New Roman" w:cs="Times New Roman"/>
          <w:sz w:val="24"/>
          <w:szCs w:val="24"/>
        </w:rPr>
      </w:pPr>
      <w:r w:rsidRPr="00272662">
        <w:rPr>
          <w:rFonts w:ascii="Times New Roman" w:hAnsi="Times New Roman" w:cs="Times New Roman"/>
          <w:sz w:val="24"/>
          <w:szCs w:val="24"/>
        </w:rPr>
        <w:t>В соответствии с Федеральным законом от 17.07.2009г. № 172-ФЗ «Об антикоррупционной экспертизе нормативных правовых и актов и проектов нормативных правовых актов» проведена антикоррупционная экспертиза данного проекта решения, коррупциогенные факты не выявлены.</w:t>
      </w:r>
    </w:p>
    <w:p w:rsidR="00B62252" w:rsidRDefault="00B62252" w:rsidP="00272662">
      <w:pPr>
        <w:pStyle w:val="ConsPlusNormal"/>
        <w:ind w:firstLine="709"/>
        <w:jc w:val="both"/>
        <w:rPr>
          <w:rFonts w:ascii="Times New Roman" w:hAnsi="Times New Roman" w:cs="Times New Roman"/>
          <w:sz w:val="24"/>
          <w:szCs w:val="24"/>
        </w:rPr>
      </w:pPr>
    </w:p>
    <w:p w:rsidR="00B62252" w:rsidRDefault="00B62252" w:rsidP="00272662">
      <w:pPr>
        <w:pStyle w:val="ConsPlusNormal"/>
        <w:ind w:firstLine="709"/>
        <w:jc w:val="both"/>
        <w:rPr>
          <w:rFonts w:ascii="Times New Roman" w:hAnsi="Times New Roman" w:cs="Times New Roman"/>
          <w:sz w:val="24"/>
          <w:szCs w:val="24"/>
        </w:rPr>
      </w:pPr>
    </w:p>
    <w:p w:rsidR="00B62252" w:rsidRDefault="00B62252" w:rsidP="00272662">
      <w:pPr>
        <w:pStyle w:val="ConsPlusNormal"/>
        <w:ind w:firstLine="709"/>
        <w:jc w:val="both"/>
        <w:rPr>
          <w:rFonts w:ascii="Times New Roman" w:hAnsi="Times New Roman" w:cs="Times New Roman"/>
          <w:sz w:val="24"/>
          <w:szCs w:val="24"/>
        </w:rPr>
      </w:pPr>
    </w:p>
    <w:p w:rsidR="00B62252" w:rsidRPr="00272662" w:rsidRDefault="00B62252" w:rsidP="00272662">
      <w:pPr>
        <w:pStyle w:val="ConsPlusNormal"/>
        <w:ind w:firstLine="709"/>
        <w:jc w:val="both"/>
        <w:rPr>
          <w:rFonts w:ascii="Times New Roman" w:hAnsi="Times New Roman" w:cs="Times New Roman"/>
          <w:sz w:val="24"/>
          <w:szCs w:val="24"/>
        </w:rPr>
      </w:pPr>
    </w:p>
    <w:p w:rsidR="00272662" w:rsidRPr="00272662" w:rsidRDefault="00272662" w:rsidP="00272662">
      <w:pPr>
        <w:pStyle w:val="ConsPlusNormal"/>
        <w:ind w:firstLine="709"/>
        <w:jc w:val="both"/>
        <w:rPr>
          <w:rFonts w:ascii="Times New Roman" w:hAnsi="Times New Roman" w:cs="Times New Roman"/>
          <w:sz w:val="24"/>
          <w:szCs w:val="24"/>
        </w:rPr>
      </w:pPr>
    </w:p>
    <w:p w:rsidR="001C5771" w:rsidRPr="009C76FC" w:rsidRDefault="001C5771" w:rsidP="001C5771">
      <w:pPr>
        <w:suppressAutoHyphens/>
        <w:spacing w:line="240" w:lineRule="exact"/>
        <w:jc w:val="center"/>
        <w:rPr>
          <w:b/>
          <w:kern w:val="1"/>
          <w:sz w:val="28"/>
          <w:szCs w:val="28"/>
          <w:lang w:eastAsia="zh-CN"/>
        </w:rPr>
      </w:pPr>
      <w:r w:rsidRPr="009C76FC">
        <w:rPr>
          <w:b/>
          <w:kern w:val="1"/>
          <w:sz w:val="28"/>
          <w:szCs w:val="28"/>
          <w:lang w:eastAsia="zh-CN"/>
        </w:rPr>
        <w:lastRenderedPageBreak/>
        <w:t xml:space="preserve">СОВЕТ </w:t>
      </w:r>
    </w:p>
    <w:p w:rsidR="001C5771" w:rsidRPr="009C76FC" w:rsidRDefault="001C5771" w:rsidP="001C5771">
      <w:pPr>
        <w:suppressAutoHyphens/>
        <w:spacing w:line="240" w:lineRule="exact"/>
        <w:jc w:val="center"/>
        <w:rPr>
          <w:b/>
          <w:kern w:val="1"/>
          <w:sz w:val="28"/>
          <w:szCs w:val="28"/>
          <w:lang w:eastAsia="zh-CN"/>
        </w:rPr>
      </w:pPr>
      <w:r w:rsidRPr="009C76FC">
        <w:rPr>
          <w:b/>
          <w:kern w:val="1"/>
          <w:sz w:val="28"/>
          <w:szCs w:val="28"/>
          <w:lang w:eastAsia="zh-CN"/>
        </w:rPr>
        <w:t>ДЕПУТАТОВ АРЗГИРСКОГО МУНИЦИПАЛЬНОГО ОКРУГА</w:t>
      </w:r>
    </w:p>
    <w:p w:rsidR="001C5771" w:rsidRDefault="001C5771" w:rsidP="001C5771">
      <w:pPr>
        <w:suppressAutoHyphens/>
        <w:spacing w:line="240" w:lineRule="exact"/>
        <w:jc w:val="center"/>
        <w:rPr>
          <w:b/>
          <w:kern w:val="1"/>
          <w:sz w:val="28"/>
          <w:szCs w:val="28"/>
          <w:lang w:eastAsia="zh-CN"/>
        </w:rPr>
      </w:pPr>
      <w:r w:rsidRPr="009C76FC">
        <w:rPr>
          <w:b/>
          <w:kern w:val="1"/>
          <w:sz w:val="28"/>
          <w:szCs w:val="28"/>
          <w:lang w:eastAsia="zh-CN"/>
        </w:rPr>
        <w:t>СТАВРОПОЛЬСКОГО КРАЯ ПЕРВОГО СОЗЫВА</w:t>
      </w:r>
    </w:p>
    <w:p w:rsidR="001C5771" w:rsidRPr="001C5771" w:rsidRDefault="001C5771" w:rsidP="001C5771">
      <w:pPr>
        <w:suppressAutoHyphens/>
        <w:spacing w:line="240" w:lineRule="exact"/>
        <w:jc w:val="center"/>
        <w:rPr>
          <w:b/>
          <w:kern w:val="1"/>
          <w:lang w:eastAsia="zh-CN"/>
        </w:rPr>
      </w:pPr>
    </w:p>
    <w:p w:rsidR="001C5771" w:rsidRPr="001C5771" w:rsidRDefault="001C5771" w:rsidP="001C5771">
      <w:pPr>
        <w:jc w:val="center"/>
      </w:pPr>
      <w:r w:rsidRPr="001C5771">
        <w:t>РЕШЕНИЕ</w:t>
      </w:r>
    </w:p>
    <w:p w:rsidR="001C5771" w:rsidRDefault="001C5771" w:rsidP="001C5771"/>
    <w:p w:rsidR="001C5771" w:rsidRPr="001C5771" w:rsidRDefault="001C5771" w:rsidP="001C5771">
      <w:r w:rsidRPr="001C5771">
        <w:t xml:space="preserve">26 мая 2023 г.                               </w:t>
      </w:r>
      <w:r>
        <w:t xml:space="preserve">                 </w:t>
      </w:r>
      <w:r w:rsidRPr="001C5771">
        <w:t xml:space="preserve">с.Арзгир                                            </w:t>
      </w:r>
      <w:r>
        <w:t xml:space="preserve">    </w:t>
      </w:r>
      <w:r w:rsidRPr="001C5771">
        <w:t xml:space="preserve">   № 32</w:t>
      </w:r>
    </w:p>
    <w:p w:rsidR="001C5771" w:rsidRPr="001C5771" w:rsidRDefault="001C5771" w:rsidP="001C5771">
      <w:pPr>
        <w:suppressAutoHyphens/>
        <w:spacing w:line="240" w:lineRule="exact"/>
        <w:jc w:val="both"/>
        <w:rPr>
          <w:kern w:val="1"/>
          <w:lang w:eastAsia="zh-CN"/>
        </w:rPr>
      </w:pPr>
    </w:p>
    <w:p w:rsidR="001C5771" w:rsidRPr="001C5771" w:rsidRDefault="00B96328" w:rsidP="001C5771">
      <w:pPr>
        <w:suppressAutoHyphens/>
        <w:spacing w:line="240" w:lineRule="exact"/>
        <w:jc w:val="both"/>
        <w:rPr>
          <w:rFonts w:eastAsia="TimesNewRomanPSMT"/>
          <w:bCs/>
          <w:kern w:val="1"/>
          <w:lang w:eastAsia="zh-CN"/>
        </w:rPr>
      </w:pPr>
      <w:r>
        <w:rPr>
          <w:kern w:val="1"/>
          <w:lang w:eastAsia="zh-CN"/>
        </w:rPr>
        <w:t>О внесении изменений в решение С</w:t>
      </w:r>
      <w:r w:rsidR="001C5771" w:rsidRPr="001C5771">
        <w:rPr>
          <w:kern w:val="1"/>
          <w:lang w:eastAsia="zh-CN"/>
        </w:rPr>
        <w:t xml:space="preserve">овета депутатов Арзгирского муниципального округа от 24.12.2020 г. № 92 </w:t>
      </w:r>
      <w:r w:rsidR="001C5771" w:rsidRPr="001C5771">
        <w:rPr>
          <w:bCs/>
          <w:kern w:val="1"/>
          <w:lang w:eastAsia="zh-CN"/>
        </w:rPr>
        <w:t xml:space="preserve">«Об утверждении </w:t>
      </w:r>
      <w:r w:rsidR="001C5771" w:rsidRPr="001C5771">
        <w:rPr>
          <w:rFonts w:eastAsia="TimesNewRomanPSMT"/>
          <w:bCs/>
          <w:kern w:val="1"/>
          <w:lang w:eastAsia="zh-CN"/>
        </w:rPr>
        <w:t>Положения о порядке организации и проведения публичных слушаний, общественных обсуждений по вопросам градостроительной деятельности на территории Арзгирского муниципального округа Ставропольского края»</w:t>
      </w:r>
    </w:p>
    <w:p w:rsidR="001C5771" w:rsidRPr="001C5771" w:rsidRDefault="001C5771" w:rsidP="001C5771">
      <w:pPr>
        <w:suppressAutoHyphens/>
        <w:spacing w:line="240" w:lineRule="exact"/>
        <w:jc w:val="both"/>
        <w:rPr>
          <w:rFonts w:eastAsia="TimesNewRomanPSMT"/>
          <w:bCs/>
          <w:kern w:val="1"/>
          <w:lang w:eastAsia="zh-CN"/>
        </w:rPr>
      </w:pPr>
    </w:p>
    <w:p w:rsidR="001C5771" w:rsidRPr="001C5771" w:rsidRDefault="001C5771" w:rsidP="001C5771">
      <w:pPr>
        <w:suppressAutoHyphens/>
        <w:ind w:firstLine="709"/>
        <w:jc w:val="both"/>
        <w:rPr>
          <w:kern w:val="1"/>
          <w:lang w:eastAsia="zh-CN"/>
        </w:rPr>
      </w:pPr>
      <w:r w:rsidRPr="001C5771">
        <w:rPr>
          <w:kern w:val="1"/>
          <w:lang w:eastAsia="zh-CN"/>
        </w:rPr>
        <w:t>В соответствии с ч. 8 ст. 28, ч. 13,14 ст. 31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Арзгирского муниципального округа Ставропольского края, Совет депутатов Арзгирского муниципального округа Ставропольского края</w:t>
      </w:r>
    </w:p>
    <w:p w:rsidR="001C5771" w:rsidRPr="001C5771" w:rsidRDefault="001C5771" w:rsidP="001C5771">
      <w:pPr>
        <w:suppressAutoHyphens/>
        <w:spacing w:line="240" w:lineRule="exact"/>
        <w:jc w:val="both"/>
        <w:rPr>
          <w:bCs/>
          <w:kern w:val="1"/>
          <w:lang w:eastAsia="zh-CN"/>
        </w:rPr>
      </w:pPr>
    </w:p>
    <w:p w:rsidR="001C5771" w:rsidRPr="001C5771" w:rsidRDefault="001C5771" w:rsidP="001C5771">
      <w:pPr>
        <w:suppressAutoHyphens/>
        <w:spacing w:line="240" w:lineRule="exact"/>
        <w:jc w:val="both"/>
        <w:rPr>
          <w:bCs/>
          <w:kern w:val="1"/>
          <w:lang w:eastAsia="zh-CN"/>
        </w:rPr>
      </w:pPr>
      <w:r w:rsidRPr="001C5771">
        <w:rPr>
          <w:bCs/>
          <w:kern w:val="1"/>
          <w:lang w:eastAsia="zh-CN"/>
        </w:rPr>
        <w:t>РЕШИЛ:</w:t>
      </w:r>
    </w:p>
    <w:p w:rsidR="001C5771" w:rsidRPr="001C5771" w:rsidRDefault="001C5771" w:rsidP="001C5771">
      <w:pPr>
        <w:suppressAutoHyphens/>
        <w:spacing w:line="240" w:lineRule="exact"/>
        <w:jc w:val="both"/>
        <w:rPr>
          <w:bCs/>
          <w:kern w:val="1"/>
          <w:lang w:eastAsia="zh-CN"/>
        </w:rPr>
      </w:pPr>
    </w:p>
    <w:p w:rsidR="001C5771" w:rsidRPr="001C5771" w:rsidRDefault="001C5771" w:rsidP="001C5771">
      <w:pPr>
        <w:suppressAutoHyphens/>
        <w:ind w:firstLine="709"/>
        <w:jc w:val="both"/>
        <w:rPr>
          <w:kern w:val="1"/>
          <w:lang w:eastAsia="zh-CN"/>
        </w:rPr>
      </w:pPr>
      <w:r w:rsidRPr="001C5771">
        <w:rPr>
          <w:kern w:val="1"/>
          <w:lang w:eastAsia="zh-CN"/>
        </w:rPr>
        <w:t xml:space="preserve">1.Внести изменения в </w:t>
      </w:r>
      <w:r w:rsidRPr="001C5771">
        <w:rPr>
          <w:rFonts w:eastAsia="TimesNewRomanPSMT"/>
          <w:bCs/>
          <w:kern w:val="1"/>
          <w:lang w:eastAsia="zh-CN"/>
        </w:rPr>
        <w:t>Положение о порядке организации и проведения публичных слушаний, общественных обсуждений по вопросам градостроительной деятельности на территории Арзгирского муниципального округа</w:t>
      </w:r>
      <w:r w:rsidRPr="001C5771">
        <w:rPr>
          <w:kern w:val="1"/>
          <w:lang w:eastAsia="zh-CN"/>
        </w:rPr>
        <w:t xml:space="preserve"> Ставропольского края.</w:t>
      </w:r>
    </w:p>
    <w:p w:rsidR="001C5771" w:rsidRPr="001C5771" w:rsidRDefault="001C5771" w:rsidP="001C5771">
      <w:pPr>
        <w:suppressAutoHyphens/>
        <w:ind w:firstLine="709"/>
        <w:jc w:val="both"/>
        <w:rPr>
          <w:kern w:val="1"/>
          <w:lang w:eastAsia="zh-CN"/>
        </w:rPr>
      </w:pPr>
      <w:r w:rsidRPr="001C5771">
        <w:rPr>
          <w:kern w:val="1"/>
          <w:lang w:eastAsia="zh-CN"/>
        </w:rPr>
        <w:t xml:space="preserve">2. Пункт 42 раздела </w:t>
      </w:r>
      <w:r w:rsidRPr="001C5771">
        <w:rPr>
          <w:kern w:val="1"/>
          <w:lang w:val="en-US" w:eastAsia="zh-CN"/>
        </w:rPr>
        <w:t>IV</w:t>
      </w:r>
      <w:r w:rsidRPr="001C5771">
        <w:rPr>
          <w:kern w:val="1"/>
          <w:lang w:eastAsia="zh-CN"/>
        </w:rPr>
        <w:t xml:space="preserve"> изложить в следующей редакции:</w:t>
      </w:r>
    </w:p>
    <w:p w:rsidR="001C5771" w:rsidRPr="001C5771" w:rsidRDefault="001C5771" w:rsidP="001C5771">
      <w:pPr>
        <w:suppressAutoHyphens/>
        <w:ind w:firstLine="709"/>
        <w:jc w:val="both"/>
        <w:rPr>
          <w:spacing w:val="2"/>
          <w:kern w:val="1"/>
          <w:lang w:eastAsia="zh-CN"/>
        </w:rPr>
      </w:pPr>
      <w:r w:rsidRPr="001C5771">
        <w:rPr>
          <w:spacing w:val="2"/>
          <w:kern w:val="1"/>
          <w:lang w:eastAsia="zh-CN"/>
        </w:rPr>
        <w:t xml:space="preserve">«42. Срок проведения публичных слушаний с момента оповещения жителей </w:t>
      </w:r>
      <w:r w:rsidRPr="001C5771">
        <w:rPr>
          <w:kern w:val="1"/>
          <w:lang w:eastAsia="zh-CN"/>
        </w:rPr>
        <w:t>Арзгирского муниципального округа</w:t>
      </w:r>
      <w:r w:rsidRPr="001C5771">
        <w:rPr>
          <w:spacing w:val="2"/>
          <w:kern w:val="1"/>
          <w:lang w:eastAsia="zh-CN"/>
        </w:rPr>
        <w:t xml:space="preserve"> об их проведении до дня опубликования заключения о результатах публичных слушаний не может превышать один месяц.»</w:t>
      </w:r>
    </w:p>
    <w:p w:rsidR="001C5771" w:rsidRPr="001C5771" w:rsidRDefault="001C5771" w:rsidP="001C5771">
      <w:pPr>
        <w:shd w:val="clear" w:color="auto" w:fill="FFFFFF"/>
        <w:suppressAutoHyphens/>
        <w:ind w:firstLine="709"/>
        <w:jc w:val="both"/>
        <w:textAlignment w:val="baseline"/>
        <w:outlineLvl w:val="2"/>
        <w:rPr>
          <w:kern w:val="1"/>
          <w:lang w:eastAsia="zh-CN"/>
        </w:rPr>
      </w:pPr>
      <w:r w:rsidRPr="001C5771">
        <w:rPr>
          <w:spacing w:val="2"/>
          <w:kern w:val="1"/>
          <w:lang w:eastAsia="zh-CN"/>
        </w:rPr>
        <w:t>3. Пункты 46-47</w:t>
      </w:r>
      <w:r w:rsidRPr="001C5771">
        <w:rPr>
          <w:kern w:val="1"/>
          <w:lang w:eastAsia="zh-CN"/>
        </w:rPr>
        <w:t xml:space="preserve"> раздела </w:t>
      </w:r>
      <w:r w:rsidRPr="001C5771">
        <w:rPr>
          <w:kern w:val="1"/>
          <w:lang w:val="en-US" w:eastAsia="zh-CN"/>
        </w:rPr>
        <w:t>V</w:t>
      </w:r>
      <w:r w:rsidRPr="001C5771">
        <w:rPr>
          <w:kern w:val="1"/>
          <w:lang w:eastAsia="zh-CN"/>
        </w:rPr>
        <w:t xml:space="preserve"> изложить в следующей редакции:</w:t>
      </w:r>
    </w:p>
    <w:p w:rsidR="001C5771" w:rsidRPr="001C5771" w:rsidRDefault="001C5771" w:rsidP="001C5771">
      <w:pPr>
        <w:shd w:val="clear" w:color="auto" w:fill="FFFFFF"/>
        <w:suppressAutoHyphens/>
        <w:ind w:firstLine="709"/>
        <w:jc w:val="both"/>
        <w:textAlignment w:val="baseline"/>
        <w:outlineLvl w:val="2"/>
        <w:rPr>
          <w:spacing w:val="2"/>
          <w:kern w:val="1"/>
          <w:lang w:eastAsia="zh-CN"/>
        </w:rPr>
      </w:pPr>
      <w:r w:rsidRPr="001C5771">
        <w:rPr>
          <w:spacing w:val="2"/>
          <w:kern w:val="1"/>
          <w:lang w:eastAsia="zh-CN"/>
        </w:rPr>
        <w:t>«46. Продолжительность публичных слушаний по проекту правил землепользования и застройки, составляет не более одного месяца со дня опубликования такого проекта.</w:t>
      </w:r>
    </w:p>
    <w:p w:rsidR="001C5771" w:rsidRPr="001C5771" w:rsidRDefault="001C5771" w:rsidP="001C5771">
      <w:pPr>
        <w:suppressAutoHyphens/>
        <w:ind w:firstLine="709"/>
        <w:jc w:val="both"/>
        <w:rPr>
          <w:spacing w:val="2"/>
          <w:kern w:val="1"/>
          <w:lang w:eastAsia="zh-CN"/>
        </w:rPr>
      </w:pPr>
      <w:r w:rsidRPr="001C5771">
        <w:rPr>
          <w:spacing w:val="2"/>
          <w:kern w:val="1"/>
          <w:lang w:eastAsia="zh-CN"/>
        </w:rPr>
        <w:t>47.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1C5771" w:rsidRPr="001C5771" w:rsidRDefault="001C5771" w:rsidP="001C5771">
      <w:pPr>
        <w:suppressAutoHyphens/>
        <w:ind w:firstLine="567"/>
        <w:jc w:val="both"/>
        <w:rPr>
          <w:spacing w:val="2"/>
          <w:kern w:val="1"/>
          <w:lang w:eastAsia="zh-CN"/>
        </w:rPr>
      </w:pPr>
    </w:p>
    <w:p w:rsidR="001C5771" w:rsidRPr="001C5771" w:rsidRDefault="001C5771" w:rsidP="001C5771">
      <w:pPr>
        <w:suppressAutoHyphens/>
        <w:ind w:firstLine="709"/>
        <w:jc w:val="both"/>
        <w:rPr>
          <w:spacing w:val="2"/>
          <w:kern w:val="1"/>
          <w:lang w:eastAsia="zh-CN"/>
        </w:rPr>
      </w:pPr>
      <w:r w:rsidRPr="001C5771">
        <w:rPr>
          <w:spacing w:val="2"/>
          <w:kern w:val="1"/>
          <w:lang w:eastAsia="zh-CN"/>
        </w:rPr>
        <w:t>4. Контроль за выполнение настоящего решения возложить на комиссию по экономической политике Совета депутатов Арзгирского муниципального округа Ставропольского края.</w:t>
      </w:r>
    </w:p>
    <w:p w:rsidR="001C5771" w:rsidRPr="001C5771" w:rsidRDefault="001C5771" w:rsidP="001C5771">
      <w:pPr>
        <w:suppressAutoHyphens/>
        <w:ind w:firstLine="709"/>
        <w:jc w:val="both"/>
        <w:rPr>
          <w:kern w:val="1"/>
          <w:lang w:eastAsia="zh-CN"/>
        </w:rPr>
      </w:pPr>
      <w:r w:rsidRPr="001C5771">
        <w:rPr>
          <w:spacing w:val="2"/>
          <w:kern w:val="1"/>
          <w:lang w:eastAsia="zh-CN"/>
        </w:rPr>
        <w:t>5. Настоящее решение вступает в силу на следующий день после его официального опубликования (обнародования).</w:t>
      </w:r>
    </w:p>
    <w:p w:rsidR="001C5771" w:rsidRPr="001C5771" w:rsidRDefault="001C5771" w:rsidP="001C5771">
      <w:pPr>
        <w:suppressAutoHyphens/>
        <w:ind w:firstLine="567"/>
        <w:jc w:val="both"/>
        <w:rPr>
          <w:spacing w:val="2"/>
          <w:kern w:val="1"/>
          <w:lang w:eastAsia="zh-CN"/>
        </w:rPr>
      </w:pPr>
    </w:p>
    <w:p w:rsidR="001C5771" w:rsidRDefault="001C5771" w:rsidP="001C5771">
      <w:pPr>
        <w:suppressAutoHyphens/>
        <w:jc w:val="both"/>
        <w:rPr>
          <w:spacing w:val="2"/>
          <w:kern w:val="1"/>
          <w:lang w:eastAsia="zh-CN"/>
        </w:rPr>
      </w:pPr>
    </w:p>
    <w:p w:rsidR="00B62252" w:rsidRPr="001C5771" w:rsidRDefault="00B62252" w:rsidP="001C5771">
      <w:pPr>
        <w:suppressAutoHyphens/>
        <w:jc w:val="both"/>
        <w:rPr>
          <w:spacing w:val="2"/>
          <w:kern w:val="1"/>
          <w:lang w:eastAsia="zh-CN"/>
        </w:rPr>
      </w:pPr>
    </w:p>
    <w:p w:rsidR="001C5771" w:rsidRPr="001C5771" w:rsidRDefault="001C5771" w:rsidP="001C5771">
      <w:pPr>
        <w:suppressAutoHyphens/>
        <w:spacing w:line="240" w:lineRule="exact"/>
        <w:jc w:val="both"/>
        <w:rPr>
          <w:kern w:val="1"/>
          <w:lang w:eastAsia="zh-CN"/>
        </w:rPr>
      </w:pPr>
      <w:r w:rsidRPr="001C5771">
        <w:rPr>
          <w:kern w:val="1"/>
          <w:lang w:eastAsia="zh-CN"/>
        </w:rPr>
        <w:t>Председатель Совета депутатов                    Глава Арзгирского</w:t>
      </w:r>
    </w:p>
    <w:p w:rsidR="001C5771" w:rsidRPr="001C5771" w:rsidRDefault="001C5771" w:rsidP="001C5771">
      <w:pPr>
        <w:suppressAutoHyphens/>
        <w:spacing w:line="240" w:lineRule="exact"/>
        <w:jc w:val="both"/>
        <w:rPr>
          <w:kern w:val="1"/>
          <w:lang w:eastAsia="zh-CN"/>
        </w:rPr>
      </w:pPr>
      <w:r w:rsidRPr="001C5771">
        <w:rPr>
          <w:kern w:val="1"/>
          <w:lang w:eastAsia="zh-CN"/>
        </w:rPr>
        <w:t>Арзгирского муниципального округа          муниципального округа</w:t>
      </w:r>
    </w:p>
    <w:p w:rsidR="001C5771" w:rsidRPr="001C5771" w:rsidRDefault="001C5771" w:rsidP="001C5771">
      <w:pPr>
        <w:suppressAutoHyphens/>
        <w:spacing w:line="240" w:lineRule="exact"/>
        <w:jc w:val="both"/>
        <w:rPr>
          <w:kern w:val="1"/>
          <w:lang w:eastAsia="zh-CN"/>
        </w:rPr>
      </w:pPr>
      <w:r w:rsidRPr="001C5771">
        <w:rPr>
          <w:kern w:val="1"/>
          <w:lang w:eastAsia="zh-CN"/>
        </w:rPr>
        <w:t>Ставропольского края                                    Ставропольского края</w:t>
      </w:r>
    </w:p>
    <w:p w:rsidR="001C5771" w:rsidRPr="001C5771" w:rsidRDefault="001C5771" w:rsidP="001C5771">
      <w:pPr>
        <w:suppressAutoHyphens/>
        <w:spacing w:line="240" w:lineRule="exact"/>
        <w:jc w:val="both"/>
        <w:rPr>
          <w:kern w:val="1"/>
          <w:lang w:eastAsia="zh-CN"/>
        </w:rPr>
      </w:pPr>
    </w:p>
    <w:p w:rsidR="001C5771" w:rsidRPr="001C5771" w:rsidRDefault="001C5771" w:rsidP="001C5771">
      <w:pPr>
        <w:suppressAutoHyphens/>
        <w:spacing w:line="240" w:lineRule="exact"/>
        <w:jc w:val="both"/>
        <w:rPr>
          <w:kern w:val="1"/>
          <w:lang w:eastAsia="zh-CN"/>
        </w:rPr>
      </w:pPr>
      <w:r>
        <w:rPr>
          <w:kern w:val="1"/>
          <w:lang w:eastAsia="zh-CN"/>
        </w:rPr>
        <w:t xml:space="preserve">                                 </w:t>
      </w:r>
      <w:r w:rsidRPr="001C5771">
        <w:rPr>
          <w:kern w:val="1"/>
          <w:lang w:eastAsia="zh-CN"/>
        </w:rPr>
        <w:t>А.В. Кострицкий</w:t>
      </w:r>
      <w:r>
        <w:rPr>
          <w:kern w:val="1"/>
          <w:lang w:eastAsia="zh-CN"/>
        </w:rPr>
        <w:t xml:space="preserve">                                       </w:t>
      </w:r>
      <w:r w:rsidRPr="001C5771">
        <w:rPr>
          <w:kern w:val="1"/>
          <w:lang w:eastAsia="zh-CN"/>
        </w:rPr>
        <w:t>А.И. Палагута</w:t>
      </w:r>
    </w:p>
    <w:p w:rsidR="001C5771" w:rsidRDefault="001C5771" w:rsidP="001C5771">
      <w:pPr>
        <w:suppressAutoHyphens/>
        <w:spacing w:line="240" w:lineRule="exact"/>
        <w:jc w:val="both"/>
        <w:rPr>
          <w:kern w:val="1"/>
          <w:lang w:eastAsia="zh-CN"/>
        </w:rPr>
      </w:pPr>
    </w:p>
    <w:p w:rsidR="00B62252" w:rsidRDefault="00B62252" w:rsidP="001C5771">
      <w:pPr>
        <w:suppressAutoHyphens/>
        <w:spacing w:line="240" w:lineRule="exact"/>
        <w:jc w:val="both"/>
        <w:rPr>
          <w:kern w:val="1"/>
          <w:lang w:eastAsia="zh-CN"/>
        </w:rPr>
      </w:pPr>
    </w:p>
    <w:p w:rsidR="00B62252" w:rsidRPr="001C5771" w:rsidRDefault="00B62252" w:rsidP="001C5771">
      <w:pPr>
        <w:suppressAutoHyphens/>
        <w:spacing w:line="240" w:lineRule="exact"/>
        <w:jc w:val="both"/>
        <w:rPr>
          <w:kern w:val="1"/>
          <w:lang w:eastAsia="zh-CN"/>
        </w:rPr>
      </w:pPr>
    </w:p>
    <w:p w:rsidR="00BC0F35" w:rsidRPr="00075A62" w:rsidRDefault="00BC0F35" w:rsidP="00BC0F35">
      <w:pPr>
        <w:pStyle w:val="ConsPlusTitle"/>
        <w:jc w:val="center"/>
        <w:rPr>
          <w:rFonts w:ascii="Times New Roman" w:hAnsi="Times New Roman" w:cs="Times New Roman"/>
          <w:sz w:val="28"/>
          <w:szCs w:val="28"/>
        </w:rPr>
      </w:pPr>
      <w:r w:rsidRPr="00075A62">
        <w:rPr>
          <w:rFonts w:ascii="Times New Roman" w:hAnsi="Times New Roman" w:cs="Times New Roman"/>
          <w:sz w:val="28"/>
          <w:szCs w:val="28"/>
        </w:rPr>
        <w:lastRenderedPageBreak/>
        <w:t xml:space="preserve">СОВЕТ </w:t>
      </w:r>
    </w:p>
    <w:p w:rsidR="00BC0F35" w:rsidRPr="00075A62" w:rsidRDefault="00BC0F35" w:rsidP="00BC0F35">
      <w:pPr>
        <w:pStyle w:val="ConsPlusTitle"/>
        <w:jc w:val="center"/>
        <w:rPr>
          <w:rFonts w:ascii="Times New Roman" w:hAnsi="Times New Roman" w:cs="Times New Roman"/>
          <w:sz w:val="28"/>
          <w:szCs w:val="28"/>
        </w:rPr>
      </w:pPr>
      <w:r w:rsidRPr="00075A62">
        <w:rPr>
          <w:rFonts w:ascii="Times New Roman" w:hAnsi="Times New Roman" w:cs="Times New Roman"/>
          <w:sz w:val="28"/>
          <w:szCs w:val="28"/>
        </w:rPr>
        <w:t>ДЕПУТАТОВ АРЗГИРСКОГОМУНИЦИПАЛЬНОГО ОКРУГА</w:t>
      </w:r>
    </w:p>
    <w:p w:rsidR="00BC0F35" w:rsidRPr="00075A62" w:rsidRDefault="00BC0F35" w:rsidP="00BC0F35">
      <w:pPr>
        <w:pStyle w:val="ConsPlusTitle"/>
        <w:jc w:val="center"/>
        <w:rPr>
          <w:rFonts w:ascii="Times New Roman" w:hAnsi="Times New Roman" w:cs="Times New Roman"/>
          <w:sz w:val="28"/>
          <w:szCs w:val="28"/>
        </w:rPr>
      </w:pPr>
      <w:r w:rsidRPr="00075A62">
        <w:rPr>
          <w:rFonts w:ascii="Times New Roman" w:hAnsi="Times New Roman" w:cs="Times New Roman"/>
          <w:sz w:val="28"/>
          <w:szCs w:val="28"/>
        </w:rPr>
        <w:t>СТАВРОПОЛЬСКОГО КРАЯ ПЕРВОГО СОЗЫВА</w:t>
      </w:r>
    </w:p>
    <w:p w:rsidR="00BC0F35" w:rsidRPr="00BC0F35" w:rsidRDefault="00BC0F35" w:rsidP="00BC0F35">
      <w:pPr>
        <w:pStyle w:val="ConsPlusTitle"/>
        <w:jc w:val="center"/>
        <w:rPr>
          <w:rFonts w:ascii="Times New Roman" w:hAnsi="Times New Roman" w:cs="Times New Roman"/>
          <w:b w:val="0"/>
          <w:sz w:val="24"/>
          <w:szCs w:val="24"/>
        </w:rPr>
      </w:pPr>
    </w:p>
    <w:p w:rsidR="00BC0F35" w:rsidRPr="00BC0F35" w:rsidRDefault="00BC0F35" w:rsidP="00BC0F35">
      <w:pPr>
        <w:pStyle w:val="ConsPlusTitle"/>
        <w:jc w:val="center"/>
        <w:rPr>
          <w:rFonts w:ascii="Times New Roman" w:hAnsi="Times New Roman" w:cs="Times New Roman"/>
          <w:b w:val="0"/>
          <w:sz w:val="24"/>
          <w:szCs w:val="24"/>
        </w:rPr>
      </w:pPr>
      <w:r w:rsidRPr="00BC0F35">
        <w:rPr>
          <w:rFonts w:ascii="Times New Roman" w:hAnsi="Times New Roman" w:cs="Times New Roman"/>
          <w:b w:val="0"/>
          <w:sz w:val="24"/>
          <w:szCs w:val="24"/>
        </w:rPr>
        <w:t>РЕШЕНИЕ</w:t>
      </w:r>
    </w:p>
    <w:p w:rsidR="00BC0F35" w:rsidRPr="00BC0F35" w:rsidRDefault="00BC0F35" w:rsidP="00BC0F35">
      <w:pPr>
        <w:pStyle w:val="ConsPlusTitle"/>
        <w:jc w:val="center"/>
        <w:rPr>
          <w:rFonts w:ascii="Times New Roman" w:hAnsi="Times New Roman" w:cs="Times New Roman"/>
          <w:b w:val="0"/>
          <w:sz w:val="24"/>
          <w:szCs w:val="24"/>
        </w:rPr>
      </w:pPr>
    </w:p>
    <w:p w:rsidR="00BC0F35" w:rsidRPr="00BC0F35" w:rsidRDefault="00BC0F35" w:rsidP="00BC0F35">
      <w:pPr>
        <w:pStyle w:val="ConsPlusTitle"/>
        <w:rPr>
          <w:rFonts w:ascii="Times New Roman" w:hAnsi="Times New Roman" w:cs="Times New Roman"/>
          <w:b w:val="0"/>
          <w:sz w:val="24"/>
          <w:szCs w:val="24"/>
        </w:rPr>
      </w:pPr>
      <w:r w:rsidRPr="00BC0F35">
        <w:rPr>
          <w:rFonts w:ascii="Times New Roman" w:hAnsi="Times New Roman" w:cs="Times New Roman"/>
          <w:b w:val="0"/>
          <w:sz w:val="24"/>
          <w:szCs w:val="24"/>
        </w:rPr>
        <w:t>26 мая 2023 г.</w:t>
      </w:r>
      <w:r>
        <w:rPr>
          <w:rFonts w:ascii="Times New Roman" w:hAnsi="Times New Roman" w:cs="Times New Roman"/>
          <w:b w:val="0"/>
          <w:sz w:val="24"/>
          <w:szCs w:val="24"/>
        </w:rPr>
        <w:t xml:space="preserve">                                                  </w:t>
      </w:r>
      <w:r w:rsidRPr="00BC0F35">
        <w:rPr>
          <w:rFonts w:ascii="Times New Roman" w:hAnsi="Times New Roman" w:cs="Times New Roman"/>
          <w:b w:val="0"/>
          <w:sz w:val="24"/>
          <w:szCs w:val="24"/>
        </w:rPr>
        <w:t xml:space="preserve"> с. Арзгир                                                 № 33</w:t>
      </w:r>
    </w:p>
    <w:p w:rsidR="00BC0F35" w:rsidRPr="00BC0F35" w:rsidRDefault="00BC0F35" w:rsidP="00BC0F35">
      <w:pPr>
        <w:pStyle w:val="ConsPlusTitle"/>
        <w:jc w:val="center"/>
        <w:rPr>
          <w:rFonts w:ascii="Times New Roman" w:hAnsi="Times New Roman" w:cs="Times New Roman"/>
          <w:sz w:val="24"/>
          <w:szCs w:val="24"/>
        </w:rPr>
      </w:pPr>
    </w:p>
    <w:p w:rsidR="00BC0F35" w:rsidRPr="00BC0F35" w:rsidRDefault="00BC0F35" w:rsidP="00BC0F35">
      <w:pPr>
        <w:pStyle w:val="ConsPlusTitle"/>
        <w:spacing w:line="240" w:lineRule="exact"/>
        <w:jc w:val="both"/>
        <w:rPr>
          <w:rFonts w:ascii="Times New Roman" w:hAnsi="Times New Roman" w:cs="Times New Roman"/>
          <w:b w:val="0"/>
          <w:sz w:val="24"/>
          <w:szCs w:val="24"/>
        </w:rPr>
      </w:pPr>
      <w:r w:rsidRPr="00BC0F35">
        <w:rPr>
          <w:rFonts w:ascii="Times New Roman" w:hAnsi="Times New Roman" w:cs="Times New Roman"/>
          <w:b w:val="0"/>
          <w:sz w:val="24"/>
          <w:szCs w:val="24"/>
        </w:rPr>
        <w:t>О внесении изменений в решения Совета депутатов Арзгирского муниципального округа Ставропольского края от 24марта  2023г. № 14 «О внесении изменений в решения Совета депутатов Арзгирского муниципального округа Ставропольского края от 23 октября  2020г. № 24 «О земельном налоге на территории муниципального образования Арзгирского муниципального округа Ставропольского края»в редакции решения Совета депутатов Арзгирского муниципального округа Ставропольского края от 26 ноября 2020г. № 43», от 18 апреля  2023г. № 21 «О внесении изменений в решения Совета депутатов Арзгирского муниципального округа Ставропольского края от 23 октября  2020г. № 24 «О земельном налоге на территории муниципального образования Арзгирского муниципального округа Ставропольского края» в редакции решений</w:t>
      </w:r>
      <w:r>
        <w:rPr>
          <w:rFonts w:ascii="Times New Roman" w:hAnsi="Times New Roman" w:cs="Times New Roman"/>
          <w:b w:val="0"/>
          <w:sz w:val="24"/>
          <w:szCs w:val="24"/>
        </w:rPr>
        <w:t xml:space="preserve"> </w:t>
      </w:r>
      <w:r w:rsidRPr="00BC0F35">
        <w:rPr>
          <w:rFonts w:ascii="Times New Roman" w:hAnsi="Times New Roman" w:cs="Times New Roman"/>
          <w:b w:val="0"/>
          <w:sz w:val="24"/>
          <w:szCs w:val="24"/>
        </w:rPr>
        <w:t>Совета депутатов Арзгирского муниципального округа Ставропольского края от 26 ноября 2020г. № 43,от 24 марта 2023 г. № 14»</w:t>
      </w:r>
    </w:p>
    <w:p w:rsidR="00BC0F35" w:rsidRPr="00BC0F35" w:rsidRDefault="00BC0F35" w:rsidP="00BC0F35">
      <w:pPr>
        <w:pStyle w:val="ConsPlusTitle"/>
        <w:ind w:firstLine="709"/>
        <w:jc w:val="both"/>
        <w:rPr>
          <w:rFonts w:ascii="Times New Roman" w:hAnsi="Times New Roman" w:cs="Times New Roman"/>
          <w:sz w:val="24"/>
          <w:szCs w:val="24"/>
        </w:rPr>
      </w:pPr>
    </w:p>
    <w:p w:rsidR="00BC0F35" w:rsidRPr="00BC0F35" w:rsidRDefault="00BC0F35" w:rsidP="00BC0F35">
      <w:pPr>
        <w:widowControl w:val="0"/>
        <w:autoSpaceDE w:val="0"/>
        <w:autoSpaceDN w:val="0"/>
        <w:ind w:firstLine="709"/>
        <w:jc w:val="both"/>
      </w:pPr>
      <w:r w:rsidRPr="00BC0F35">
        <w:t xml:space="preserve">В соответствии с Налоговым кодексом Российской Федерации, Федеральным </w:t>
      </w:r>
      <w:hyperlink r:id="rId15" w:history="1">
        <w:r w:rsidRPr="00BC0F35">
          <w:rPr>
            <w:color w:val="000000" w:themeColor="text1"/>
          </w:rPr>
          <w:t>законом</w:t>
        </w:r>
      </w:hyperlink>
      <w:r w:rsidRPr="00BC0F35">
        <w:t xml:space="preserve"> от 06 октября 2003 года N 131-ФЗ "Об общих принципах организации местного самоуправления в Российской Федерации", Уставом Арзгирского муниципального округа Ставропольского края</w:t>
      </w:r>
      <w:r>
        <w:t xml:space="preserve"> </w:t>
      </w:r>
      <w:r w:rsidRPr="00BC0F35">
        <w:t xml:space="preserve">Совет депутатов Арзгирского муниципального округа Ставропольского края </w:t>
      </w:r>
    </w:p>
    <w:p w:rsidR="00BC0F35" w:rsidRPr="00BC0F35" w:rsidRDefault="00BC0F35" w:rsidP="00BC0F35">
      <w:pPr>
        <w:widowControl w:val="0"/>
        <w:autoSpaceDE w:val="0"/>
        <w:autoSpaceDN w:val="0"/>
        <w:ind w:firstLine="567"/>
        <w:jc w:val="both"/>
      </w:pPr>
    </w:p>
    <w:p w:rsidR="00BC0F35" w:rsidRPr="00BC0F35" w:rsidRDefault="00BC0F35" w:rsidP="00BC0F35">
      <w:pPr>
        <w:widowControl w:val="0"/>
        <w:autoSpaceDE w:val="0"/>
        <w:autoSpaceDN w:val="0"/>
        <w:jc w:val="both"/>
        <w:rPr>
          <w:lang w:eastAsia="ru-RU"/>
        </w:rPr>
      </w:pPr>
      <w:r w:rsidRPr="00BC0F35">
        <w:rPr>
          <w:lang w:eastAsia="ru-RU"/>
        </w:rPr>
        <w:t>РЕШИЛ:</w:t>
      </w:r>
    </w:p>
    <w:p w:rsidR="00BC0F35" w:rsidRPr="00BC0F35" w:rsidRDefault="00BC0F35" w:rsidP="00BC0F35">
      <w:pPr>
        <w:widowControl w:val="0"/>
        <w:autoSpaceDE w:val="0"/>
        <w:autoSpaceDN w:val="0"/>
        <w:ind w:firstLine="567"/>
        <w:jc w:val="both"/>
        <w:rPr>
          <w:lang w:eastAsia="ru-RU"/>
        </w:rPr>
      </w:pPr>
    </w:p>
    <w:p w:rsidR="00BC0F35" w:rsidRPr="00BC0F35" w:rsidRDefault="00BC0F35" w:rsidP="00BC0F35">
      <w:pPr>
        <w:pStyle w:val="ConsPlusTitle"/>
        <w:ind w:firstLine="709"/>
        <w:jc w:val="both"/>
        <w:rPr>
          <w:rFonts w:ascii="Times New Roman" w:hAnsi="Times New Roman" w:cs="Times New Roman"/>
          <w:b w:val="0"/>
          <w:sz w:val="24"/>
          <w:szCs w:val="24"/>
        </w:rPr>
      </w:pPr>
      <w:r w:rsidRPr="00BC0F35">
        <w:rPr>
          <w:rFonts w:ascii="Times New Roman" w:hAnsi="Times New Roman" w:cs="Times New Roman"/>
          <w:b w:val="0"/>
          <w:sz w:val="24"/>
          <w:szCs w:val="24"/>
        </w:rPr>
        <w:t>1. В пункте 4решения Совета депутатов Арзгирского муниципального округа Ставропольского края от 24 марта  2023г. № 14 «О внесении изменений в решения Совета депутатов Арзгирского муниципального округа Ставропольского края от 23 октября  2020г. № 24 «О земельном налоге на территории муниципального образования Арзгирского муниципального округа Ставропольского края» в редакции решения Совета депутатов Арзгирского муниципального округа Ставропольского края от 26 ноября 2020г. № 43» слово«(обнародования)» исключить.</w:t>
      </w:r>
    </w:p>
    <w:p w:rsidR="00BC0F35" w:rsidRPr="00BC0F35" w:rsidRDefault="00BC0F35" w:rsidP="00BC0F35">
      <w:pPr>
        <w:pStyle w:val="ConsPlusTitle"/>
        <w:ind w:firstLine="709"/>
        <w:jc w:val="both"/>
        <w:rPr>
          <w:rFonts w:ascii="Times New Roman" w:hAnsi="Times New Roman" w:cs="Times New Roman"/>
          <w:b w:val="0"/>
          <w:sz w:val="24"/>
          <w:szCs w:val="24"/>
        </w:rPr>
      </w:pPr>
      <w:r w:rsidRPr="00BC0F35">
        <w:rPr>
          <w:rFonts w:ascii="Times New Roman" w:hAnsi="Times New Roman" w:cs="Times New Roman"/>
          <w:b w:val="0"/>
          <w:sz w:val="24"/>
          <w:szCs w:val="24"/>
        </w:rPr>
        <w:t>2. В пункте  4 решения Совета депутатов Арзгирского муниципального округа Ставропольского края от 18 апреля  2023г. № 21 «О внесении изменений в решения Совета депутатов Арзгирского муниципального округа Ставропольского края от 23 октября  2020г. № 24 «О земельном налоге на территории муниципального образования Арзгирского муниципального округа Ставропольского края» в редакции решений</w:t>
      </w:r>
      <w:r>
        <w:rPr>
          <w:rFonts w:ascii="Times New Roman" w:hAnsi="Times New Roman" w:cs="Times New Roman"/>
          <w:b w:val="0"/>
          <w:sz w:val="24"/>
          <w:szCs w:val="24"/>
        </w:rPr>
        <w:t xml:space="preserve"> </w:t>
      </w:r>
      <w:r w:rsidRPr="00BC0F35">
        <w:rPr>
          <w:rFonts w:ascii="Times New Roman" w:hAnsi="Times New Roman" w:cs="Times New Roman"/>
          <w:b w:val="0"/>
          <w:sz w:val="24"/>
          <w:szCs w:val="24"/>
        </w:rPr>
        <w:t>Совета депутатов Арзгирского муниципального округа Ставропольского края от 26 ноября 2020г. № 43,от 24 марта 2023 г. № 14» слово « (обнародования)» исключить.</w:t>
      </w:r>
    </w:p>
    <w:p w:rsidR="00BC0F35" w:rsidRPr="00BC0F35" w:rsidRDefault="00BC0F35" w:rsidP="00BC0F35">
      <w:pPr>
        <w:widowControl w:val="0"/>
        <w:autoSpaceDE w:val="0"/>
        <w:autoSpaceDN w:val="0"/>
        <w:ind w:firstLine="709"/>
        <w:jc w:val="both"/>
        <w:rPr>
          <w:lang w:eastAsia="ru-RU"/>
        </w:rPr>
      </w:pPr>
      <w:r w:rsidRPr="00BC0F35">
        <w:rPr>
          <w:lang w:eastAsia="ru-RU"/>
        </w:rPr>
        <w:t>2. Контроль за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w:t>
      </w:r>
      <w:r w:rsidRPr="00BC0F35">
        <w:rPr>
          <w:lang w:eastAsia="ru-RU"/>
        </w:rPr>
        <w:t>е</w:t>
      </w:r>
      <w:r w:rsidRPr="00BC0F35">
        <w:rPr>
          <w:lang w:eastAsia="ru-RU"/>
        </w:rPr>
        <w:t>ской политике.</w:t>
      </w:r>
    </w:p>
    <w:p w:rsidR="00BC0F35" w:rsidRPr="00BC0F35" w:rsidRDefault="00BC0F35" w:rsidP="00BC0F35">
      <w:pPr>
        <w:pStyle w:val="af1"/>
        <w:spacing w:after="0"/>
        <w:ind w:firstLine="709"/>
        <w:jc w:val="both"/>
      </w:pPr>
      <w:r w:rsidRPr="00BC0F35">
        <w:t>3. Опубликовать настоящее решение в муниципальной газете «Вестник Арзгирского м</w:t>
      </w:r>
      <w:r w:rsidRPr="00BC0F35">
        <w:t>у</w:t>
      </w:r>
      <w:r w:rsidRPr="00BC0F35">
        <w:t>ниципального</w:t>
      </w:r>
      <w:r>
        <w:t xml:space="preserve"> </w:t>
      </w:r>
      <w:r w:rsidRPr="00BC0F35">
        <w:t>округа Ставропольского края».</w:t>
      </w:r>
    </w:p>
    <w:p w:rsidR="00B62252" w:rsidRDefault="00B62252" w:rsidP="00BC0F35">
      <w:pPr>
        <w:widowControl w:val="0"/>
        <w:autoSpaceDE w:val="0"/>
        <w:autoSpaceDN w:val="0"/>
        <w:ind w:firstLine="709"/>
        <w:jc w:val="both"/>
        <w:rPr>
          <w:lang w:eastAsia="ru-RU"/>
        </w:rPr>
      </w:pPr>
    </w:p>
    <w:p w:rsidR="00B62252" w:rsidRDefault="00B62252" w:rsidP="00BC0F35">
      <w:pPr>
        <w:widowControl w:val="0"/>
        <w:autoSpaceDE w:val="0"/>
        <w:autoSpaceDN w:val="0"/>
        <w:ind w:firstLine="709"/>
        <w:jc w:val="both"/>
        <w:rPr>
          <w:lang w:eastAsia="ru-RU"/>
        </w:rPr>
      </w:pPr>
    </w:p>
    <w:p w:rsidR="00B62252" w:rsidRDefault="00B62252" w:rsidP="00BC0F35">
      <w:pPr>
        <w:widowControl w:val="0"/>
        <w:autoSpaceDE w:val="0"/>
        <w:autoSpaceDN w:val="0"/>
        <w:ind w:firstLine="709"/>
        <w:jc w:val="both"/>
        <w:rPr>
          <w:lang w:eastAsia="ru-RU"/>
        </w:rPr>
      </w:pPr>
    </w:p>
    <w:p w:rsidR="00B62252" w:rsidRDefault="00B62252" w:rsidP="00BC0F35">
      <w:pPr>
        <w:widowControl w:val="0"/>
        <w:autoSpaceDE w:val="0"/>
        <w:autoSpaceDN w:val="0"/>
        <w:ind w:firstLine="709"/>
        <w:jc w:val="both"/>
        <w:rPr>
          <w:lang w:eastAsia="ru-RU"/>
        </w:rPr>
      </w:pPr>
    </w:p>
    <w:p w:rsidR="00B62252" w:rsidRDefault="00B62252" w:rsidP="00BC0F35">
      <w:pPr>
        <w:widowControl w:val="0"/>
        <w:autoSpaceDE w:val="0"/>
        <w:autoSpaceDN w:val="0"/>
        <w:ind w:firstLine="709"/>
        <w:jc w:val="both"/>
        <w:rPr>
          <w:lang w:eastAsia="ru-RU"/>
        </w:rPr>
      </w:pPr>
    </w:p>
    <w:p w:rsidR="00BC0F35" w:rsidRPr="00BC0F35" w:rsidRDefault="00BC0F35" w:rsidP="00BC0F35">
      <w:pPr>
        <w:widowControl w:val="0"/>
        <w:autoSpaceDE w:val="0"/>
        <w:autoSpaceDN w:val="0"/>
        <w:ind w:firstLine="709"/>
        <w:jc w:val="both"/>
        <w:rPr>
          <w:lang w:eastAsia="ru-RU"/>
        </w:rPr>
      </w:pPr>
      <w:r w:rsidRPr="00BC0F35">
        <w:rPr>
          <w:lang w:eastAsia="ru-RU"/>
        </w:rPr>
        <w:lastRenderedPageBreak/>
        <w:t>4. Настоящее решение вступает в силу на следующий день после дня его официального опубликования и распространяется на правоотношения, возникшие с 01 января 2022г.</w:t>
      </w:r>
    </w:p>
    <w:p w:rsidR="00BC0F35" w:rsidRPr="00BC0F35" w:rsidRDefault="00BC0F35" w:rsidP="00BC0F35">
      <w:pPr>
        <w:widowControl w:val="0"/>
        <w:autoSpaceDE w:val="0"/>
        <w:autoSpaceDN w:val="0"/>
        <w:ind w:firstLine="567"/>
        <w:jc w:val="both"/>
        <w:rPr>
          <w:lang w:eastAsia="ru-RU"/>
        </w:rPr>
      </w:pPr>
    </w:p>
    <w:p w:rsidR="00BC0F35" w:rsidRPr="00BC0F35" w:rsidRDefault="00BC0F35" w:rsidP="00BC0F35">
      <w:pPr>
        <w:widowControl w:val="0"/>
        <w:autoSpaceDE w:val="0"/>
        <w:autoSpaceDN w:val="0"/>
        <w:ind w:firstLine="567"/>
        <w:jc w:val="both"/>
        <w:rPr>
          <w:lang w:eastAsia="ru-RU"/>
        </w:rPr>
      </w:pPr>
    </w:p>
    <w:p w:rsidR="00BC0F35" w:rsidRPr="00BC0F35" w:rsidRDefault="00BC0F35" w:rsidP="00BC0F35">
      <w:pPr>
        <w:widowControl w:val="0"/>
        <w:autoSpaceDE w:val="0"/>
        <w:autoSpaceDN w:val="0"/>
        <w:jc w:val="both"/>
        <w:rPr>
          <w:lang w:eastAsia="ru-RU"/>
        </w:rPr>
      </w:pPr>
      <w:r w:rsidRPr="00BC0F35">
        <w:rPr>
          <w:lang w:eastAsia="ru-RU"/>
        </w:rPr>
        <w:t>Председатель Совета депутатов                    Глава Арзгирского</w:t>
      </w:r>
    </w:p>
    <w:p w:rsidR="00BC0F35" w:rsidRPr="00BC0F35" w:rsidRDefault="00BC0F35" w:rsidP="00BC0F35">
      <w:pPr>
        <w:widowControl w:val="0"/>
        <w:autoSpaceDE w:val="0"/>
        <w:autoSpaceDN w:val="0"/>
        <w:jc w:val="both"/>
        <w:rPr>
          <w:lang w:eastAsia="ru-RU"/>
        </w:rPr>
      </w:pPr>
      <w:r w:rsidRPr="00BC0F35">
        <w:rPr>
          <w:lang w:eastAsia="ru-RU"/>
        </w:rPr>
        <w:t>Арзгирского муниципального округа           муниципального округа</w:t>
      </w:r>
    </w:p>
    <w:p w:rsidR="00BC0F35" w:rsidRDefault="00BC0F35" w:rsidP="00BC0F35">
      <w:pPr>
        <w:widowControl w:val="0"/>
        <w:autoSpaceDE w:val="0"/>
        <w:autoSpaceDN w:val="0"/>
        <w:jc w:val="both"/>
        <w:rPr>
          <w:lang w:eastAsia="ru-RU"/>
        </w:rPr>
      </w:pPr>
      <w:r w:rsidRPr="00BC0F35">
        <w:rPr>
          <w:lang w:eastAsia="ru-RU"/>
        </w:rPr>
        <w:t>Ставропольского края                                     Ставропольского края</w:t>
      </w:r>
    </w:p>
    <w:p w:rsidR="00BC0F35" w:rsidRPr="00BC0F35" w:rsidRDefault="00BC0F35" w:rsidP="00BC0F35">
      <w:pPr>
        <w:widowControl w:val="0"/>
        <w:autoSpaceDE w:val="0"/>
        <w:autoSpaceDN w:val="0"/>
        <w:jc w:val="both"/>
        <w:rPr>
          <w:lang w:eastAsia="ru-RU"/>
        </w:rPr>
      </w:pPr>
    </w:p>
    <w:p w:rsidR="00BC0F35" w:rsidRPr="00BC0F35" w:rsidRDefault="00BC0F35" w:rsidP="00BC0F35">
      <w:pPr>
        <w:widowControl w:val="0"/>
        <w:autoSpaceDE w:val="0"/>
        <w:autoSpaceDN w:val="0"/>
        <w:ind w:firstLine="567"/>
        <w:jc w:val="both"/>
        <w:rPr>
          <w:lang w:eastAsia="ru-RU"/>
        </w:rPr>
      </w:pPr>
      <w:r w:rsidRPr="00BC0F35">
        <w:rPr>
          <w:lang w:eastAsia="ru-RU"/>
        </w:rPr>
        <w:t xml:space="preserve">                           А.В. Кострицкий                                         А.И. Палагута</w:t>
      </w:r>
    </w:p>
    <w:p w:rsidR="00BC0F35" w:rsidRPr="00BC0F35" w:rsidRDefault="00BC0F35" w:rsidP="00BC0F35">
      <w:pPr>
        <w:widowControl w:val="0"/>
        <w:autoSpaceDE w:val="0"/>
        <w:autoSpaceDN w:val="0"/>
        <w:ind w:firstLine="567"/>
        <w:jc w:val="both"/>
        <w:rPr>
          <w:lang w:eastAsia="ru-RU"/>
        </w:rPr>
      </w:pPr>
    </w:p>
    <w:p w:rsidR="001A29F0" w:rsidRPr="00330830" w:rsidRDefault="001A29F0" w:rsidP="001A29F0">
      <w:pPr>
        <w:pStyle w:val="aff"/>
        <w:rPr>
          <w:b/>
          <w:color w:val="000000"/>
        </w:rPr>
      </w:pPr>
      <w:r w:rsidRPr="00330830">
        <w:rPr>
          <w:b/>
          <w:color w:val="000000"/>
        </w:rPr>
        <w:t xml:space="preserve">СОВЕТ </w:t>
      </w:r>
      <w:r>
        <w:rPr>
          <w:b/>
          <w:color w:val="000000"/>
        </w:rPr>
        <w:t xml:space="preserve"> </w:t>
      </w:r>
    </w:p>
    <w:p w:rsidR="001A29F0" w:rsidRPr="00330830" w:rsidRDefault="001A29F0" w:rsidP="001A29F0">
      <w:pPr>
        <w:pStyle w:val="aff"/>
        <w:rPr>
          <w:b/>
          <w:color w:val="000000"/>
        </w:rPr>
      </w:pPr>
      <w:r>
        <w:rPr>
          <w:b/>
          <w:color w:val="000000"/>
        </w:rPr>
        <w:t xml:space="preserve">ДЕПУТАТОВ </w:t>
      </w:r>
      <w:r w:rsidRPr="00330830">
        <w:rPr>
          <w:b/>
          <w:color w:val="000000"/>
        </w:rPr>
        <w:t>АРЗГИРСКОГО МУНИЦИПАЛЬНОГО ОКРУГА</w:t>
      </w:r>
    </w:p>
    <w:p w:rsidR="001A29F0" w:rsidRPr="00330830" w:rsidRDefault="001A29F0" w:rsidP="001A29F0">
      <w:pPr>
        <w:jc w:val="center"/>
        <w:rPr>
          <w:b/>
          <w:color w:val="000000"/>
          <w:sz w:val="28"/>
          <w:szCs w:val="28"/>
        </w:rPr>
      </w:pPr>
      <w:r w:rsidRPr="00330830">
        <w:rPr>
          <w:b/>
          <w:color w:val="000000"/>
          <w:sz w:val="28"/>
          <w:szCs w:val="28"/>
        </w:rPr>
        <w:t>СТАВРОПОЛЬСКОГО КРАЯ ПЕРВОГО СОЗЫВА</w:t>
      </w:r>
    </w:p>
    <w:p w:rsidR="001A29F0" w:rsidRPr="001A29F0" w:rsidRDefault="001A29F0" w:rsidP="001A29F0">
      <w:pPr>
        <w:jc w:val="center"/>
        <w:rPr>
          <w:b/>
          <w:color w:val="000000"/>
        </w:rPr>
      </w:pPr>
    </w:p>
    <w:p w:rsidR="001A29F0" w:rsidRPr="001A29F0" w:rsidRDefault="001A29F0" w:rsidP="001A29F0">
      <w:pPr>
        <w:jc w:val="center"/>
        <w:rPr>
          <w:color w:val="000000"/>
        </w:rPr>
      </w:pPr>
      <w:r w:rsidRPr="001A29F0">
        <w:rPr>
          <w:color w:val="000000"/>
        </w:rPr>
        <w:t>РЕШЕНИЕ</w:t>
      </w:r>
    </w:p>
    <w:p w:rsidR="001A29F0" w:rsidRPr="001A29F0" w:rsidRDefault="001A29F0" w:rsidP="001A29F0">
      <w:pPr>
        <w:rPr>
          <w:b/>
          <w:color w:val="000000"/>
        </w:rPr>
      </w:pPr>
    </w:p>
    <w:p w:rsidR="001A29F0" w:rsidRPr="001A29F0" w:rsidRDefault="001A29F0" w:rsidP="001A29F0">
      <w:pPr>
        <w:rPr>
          <w:bCs/>
          <w:color w:val="000000"/>
        </w:rPr>
      </w:pPr>
      <w:r w:rsidRPr="001A29F0">
        <w:rPr>
          <w:bCs/>
          <w:color w:val="000000"/>
        </w:rPr>
        <w:t xml:space="preserve">26 мая 2023 г.                   </w:t>
      </w:r>
      <w:r>
        <w:rPr>
          <w:bCs/>
          <w:color w:val="000000"/>
        </w:rPr>
        <w:t xml:space="preserve">                       </w:t>
      </w:r>
      <w:r w:rsidRPr="001A29F0">
        <w:rPr>
          <w:bCs/>
          <w:color w:val="000000"/>
        </w:rPr>
        <w:t xml:space="preserve">        с. Арзгир                                             </w:t>
      </w:r>
      <w:r>
        <w:rPr>
          <w:bCs/>
          <w:color w:val="000000"/>
        </w:rPr>
        <w:t xml:space="preserve">            </w:t>
      </w:r>
      <w:r w:rsidRPr="001A29F0">
        <w:rPr>
          <w:bCs/>
          <w:color w:val="000000"/>
        </w:rPr>
        <w:t>№ 34</w:t>
      </w:r>
    </w:p>
    <w:p w:rsidR="001A29F0" w:rsidRPr="001A29F0" w:rsidRDefault="001A29F0" w:rsidP="001A29F0">
      <w:pPr>
        <w:spacing w:line="240" w:lineRule="exact"/>
        <w:jc w:val="both"/>
        <w:rPr>
          <w:color w:val="000000"/>
        </w:rPr>
      </w:pPr>
    </w:p>
    <w:p w:rsidR="001A29F0" w:rsidRPr="001A29F0" w:rsidRDefault="001A29F0" w:rsidP="001A29F0">
      <w:pPr>
        <w:spacing w:line="240" w:lineRule="exact"/>
        <w:jc w:val="both"/>
      </w:pPr>
      <w:r w:rsidRPr="001A29F0">
        <w:t>О внесении изменений в решение Совета депутатов Арзгирского муниципального округа Ста</w:t>
      </w:r>
      <w:r w:rsidRPr="001A29F0">
        <w:t>в</w:t>
      </w:r>
      <w:r w:rsidRPr="001A29F0">
        <w:t>ропольского края от 10 июня 2021 г. № 72 «Об утверждении Правил выпаса и прогона сельск</w:t>
      </w:r>
      <w:r w:rsidRPr="001A29F0">
        <w:t>о</w:t>
      </w:r>
      <w:r w:rsidRPr="001A29F0">
        <w:t>хозяйственных животных и птицы на территории Арзгирского муниципального округа Ставр</w:t>
      </w:r>
      <w:r w:rsidRPr="001A29F0">
        <w:t>о</w:t>
      </w:r>
      <w:r w:rsidRPr="001A29F0">
        <w:t>польского края» (в редакции от 25 марта 2022 года № 17)</w:t>
      </w:r>
    </w:p>
    <w:p w:rsidR="001A29F0" w:rsidRPr="001A29F0" w:rsidRDefault="001A29F0" w:rsidP="001A29F0"/>
    <w:p w:rsidR="001A29F0" w:rsidRPr="001A29F0" w:rsidRDefault="001A29F0" w:rsidP="001A29F0">
      <w:pPr>
        <w:ind w:firstLine="709"/>
        <w:jc w:val="both"/>
      </w:pPr>
      <w:r w:rsidRPr="001A29F0">
        <w:t>В соответствии  с Федеральным законом от 06.10.2003 года № 131-ФЗ «Об общих при</w:t>
      </w:r>
      <w:r w:rsidRPr="001A29F0">
        <w:t>н</w:t>
      </w:r>
      <w:r w:rsidRPr="001A29F0">
        <w:t>ципах организации местного самоуправления в Российской Федерации», Земельным кодексом Российской Федерации, Законом Ставропольского края от 07.08.2002 г. № 36-кз  «Об упоряд</w:t>
      </w:r>
      <w:r w:rsidRPr="001A29F0">
        <w:t>о</w:t>
      </w:r>
      <w:r w:rsidRPr="001A29F0">
        <w:t>чении  выпаса и прогона сельскохозяйственных животных и птицы на территории Ставропол</w:t>
      </w:r>
      <w:r w:rsidRPr="001A29F0">
        <w:t>ь</w:t>
      </w:r>
      <w:r w:rsidRPr="001A29F0">
        <w:t>ского края», Законом Ставропольского края от 31.01.2023 г. № 6-кз «О внесении изменения в статью 2.2 Закона Ставропольского края «Об административных правонарушениях в Ставр</w:t>
      </w:r>
      <w:r w:rsidRPr="001A29F0">
        <w:t>о</w:t>
      </w:r>
      <w:r w:rsidRPr="001A29F0">
        <w:t>польском крае», Уставом Арзгирского муниципального округа Ставропольского края,  Совет депутатов Арзгирского муниципального округа Ставропольского края</w:t>
      </w:r>
    </w:p>
    <w:p w:rsidR="001A29F0" w:rsidRPr="001A29F0" w:rsidRDefault="001A29F0" w:rsidP="001A29F0">
      <w:pPr>
        <w:ind w:firstLine="709"/>
        <w:jc w:val="both"/>
      </w:pPr>
    </w:p>
    <w:p w:rsidR="001A29F0" w:rsidRPr="001A29F0" w:rsidRDefault="001A29F0" w:rsidP="001A29F0">
      <w:pPr>
        <w:jc w:val="both"/>
      </w:pPr>
      <w:r w:rsidRPr="001A29F0">
        <w:t>РЕШИЛ:</w:t>
      </w:r>
    </w:p>
    <w:p w:rsidR="001A29F0" w:rsidRPr="001A29F0" w:rsidRDefault="001A29F0" w:rsidP="001A29F0">
      <w:pPr>
        <w:ind w:firstLine="567"/>
        <w:jc w:val="both"/>
      </w:pPr>
    </w:p>
    <w:p w:rsidR="001A29F0" w:rsidRPr="001A29F0" w:rsidRDefault="001A29F0" w:rsidP="001A29F0">
      <w:pPr>
        <w:ind w:firstLine="709"/>
        <w:jc w:val="both"/>
      </w:pPr>
      <w:r w:rsidRPr="001A29F0">
        <w:t>1. Внести изменения в решение Совета депутатов Арзгирского муниципального округа Ставропольского края от 10 июня 2021 г.  № 72 «Об утверждении Правил выпаса и прогона сельскохозяйственных животных и птицы на территории Арзгирского муниципального округа Ставропольского края» (далее – решение).</w:t>
      </w:r>
    </w:p>
    <w:p w:rsidR="001A29F0" w:rsidRPr="001A29F0" w:rsidRDefault="001A29F0" w:rsidP="001A29F0">
      <w:pPr>
        <w:pStyle w:val="formattext"/>
        <w:shd w:val="clear" w:color="auto" w:fill="FFFFFF"/>
        <w:spacing w:before="0" w:beforeAutospacing="0" w:after="0" w:afterAutospacing="0"/>
        <w:ind w:firstLine="709"/>
        <w:textAlignment w:val="baseline"/>
      </w:pPr>
      <w:r w:rsidRPr="001A29F0">
        <w:t>1.1 Пункт 3 раздела 5 «Выпас и прогон сельскохозяйственных животных и птицы» изл</w:t>
      </w:r>
      <w:r w:rsidRPr="001A29F0">
        <w:t>о</w:t>
      </w:r>
      <w:r w:rsidRPr="001A29F0">
        <w:t>жить в следующей редакции:</w:t>
      </w:r>
    </w:p>
    <w:p w:rsidR="001A29F0" w:rsidRPr="001A29F0" w:rsidRDefault="001A29F0" w:rsidP="001A29F0">
      <w:pPr>
        <w:pStyle w:val="formattext"/>
        <w:shd w:val="clear" w:color="auto" w:fill="FFFFFF"/>
        <w:spacing w:before="0" w:beforeAutospacing="0" w:after="0" w:afterAutospacing="0"/>
        <w:ind w:firstLine="709"/>
        <w:textAlignment w:val="baseline"/>
      </w:pPr>
      <w:r w:rsidRPr="001A29F0">
        <w:t xml:space="preserve"> «Выпас проводить с 1 апреля по 30 ноября каждого года».</w:t>
      </w:r>
    </w:p>
    <w:p w:rsidR="001A29F0" w:rsidRPr="001A29F0" w:rsidRDefault="001A29F0" w:rsidP="001A29F0">
      <w:pPr>
        <w:pStyle w:val="formattext"/>
        <w:shd w:val="clear" w:color="auto" w:fill="FFFFFF"/>
        <w:spacing w:before="0" w:beforeAutospacing="0" w:after="0" w:afterAutospacing="0"/>
        <w:ind w:firstLine="709"/>
        <w:textAlignment w:val="baseline"/>
      </w:pPr>
      <w:r w:rsidRPr="001A29F0">
        <w:t>1.2 Пункт 4 раздела 5 «Выпас и прогон сельскохозяйственных животных и птицы» изл</w:t>
      </w:r>
      <w:r w:rsidRPr="001A29F0">
        <w:t>о</w:t>
      </w:r>
      <w:r w:rsidRPr="001A29F0">
        <w:t>жить в следующей редакции:</w:t>
      </w:r>
    </w:p>
    <w:p w:rsidR="001A29F0" w:rsidRPr="001A29F0" w:rsidRDefault="001A29F0" w:rsidP="001A29F0">
      <w:pPr>
        <w:pStyle w:val="formattext"/>
        <w:shd w:val="clear" w:color="auto" w:fill="FFFFFF"/>
        <w:spacing w:before="0" w:beforeAutospacing="0" w:after="0" w:afterAutospacing="0"/>
        <w:ind w:firstLine="708"/>
        <w:jc w:val="both"/>
        <w:textAlignment w:val="baseline"/>
      </w:pPr>
      <w:r w:rsidRPr="001A29F0">
        <w:t>«Выпас сельскохозяйственных животных (крупный и мелкий рогатый скот, лошади) на территории округа осуществляется на определенных правовым актом администрации муниц</w:t>
      </w:r>
      <w:r w:rsidRPr="001A29F0">
        <w:t>и</w:t>
      </w:r>
      <w:r w:rsidRPr="001A29F0">
        <w:t>пального округа огороженных или неогороженных пастбищах, на привязи или под надзором владельцев животных, либо лиц, ими уполномоченных, с обязательным соблюдением норм н</w:t>
      </w:r>
      <w:r w:rsidRPr="001A29F0">
        <w:t>а</w:t>
      </w:r>
      <w:r w:rsidRPr="001A29F0">
        <w:t>грузки на пастбища».</w:t>
      </w:r>
    </w:p>
    <w:p w:rsidR="001A29F0" w:rsidRPr="001A29F0" w:rsidRDefault="001A29F0" w:rsidP="001A29F0">
      <w:pPr>
        <w:ind w:firstLine="708"/>
        <w:jc w:val="both"/>
        <w:rPr>
          <w:color w:val="000000"/>
        </w:rPr>
      </w:pPr>
      <w:r w:rsidRPr="001A29F0">
        <w:rPr>
          <w:color w:val="000000"/>
        </w:rPr>
        <w:t xml:space="preserve">1.3  Пункт 1 раздела 8 «Ответственность за нарушение настоящих правил» дополнить абзацем 2 следующего содержания: </w:t>
      </w:r>
    </w:p>
    <w:p w:rsidR="001A29F0" w:rsidRPr="001A29F0" w:rsidRDefault="001A29F0" w:rsidP="001A29F0">
      <w:pPr>
        <w:ind w:firstLine="708"/>
        <w:jc w:val="both"/>
        <w:rPr>
          <w:color w:val="000000"/>
        </w:rPr>
      </w:pPr>
      <w:r w:rsidRPr="001A29F0">
        <w:rPr>
          <w:color w:val="000000"/>
        </w:rPr>
        <w:lastRenderedPageBreak/>
        <w:t>«Действия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w:t>
      </w:r>
      <w:r w:rsidRPr="001A29F0">
        <w:rPr>
          <w:color w:val="000000"/>
        </w:rPr>
        <w:t>к</w:t>
      </w:r>
      <w:r w:rsidRPr="001A29F0">
        <w:rPr>
          <w:color w:val="000000"/>
        </w:rPr>
        <w:t>тами органов местного самоуправления Арзгирского муниципального округа Ставропольского края, и не подпадающие под действие Кодекса Российской Федерации об административных правонарушениях</w:t>
      </w:r>
      <w:r w:rsidRPr="001A29F0">
        <w:rPr>
          <w:color w:val="000000"/>
          <w:shd w:val="clear" w:color="auto" w:fill="FFFFFF"/>
        </w:rPr>
        <w:t xml:space="preserve"> влечет за собой привлечение к административной ответственности  в соо</w:t>
      </w:r>
      <w:r w:rsidRPr="001A29F0">
        <w:rPr>
          <w:color w:val="000000"/>
          <w:shd w:val="clear" w:color="auto" w:fill="FFFFFF"/>
        </w:rPr>
        <w:t>т</w:t>
      </w:r>
      <w:r w:rsidRPr="001A29F0">
        <w:rPr>
          <w:color w:val="000000"/>
          <w:shd w:val="clear" w:color="auto" w:fill="FFFFFF"/>
        </w:rPr>
        <w:t>ветствии с Законом Ставропольского края от 10.04.2008 г. 20-кз «Об административных прав</w:t>
      </w:r>
      <w:r w:rsidRPr="001A29F0">
        <w:rPr>
          <w:color w:val="000000"/>
          <w:shd w:val="clear" w:color="auto" w:fill="FFFFFF"/>
        </w:rPr>
        <w:t>о</w:t>
      </w:r>
      <w:r w:rsidRPr="001A29F0">
        <w:rPr>
          <w:color w:val="000000"/>
          <w:shd w:val="clear" w:color="auto" w:fill="FFFFFF"/>
        </w:rPr>
        <w:t>нарушениях в Ставропольском крае</w:t>
      </w:r>
      <w:r w:rsidRPr="001A29F0">
        <w:rPr>
          <w:color w:val="000000"/>
        </w:rPr>
        <w:t>».</w:t>
      </w:r>
    </w:p>
    <w:p w:rsidR="001A29F0" w:rsidRPr="001A29F0" w:rsidRDefault="001A29F0" w:rsidP="001A29F0">
      <w:pPr>
        <w:ind w:firstLine="708"/>
        <w:jc w:val="both"/>
      </w:pPr>
      <w:r w:rsidRPr="001A29F0">
        <w:t>2.Настоящее решение вступает в силу на следующий день после дня его официального опубликования (обнародования).</w:t>
      </w:r>
    </w:p>
    <w:p w:rsidR="001A29F0" w:rsidRPr="001A29F0" w:rsidRDefault="001A29F0" w:rsidP="001A29F0">
      <w:pPr>
        <w:pStyle w:val="af1"/>
        <w:ind w:firstLine="567"/>
      </w:pPr>
    </w:p>
    <w:p w:rsidR="001A29F0" w:rsidRPr="001A29F0" w:rsidRDefault="001A29F0" w:rsidP="001A29F0">
      <w:pPr>
        <w:spacing w:line="240" w:lineRule="exact"/>
      </w:pPr>
      <w:r w:rsidRPr="001A29F0">
        <w:t>Председатель Совета</w:t>
      </w:r>
      <w:r w:rsidRPr="001A29F0">
        <w:tab/>
        <w:t>депутатов</w:t>
      </w:r>
      <w:r w:rsidRPr="001A29F0">
        <w:tab/>
      </w:r>
      <w:r w:rsidRPr="001A29F0">
        <w:tab/>
        <w:t>Глава Арзгирского</w:t>
      </w:r>
    </w:p>
    <w:p w:rsidR="001A29F0" w:rsidRPr="001A29F0" w:rsidRDefault="001A29F0" w:rsidP="001A29F0">
      <w:pPr>
        <w:spacing w:line="240" w:lineRule="exact"/>
      </w:pPr>
      <w:r w:rsidRPr="001A29F0">
        <w:t>Арзгирского муниципального округа</w:t>
      </w:r>
      <w:r w:rsidRPr="001A29F0">
        <w:tab/>
      </w:r>
      <w:r w:rsidRPr="001A29F0">
        <w:tab/>
        <w:t>муниципального округа</w:t>
      </w:r>
    </w:p>
    <w:p w:rsidR="001A29F0" w:rsidRPr="001A29F0" w:rsidRDefault="001A29F0" w:rsidP="001A29F0">
      <w:pPr>
        <w:spacing w:line="240" w:lineRule="exact"/>
      </w:pPr>
      <w:r w:rsidRPr="001A29F0">
        <w:t>Ставропольского края</w:t>
      </w:r>
      <w:r w:rsidRPr="001A29F0">
        <w:tab/>
      </w:r>
      <w:r w:rsidRPr="001A29F0">
        <w:tab/>
      </w:r>
      <w:r w:rsidRPr="001A29F0">
        <w:tab/>
      </w:r>
      <w:r w:rsidRPr="001A29F0">
        <w:tab/>
        <w:t>Ставропольского края</w:t>
      </w:r>
    </w:p>
    <w:p w:rsidR="001A29F0" w:rsidRPr="001A29F0" w:rsidRDefault="001A29F0" w:rsidP="001A29F0">
      <w:pPr>
        <w:spacing w:line="240" w:lineRule="exact"/>
      </w:pPr>
    </w:p>
    <w:p w:rsidR="001A29F0" w:rsidRPr="001A29F0" w:rsidRDefault="001A29F0" w:rsidP="001A29F0">
      <w:pPr>
        <w:spacing w:line="240" w:lineRule="exact"/>
      </w:pPr>
      <w:r w:rsidRPr="001A29F0">
        <w:t>_______________ А.В. Кострицкий</w:t>
      </w:r>
      <w:r w:rsidRPr="001A29F0">
        <w:tab/>
      </w:r>
      <w:r w:rsidRPr="001A29F0">
        <w:tab/>
        <w:t>___________ А.И. Палагута</w:t>
      </w:r>
    </w:p>
    <w:p w:rsidR="00E251FF" w:rsidRDefault="00E251FF" w:rsidP="00E251FF">
      <w:pPr>
        <w:pStyle w:val="aff"/>
        <w:contextualSpacing/>
        <w:rPr>
          <w:b/>
          <w:sz w:val="32"/>
          <w:szCs w:val="32"/>
        </w:rPr>
      </w:pPr>
    </w:p>
    <w:p w:rsidR="00E251FF" w:rsidRPr="00782CFF" w:rsidRDefault="00E251FF" w:rsidP="00E251FF">
      <w:pPr>
        <w:pStyle w:val="aff"/>
        <w:contextualSpacing/>
        <w:rPr>
          <w:b/>
          <w:sz w:val="32"/>
          <w:szCs w:val="32"/>
        </w:rPr>
      </w:pPr>
      <w:r w:rsidRPr="00782CFF">
        <w:rPr>
          <w:b/>
          <w:sz w:val="32"/>
          <w:szCs w:val="32"/>
        </w:rPr>
        <w:t>П О С Т А Н О В Л Е Н И Е</w:t>
      </w:r>
    </w:p>
    <w:p w:rsidR="00E251FF" w:rsidRPr="00782CFF" w:rsidRDefault="00E251FF" w:rsidP="00E251FF">
      <w:pPr>
        <w:pStyle w:val="aff"/>
        <w:spacing w:line="240" w:lineRule="exact"/>
        <w:contextualSpacing/>
        <w:rPr>
          <w:b/>
          <w:sz w:val="24"/>
          <w:szCs w:val="24"/>
        </w:rPr>
      </w:pPr>
    </w:p>
    <w:p w:rsidR="00E251FF" w:rsidRPr="00782CFF" w:rsidRDefault="00E251FF" w:rsidP="00E251F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251FF" w:rsidRPr="00782CFF" w:rsidRDefault="00E251FF" w:rsidP="00E251FF">
      <w:pPr>
        <w:pStyle w:val="aff"/>
        <w:spacing w:line="240" w:lineRule="exact"/>
        <w:contextualSpacing/>
        <w:rPr>
          <w:b/>
          <w:sz w:val="24"/>
          <w:szCs w:val="24"/>
        </w:rPr>
      </w:pPr>
      <w:r w:rsidRPr="00782CFF">
        <w:rPr>
          <w:b/>
          <w:sz w:val="24"/>
          <w:szCs w:val="24"/>
        </w:rPr>
        <w:t>СТАВРОПОЛЬСКОГО КРАЯ</w:t>
      </w:r>
    </w:p>
    <w:p w:rsidR="00E251FF" w:rsidRPr="00782CFF" w:rsidRDefault="00E251FF" w:rsidP="00E251F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251FF" w:rsidRPr="00E251FF" w:rsidTr="003E32CB">
        <w:trPr>
          <w:trHeight w:val="543"/>
        </w:trPr>
        <w:tc>
          <w:tcPr>
            <w:tcW w:w="3063" w:type="dxa"/>
          </w:tcPr>
          <w:p w:rsidR="00E251FF" w:rsidRPr="00E251FF" w:rsidRDefault="00E251FF" w:rsidP="003E32CB">
            <w:pPr>
              <w:pStyle w:val="aff"/>
              <w:ind w:left="-108"/>
              <w:contextualSpacing/>
              <w:jc w:val="both"/>
              <w:rPr>
                <w:sz w:val="24"/>
                <w:szCs w:val="24"/>
              </w:rPr>
            </w:pPr>
            <w:r w:rsidRPr="00E251FF">
              <w:rPr>
                <w:sz w:val="24"/>
                <w:szCs w:val="24"/>
              </w:rPr>
              <w:t xml:space="preserve"> 11 мая 2023 г.</w:t>
            </w:r>
          </w:p>
        </w:tc>
        <w:tc>
          <w:tcPr>
            <w:tcW w:w="3171" w:type="dxa"/>
          </w:tcPr>
          <w:p w:rsidR="00E251FF" w:rsidRPr="00E251FF" w:rsidRDefault="00E251FF" w:rsidP="003E32CB">
            <w:pPr>
              <w:contextualSpacing/>
              <w:jc w:val="center"/>
              <w:rPr>
                <w:rFonts w:ascii="Calibri" w:hAnsi="Calibri"/>
              </w:rPr>
            </w:pPr>
            <w:r w:rsidRPr="00E251FF">
              <w:t>с. Арзгир</w:t>
            </w:r>
          </w:p>
        </w:tc>
        <w:tc>
          <w:tcPr>
            <w:tcW w:w="3405" w:type="dxa"/>
          </w:tcPr>
          <w:p w:rsidR="00E251FF" w:rsidRPr="00E251FF" w:rsidRDefault="00E251FF" w:rsidP="003E32CB">
            <w:pPr>
              <w:pStyle w:val="aff"/>
              <w:contextualSpacing/>
              <w:jc w:val="both"/>
              <w:rPr>
                <w:sz w:val="24"/>
                <w:szCs w:val="24"/>
              </w:rPr>
            </w:pPr>
            <w:r w:rsidRPr="00E251FF">
              <w:rPr>
                <w:sz w:val="24"/>
                <w:szCs w:val="24"/>
              </w:rPr>
              <w:t xml:space="preserve">                           № 287</w:t>
            </w:r>
          </w:p>
          <w:p w:rsidR="00E251FF" w:rsidRPr="00E251FF" w:rsidRDefault="00E251FF" w:rsidP="003E32CB">
            <w:pPr>
              <w:pStyle w:val="aff"/>
              <w:contextualSpacing/>
              <w:jc w:val="both"/>
              <w:rPr>
                <w:sz w:val="24"/>
                <w:szCs w:val="24"/>
              </w:rPr>
            </w:pPr>
          </w:p>
        </w:tc>
      </w:tr>
    </w:tbl>
    <w:p w:rsidR="00E251FF" w:rsidRPr="00E251FF" w:rsidRDefault="00E251FF" w:rsidP="00E251FF">
      <w:pPr>
        <w:autoSpaceDE w:val="0"/>
        <w:autoSpaceDN w:val="0"/>
        <w:spacing w:line="240" w:lineRule="exact"/>
      </w:pPr>
      <w:r w:rsidRPr="00E251FF">
        <w:t xml:space="preserve">О внесении изменений в постановление администрации Арзгирского муниципального округа Ставропольского края от </w:t>
      </w:r>
      <w:r w:rsidRPr="00E251FF">
        <w:rPr>
          <w:color w:val="000000" w:themeColor="text1"/>
        </w:rPr>
        <w:t>16 июня 2021 г. № 502</w:t>
      </w:r>
      <w:r w:rsidRPr="00E251FF">
        <w:t xml:space="preserve"> «О комиссии по жилищным вопросам Арзги</w:t>
      </w:r>
      <w:r w:rsidRPr="00E251FF">
        <w:t>р</w:t>
      </w:r>
      <w:r w:rsidRPr="00E251FF">
        <w:t>ского муниципального округа Ставропольского края»</w:t>
      </w:r>
    </w:p>
    <w:p w:rsidR="00E251FF" w:rsidRPr="00E251FF" w:rsidRDefault="00E251FF" w:rsidP="00E251FF"/>
    <w:p w:rsidR="00E251FF" w:rsidRPr="00E251FF" w:rsidRDefault="00E251FF" w:rsidP="00E251FF">
      <w:pPr>
        <w:autoSpaceDE w:val="0"/>
        <w:autoSpaceDN w:val="0"/>
        <w:ind w:firstLine="709"/>
      </w:pPr>
      <w:r w:rsidRPr="00E251FF">
        <w:t>В соответствии с Жилищным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на основании статей 19, 21 Устава Арзгирского муниципального окр</w:t>
      </w:r>
      <w:r w:rsidRPr="00E251FF">
        <w:t>у</w:t>
      </w:r>
      <w:r w:rsidRPr="00E251FF">
        <w:t>га Ставропольского края, администрация Арзгирского муниципального округа Ставропольск</w:t>
      </w:r>
      <w:r w:rsidRPr="00E251FF">
        <w:t>о</w:t>
      </w:r>
      <w:r w:rsidRPr="00E251FF">
        <w:t>го края, в связи с кадровыми изменениями</w:t>
      </w:r>
    </w:p>
    <w:p w:rsidR="00E251FF" w:rsidRPr="00E251FF" w:rsidRDefault="00E251FF" w:rsidP="00E251FF"/>
    <w:p w:rsidR="00E251FF" w:rsidRPr="00E251FF" w:rsidRDefault="00E251FF" w:rsidP="00E251FF">
      <w:r w:rsidRPr="00E251FF">
        <w:t>ПОСТАНОВЛЯЕТ:</w:t>
      </w:r>
    </w:p>
    <w:p w:rsidR="00E251FF" w:rsidRPr="00E251FF" w:rsidRDefault="00E251FF" w:rsidP="00E251FF">
      <w:r w:rsidRPr="00E251FF">
        <w:t xml:space="preserve"> </w:t>
      </w:r>
    </w:p>
    <w:p w:rsidR="00E251FF" w:rsidRPr="00E251FF" w:rsidRDefault="00E251FF" w:rsidP="00E251FF">
      <w:pPr>
        <w:numPr>
          <w:ilvl w:val="0"/>
          <w:numId w:val="11"/>
        </w:numPr>
        <w:tabs>
          <w:tab w:val="left" w:pos="993"/>
        </w:tabs>
        <w:ind w:left="0" w:firstLine="709"/>
        <w:contextualSpacing/>
        <w:jc w:val="both"/>
      </w:pPr>
      <w:r w:rsidRPr="00E251FF">
        <w:t>Внести изменения в постановление администрации Арзгирского муниципального о</w:t>
      </w:r>
      <w:r w:rsidRPr="00E251FF">
        <w:t>к</w:t>
      </w:r>
      <w:r w:rsidRPr="00E251FF">
        <w:t xml:space="preserve">руга Ставропольского края </w:t>
      </w:r>
      <w:r w:rsidRPr="00E251FF">
        <w:rPr>
          <w:color w:val="000000" w:themeColor="text1"/>
        </w:rPr>
        <w:t>16 июня 2021 г. № 502</w:t>
      </w:r>
      <w:r w:rsidRPr="00E251FF">
        <w:t xml:space="preserve"> «О комиссии по жилищным вопросам Ар</w:t>
      </w:r>
      <w:r w:rsidRPr="00E251FF">
        <w:t>з</w:t>
      </w:r>
      <w:r w:rsidRPr="00E251FF">
        <w:t>гирского муниципального округа Ставропольского края».</w:t>
      </w:r>
    </w:p>
    <w:p w:rsidR="00E251FF" w:rsidRPr="00E251FF" w:rsidRDefault="00E251FF" w:rsidP="00E251FF">
      <w:pPr>
        <w:numPr>
          <w:ilvl w:val="1"/>
          <w:numId w:val="11"/>
        </w:numPr>
        <w:tabs>
          <w:tab w:val="left" w:pos="1276"/>
        </w:tabs>
        <w:ind w:left="0" w:firstLine="709"/>
        <w:contextualSpacing/>
        <w:jc w:val="both"/>
      </w:pPr>
      <w:r w:rsidRPr="00E251FF">
        <w:t>Исключить из состава комиссии по жилищным вопросам Арзгирского муниц</w:t>
      </w:r>
      <w:r w:rsidRPr="00E251FF">
        <w:t>и</w:t>
      </w:r>
      <w:r w:rsidRPr="00E251FF">
        <w:t>пального округа Ставропольского края (далее - комиссия) главного специалиста - главного а</w:t>
      </w:r>
      <w:r w:rsidRPr="00E251FF">
        <w:t>р</w:t>
      </w:r>
      <w:r w:rsidRPr="00E251FF">
        <w:t>хитектора отдела муниципального хозяйства администрации Арзгирского муниципального о</w:t>
      </w:r>
      <w:r w:rsidRPr="00E251FF">
        <w:t>к</w:t>
      </w:r>
      <w:r w:rsidRPr="00E251FF">
        <w:t>руга Новак Н.А.</w:t>
      </w:r>
    </w:p>
    <w:p w:rsidR="00E251FF" w:rsidRPr="00E251FF" w:rsidRDefault="00E251FF" w:rsidP="00E251FF">
      <w:pPr>
        <w:numPr>
          <w:ilvl w:val="1"/>
          <w:numId w:val="11"/>
        </w:numPr>
        <w:tabs>
          <w:tab w:val="left" w:pos="1276"/>
        </w:tabs>
        <w:ind w:left="0" w:firstLine="709"/>
        <w:contextualSpacing/>
        <w:jc w:val="both"/>
      </w:pPr>
      <w:r w:rsidRPr="00E251FF">
        <w:t>Включить в состав комиссии Арзгирского муниципального округа Ставропольск</w:t>
      </w:r>
      <w:r w:rsidRPr="00E251FF">
        <w:t>о</w:t>
      </w:r>
      <w:r w:rsidRPr="00E251FF">
        <w:t xml:space="preserve">го края: </w:t>
      </w:r>
    </w:p>
    <w:p w:rsidR="00E251FF" w:rsidRPr="00E251FF" w:rsidRDefault="00E251FF" w:rsidP="00E251FF"/>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E251FF" w:rsidRPr="00E251FF" w:rsidTr="003E32CB">
        <w:tc>
          <w:tcPr>
            <w:tcW w:w="3510" w:type="dxa"/>
          </w:tcPr>
          <w:p w:rsidR="00E251FF" w:rsidRPr="00E251FF" w:rsidRDefault="00E251FF" w:rsidP="003E32CB">
            <w:pPr>
              <w:autoSpaceDE w:val="0"/>
              <w:autoSpaceDN w:val="0"/>
              <w:spacing w:line="240" w:lineRule="exact"/>
              <w:rPr>
                <w:color w:val="000000" w:themeColor="text1"/>
              </w:rPr>
            </w:pPr>
            <w:r w:rsidRPr="00E251FF">
              <w:rPr>
                <w:color w:val="000000" w:themeColor="text1"/>
              </w:rPr>
              <w:t>Кравченко Максим</w:t>
            </w:r>
          </w:p>
          <w:p w:rsidR="00E251FF" w:rsidRPr="00E251FF" w:rsidRDefault="00E251FF" w:rsidP="003E32CB">
            <w:pPr>
              <w:autoSpaceDE w:val="0"/>
              <w:autoSpaceDN w:val="0"/>
              <w:spacing w:line="240" w:lineRule="exact"/>
              <w:rPr>
                <w:color w:val="000000" w:themeColor="text1"/>
              </w:rPr>
            </w:pPr>
            <w:r w:rsidRPr="00E251FF">
              <w:rPr>
                <w:color w:val="000000" w:themeColor="text1"/>
              </w:rPr>
              <w:t>Сергеевич</w:t>
            </w:r>
          </w:p>
          <w:p w:rsidR="00E251FF" w:rsidRPr="00E251FF" w:rsidRDefault="00E251FF" w:rsidP="003E32CB">
            <w:pPr>
              <w:spacing w:line="240" w:lineRule="exact"/>
            </w:pPr>
          </w:p>
        </w:tc>
        <w:tc>
          <w:tcPr>
            <w:tcW w:w="6060" w:type="dxa"/>
          </w:tcPr>
          <w:p w:rsidR="00E251FF" w:rsidRPr="00E251FF" w:rsidRDefault="00E251FF" w:rsidP="00E251FF">
            <w:pPr>
              <w:spacing w:line="240" w:lineRule="exact"/>
              <w:jc w:val="both"/>
            </w:pPr>
            <w:r w:rsidRPr="00E251FF">
              <w:t>начальник отдела строительства и архитектуры админ</w:t>
            </w:r>
            <w:r w:rsidRPr="00E251FF">
              <w:t>и</w:t>
            </w:r>
            <w:r w:rsidRPr="00E251FF">
              <w:t>страции Арзгирского муниципального округа, член к</w:t>
            </w:r>
            <w:r w:rsidRPr="00E251FF">
              <w:t>о</w:t>
            </w:r>
            <w:r w:rsidRPr="00E251FF">
              <w:t>миссии</w:t>
            </w:r>
          </w:p>
          <w:p w:rsidR="00E251FF" w:rsidRPr="00E251FF" w:rsidRDefault="00E251FF" w:rsidP="003E32CB">
            <w:pPr>
              <w:spacing w:line="240" w:lineRule="exact"/>
            </w:pPr>
          </w:p>
        </w:tc>
      </w:tr>
    </w:tbl>
    <w:p w:rsidR="00E251FF" w:rsidRPr="00E251FF" w:rsidRDefault="00E251FF" w:rsidP="00E251FF">
      <w:pPr>
        <w:ind w:firstLine="708"/>
      </w:pPr>
      <w:r w:rsidRPr="00E251FF">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E251FF" w:rsidRPr="00E251FF" w:rsidRDefault="00E251FF" w:rsidP="00E251FF">
      <w:pPr>
        <w:ind w:firstLine="708"/>
      </w:pPr>
      <w:r w:rsidRPr="00E251FF">
        <w:lastRenderedPageBreak/>
        <w:t>3. Настоящее постановление вступает в силу на следующий день после дня его офиц</w:t>
      </w:r>
      <w:r w:rsidRPr="00E251FF">
        <w:t>и</w:t>
      </w:r>
      <w:r w:rsidRPr="00E251FF">
        <w:t xml:space="preserve">ального опубликования (обнародования). </w:t>
      </w:r>
    </w:p>
    <w:p w:rsidR="00E251FF" w:rsidRPr="00E251FF" w:rsidRDefault="00E251FF" w:rsidP="00E251FF">
      <w:pPr>
        <w:spacing w:line="240" w:lineRule="exact"/>
      </w:pPr>
    </w:p>
    <w:p w:rsidR="00E251FF" w:rsidRPr="00E251FF" w:rsidRDefault="00E251FF" w:rsidP="00E251FF">
      <w:pPr>
        <w:spacing w:line="240" w:lineRule="exact"/>
      </w:pPr>
      <w:r w:rsidRPr="00E251FF">
        <w:t xml:space="preserve">Исполняющий обязанности главы округа, </w:t>
      </w:r>
    </w:p>
    <w:p w:rsidR="00E251FF" w:rsidRPr="00E251FF" w:rsidRDefault="00E251FF" w:rsidP="00E251FF">
      <w:pPr>
        <w:spacing w:line="240" w:lineRule="exact"/>
      </w:pPr>
      <w:r w:rsidRPr="00E251FF">
        <w:t xml:space="preserve">заместитель главы администрации </w:t>
      </w:r>
    </w:p>
    <w:p w:rsidR="00E251FF" w:rsidRPr="00E251FF" w:rsidRDefault="00E251FF" w:rsidP="00E251FF">
      <w:pPr>
        <w:spacing w:line="240" w:lineRule="exact"/>
      </w:pPr>
      <w:r w:rsidRPr="00E251FF">
        <w:t xml:space="preserve">Арзгирского муниципального </w:t>
      </w:r>
    </w:p>
    <w:p w:rsidR="00E251FF" w:rsidRPr="00E251FF" w:rsidRDefault="00E251FF" w:rsidP="00E251FF">
      <w:pPr>
        <w:spacing w:line="240" w:lineRule="exact"/>
      </w:pPr>
      <w:r w:rsidRPr="00E251FF">
        <w:t>округа  Ставропольского края                                                        А.И. Дядюшко</w:t>
      </w:r>
    </w:p>
    <w:p w:rsidR="00B62252" w:rsidRDefault="00B62252" w:rsidP="009D3FA7">
      <w:pPr>
        <w:pStyle w:val="aff"/>
        <w:contextualSpacing/>
        <w:rPr>
          <w:b/>
          <w:sz w:val="32"/>
          <w:szCs w:val="32"/>
        </w:rPr>
      </w:pPr>
    </w:p>
    <w:p w:rsidR="009D3FA7" w:rsidRPr="00782CFF" w:rsidRDefault="009D3FA7" w:rsidP="009D3FA7">
      <w:pPr>
        <w:pStyle w:val="aff"/>
        <w:contextualSpacing/>
        <w:rPr>
          <w:b/>
          <w:sz w:val="32"/>
          <w:szCs w:val="32"/>
        </w:rPr>
      </w:pPr>
      <w:r w:rsidRPr="00782CFF">
        <w:rPr>
          <w:b/>
          <w:sz w:val="32"/>
          <w:szCs w:val="32"/>
        </w:rPr>
        <w:t>П О С Т А Н О В Л Е Н И Е</w:t>
      </w:r>
    </w:p>
    <w:p w:rsidR="009D3FA7" w:rsidRPr="00782CFF" w:rsidRDefault="009D3FA7" w:rsidP="009D3FA7">
      <w:pPr>
        <w:pStyle w:val="aff"/>
        <w:spacing w:line="240" w:lineRule="exact"/>
        <w:contextualSpacing/>
        <w:rPr>
          <w:b/>
          <w:sz w:val="24"/>
          <w:szCs w:val="24"/>
        </w:rPr>
      </w:pPr>
    </w:p>
    <w:p w:rsidR="009D3FA7" w:rsidRPr="00782CFF" w:rsidRDefault="009D3FA7" w:rsidP="009D3FA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D3FA7" w:rsidRPr="00782CFF" w:rsidRDefault="009D3FA7" w:rsidP="009D3FA7">
      <w:pPr>
        <w:pStyle w:val="aff"/>
        <w:spacing w:line="240" w:lineRule="exact"/>
        <w:contextualSpacing/>
        <w:rPr>
          <w:b/>
          <w:sz w:val="24"/>
          <w:szCs w:val="24"/>
        </w:rPr>
      </w:pPr>
      <w:r w:rsidRPr="00782CFF">
        <w:rPr>
          <w:b/>
          <w:sz w:val="24"/>
          <w:szCs w:val="24"/>
        </w:rPr>
        <w:t>СТАВРОПОЛЬСКОГО КРАЯ</w:t>
      </w:r>
    </w:p>
    <w:p w:rsidR="009D3FA7" w:rsidRPr="00782CFF" w:rsidRDefault="009D3FA7" w:rsidP="009D3FA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D3FA7" w:rsidRPr="009D3FA7" w:rsidTr="003E32CB">
        <w:trPr>
          <w:trHeight w:val="543"/>
        </w:trPr>
        <w:tc>
          <w:tcPr>
            <w:tcW w:w="3063" w:type="dxa"/>
          </w:tcPr>
          <w:p w:rsidR="009D3FA7" w:rsidRPr="009D3FA7" w:rsidRDefault="009D3FA7" w:rsidP="009D3FA7">
            <w:pPr>
              <w:pStyle w:val="aff"/>
              <w:ind w:left="-108"/>
              <w:contextualSpacing/>
              <w:jc w:val="both"/>
              <w:rPr>
                <w:sz w:val="24"/>
                <w:szCs w:val="24"/>
              </w:rPr>
            </w:pPr>
            <w:r w:rsidRPr="009D3FA7">
              <w:rPr>
                <w:sz w:val="24"/>
                <w:szCs w:val="24"/>
              </w:rPr>
              <w:t xml:space="preserve"> 11 мая 2023 г.</w:t>
            </w:r>
          </w:p>
        </w:tc>
        <w:tc>
          <w:tcPr>
            <w:tcW w:w="3171" w:type="dxa"/>
          </w:tcPr>
          <w:p w:rsidR="009D3FA7" w:rsidRPr="009D3FA7" w:rsidRDefault="009D3FA7" w:rsidP="003E32CB">
            <w:pPr>
              <w:contextualSpacing/>
              <w:jc w:val="center"/>
              <w:rPr>
                <w:rFonts w:ascii="Calibri" w:hAnsi="Calibri"/>
              </w:rPr>
            </w:pPr>
            <w:r w:rsidRPr="009D3FA7">
              <w:t>с. Арзгир</w:t>
            </w:r>
          </w:p>
        </w:tc>
        <w:tc>
          <w:tcPr>
            <w:tcW w:w="3405" w:type="dxa"/>
          </w:tcPr>
          <w:p w:rsidR="009D3FA7" w:rsidRPr="009D3FA7" w:rsidRDefault="009D3FA7" w:rsidP="003E32CB">
            <w:pPr>
              <w:pStyle w:val="aff"/>
              <w:contextualSpacing/>
              <w:jc w:val="both"/>
              <w:rPr>
                <w:sz w:val="24"/>
                <w:szCs w:val="24"/>
              </w:rPr>
            </w:pPr>
            <w:r w:rsidRPr="009D3FA7">
              <w:rPr>
                <w:sz w:val="24"/>
                <w:szCs w:val="24"/>
              </w:rPr>
              <w:t xml:space="preserve">                           № 296</w:t>
            </w:r>
          </w:p>
          <w:p w:rsidR="009D3FA7" w:rsidRPr="009D3FA7" w:rsidRDefault="009D3FA7" w:rsidP="003E32CB">
            <w:pPr>
              <w:pStyle w:val="aff"/>
              <w:contextualSpacing/>
              <w:jc w:val="both"/>
              <w:rPr>
                <w:sz w:val="24"/>
                <w:szCs w:val="24"/>
              </w:rPr>
            </w:pPr>
          </w:p>
        </w:tc>
      </w:tr>
    </w:tbl>
    <w:p w:rsidR="009D3FA7" w:rsidRPr="009D3FA7" w:rsidRDefault="009D3FA7" w:rsidP="009D3FA7">
      <w:pPr>
        <w:suppressAutoHyphens/>
        <w:autoSpaceDE w:val="0"/>
        <w:autoSpaceDN w:val="0"/>
        <w:spacing w:line="240" w:lineRule="exact"/>
        <w:jc w:val="both"/>
        <w:rPr>
          <w:bCs/>
        </w:rPr>
      </w:pPr>
      <w:r w:rsidRPr="009D3FA7">
        <w:rPr>
          <w:bCs/>
        </w:rPr>
        <w:t>О внесении изменений в постановление администрации Арзгирского муниципального округа Ставропольского края от 30 ноября 2021г. № 940 «Об утверждении Порядка рассмотрения заявления муниципального служащего администрации Арзгирского муниципального Ставропольского края о получении разрешения на участие на безвозмездной основе в управлении некоммерческой организацией» (в редакции постановления администрации Арзгирского муниципального округа Ставропольского края от 09.02.2023</w:t>
      </w:r>
      <w:r>
        <w:rPr>
          <w:bCs/>
        </w:rPr>
        <w:t xml:space="preserve"> </w:t>
      </w:r>
      <w:r w:rsidRPr="009D3FA7">
        <w:rPr>
          <w:bCs/>
        </w:rPr>
        <w:t>г № 83)</w:t>
      </w:r>
    </w:p>
    <w:p w:rsidR="009D3FA7" w:rsidRPr="009D3FA7" w:rsidRDefault="009D3FA7" w:rsidP="009D3FA7">
      <w:pPr>
        <w:rPr>
          <w:b/>
          <w:bCs/>
        </w:rPr>
      </w:pPr>
    </w:p>
    <w:p w:rsidR="009D3FA7" w:rsidRPr="009D3FA7" w:rsidRDefault="009D3FA7" w:rsidP="009D3FA7">
      <w:pPr>
        <w:ind w:firstLine="709"/>
        <w:jc w:val="both"/>
      </w:pPr>
      <w:r w:rsidRPr="009D3FA7">
        <w:t>В соответствии с Федеральными законами от 02.03.2007г. № 25-ФЗ «О муниципальной службе в Российской Федерации», от 25.12.2008</w:t>
      </w:r>
      <w:r>
        <w:t xml:space="preserve"> </w:t>
      </w:r>
      <w:r w:rsidRPr="009D3FA7">
        <w:t>г. № 273-ФЗ «  О  противодействии  корру</w:t>
      </w:r>
      <w:r w:rsidRPr="009D3FA7">
        <w:t>п</w:t>
      </w:r>
      <w:r w:rsidRPr="009D3FA7">
        <w:t>ции»  и  законом  Ставропольского  края от 24.12.2007 г. № 78-кз «Об отдельных вопросах м</w:t>
      </w:r>
      <w:r w:rsidRPr="009D3FA7">
        <w:t>у</w:t>
      </w:r>
      <w:r w:rsidRPr="009D3FA7">
        <w:t>ниципальной  службы в Ставропольском крае» администрация Арзгирского муниципального округа Ставропольского края</w:t>
      </w:r>
    </w:p>
    <w:p w:rsidR="009D3FA7" w:rsidRPr="009D3FA7" w:rsidRDefault="009D3FA7" w:rsidP="009D3FA7"/>
    <w:p w:rsidR="009D3FA7" w:rsidRPr="009D3FA7" w:rsidRDefault="009D3FA7" w:rsidP="009D3FA7">
      <w:r w:rsidRPr="009D3FA7">
        <w:t>ПОСТАНОВЛЯЕТ:</w:t>
      </w:r>
    </w:p>
    <w:p w:rsidR="009D3FA7" w:rsidRPr="009D3FA7" w:rsidRDefault="009D3FA7" w:rsidP="009D3FA7">
      <w:pPr>
        <w:ind w:firstLine="567"/>
      </w:pPr>
    </w:p>
    <w:p w:rsidR="009D3FA7" w:rsidRPr="009D3FA7" w:rsidRDefault="009D3FA7" w:rsidP="009D3FA7">
      <w:pPr>
        <w:ind w:firstLine="709"/>
        <w:jc w:val="both"/>
      </w:pPr>
      <w:r w:rsidRPr="009D3FA7">
        <w:t>1.  В Порядок рассмотрения заявления муниципального служащего администрации Ар</w:t>
      </w:r>
      <w:r w:rsidRPr="009D3FA7">
        <w:t>з</w:t>
      </w:r>
      <w:r w:rsidRPr="009D3FA7">
        <w:t>гирского муниципального Ставропольского края о получении разрешения на участие на бе</w:t>
      </w:r>
      <w:r w:rsidRPr="009D3FA7">
        <w:t>з</w:t>
      </w:r>
      <w:r w:rsidRPr="009D3FA7">
        <w:t>возмездной основе в управлении некоммерческой организацией утвержденный постановлением администрации округа № 940 (в редакции постановления администрации Арзгирского муниц</w:t>
      </w:r>
      <w:r w:rsidRPr="009D3FA7">
        <w:t>и</w:t>
      </w:r>
      <w:r w:rsidRPr="009D3FA7">
        <w:t>пального округа Ставропольского края от 09.02.2023г. № 83) (далее – Порядок) внести следу</w:t>
      </w:r>
      <w:r w:rsidRPr="009D3FA7">
        <w:t>ю</w:t>
      </w:r>
      <w:r w:rsidRPr="009D3FA7">
        <w:t>щие изменения:</w:t>
      </w:r>
    </w:p>
    <w:p w:rsidR="009D3FA7" w:rsidRPr="009D3FA7" w:rsidRDefault="009D3FA7" w:rsidP="009D3FA7">
      <w:pPr>
        <w:ind w:firstLine="709"/>
        <w:jc w:val="both"/>
      </w:pPr>
      <w:r w:rsidRPr="009D3FA7">
        <w:t>1.1. В пункте 2 Порядка исключить слова «аппарате избирательной комиссии».</w:t>
      </w:r>
    </w:p>
    <w:p w:rsidR="009D3FA7" w:rsidRPr="009D3FA7" w:rsidRDefault="009D3FA7" w:rsidP="009D3FA7">
      <w:pPr>
        <w:ind w:firstLine="709"/>
        <w:jc w:val="both"/>
      </w:pPr>
      <w:r w:rsidRPr="009D3FA7">
        <w:t>2. Контроль за выполнением настоящего постановления возложить на управляющего д</w:t>
      </w:r>
      <w:r w:rsidRPr="009D3FA7">
        <w:t>е</w:t>
      </w:r>
      <w:r w:rsidRPr="009D3FA7">
        <w:t>лами администрации Арзгирского муниципального округа Шафорост В.Н.</w:t>
      </w:r>
    </w:p>
    <w:p w:rsidR="009D3FA7" w:rsidRPr="009D3FA7" w:rsidRDefault="009D3FA7" w:rsidP="009D3FA7">
      <w:pPr>
        <w:ind w:firstLine="709"/>
        <w:jc w:val="both"/>
      </w:pPr>
      <w:r w:rsidRPr="009D3FA7">
        <w:t>3. Настоящее постановление вступает в силу на следующий день после дня его офиц</w:t>
      </w:r>
      <w:r w:rsidRPr="009D3FA7">
        <w:t>и</w:t>
      </w:r>
      <w:r w:rsidRPr="009D3FA7">
        <w:t>ального опубликования (обнародования).</w:t>
      </w:r>
    </w:p>
    <w:p w:rsidR="009D3FA7" w:rsidRPr="009D3FA7" w:rsidRDefault="009D3FA7" w:rsidP="009D3FA7">
      <w:pPr>
        <w:spacing w:line="240" w:lineRule="exact"/>
      </w:pPr>
    </w:p>
    <w:p w:rsidR="009D3FA7" w:rsidRPr="009D3FA7" w:rsidRDefault="009D3FA7" w:rsidP="009D3FA7">
      <w:pPr>
        <w:spacing w:line="240" w:lineRule="exact"/>
      </w:pPr>
    </w:p>
    <w:p w:rsidR="009D3FA7" w:rsidRPr="009D3FA7" w:rsidRDefault="009D3FA7" w:rsidP="009D3FA7">
      <w:pPr>
        <w:spacing w:line="240" w:lineRule="exact"/>
      </w:pPr>
      <w:r w:rsidRPr="009D3FA7">
        <w:t xml:space="preserve">Исполняющий обязанности главы округа, </w:t>
      </w:r>
    </w:p>
    <w:p w:rsidR="009D3FA7" w:rsidRPr="009D3FA7" w:rsidRDefault="009D3FA7" w:rsidP="009D3FA7">
      <w:pPr>
        <w:spacing w:line="240" w:lineRule="exact"/>
      </w:pPr>
      <w:r w:rsidRPr="009D3FA7">
        <w:t xml:space="preserve">заместитель главы администрации </w:t>
      </w:r>
    </w:p>
    <w:p w:rsidR="009D3FA7" w:rsidRPr="009D3FA7" w:rsidRDefault="009D3FA7" w:rsidP="009D3FA7">
      <w:pPr>
        <w:spacing w:line="240" w:lineRule="exact"/>
      </w:pPr>
      <w:r w:rsidRPr="009D3FA7">
        <w:t xml:space="preserve">Арзгирского муниципального </w:t>
      </w:r>
    </w:p>
    <w:p w:rsidR="009D3FA7" w:rsidRPr="009D3FA7" w:rsidRDefault="009D3FA7" w:rsidP="009D3FA7">
      <w:pPr>
        <w:spacing w:line="240" w:lineRule="exact"/>
      </w:pPr>
      <w:r w:rsidRPr="009D3FA7">
        <w:t>округа  Ставропольского края                                                        А.И. Дядюшко</w:t>
      </w:r>
    </w:p>
    <w:p w:rsidR="00B62252" w:rsidRDefault="00B62252" w:rsidP="009D3FA7">
      <w:pPr>
        <w:pStyle w:val="aff"/>
        <w:contextualSpacing/>
        <w:rPr>
          <w:b/>
          <w:sz w:val="32"/>
          <w:szCs w:val="32"/>
        </w:rPr>
      </w:pPr>
    </w:p>
    <w:p w:rsidR="00B62252" w:rsidRDefault="00B62252" w:rsidP="009D3FA7">
      <w:pPr>
        <w:pStyle w:val="aff"/>
        <w:contextualSpacing/>
        <w:rPr>
          <w:b/>
          <w:sz w:val="32"/>
          <w:szCs w:val="32"/>
        </w:rPr>
      </w:pPr>
    </w:p>
    <w:p w:rsidR="00B62252" w:rsidRDefault="00B62252" w:rsidP="009D3FA7">
      <w:pPr>
        <w:pStyle w:val="aff"/>
        <w:contextualSpacing/>
        <w:rPr>
          <w:b/>
          <w:sz w:val="32"/>
          <w:szCs w:val="32"/>
        </w:rPr>
      </w:pPr>
    </w:p>
    <w:p w:rsidR="00B62252" w:rsidRDefault="00B62252" w:rsidP="009D3FA7">
      <w:pPr>
        <w:pStyle w:val="aff"/>
        <w:contextualSpacing/>
        <w:rPr>
          <w:b/>
          <w:sz w:val="32"/>
          <w:szCs w:val="32"/>
        </w:rPr>
      </w:pPr>
    </w:p>
    <w:p w:rsidR="009D3FA7" w:rsidRPr="00782CFF" w:rsidRDefault="009D3FA7" w:rsidP="009D3FA7">
      <w:pPr>
        <w:pStyle w:val="aff"/>
        <w:contextualSpacing/>
        <w:rPr>
          <w:b/>
          <w:sz w:val="32"/>
          <w:szCs w:val="32"/>
        </w:rPr>
      </w:pPr>
      <w:r w:rsidRPr="00782CFF">
        <w:rPr>
          <w:b/>
          <w:sz w:val="32"/>
          <w:szCs w:val="32"/>
        </w:rPr>
        <w:lastRenderedPageBreak/>
        <w:t>П О С Т А Н О В Л Е Н И Е</w:t>
      </w:r>
    </w:p>
    <w:p w:rsidR="009D3FA7" w:rsidRPr="00782CFF" w:rsidRDefault="009D3FA7" w:rsidP="009D3FA7">
      <w:pPr>
        <w:pStyle w:val="aff"/>
        <w:spacing w:line="240" w:lineRule="exact"/>
        <w:contextualSpacing/>
        <w:rPr>
          <w:b/>
          <w:sz w:val="24"/>
          <w:szCs w:val="24"/>
        </w:rPr>
      </w:pPr>
    </w:p>
    <w:p w:rsidR="009D3FA7" w:rsidRPr="00782CFF" w:rsidRDefault="009D3FA7" w:rsidP="009D3FA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D3FA7" w:rsidRPr="00782CFF" w:rsidRDefault="009D3FA7" w:rsidP="009D3FA7">
      <w:pPr>
        <w:pStyle w:val="aff"/>
        <w:spacing w:line="240" w:lineRule="exact"/>
        <w:contextualSpacing/>
        <w:rPr>
          <w:b/>
          <w:sz w:val="24"/>
          <w:szCs w:val="24"/>
        </w:rPr>
      </w:pPr>
      <w:r w:rsidRPr="00782CFF">
        <w:rPr>
          <w:b/>
          <w:sz w:val="24"/>
          <w:szCs w:val="24"/>
        </w:rPr>
        <w:t>СТАВРОПОЛЬСКОГО КРАЯ</w:t>
      </w:r>
    </w:p>
    <w:p w:rsidR="009D3FA7" w:rsidRPr="009D3FA7" w:rsidRDefault="009D3FA7" w:rsidP="009D3FA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D3FA7" w:rsidRPr="009D3FA7" w:rsidTr="003E32CB">
        <w:trPr>
          <w:trHeight w:val="543"/>
        </w:trPr>
        <w:tc>
          <w:tcPr>
            <w:tcW w:w="3063" w:type="dxa"/>
          </w:tcPr>
          <w:p w:rsidR="009D3FA7" w:rsidRPr="009D3FA7" w:rsidRDefault="009D3FA7" w:rsidP="003E32CB">
            <w:pPr>
              <w:pStyle w:val="aff"/>
              <w:ind w:left="-108"/>
              <w:contextualSpacing/>
              <w:jc w:val="both"/>
              <w:rPr>
                <w:sz w:val="24"/>
                <w:szCs w:val="24"/>
              </w:rPr>
            </w:pPr>
            <w:r w:rsidRPr="009D3FA7">
              <w:rPr>
                <w:sz w:val="24"/>
                <w:szCs w:val="24"/>
              </w:rPr>
              <w:t>11 мая 2023 г.</w:t>
            </w:r>
          </w:p>
        </w:tc>
        <w:tc>
          <w:tcPr>
            <w:tcW w:w="3171" w:type="dxa"/>
          </w:tcPr>
          <w:p w:rsidR="009D3FA7" w:rsidRPr="009D3FA7" w:rsidRDefault="009D3FA7" w:rsidP="009D3FA7">
            <w:pPr>
              <w:contextualSpacing/>
              <w:rPr>
                <w:rFonts w:ascii="Calibri" w:hAnsi="Calibri"/>
              </w:rPr>
            </w:pPr>
            <w:r>
              <w:t xml:space="preserve">            </w:t>
            </w:r>
            <w:r w:rsidRPr="009D3FA7">
              <w:t>с. Арзгир</w:t>
            </w:r>
          </w:p>
        </w:tc>
        <w:tc>
          <w:tcPr>
            <w:tcW w:w="3405" w:type="dxa"/>
          </w:tcPr>
          <w:p w:rsidR="009D3FA7" w:rsidRPr="009D3FA7" w:rsidRDefault="009D3FA7" w:rsidP="003E32CB">
            <w:pPr>
              <w:pStyle w:val="aff"/>
              <w:contextualSpacing/>
              <w:jc w:val="both"/>
              <w:rPr>
                <w:sz w:val="24"/>
                <w:szCs w:val="24"/>
              </w:rPr>
            </w:pPr>
            <w:r w:rsidRPr="009D3FA7">
              <w:rPr>
                <w:sz w:val="24"/>
                <w:szCs w:val="24"/>
              </w:rPr>
              <w:t xml:space="preserve">                         </w:t>
            </w:r>
            <w:r>
              <w:rPr>
                <w:sz w:val="24"/>
                <w:szCs w:val="24"/>
              </w:rPr>
              <w:t xml:space="preserve">          </w:t>
            </w:r>
            <w:r w:rsidRPr="009D3FA7">
              <w:rPr>
                <w:sz w:val="24"/>
                <w:szCs w:val="24"/>
              </w:rPr>
              <w:t xml:space="preserve">  № 297</w:t>
            </w:r>
          </w:p>
          <w:p w:rsidR="009D3FA7" w:rsidRPr="009D3FA7" w:rsidRDefault="009D3FA7" w:rsidP="003E32CB">
            <w:pPr>
              <w:pStyle w:val="aff"/>
              <w:contextualSpacing/>
              <w:jc w:val="both"/>
              <w:rPr>
                <w:sz w:val="24"/>
                <w:szCs w:val="24"/>
              </w:rPr>
            </w:pPr>
          </w:p>
        </w:tc>
      </w:tr>
    </w:tbl>
    <w:p w:rsidR="009D3FA7" w:rsidRPr="009D3FA7" w:rsidRDefault="009D3FA7" w:rsidP="009D3FA7">
      <w:pPr>
        <w:spacing w:line="240" w:lineRule="exact"/>
        <w:jc w:val="both"/>
      </w:pPr>
      <w:r w:rsidRPr="009D3FA7">
        <w:t>О внесении изменений в постановление администрации Арзгирского муниципального округа Ставропольского края от 17.02.2021г. № 136 «Об утверждении перечня должностей муниц</w:t>
      </w:r>
      <w:r w:rsidRPr="009D3FA7">
        <w:t>и</w:t>
      </w:r>
      <w:r w:rsidRPr="009D3FA7">
        <w:t>пальной службы в администрации Арзгирского муниципального округа Ставропольского края, при назначении на которые граждане и при замещении которых муниципальные служащие об</w:t>
      </w:r>
      <w:r w:rsidRPr="009D3FA7">
        <w:t>я</w:t>
      </w:r>
      <w:r w:rsidRPr="009D3FA7">
        <w:t>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w:t>
      </w:r>
      <w:r w:rsidRPr="009D3FA7">
        <w:t>к</w:t>
      </w:r>
      <w:r w:rsidRPr="009D3FA7">
        <w:t>тера своих супруги (супруга) и несовершеннолетних детей ( в редакции постановлений админ</w:t>
      </w:r>
      <w:r w:rsidRPr="009D3FA7">
        <w:t>и</w:t>
      </w:r>
      <w:r w:rsidRPr="009D3FA7">
        <w:t>страции Арзгирского муниципального округа Ставропольского края от 15.04.2021г. № 326, от 31.01.2022г. № 64, от 30.12.2022г. № 849)</w:t>
      </w:r>
    </w:p>
    <w:p w:rsidR="009D3FA7" w:rsidRPr="009D3FA7" w:rsidRDefault="009D3FA7" w:rsidP="009D3FA7">
      <w:pPr>
        <w:spacing w:line="240" w:lineRule="exact"/>
      </w:pPr>
    </w:p>
    <w:p w:rsidR="009D3FA7" w:rsidRPr="009D3FA7" w:rsidRDefault="009D3FA7" w:rsidP="009D3FA7">
      <w:pPr>
        <w:ind w:firstLine="709"/>
      </w:pPr>
      <w:r w:rsidRPr="009D3FA7">
        <w:t>В соответствии со ст. ст. 8, 8.1 Федерального закона от 25.12.2008</w:t>
      </w:r>
      <w:r>
        <w:t xml:space="preserve"> </w:t>
      </w:r>
      <w:r w:rsidRPr="009D3FA7">
        <w:t>г</w:t>
      </w:r>
      <w:r>
        <w:t xml:space="preserve">. </w:t>
      </w:r>
      <w:r w:rsidRPr="009D3FA7">
        <w:t>№ 273-ФЗ «О пр</w:t>
      </w:r>
      <w:r w:rsidRPr="009D3FA7">
        <w:t>о</w:t>
      </w:r>
      <w:r w:rsidRPr="009D3FA7">
        <w:t>тиводействии коррупции», ст. 15 Федерального закона от 02.03 2007г. № 25-ФЗ «О муниц</w:t>
      </w:r>
      <w:r w:rsidRPr="009D3FA7">
        <w:t>и</w:t>
      </w:r>
      <w:r w:rsidRPr="009D3FA7">
        <w:t xml:space="preserve">пальной службе в Российской Федерации» администрация Арзгирского муниципального округа Ставропольского края </w:t>
      </w:r>
    </w:p>
    <w:p w:rsidR="009D3FA7" w:rsidRPr="009D3FA7" w:rsidRDefault="009D3FA7" w:rsidP="009D3FA7">
      <w:pPr>
        <w:ind w:firstLine="567"/>
      </w:pPr>
    </w:p>
    <w:p w:rsidR="009D3FA7" w:rsidRPr="009D3FA7" w:rsidRDefault="009D3FA7" w:rsidP="009D3FA7">
      <w:r w:rsidRPr="009D3FA7">
        <w:t>ПОСТАНОВЛЯЕТ:</w:t>
      </w:r>
    </w:p>
    <w:p w:rsidR="009D3FA7" w:rsidRPr="009D3FA7" w:rsidRDefault="009D3FA7" w:rsidP="009D3FA7">
      <w:pPr>
        <w:ind w:firstLine="709"/>
        <w:jc w:val="both"/>
      </w:pPr>
    </w:p>
    <w:p w:rsidR="009D3FA7" w:rsidRPr="009D3FA7" w:rsidRDefault="009D3FA7" w:rsidP="009D3FA7">
      <w:pPr>
        <w:ind w:firstLine="709"/>
        <w:jc w:val="both"/>
      </w:pPr>
      <w:r w:rsidRPr="009D3FA7">
        <w:t>1. Внести в перечень должностей муниципальной службы в администрации Арзгирского муниципального округа Ставропольского края, при назначении на которые граждане и при з</w:t>
      </w:r>
      <w:r w:rsidRPr="009D3FA7">
        <w:t>а</w:t>
      </w:r>
      <w:r w:rsidRPr="009D3FA7">
        <w:t>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w:t>
      </w:r>
      <w:r w:rsidRPr="009D3FA7">
        <w:t>н</w:t>
      </w:r>
      <w:r w:rsidRPr="009D3FA7">
        <w:t>нолетних детей утвержденный  постановлением администрации Арзгирского муниципального округа Ставропольского края от 17.02.2021</w:t>
      </w:r>
      <w:r>
        <w:t xml:space="preserve"> </w:t>
      </w:r>
      <w:r w:rsidRPr="009D3FA7">
        <w:t>г. № 136 «Об утверждении перечня должностей м</w:t>
      </w:r>
      <w:r w:rsidRPr="009D3FA7">
        <w:t>у</w:t>
      </w:r>
      <w:r w:rsidRPr="009D3FA7">
        <w:t>ниципальной службы в администрации Арзгирского муниципального округа Ставропольского края, при назначении на которые граждане и при замещении которых муниципальные служ</w:t>
      </w:r>
      <w:r w:rsidRPr="009D3FA7">
        <w:t>а</w:t>
      </w:r>
      <w:r w:rsidRPr="009D3FA7">
        <w:t>щие обязаны представлять сведения о своих доходах, об имуществе и обязательствах имущес</w:t>
      </w:r>
      <w:r w:rsidRPr="009D3FA7">
        <w:t>т</w:t>
      </w:r>
      <w:r w:rsidRPr="009D3FA7">
        <w:t>венного характера, а также сведения о доходах, об имуществе и обязательствах имущественн</w:t>
      </w:r>
      <w:r w:rsidRPr="009D3FA7">
        <w:t>о</w:t>
      </w:r>
      <w:r w:rsidRPr="009D3FA7">
        <w:t>го характера своих супруги (супруга) и несовершеннолетних детей» ( в редакции постановл</w:t>
      </w:r>
      <w:r w:rsidRPr="009D3FA7">
        <w:t>е</w:t>
      </w:r>
      <w:r w:rsidRPr="009D3FA7">
        <w:t>ний администрации Арзгирского муниципального округа Ставропольского края от 15.04.2021г.           № 326, от 31.01.2022г. № 64, от 30.12.2022г. № 849) (далее – перечень) следующие изменения:</w:t>
      </w:r>
    </w:p>
    <w:p w:rsidR="009D3FA7" w:rsidRPr="009D3FA7" w:rsidRDefault="009D3FA7" w:rsidP="009D3FA7">
      <w:pPr>
        <w:ind w:firstLine="709"/>
        <w:jc w:val="both"/>
      </w:pPr>
      <w:r w:rsidRPr="009D3FA7">
        <w:t xml:space="preserve">1.1. В раздел </w:t>
      </w:r>
      <w:r w:rsidRPr="009D3FA7">
        <w:rPr>
          <w:lang w:val="en-US"/>
        </w:rPr>
        <w:t>II</w:t>
      </w:r>
      <w:r w:rsidRPr="009D3FA7">
        <w:t xml:space="preserve"> перечня «Иные должности муниципальной службы, замещение которых связано с коррупционными рисками»:</w:t>
      </w:r>
    </w:p>
    <w:p w:rsidR="009D3FA7" w:rsidRPr="009D3FA7" w:rsidRDefault="009D3FA7" w:rsidP="009D3FA7">
      <w:pPr>
        <w:ind w:firstLine="709"/>
        <w:jc w:val="both"/>
      </w:pPr>
      <w:r w:rsidRPr="009D3FA7">
        <w:t>1.1.1. В пункте 2.6. Перечня слова «главный специалист-главный архитектор» искл</w:t>
      </w:r>
      <w:r w:rsidRPr="009D3FA7">
        <w:t>ю</w:t>
      </w:r>
      <w:r w:rsidRPr="009D3FA7">
        <w:t>чить.</w:t>
      </w:r>
    </w:p>
    <w:p w:rsidR="009D3FA7" w:rsidRPr="009D3FA7" w:rsidRDefault="009D3FA7" w:rsidP="009D3FA7">
      <w:pPr>
        <w:ind w:firstLine="709"/>
        <w:jc w:val="both"/>
      </w:pPr>
      <w:r w:rsidRPr="009D3FA7">
        <w:t>1.1.2. Перечень дополнить пунктом 2.10. следующего содержания:</w:t>
      </w:r>
    </w:p>
    <w:p w:rsidR="009D3FA7" w:rsidRPr="009D3FA7" w:rsidRDefault="009D3FA7" w:rsidP="009D3FA7">
      <w:pPr>
        <w:ind w:firstLine="709"/>
        <w:jc w:val="both"/>
      </w:pPr>
      <w:r w:rsidRPr="009D3FA7">
        <w:t>2.10. Отдел строительства и архитектуры:</w:t>
      </w:r>
    </w:p>
    <w:p w:rsidR="009D3FA7" w:rsidRPr="009D3FA7" w:rsidRDefault="009D3FA7" w:rsidP="009D3FA7">
      <w:pPr>
        <w:ind w:firstLine="709"/>
        <w:jc w:val="both"/>
      </w:pPr>
      <w:r w:rsidRPr="009D3FA7">
        <w:t>главный специалист – главный архитектор;</w:t>
      </w:r>
    </w:p>
    <w:p w:rsidR="009D3FA7" w:rsidRPr="009D3FA7" w:rsidRDefault="009D3FA7" w:rsidP="009D3FA7">
      <w:pPr>
        <w:ind w:firstLine="709"/>
        <w:jc w:val="both"/>
      </w:pPr>
      <w:r w:rsidRPr="009D3FA7">
        <w:t>ведущий специалист.</w:t>
      </w:r>
    </w:p>
    <w:p w:rsidR="009D3FA7" w:rsidRDefault="009D3FA7" w:rsidP="009D3FA7">
      <w:pPr>
        <w:ind w:firstLine="709"/>
        <w:jc w:val="both"/>
      </w:pPr>
    </w:p>
    <w:p w:rsidR="009D3FA7" w:rsidRPr="009D3FA7" w:rsidRDefault="009D3FA7" w:rsidP="009D3FA7">
      <w:pPr>
        <w:ind w:firstLine="709"/>
        <w:jc w:val="both"/>
      </w:pPr>
      <w:r w:rsidRPr="009D3FA7">
        <w:t>2. Контроль за выполнением настоящего постановления возложить на управляющего д</w:t>
      </w:r>
      <w:r w:rsidRPr="009D3FA7">
        <w:t>е</w:t>
      </w:r>
      <w:r w:rsidRPr="009D3FA7">
        <w:t>лами администрации Арзгирского муниципального округа  Шафорост В.Н.</w:t>
      </w:r>
    </w:p>
    <w:p w:rsidR="009D3FA7" w:rsidRDefault="009D3FA7" w:rsidP="009D3FA7">
      <w:pPr>
        <w:ind w:firstLine="709"/>
        <w:jc w:val="both"/>
      </w:pPr>
    </w:p>
    <w:p w:rsidR="009D3FA7" w:rsidRDefault="009D3FA7" w:rsidP="009D3FA7">
      <w:pPr>
        <w:ind w:firstLine="709"/>
        <w:jc w:val="both"/>
      </w:pPr>
    </w:p>
    <w:p w:rsidR="009D3FA7" w:rsidRPr="009D3FA7" w:rsidRDefault="009D3FA7" w:rsidP="009D3FA7">
      <w:pPr>
        <w:ind w:firstLine="709"/>
        <w:jc w:val="both"/>
      </w:pPr>
      <w:r w:rsidRPr="009D3FA7">
        <w:lastRenderedPageBreak/>
        <w:t>3. Настоящее постановление вступает в силу на следующий день после дня его офиц</w:t>
      </w:r>
      <w:r w:rsidRPr="009D3FA7">
        <w:t>и</w:t>
      </w:r>
      <w:r w:rsidRPr="009D3FA7">
        <w:t>ального опубликования (обнародования).</w:t>
      </w:r>
    </w:p>
    <w:p w:rsidR="009D3FA7" w:rsidRPr="009D3FA7" w:rsidRDefault="009D3FA7" w:rsidP="009D3FA7">
      <w:pPr>
        <w:spacing w:line="240" w:lineRule="exact"/>
      </w:pPr>
    </w:p>
    <w:p w:rsidR="009D3FA7" w:rsidRPr="009D3FA7" w:rsidRDefault="009D3FA7" w:rsidP="009D3FA7">
      <w:pPr>
        <w:spacing w:line="240" w:lineRule="exact"/>
      </w:pPr>
      <w:r w:rsidRPr="009D3FA7">
        <w:t xml:space="preserve">Исполняющий обязанности главы округа, </w:t>
      </w:r>
    </w:p>
    <w:p w:rsidR="009D3FA7" w:rsidRPr="009D3FA7" w:rsidRDefault="009D3FA7" w:rsidP="009D3FA7">
      <w:pPr>
        <w:spacing w:line="240" w:lineRule="exact"/>
      </w:pPr>
      <w:r w:rsidRPr="009D3FA7">
        <w:t xml:space="preserve">заместитель главы администрации </w:t>
      </w:r>
    </w:p>
    <w:p w:rsidR="009D3FA7" w:rsidRPr="009D3FA7" w:rsidRDefault="009D3FA7" w:rsidP="009D3FA7">
      <w:pPr>
        <w:spacing w:line="240" w:lineRule="exact"/>
      </w:pPr>
      <w:r w:rsidRPr="009D3FA7">
        <w:t xml:space="preserve">Арзгирского муниципального </w:t>
      </w:r>
    </w:p>
    <w:p w:rsidR="009D3FA7" w:rsidRPr="009D3FA7" w:rsidRDefault="009D3FA7" w:rsidP="009D3FA7">
      <w:pPr>
        <w:spacing w:line="240" w:lineRule="exact"/>
      </w:pPr>
      <w:r w:rsidRPr="009D3FA7">
        <w:t>округа  Ставропольского края                                                        А.И. Дядюшко</w:t>
      </w:r>
    </w:p>
    <w:p w:rsidR="009D3FA7" w:rsidRPr="009D3FA7" w:rsidRDefault="009D3FA7" w:rsidP="009D3FA7"/>
    <w:p w:rsidR="00F42428" w:rsidRPr="00782CFF" w:rsidRDefault="00F42428" w:rsidP="00F42428">
      <w:pPr>
        <w:pStyle w:val="aff"/>
        <w:contextualSpacing/>
        <w:rPr>
          <w:b/>
          <w:sz w:val="32"/>
          <w:szCs w:val="32"/>
        </w:rPr>
      </w:pPr>
      <w:r w:rsidRPr="00782CFF">
        <w:rPr>
          <w:b/>
          <w:sz w:val="32"/>
          <w:szCs w:val="32"/>
        </w:rPr>
        <w:t>П О С Т А Н О В Л Е Н И Е</w:t>
      </w:r>
    </w:p>
    <w:p w:rsidR="00F42428" w:rsidRPr="00782CFF" w:rsidRDefault="00F42428" w:rsidP="00F42428">
      <w:pPr>
        <w:pStyle w:val="aff"/>
        <w:spacing w:line="240" w:lineRule="exact"/>
        <w:contextualSpacing/>
        <w:rPr>
          <w:b/>
          <w:sz w:val="24"/>
          <w:szCs w:val="24"/>
        </w:rPr>
      </w:pPr>
    </w:p>
    <w:p w:rsidR="00F42428" w:rsidRPr="00782CFF" w:rsidRDefault="00F42428" w:rsidP="00F4242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42428" w:rsidRPr="00782CFF" w:rsidRDefault="00F42428" w:rsidP="00F42428">
      <w:pPr>
        <w:pStyle w:val="aff"/>
        <w:spacing w:line="240" w:lineRule="exact"/>
        <w:contextualSpacing/>
        <w:rPr>
          <w:b/>
          <w:sz w:val="24"/>
          <w:szCs w:val="24"/>
        </w:rPr>
      </w:pPr>
      <w:r w:rsidRPr="00782CFF">
        <w:rPr>
          <w:b/>
          <w:sz w:val="24"/>
          <w:szCs w:val="24"/>
        </w:rPr>
        <w:t>СТАВРОПОЛЬСКОГО КРАЯ</w:t>
      </w:r>
    </w:p>
    <w:p w:rsidR="00F42428" w:rsidRPr="00782CFF" w:rsidRDefault="00F42428" w:rsidP="00F4242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42428" w:rsidRPr="00F42428" w:rsidTr="003E32CB">
        <w:trPr>
          <w:trHeight w:val="543"/>
        </w:trPr>
        <w:tc>
          <w:tcPr>
            <w:tcW w:w="3063" w:type="dxa"/>
          </w:tcPr>
          <w:p w:rsidR="00F42428" w:rsidRPr="00F42428" w:rsidRDefault="00F42428" w:rsidP="003E32CB">
            <w:pPr>
              <w:pStyle w:val="aff"/>
              <w:ind w:left="-108"/>
              <w:contextualSpacing/>
              <w:jc w:val="both"/>
              <w:rPr>
                <w:sz w:val="24"/>
                <w:szCs w:val="24"/>
              </w:rPr>
            </w:pPr>
            <w:r w:rsidRPr="00F42428">
              <w:rPr>
                <w:sz w:val="24"/>
                <w:szCs w:val="24"/>
              </w:rPr>
              <w:t xml:space="preserve">   12 мая 2023 г.</w:t>
            </w:r>
          </w:p>
        </w:tc>
        <w:tc>
          <w:tcPr>
            <w:tcW w:w="3171" w:type="dxa"/>
          </w:tcPr>
          <w:p w:rsidR="00F42428" w:rsidRPr="00F42428" w:rsidRDefault="00F42428" w:rsidP="003E32CB">
            <w:pPr>
              <w:contextualSpacing/>
              <w:jc w:val="center"/>
              <w:rPr>
                <w:rFonts w:ascii="Calibri" w:hAnsi="Calibri"/>
              </w:rPr>
            </w:pPr>
            <w:r w:rsidRPr="00F42428">
              <w:t>с. Арзгир</w:t>
            </w:r>
          </w:p>
        </w:tc>
        <w:tc>
          <w:tcPr>
            <w:tcW w:w="3405" w:type="dxa"/>
          </w:tcPr>
          <w:p w:rsidR="00F42428" w:rsidRPr="00F42428" w:rsidRDefault="00F42428" w:rsidP="003E32CB">
            <w:pPr>
              <w:pStyle w:val="aff"/>
              <w:contextualSpacing/>
              <w:jc w:val="both"/>
              <w:rPr>
                <w:sz w:val="24"/>
                <w:szCs w:val="24"/>
              </w:rPr>
            </w:pPr>
            <w:r w:rsidRPr="00F42428">
              <w:rPr>
                <w:sz w:val="24"/>
                <w:szCs w:val="24"/>
              </w:rPr>
              <w:t xml:space="preserve">                           № 299</w:t>
            </w:r>
          </w:p>
          <w:p w:rsidR="00F42428" w:rsidRPr="00F42428" w:rsidRDefault="00F42428" w:rsidP="003E32CB">
            <w:pPr>
              <w:pStyle w:val="aff"/>
              <w:contextualSpacing/>
              <w:jc w:val="both"/>
              <w:rPr>
                <w:sz w:val="24"/>
                <w:szCs w:val="24"/>
              </w:rPr>
            </w:pPr>
          </w:p>
        </w:tc>
      </w:tr>
    </w:tbl>
    <w:p w:rsidR="00F42428" w:rsidRPr="00F42428" w:rsidRDefault="00F42428" w:rsidP="00F42428">
      <w:pPr>
        <w:spacing w:line="240" w:lineRule="exact"/>
      </w:pPr>
      <w:r w:rsidRPr="00F42428">
        <w:t>О признании утратившим силу постановления администрации Арзгирского муниципального округа Ставропольского края</w:t>
      </w:r>
    </w:p>
    <w:p w:rsidR="00F42428" w:rsidRPr="00F42428" w:rsidRDefault="00F42428" w:rsidP="00F42428">
      <w:pPr>
        <w:contextualSpacing/>
      </w:pPr>
    </w:p>
    <w:p w:rsidR="00F42428" w:rsidRPr="00F42428" w:rsidRDefault="00F42428" w:rsidP="00F42428">
      <w:pPr>
        <w:ind w:firstLine="709"/>
        <w:jc w:val="both"/>
      </w:pPr>
      <w:r w:rsidRPr="00F42428">
        <w:t>В соответствии Федеральным законом от 28 декабря 2017 г. № 418-ФЗ «О ежемесячных выплатах семьям, имеющим детей» (с изменениями, внесенными Федеральным законом от 05 декабря 2022 г. № 475-ФЗ), Законом Ставропольского края от 11 декабря 2009 г. № 92-кз «О наделении органов местного самоуправления муниципальных и городских округов в Ставр</w:t>
      </w:r>
      <w:r w:rsidRPr="00F42428">
        <w:t>о</w:t>
      </w:r>
      <w:r w:rsidRPr="00F42428">
        <w:t>польском крае отдельными государственными полномочиями Российской Федерации, переда</w:t>
      </w:r>
      <w:r w:rsidRPr="00F42428">
        <w:t>н</w:t>
      </w:r>
      <w:r w:rsidRPr="00F42428">
        <w:t>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w:t>
      </w:r>
      <w:r w:rsidRPr="00F42428">
        <w:t>и</w:t>
      </w:r>
      <w:r w:rsidRPr="00F42428">
        <w:t>альной защиты отдельных категорий граждан» (с изменениями, внесенными Законом Ставр</w:t>
      </w:r>
      <w:r w:rsidRPr="00F42428">
        <w:t>о</w:t>
      </w:r>
      <w:r w:rsidRPr="00F42428">
        <w:t>польского края от 27 января 2023 г. № 1-кз), администрация Арзгирского муниципального  о</w:t>
      </w:r>
      <w:r w:rsidRPr="00F42428">
        <w:t>к</w:t>
      </w:r>
      <w:r w:rsidRPr="00F42428">
        <w:t>руга Ставропольского края</w:t>
      </w:r>
    </w:p>
    <w:p w:rsidR="00F42428" w:rsidRPr="00F42428" w:rsidRDefault="00F42428" w:rsidP="00F42428">
      <w:pPr>
        <w:contextualSpacing/>
      </w:pPr>
    </w:p>
    <w:p w:rsidR="00F42428" w:rsidRPr="00F42428" w:rsidRDefault="00F42428" w:rsidP="00F42428">
      <w:pPr>
        <w:contextualSpacing/>
      </w:pPr>
      <w:r w:rsidRPr="00F42428">
        <w:t>ПОСТАНОВЛЯЕТ:</w:t>
      </w:r>
    </w:p>
    <w:p w:rsidR="00F42428" w:rsidRPr="00F42428" w:rsidRDefault="00F42428" w:rsidP="00F42428">
      <w:pPr>
        <w:contextualSpacing/>
      </w:pPr>
    </w:p>
    <w:p w:rsidR="00F42428" w:rsidRPr="00F42428" w:rsidRDefault="00F42428" w:rsidP="00F42428">
      <w:pPr>
        <w:numPr>
          <w:ilvl w:val="0"/>
          <w:numId w:val="28"/>
        </w:numPr>
        <w:tabs>
          <w:tab w:val="left" w:pos="1134"/>
        </w:tabs>
        <w:ind w:left="0" w:firstLine="705"/>
        <w:contextualSpacing/>
        <w:jc w:val="both"/>
      </w:pPr>
      <w:r w:rsidRPr="00F42428">
        <w:t>Признать утратившим силу постановление администрации Арзгирского муниц</w:t>
      </w:r>
      <w:r w:rsidRPr="00F42428">
        <w:t>и</w:t>
      </w:r>
      <w:r w:rsidRPr="00F42428">
        <w:t>пального округа Ставропольского края от 20 июля 2022г. № 439 «Об утверждении администр</w:t>
      </w:r>
      <w:r w:rsidRPr="00F42428">
        <w:t>а</w:t>
      </w:r>
      <w:r w:rsidRPr="00F42428">
        <w:t>тивного регламента предоставления управлением труда и социальной защиты населения адм</w:t>
      </w:r>
      <w:r w:rsidRPr="00F42428">
        <w:t>и</w:t>
      </w:r>
      <w:r w:rsidRPr="00F42428">
        <w:t>нистрации Арзгирского муниципального округа Ставропольского края государственной услуги «Осуществление назначения и выплаты ежемесячной выплаты в связи с рождением       (ус</w:t>
      </w:r>
      <w:r w:rsidRPr="00F42428">
        <w:t>ы</w:t>
      </w:r>
      <w:r w:rsidRPr="00F42428">
        <w:t>новлением) первого ребенка в соответствии с Федеральным законом от  28 декабря 2017 года № 418-ФЗ «О ежемесячных выплатах семьям, имеющим детей».</w:t>
      </w:r>
    </w:p>
    <w:p w:rsidR="00F42428" w:rsidRPr="00F42428" w:rsidRDefault="00F42428" w:rsidP="00F42428">
      <w:pPr>
        <w:numPr>
          <w:ilvl w:val="0"/>
          <w:numId w:val="28"/>
        </w:numPr>
        <w:tabs>
          <w:tab w:val="left" w:pos="993"/>
        </w:tabs>
        <w:ind w:left="0" w:firstLine="705"/>
        <w:contextualSpacing/>
        <w:jc w:val="both"/>
      </w:pPr>
      <w:r w:rsidRPr="00F42428">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F42428" w:rsidRPr="00F42428" w:rsidRDefault="00F42428" w:rsidP="00F42428">
      <w:pPr>
        <w:numPr>
          <w:ilvl w:val="0"/>
          <w:numId w:val="28"/>
        </w:numPr>
        <w:tabs>
          <w:tab w:val="left" w:pos="993"/>
        </w:tabs>
        <w:ind w:left="0" w:firstLine="705"/>
        <w:contextualSpacing/>
        <w:jc w:val="both"/>
      </w:pPr>
      <w:r w:rsidRPr="00F42428">
        <w:t>Настоящее постановление вступает в силу на следующий день после дня его офиц</w:t>
      </w:r>
      <w:r w:rsidRPr="00F42428">
        <w:t>и</w:t>
      </w:r>
      <w:r w:rsidRPr="00F42428">
        <w:t>ального опубликования (обнародования).</w:t>
      </w:r>
    </w:p>
    <w:p w:rsidR="00F42428" w:rsidRPr="00F42428" w:rsidRDefault="00F42428" w:rsidP="00F42428">
      <w:pPr>
        <w:spacing w:line="240" w:lineRule="exact"/>
      </w:pPr>
    </w:p>
    <w:p w:rsidR="00F42428" w:rsidRPr="00F42428" w:rsidRDefault="00F42428" w:rsidP="00F42428">
      <w:pPr>
        <w:spacing w:line="240" w:lineRule="exact"/>
      </w:pPr>
    </w:p>
    <w:p w:rsidR="00F42428" w:rsidRPr="00F42428" w:rsidRDefault="00F42428" w:rsidP="00F42428">
      <w:pPr>
        <w:spacing w:line="240" w:lineRule="exact"/>
      </w:pPr>
      <w:r w:rsidRPr="00F42428">
        <w:t xml:space="preserve">Исполняющий обязанности главы округа, </w:t>
      </w:r>
    </w:p>
    <w:p w:rsidR="00F42428" w:rsidRPr="00F42428" w:rsidRDefault="00F42428" w:rsidP="00F42428">
      <w:pPr>
        <w:spacing w:line="240" w:lineRule="exact"/>
      </w:pPr>
      <w:r w:rsidRPr="00F42428">
        <w:t xml:space="preserve">заместитель главы администрации </w:t>
      </w:r>
    </w:p>
    <w:p w:rsidR="00F42428" w:rsidRPr="00F42428" w:rsidRDefault="00F42428" w:rsidP="00F42428">
      <w:pPr>
        <w:spacing w:line="240" w:lineRule="exact"/>
      </w:pPr>
      <w:r w:rsidRPr="00F42428">
        <w:t xml:space="preserve">Арзгирского муниципального </w:t>
      </w:r>
    </w:p>
    <w:p w:rsidR="00F42428" w:rsidRPr="00F42428" w:rsidRDefault="00F42428" w:rsidP="00F42428">
      <w:pPr>
        <w:spacing w:line="240" w:lineRule="exact"/>
      </w:pPr>
      <w:r w:rsidRPr="00F42428">
        <w:t>округа  Ставропольского края                                                          А.И. Дядюшко</w:t>
      </w:r>
    </w:p>
    <w:p w:rsidR="009D3FA7" w:rsidRDefault="009D3FA7" w:rsidP="009D3FA7"/>
    <w:p w:rsidR="009D3FA7" w:rsidRDefault="009D3FA7" w:rsidP="009D3FA7"/>
    <w:p w:rsidR="009D3FA7" w:rsidRDefault="009D3FA7" w:rsidP="009D3FA7"/>
    <w:p w:rsidR="00E70260" w:rsidRDefault="00E70260" w:rsidP="00E70260">
      <w:pPr>
        <w:pStyle w:val="aff"/>
        <w:contextualSpacing/>
        <w:rPr>
          <w:b/>
          <w:sz w:val="32"/>
          <w:szCs w:val="32"/>
        </w:rPr>
      </w:pPr>
    </w:p>
    <w:p w:rsidR="00E70260" w:rsidRPr="00782CFF" w:rsidRDefault="00E70260" w:rsidP="00E70260">
      <w:pPr>
        <w:pStyle w:val="aff"/>
        <w:contextualSpacing/>
        <w:rPr>
          <w:b/>
          <w:sz w:val="32"/>
          <w:szCs w:val="32"/>
        </w:rPr>
      </w:pPr>
      <w:r w:rsidRPr="00782CFF">
        <w:rPr>
          <w:b/>
          <w:sz w:val="32"/>
          <w:szCs w:val="32"/>
        </w:rPr>
        <w:lastRenderedPageBreak/>
        <w:t>П О С Т А Н О В Л Е Н И Е</w:t>
      </w:r>
    </w:p>
    <w:p w:rsidR="00E70260" w:rsidRDefault="00E70260" w:rsidP="00E70260">
      <w:pPr>
        <w:pStyle w:val="aff"/>
        <w:spacing w:line="240" w:lineRule="exact"/>
        <w:contextualSpacing/>
        <w:rPr>
          <w:b/>
          <w:sz w:val="24"/>
          <w:szCs w:val="24"/>
        </w:rPr>
      </w:pPr>
    </w:p>
    <w:p w:rsidR="00E70260" w:rsidRPr="00782CFF" w:rsidRDefault="00E70260" w:rsidP="00E70260">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70260" w:rsidRPr="00782CFF" w:rsidRDefault="00E70260" w:rsidP="00E70260">
      <w:pPr>
        <w:pStyle w:val="aff"/>
        <w:spacing w:line="240" w:lineRule="exact"/>
        <w:contextualSpacing/>
        <w:rPr>
          <w:b/>
          <w:sz w:val="24"/>
          <w:szCs w:val="24"/>
        </w:rPr>
      </w:pPr>
      <w:r w:rsidRPr="00782CFF">
        <w:rPr>
          <w:b/>
          <w:sz w:val="24"/>
          <w:szCs w:val="24"/>
        </w:rPr>
        <w:t>СТАВРОПОЛЬСКОГО КРАЯ</w:t>
      </w:r>
    </w:p>
    <w:p w:rsidR="00E70260" w:rsidRPr="00782CFF" w:rsidRDefault="00E70260" w:rsidP="00E7026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70260" w:rsidRPr="00E70260" w:rsidTr="003E32CB">
        <w:trPr>
          <w:trHeight w:val="543"/>
        </w:trPr>
        <w:tc>
          <w:tcPr>
            <w:tcW w:w="3063" w:type="dxa"/>
          </w:tcPr>
          <w:p w:rsidR="00E70260" w:rsidRPr="00E70260" w:rsidRDefault="00E70260" w:rsidP="003E32CB">
            <w:pPr>
              <w:pStyle w:val="aff"/>
              <w:ind w:left="-108"/>
              <w:contextualSpacing/>
              <w:jc w:val="both"/>
              <w:rPr>
                <w:sz w:val="24"/>
                <w:szCs w:val="24"/>
              </w:rPr>
            </w:pPr>
            <w:r w:rsidRPr="00E70260">
              <w:rPr>
                <w:sz w:val="24"/>
                <w:szCs w:val="24"/>
              </w:rPr>
              <w:t xml:space="preserve">   22 мая 2023 г.</w:t>
            </w:r>
          </w:p>
        </w:tc>
        <w:tc>
          <w:tcPr>
            <w:tcW w:w="3171" w:type="dxa"/>
          </w:tcPr>
          <w:p w:rsidR="00E70260" w:rsidRPr="00E70260" w:rsidRDefault="00E70260" w:rsidP="003E32CB">
            <w:pPr>
              <w:contextualSpacing/>
              <w:jc w:val="center"/>
              <w:rPr>
                <w:rFonts w:ascii="Calibri" w:hAnsi="Calibri"/>
              </w:rPr>
            </w:pPr>
            <w:r w:rsidRPr="00E70260">
              <w:t>с. Арзгир</w:t>
            </w:r>
          </w:p>
        </w:tc>
        <w:tc>
          <w:tcPr>
            <w:tcW w:w="3405" w:type="dxa"/>
          </w:tcPr>
          <w:p w:rsidR="00E70260" w:rsidRPr="00E70260" w:rsidRDefault="00E70260" w:rsidP="003E32CB">
            <w:pPr>
              <w:pStyle w:val="aff"/>
              <w:contextualSpacing/>
              <w:jc w:val="both"/>
              <w:rPr>
                <w:sz w:val="24"/>
                <w:szCs w:val="24"/>
              </w:rPr>
            </w:pPr>
            <w:r w:rsidRPr="00E70260">
              <w:rPr>
                <w:sz w:val="24"/>
                <w:szCs w:val="24"/>
              </w:rPr>
              <w:t xml:space="preserve">                           № 319</w:t>
            </w:r>
          </w:p>
          <w:p w:rsidR="00E70260" w:rsidRPr="00E70260" w:rsidRDefault="00E70260" w:rsidP="003E32CB">
            <w:pPr>
              <w:pStyle w:val="aff"/>
              <w:contextualSpacing/>
              <w:jc w:val="both"/>
              <w:rPr>
                <w:sz w:val="24"/>
                <w:szCs w:val="24"/>
              </w:rPr>
            </w:pPr>
          </w:p>
        </w:tc>
      </w:tr>
    </w:tbl>
    <w:p w:rsidR="00E70260" w:rsidRPr="00E70260" w:rsidRDefault="00E70260" w:rsidP="00E70260">
      <w:pPr>
        <w:spacing w:line="240" w:lineRule="exact"/>
        <w:jc w:val="both"/>
      </w:pPr>
      <w:r w:rsidRPr="00E70260">
        <w:t>О внесении изменений в постановление администрации Арзгирского муниципального округа Ставропольского края № 40 от 24.01.2022</w:t>
      </w:r>
      <w:r>
        <w:t xml:space="preserve"> </w:t>
      </w:r>
      <w:r w:rsidRPr="00E70260">
        <w:t>г. «О создании постоянно действующей рабочей группы по реализации Постановления Правительства Российской Федерации от 05.09.2019г. №1165  «Об утверждении требований к антитеррористической защищенности объектов (терр</w:t>
      </w:r>
      <w:r w:rsidRPr="00E70260">
        <w:t>и</w:t>
      </w:r>
      <w:r w:rsidRPr="00E70260">
        <w:t>торий) религиозных организаций и формы паспортов безопасности объектов (территорий) р</w:t>
      </w:r>
      <w:r w:rsidRPr="00E70260">
        <w:t>е</w:t>
      </w:r>
      <w:r w:rsidRPr="00E70260">
        <w:t>лигиозных организаций»</w:t>
      </w:r>
      <w:r w:rsidRPr="00E70260">
        <w:rPr>
          <w:rFonts w:eastAsia="Calibri"/>
          <w:lang w:eastAsia="en-US"/>
        </w:rPr>
        <w:t xml:space="preserve"> на территории муниципального образования Арзгирского муниц</w:t>
      </w:r>
      <w:r w:rsidRPr="00E70260">
        <w:rPr>
          <w:rFonts w:eastAsia="Calibri"/>
          <w:lang w:eastAsia="en-US"/>
        </w:rPr>
        <w:t>и</w:t>
      </w:r>
      <w:r w:rsidRPr="00E70260">
        <w:rPr>
          <w:rFonts w:eastAsia="Calibri"/>
          <w:lang w:eastAsia="en-US"/>
        </w:rPr>
        <w:t>пального округа Ставропольского края»</w:t>
      </w:r>
    </w:p>
    <w:p w:rsidR="00E70260" w:rsidRPr="00E70260" w:rsidRDefault="00E70260" w:rsidP="00E70260">
      <w:pPr>
        <w:autoSpaceDE w:val="0"/>
        <w:autoSpaceDN w:val="0"/>
        <w:ind w:firstLine="708"/>
      </w:pPr>
    </w:p>
    <w:p w:rsidR="00E70260" w:rsidRPr="00E70260" w:rsidRDefault="00E70260" w:rsidP="00E70260">
      <w:pPr>
        <w:autoSpaceDE w:val="0"/>
        <w:autoSpaceDN w:val="0"/>
        <w:ind w:firstLine="708"/>
        <w:jc w:val="both"/>
      </w:pPr>
      <w:r w:rsidRPr="00E70260">
        <w:t>В соответствии с Постановлением Правительства Российской Федерации от 05.09.2019г. №1165 «Об утверждении требований к антитеррористической защищенности объектов (терр</w:t>
      </w:r>
      <w:r w:rsidRPr="00E70260">
        <w:t>и</w:t>
      </w:r>
      <w:r w:rsidRPr="00E70260">
        <w:t>торий) религиозных организаций и формы паспортов безопасности объектов (территорий) р</w:t>
      </w:r>
      <w:r w:rsidRPr="00E70260">
        <w:t>е</w:t>
      </w:r>
      <w:r w:rsidRPr="00E70260">
        <w:t>лигиозных организаций», п. 4.6.5.1 протокола заседания антитеррористической комиссии Ста</w:t>
      </w:r>
      <w:r w:rsidRPr="00E70260">
        <w:t>в</w:t>
      </w:r>
      <w:r w:rsidRPr="00E70260">
        <w:t>ропольского края №1 от 18 февраля 2020 года и п.п. 4.6.1.- 4.6.3. протокола заседания антите</w:t>
      </w:r>
      <w:r w:rsidRPr="00E70260">
        <w:t>р</w:t>
      </w:r>
      <w:r w:rsidRPr="00E70260">
        <w:t>рористической комиссии Ставропольского края №2/3 от 11 апреля 2023 года, администрация Арзгирского муниципального округа</w:t>
      </w:r>
    </w:p>
    <w:p w:rsidR="00E70260" w:rsidRPr="00E70260" w:rsidRDefault="00E70260" w:rsidP="00E70260">
      <w:pPr>
        <w:autoSpaceDE w:val="0"/>
        <w:autoSpaceDN w:val="0"/>
      </w:pPr>
    </w:p>
    <w:p w:rsidR="00E70260" w:rsidRPr="00E70260" w:rsidRDefault="00E70260" w:rsidP="00E70260">
      <w:pPr>
        <w:autoSpaceDE w:val="0"/>
        <w:autoSpaceDN w:val="0"/>
        <w:rPr>
          <w:caps/>
        </w:rPr>
      </w:pPr>
      <w:r w:rsidRPr="00E70260">
        <w:rPr>
          <w:caps/>
        </w:rPr>
        <w:t>постановляет:</w:t>
      </w:r>
    </w:p>
    <w:p w:rsidR="00E70260" w:rsidRPr="00E70260" w:rsidRDefault="00E70260" w:rsidP="00E70260">
      <w:pPr>
        <w:autoSpaceDE w:val="0"/>
        <w:autoSpaceDN w:val="0"/>
        <w:ind w:firstLine="567"/>
        <w:rPr>
          <w:caps/>
        </w:rPr>
      </w:pPr>
    </w:p>
    <w:p w:rsidR="00E70260" w:rsidRPr="00E70260" w:rsidRDefault="00E70260" w:rsidP="00E70260">
      <w:pPr>
        <w:ind w:firstLine="708"/>
        <w:jc w:val="both"/>
      </w:pPr>
      <w:r w:rsidRPr="00E70260">
        <w:t xml:space="preserve"> 1. Внести в постановление администрации Арзгирского муниципального округа Ста</w:t>
      </w:r>
      <w:r w:rsidRPr="00E70260">
        <w:t>в</w:t>
      </w:r>
      <w:r w:rsidRPr="00E70260">
        <w:t>ропольского края от 24.01.2022 г. № 40 «О создании постоянно действующей рабочей группы по реализации Постановления Правительства Российской Федерации от 05.09.2019г. №1165 «Об утверждении требований к антитеррористической защищенности  объектов (территорий) религиозных организаций и формы паспортов безопасности объектов (территорий) религио</w:t>
      </w:r>
      <w:r w:rsidRPr="00E70260">
        <w:t>з</w:t>
      </w:r>
      <w:r w:rsidRPr="00E70260">
        <w:t>ных организаций»</w:t>
      </w:r>
      <w:r w:rsidRPr="00E70260">
        <w:rPr>
          <w:rFonts w:eastAsia="Calibri"/>
          <w:lang w:eastAsia="en-US"/>
        </w:rPr>
        <w:t xml:space="preserve"> на территории муниципального образования Арзгирского муниципального округа Ставропольского края</w:t>
      </w:r>
      <w:r w:rsidRPr="00E70260">
        <w:t>» следующие изменения:</w:t>
      </w:r>
    </w:p>
    <w:p w:rsidR="00E70260" w:rsidRPr="00E70260" w:rsidRDefault="00E70260" w:rsidP="00E70260">
      <w:pPr>
        <w:ind w:firstLine="708"/>
        <w:jc w:val="both"/>
      </w:pPr>
      <w:r w:rsidRPr="00E70260">
        <w:t xml:space="preserve">1.1. Состав </w:t>
      </w:r>
      <w:r w:rsidRPr="00E70260">
        <w:rPr>
          <w:rFonts w:eastAsia="Calibri"/>
          <w:lang w:eastAsia="en-US"/>
        </w:rPr>
        <w:t>постоянно действующей рабочей группы по реализации Постановления Пр</w:t>
      </w:r>
      <w:r w:rsidRPr="00E70260">
        <w:rPr>
          <w:rFonts w:eastAsia="Calibri"/>
          <w:lang w:eastAsia="en-US"/>
        </w:rPr>
        <w:t>а</w:t>
      </w:r>
      <w:r w:rsidRPr="00E70260">
        <w:rPr>
          <w:rFonts w:eastAsia="Calibri"/>
          <w:lang w:eastAsia="en-US"/>
        </w:rPr>
        <w:t>вительства Российской Федерации от 05.09.2019г. №1165  «Об утверждении требований к ант</w:t>
      </w:r>
      <w:r w:rsidRPr="00E70260">
        <w:rPr>
          <w:rFonts w:eastAsia="Calibri"/>
          <w:lang w:eastAsia="en-US"/>
        </w:rPr>
        <w:t>и</w:t>
      </w:r>
      <w:r w:rsidRPr="00E70260">
        <w:rPr>
          <w:rFonts w:eastAsia="Calibri"/>
          <w:lang w:eastAsia="en-US"/>
        </w:rPr>
        <w:t>террористической защищенности объектов (территорий) религиозных организаций и формы паспортов безопасности объектов (территорий) религиозных организаций» на территории м</w:t>
      </w:r>
      <w:r w:rsidRPr="00E70260">
        <w:rPr>
          <w:rFonts w:eastAsia="Calibri"/>
          <w:lang w:eastAsia="en-US"/>
        </w:rPr>
        <w:t>у</w:t>
      </w:r>
      <w:r w:rsidRPr="00E70260">
        <w:rPr>
          <w:rFonts w:eastAsia="Calibri"/>
          <w:lang w:eastAsia="en-US"/>
        </w:rPr>
        <w:t>ниципального образования Арзгирского муниципального округа Ставропольского края</w:t>
      </w:r>
      <w:r w:rsidRPr="00E70260">
        <w:t xml:space="preserve"> утве</w:t>
      </w:r>
      <w:r w:rsidRPr="00E70260">
        <w:t>р</w:t>
      </w:r>
      <w:r w:rsidRPr="00E70260">
        <w:t xml:space="preserve">дить в новой редакции. </w:t>
      </w:r>
    </w:p>
    <w:p w:rsidR="00E70260" w:rsidRPr="00E70260" w:rsidRDefault="00E70260" w:rsidP="00E70260">
      <w:pPr>
        <w:ind w:firstLine="708"/>
        <w:jc w:val="both"/>
      </w:pPr>
      <w:r w:rsidRPr="00E70260">
        <w:t xml:space="preserve">   2. Контроль за выполнением настоящего постановления возложить на заместителя гл</w:t>
      </w:r>
      <w:r w:rsidRPr="00E70260">
        <w:t>а</w:t>
      </w:r>
      <w:r w:rsidRPr="00E70260">
        <w:t>вы администрации Арзгирского муниципального округа Ставропольского края Дядюшко А.И.</w:t>
      </w:r>
    </w:p>
    <w:p w:rsidR="00E70260" w:rsidRPr="00E70260" w:rsidRDefault="00E70260" w:rsidP="00E70260">
      <w:pPr>
        <w:ind w:firstLine="708"/>
        <w:jc w:val="both"/>
      </w:pPr>
      <w:r w:rsidRPr="00E70260">
        <w:t xml:space="preserve">    3. Настоящее постановление вступает в силу на следующий день после его официал</w:t>
      </w:r>
      <w:r w:rsidRPr="00E70260">
        <w:t>ь</w:t>
      </w:r>
      <w:r w:rsidRPr="00E70260">
        <w:t>ного опубликования (обнародования).</w:t>
      </w:r>
    </w:p>
    <w:p w:rsidR="00E70260" w:rsidRPr="00E70260" w:rsidRDefault="00E70260" w:rsidP="00E70260">
      <w:pPr>
        <w:spacing w:line="240" w:lineRule="exact"/>
        <w:rPr>
          <w:rFonts w:eastAsia="Calibri"/>
          <w:lang w:eastAsia="en-US"/>
        </w:rPr>
      </w:pPr>
    </w:p>
    <w:p w:rsidR="00E70260" w:rsidRPr="00E70260" w:rsidRDefault="00E70260" w:rsidP="00E70260">
      <w:pPr>
        <w:spacing w:line="240" w:lineRule="exact"/>
      </w:pPr>
    </w:p>
    <w:p w:rsidR="00E70260" w:rsidRPr="00E70260" w:rsidRDefault="00E70260" w:rsidP="00E70260">
      <w:pPr>
        <w:spacing w:line="240" w:lineRule="exact"/>
      </w:pPr>
      <w:r w:rsidRPr="00E70260">
        <w:t>Глава Арзгирского муниципального  округа</w:t>
      </w:r>
    </w:p>
    <w:p w:rsidR="00E70260" w:rsidRPr="00E70260" w:rsidRDefault="00E70260" w:rsidP="00E70260">
      <w:pPr>
        <w:spacing w:line="240" w:lineRule="exact"/>
      </w:pPr>
      <w:r w:rsidRPr="00E70260">
        <w:t>Ставропольского края                                                                       А.И. Палагута</w:t>
      </w:r>
    </w:p>
    <w:p w:rsidR="00E70260" w:rsidRDefault="00E70260" w:rsidP="005513F2">
      <w:pPr>
        <w:jc w:val="both"/>
      </w:pPr>
    </w:p>
    <w:p w:rsidR="005513F2" w:rsidRPr="00091AC2" w:rsidRDefault="005513F2" w:rsidP="005513F2">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6" w:history="1">
        <w:r w:rsidRPr="00E055A8">
          <w:rPr>
            <w:rStyle w:val="ae"/>
          </w:rPr>
          <w:t>http://arzgiradmin.ru</w:t>
        </w:r>
      </w:hyperlink>
      <w:r w:rsidRPr="00E055A8">
        <w:t>)</w:t>
      </w:r>
    </w:p>
    <w:p w:rsidR="00D962CC" w:rsidRDefault="00D962CC" w:rsidP="001010B5">
      <w:pPr>
        <w:ind w:firstLine="709"/>
        <w:jc w:val="both"/>
      </w:pPr>
    </w:p>
    <w:p w:rsidR="0050783A" w:rsidRPr="00F90FB5" w:rsidRDefault="0050783A" w:rsidP="001010B5">
      <w:pPr>
        <w:ind w:firstLine="709"/>
        <w:jc w:val="both"/>
      </w:pPr>
    </w:p>
    <w:p w:rsidR="00D962CC" w:rsidRPr="0050783A" w:rsidRDefault="00D962CC" w:rsidP="001010B5">
      <w:pPr>
        <w:ind w:firstLine="709"/>
        <w:jc w:val="both"/>
      </w:pPr>
    </w:p>
    <w:p w:rsidR="0021607C" w:rsidRDefault="0021607C" w:rsidP="0021607C">
      <w:pPr>
        <w:jc w:val="center"/>
        <w:rPr>
          <w:b/>
        </w:rPr>
      </w:pPr>
      <w:r>
        <w:rPr>
          <w:b/>
        </w:rPr>
        <w:lastRenderedPageBreak/>
        <w:t xml:space="preserve">КОНТРОЛЬНО-СЧЕТНЫЙ ОРГАН </w:t>
      </w:r>
    </w:p>
    <w:p w:rsidR="0021607C" w:rsidRDefault="0021607C" w:rsidP="0021607C">
      <w:pPr>
        <w:pBdr>
          <w:bottom w:val="single" w:sz="12" w:space="1" w:color="auto"/>
        </w:pBdr>
        <w:jc w:val="center"/>
        <w:rPr>
          <w:b/>
        </w:rPr>
      </w:pPr>
      <w:r>
        <w:rPr>
          <w:b/>
        </w:rPr>
        <w:t>АРЗГИРСКОГО МУНИЦИПАЛЬНОГО ОКРУГА СТАВРОПОЛЬСКОГО КРАЯ</w:t>
      </w:r>
    </w:p>
    <w:p w:rsidR="0021607C" w:rsidRPr="0021607C" w:rsidRDefault="0021607C" w:rsidP="0021607C">
      <w:pPr>
        <w:jc w:val="center"/>
        <w:rPr>
          <w:sz w:val="18"/>
          <w:szCs w:val="18"/>
        </w:rPr>
      </w:pPr>
    </w:p>
    <w:p w:rsidR="0021607C" w:rsidRPr="0021607C" w:rsidRDefault="0021607C" w:rsidP="0021607C">
      <w:pPr>
        <w:ind w:left="1134" w:hanging="283"/>
        <w:jc w:val="center"/>
      </w:pPr>
      <w:r w:rsidRPr="0021607C">
        <w:t>Информация о результатах экспертно-аналитического мероприятия «Анализ отчета об исполнении бюджета Арзгирского муниципального округа за 1 квартал 2023 года»</w:t>
      </w:r>
    </w:p>
    <w:p w:rsidR="0021607C" w:rsidRPr="0021607C" w:rsidRDefault="0021607C" w:rsidP="0021607C">
      <w:pPr>
        <w:ind w:left="1134" w:hanging="283"/>
        <w:jc w:val="center"/>
      </w:pPr>
    </w:p>
    <w:p w:rsidR="0021607C" w:rsidRPr="0021607C" w:rsidRDefault="0021607C" w:rsidP="0021607C">
      <w:pPr>
        <w:ind w:firstLine="709"/>
        <w:jc w:val="both"/>
      </w:pPr>
      <w:r w:rsidRPr="0021607C">
        <w:t>1. Основание проведения экспертно-аналитического мероприятия:</w:t>
      </w:r>
    </w:p>
    <w:p w:rsidR="0021607C" w:rsidRPr="0021607C" w:rsidRDefault="0021607C" w:rsidP="0021607C">
      <w:pPr>
        <w:ind w:firstLine="709"/>
        <w:jc w:val="both"/>
      </w:pPr>
      <w:r w:rsidRPr="0021607C">
        <w:t>п.2.3 плана работы контрольно-счетного органа Арзгирского муниципального округа на 2023г., приказ контрольно-счетного органа от 10.05.2023г. №13.</w:t>
      </w:r>
    </w:p>
    <w:p w:rsidR="0021607C" w:rsidRPr="0021607C" w:rsidRDefault="0021607C" w:rsidP="0021607C">
      <w:pPr>
        <w:ind w:firstLine="709"/>
        <w:jc w:val="both"/>
      </w:pPr>
      <w:r w:rsidRPr="0021607C">
        <w:t xml:space="preserve">2. Предмет экспертно-аналитического мероприятия: </w:t>
      </w:r>
    </w:p>
    <w:p w:rsidR="0021607C" w:rsidRPr="0021607C" w:rsidRDefault="0021607C" w:rsidP="0021607C">
      <w:pPr>
        <w:ind w:firstLine="709"/>
        <w:jc w:val="both"/>
      </w:pPr>
      <w:r w:rsidRPr="0021607C">
        <w:t>Постановление администрации Арзгирского муниципального округа Ставропольского края от 27.04.2023г. №268 «Об исполнении бюджета Арзгирского муниципального округа Ставропольского края за 1 квартал 2023г.».</w:t>
      </w:r>
    </w:p>
    <w:p w:rsidR="0021607C" w:rsidRPr="0021607C" w:rsidRDefault="0021607C" w:rsidP="0021607C">
      <w:pPr>
        <w:ind w:firstLine="709"/>
        <w:jc w:val="both"/>
      </w:pPr>
      <w:r w:rsidRPr="0021607C">
        <w:t xml:space="preserve">3. Цель экспертно-аналитического мероприятия: </w:t>
      </w:r>
    </w:p>
    <w:p w:rsidR="0021607C" w:rsidRPr="0021607C" w:rsidRDefault="0021607C" w:rsidP="0021607C">
      <w:pPr>
        <w:ind w:firstLine="709"/>
        <w:jc w:val="both"/>
      </w:pPr>
      <w:r w:rsidRPr="0021607C">
        <w:t>Осуществление текущего оперативного контроля за исполнением бюджета Арзгирского муниципального округа 2023 года.</w:t>
      </w:r>
    </w:p>
    <w:p w:rsidR="0021607C" w:rsidRPr="0021607C" w:rsidRDefault="0021607C" w:rsidP="0021607C">
      <w:pPr>
        <w:ind w:firstLine="709"/>
        <w:jc w:val="both"/>
      </w:pPr>
      <w:r w:rsidRPr="0021607C">
        <w:t xml:space="preserve"> Вопросы:</w:t>
      </w:r>
    </w:p>
    <w:p w:rsidR="0021607C" w:rsidRPr="0021607C" w:rsidRDefault="0021607C" w:rsidP="0021607C">
      <w:pPr>
        <w:ind w:firstLine="709"/>
        <w:jc w:val="both"/>
      </w:pPr>
      <w:r w:rsidRPr="0021607C">
        <w:t>1) анализ соответствия отчета об исполнении бюджета за 1 квартал 2023г.  и предста</w:t>
      </w:r>
      <w:r w:rsidRPr="0021607C">
        <w:t>в</w:t>
      </w:r>
      <w:r w:rsidRPr="0021607C">
        <w:t>ленных одновременно с ним документов и материалов требованиям бюджетного законодател</w:t>
      </w:r>
      <w:r w:rsidRPr="0021607C">
        <w:t>ь</w:t>
      </w:r>
      <w:r w:rsidRPr="0021607C">
        <w:t>ства и Положения о бюджетном процессе в Арзгирском муниципальном округе Ставропольск</w:t>
      </w:r>
      <w:r w:rsidRPr="0021607C">
        <w:t>о</w:t>
      </w:r>
      <w:r w:rsidRPr="0021607C">
        <w:t>го края;</w:t>
      </w:r>
    </w:p>
    <w:p w:rsidR="0021607C" w:rsidRPr="0021607C" w:rsidRDefault="0021607C" w:rsidP="0021607C">
      <w:pPr>
        <w:ind w:firstLine="709"/>
        <w:jc w:val="both"/>
      </w:pPr>
      <w:r w:rsidRPr="0021607C">
        <w:t>2) анализ исполнения доходной части бюджета за 1 кварта2023г.;</w:t>
      </w:r>
    </w:p>
    <w:p w:rsidR="0021607C" w:rsidRPr="0021607C" w:rsidRDefault="0021607C" w:rsidP="0021607C">
      <w:pPr>
        <w:ind w:firstLine="709"/>
        <w:jc w:val="both"/>
      </w:pPr>
      <w:r w:rsidRPr="0021607C">
        <w:t>3) анализ исполнения расходной части бюджета за 1 квартал  2023г.</w:t>
      </w:r>
    </w:p>
    <w:p w:rsidR="0021607C" w:rsidRPr="0021607C" w:rsidRDefault="0021607C" w:rsidP="0021607C">
      <w:pPr>
        <w:ind w:firstLine="709"/>
        <w:jc w:val="both"/>
      </w:pPr>
      <w:r w:rsidRPr="0021607C">
        <w:t>4)анализ результатов исполнения бюджета за 1 квартал2023г. (дефицита (профицита));</w:t>
      </w:r>
    </w:p>
    <w:p w:rsidR="0021607C" w:rsidRPr="0021607C" w:rsidRDefault="0021607C" w:rsidP="0021607C">
      <w:pPr>
        <w:ind w:firstLine="709"/>
        <w:jc w:val="both"/>
      </w:pPr>
      <w:r w:rsidRPr="0021607C">
        <w:t>5)анализ численности муниципальных служащих органов местного самоуправления и работников муниципальных учреждений;</w:t>
      </w:r>
    </w:p>
    <w:p w:rsidR="0021607C" w:rsidRPr="0021607C" w:rsidRDefault="0021607C" w:rsidP="0021607C">
      <w:pPr>
        <w:ind w:firstLine="709"/>
        <w:jc w:val="both"/>
      </w:pPr>
      <w:r w:rsidRPr="0021607C">
        <w:t xml:space="preserve">6)выводы и предложения по отчету об исполнении бюджета за 1 квартал 2023г. </w:t>
      </w:r>
    </w:p>
    <w:p w:rsidR="0021607C" w:rsidRPr="0021607C" w:rsidRDefault="0021607C" w:rsidP="0021607C">
      <w:pPr>
        <w:ind w:firstLine="709"/>
        <w:jc w:val="both"/>
      </w:pPr>
      <w:r w:rsidRPr="0021607C">
        <w:t>Выводы:</w:t>
      </w:r>
    </w:p>
    <w:p w:rsidR="0021607C" w:rsidRPr="0021607C" w:rsidRDefault="0021607C" w:rsidP="0021607C">
      <w:pPr>
        <w:ind w:firstLine="709"/>
        <w:jc w:val="both"/>
      </w:pPr>
      <w:r w:rsidRPr="0021607C">
        <w:t>Отчет об исполнении бюджета Арзгирского муниципального округа Ставропольского края за 1 квартал 2023г. представлен в контрольно-счетный орган Арзгирского муниципального округа в виде постановления администрации Арзгирского муниципального округа в срок и в составе форм и документов, соответствующих требованиям Положения о бюджетном процессе в Арзгирском муниципальном округе.</w:t>
      </w:r>
    </w:p>
    <w:p w:rsidR="0021607C" w:rsidRPr="0021607C" w:rsidRDefault="0021607C" w:rsidP="0021607C">
      <w:pPr>
        <w:ind w:firstLine="709"/>
        <w:jc w:val="both"/>
      </w:pPr>
      <w:r w:rsidRPr="0021607C">
        <w:t xml:space="preserve">Исполнение бюджета округа по доходам составило 269 870,45 тыс. руб., что составляет 19,4% исполнения от годовых бюджетных назначений с учетом изменений, при этом план по налоговым и неналоговым доходам выполнен на </w:t>
      </w:r>
      <w:r w:rsidRPr="0021607C">
        <w:rPr>
          <w:bCs/>
          <w:color w:val="000000"/>
        </w:rPr>
        <w:t>20,2</w:t>
      </w:r>
      <w:r w:rsidRPr="0021607C">
        <w:t xml:space="preserve">%, по безвозмездным поступлениям – на 19,1%. </w:t>
      </w:r>
    </w:p>
    <w:p w:rsidR="0021607C" w:rsidRPr="0021607C" w:rsidRDefault="0021607C" w:rsidP="0021607C">
      <w:pPr>
        <w:ind w:firstLine="709"/>
        <w:jc w:val="both"/>
      </w:pPr>
      <w:r w:rsidRPr="0021607C">
        <w:t>Исполнение бюджета округа по расходам составило 260 767,84 тыс. руб., что составляет 18% исполнения от годовых бюджетных назначений с учетом изменений. Фактически на 1 а</w:t>
      </w:r>
      <w:r w:rsidRPr="0021607C">
        <w:t>п</w:t>
      </w:r>
      <w:r w:rsidRPr="0021607C">
        <w:t xml:space="preserve">реля 2023г. при исполнении бюджета округа сложился профицит бюджета в сумме 9 102,61 тыс. руб. </w:t>
      </w:r>
    </w:p>
    <w:p w:rsidR="0021607C" w:rsidRPr="0021607C" w:rsidRDefault="0021607C" w:rsidP="0021607C">
      <w:pPr>
        <w:ind w:firstLine="709"/>
        <w:jc w:val="both"/>
      </w:pPr>
      <w:r w:rsidRPr="0021607C">
        <w:t>Наибольший процент исполнения бюджетной росписи сложился по разделу: «социал</w:t>
      </w:r>
      <w:r w:rsidRPr="0021607C">
        <w:t>ь</w:t>
      </w:r>
      <w:r w:rsidRPr="0021607C">
        <w:t>ная политика» -35,0%. Ниже среднего уровня исполнения бюджетной росписи сложился пр</w:t>
      </w:r>
      <w:r w:rsidRPr="0021607C">
        <w:t>о</w:t>
      </w:r>
      <w:r w:rsidRPr="0021607C">
        <w:t>цент исполнения по разделу «жилищно-коммунальное хозяйство» - 7,5%.</w:t>
      </w:r>
    </w:p>
    <w:p w:rsidR="0021607C" w:rsidRPr="0021607C" w:rsidRDefault="0021607C" w:rsidP="0021607C">
      <w:pPr>
        <w:ind w:firstLine="709"/>
        <w:jc w:val="both"/>
      </w:pPr>
      <w:r w:rsidRPr="0021607C">
        <w:t>Бюджет Арзгирского муниципального округа в 1 квартале 2023г. исполнен в соответс</w:t>
      </w:r>
      <w:r w:rsidRPr="0021607C">
        <w:t>т</w:t>
      </w:r>
      <w:r w:rsidRPr="0021607C">
        <w:t>вии с требованиями и нормами действующего бюджетного законодательства Российской Фед</w:t>
      </w:r>
      <w:r w:rsidRPr="0021607C">
        <w:t>е</w:t>
      </w:r>
      <w:r w:rsidRPr="0021607C">
        <w:t xml:space="preserve">рации. </w:t>
      </w:r>
    </w:p>
    <w:p w:rsidR="0021607C" w:rsidRPr="0021607C" w:rsidRDefault="0021607C" w:rsidP="0021607C">
      <w:pPr>
        <w:spacing w:line="240" w:lineRule="exact"/>
        <w:jc w:val="both"/>
      </w:pPr>
    </w:p>
    <w:p w:rsidR="0021607C" w:rsidRPr="0021607C" w:rsidRDefault="0021607C" w:rsidP="0021607C">
      <w:pPr>
        <w:spacing w:line="240" w:lineRule="exact"/>
        <w:jc w:val="both"/>
      </w:pPr>
      <w:r w:rsidRPr="0021607C">
        <w:t>Председатель контрольно-счетного</w:t>
      </w:r>
    </w:p>
    <w:p w:rsidR="0021607C" w:rsidRPr="0021607C" w:rsidRDefault="0021607C" w:rsidP="0021607C">
      <w:pPr>
        <w:spacing w:line="240" w:lineRule="exact"/>
        <w:jc w:val="both"/>
      </w:pPr>
      <w:r w:rsidRPr="0021607C">
        <w:t>органа Арзгирского муниципального</w:t>
      </w:r>
    </w:p>
    <w:p w:rsidR="0021607C" w:rsidRPr="0021607C" w:rsidRDefault="0021607C" w:rsidP="0021607C">
      <w:pPr>
        <w:rPr>
          <w:rFonts w:asciiTheme="minorHAnsi" w:hAnsiTheme="minorHAnsi" w:cstheme="minorBidi"/>
        </w:rPr>
      </w:pPr>
      <w:r w:rsidRPr="0021607C">
        <w:t xml:space="preserve">округа Ставропольского края                                                  </w:t>
      </w:r>
      <w:r>
        <w:t xml:space="preserve">             </w:t>
      </w:r>
      <w:r w:rsidRPr="0021607C">
        <w:t xml:space="preserve"> Е.Н.</w:t>
      </w:r>
      <w:r>
        <w:t xml:space="preserve"> </w:t>
      </w:r>
      <w:r w:rsidRPr="0021607C">
        <w:t>Бурба</w:t>
      </w:r>
    </w:p>
    <w:p w:rsidR="00863BF9" w:rsidRDefault="007C2343" w:rsidP="007C2343">
      <w:pPr>
        <w:jc w:val="center"/>
        <w:rPr>
          <w:b/>
          <w:sz w:val="28"/>
          <w:szCs w:val="28"/>
        </w:rPr>
      </w:pPr>
      <w:r w:rsidRPr="007C2343">
        <w:rPr>
          <w:b/>
          <w:sz w:val="28"/>
          <w:szCs w:val="28"/>
        </w:rPr>
        <w:lastRenderedPageBreak/>
        <w:t>НАШИ РУБРИКИ</w:t>
      </w:r>
    </w:p>
    <w:p w:rsidR="00E70260" w:rsidRDefault="00E70260" w:rsidP="007C2343">
      <w:pPr>
        <w:jc w:val="center"/>
        <w:rPr>
          <w:b/>
          <w:sz w:val="28"/>
          <w:szCs w:val="28"/>
        </w:rPr>
      </w:pPr>
    </w:p>
    <w:p w:rsidR="00E70260" w:rsidRPr="00E70260" w:rsidRDefault="00E70260" w:rsidP="00E70260">
      <w:pPr>
        <w:ind w:firstLine="709"/>
        <w:jc w:val="both"/>
      </w:pPr>
      <w:r w:rsidRPr="00E70260">
        <w:t>Администрация Арзгирского муниципального округа Ставропольского края  сообщает о результатах аукциона на  право заключения договора аренды земельного участка, находящегося в распоряжении администрации Арзгирского муниципального округа Ставропольского края,  в соответствии с объявлением, опубликованном в муниципальной газете «Вестник Арзгирского муниципального округа Ставропольского края» от  18 апреля  2023г. № 08.</w:t>
      </w:r>
    </w:p>
    <w:p w:rsidR="00E70260" w:rsidRPr="00E70260" w:rsidRDefault="00E70260" w:rsidP="00E70260">
      <w:pPr>
        <w:ind w:firstLine="709"/>
        <w:jc w:val="both"/>
        <w:rPr>
          <w:rFonts w:eastAsia="Calibri"/>
          <w:lang w:eastAsia="en-US"/>
        </w:rPr>
      </w:pPr>
      <w:r w:rsidRPr="00E70260">
        <w:t xml:space="preserve"> В соответствии с  постановлением администрации Арзгирского муниципального округа Ставропольского края от  18 января 2023 г. № 26,  от  03 февраля 2023г. № 76, аукционной к</w:t>
      </w:r>
      <w:r w:rsidRPr="00E70260">
        <w:t>о</w:t>
      </w:r>
      <w:r w:rsidRPr="00E70260">
        <w:t xml:space="preserve">миссией администрации Арзгирского муниципального округа  26 мая  2023 года был проведен аукцион  на  право заключения договора аренды земельного участка </w:t>
      </w:r>
      <w:r w:rsidRPr="00E70260">
        <w:rPr>
          <w:rFonts w:eastAsia="Calibri"/>
          <w:lang w:eastAsia="en-US"/>
        </w:rPr>
        <w:t>с кадастровым номером 26:10:110305:867, категория земель – земли населенных пунктов, разрешенное использование: под предприятие автосервиса, общей площадью 1715 кв.м, местоположение:  Ставропольский край, район Арзгирский, с.</w:t>
      </w:r>
      <w:r>
        <w:rPr>
          <w:rFonts w:eastAsia="Calibri"/>
          <w:lang w:eastAsia="en-US"/>
        </w:rPr>
        <w:t xml:space="preserve"> </w:t>
      </w:r>
      <w:r w:rsidRPr="00E70260">
        <w:rPr>
          <w:rFonts w:eastAsia="Calibri"/>
          <w:lang w:eastAsia="en-US"/>
        </w:rPr>
        <w:t>Новоромановское, ул. 60 лет Октября, 71 ж.</w:t>
      </w:r>
    </w:p>
    <w:p w:rsidR="00E70260" w:rsidRPr="00E70260" w:rsidRDefault="00E70260" w:rsidP="00E70260">
      <w:pPr>
        <w:ind w:firstLine="709"/>
        <w:jc w:val="both"/>
        <w:rPr>
          <w:rFonts w:eastAsia="Calibri"/>
          <w:lang w:eastAsia="en-US"/>
        </w:rPr>
      </w:pPr>
      <w:r w:rsidRPr="00E70260">
        <w:rPr>
          <w:rFonts w:eastAsia="Calibri"/>
          <w:lang w:eastAsia="en-US"/>
        </w:rPr>
        <w:t>Аукцион признан несостоявшимся,  в связи с тем,  что при проведении аукциона не пр</w:t>
      </w:r>
      <w:r w:rsidRPr="00E70260">
        <w:rPr>
          <w:rFonts w:eastAsia="Calibri"/>
          <w:lang w:eastAsia="en-US"/>
        </w:rPr>
        <w:t>и</w:t>
      </w:r>
      <w:r w:rsidRPr="00E70260">
        <w:rPr>
          <w:rFonts w:eastAsia="Calibri"/>
          <w:lang w:eastAsia="en-US"/>
        </w:rPr>
        <w:t>сутствовал ни один из участников аукциона.</w:t>
      </w: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Default="00E70260" w:rsidP="007C2343">
      <w:pPr>
        <w:jc w:val="center"/>
        <w:rPr>
          <w:b/>
          <w:sz w:val="28"/>
          <w:szCs w:val="28"/>
        </w:rPr>
      </w:pPr>
    </w:p>
    <w:p w:rsidR="00E70260" w:rsidRPr="007C2343" w:rsidRDefault="00E70260" w:rsidP="007C2343">
      <w:pPr>
        <w:jc w:val="center"/>
        <w:rPr>
          <w:b/>
          <w:sz w:val="28"/>
          <w:szCs w:val="28"/>
        </w:rPr>
      </w:pPr>
    </w:p>
    <w:p w:rsidR="00863BF9" w:rsidRPr="002346C7" w:rsidRDefault="00863BF9" w:rsidP="002346C7">
      <w:pPr>
        <w:ind w:firstLine="709"/>
        <w:jc w:val="both"/>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pPr>
            <w:r w:rsidRPr="00FD18C5">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pPr>
            <w:r w:rsidRPr="00FD18C5">
              <w:t>Арзгирского муниципального округа</w:t>
            </w:r>
          </w:p>
          <w:p w:rsidR="00D65711" w:rsidRPr="00FD18C5" w:rsidRDefault="00D65711" w:rsidP="00D65711">
            <w:pPr>
              <w:widowControl w:val="0"/>
              <w:suppressAutoHyphens/>
              <w:spacing w:line="240" w:lineRule="exact"/>
              <w:ind w:right="57"/>
              <w:jc w:val="center"/>
            </w:pPr>
            <w:r w:rsidRPr="00FD18C5">
              <w:t>Редактор: Шафорост В.Н.</w:t>
            </w:r>
          </w:p>
          <w:p w:rsidR="00D65711" w:rsidRPr="00FD18C5" w:rsidRDefault="00D65711" w:rsidP="00D65711">
            <w:pPr>
              <w:widowControl w:val="0"/>
              <w:suppressAutoHyphens/>
              <w:spacing w:line="240" w:lineRule="exact"/>
              <w:ind w:right="57"/>
              <w:jc w:val="center"/>
            </w:pPr>
            <w:r w:rsidRPr="00FD18C5">
              <w:t>с. Арзгир, ул. П. Базалеева, 3</w:t>
            </w:r>
          </w:p>
          <w:p w:rsidR="00D65711" w:rsidRDefault="00D65711" w:rsidP="00D65711">
            <w:pPr>
              <w:widowControl w:val="0"/>
              <w:suppressAutoHyphens/>
              <w:spacing w:line="240" w:lineRule="exact"/>
              <w:ind w:right="57"/>
              <w:jc w:val="center"/>
            </w:pPr>
            <w:r w:rsidRPr="00FD18C5">
              <w:t>тел. 8 (86560) 3-36-76</w:t>
            </w:r>
          </w:p>
          <w:p w:rsidR="00D65711" w:rsidRDefault="00D65711" w:rsidP="00D65711">
            <w:pPr>
              <w:widowControl w:val="0"/>
              <w:suppressAutoHyphens/>
              <w:spacing w:line="240" w:lineRule="exact"/>
              <w:ind w:right="57"/>
              <w:jc w:val="center"/>
            </w:pPr>
          </w:p>
          <w:p w:rsidR="00D65711" w:rsidRPr="00FD18C5" w:rsidRDefault="00D65711" w:rsidP="00D65711">
            <w:pPr>
              <w:widowControl w:val="0"/>
              <w:suppressAutoHyphens/>
              <w:spacing w:line="240" w:lineRule="exact"/>
              <w:ind w:right="57"/>
              <w:jc w:val="center"/>
            </w:pPr>
            <w: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pPr>
            <w:r w:rsidRPr="00FD18C5">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pPr>
            <w:r w:rsidRPr="00FD18C5">
              <w:t>г. Буденновск, ул. Ленинская, 3</w:t>
            </w:r>
          </w:p>
          <w:p w:rsidR="00D65711" w:rsidRPr="00FD18C5" w:rsidRDefault="00D65711" w:rsidP="00D65711">
            <w:pPr>
              <w:widowControl w:val="0"/>
              <w:suppressAutoHyphens/>
              <w:spacing w:line="240" w:lineRule="exact"/>
              <w:ind w:right="57" w:firstLine="317"/>
              <w:jc w:val="center"/>
            </w:pPr>
            <w:r w:rsidRPr="00FD18C5">
              <w:t>тел. 8 (86559) 7-20-43</w:t>
            </w:r>
          </w:p>
          <w:p w:rsidR="00D65711" w:rsidRPr="00FD18C5" w:rsidRDefault="00D65711" w:rsidP="00D65711">
            <w:pPr>
              <w:widowControl w:val="0"/>
              <w:suppressAutoHyphens/>
              <w:spacing w:line="240" w:lineRule="exact"/>
              <w:ind w:right="57" w:firstLine="317"/>
              <w:jc w:val="center"/>
            </w:pPr>
            <w:r w:rsidRPr="00FD18C5">
              <w:t>Подписано в печать</w:t>
            </w:r>
          </w:p>
          <w:p w:rsidR="00D65711" w:rsidRPr="00FD18C5" w:rsidRDefault="00D65711" w:rsidP="00D65711">
            <w:pPr>
              <w:widowControl w:val="0"/>
              <w:suppressAutoHyphens/>
              <w:spacing w:line="240" w:lineRule="exact"/>
              <w:ind w:right="57" w:firstLine="317"/>
              <w:jc w:val="center"/>
            </w:pPr>
            <w:r w:rsidRPr="00FD18C5">
              <w:t>по графику 09-00  фактически – 09-00</w:t>
            </w:r>
          </w:p>
          <w:p w:rsidR="00D65711" w:rsidRPr="00FD18C5" w:rsidRDefault="00D65711" w:rsidP="00D65711">
            <w:pPr>
              <w:widowControl w:val="0"/>
              <w:suppressAutoHyphens/>
              <w:spacing w:line="240" w:lineRule="exact"/>
              <w:ind w:right="57" w:firstLine="317"/>
              <w:jc w:val="center"/>
            </w:pPr>
            <w:r w:rsidRPr="00FD18C5">
              <w:t>Заказ          Тираж 100 экз.</w:t>
            </w:r>
          </w:p>
          <w:p w:rsidR="00D65711" w:rsidRPr="00FD18C5" w:rsidRDefault="00D65711" w:rsidP="00D65711">
            <w:pPr>
              <w:widowControl w:val="0"/>
              <w:suppressAutoHyphens/>
              <w:spacing w:line="240" w:lineRule="exact"/>
              <w:ind w:right="57" w:firstLine="317"/>
              <w:jc w:val="center"/>
            </w:pPr>
            <w:r w:rsidRPr="00FD18C5">
              <w:t>бесплатно</w:t>
            </w:r>
          </w:p>
        </w:tc>
      </w:tr>
    </w:tbl>
    <w:p w:rsidR="00D65711" w:rsidRDefault="00D65711" w:rsidP="005C18E7">
      <w:pPr>
        <w:jc w:val="both"/>
      </w:pPr>
    </w:p>
    <w:p w:rsidR="00E70260" w:rsidRDefault="00E70260" w:rsidP="005C18E7">
      <w:pPr>
        <w:jc w:val="both"/>
      </w:pPr>
    </w:p>
    <w:p w:rsidR="00E70260" w:rsidRDefault="00E70260" w:rsidP="005C18E7">
      <w:pPr>
        <w:jc w:val="both"/>
      </w:pPr>
    </w:p>
    <w:sectPr w:rsidR="00E70260" w:rsidSect="00D85915">
      <w:headerReference w:type="default" r:id="rId17"/>
      <w:footerReference w:type="default" r:id="rId18"/>
      <w:headerReference w:type="first" r:id="rId19"/>
      <w:pgSz w:w="11906" w:h="16838"/>
      <w:pgMar w:top="1559" w:right="425" w:bottom="992" w:left="1560"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51E" w:rsidRDefault="00F3251E">
      <w:r>
        <w:separator/>
      </w:r>
    </w:p>
  </w:endnote>
  <w:endnote w:type="continuationSeparator" w:id="1">
    <w:p w:rsidR="00F3251E" w:rsidRDefault="00F32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4A" w:rsidRDefault="000C6FC3" w:rsidP="00402C1A">
    <w:pPr>
      <w:pStyle w:val="afe"/>
      <w:jc w:val="right"/>
    </w:pPr>
    <w:r>
      <w:rPr>
        <w:rStyle w:val="aa"/>
      </w:rPr>
      <w:fldChar w:fldCharType="begin"/>
    </w:r>
    <w:r w:rsidR="00C0364A">
      <w:rPr>
        <w:rStyle w:val="aa"/>
      </w:rPr>
      <w:instrText xml:space="preserve"> PAGE </w:instrText>
    </w:r>
    <w:r>
      <w:rPr>
        <w:rStyle w:val="aa"/>
      </w:rPr>
      <w:fldChar w:fldCharType="separate"/>
    </w:r>
    <w:r w:rsidR="00B96328">
      <w:rPr>
        <w:rStyle w:val="aa"/>
        <w:noProof/>
      </w:rPr>
      <w:t>14</w:t>
    </w:r>
    <w:r>
      <w:rPr>
        <w:rStyle w:val="aa"/>
      </w:rPr>
      <w:fldChar w:fldCharType="end"/>
    </w:r>
  </w:p>
  <w:p w:rsidR="00C0364A" w:rsidRDefault="00C0364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51E" w:rsidRDefault="00F3251E">
      <w:r>
        <w:separator/>
      </w:r>
    </w:p>
  </w:footnote>
  <w:footnote w:type="continuationSeparator" w:id="1">
    <w:p w:rsidR="00F3251E" w:rsidRDefault="00F32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C0364A" w:rsidRDefault="00C0364A" w:rsidP="00402C1A">
        <w:pPr>
          <w:pStyle w:val="af8"/>
          <w:jc w:val="center"/>
        </w:pPr>
        <w:r>
          <w:t xml:space="preserve">- </w:t>
        </w:r>
        <w:fldSimple w:instr=" PAGE ">
          <w:r w:rsidR="00B96328">
            <w:rPr>
              <w:noProof/>
            </w:rPr>
            <w:t>14</w:t>
          </w:r>
        </w:fldSimple>
        <w:r>
          <w:t xml:space="preserve"> -</w:t>
        </w:r>
      </w:p>
      <w:p w:rsidR="00C0364A" w:rsidRDefault="00507DC3" w:rsidP="00FD501B">
        <w:pPr>
          <w:pStyle w:val="af8"/>
          <w:ind w:left="-851"/>
        </w:pPr>
        <w:r>
          <w:rPr>
            <w:b/>
            <w:i/>
          </w:rPr>
          <w:t>29</w:t>
        </w:r>
        <w:r w:rsidR="00C0364A">
          <w:rPr>
            <w:b/>
            <w:i/>
          </w:rPr>
          <w:t xml:space="preserve"> </w:t>
        </w:r>
        <w:r w:rsidR="00D962CC">
          <w:rPr>
            <w:b/>
            <w:i/>
          </w:rPr>
          <w:t>мая</w:t>
        </w:r>
        <w:r w:rsidR="00C0364A">
          <w:rPr>
            <w:b/>
            <w:i/>
          </w:rPr>
          <w:t xml:space="preserve"> </w:t>
        </w:r>
        <w:r w:rsidR="00C0364A" w:rsidRPr="0030684E">
          <w:rPr>
            <w:b/>
            <w:i/>
          </w:rPr>
          <w:t>202</w:t>
        </w:r>
        <w:r w:rsidR="00C0364A">
          <w:rPr>
            <w:b/>
            <w:i/>
          </w:rPr>
          <w:t>3</w:t>
        </w:r>
        <w:r w:rsidR="00C0364A" w:rsidRPr="0030684E">
          <w:rPr>
            <w:b/>
            <w:i/>
          </w:rPr>
          <w:t xml:space="preserve"> г.    </w:t>
        </w:r>
        <w:r w:rsidR="00D962CC">
          <w:rPr>
            <w:b/>
            <w:i/>
          </w:rPr>
          <w:t xml:space="preserve">      </w:t>
        </w:r>
        <w:r w:rsidR="00C0364A" w:rsidRPr="0030684E">
          <w:rPr>
            <w:b/>
            <w:i/>
          </w:rPr>
          <w:t xml:space="preserve"> Вестник Арзгирского </w:t>
        </w:r>
        <w:r w:rsidR="00C0364A">
          <w:rPr>
            <w:b/>
            <w:i/>
          </w:rPr>
          <w:t xml:space="preserve">муниципального </w:t>
        </w:r>
        <w:r w:rsidR="00C0364A" w:rsidRPr="0030684E">
          <w:rPr>
            <w:b/>
            <w:i/>
          </w:rPr>
          <w:t xml:space="preserve">округа Ставропольского края     № </w:t>
        </w:r>
        <w:r>
          <w:rPr>
            <w:b/>
            <w:i/>
          </w:rPr>
          <w:t>10</w:t>
        </w:r>
      </w:p>
    </w:sdtContent>
  </w:sdt>
  <w:p w:rsidR="00C0364A" w:rsidRDefault="00C0364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C0364A" w:rsidRDefault="00C0364A" w:rsidP="00297AD4">
                <w:pPr>
                  <w:pStyle w:val="af8"/>
                  <w:jc w:val="center"/>
                </w:pPr>
              </w:p>
              <w:p w:rsidR="00C0364A" w:rsidRDefault="00507DC3" w:rsidP="00297AD4">
                <w:pPr>
                  <w:pStyle w:val="af8"/>
                  <w:ind w:left="-851"/>
                </w:pPr>
                <w:r>
                  <w:rPr>
                    <w:b/>
                    <w:i/>
                  </w:rPr>
                  <w:t>29</w:t>
                </w:r>
                <w:r w:rsidR="003269B7" w:rsidRPr="003269B7">
                  <w:rPr>
                    <w:b/>
                    <w:i/>
                  </w:rPr>
                  <w:t xml:space="preserve"> </w:t>
                </w:r>
                <w:r w:rsidR="00D962CC">
                  <w:rPr>
                    <w:b/>
                    <w:i/>
                  </w:rPr>
                  <w:t>мая</w:t>
                </w:r>
                <w:r w:rsidR="00C0364A">
                  <w:rPr>
                    <w:b/>
                    <w:i/>
                  </w:rPr>
                  <w:t xml:space="preserve"> </w:t>
                </w:r>
                <w:r w:rsidR="00C0364A" w:rsidRPr="0030684E">
                  <w:rPr>
                    <w:b/>
                    <w:i/>
                  </w:rPr>
                  <w:t>202</w:t>
                </w:r>
                <w:r w:rsidR="00C0364A">
                  <w:rPr>
                    <w:b/>
                    <w:i/>
                  </w:rPr>
                  <w:t>3</w:t>
                </w:r>
                <w:r w:rsidR="00C0364A" w:rsidRPr="0030684E">
                  <w:rPr>
                    <w:b/>
                    <w:i/>
                  </w:rPr>
                  <w:t xml:space="preserve"> г.     </w:t>
                </w:r>
                <w:r w:rsidR="00D962CC">
                  <w:rPr>
                    <w:b/>
                    <w:i/>
                  </w:rPr>
                  <w:t xml:space="preserve">    </w:t>
                </w:r>
                <w:r w:rsidR="00C0364A" w:rsidRPr="0030684E">
                  <w:rPr>
                    <w:b/>
                    <w:i/>
                  </w:rPr>
                  <w:t xml:space="preserve">Вестник Арзгирского </w:t>
                </w:r>
                <w:r w:rsidR="00C0364A">
                  <w:rPr>
                    <w:b/>
                    <w:i/>
                  </w:rPr>
                  <w:t xml:space="preserve">муниципального </w:t>
                </w:r>
                <w:r w:rsidR="00C0364A" w:rsidRPr="0030684E">
                  <w:rPr>
                    <w:b/>
                    <w:i/>
                  </w:rPr>
                  <w:t>округа Ставропольского края     №</w:t>
                </w:r>
                <w:r>
                  <w:rPr>
                    <w:b/>
                    <w:i/>
                  </w:rPr>
                  <w:t xml:space="preserve"> 10</w:t>
                </w:r>
              </w:p>
            </w:sdtContent>
          </w:sdt>
          <w:p w:rsidR="00C0364A" w:rsidRDefault="000C6FC3" w:rsidP="00D84357">
            <w:pPr>
              <w:pStyle w:val="af8"/>
              <w:ind w:left="-993"/>
              <w:jc w:val="center"/>
            </w:pPr>
          </w:p>
        </w:sdtContent>
      </w:sdt>
      <w:p w:rsidR="00C0364A" w:rsidRDefault="000C6FC3"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A103AB2"/>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D8E28B1"/>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5">
    <w:nsid w:val="1A782878"/>
    <w:multiLevelType w:val="hybridMultilevel"/>
    <w:tmpl w:val="227C4B22"/>
    <w:lvl w:ilvl="0" w:tplc="B2261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9810480"/>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1">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221345B"/>
    <w:multiLevelType w:val="multilevel"/>
    <w:tmpl w:val="6A803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42EC2806"/>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45312A20"/>
    <w:multiLevelType w:val="hybridMultilevel"/>
    <w:tmpl w:val="640CAE64"/>
    <w:lvl w:ilvl="0" w:tplc="490472D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8">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0">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1">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2">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5">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6">
    <w:nsid w:val="7CF64475"/>
    <w:multiLevelType w:val="multilevel"/>
    <w:tmpl w:val="F8D6D74E"/>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7">
    <w:nsid w:val="7EB53682"/>
    <w:multiLevelType w:val="hybridMultilevel"/>
    <w:tmpl w:val="A6F48696"/>
    <w:lvl w:ilvl="0" w:tplc="152222E2">
      <w:start w:val="1"/>
      <w:numFmt w:val="decimal"/>
      <w:lvlText w:val="%1."/>
      <w:lvlJc w:val="left"/>
      <w:pPr>
        <w:ind w:left="109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9"/>
  </w:num>
  <w:num w:numId="2">
    <w:abstractNumId w:val="31"/>
  </w:num>
  <w:num w:numId="3">
    <w:abstractNumId w:val="26"/>
  </w:num>
  <w:num w:numId="4">
    <w:abstractNumId w:val="21"/>
  </w:num>
  <w:num w:numId="5">
    <w:abstractNumId w:val="1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5"/>
  </w:num>
  <w:num w:numId="9">
    <w:abstractNumId w:val="25"/>
  </w:num>
  <w:num w:numId="10">
    <w:abstractNumId w:val="32"/>
  </w:num>
  <w:num w:numId="11">
    <w:abstractNumId w:val="16"/>
  </w:num>
  <w:num w:numId="12">
    <w:abstractNumId w:val="22"/>
  </w:num>
  <w:num w:numId="13">
    <w:abstractNumId w:val="13"/>
  </w:num>
  <w:num w:numId="14">
    <w:abstractNumId w:val="1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5"/>
  </w:num>
  <w:num w:numId="19">
    <w:abstractNumId w:val="10"/>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6"/>
  </w:num>
  <w:num w:numId="23">
    <w:abstractNumId w:val="19"/>
  </w:num>
  <w:num w:numId="24">
    <w:abstractNumId w:val="24"/>
  </w:num>
  <w:num w:numId="25">
    <w:abstractNumId w:val="9"/>
  </w:num>
  <w:num w:numId="26">
    <w:abstractNumId w:val="1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836610"/>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CD5"/>
    <w:rsid w:val="00243EE9"/>
    <w:rsid w:val="002443F7"/>
    <w:rsid w:val="002444DD"/>
    <w:rsid w:val="00244538"/>
    <w:rsid w:val="00244541"/>
    <w:rsid w:val="00244553"/>
    <w:rsid w:val="002448CA"/>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3E7"/>
    <w:rsid w:val="0046149C"/>
    <w:rsid w:val="0046176A"/>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325"/>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AA9"/>
    <w:rsid w:val="00B94550"/>
    <w:rsid w:val="00B94656"/>
    <w:rsid w:val="00B9481E"/>
    <w:rsid w:val="00B94AE2"/>
    <w:rsid w:val="00B94B32"/>
    <w:rsid w:val="00B94C4D"/>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51E"/>
    <w:rsid w:val="00F326A0"/>
    <w:rsid w:val="00F32752"/>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66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consultantplus://offline/ref=7856362D09E1007B5ED6D0D7F2274520EF612B80BE3FA612199ACD6418567AA24A22F7267A5BB3EDEBFFA5EC17B07FF41B5A7415B441FED80AE7184Da2Q1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DA50C27F7D6B9AC15F13D058C9EE6A08D53EE44A68F013112F4F0E9366607CC3BD525F8334C417CC1674D1B91WFd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rzgiradmin.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A50C27F7D6B9AC15F13D058C9EE6A08D53EE44A68F013112F4F0E9366607CC3BD525F8334C417CC1674D1B91WFdEN" TargetMode="External"/><Relationship Id="rId5" Type="http://schemas.openxmlformats.org/officeDocument/2006/relationships/webSettings" Target="webSettings.xml"/><Relationship Id="rId15" Type="http://schemas.openxmlformats.org/officeDocument/2006/relationships/hyperlink" Target="consultantplus://offline/ref=D68A561C722B3D63F248C7ABD0C747395E3FE90CEDF1C21776073AA6DF38D2D2E66EEF8A5127C1662274E336AC9D83E4387773B5450EFBCBNFS8H" TargetMode="External"/><Relationship Id="rId10" Type="http://schemas.openxmlformats.org/officeDocument/2006/relationships/hyperlink" Target="consultantplus://offline/ref=1DA50C27F7D6B9AC15F13D058C9EE6A08D53EE44A68F013112F4F0E9366607CC3BD525F8334C417CC1674D1B91WFdE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4E967ECEEE28A2D2FF8D97353329E10E56DD4044815BA789988F5EA7923AD7492809B4C6912CADA77EA32D5AF5B9FD0B8F6DCFB3F5445FC6224D9DEBVDb9N" TargetMode="External"/><Relationship Id="rId14" Type="http://schemas.openxmlformats.org/officeDocument/2006/relationships/hyperlink" Target="consultantplus://offline/ref=4E967ECEEE28A2D2FF8D97353329E10E56DD4044815BA789988F5EA7923AD7492809B4C6912CADA77EA32D5AF5B9FD0B8F6DCFB3F5445FC6224D9DEBVDb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9554</Words>
  <Characters>54459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63886</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21</cp:revision>
  <cp:lastPrinted>2022-09-05T07:26:00Z</cp:lastPrinted>
  <dcterms:created xsi:type="dcterms:W3CDTF">2023-05-29T05:56:00Z</dcterms:created>
  <dcterms:modified xsi:type="dcterms:W3CDTF">2023-05-29T12:23:00Z</dcterms:modified>
</cp:coreProperties>
</file>