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3F7BD7" w:rsidRDefault="009B0B8E" w:rsidP="00D0248C">
      <w:pPr>
        <w:tabs>
          <w:tab w:val="left" w:pos="0"/>
        </w:tabs>
        <w:ind w:right="57"/>
      </w:pPr>
      <w:r>
        <w:rPr>
          <w:b/>
          <w:bCs/>
          <w:i/>
          <w:sz w:val="40"/>
          <w:szCs w:val="40"/>
        </w:rPr>
        <w:t>31</w:t>
      </w:r>
      <w:r w:rsidR="00B43DEA">
        <w:rPr>
          <w:b/>
          <w:bCs/>
          <w:i/>
          <w:sz w:val="40"/>
          <w:szCs w:val="40"/>
        </w:rPr>
        <w:t xml:space="preserve"> мая</w:t>
      </w:r>
      <w:r w:rsidR="00936331">
        <w:rPr>
          <w:b/>
          <w:bCs/>
          <w:i/>
          <w:sz w:val="40"/>
          <w:szCs w:val="40"/>
        </w:rPr>
        <w:t xml:space="preserve"> </w:t>
      </w:r>
      <w:r w:rsidR="00D0248C" w:rsidRPr="00FD18C5">
        <w:rPr>
          <w:b/>
          <w:bCs/>
          <w:i/>
          <w:sz w:val="40"/>
          <w:szCs w:val="40"/>
        </w:rPr>
        <w:t>202</w:t>
      </w:r>
      <w:r w:rsidR="00B502D3">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B502D3">
        <w:rPr>
          <w:b/>
          <w:bCs/>
          <w:i/>
          <w:sz w:val="40"/>
          <w:szCs w:val="40"/>
        </w:rPr>
        <w:t>0</w:t>
      </w:r>
      <w:r>
        <w:rPr>
          <w:b/>
          <w:bCs/>
          <w:i/>
          <w:sz w:val="40"/>
          <w:szCs w:val="40"/>
        </w:rPr>
        <w:t>9</w:t>
      </w:r>
    </w:p>
    <w:p w:rsidR="00D05521" w:rsidRPr="00D05521" w:rsidRDefault="00D05521" w:rsidP="00D05521">
      <w:pPr>
        <w:spacing w:line="240" w:lineRule="exact"/>
      </w:pPr>
    </w:p>
    <w:p w:rsidR="004449AA" w:rsidRDefault="004449AA" w:rsidP="00B95263">
      <w:pPr>
        <w:tabs>
          <w:tab w:val="left" w:pos="426"/>
        </w:tabs>
        <w:ind w:firstLine="709"/>
        <w:jc w:val="both"/>
      </w:pPr>
    </w:p>
    <w:p w:rsidR="00C5592A" w:rsidRPr="00C5592A" w:rsidRDefault="00C5592A" w:rsidP="00C5592A">
      <w:pPr>
        <w:pStyle w:val="20"/>
        <w:jc w:val="center"/>
        <w:rPr>
          <w:b/>
          <w:szCs w:val="28"/>
        </w:rPr>
      </w:pPr>
      <w:r w:rsidRPr="00C5592A">
        <w:rPr>
          <w:b/>
          <w:szCs w:val="28"/>
        </w:rPr>
        <w:t>СОВЕТ</w:t>
      </w:r>
    </w:p>
    <w:p w:rsidR="00C5592A" w:rsidRPr="00C5592A" w:rsidRDefault="00C5592A" w:rsidP="00C5592A">
      <w:pPr>
        <w:pStyle w:val="20"/>
        <w:jc w:val="center"/>
        <w:rPr>
          <w:b/>
          <w:szCs w:val="28"/>
        </w:rPr>
      </w:pPr>
      <w:r w:rsidRPr="00C5592A">
        <w:rPr>
          <w:b/>
          <w:szCs w:val="28"/>
        </w:rPr>
        <w:t xml:space="preserve">ДЕПУТАТОВ </w:t>
      </w:r>
      <w:r w:rsidRPr="00C5592A">
        <w:rPr>
          <w:b/>
          <w:bCs/>
          <w:szCs w:val="28"/>
        </w:rPr>
        <w:t>АРЗГИРСКОГО МУНИЦИПАЛЬНОГО ОКРУГА</w:t>
      </w:r>
    </w:p>
    <w:p w:rsidR="00C5592A" w:rsidRPr="00C5592A" w:rsidRDefault="00C5592A" w:rsidP="00C5592A">
      <w:pPr>
        <w:jc w:val="center"/>
        <w:rPr>
          <w:b/>
          <w:bCs/>
          <w:sz w:val="28"/>
          <w:szCs w:val="28"/>
        </w:rPr>
      </w:pPr>
      <w:r w:rsidRPr="00C5592A">
        <w:rPr>
          <w:b/>
          <w:bCs/>
          <w:sz w:val="28"/>
          <w:szCs w:val="28"/>
        </w:rPr>
        <w:t>СТАВРОПОЛЬСКОГО КРАЯ</w:t>
      </w:r>
      <w:r w:rsidR="00016C7E">
        <w:rPr>
          <w:b/>
          <w:bCs/>
          <w:sz w:val="28"/>
          <w:szCs w:val="28"/>
        </w:rPr>
        <w:t xml:space="preserve"> </w:t>
      </w:r>
      <w:r w:rsidR="00016C7E">
        <w:rPr>
          <w:b/>
          <w:sz w:val="28"/>
          <w:szCs w:val="28"/>
        </w:rPr>
        <w:t>ПЕРВОГО СОЗЫВА</w:t>
      </w:r>
    </w:p>
    <w:p w:rsidR="00C5592A" w:rsidRPr="00A75C6E" w:rsidRDefault="00C5592A" w:rsidP="00C5592A">
      <w:pPr>
        <w:jc w:val="center"/>
        <w:rPr>
          <w:b/>
          <w:bCs/>
          <w:sz w:val="28"/>
          <w:szCs w:val="28"/>
        </w:rPr>
      </w:pPr>
    </w:p>
    <w:p w:rsidR="00C5592A" w:rsidRPr="00C5592A" w:rsidRDefault="00C5592A" w:rsidP="00C5592A">
      <w:pPr>
        <w:jc w:val="center"/>
      </w:pPr>
      <w:r w:rsidRPr="00C5592A">
        <w:t>РЕШЕНИЕ</w:t>
      </w:r>
    </w:p>
    <w:p w:rsidR="00C5592A" w:rsidRPr="00C5592A" w:rsidRDefault="00C5592A" w:rsidP="00C5592A">
      <w:pPr>
        <w:jc w:val="both"/>
      </w:pPr>
      <w:r w:rsidRPr="00C5592A">
        <w:t xml:space="preserve"> </w:t>
      </w:r>
    </w:p>
    <w:p w:rsidR="00C5592A" w:rsidRPr="00C5592A" w:rsidRDefault="00C5592A" w:rsidP="00C5592A">
      <w:pPr>
        <w:jc w:val="both"/>
      </w:pPr>
      <w:r w:rsidRPr="00C5592A">
        <w:t xml:space="preserve">27 мая 2024 г.                              </w:t>
      </w:r>
      <w:r>
        <w:t xml:space="preserve">              </w:t>
      </w:r>
      <w:r w:rsidRPr="00C5592A">
        <w:t xml:space="preserve">       с. Арзгир                                            </w:t>
      </w:r>
      <w:r>
        <w:t xml:space="preserve">               </w:t>
      </w:r>
      <w:r w:rsidRPr="00C5592A">
        <w:t xml:space="preserve"> № 17</w:t>
      </w:r>
    </w:p>
    <w:p w:rsidR="00C5592A" w:rsidRPr="00C5592A" w:rsidRDefault="00C5592A" w:rsidP="00C5592A">
      <w:pPr>
        <w:spacing w:line="240" w:lineRule="exact"/>
        <w:jc w:val="both"/>
      </w:pPr>
    </w:p>
    <w:p w:rsidR="00C5592A" w:rsidRPr="00C5592A" w:rsidRDefault="00C5592A" w:rsidP="00C5592A">
      <w:pPr>
        <w:spacing w:line="240" w:lineRule="exact"/>
        <w:jc w:val="both"/>
      </w:pPr>
    </w:p>
    <w:p w:rsidR="00C5592A" w:rsidRPr="00C5592A" w:rsidRDefault="00C5592A" w:rsidP="00C5592A">
      <w:pPr>
        <w:pStyle w:val="ConsPlusNormal"/>
        <w:spacing w:line="240" w:lineRule="exact"/>
        <w:ind w:firstLine="0"/>
        <w:jc w:val="both"/>
        <w:rPr>
          <w:rFonts w:ascii="Times New Roman" w:hAnsi="Times New Roman" w:cs="Times New Roman"/>
          <w:sz w:val="24"/>
          <w:szCs w:val="24"/>
        </w:rPr>
      </w:pPr>
      <w:proofErr w:type="gramStart"/>
      <w:r w:rsidRPr="00C5592A">
        <w:rPr>
          <w:rFonts w:ascii="Times New Roman" w:hAnsi="Times New Roman" w:cs="Times New Roman"/>
          <w:sz w:val="24"/>
          <w:szCs w:val="24"/>
        </w:rPr>
        <w:t xml:space="preserve">О внесении изменений в решение Совета депутатов  Арзгирского муниципального округа Ставропольского края от 26.11.2020г. № 39 «Об утверждении Положения о размерах и порядке осуществления ежемесячных и иных дополнительных выплат выборным должностным лицам местного самоуправления, осуществляющим полномочия на постоянной основе и муниципальным служащим,  замещающим должности муниципальной службы в  органах  местного самоуправления Арзгирского муниципального округа» (в редакции решений </w:t>
      </w:r>
      <w:r>
        <w:rPr>
          <w:rFonts w:ascii="Times New Roman" w:hAnsi="Times New Roman" w:cs="Times New Roman"/>
          <w:sz w:val="24"/>
          <w:szCs w:val="24"/>
        </w:rPr>
        <w:t xml:space="preserve">                   </w:t>
      </w:r>
      <w:r w:rsidRPr="00C5592A">
        <w:rPr>
          <w:rFonts w:ascii="Times New Roman" w:hAnsi="Times New Roman" w:cs="Times New Roman"/>
          <w:sz w:val="24"/>
          <w:szCs w:val="24"/>
        </w:rPr>
        <w:t>от 03.12.2021г. № 118</w:t>
      </w:r>
      <w:proofErr w:type="gramEnd"/>
      <w:r w:rsidRPr="00C5592A">
        <w:rPr>
          <w:rFonts w:ascii="Times New Roman" w:hAnsi="Times New Roman" w:cs="Times New Roman"/>
          <w:sz w:val="24"/>
          <w:szCs w:val="24"/>
        </w:rPr>
        <w:t>, от 15.08.2022г. № 34, от 24 ноября 2023г. № 59)</w:t>
      </w:r>
    </w:p>
    <w:p w:rsidR="00C5592A" w:rsidRPr="00C5592A" w:rsidRDefault="00C5592A" w:rsidP="00C5592A">
      <w:pPr>
        <w:jc w:val="both"/>
      </w:pPr>
    </w:p>
    <w:p w:rsidR="00C5592A" w:rsidRPr="00C5592A" w:rsidRDefault="00C5592A" w:rsidP="00C5592A">
      <w:pPr>
        <w:ind w:firstLine="709"/>
        <w:jc w:val="both"/>
      </w:pPr>
      <w:proofErr w:type="gramStart"/>
      <w:r w:rsidRPr="00C5592A">
        <w:t>В соответствии с Федеральными законами от 06.10.2003 г. № 131-ФЗ «Об общих при</w:t>
      </w:r>
      <w:r w:rsidRPr="00C5592A">
        <w:t>н</w:t>
      </w:r>
      <w:r w:rsidRPr="00C5592A">
        <w:t>ципах организации местного самоуправления в Российской Федерации», от 02.03.2007г. № 25-ФЗ «О муниципальной службе в Российской Федерации», законами Ставропольского края  от 24.12.2007г. № 78-кз «Об отдельных вопросах муниципальной службы в Ставропольском крае», от 29.12.2008г. № 101-кз «О гарантиях осуществления полномочий  депутата, члена выборного органа местного самоуправления, выборного должностного лица</w:t>
      </w:r>
      <w:proofErr w:type="gramEnd"/>
      <w:r w:rsidRPr="00C5592A">
        <w:t xml:space="preserve"> местного самоуправления», Уставом Арзгирского муниципального округа Ставропольского края Совет депутатов Арзги</w:t>
      </w:r>
      <w:r w:rsidRPr="00C5592A">
        <w:t>р</w:t>
      </w:r>
      <w:r w:rsidRPr="00C5592A">
        <w:t xml:space="preserve">ского муниципального округа Ставропольского края  </w:t>
      </w:r>
    </w:p>
    <w:p w:rsidR="00C5592A" w:rsidRPr="00C5592A" w:rsidRDefault="00C5592A" w:rsidP="00C5592A">
      <w:pPr>
        <w:jc w:val="both"/>
      </w:pPr>
    </w:p>
    <w:p w:rsidR="00C5592A" w:rsidRPr="00C5592A" w:rsidRDefault="00C5592A" w:rsidP="00C5592A">
      <w:pPr>
        <w:jc w:val="both"/>
      </w:pPr>
      <w:r w:rsidRPr="00C5592A">
        <w:t>РЕШИЛ:</w:t>
      </w:r>
    </w:p>
    <w:p w:rsidR="00C5592A" w:rsidRPr="00C5592A" w:rsidRDefault="00C5592A" w:rsidP="00C5592A">
      <w:pPr>
        <w:pStyle w:val="ConsPlusNormal"/>
        <w:ind w:firstLine="709"/>
        <w:jc w:val="both"/>
        <w:rPr>
          <w:rFonts w:ascii="Times New Roman" w:hAnsi="Times New Roman" w:cs="Times New Roman"/>
          <w:sz w:val="24"/>
          <w:szCs w:val="24"/>
        </w:rPr>
      </w:pPr>
    </w:p>
    <w:p w:rsidR="00C5592A" w:rsidRPr="00C5592A" w:rsidRDefault="00C5592A" w:rsidP="00C5592A">
      <w:pPr>
        <w:pStyle w:val="ConsPlusNormal"/>
        <w:ind w:firstLine="709"/>
        <w:jc w:val="both"/>
        <w:rPr>
          <w:rFonts w:ascii="Times New Roman" w:hAnsi="Times New Roman" w:cs="Times New Roman"/>
          <w:sz w:val="24"/>
          <w:szCs w:val="24"/>
        </w:rPr>
      </w:pPr>
      <w:r w:rsidRPr="00C5592A">
        <w:rPr>
          <w:rFonts w:ascii="Times New Roman" w:hAnsi="Times New Roman" w:cs="Times New Roman"/>
          <w:sz w:val="24"/>
          <w:szCs w:val="24"/>
        </w:rPr>
        <w:t xml:space="preserve">1. </w:t>
      </w:r>
      <w:proofErr w:type="gramStart"/>
      <w:r w:rsidRPr="00C5592A">
        <w:rPr>
          <w:rFonts w:ascii="Times New Roman" w:hAnsi="Times New Roman" w:cs="Times New Roman"/>
          <w:sz w:val="24"/>
          <w:szCs w:val="24"/>
        </w:rPr>
        <w:t>Внести в решение Совета депутатов Арзгирского муниципального округа Ставропольского края от 26.11.2020г. № 39 «Об утверждении Положения о размерах и порядке осуществления ежемесячных и иных дополнительных выплат выборным должностным лицам местного самоуправления, осуществляющим полномочия на постоянной основе и муниципальным служащим, замещающим должности муниципальной службы в органах  местного самоуправления Арзгирского муниципального округа» (далее – Положение) следующие изменения:</w:t>
      </w:r>
      <w:proofErr w:type="gramEnd"/>
    </w:p>
    <w:p w:rsidR="00C5592A" w:rsidRPr="00C5592A" w:rsidRDefault="00C5592A" w:rsidP="00C5592A">
      <w:pPr>
        <w:ind w:firstLine="709"/>
        <w:jc w:val="both"/>
      </w:pPr>
      <w:r w:rsidRPr="00C5592A">
        <w:t>1.1. В Положении:</w:t>
      </w:r>
    </w:p>
    <w:p w:rsidR="00C5592A" w:rsidRPr="00C5592A" w:rsidRDefault="00C5592A" w:rsidP="00C5592A">
      <w:pPr>
        <w:ind w:firstLine="709"/>
        <w:jc w:val="both"/>
      </w:pPr>
      <w:r w:rsidRPr="00C5592A">
        <w:t>1.1.1. пункт 1.9 раздела 1 «Общие положения» изложить в следующей редакции:</w:t>
      </w:r>
    </w:p>
    <w:p w:rsidR="00C5592A" w:rsidRPr="00C5592A" w:rsidRDefault="00C5592A" w:rsidP="00C5592A">
      <w:pPr>
        <w:ind w:firstLine="709"/>
        <w:jc w:val="both"/>
      </w:pPr>
      <w:r w:rsidRPr="00C5592A">
        <w:t>«Годовой фонд оплаты труда выборных должностных лиц, муниципальных служащих рассчитывается исходя из размеров их должностных окладов, с учетом установленных им еж</w:t>
      </w:r>
      <w:r w:rsidRPr="00C5592A">
        <w:t>е</w:t>
      </w:r>
      <w:r w:rsidRPr="00C5592A">
        <w:t>месячных и иных дополнительных выплат, указанных в п.1.6. настоящего положения, в пред</w:t>
      </w:r>
      <w:r w:rsidRPr="00C5592A">
        <w:t>е</w:t>
      </w:r>
      <w:r w:rsidRPr="00C5592A">
        <w:lastRenderedPageBreak/>
        <w:t>лах норматива формирования расходов на содержание органа местного самоуправления округа, установленного Правительством Ставропольского края на текущий финансовый год</w:t>
      </w:r>
      <w:proofErr w:type="gramStart"/>
      <w:r w:rsidRPr="00C5592A">
        <w:t xml:space="preserve">.» </w:t>
      </w:r>
      <w:proofErr w:type="gramEnd"/>
    </w:p>
    <w:p w:rsidR="00C5592A" w:rsidRPr="00C5592A" w:rsidRDefault="00C5592A" w:rsidP="00C5592A">
      <w:pPr>
        <w:pStyle w:val="ConsPlusNormal"/>
        <w:ind w:firstLine="709"/>
        <w:jc w:val="both"/>
        <w:rPr>
          <w:rFonts w:ascii="Times New Roman" w:hAnsi="Times New Roman" w:cs="Times New Roman"/>
          <w:sz w:val="24"/>
          <w:szCs w:val="24"/>
        </w:rPr>
      </w:pPr>
      <w:r w:rsidRPr="00C5592A">
        <w:rPr>
          <w:rFonts w:ascii="Times New Roman" w:hAnsi="Times New Roman" w:cs="Times New Roman"/>
          <w:sz w:val="24"/>
          <w:szCs w:val="24"/>
        </w:rPr>
        <w:t xml:space="preserve">2. </w:t>
      </w:r>
      <w:proofErr w:type="gramStart"/>
      <w:r w:rsidRPr="00C5592A">
        <w:rPr>
          <w:rFonts w:ascii="Times New Roman" w:hAnsi="Times New Roman" w:cs="Times New Roman"/>
          <w:sz w:val="24"/>
          <w:szCs w:val="24"/>
        </w:rPr>
        <w:t>Контроль за</w:t>
      </w:r>
      <w:proofErr w:type="gramEnd"/>
      <w:r w:rsidRPr="00C5592A">
        <w:rPr>
          <w:rFonts w:ascii="Times New Roman" w:hAnsi="Times New Roman" w:cs="Times New Roman"/>
          <w:sz w:val="24"/>
          <w:szCs w:val="24"/>
        </w:rPr>
        <w:t xml:space="preserve"> выполнением настоящего решения возложить на постоянную комиссию по местному самоуправлению и законности</w:t>
      </w:r>
      <w:r w:rsidRPr="00C5592A">
        <w:rPr>
          <w:rFonts w:ascii="Times New Roman" w:hAnsi="Times New Roman" w:cs="Times New Roman"/>
          <w:b/>
          <w:sz w:val="24"/>
          <w:szCs w:val="24"/>
        </w:rPr>
        <w:t xml:space="preserve"> </w:t>
      </w:r>
      <w:r w:rsidRPr="00C5592A">
        <w:rPr>
          <w:rFonts w:ascii="Times New Roman" w:hAnsi="Times New Roman" w:cs="Times New Roman"/>
          <w:sz w:val="24"/>
          <w:szCs w:val="24"/>
        </w:rPr>
        <w:t>Совета депутатов Арзгирского муниципального округа Ставропольского края.</w:t>
      </w:r>
    </w:p>
    <w:p w:rsidR="00C5592A" w:rsidRPr="00C5592A" w:rsidRDefault="00C5592A" w:rsidP="00C5592A">
      <w:pPr>
        <w:pStyle w:val="ConsPlusNormal"/>
        <w:ind w:firstLine="709"/>
        <w:jc w:val="both"/>
        <w:rPr>
          <w:rFonts w:ascii="Times New Roman" w:hAnsi="Times New Roman" w:cs="Times New Roman"/>
          <w:sz w:val="24"/>
          <w:szCs w:val="24"/>
        </w:rPr>
      </w:pPr>
      <w:r w:rsidRPr="00C5592A">
        <w:rPr>
          <w:rFonts w:ascii="Times New Roman" w:hAnsi="Times New Roman" w:cs="Times New Roman"/>
          <w:sz w:val="24"/>
          <w:szCs w:val="24"/>
        </w:rPr>
        <w:t xml:space="preserve">3. Настоящее решение вступает в силу после дня его обнародования и распространяется на </w:t>
      </w:r>
      <w:proofErr w:type="gramStart"/>
      <w:r w:rsidRPr="00C5592A">
        <w:rPr>
          <w:rFonts w:ascii="Times New Roman" w:hAnsi="Times New Roman" w:cs="Times New Roman"/>
          <w:sz w:val="24"/>
          <w:szCs w:val="24"/>
        </w:rPr>
        <w:t>правоотношения</w:t>
      </w:r>
      <w:proofErr w:type="gramEnd"/>
      <w:r w:rsidRPr="00C5592A">
        <w:rPr>
          <w:rFonts w:ascii="Times New Roman" w:hAnsi="Times New Roman" w:cs="Times New Roman"/>
          <w:sz w:val="24"/>
          <w:szCs w:val="24"/>
        </w:rPr>
        <w:t xml:space="preserve"> возникшие с 01.01.2024г.</w:t>
      </w:r>
    </w:p>
    <w:p w:rsidR="00C5592A" w:rsidRDefault="00C5592A" w:rsidP="00C5592A">
      <w:pPr>
        <w:pStyle w:val="ConsPlusNormal"/>
        <w:jc w:val="both"/>
        <w:rPr>
          <w:rFonts w:ascii="Times New Roman" w:hAnsi="Times New Roman" w:cs="Times New Roman"/>
          <w:sz w:val="24"/>
          <w:szCs w:val="24"/>
        </w:rPr>
      </w:pPr>
    </w:p>
    <w:p w:rsidR="00C5592A" w:rsidRPr="00C5592A" w:rsidRDefault="00C5592A" w:rsidP="00C5592A">
      <w:pPr>
        <w:pStyle w:val="ConsPlusNormal"/>
        <w:jc w:val="both"/>
        <w:rPr>
          <w:rFonts w:ascii="Times New Roman" w:hAnsi="Times New Roman" w:cs="Times New Roman"/>
          <w:sz w:val="24"/>
          <w:szCs w:val="24"/>
        </w:rPr>
      </w:pPr>
    </w:p>
    <w:p w:rsidR="00C5592A" w:rsidRPr="00C5592A" w:rsidRDefault="00C5592A" w:rsidP="00C5592A">
      <w:pPr>
        <w:spacing w:line="240" w:lineRule="exact"/>
      </w:pPr>
      <w:r w:rsidRPr="00C5592A">
        <w:t>Председатель Совета депутатов</w:t>
      </w:r>
      <w:r w:rsidRPr="00C5592A">
        <w:tab/>
      </w:r>
      <w:r w:rsidRPr="00C5592A">
        <w:tab/>
      </w:r>
      <w:r w:rsidRPr="00C5592A">
        <w:tab/>
      </w:r>
      <w:r>
        <w:t xml:space="preserve">          </w:t>
      </w:r>
      <w:r w:rsidRPr="00C5592A">
        <w:t>Глава Арзгирского</w:t>
      </w:r>
    </w:p>
    <w:p w:rsidR="00C5592A" w:rsidRPr="00C5592A" w:rsidRDefault="00C5592A" w:rsidP="00C5592A">
      <w:pPr>
        <w:spacing w:line="240" w:lineRule="exact"/>
      </w:pPr>
      <w:r w:rsidRPr="00C5592A">
        <w:t>Арзгирского муниципального округа</w:t>
      </w:r>
      <w:r w:rsidRPr="00C5592A">
        <w:tab/>
      </w:r>
      <w:r w:rsidRPr="00C5592A">
        <w:tab/>
      </w:r>
      <w:r>
        <w:t xml:space="preserve">          </w:t>
      </w:r>
      <w:r w:rsidRPr="00C5592A">
        <w:t>муниципального округа</w:t>
      </w:r>
    </w:p>
    <w:p w:rsidR="00C5592A" w:rsidRPr="00C5592A" w:rsidRDefault="00C5592A" w:rsidP="00C5592A">
      <w:pPr>
        <w:spacing w:line="240" w:lineRule="exact"/>
      </w:pPr>
      <w:r w:rsidRPr="00C5592A">
        <w:t>Ставропольского края</w:t>
      </w:r>
      <w:r w:rsidRPr="00C5592A">
        <w:tab/>
      </w:r>
      <w:r w:rsidRPr="00C5592A">
        <w:tab/>
      </w:r>
      <w:r w:rsidRPr="00C5592A">
        <w:tab/>
      </w:r>
      <w:r w:rsidRPr="00C5592A">
        <w:tab/>
      </w:r>
      <w:r>
        <w:t xml:space="preserve">          </w:t>
      </w:r>
      <w:r w:rsidRPr="00C5592A">
        <w:t>Ставропольского края</w:t>
      </w:r>
    </w:p>
    <w:p w:rsidR="00C5592A" w:rsidRPr="00C5592A" w:rsidRDefault="00C5592A" w:rsidP="00C5592A">
      <w:pPr>
        <w:spacing w:line="240" w:lineRule="exact"/>
      </w:pPr>
    </w:p>
    <w:p w:rsidR="00C5592A" w:rsidRPr="00C5592A" w:rsidRDefault="00C5592A" w:rsidP="00C5592A">
      <w:pPr>
        <w:spacing w:line="240" w:lineRule="exact"/>
      </w:pPr>
      <w:r w:rsidRPr="00C5592A">
        <w:t>__________________А.В. Кострицкий</w:t>
      </w:r>
      <w:r w:rsidRPr="00C5592A">
        <w:tab/>
        <w:t xml:space="preserve">          </w:t>
      </w:r>
      <w:r>
        <w:t xml:space="preserve">           </w:t>
      </w:r>
      <w:r w:rsidRPr="00C5592A">
        <w:t>______________А.И. Палагута</w:t>
      </w:r>
    </w:p>
    <w:p w:rsidR="004449AA" w:rsidRPr="00C5592A" w:rsidRDefault="00C5592A" w:rsidP="00B95263">
      <w:pPr>
        <w:tabs>
          <w:tab w:val="left" w:pos="426"/>
        </w:tabs>
        <w:ind w:firstLine="709"/>
        <w:jc w:val="both"/>
      </w:pPr>
      <w:r>
        <w:t xml:space="preserve"> </w:t>
      </w:r>
    </w:p>
    <w:p w:rsidR="00CD75CD" w:rsidRDefault="00CD75CD" w:rsidP="00CD75CD">
      <w:pPr>
        <w:jc w:val="center"/>
        <w:rPr>
          <w:b/>
          <w:sz w:val="28"/>
          <w:szCs w:val="28"/>
        </w:rPr>
      </w:pPr>
      <w:r w:rsidRPr="00AF155D">
        <w:rPr>
          <w:b/>
          <w:sz w:val="28"/>
          <w:szCs w:val="28"/>
        </w:rPr>
        <w:t xml:space="preserve">СОВЕТ </w:t>
      </w:r>
    </w:p>
    <w:p w:rsidR="00CD75CD" w:rsidRPr="00AF155D" w:rsidRDefault="00CD75CD" w:rsidP="00CD75CD">
      <w:pPr>
        <w:jc w:val="center"/>
        <w:rPr>
          <w:b/>
          <w:sz w:val="28"/>
          <w:szCs w:val="28"/>
        </w:rPr>
      </w:pPr>
      <w:r>
        <w:rPr>
          <w:b/>
          <w:sz w:val="28"/>
          <w:szCs w:val="28"/>
        </w:rPr>
        <w:t xml:space="preserve">ДЕПУТАТОВ </w:t>
      </w:r>
      <w:r w:rsidRPr="00AF155D">
        <w:rPr>
          <w:b/>
          <w:sz w:val="28"/>
          <w:szCs w:val="28"/>
        </w:rPr>
        <w:t xml:space="preserve">АРЗГИРСКОГО МУНИЦИПАЛЬНОГО </w:t>
      </w:r>
      <w:r>
        <w:rPr>
          <w:b/>
          <w:sz w:val="28"/>
          <w:szCs w:val="28"/>
        </w:rPr>
        <w:t>ОКРУГА</w:t>
      </w:r>
    </w:p>
    <w:p w:rsidR="00CD75CD" w:rsidRPr="00AF155D" w:rsidRDefault="00CD75CD" w:rsidP="00CD75CD">
      <w:pPr>
        <w:jc w:val="center"/>
        <w:rPr>
          <w:b/>
          <w:sz w:val="28"/>
          <w:szCs w:val="28"/>
        </w:rPr>
      </w:pPr>
      <w:r w:rsidRPr="00AF155D">
        <w:rPr>
          <w:b/>
          <w:sz w:val="28"/>
          <w:szCs w:val="28"/>
        </w:rPr>
        <w:t>СТАВРОПОЛЬСКОГО КРАЯ</w:t>
      </w:r>
      <w:r>
        <w:rPr>
          <w:b/>
          <w:sz w:val="28"/>
          <w:szCs w:val="28"/>
        </w:rPr>
        <w:t xml:space="preserve"> ПЕРВОГО СОЗЫВА</w:t>
      </w:r>
    </w:p>
    <w:p w:rsidR="00CD75CD" w:rsidRPr="00CD75CD" w:rsidRDefault="00CD75CD" w:rsidP="00CD75CD">
      <w:pPr>
        <w:jc w:val="center"/>
      </w:pPr>
    </w:p>
    <w:p w:rsidR="00CD75CD" w:rsidRPr="00CD75CD" w:rsidRDefault="00CD75CD" w:rsidP="00CD75CD">
      <w:pPr>
        <w:jc w:val="center"/>
      </w:pPr>
      <w:r w:rsidRPr="00CD75CD">
        <w:t>РЕШЕНИЕ</w:t>
      </w:r>
    </w:p>
    <w:p w:rsidR="00CD75CD" w:rsidRPr="00CD75CD" w:rsidRDefault="00CD75CD" w:rsidP="00CD75CD">
      <w:pPr>
        <w:jc w:val="center"/>
      </w:pPr>
    </w:p>
    <w:p w:rsidR="00CD75CD" w:rsidRPr="00CD75CD" w:rsidRDefault="00CD75CD" w:rsidP="00CD75CD">
      <w:pPr>
        <w:jc w:val="both"/>
      </w:pPr>
      <w:r w:rsidRPr="00CD75CD">
        <w:t xml:space="preserve">27 мая 2024 г.                            </w:t>
      </w:r>
      <w:r>
        <w:t xml:space="preserve">                      </w:t>
      </w:r>
      <w:r w:rsidRPr="00CD75CD">
        <w:t xml:space="preserve"> с. Арзгир                                       </w:t>
      </w:r>
      <w:r>
        <w:t xml:space="preserve">                 </w:t>
      </w:r>
      <w:r w:rsidRPr="00CD75CD">
        <w:t xml:space="preserve">   № 18</w:t>
      </w:r>
    </w:p>
    <w:p w:rsidR="00CD75CD" w:rsidRPr="00CD75CD" w:rsidRDefault="00CD75CD" w:rsidP="00CD75CD">
      <w:pPr>
        <w:jc w:val="both"/>
      </w:pPr>
    </w:p>
    <w:p w:rsidR="00CD75CD" w:rsidRPr="00CD75CD" w:rsidRDefault="00CD75CD" w:rsidP="00CD75CD">
      <w:pPr>
        <w:spacing w:line="240" w:lineRule="exact"/>
        <w:jc w:val="both"/>
      </w:pPr>
      <w:r w:rsidRPr="00CD75CD">
        <w:t>О принятии в муниципальную собственность Арзгирского муниципального округа Ставропол</w:t>
      </w:r>
      <w:r w:rsidRPr="00CD75CD">
        <w:t>ь</w:t>
      </w:r>
      <w:r w:rsidRPr="00CD75CD">
        <w:t>ского края имущества</w:t>
      </w:r>
    </w:p>
    <w:p w:rsidR="00CD75CD" w:rsidRPr="00CD75CD" w:rsidRDefault="00CD75CD" w:rsidP="00CD75CD">
      <w:pPr>
        <w:jc w:val="both"/>
      </w:pPr>
    </w:p>
    <w:p w:rsidR="00CD75CD" w:rsidRPr="00CD75CD" w:rsidRDefault="00CD75CD" w:rsidP="00CD75CD">
      <w:pPr>
        <w:ind w:firstLine="709"/>
        <w:jc w:val="both"/>
      </w:pPr>
      <w:proofErr w:type="gramStart"/>
      <w:r w:rsidRPr="00CD75CD">
        <w:t>В соответствии  с Федеральным Законом от 06 октября 2003 г. № 131-ФЗ «Об общих принципах организации местного самоуправления Российской Федерации», Уставом Арзги</w:t>
      </w:r>
      <w:r w:rsidRPr="00CD75CD">
        <w:t>р</w:t>
      </w:r>
      <w:r w:rsidRPr="00CD75CD">
        <w:t>ского муниципального округа Ставропольского края, статьей 3 Положения о порядке управл</w:t>
      </w:r>
      <w:r w:rsidRPr="00CD75CD">
        <w:t>е</w:t>
      </w:r>
      <w:r w:rsidRPr="00CD75CD">
        <w:t>ния и распоряжения имуществом, находящимся в муниципальной собственности Арзгирского муниципального округа Ставропольского края, утвержденного решением Совета депутатов Арзгирского муниципального округа Ставропольского края от 13 октября 2020 г. № 21, обр</w:t>
      </w:r>
      <w:r w:rsidRPr="00CD75CD">
        <w:t>а</w:t>
      </w:r>
      <w:r w:rsidRPr="00CD75CD">
        <w:t>щением общества</w:t>
      </w:r>
      <w:proofErr w:type="gramEnd"/>
      <w:r w:rsidRPr="00CD75CD">
        <w:t xml:space="preserve"> с ограниченной ответственностью «Петропавловское» от 28.03.2024 г. № 2 Совет депутатов Арзгирского муниципального округа Ставропольского края</w:t>
      </w:r>
    </w:p>
    <w:p w:rsidR="00CD75CD" w:rsidRPr="00CD75CD" w:rsidRDefault="00CD75CD" w:rsidP="00CD75CD">
      <w:pPr>
        <w:jc w:val="both"/>
      </w:pPr>
    </w:p>
    <w:p w:rsidR="00CD75CD" w:rsidRPr="00CD75CD" w:rsidRDefault="00CD75CD" w:rsidP="00CD75CD">
      <w:pPr>
        <w:jc w:val="both"/>
      </w:pPr>
      <w:r w:rsidRPr="00CD75CD">
        <w:t>РЕШИЛ:</w:t>
      </w:r>
    </w:p>
    <w:p w:rsidR="00CD75CD" w:rsidRPr="00CD75CD" w:rsidRDefault="00CD75CD" w:rsidP="00CD75CD">
      <w:pPr>
        <w:jc w:val="both"/>
      </w:pPr>
    </w:p>
    <w:p w:rsidR="00CD75CD" w:rsidRPr="00CD75CD" w:rsidRDefault="00CD75CD" w:rsidP="00CD75CD">
      <w:pPr>
        <w:ind w:firstLine="709"/>
        <w:jc w:val="both"/>
      </w:pPr>
      <w:r w:rsidRPr="00CD75CD">
        <w:t>1.Принять в муниципальную собственность Арзгирского муниципального округа Ста</w:t>
      </w:r>
      <w:r w:rsidRPr="00CD75CD">
        <w:t>в</w:t>
      </w:r>
      <w:r w:rsidRPr="00CD75CD">
        <w:t>ропольского края имущество:</w:t>
      </w:r>
    </w:p>
    <w:p w:rsidR="00CD75CD" w:rsidRPr="00CD75CD" w:rsidRDefault="00CD75CD" w:rsidP="00CD75CD">
      <w:pPr>
        <w:ind w:firstLine="709"/>
        <w:jc w:val="both"/>
      </w:pPr>
      <w:r w:rsidRPr="00CD75CD">
        <w:t>здание опорного пункта милиции, кадастровый номер 26:10:100301:305, общей площ</w:t>
      </w:r>
      <w:r w:rsidRPr="00CD75CD">
        <w:t>а</w:t>
      </w:r>
      <w:r w:rsidRPr="00CD75CD">
        <w:t>дью 55,4 кв</w:t>
      </w:r>
      <w:proofErr w:type="gramStart"/>
      <w:r w:rsidRPr="00CD75CD">
        <w:t>.м</w:t>
      </w:r>
      <w:proofErr w:type="gramEnd"/>
      <w:r w:rsidRPr="00CD75CD">
        <w:t xml:space="preserve">, местоположение: Ставропольский край, р-н Арзгирский, с. </w:t>
      </w:r>
      <w:proofErr w:type="gramStart"/>
      <w:r w:rsidRPr="00CD75CD">
        <w:t>Петропавловское</w:t>
      </w:r>
      <w:proofErr w:type="gramEnd"/>
      <w:r w:rsidRPr="00CD75CD">
        <w:t>, ул. Шоссейная, д. 10;</w:t>
      </w:r>
    </w:p>
    <w:p w:rsidR="00CD75CD" w:rsidRPr="00CD75CD" w:rsidRDefault="00CD75CD" w:rsidP="00CD75CD">
      <w:pPr>
        <w:ind w:firstLine="709"/>
        <w:jc w:val="both"/>
      </w:pPr>
      <w:r w:rsidRPr="00CD75CD">
        <w:t>земельный участок, кадастровый номер 26:10:100302:602, площадью 147 кв</w:t>
      </w:r>
      <w:proofErr w:type="gramStart"/>
      <w:r w:rsidRPr="00CD75CD">
        <w:t>.м</w:t>
      </w:r>
      <w:proofErr w:type="gramEnd"/>
      <w:r w:rsidRPr="00CD75CD">
        <w:t>, местоп</w:t>
      </w:r>
      <w:r w:rsidRPr="00CD75CD">
        <w:t>о</w:t>
      </w:r>
      <w:r w:rsidRPr="00CD75CD">
        <w:t>ложение: край Ставропольский, р-н Арзгирский, с. Петропавловское, ул. Шоссейная, д. 10, к</w:t>
      </w:r>
      <w:r w:rsidRPr="00CD75CD">
        <w:t>а</w:t>
      </w:r>
      <w:r w:rsidRPr="00CD75CD">
        <w:t>тегория земель: земли населенных пунктов, вид разрешенного использования: для размещения административного здания.</w:t>
      </w:r>
    </w:p>
    <w:p w:rsidR="00CD75CD" w:rsidRPr="00CD75CD" w:rsidRDefault="00CD75CD" w:rsidP="00CD75CD">
      <w:pPr>
        <w:ind w:firstLine="709"/>
        <w:jc w:val="both"/>
      </w:pPr>
      <w:r w:rsidRPr="00CD75CD">
        <w:t>2.Поручить отделу имущественных и земельных отношений администрации Арзгирск</w:t>
      </w:r>
      <w:r w:rsidRPr="00CD75CD">
        <w:t>о</w:t>
      </w:r>
      <w:r w:rsidRPr="00CD75CD">
        <w:t>го муниципального округа Ставропольского края подготовить проект договора пожертвования и акта приема передачи имущества:</w:t>
      </w:r>
    </w:p>
    <w:p w:rsidR="00CD75CD" w:rsidRPr="00CD75CD" w:rsidRDefault="00CD75CD" w:rsidP="00CD75CD">
      <w:pPr>
        <w:ind w:firstLine="709"/>
        <w:jc w:val="both"/>
      </w:pPr>
      <w:r w:rsidRPr="00CD75CD">
        <w:lastRenderedPageBreak/>
        <w:t>здание опорного пункта милиции, кадастровый номер 26:10:100301:305, общей площ</w:t>
      </w:r>
      <w:r w:rsidRPr="00CD75CD">
        <w:t>а</w:t>
      </w:r>
      <w:r w:rsidRPr="00CD75CD">
        <w:t>дью 55,4 кв</w:t>
      </w:r>
      <w:proofErr w:type="gramStart"/>
      <w:r w:rsidRPr="00CD75CD">
        <w:t>.м</w:t>
      </w:r>
      <w:proofErr w:type="gramEnd"/>
      <w:r w:rsidRPr="00CD75CD">
        <w:t xml:space="preserve">, местоположение: Ставропольский край, р-н Арзгирский, с. </w:t>
      </w:r>
      <w:proofErr w:type="gramStart"/>
      <w:r w:rsidRPr="00CD75CD">
        <w:t>Петропавловское</w:t>
      </w:r>
      <w:proofErr w:type="gramEnd"/>
      <w:r w:rsidRPr="00CD75CD">
        <w:t>, ул. Шоссейная, д. 10;</w:t>
      </w:r>
    </w:p>
    <w:p w:rsidR="00CD75CD" w:rsidRPr="00CD75CD" w:rsidRDefault="00CD75CD" w:rsidP="00CD75CD">
      <w:pPr>
        <w:ind w:firstLine="709"/>
        <w:jc w:val="both"/>
      </w:pPr>
      <w:r w:rsidRPr="00CD75CD">
        <w:t>земельный участок, кадастровый номер 26:10:100302:602, площадью 147 кв</w:t>
      </w:r>
      <w:proofErr w:type="gramStart"/>
      <w:r w:rsidRPr="00CD75CD">
        <w:t>.м</w:t>
      </w:r>
      <w:proofErr w:type="gramEnd"/>
      <w:r w:rsidRPr="00CD75CD">
        <w:t>, местоп</w:t>
      </w:r>
      <w:r w:rsidRPr="00CD75CD">
        <w:t>о</w:t>
      </w:r>
      <w:r w:rsidRPr="00CD75CD">
        <w:t>ложение: край Ставропольский, р-н Арзгирский, с. Петропавловское, ул. Шоссейная, д. 10, к</w:t>
      </w:r>
      <w:r w:rsidRPr="00CD75CD">
        <w:t>а</w:t>
      </w:r>
      <w:r w:rsidRPr="00CD75CD">
        <w:t>тегория земель: земли населенных пунктов, вид разрешенного использования: для размещения административного здания.</w:t>
      </w:r>
    </w:p>
    <w:p w:rsidR="00CD75CD" w:rsidRPr="00CD75CD" w:rsidRDefault="00CD75CD" w:rsidP="00CD75CD">
      <w:pPr>
        <w:ind w:firstLine="709"/>
        <w:jc w:val="both"/>
      </w:pPr>
      <w:r w:rsidRPr="00CD75CD">
        <w:t>3.</w:t>
      </w:r>
      <w:proofErr w:type="gramStart"/>
      <w:r w:rsidRPr="00CD75CD">
        <w:t>Контроль за</w:t>
      </w:r>
      <w:proofErr w:type="gramEnd"/>
      <w:r w:rsidRPr="00CD75CD">
        <w:t xml:space="preserve"> выполнением настоящего решения возложить на комиссию по экономич</w:t>
      </w:r>
      <w:r w:rsidRPr="00CD75CD">
        <w:t>е</w:t>
      </w:r>
      <w:r w:rsidRPr="00CD75CD">
        <w:t>ской политике Арзгирского муниципального округа Ставропольского края.</w:t>
      </w:r>
    </w:p>
    <w:p w:rsidR="00CD75CD" w:rsidRPr="00CD75CD" w:rsidRDefault="00CD75CD" w:rsidP="00CD75CD">
      <w:pPr>
        <w:ind w:firstLine="709"/>
        <w:jc w:val="both"/>
      </w:pPr>
      <w:r w:rsidRPr="00CD75CD">
        <w:t xml:space="preserve">4.Настоящее решение вступает в силу после его официального обнародования. </w:t>
      </w:r>
    </w:p>
    <w:p w:rsidR="00CD75CD" w:rsidRPr="00CD75CD" w:rsidRDefault="00CD75CD" w:rsidP="00CD75CD">
      <w:pPr>
        <w:jc w:val="both"/>
      </w:pPr>
    </w:p>
    <w:p w:rsidR="00CD75CD" w:rsidRPr="00CD75CD" w:rsidRDefault="00CD75CD" w:rsidP="00CD75CD">
      <w:pPr>
        <w:jc w:val="both"/>
      </w:pPr>
    </w:p>
    <w:tbl>
      <w:tblPr>
        <w:tblW w:w="0" w:type="auto"/>
        <w:tblLook w:val="04A0"/>
      </w:tblPr>
      <w:tblGrid>
        <w:gridCol w:w="4785"/>
        <w:gridCol w:w="4786"/>
      </w:tblGrid>
      <w:tr w:rsidR="00CD75CD" w:rsidRPr="00CD75CD" w:rsidTr="002A76F0">
        <w:tc>
          <w:tcPr>
            <w:tcW w:w="4785" w:type="dxa"/>
          </w:tcPr>
          <w:p w:rsidR="00CD75CD" w:rsidRPr="00CD75CD" w:rsidRDefault="00CD75CD" w:rsidP="002A76F0">
            <w:pPr>
              <w:spacing w:line="240" w:lineRule="exact"/>
              <w:jc w:val="both"/>
            </w:pPr>
            <w:r w:rsidRPr="00CD75CD">
              <w:t xml:space="preserve">Председатель Совета депутатов </w:t>
            </w:r>
          </w:p>
          <w:p w:rsidR="00CD75CD" w:rsidRPr="00CD75CD" w:rsidRDefault="00CD75CD" w:rsidP="002A76F0">
            <w:pPr>
              <w:spacing w:line="240" w:lineRule="exact"/>
              <w:jc w:val="both"/>
            </w:pPr>
            <w:r w:rsidRPr="00CD75CD">
              <w:t>Арзгирского муниципального округа Ста</w:t>
            </w:r>
            <w:r w:rsidRPr="00CD75CD">
              <w:t>в</w:t>
            </w:r>
            <w:r w:rsidRPr="00CD75CD">
              <w:t>ропольского края</w:t>
            </w:r>
          </w:p>
          <w:p w:rsidR="00CD75CD" w:rsidRPr="00CD75CD" w:rsidRDefault="00CD75CD" w:rsidP="002A76F0">
            <w:pPr>
              <w:spacing w:line="240" w:lineRule="exact"/>
              <w:jc w:val="both"/>
            </w:pPr>
          </w:p>
          <w:p w:rsidR="00CD75CD" w:rsidRPr="00CD75CD" w:rsidRDefault="00CD75CD" w:rsidP="002A76F0">
            <w:pPr>
              <w:spacing w:line="240" w:lineRule="exact"/>
              <w:jc w:val="both"/>
            </w:pPr>
            <w:r w:rsidRPr="00CD75CD">
              <w:t>__________________А.В. Кострицкий</w:t>
            </w:r>
          </w:p>
        </w:tc>
        <w:tc>
          <w:tcPr>
            <w:tcW w:w="4786" w:type="dxa"/>
          </w:tcPr>
          <w:p w:rsidR="00CD75CD" w:rsidRPr="00CD75CD" w:rsidRDefault="00CD75CD" w:rsidP="002A76F0">
            <w:pPr>
              <w:spacing w:line="240" w:lineRule="exact"/>
            </w:pPr>
            <w:r w:rsidRPr="00CD75CD">
              <w:t xml:space="preserve">           </w:t>
            </w:r>
            <w:r>
              <w:t xml:space="preserve">     </w:t>
            </w:r>
            <w:r w:rsidRPr="00CD75CD">
              <w:t xml:space="preserve"> Глава Арзгирского </w:t>
            </w:r>
          </w:p>
          <w:p w:rsidR="00CD75CD" w:rsidRPr="00CD75CD" w:rsidRDefault="00CD75CD" w:rsidP="002A76F0">
            <w:pPr>
              <w:spacing w:line="240" w:lineRule="exact"/>
              <w:jc w:val="center"/>
            </w:pPr>
            <w:r w:rsidRPr="00CD75CD">
              <w:t xml:space="preserve">муниципального округа </w:t>
            </w:r>
          </w:p>
          <w:p w:rsidR="00CD75CD" w:rsidRPr="00CD75CD" w:rsidRDefault="00CD75CD" w:rsidP="002A76F0">
            <w:pPr>
              <w:spacing w:line="240" w:lineRule="exact"/>
            </w:pPr>
            <w:r w:rsidRPr="00CD75CD">
              <w:t xml:space="preserve">           </w:t>
            </w:r>
            <w:r>
              <w:t xml:space="preserve">     </w:t>
            </w:r>
            <w:r w:rsidRPr="00CD75CD">
              <w:t xml:space="preserve"> Ставропольского края</w:t>
            </w:r>
          </w:p>
          <w:p w:rsidR="00CD75CD" w:rsidRPr="00CD75CD" w:rsidRDefault="00CD75CD" w:rsidP="002A76F0">
            <w:pPr>
              <w:spacing w:line="240" w:lineRule="exact"/>
            </w:pPr>
          </w:p>
          <w:p w:rsidR="00CD75CD" w:rsidRPr="00CD75CD" w:rsidRDefault="00CD75CD" w:rsidP="00CD75CD">
            <w:pPr>
              <w:spacing w:line="240" w:lineRule="exact"/>
            </w:pPr>
            <w:r>
              <w:t xml:space="preserve">                </w:t>
            </w:r>
            <w:r w:rsidRPr="00CD75CD">
              <w:t>_________________А.И. Палагута</w:t>
            </w:r>
          </w:p>
        </w:tc>
      </w:tr>
    </w:tbl>
    <w:p w:rsidR="009B0B8E" w:rsidRPr="00CD75CD" w:rsidRDefault="009B0B8E" w:rsidP="00B95263">
      <w:pPr>
        <w:tabs>
          <w:tab w:val="left" w:pos="426"/>
        </w:tabs>
        <w:ind w:firstLine="709"/>
        <w:jc w:val="both"/>
      </w:pPr>
    </w:p>
    <w:p w:rsidR="005A5A35" w:rsidRPr="005A5A35" w:rsidRDefault="005A5A35" w:rsidP="005A5A35">
      <w:pPr>
        <w:pStyle w:val="20"/>
        <w:jc w:val="center"/>
        <w:rPr>
          <w:b/>
          <w:color w:val="000000"/>
          <w:szCs w:val="28"/>
        </w:rPr>
      </w:pPr>
      <w:r w:rsidRPr="005A5A35">
        <w:rPr>
          <w:b/>
          <w:color w:val="000000"/>
          <w:szCs w:val="28"/>
        </w:rPr>
        <w:t>СОВЕТ</w:t>
      </w:r>
    </w:p>
    <w:p w:rsidR="005A5A35" w:rsidRPr="00F51824" w:rsidRDefault="005A5A35" w:rsidP="005A5A35">
      <w:pPr>
        <w:jc w:val="center"/>
        <w:rPr>
          <w:b/>
          <w:sz w:val="28"/>
          <w:szCs w:val="28"/>
        </w:rPr>
      </w:pPr>
      <w:r w:rsidRPr="00F51824">
        <w:rPr>
          <w:b/>
          <w:sz w:val="28"/>
          <w:szCs w:val="28"/>
        </w:rPr>
        <w:t xml:space="preserve"> ДЕПУТАТОВ АРЗГИРСКОГО МУНИЦИПАЛЬНОГО ОКРУГА</w:t>
      </w:r>
    </w:p>
    <w:p w:rsidR="005A5A35" w:rsidRPr="00F51824" w:rsidRDefault="005A5A35" w:rsidP="005A5A35">
      <w:pPr>
        <w:jc w:val="center"/>
        <w:rPr>
          <w:b/>
          <w:sz w:val="28"/>
          <w:szCs w:val="28"/>
        </w:rPr>
      </w:pPr>
      <w:r w:rsidRPr="00F51824">
        <w:rPr>
          <w:b/>
          <w:sz w:val="28"/>
          <w:szCs w:val="28"/>
        </w:rPr>
        <w:t>СТАВРОПОЛЬСКОГО КРАЯ ПЕРВОГО СОЗЫВА</w:t>
      </w:r>
    </w:p>
    <w:p w:rsidR="005A5A35" w:rsidRPr="005A5A35" w:rsidRDefault="005A5A35" w:rsidP="005A5A35">
      <w:pPr>
        <w:jc w:val="center"/>
      </w:pPr>
    </w:p>
    <w:p w:rsidR="005A5A35" w:rsidRPr="005A5A35" w:rsidRDefault="005A5A35" w:rsidP="005A5A35">
      <w:pPr>
        <w:jc w:val="center"/>
      </w:pPr>
      <w:r w:rsidRPr="005A5A35">
        <w:t>РЕШЕНИЕ</w:t>
      </w:r>
    </w:p>
    <w:p w:rsidR="005A5A35" w:rsidRPr="005A5A35" w:rsidRDefault="005A5A35" w:rsidP="005A5A35">
      <w:pPr>
        <w:jc w:val="center"/>
      </w:pPr>
    </w:p>
    <w:p w:rsidR="005A5A35" w:rsidRPr="005A5A35" w:rsidRDefault="005A5A35" w:rsidP="005A5A35">
      <w:pPr>
        <w:pStyle w:val="11"/>
        <w:rPr>
          <w:b w:val="0"/>
          <w:color w:val="000000"/>
          <w:sz w:val="24"/>
          <w:szCs w:val="24"/>
        </w:rPr>
      </w:pPr>
      <w:r w:rsidRPr="005A5A35">
        <w:rPr>
          <w:b w:val="0"/>
          <w:color w:val="000000"/>
          <w:sz w:val="24"/>
          <w:szCs w:val="24"/>
        </w:rPr>
        <w:t xml:space="preserve">27 мая 2024 г.                            </w:t>
      </w:r>
      <w:r>
        <w:rPr>
          <w:b w:val="0"/>
          <w:color w:val="000000"/>
          <w:sz w:val="24"/>
          <w:szCs w:val="24"/>
        </w:rPr>
        <w:t xml:space="preserve">                   </w:t>
      </w:r>
      <w:r w:rsidRPr="005A5A35">
        <w:rPr>
          <w:b w:val="0"/>
          <w:color w:val="000000"/>
          <w:sz w:val="24"/>
          <w:szCs w:val="24"/>
        </w:rPr>
        <w:t xml:space="preserve">   с. Арзгир                                    </w:t>
      </w:r>
      <w:r>
        <w:rPr>
          <w:b w:val="0"/>
          <w:color w:val="000000"/>
          <w:sz w:val="24"/>
          <w:szCs w:val="24"/>
        </w:rPr>
        <w:t xml:space="preserve">                         </w:t>
      </w:r>
      <w:r w:rsidRPr="005A5A35">
        <w:rPr>
          <w:b w:val="0"/>
          <w:color w:val="000000"/>
          <w:sz w:val="24"/>
          <w:szCs w:val="24"/>
        </w:rPr>
        <w:t xml:space="preserve"> № 19</w:t>
      </w:r>
    </w:p>
    <w:p w:rsidR="005A5A35" w:rsidRPr="005A5A35" w:rsidRDefault="005A5A35" w:rsidP="005A5A35">
      <w:pPr>
        <w:spacing w:line="240" w:lineRule="exact"/>
        <w:jc w:val="both"/>
        <w:outlineLvl w:val="0"/>
      </w:pPr>
    </w:p>
    <w:p w:rsidR="005A5A35" w:rsidRPr="005A5A35" w:rsidRDefault="005A5A35" w:rsidP="005A5A35">
      <w:pPr>
        <w:spacing w:line="240" w:lineRule="exact"/>
        <w:jc w:val="both"/>
        <w:outlineLvl w:val="0"/>
      </w:pPr>
      <w:r w:rsidRPr="005A5A35">
        <w:t>О внесении изменений в решение Совета депутатов Арзгирского муниципального округа Ста</w:t>
      </w:r>
      <w:r w:rsidRPr="005A5A35">
        <w:t>в</w:t>
      </w:r>
      <w:r w:rsidRPr="005A5A35">
        <w:t>ропольского края от 28 сентября 2021 года № 96 "Об утверждении Положения о муниципал</w:t>
      </w:r>
      <w:r w:rsidRPr="005A5A35">
        <w:t>ь</w:t>
      </w:r>
      <w:r w:rsidRPr="005A5A35">
        <w:t>ном жилищном контроле на территории Арзгирского муниципального округа Ставропольского края" (в редакции решения Совета депутатов Арзгирского муниципального округа Ставропол</w:t>
      </w:r>
      <w:r w:rsidRPr="005A5A35">
        <w:t>ь</w:t>
      </w:r>
      <w:r w:rsidRPr="005A5A35">
        <w:t>ского края от 10.12.2021 г. № 126)</w:t>
      </w:r>
    </w:p>
    <w:p w:rsidR="005A5A35" w:rsidRPr="005A5A35" w:rsidRDefault="005A5A35" w:rsidP="005A5A35">
      <w:pPr>
        <w:spacing w:line="240" w:lineRule="exact"/>
        <w:jc w:val="both"/>
        <w:outlineLvl w:val="0"/>
      </w:pPr>
    </w:p>
    <w:p w:rsidR="005A5A35" w:rsidRPr="005A5A35" w:rsidRDefault="005A5A35" w:rsidP="005A5A35">
      <w:pPr>
        <w:ind w:firstLine="851"/>
        <w:jc w:val="both"/>
      </w:pPr>
      <w:bookmarkStart w:id="0" w:name="_Hlk166684239"/>
      <w:proofErr w:type="gramStart"/>
      <w:r w:rsidRPr="005A5A35">
        <w:t>В соответствии с Федеральными законами от 06.10.2003г. №131-Ф3 «Об общих при</w:t>
      </w:r>
      <w:r w:rsidRPr="005A5A35">
        <w:t>н</w:t>
      </w:r>
      <w:r w:rsidRPr="005A5A35">
        <w:t>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w:t>
      </w:r>
      <w:r w:rsidRPr="005A5A35">
        <w:t>а</w:t>
      </w:r>
      <w:r w:rsidRPr="005A5A35">
        <w:t xml:space="preserve">ции», от 04.08.2023 г № 483-ФЗ «О внесении изменений в статью 52 Федерального закона </w:t>
      </w:r>
      <w:r>
        <w:t xml:space="preserve">         </w:t>
      </w:r>
      <w:r w:rsidRPr="005A5A35">
        <w:t>«О государственном контроле (надзоре) и муниципальном контроле в Российской Федерации» и статью 4 Федерального закона «О внесении</w:t>
      </w:r>
      <w:proofErr w:type="gramEnd"/>
      <w:r w:rsidRPr="005A5A35">
        <w:t xml:space="preserve"> изменений в отдельные законодательные акты Российской Федерации», Уставом Арзгирского муниципального округа Ставропольского края, Совет депутатов Арзгирского муниципального округа Ставропольского края </w:t>
      </w:r>
    </w:p>
    <w:bookmarkEnd w:id="0"/>
    <w:p w:rsidR="005A5A35" w:rsidRPr="005A5A35" w:rsidRDefault="005A5A35" w:rsidP="005A5A35">
      <w:pPr>
        <w:ind w:firstLine="720"/>
        <w:jc w:val="both"/>
        <w:rPr>
          <w:lang w:eastAsia="zh-CN"/>
        </w:rPr>
      </w:pPr>
    </w:p>
    <w:p w:rsidR="005A5A35" w:rsidRPr="005A5A35" w:rsidRDefault="005A5A35" w:rsidP="005A5A35">
      <w:pPr>
        <w:suppressAutoHyphens/>
        <w:jc w:val="both"/>
        <w:rPr>
          <w:lang w:eastAsia="zh-CN"/>
        </w:rPr>
      </w:pPr>
      <w:r w:rsidRPr="005A5A35">
        <w:rPr>
          <w:lang w:eastAsia="zh-CN"/>
        </w:rPr>
        <w:t>РЕШИЛ:</w:t>
      </w:r>
    </w:p>
    <w:p w:rsidR="005A5A35" w:rsidRPr="005A5A35" w:rsidRDefault="005A5A35" w:rsidP="005A5A35">
      <w:pPr>
        <w:suppressAutoHyphens/>
        <w:ind w:firstLine="567"/>
        <w:jc w:val="both"/>
        <w:rPr>
          <w:lang w:eastAsia="zh-CN"/>
        </w:rPr>
      </w:pPr>
    </w:p>
    <w:p w:rsidR="005A5A35" w:rsidRPr="005A5A35" w:rsidRDefault="005A5A35" w:rsidP="005A5A35">
      <w:pPr>
        <w:ind w:firstLine="709"/>
        <w:jc w:val="both"/>
        <w:outlineLvl w:val="0"/>
      </w:pPr>
      <w:r w:rsidRPr="005A5A35">
        <w:t>1. Внести в решение Совета депутатов Арзгирского муниципального округа Ставропол</w:t>
      </w:r>
      <w:r w:rsidRPr="005A5A35">
        <w:t>ь</w:t>
      </w:r>
      <w:r w:rsidRPr="005A5A35">
        <w:t>ского края от 28 сентября 2021 года № 96 "Об утверждении Положения о муниципальном ж</w:t>
      </w:r>
      <w:r w:rsidRPr="005A5A35">
        <w:t>и</w:t>
      </w:r>
      <w:r w:rsidRPr="005A5A35">
        <w:t>лищном контроле на территории Арзгирского муниципального округа Ставропольского края</w:t>
      </w:r>
      <w:proofErr w:type="gramStart"/>
      <w:r w:rsidRPr="005A5A35">
        <w:t>"(</w:t>
      </w:r>
      <w:proofErr w:type="gramEnd"/>
      <w:r w:rsidRPr="005A5A35">
        <w:t>в редакции решения Совета депутатов Арзгирского муниципального округа Ставропольского края от 10.12.2021 г. № 126) следующие изменения:</w:t>
      </w:r>
    </w:p>
    <w:p w:rsidR="005A5A35" w:rsidRPr="005A5A35" w:rsidRDefault="005A5A35" w:rsidP="005A5A35">
      <w:pPr>
        <w:pStyle w:val="ConsPlusTitle"/>
        <w:ind w:firstLine="709"/>
        <w:jc w:val="both"/>
        <w:rPr>
          <w:rFonts w:ascii="Times New Roman" w:hAnsi="Times New Roman" w:cs="Times New Roman"/>
          <w:b w:val="0"/>
          <w:sz w:val="24"/>
          <w:szCs w:val="24"/>
        </w:rPr>
      </w:pPr>
      <w:r w:rsidRPr="005A5A35">
        <w:rPr>
          <w:rFonts w:ascii="Times New Roman" w:hAnsi="Times New Roman" w:cs="Times New Roman"/>
          <w:b w:val="0"/>
          <w:sz w:val="24"/>
          <w:szCs w:val="24"/>
        </w:rPr>
        <w:t>1.1. Пункт 3.4. Положения о муниципальном жилищном контроле на территории Арзгирского муниципального округа Ставропольского края дополнить пунктами 3.4.7-3.4.10 следующего содержания:</w:t>
      </w:r>
    </w:p>
    <w:p w:rsidR="005A5A35" w:rsidRPr="005A5A35" w:rsidRDefault="005A5A35" w:rsidP="005A5A35">
      <w:pPr>
        <w:pStyle w:val="ConsPlusTitle"/>
        <w:ind w:firstLine="709"/>
        <w:jc w:val="both"/>
        <w:rPr>
          <w:rFonts w:ascii="Times New Roman" w:hAnsi="Times New Roman" w:cs="Times New Roman"/>
          <w:b w:val="0"/>
          <w:sz w:val="24"/>
          <w:szCs w:val="24"/>
        </w:rPr>
      </w:pPr>
      <w:r w:rsidRPr="005A5A35">
        <w:rPr>
          <w:rFonts w:ascii="Times New Roman" w:hAnsi="Times New Roman" w:cs="Times New Roman"/>
          <w:b w:val="0"/>
          <w:sz w:val="24"/>
          <w:szCs w:val="24"/>
        </w:rPr>
        <w:lastRenderedPageBreak/>
        <w:t>«3.4.7.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5A5A35" w:rsidRPr="005A5A35" w:rsidRDefault="005A5A35" w:rsidP="005A5A35">
      <w:pPr>
        <w:autoSpaceDE w:val="0"/>
        <w:autoSpaceDN w:val="0"/>
        <w:adjustRightInd w:val="0"/>
        <w:ind w:firstLine="709"/>
        <w:jc w:val="both"/>
      </w:pPr>
      <w:bookmarkStart w:id="1" w:name="sub_5211"/>
      <w:r w:rsidRPr="005A5A35">
        <w:t xml:space="preserve">3.4.8. Контрольный (надзорный) орган рассматривает заявление контролируемого лица в течение десяти рабочих дней </w:t>
      </w:r>
      <w:proofErr w:type="gramStart"/>
      <w:r w:rsidRPr="005A5A35">
        <w:t>с даты регистрации</w:t>
      </w:r>
      <w:proofErr w:type="gramEnd"/>
      <w:r w:rsidRPr="005A5A35">
        <w:t xml:space="preserve"> указанного заявления и принимает решение о проведении профилактического визита либо об отказе в его проведении с учетом материал</w:t>
      </w:r>
      <w:r w:rsidRPr="005A5A35">
        <w:t>ь</w:t>
      </w:r>
      <w:r w:rsidRPr="005A5A35">
        <w:t>ных, финансовых и кадровых ресурсов контрольного (надзорного) органа, категории риска об</w:t>
      </w:r>
      <w:r w:rsidRPr="005A5A35">
        <w:t>ъ</w:t>
      </w:r>
      <w:r w:rsidRPr="005A5A35">
        <w:t>екта контроля, о чем уведомляет контролируемое лицо.</w:t>
      </w:r>
    </w:p>
    <w:p w:rsidR="005A5A35" w:rsidRPr="005A5A35" w:rsidRDefault="005A5A35" w:rsidP="005A5A35">
      <w:pPr>
        <w:autoSpaceDE w:val="0"/>
        <w:autoSpaceDN w:val="0"/>
        <w:adjustRightInd w:val="0"/>
        <w:ind w:firstLine="709"/>
        <w:jc w:val="both"/>
      </w:pPr>
      <w:bookmarkStart w:id="2" w:name="sub_5212"/>
      <w:bookmarkEnd w:id="1"/>
      <w:r w:rsidRPr="005A5A35">
        <w:t>3.4.9. Контрольный (надзорный) орган принимает решение об отказе в проведении пр</w:t>
      </w:r>
      <w:r w:rsidRPr="005A5A35">
        <w:t>о</w:t>
      </w:r>
      <w:r w:rsidRPr="005A5A35">
        <w:t>филактического визита по заявлению контролируемого лица по одному из следующих основ</w:t>
      </w:r>
      <w:r w:rsidRPr="005A5A35">
        <w:t>а</w:t>
      </w:r>
      <w:r w:rsidRPr="005A5A35">
        <w:t>ний:</w:t>
      </w:r>
    </w:p>
    <w:p w:rsidR="005A5A35" w:rsidRPr="005A5A35" w:rsidRDefault="005A5A35" w:rsidP="005A5A35">
      <w:pPr>
        <w:autoSpaceDE w:val="0"/>
        <w:autoSpaceDN w:val="0"/>
        <w:adjustRightInd w:val="0"/>
        <w:ind w:firstLine="709"/>
        <w:jc w:val="both"/>
      </w:pPr>
      <w:bookmarkStart w:id="3" w:name="sub_52121"/>
      <w:bookmarkEnd w:id="2"/>
      <w:r w:rsidRPr="005A5A35">
        <w:t>1) от контролируемого лица поступило уведомление об отзыве заявления о проведении профилактического визита;</w:t>
      </w:r>
    </w:p>
    <w:p w:rsidR="005A5A35" w:rsidRPr="005A5A35" w:rsidRDefault="005A5A35" w:rsidP="005A5A35">
      <w:pPr>
        <w:autoSpaceDE w:val="0"/>
        <w:autoSpaceDN w:val="0"/>
        <w:adjustRightInd w:val="0"/>
        <w:ind w:firstLine="709"/>
        <w:jc w:val="both"/>
      </w:pPr>
      <w:bookmarkStart w:id="4" w:name="sub_52122"/>
      <w:bookmarkEnd w:id="3"/>
      <w:r w:rsidRPr="005A5A35">
        <w:t>2) в течение двух месяцев до даты подачи заявления контролируемого лица контрол</w:t>
      </w:r>
      <w:r w:rsidRPr="005A5A35">
        <w:t>ь</w:t>
      </w:r>
      <w:r w:rsidRPr="005A5A35">
        <w:t>ным (надзорным) органом было принято решение об отказе в проведении профилактического визита в отношении данного контролируемого лица;</w:t>
      </w:r>
    </w:p>
    <w:p w:rsidR="005A5A35" w:rsidRPr="005A5A35" w:rsidRDefault="005A5A35" w:rsidP="005A5A35">
      <w:pPr>
        <w:autoSpaceDE w:val="0"/>
        <w:autoSpaceDN w:val="0"/>
        <w:adjustRightInd w:val="0"/>
        <w:ind w:firstLine="709"/>
        <w:jc w:val="both"/>
      </w:pPr>
      <w:bookmarkStart w:id="5" w:name="sub_52123"/>
      <w:bookmarkEnd w:id="4"/>
      <w:r w:rsidRPr="005A5A35">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w:t>
      </w:r>
      <w:r w:rsidRPr="005A5A35">
        <w:t>и</w:t>
      </w:r>
      <w:r w:rsidRPr="005A5A35">
        <w:t>руемого лица, повлекшими невозможность проведения профилактического визита;</w:t>
      </w:r>
    </w:p>
    <w:p w:rsidR="005A5A35" w:rsidRPr="005A5A35" w:rsidRDefault="005A5A35" w:rsidP="005A5A35">
      <w:pPr>
        <w:autoSpaceDE w:val="0"/>
        <w:autoSpaceDN w:val="0"/>
        <w:adjustRightInd w:val="0"/>
        <w:ind w:firstLine="709"/>
        <w:jc w:val="both"/>
      </w:pPr>
      <w:bookmarkStart w:id="6" w:name="sub_52124"/>
      <w:bookmarkEnd w:id="5"/>
      <w:r w:rsidRPr="005A5A35">
        <w:t>4) заявление контролируемого лица содержит нецензурные либо оскорбительные выр</w:t>
      </w:r>
      <w:r w:rsidRPr="005A5A35">
        <w:t>а</w:t>
      </w:r>
      <w:r w:rsidRPr="005A5A35">
        <w:t>жения, угрозы жизни, здоровью и имуществу должностных лиц контрольного (надзорного) о</w:t>
      </w:r>
      <w:r w:rsidRPr="005A5A35">
        <w:t>р</w:t>
      </w:r>
      <w:r w:rsidRPr="005A5A35">
        <w:t>гана либо членов их семей.</w:t>
      </w:r>
    </w:p>
    <w:p w:rsidR="005A5A35" w:rsidRPr="005A5A35" w:rsidRDefault="005A5A35" w:rsidP="005A5A35">
      <w:pPr>
        <w:autoSpaceDE w:val="0"/>
        <w:autoSpaceDN w:val="0"/>
        <w:adjustRightInd w:val="0"/>
        <w:ind w:firstLine="709"/>
        <w:jc w:val="both"/>
      </w:pPr>
      <w:bookmarkStart w:id="7" w:name="sub_5213"/>
      <w:bookmarkEnd w:id="6"/>
      <w:proofErr w:type="gramStart"/>
      <w:r w:rsidRPr="005A5A35">
        <w:t>3.4.10 В случае принятия решения о проведении профилактического визита по заявл</w:t>
      </w:r>
      <w:r w:rsidRPr="005A5A35">
        <w:t>е</w:t>
      </w:r>
      <w:r w:rsidRPr="005A5A35">
        <w:t>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w:t>
      </w:r>
      <w:r w:rsidRPr="005A5A35">
        <w:t>а</w:t>
      </w:r>
      <w:r w:rsidRPr="005A5A35">
        <w:t>кого профилактического визита в программу профилактики рисков причинения вреда (ущерба) охраняемым законом ценностям.»</w:t>
      </w:r>
      <w:proofErr w:type="gramEnd"/>
    </w:p>
    <w:bookmarkEnd w:id="7"/>
    <w:p w:rsidR="005A5A35" w:rsidRPr="005A5A35" w:rsidRDefault="005A5A35" w:rsidP="005A5A35">
      <w:pPr>
        <w:pStyle w:val="af1"/>
        <w:spacing w:after="0"/>
        <w:ind w:firstLine="709"/>
        <w:jc w:val="both"/>
      </w:pPr>
      <w:r w:rsidRPr="005A5A35">
        <w:t>2. Контроль возложить на комиссию по экономической политике Арзгирского муниц</w:t>
      </w:r>
      <w:r w:rsidRPr="005A5A35">
        <w:t>и</w:t>
      </w:r>
      <w:r w:rsidRPr="005A5A35">
        <w:t>пального округа Ставропольского края.</w:t>
      </w:r>
    </w:p>
    <w:p w:rsidR="005A5A35" w:rsidRPr="005A5A35" w:rsidRDefault="005A5A35" w:rsidP="005A5A35">
      <w:pPr>
        <w:pStyle w:val="af1"/>
        <w:spacing w:after="0"/>
        <w:ind w:firstLine="709"/>
        <w:jc w:val="both"/>
      </w:pPr>
      <w:r w:rsidRPr="005A5A35">
        <w:t xml:space="preserve">3. </w:t>
      </w:r>
      <w:bookmarkStart w:id="8" w:name="_Hlk166684258"/>
      <w:r w:rsidRPr="005A5A35">
        <w:t>Настоящее решение вступает в силу после его официального обнародования.</w:t>
      </w:r>
      <w:bookmarkEnd w:id="8"/>
    </w:p>
    <w:p w:rsidR="005A5A35" w:rsidRPr="005A5A35" w:rsidRDefault="005A5A35" w:rsidP="005A5A35">
      <w:pPr>
        <w:pStyle w:val="af1"/>
        <w:spacing w:after="0"/>
        <w:ind w:firstLine="567"/>
        <w:jc w:val="both"/>
      </w:pPr>
    </w:p>
    <w:p w:rsidR="005A5A35" w:rsidRPr="005A5A35" w:rsidRDefault="005A5A35" w:rsidP="005A5A35">
      <w:pPr>
        <w:spacing w:line="240" w:lineRule="exact"/>
      </w:pPr>
    </w:p>
    <w:p w:rsidR="005A5A35" w:rsidRPr="005A5A35" w:rsidRDefault="005A5A35" w:rsidP="005A5A35">
      <w:pPr>
        <w:spacing w:line="240" w:lineRule="exact"/>
      </w:pPr>
      <w:r w:rsidRPr="005A5A35">
        <w:t>Председатель Совета депутатов</w:t>
      </w:r>
      <w:r w:rsidRPr="005A5A35">
        <w:tab/>
      </w:r>
      <w:r w:rsidRPr="005A5A35">
        <w:tab/>
      </w:r>
      <w:r w:rsidRPr="005A5A35">
        <w:tab/>
      </w:r>
      <w:r>
        <w:t xml:space="preserve">          </w:t>
      </w:r>
      <w:r w:rsidRPr="005A5A35">
        <w:t>Глава Арзгирского</w:t>
      </w:r>
    </w:p>
    <w:p w:rsidR="005A5A35" w:rsidRPr="005A5A35" w:rsidRDefault="005A5A35" w:rsidP="005A5A35">
      <w:pPr>
        <w:spacing w:line="240" w:lineRule="exact"/>
      </w:pPr>
      <w:r w:rsidRPr="005A5A35">
        <w:t>Арзгирского муниципального округа</w:t>
      </w:r>
      <w:r w:rsidRPr="005A5A35">
        <w:tab/>
      </w:r>
      <w:r w:rsidRPr="005A5A35">
        <w:tab/>
      </w:r>
      <w:r>
        <w:t xml:space="preserve">          </w:t>
      </w:r>
      <w:r w:rsidRPr="005A5A35">
        <w:t>муниципального округа</w:t>
      </w:r>
    </w:p>
    <w:p w:rsidR="005A5A35" w:rsidRPr="005A5A35" w:rsidRDefault="005A5A35" w:rsidP="005A5A35">
      <w:pPr>
        <w:spacing w:line="240" w:lineRule="exact"/>
      </w:pPr>
      <w:r w:rsidRPr="005A5A35">
        <w:t>Ставропольского края</w:t>
      </w:r>
      <w:r w:rsidRPr="005A5A35">
        <w:tab/>
      </w:r>
      <w:r w:rsidRPr="005A5A35">
        <w:tab/>
      </w:r>
      <w:r w:rsidRPr="005A5A35">
        <w:tab/>
      </w:r>
      <w:r w:rsidRPr="005A5A35">
        <w:tab/>
        <w:t xml:space="preserve">          Ставропольского края</w:t>
      </w:r>
    </w:p>
    <w:p w:rsidR="005A5A35" w:rsidRPr="005A5A35" w:rsidRDefault="005A5A35" w:rsidP="005A5A35"/>
    <w:p w:rsidR="005A5A35" w:rsidRPr="005A5A35" w:rsidRDefault="005A5A35" w:rsidP="005A5A35">
      <w:r w:rsidRPr="005A5A35">
        <w:t>_______________ А.В. Кострицкий</w:t>
      </w:r>
      <w:r w:rsidRPr="005A5A35">
        <w:tab/>
      </w:r>
      <w:r w:rsidRPr="005A5A35">
        <w:tab/>
      </w:r>
      <w:r w:rsidRPr="005A5A35">
        <w:tab/>
        <w:t>___________ А.И. Палагута</w:t>
      </w:r>
    </w:p>
    <w:p w:rsidR="009B0B8E" w:rsidRPr="005A5A35" w:rsidRDefault="009B0B8E" w:rsidP="00B95263">
      <w:pPr>
        <w:tabs>
          <w:tab w:val="left" w:pos="426"/>
        </w:tabs>
        <w:ind w:firstLine="709"/>
        <w:jc w:val="both"/>
      </w:pPr>
    </w:p>
    <w:p w:rsidR="002D09B8" w:rsidRPr="002D09B8" w:rsidRDefault="002D09B8" w:rsidP="002D09B8">
      <w:pPr>
        <w:pStyle w:val="20"/>
        <w:jc w:val="center"/>
        <w:rPr>
          <w:b/>
          <w:color w:val="000000"/>
          <w:szCs w:val="28"/>
        </w:rPr>
      </w:pPr>
      <w:r w:rsidRPr="002D09B8">
        <w:rPr>
          <w:b/>
          <w:color w:val="000000"/>
          <w:szCs w:val="28"/>
        </w:rPr>
        <w:t>СОВЕТ</w:t>
      </w:r>
    </w:p>
    <w:p w:rsidR="002D09B8" w:rsidRPr="00F51824" w:rsidRDefault="002D09B8" w:rsidP="002D09B8">
      <w:pPr>
        <w:jc w:val="center"/>
        <w:rPr>
          <w:b/>
          <w:sz w:val="28"/>
          <w:szCs w:val="28"/>
        </w:rPr>
      </w:pPr>
      <w:r w:rsidRPr="00F51824">
        <w:rPr>
          <w:b/>
          <w:sz w:val="28"/>
          <w:szCs w:val="28"/>
        </w:rPr>
        <w:t xml:space="preserve"> ДЕПУТАТОВ АРЗГИРСКОГО МУНИЦИПАЛЬНОГО ОКРУГА</w:t>
      </w:r>
    </w:p>
    <w:p w:rsidR="002D09B8" w:rsidRPr="00F51824" w:rsidRDefault="002D09B8" w:rsidP="002D09B8">
      <w:pPr>
        <w:jc w:val="center"/>
        <w:rPr>
          <w:b/>
          <w:sz w:val="28"/>
          <w:szCs w:val="28"/>
        </w:rPr>
      </w:pPr>
      <w:r w:rsidRPr="00F51824">
        <w:rPr>
          <w:b/>
          <w:sz w:val="28"/>
          <w:szCs w:val="28"/>
        </w:rPr>
        <w:t>СТАВРОПОЛЬСКОГО КРАЯ ПЕРВОГО СОЗЫВА</w:t>
      </w:r>
    </w:p>
    <w:p w:rsidR="002D09B8" w:rsidRPr="002D09B8" w:rsidRDefault="002D09B8" w:rsidP="002D09B8">
      <w:pPr>
        <w:jc w:val="center"/>
      </w:pPr>
    </w:p>
    <w:p w:rsidR="002D09B8" w:rsidRPr="002D09B8" w:rsidRDefault="002D09B8" w:rsidP="002D09B8">
      <w:pPr>
        <w:jc w:val="center"/>
      </w:pPr>
      <w:r w:rsidRPr="002D09B8">
        <w:t>РЕШЕНИЕ</w:t>
      </w:r>
    </w:p>
    <w:p w:rsidR="002D09B8" w:rsidRPr="002D09B8" w:rsidRDefault="002D09B8" w:rsidP="002D09B8">
      <w:pPr>
        <w:jc w:val="center"/>
      </w:pPr>
    </w:p>
    <w:p w:rsidR="002D09B8" w:rsidRPr="002D09B8" w:rsidRDefault="002D09B8" w:rsidP="002D09B8">
      <w:pPr>
        <w:pStyle w:val="11"/>
        <w:rPr>
          <w:b w:val="0"/>
          <w:color w:val="000000"/>
          <w:sz w:val="24"/>
          <w:szCs w:val="24"/>
        </w:rPr>
      </w:pPr>
      <w:r w:rsidRPr="002D09B8">
        <w:rPr>
          <w:b w:val="0"/>
          <w:color w:val="000000"/>
          <w:sz w:val="24"/>
          <w:szCs w:val="24"/>
        </w:rPr>
        <w:t xml:space="preserve">27 мая 2024 г.                           </w:t>
      </w:r>
      <w:r>
        <w:rPr>
          <w:b w:val="0"/>
          <w:color w:val="000000"/>
          <w:sz w:val="24"/>
          <w:szCs w:val="24"/>
        </w:rPr>
        <w:t xml:space="preserve">                      </w:t>
      </w:r>
      <w:r w:rsidRPr="002D09B8">
        <w:rPr>
          <w:b w:val="0"/>
          <w:color w:val="000000"/>
          <w:sz w:val="24"/>
          <w:szCs w:val="24"/>
        </w:rPr>
        <w:t xml:space="preserve"> с. Арзгир                                   </w:t>
      </w:r>
      <w:r w:rsidR="00B5617B">
        <w:rPr>
          <w:b w:val="0"/>
          <w:color w:val="000000"/>
          <w:sz w:val="24"/>
          <w:szCs w:val="24"/>
        </w:rPr>
        <w:t xml:space="preserve">                  </w:t>
      </w:r>
      <w:r w:rsidRPr="002D09B8">
        <w:rPr>
          <w:b w:val="0"/>
          <w:color w:val="000000"/>
          <w:sz w:val="24"/>
          <w:szCs w:val="24"/>
        </w:rPr>
        <w:t xml:space="preserve"> № 20</w:t>
      </w:r>
    </w:p>
    <w:p w:rsidR="002D09B8" w:rsidRPr="002D09B8" w:rsidRDefault="002D09B8" w:rsidP="002D09B8">
      <w:pPr>
        <w:outlineLvl w:val="0"/>
      </w:pPr>
    </w:p>
    <w:p w:rsidR="002D09B8" w:rsidRPr="002D09B8" w:rsidRDefault="002D09B8" w:rsidP="002D09B8">
      <w:pPr>
        <w:spacing w:line="240" w:lineRule="exact"/>
        <w:jc w:val="both"/>
        <w:outlineLvl w:val="0"/>
      </w:pPr>
      <w:r w:rsidRPr="002D09B8">
        <w:t>О внесении изменений решение Совета депутатов Арзгирского муниципального округа Ста</w:t>
      </w:r>
      <w:r w:rsidRPr="002D09B8">
        <w:t>в</w:t>
      </w:r>
      <w:r w:rsidRPr="002D09B8">
        <w:t xml:space="preserve">ропольского края </w:t>
      </w:r>
      <w:bookmarkStart w:id="9" w:name="_Hlk166078541"/>
      <w:r w:rsidRPr="002D09B8">
        <w:t>от 28 сентября 2021 года № 98 "Об утверждении Положения о муниципал</w:t>
      </w:r>
      <w:r w:rsidRPr="002D09B8">
        <w:t>ь</w:t>
      </w:r>
      <w:r w:rsidRPr="002D09B8">
        <w:t>ном контроле в сфере дорожного хозяйства и транспорта на территории Арзгирского муниц</w:t>
      </w:r>
      <w:r w:rsidRPr="002D09B8">
        <w:t>и</w:t>
      </w:r>
      <w:r w:rsidRPr="002D09B8">
        <w:lastRenderedPageBreak/>
        <w:t xml:space="preserve">пального округа Ставропольского края" </w:t>
      </w:r>
      <w:bookmarkStart w:id="10" w:name="_Hlk166079284"/>
      <w:r w:rsidRPr="002D09B8">
        <w:t>(в редакции решения Совета депутатов Арзгирского муниципального округа Ставропольского края от 10.12.2021 г. № 126)</w:t>
      </w:r>
    </w:p>
    <w:bookmarkEnd w:id="9"/>
    <w:bookmarkEnd w:id="10"/>
    <w:p w:rsidR="002D09B8" w:rsidRPr="002D09B8" w:rsidRDefault="002D09B8" w:rsidP="002D09B8">
      <w:pPr>
        <w:jc w:val="both"/>
        <w:outlineLvl w:val="0"/>
      </w:pPr>
    </w:p>
    <w:p w:rsidR="002D09B8" w:rsidRPr="002D09B8" w:rsidRDefault="002D09B8" w:rsidP="002D09B8">
      <w:pPr>
        <w:ind w:firstLine="709"/>
        <w:jc w:val="both"/>
      </w:pPr>
      <w:proofErr w:type="gramStart"/>
      <w:r w:rsidRPr="002D09B8">
        <w:t>В соответствии с Федеральными законами от 06.10.2003г. №131-Ф3 «Об общих принц</w:t>
      </w:r>
      <w:r w:rsidRPr="002D09B8">
        <w:t>и</w:t>
      </w:r>
      <w:r w:rsidRPr="002D09B8">
        <w:t>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от 04.08.2023 г № 483-ФЗ «О внесении изменений в статью 52 Федерального закона «О гос</w:t>
      </w:r>
      <w:r w:rsidRPr="002D09B8">
        <w:t>у</w:t>
      </w:r>
      <w:r w:rsidRPr="002D09B8">
        <w:t>дарственном контроле (надзоре) и муниципальном контроле в Российской Федерации» и ст</w:t>
      </w:r>
      <w:r w:rsidRPr="002D09B8">
        <w:t>а</w:t>
      </w:r>
      <w:r w:rsidRPr="002D09B8">
        <w:t>тью 4 Федерального закона «О внесении</w:t>
      </w:r>
      <w:proofErr w:type="gramEnd"/>
      <w:r w:rsidRPr="002D09B8">
        <w:t xml:space="preserve"> изменений в отдельные законодательные акты Росси</w:t>
      </w:r>
      <w:r w:rsidRPr="002D09B8">
        <w:t>й</w:t>
      </w:r>
      <w:r w:rsidRPr="002D09B8">
        <w:t xml:space="preserve">ской Федерации» Уставом Арзгирского муниципального округа Ставропольского края, Совет депутатов Арзгирского муниципального округа Ставропольского края </w:t>
      </w:r>
    </w:p>
    <w:p w:rsidR="002D09B8" w:rsidRPr="002D09B8" w:rsidRDefault="002D09B8" w:rsidP="002D09B8">
      <w:pPr>
        <w:ind w:firstLine="720"/>
        <w:jc w:val="both"/>
        <w:rPr>
          <w:lang w:eastAsia="zh-CN"/>
        </w:rPr>
      </w:pPr>
    </w:p>
    <w:p w:rsidR="002D09B8" w:rsidRPr="002D09B8" w:rsidRDefault="002D09B8" w:rsidP="002D09B8">
      <w:pPr>
        <w:suppressAutoHyphens/>
        <w:jc w:val="both"/>
        <w:rPr>
          <w:lang w:eastAsia="zh-CN"/>
        </w:rPr>
      </w:pPr>
      <w:r w:rsidRPr="002D09B8">
        <w:rPr>
          <w:lang w:eastAsia="zh-CN"/>
        </w:rPr>
        <w:t>РЕШИЛ:</w:t>
      </w:r>
    </w:p>
    <w:p w:rsidR="002D09B8" w:rsidRPr="002D09B8" w:rsidRDefault="002D09B8" w:rsidP="002D09B8">
      <w:pPr>
        <w:suppressAutoHyphens/>
        <w:ind w:firstLine="567"/>
        <w:jc w:val="both"/>
        <w:rPr>
          <w:lang w:eastAsia="zh-CN"/>
        </w:rPr>
      </w:pPr>
    </w:p>
    <w:p w:rsidR="002D09B8" w:rsidRPr="002D09B8" w:rsidRDefault="002D09B8" w:rsidP="002D09B8">
      <w:pPr>
        <w:ind w:firstLine="709"/>
        <w:jc w:val="both"/>
        <w:outlineLvl w:val="0"/>
      </w:pPr>
      <w:r w:rsidRPr="002D09B8">
        <w:t>1. Внести в решение Совета депутатов Арзгирского муниципального округа Ставропол</w:t>
      </w:r>
      <w:r w:rsidRPr="002D09B8">
        <w:t>ь</w:t>
      </w:r>
      <w:r w:rsidRPr="002D09B8">
        <w:t>ского края от 28 сентября 2021 года № 98 "Об утверждении Положения о муниципальном ко</w:t>
      </w:r>
      <w:r w:rsidRPr="002D09B8">
        <w:t>н</w:t>
      </w:r>
      <w:r w:rsidRPr="002D09B8">
        <w:t>троле в сфере дорожного хозяйства и транспорта на территории Арзгирского муниципального округа Ставропольского края</w:t>
      </w:r>
      <w:proofErr w:type="gramStart"/>
      <w:r w:rsidRPr="002D09B8">
        <w:t>"(</w:t>
      </w:r>
      <w:proofErr w:type="gramEnd"/>
      <w:r w:rsidRPr="002D09B8">
        <w:t>в редакции решения Совета депутатов Арзгирского муниц</w:t>
      </w:r>
      <w:r w:rsidRPr="002D09B8">
        <w:t>и</w:t>
      </w:r>
      <w:r w:rsidRPr="002D09B8">
        <w:t>пального округа Ставропольского края от 10.12.2021 г. № 126)  следующие изменения:</w:t>
      </w:r>
    </w:p>
    <w:p w:rsidR="002D09B8" w:rsidRPr="002D09B8" w:rsidRDefault="002D09B8" w:rsidP="002D09B8">
      <w:pPr>
        <w:pStyle w:val="ConsPlusTitle"/>
        <w:ind w:firstLine="709"/>
        <w:jc w:val="both"/>
        <w:rPr>
          <w:rFonts w:ascii="Times New Roman" w:hAnsi="Times New Roman" w:cs="Times New Roman"/>
          <w:b w:val="0"/>
          <w:sz w:val="24"/>
          <w:szCs w:val="24"/>
        </w:rPr>
      </w:pPr>
      <w:r w:rsidRPr="002D09B8">
        <w:rPr>
          <w:rFonts w:ascii="Times New Roman" w:hAnsi="Times New Roman" w:cs="Times New Roman"/>
          <w:b w:val="0"/>
          <w:sz w:val="24"/>
          <w:szCs w:val="24"/>
        </w:rPr>
        <w:t>1.1. Пункт 3.4. Положения о муниципальном контроле в сфере дорожного хозяйства и транспорта на территории Арзгирского муниципального округа Ставропольского края дополнить пунктами 3.4.7-3.4.10 следующего содержания:</w:t>
      </w:r>
    </w:p>
    <w:p w:rsidR="002D09B8" w:rsidRPr="002D09B8" w:rsidRDefault="002D09B8" w:rsidP="002D09B8">
      <w:pPr>
        <w:pStyle w:val="ConsPlusTitle"/>
        <w:ind w:firstLine="709"/>
        <w:jc w:val="both"/>
        <w:rPr>
          <w:rFonts w:ascii="Times New Roman" w:hAnsi="Times New Roman" w:cs="Times New Roman"/>
          <w:b w:val="0"/>
          <w:sz w:val="24"/>
          <w:szCs w:val="24"/>
        </w:rPr>
      </w:pPr>
      <w:r w:rsidRPr="002D09B8">
        <w:rPr>
          <w:rFonts w:ascii="Times New Roman" w:hAnsi="Times New Roman" w:cs="Times New Roman"/>
          <w:b w:val="0"/>
          <w:sz w:val="24"/>
          <w:szCs w:val="24"/>
        </w:rPr>
        <w:t>«3.4.7.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2D09B8" w:rsidRPr="002D09B8" w:rsidRDefault="002D09B8" w:rsidP="002D09B8">
      <w:pPr>
        <w:autoSpaceDE w:val="0"/>
        <w:autoSpaceDN w:val="0"/>
        <w:adjustRightInd w:val="0"/>
        <w:ind w:firstLine="709"/>
        <w:jc w:val="both"/>
      </w:pPr>
      <w:r w:rsidRPr="002D09B8">
        <w:t xml:space="preserve">3.4.8. Контрольный (надзорный) орган рассматривает заявление контролируемого лица в течение десяти рабочих дней </w:t>
      </w:r>
      <w:proofErr w:type="gramStart"/>
      <w:r w:rsidRPr="002D09B8">
        <w:t>с даты регистрации</w:t>
      </w:r>
      <w:proofErr w:type="gramEnd"/>
      <w:r w:rsidRPr="002D09B8">
        <w:t xml:space="preserve"> указанного заявления и принимает решение о проведении профилактического визита либо об отказе в его проведении с учетом материал</w:t>
      </w:r>
      <w:r w:rsidRPr="002D09B8">
        <w:t>ь</w:t>
      </w:r>
      <w:r w:rsidRPr="002D09B8">
        <w:t>ных, финансовых и кадровых ресурсов контрольного (надзорного) органа, категории риска об</w:t>
      </w:r>
      <w:r w:rsidRPr="002D09B8">
        <w:t>ъ</w:t>
      </w:r>
      <w:r w:rsidRPr="002D09B8">
        <w:t>екта контроля, о чем уведомляет контролируемое лицо.</w:t>
      </w:r>
    </w:p>
    <w:p w:rsidR="002D09B8" w:rsidRPr="002D09B8" w:rsidRDefault="002D09B8" w:rsidP="002D09B8">
      <w:pPr>
        <w:autoSpaceDE w:val="0"/>
        <w:autoSpaceDN w:val="0"/>
        <w:adjustRightInd w:val="0"/>
        <w:ind w:firstLine="709"/>
        <w:jc w:val="both"/>
      </w:pPr>
      <w:r w:rsidRPr="002D09B8">
        <w:t>3.4.9. Контрольный (надзорный) орган принимает решение об отказе в проведении пр</w:t>
      </w:r>
      <w:r w:rsidRPr="002D09B8">
        <w:t>о</w:t>
      </w:r>
      <w:r w:rsidRPr="002D09B8">
        <w:t>филактического визита по заявлению контролируемого лица по одному из следующих основ</w:t>
      </w:r>
      <w:r w:rsidRPr="002D09B8">
        <w:t>а</w:t>
      </w:r>
      <w:r w:rsidRPr="002D09B8">
        <w:t>ний:</w:t>
      </w:r>
    </w:p>
    <w:p w:rsidR="002D09B8" w:rsidRPr="002D09B8" w:rsidRDefault="002D09B8" w:rsidP="002D09B8">
      <w:pPr>
        <w:autoSpaceDE w:val="0"/>
        <w:autoSpaceDN w:val="0"/>
        <w:adjustRightInd w:val="0"/>
        <w:ind w:firstLine="709"/>
        <w:jc w:val="both"/>
      </w:pPr>
      <w:r w:rsidRPr="002D09B8">
        <w:t>1) от контролируемого лица поступило уведомление об отзыве заявления о проведении профилактического визита;</w:t>
      </w:r>
    </w:p>
    <w:p w:rsidR="002D09B8" w:rsidRPr="002D09B8" w:rsidRDefault="002D09B8" w:rsidP="002D09B8">
      <w:pPr>
        <w:autoSpaceDE w:val="0"/>
        <w:autoSpaceDN w:val="0"/>
        <w:adjustRightInd w:val="0"/>
        <w:ind w:firstLine="709"/>
        <w:jc w:val="both"/>
      </w:pPr>
      <w:r w:rsidRPr="002D09B8">
        <w:t>2) в течение двух месяцев до даты подачи заявления контролируемого лица контрол</w:t>
      </w:r>
      <w:r w:rsidRPr="002D09B8">
        <w:t>ь</w:t>
      </w:r>
      <w:r w:rsidRPr="002D09B8">
        <w:t>ным (надзорным) органом было принято решение об отказе в проведении профилактического визита в отношении данного контролируемого лица;</w:t>
      </w:r>
    </w:p>
    <w:p w:rsidR="002D09B8" w:rsidRPr="002D09B8" w:rsidRDefault="002D09B8" w:rsidP="002D09B8">
      <w:pPr>
        <w:autoSpaceDE w:val="0"/>
        <w:autoSpaceDN w:val="0"/>
        <w:adjustRightInd w:val="0"/>
        <w:ind w:firstLine="709"/>
        <w:jc w:val="both"/>
      </w:pPr>
      <w:r w:rsidRPr="002D09B8">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w:t>
      </w:r>
      <w:r w:rsidRPr="002D09B8">
        <w:t>и</w:t>
      </w:r>
      <w:r w:rsidRPr="002D09B8">
        <w:t>руемого лица, повлекшими невозможность проведения профилактического визита;</w:t>
      </w:r>
    </w:p>
    <w:p w:rsidR="002D09B8" w:rsidRPr="002D09B8" w:rsidRDefault="002D09B8" w:rsidP="002D09B8">
      <w:pPr>
        <w:autoSpaceDE w:val="0"/>
        <w:autoSpaceDN w:val="0"/>
        <w:adjustRightInd w:val="0"/>
        <w:ind w:firstLine="709"/>
        <w:jc w:val="both"/>
      </w:pPr>
      <w:r w:rsidRPr="002D09B8">
        <w:t>4) заявление контролируемого лица содержит нецензурные либо оскорбительные выр</w:t>
      </w:r>
      <w:r w:rsidRPr="002D09B8">
        <w:t>а</w:t>
      </w:r>
      <w:r w:rsidRPr="002D09B8">
        <w:t>жения, угрозы жизни, здоровью и имуществу должностных лиц контрольного (надзорного) о</w:t>
      </w:r>
      <w:r w:rsidRPr="002D09B8">
        <w:t>р</w:t>
      </w:r>
      <w:r w:rsidRPr="002D09B8">
        <w:t>гана либо членов их семей.</w:t>
      </w:r>
    </w:p>
    <w:p w:rsidR="002D09B8" w:rsidRPr="002D09B8" w:rsidRDefault="002D09B8" w:rsidP="002D09B8">
      <w:pPr>
        <w:autoSpaceDE w:val="0"/>
        <w:autoSpaceDN w:val="0"/>
        <w:adjustRightInd w:val="0"/>
        <w:ind w:firstLine="709"/>
        <w:jc w:val="both"/>
      </w:pPr>
      <w:proofErr w:type="gramStart"/>
      <w:r w:rsidRPr="002D09B8">
        <w:t>3.4.10 В случае принятия решения о проведении профилактического визита по заявл</w:t>
      </w:r>
      <w:r w:rsidRPr="002D09B8">
        <w:t>е</w:t>
      </w:r>
      <w:r w:rsidRPr="002D09B8">
        <w:t>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w:t>
      </w:r>
      <w:r w:rsidRPr="002D09B8">
        <w:t>а</w:t>
      </w:r>
      <w:r w:rsidRPr="002D09B8">
        <w:t>кого профилактического визита в программу профилактики рисков причинения вреда (ущерба) охраняемым законом ценностям.»</w:t>
      </w:r>
      <w:proofErr w:type="gramEnd"/>
    </w:p>
    <w:p w:rsidR="002D09B8" w:rsidRPr="002D09B8" w:rsidRDefault="002D09B8" w:rsidP="002D09B8">
      <w:pPr>
        <w:pStyle w:val="af1"/>
        <w:spacing w:after="0"/>
        <w:ind w:firstLine="709"/>
        <w:jc w:val="both"/>
      </w:pPr>
      <w:r w:rsidRPr="002D09B8">
        <w:lastRenderedPageBreak/>
        <w:t>2. Контроль возложить на комиссию по экономической политике Арзгирского муниц</w:t>
      </w:r>
      <w:r w:rsidRPr="002D09B8">
        <w:t>и</w:t>
      </w:r>
      <w:r w:rsidRPr="002D09B8">
        <w:t>пального округа Ставропольского края.</w:t>
      </w:r>
    </w:p>
    <w:p w:rsidR="002D09B8" w:rsidRPr="002D09B8" w:rsidRDefault="002D09B8" w:rsidP="002D09B8">
      <w:pPr>
        <w:pStyle w:val="af1"/>
        <w:spacing w:after="0"/>
        <w:ind w:firstLine="709"/>
        <w:jc w:val="both"/>
      </w:pPr>
      <w:r w:rsidRPr="002D09B8">
        <w:t>3. Настоящее решение вступает в силу после его официального обнародования.</w:t>
      </w:r>
    </w:p>
    <w:p w:rsidR="002D09B8" w:rsidRPr="002D09B8" w:rsidRDefault="002D09B8" w:rsidP="002D09B8">
      <w:pPr>
        <w:pStyle w:val="af1"/>
        <w:spacing w:after="0"/>
        <w:jc w:val="both"/>
      </w:pPr>
    </w:p>
    <w:p w:rsidR="002D09B8" w:rsidRPr="002D09B8" w:rsidRDefault="002D09B8" w:rsidP="002D09B8">
      <w:pPr>
        <w:spacing w:line="240" w:lineRule="exact"/>
      </w:pPr>
    </w:p>
    <w:p w:rsidR="002D09B8" w:rsidRPr="002D09B8" w:rsidRDefault="002D09B8" w:rsidP="002D09B8">
      <w:pPr>
        <w:spacing w:line="240" w:lineRule="exact"/>
      </w:pPr>
      <w:r w:rsidRPr="002D09B8">
        <w:t>Председатель Совета депутатов</w:t>
      </w:r>
      <w:r w:rsidRPr="002D09B8">
        <w:tab/>
      </w:r>
      <w:r w:rsidRPr="002D09B8">
        <w:tab/>
      </w:r>
      <w:r w:rsidRPr="002D09B8">
        <w:tab/>
      </w:r>
      <w:r>
        <w:t xml:space="preserve">         </w:t>
      </w:r>
      <w:r w:rsidRPr="002D09B8">
        <w:t>Глава Арзгирского</w:t>
      </w:r>
    </w:p>
    <w:p w:rsidR="002D09B8" w:rsidRPr="002D09B8" w:rsidRDefault="002D09B8" w:rsidP="002D09B8">
      <w:pPr>
        <w:spacing w:line="240" w:lineRule="exact"/>
      </w:pPr>
      <w:r w:rsidRPr="002D09B8">
        <w:t>Арзгирского муниципального округа</w:t>
      </w:r>
      <w:r w:rsidRPr="002D09B8">
        <w:tab/>
      </w:r>
      <w:r w:rsidRPr="002D09B8">
        <w:tab/>
      </w:r>
      <w:r>
        <w:t xml:space="preserve">         </w:t>
      </w:r>
      <w:r w:rsidRPr="002D09B8">
        <w:t>муниципального округа</w:t>
      </w:r>
    </w:p>
    <w:p w:rsidR="002D09B8" w:rsidRPr="002D09B8" w:rsidRDefault="002D09B8" w:rsidP="002D09B8">
      <w:pPr>
        <w:spacing w:line="240" w:lineRule="exact"/>
      </w:pPr>
      <w:r w:rsidRPr="002D09B8">
        <w:t>Ставропольского края</w:t>
      </w:r>
      <w:r w:rsidRPr="002D09B8">
        <w:tab/>
      </w:r>
      <w:r w:rsidRPr="002D09B8">
        <w:tab/>
      </w:r>
      <w:r w:rsidRPr="002D09B8">
        <w:tab/>
      </w:r>
      <w:r w:rsidRPr="002D09B8">
        <w:tab/>
        <w:t xml:space="preserve">          Ставропольского края</w:t>
      </w:r>
    </w:p>
    <w:p w:rsidR="002D09B8" w:rsidRPr="002D09B8" w:rsidRDefault="002D09B8" w:rsidP="002D09B8"/>
    <w:p w:rsidR="002D09B8" w:rsidRPr="002D09B8" w:rsidRDefault="002D09B8" w:rsidP="002D09B8">
      <w:r w:rsidRPr="002D09B8">
        <w:t>_______________ А.В. Кострицкий</w:t>
      </w:r>
      <w:r w:rsidRPr="002D09B8">
        <w:tab/>
      </w:r>
      <w:r w:rsidRPr="002D09B8">
        <w:tab/>
      </w:r>
      <w:r w:rsidRPr="002D09B8">
        <w:tab/>
        <w:t>___________ А.И. Палагута</w:t>
      </w:r>
    </w:p>
    <w:p w:rsidR="009B0B8E" w:rsidRPr="002D09B8" w:rsidRDefault="009B0B8E" w:rsidP="00B95263">
      <w:pPr>
        <w:tabs>
          <w:tab w:val="left" w:pos="426"/>
        </w:tabs>
        <w:ind w:firstLine="709"/>
        <w:jc w:val="both"/>
      </w:pPr>
    </w:p>
    <w:p w:rsidR="00B5617B" w:rsidRPr="00B5617B" w:rsidRDefault="00B5617B" w:rsidP="00B5617B">
      <w:pPr>
        <w:pStyle w:val="20"/>
        <w:jc w:val="center"/>
        <w:rPr>
          <w:b/>
          <w:color w:val="000000"/>
          <w:szCs w:val="28"/>
        </w:rPr>
      </w:pPr>
      <w:r w:rsidRPr="00B5617B">
        <w:rPr>
          <w:b/>
          <w:color w:val="000000"/>
          <w:szCs w:val="28"/>
        </w:rPr>
        <w:t>СОВЕТ</w:t>
      </w:r>
    </w:p>
    <w:p w:rsidR="00B5617B" w:rsidRPr="00F51824" w:rsidRDefault="00B5617B" w:rsidP="00B5617B">
      <w:pPr>
        <w:jc w:val="center"/>
        <w:rPr>
          <w:b/>
          <w:sz w:val="28"/>
          <w:szCs w:val="28"/>
        </w:rPr>
      </w:pPr>
      <w:r w:rsidRPr="00F51824">
        <w:rPr>
          <w:b/>
          <w:sz w:val="28"/>
          <w:szCs w:val="28"/>
        </w:rPr>
        <w:t xml:space="preserve"> ДЕПУТАТОВ АРЗГИРСКОГО МУНИЦИПАЛЬНОГО ОКРУГА</w:t>
      </w:r>
    </w:p>
    <w:p w:rsidR="00B5617B" w:rsidRPr="00F51824" w:rsidRDefault="00B5617B" w:rsidP="00B5617B">
      <w:pPr>
        <w:jc w:val="center"/>
        <w:rPr>
          <w:b/>
          <w:sz w:val="28"/>
          <w:szCs w:val="28"/>
        </w:rPr>
      </w:pPr>
      <w:r w:rsidRPr="00F51824">
        <w:rPr>
          <w:b/>
          <w:sz w:val="28"/>
          <w:szCs w:val="28"/>
        </w:rPr>
        <w:t>СТАВРОПОЛЬСКОГО КРАЯ ПЕРВОГО СОЗЫВА</w:t>
      </w:r>
    </w:p>
    <w:p w:rsidR="00B5617B" w:rsidRPr="00B5617B" w:rsidRDefault="00B5617B" w:rsidP="00B5617B">
      <w:pPr>
        <w:jc w:val="center"/>
      </w:pPr>
    </w:p>
    <w:p w:rsidR="00B5617B" w:rsidRPr="00B5617B" w:rsidRDefault="00B5617B" w:rsidP="00B5617B">
      <w:pPr>
        <w:jc w:val="center"/>
      </w:pPr>
      <w:r w:rsidRPr="00B5617B">
        <w:t>РЕШЕНИЕ</w:t>
      </w:r>
    </w:p>
    <w:p w:rsidR="00B5617B" w:rsidRPr="00B5617B" w:rsidRDefault="00B5617B" w:rsidP="00B5617B">
      <w:pPr>
        <w:jc w:val="center"/>
      </w:pPr>
    </w:p>
    <w:p w:rsidR="00B5617B" w:rsidRPr="00B5617B" w:rsidRDefault="00B5617B" w:rsidP="00B5617B">
      <w:pPr>
        <w:pStyle w:val="11"/>
        <w:rPr>
          <w:b w:val="0"/>
          <w:color w:val="000000"/>
          <w:sz w:val="24"/>
          <w:szCs w:val="24"/>
        </w:rPr>
      </w:pPr>
      <w:r w:rsidRPr="00B5617B">
        <w:rPr>
          <w:b w:val="0"/>
          <w:color w:val="000000"/>
          <w:sz w:val="24"/>
          <w:szCs w:val="24"/>
        </w:rPr>
        <w:t xml:space="preserve">27 мая 2024 г.                         </w:t>
      </w:r>
      <w:r>
        <w:rPr>
          <w:b w:val="0"/>
          <w:color w:val="000000"/>
          <w:sz w:val="24"/>
          <w:szCs w:val="24"/>
        </w:rPr>
        <w:t xml:space="preserve">                          </w:t>
      </w:r>
      <w:r w:rsidRPr="00B5617B">
        <w:rPr>
          <w:b w:val="0"/>
          <w:color w:val="000000"/>
          <w:sz w:val="24"/>
          <w:szCs w:val="24"/>
        </w:rPr>
        <w:t xml:space="preserve"> с. Арзгир                            </w:t>
      </w:r>
      <w:r>
        <w:rPr>
          <w:b w:val="0"/>
          <w:color w:val="000000"/>
          <w:sz w:val="24"/>
          <w:szCs w:val="24"/>
        </w:rPr>
        <w:t xml:space="preserve">                       </w:t>
      </w:r>
      <w:r w:rsidRPr="00B5617B">
        <w:rPr>
          <w:b w:val="0"/>
          <w:color w:val="000000"/>
          <w:sz w:val="24"/>
          <w:szCs w:val="24"/>
        </w:rPr>
        <w:t xml:space="preserve">    № 21</w:t>
      </w:r>
    </w:p>
    <w:p w:rsidR="00B5617B" w:rsidRPr="00B5617B" w:rsidRDefault="00B5617B" w:rsidP="00B5617B">
      <w:pPr>
        <w:outlineLvl w:val="0"/>
      </w:pPr>
    </w:p>
    <w:p w:rsidR="00B5617B" w:rsidRPr="00B5617B" w:rsidRDefault="00B5617B" w:rsidP="00B5617B">
      <w:pPr>
        <w:spacing w:line="240" w:lineRule="exact"/>
        <w:jc w:val="both"/>
        <w:outlineLvl w:val="0"/>
      </w:pPr>
      <w:r w:rsidRPr="00B5617B">
        <w:t>О внесении изменений в решение Совета депутатов Арзгирского муниципального округа Ста</w:t>
      </w:r>
      <w:r w:rsidRPr="00B5617B">
        <w:t>в</w:t>
      </w:r>
      <w:r w:rsidRPr="00B5617B">
        <w:t>ропольского края от 28 сентября 2021 года № 99 "Об утверждении Положения о муниципал</w:t>
      </w:r>
      <w:r w:rsidRPr="00B5617B">
        <w:t>ь</w:t>
      </w:r>
      <w:r w:rsidRPr="00B5617B">
        <w:t>ном контроле в сфере благоустройства на территории Арзгирского муниципального округа Ставропольского края</w:t>
      </w:r>
      <w:proofErr w:type="gramStart"/>
      <w:r w:rsidRPr="00B5617B">
        <w:t>"(</w:t>
      </w:r>
      <w:proofErr w:type="gramEnd"/>
      <w:r w:rsidRPr="00B5617B">
        <w:t>в редакции решения Совета депутатов Арзгирского муниципального округа Ставропольского края от 10.12.2021 г. № 126)</w:t>
      </w:r>
    </w:p>
    <w:p w:rsidR="00B5617B" w:rsidRPr="00B5617B" w:rsidRDefault="00B5617B" w:rsidP="00B5617B">
      <w:pPr>
        <w:ind w:firstLine="567"/>
        <w:jc w:val="both"/>
      </w:pPr>
      <w:bookmarkStart w:id="11" w:name="_Hlk165040057"/>
    </w:p>
    <w:p w:rsidR="00B5617B" w:rsidRPr="00B5617B" w:rsidRDefault="00B5617B" w:rsidP="00B5617B">
      <w:pPr>
        <w:ind w:firstLine="709"/>
        <w:jc w:val="both"/>
      </w:pPr>
      <w:proofErr w:type="gramStart"/>
      <w:r w:rsidRPr="00B5617B">
        <w:t>В соответствии с Федеральными законами от 06.10.2003г. №131-Ф3 «Об общих принц</w:t>
      </w:r>
      <w:r w:rsidRPr="00B5617B">
        <w:t>и</w:t>
      </w:r>
      <w:r w:rsidRPr="00B5617B">
        <w:t>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от 04.08.2023 г № 483-ФЗ «О внесении изменений в статью 52 Федерального закона «О гос</w:t>
      </w:r>
      <w:r w:rsidRPr="00B5617B">
        <w:t>у</w:t>
      </w:r>
      <w:r w:rsidRPr="00B5617B">
        <w:t>дарственном контроле (надзоре) и муниципальном контроле в Российской Федерации» и ст</w:t>
      </w:r>
      <w:r w:rsidRPr="00B5617B">
        <w:t>а</w:t>
      </w:r>
      <w:r w:rsidRPr="00B5617B">
        <w:t>тью 4 Федерального закона «О внесении</w:t>
      </w:r>
      <w:proofErr w:type="gramEnd"/>
      <w:r w:rsidRPr="00B5617B">
        <w:t xml:space="preserve"> изменений в отдельные законодательные акты Росси</w:t>
      </w:r>
      <w:r w:rsidRPr="00B5617B">
        <w:t>й</w:t>
      </w:r>
      <w:r w:rsidRPr="00B5617B">
        <w:t xml:space="preserve">ской Федерации», Уставом Арзгирского муниципального округа Ставропольского края, Совет депутатов Арзгирского муниципального округа Ставропольского края </w:t>
      </w:r>
    </w:p>
    <w:p w:rsidR="00B5617B" w:rsidRPr="00B5617B" w:rsidRDefault="00B5617B" w:rsidP="00B5617B">
      <w:pPr>
        <w:ind w:firstLine="720"/>
        <w:jc w:val="both"/>
        <w:rPr>
          <w:lang w:eastAsia="zh-CN"/>
        </w:rPr>
      </w:pPr>
    </w:p>
    <w:bookmarkEnd w:id="11"/>
    <w:p w:rsidR="00B5617B" w:rsidRPr="00B5617B" w:rsidRDefault="00B5617B" w:rsidP="00B5617B">
      <w:pPr>
        <w:suppressAutoHyphens/>
        <w:jc w:val="both"/>
        <w:rPr>
          <w:lang w:eastAsia="zh-CN"/>
        </w:rPr>
      </w:pPr>
      <w:r w:rsidRPr="00B5617B">
        <w:rPr>
          <w:lang w:eastAsia="zh-CN"/>
        </w:rPr>
        <w:t>РЕШИЛ:</w:t>
      </w:r>
    </w:p>
    <w:p w:rsidR="00B5617B" w:rsidRPr="00B5617B" w:rsidRDefault="00B5617B" w:rsidP="00B5617B">
      <w:pPr>
        <w:suppressAutoHyphens/>
        <w:ind w:firstLine="567"/>
        <w:jc w:val="both"/>
        <w:rPr>
          <w:lang w:eastAsia="zh-CN"/>
        </w:rPr>
      </w:pPr>
    </w:p>
    <w:p w:rsidR="00B5617B" w:rsidRPr="00B5617B" w:rsidRDefault="00B5617B" w:rsidP="00B5617B">
      <w:pPr>
        <w:ind w:firstLine="709"/>
        <w:jc w:val="both"/>
        <w:outlineLvl w:val="0"/>
      </w:pPr>
      <w:r w:rsidRPr="00B5617B">
        <w:t>1. Внести в решение Совета депутатов Арзгирского муниципального округа Ставропол</w:t>
      </w:r>
      <w:r w:rsidRPr="00B5617B">
        <w:t>ь</w:t>
      </w:r>
      <w:r w:rsidRPr="00B5617B">
        <w:t>ского края от 28 сентября 2021 года № 99 "Об утверждении Положения о муниципальном ко</w:t>
      </w:r>
      <w:r w:rsidRPr="00B5617B">
        <w:t>н</w:t>
      </w:r>
      <w:r w:rsidRPr="00B5617B">
        <w:t>троле в сфере благоустройства на территории Арзгирского муниципального округа Ставр</w:t>
      </w:r>
      <w:r w:rsidRPr="00B5617B">
        <w:t>о</w:t>
      </w:r>
      <w:r w:rsidRPr="00B5617B">
        <w:t>польского края" (в редакции решения Совета депутатов Арзгирского муниципального округа Ставропольского края от 10.12.2021 г. № 126) следующие изменения:</w:t>
      </w:r>
    </w:p>
    <w:p w:rsidR="00B5617B" w:rsidRPr="00B5617B" w:rsidRDefault="00B5617B" w:rsidP="00B5617B">
      <w:pPr>
        <w:pStyle w:val="ConsPlusTitle"/>
        <w:ind w:firstLine="709"/>
        <w:jc w:val="both"/>
        <w:rPr>
          <w:rFonts w:ascii="Times New Roman" w:hAnsi="Times New Roman" w:cs="Times New Roman"/>
          <w:b w:val="0"/>
          <w:sz w:val="24"/>
          <w:szCs w:val="24"/>
        </w:rPr>
      </w:pPr>
      <w:r w:rsidRPr="00B5617B">
        <w:rPr>
          <w:rFonts w:ascii="Times New Roman" w:hAnsi="Times New Roman" w:cs="Times New Roman"/>
          <w:b w:val="0"/>
          <w:sz w:val="24"/>
          <w:szCs w:val="24"/>
        </w:rPr>
        <w:t>1.1. Пункт 3.4. Положения о муниципальном контроле в сфере благоустройства на территории Арзгирского муниципального округа Ставропольского края дополнить пунктами 3.4.7-3.4.10 следующего содержания:</w:t>
      </w:r>
    </w:p>
    <w:p w:rsidR="00B5617B" w:rsidRPr="00B5617B" w:rsidRDefault="00B5617B" w:rsidP="00B5617B">
      <w:pPr>
        <w:pStyle w:val="ConsPlusTitle"/>
        <w:ind w:firstLine="709"/>
        <w:jc w:val="both"/>
        <w:rPr>
          <w:rFonts w:ascii="Times New Roman" w:hAnsi="Times New Roman" w:cs="Times New Roman"/>
          <w:b w:val="0"/>
          <w:sz w:val="24"/>
          <w:szCs w:val="24"/>
        </w:rPr>
      </w:pPr>
      <w:r w:rsidRPr="00B5617B">
        <w:rPr>
          <w:rFonts w:ascii="Times New Roman" w:hAnsi="Times New Roman" w:cs="Times New Roman"/>
          <w:b w:val="0"/>
          <w:sz w:val="24"/>
          <w:szCs w:val="24"/>
        </w:rPr>
        <w:t>«3.4.7.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B5617B" w:rsidRPr="00B5617B" w:rsidRDefault="00B5617B" w:rsidP="00B5617B">
      <w:pPr>
        <w:autoSpaceDE w:val="0"/>
        <w:autoSpaceDN w:val="0"/>
        <w:adjustRightInd w:val="0"/>
        <w:ind w:firstLine="709"/>
        <w:jc w:val="both"/>
      </w:pPr>
      <w:r w:rsidRPr="00B5617B">
        <w:t xml:space="preserve">3.4.8. Контрольный (надзорный) орган рассматривает заявление контролируемого лица в течение десяти рабочих дней </w:t>
      </w:r>
      <w:proofErr w:type="gramStart"/>
      <w:r w:rsidRPr="00B5617B">
        <w:t>с даты регистрации</w:t>
      </w:r>
      <w:proofErr w:type="gramEnd"/>
      <w:r w:rsidRPr="00B5617B">
        <w:t xml:space="preserve"> указанного заявления и принимает решение о проведении профилактического визита либо об отказе в его проведении с учетом материал</w:t>
      </w:r>
      <w:r w:rsidRPr="00B5617B">
        <w:t>ь</w:t>
      </w:r>
      <w:r w:rsidRPr="00B5617B">
        <w:lastRenderedPageBreak/>
        <w:t>ных, финансовых и кадровых ресурсов контрольного (надзорного) органа, категории риска об</w:t>
      </w:r>
      <w:r w:rsidRPr="00B5617B">
        <w:t>ъ</w:t>
      </w:r>
      <w:r w:rsidRPr="00B5617B">
        <w:t>екта контроля, о чем уведомляет контролируемое лицо.</w:t>
      </w:r>
    </w:p>
    <w:p w:rsidR="00B5617B" w:rsidRPr="00B5617B" w:rsidRDefault="00B5617B" w:rsidP="00B5617B">
      <w:pPr>
        <w:autoSpaceDE w:val="0"/>
        <w:autoSpaceDN w:val="0"/>
        <w:adjustRightInd w:val="0"/>
        <w:ind w:firstLine="709"/>
        <w:jc w:val="both"/>
      </w:pPr>
      <w:r w:rsidRPr="00B5617B">
        <w:t>3.4.9. Контрольный (надзорный) орган принимает решение об отказе в проведении пр</w:t>
      </w:r>
      <w:r w:rsidRPr="00B5617B">
        <w:t>о</w:t>
      </w:r>
      <w:r w:rsidRPr="00B5617B">
        <w:t>филактического визита по заявлению контролируемого лица по одному из следующих основ</w:t>
      </w:r>
      <w:r w:rsidRPr="00B5617B">
        <w:t>а</w:t>
      </w:r>
      <w:r w:rsidRPr="00B5617B">
        <w:t>ний:</w:t>
      </w:r>
    </w:p>
    <w:p w:rsidR="00B5617B" w:rsidRPr="00B5617B" w:rsidRDefault="00B5617B" w:rsidP="00B5617B">
      <w:pPr>
        <w:autoSpaceDE w:val="0"/>
        <w:autoSpaceDN w:val="0"/>
        <w:adjustRightInd w:val="0"/>
        <w:ind w:firstLine="709"/>
        <w:jc w:val="both"/>
      </w:pPr>
      <w:r w:rsidRPr="00B5617B">
        <w:t>1) от контролируемого лица поступило уведомление об отзыве заявления о проведении профилактического визита;</w:t>
      </w:r>
    </w:p>
    <w:p w:rsidR="00B5617B" w:rsidRPr="00B5617B" w:rsidRDefault="00B5617B" w:rsidP="00B5617B">
      <w:pPr>
        <w:autoSpaceDE w:val="0"/>
        <w:autoSpaceDN w:val="0"/>
        <w:adjustRightInd w:val="0"/>
        <w:ind w:firstLine="709"/>
        <w:jc w:val="both"/>
      </w:pPr>
      <w:r w:rsidRPr="00B5617B">
        <w:t>2) в течение двух месяцев до даты подачи заявления контролируемого лица контрол</w:t>
      </w:r>
      <w:r w:rsidRPr="00B5617B">
        <w:t>ь</w:t>
      </w:r>
      <w:r w:rsidRPr="00B5617B">
        <w:t>ным (надзорным) органом было принято решение об отказе в проведении профилактического визита в отношении данного контролируемого лица;</w:t>
      </w:r>
    </w:p>
    <w:p w:rsidR="00B5617B" w:rsidRPr="00B5617B" w:rsidRDefault="00B5617B" w:rsidP="00B5617B">
      <w:pPr>
        <w:autoSpaceDE w:val="0"/>
        <w:autoSpaceDN w:val="0"/>
        <w:adjustRightInd w:val="0"/>
        <w:ind w:firstLine="709"/>
        <w:jc w:val="both"/>
      </w:pPr>
      <w:r w:rsidRPr="00B5617B">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w:t>
      </w:r>
      <w:r w:rsidRPr="00B5617B">
        <w:t>и</w:t>
      </w:r>
      <w:r w:rsidRPr="00B5617B">
        <w:t>руемого лица, повлекшими невозможность проведения профилактического визита;</w:t>
      </w:r>
    </w:p>
    <w:p w:rsidR="00B5617B" w:rsidRPr="00B5617B" w:rsidRDefault="00B5617B" w:rsidP="00B5617B">
      <w:pPr>
        <w:autoSpaceDE w:val="0"/>
        <w:autoSpaceDN w:val="0"/>
        <w:adjustRightInd w:val="0"/>
        <w:ind w:firstLine="709"/>
        <w:jc w:val="both"/>
      </w:pPr>
      <w:r w:rsidRPr="00B5617B">
        <w:t>4) заявление контролируемого лица содержит нецензурные либо оскорбительные выр</w:t>
      </w:r>
      <w:r w:rsidRPr="00B5617B">
        <w:t>а</w:t>
      </w:r>
      <w:r w:rsidRPr="00B5617B">
        <w:t>жения, угрозы жизни, здоровью и имуществу должностных лиц контрольного (надзорного) о</w:t>
      </w:r>
      <w:r w:rsidRPr="00B5617B">
        <w:t>р</w:t>
      </w:r>
      <w:r w:rsidRPr="00B5617B">
        <w:t>гана либо членов их семей.</w:t>
      </w:r>
    </w:p>
    <w:p w:rsidR="00B5617B" w:rsidRPr="00B5617B" w:rsidRDefault="00B5617B" w:rsidP="00B5617B">
      <w:pPr>
        <w:autoSpaceDE w:val="0"/>
        <w:autoSpaceDN w:val="0"/>
        <w:adjustRightInd w:val="0"/>
        <w:ind w:firstLine="709"/>
        <w:jc w:val="both"/>
      </w:pPr>
      <w:proofErr w:type="gramStart"/>
      <w:r w:rsidRPr="00B5617B">
        <w:t>3.4.10 В случае принятия решения о проведении профилактического визита по заявл</w:t>
      </w:r>
      <w:r w:rsidRPr="00B5617B">
        <w:t>е</w:t>
      </w:r>
      <w:r w:rsidRPr="00B5617B">
        <w:t>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w:t>
      </w:r>
      <w:r w:rsidRPr="00B5617B">
        <w:t>а</w:t>
      </w:r>
      <w:r w:rsidRPr="00B5617B">
        <w:t>кого профилактического визита в программу профилактики рисков причинения вреда (ущерба) охраняемым законом ценностям.»</w:t>
      </w:r>
      <w:proofErr w:type="gramEnd"/>
    </w:p>
    <w:p w:rsidR="00B5617B" w:rsidRPr="00B5617B" w:rsidRDefault="00B5617B" w:rsidP="00B5617B">
      <w:pPr>
        <w:pStyle w:val="af1"/>
        <w:spacing w:after="0"/>
        <w:ind w:firstLine="709"/>
        <w:jc w:val="both"/>
      </w:pPr>
      <w:bookmarkStart w:id="12" w:name="_Hlk165039965"/>
      <w:r w:rsidRPr="00B5617B">
        <w:t>2. Контроль возложить на комиссию по экономической политике Арзгирского муниц</w:t>
      </w:r>
      <w:r w:rsidRPr="00B5617B">
        <w:t>и</w:t>
      </w:r>
      <w:r w:rsidRPr="00B5617B">
        <w:t>пального округа Ставропольского края.</w:t>
      </w:r>
    </w:p>
    <w:p w:rsidR="00B5617B" w:rsidRPr="00B5617B" w:rsidRDefault="00B5617B" w:rsidP="00B5617B">
      <w:pPr>
        <w:pStyle w:val="af1"/>
        <w:spacing w:after="0"/>
        <w:ind w:firstLine="709"/>
        <w:jc w:val="both"/>
      </w:pPr>
      <w:r w:rsidRPr="00B5617B">
        <w:t>3</w:t>
      </w:r>
      <w:bookmarkStart w:id="13" w:name="_Hlk165040093"/>
      <w:r w:rsidRPr="00B5617B">
        <w:t xml:space="preserve">. </w:t>
      </w:r>
      <w:bookmarkEnd w:id="13"/>
      <w:r w:rsidRPr="00B5617B">
        <w:t>Настоящее решение вступает в силу после его официального обнародования.</w:t>
      </w:r>
      <w:bookmarkEnd w:id="12"/>
    </w:p>
    <w:p w:rsidR="00B5617B" w:rsidRPr="00B5617B" w:rsidRDefault="00B5617B" w:rsidP="00B5617B">
      <w:pPr>
        <w:pStyle w:val="af1"/>
        <w:spacing w:after="0"/>
        <w:ind w:firstLine="567"/>
        <w:jc w:val="both"/>
      </w:pPr>
    </w:p>
    <w:p w:rsidR="00B5617B" w:rsidRPr="00B5617B" w:rsidRDefault="00B5617B" w:rsidP="00B5617B">
      <w:pPr>
        <w:spacing w:line="240" w:lineRule="exact"/>
      </w:pPr>
    </w:p>
    <w:p w:rsidR="00B5617B" w:rsidRPr="00B5617B" w:rsidRDefault="00B5617B" w:rsidP="00B5617B">
      <w:pPr>
        <w:spacing w:line="240" w:lineRule="exact"/>
      </w:pPr>
      <w:r w:rsidRPr="00B5617B">
        <w:t>Председатель Совета депутатов</w:t>
      </w:r>
      <w:r w:rsidRPr="00B5617B">
        <w:tab/>
      </w:r>
      <w:r w:rsidRPr="00B5617B">
        <w:tab/>
      </w:r>
      <w:r w:rsidRPr="00B5617B">
        <w:tab/>
      </w:r>
      <w:r>
        <w:t xml:space="preserve">           </w:t>
      </w:r>
      <w:r w:rsidRPr="00B5617B">
        <w:t>Глава Арзгирского</w:t>
      </w:r>
    </w:p>
    <w:p w:rsidR="00B5617B" w:rsidRPr="00B5617B" w:rsidRDefault="00B5617B" w:rsidP="00B5617B">
      <w:pPr>
        <w:spacing w:line="240" w:lineRule="exact"/>
      </w:pPr>
      <w:r w:rsidRPr="00B5617B">
        <w:t>Арзгирского муниципального округа</w:t>
      </w:r>
      <w:r w:rsidRPr="00B5617B">
        <w:tab/>
      </w:r>
      <w:r w:rsidRPr="00B5617B">
        <w:tab/>
      </w:r>
      <w:r>
        <w:t xml:space="preserve">           </w:t>
      </w:r>
      <w:r w:rsidRPr="00B5617B">
        <w:t>муниципального округа</w:t>
      </w:r>
    </w:p>
    <w:p w:rsidR="00B5617B" w:rsidRPr="00B5617B" w:rsidRDefault="00B5617B" w:rsidP="00B5617B">
      <w:pPr>
        <w:spacing w:line="240" w:lineRule="exact"/>
      </w:pPr>
      <w:r w:rsidRPr="00B5617B">
        <w:t>Ставропольского края</w:t>
      </w:r>
      <w:r w:rsidRPr="00B5617B">
        <w:tab/>
      </w:r>
      <w:r w:rsidRPr="00B5617B">
        <w:tab/>
      </w:r>
      <w:r w:rsidRPr="00B5617B">
        <w:tab/>
      </w:r>
      <w:r w:rsidRPr="00B5617B">
        <w:tab/>
        <w:t xml:space="preserve">          </w:t>
      </w:r>
      <w:r>
        <w:t xml:space="preserve"> </w:t>
      </w:r>
      <w:r w:rsidRPr="00B5617B">
        <w:t>Ставропольского края</w:t>
      </w:r>
    </w:p>
    <w:p w:rsidR="00B5617B" w:rsidRPr="00B5617B" w:rsidRDefault="00B5617B" w:rsidP="00B5617B"/>
    <w:p w:rsidR="00B5617B" w:rsidRPr="00B5617B" w:rsidRDefault="00B5617B" w:rsidP="00B5617B">
      <w:r w:rsidRPr="00B5617B">
        <w:t>_______________ А.В. Кострицкий</w:t>
      </w:r>
      <w:r w:rsidRPr="00B5617B">
        <w:tab/>
      </w:r>
      <w:r w:rsidRPr="00B5617B">
        <w:tab/>
      </w:r>
      <w:r w:rsidRPr="00B5617B">
        <w:tab/>
        <w:t>___________ А.И. Палагута</w:t>
      </w:r>
    </w:p>
    <w:p w:rsidR="009B0B8E" w:rsidRPr="00B5617B" w:rsidRDefault="009B0B8E" w:rsidP="00B95263">
      <w:pPr>
        <w:tabs>
          <w:tab w:val="left" w:pos="426"/>
        </w:tabs>
        <w:ind w:firstLine="709"/>
        <w:jc w:val="both"/>
      </w:pPr>
    </w:p>
    <w:p w:rsidR="009B0B8E" w:rsidRDefault="009B0B8E" w:rsidP="00B95263">
      <w:pPr>
        <w:tabs>
          <w:tab w:val="left" w:pos="426"/>
        </w:tabs>
        <w:ind w:firstLine="709"/>
        <w:jc w:val="both"/>
      </w:pPr>
    </w:p>
    <w:p w:rsidR="004318CF" w:rsidRPr="00876DA6" w:rsidRDefault="004318CF" w:rsidP="004318CF">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4318CF" w:rsidRPr="00876DA6" w:rsidRDefault="004318CF" w:rsidP="004318CF">
      <w:pPr>
        <w:pStyle w:val="aff"/>
        <w:spacing w:line="240" w:lineRule="exact"/>
        <w:contextualSpacing/>
        <w:rPr>
          <w:b/>
          <w:sz w:val="24"/>
          <w:szCs w:val="24"/>
        </w:rPr>
      </w:pPr>
    </w:p>
    <w:p w:rsidR="004318CF" w:rsidRPr="00876DA6" w:rsidRDefault="004318CF" w:rsidP="004318CF">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4318CF" w:rsidRPr="00876DA6" w:rsidRDefault="004318CF" w:rsidP="004318CF">
      <w:pPr>
        <w:pStyle w:val="aff"/>
        <w:spacing w:line="240" w:lineRule="exact"/>
        <w:contextualSpacing/>
        <w:rPr>
          <w:b/>
          <w:sz w:val="24"/>
          <w:szCs w:val="24"/>
        </w:rPr>
      </w:pPr>
      <w:r w:rsidRPr="00876DA6">
        <w:rPr>
          <w:b/>
          <w:sz w:val="24"/>
          <w:szCs w:val="24"/>
        </w:rPr>
        <w:t>СТАВРОПОЛЬСКОГО КРАЯ</w:t>
      </w:r>
    </w:p>
    <w:p w:rsidR="004318CF" w:rsidRPr="004318CF" w:rsidRDefault="004318CF" w:rsidP="004318C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4318CF" w:rsidRPr="004318CF" w:rsidTr="006B2438">
        <w:trPr>
          <w:trHeight w:val="655"/>
        </w:trPr>
        <w:tc>
          <w:tcPr>
            <w:tcW w:w="3063" w:type="dxa"/>
          </w:tcPr>
          <w:p w:rsidR="004318CF" w:rsidRPr="004318CF" w:rsidRDefault="004318CF" w:rsidP="006B2438">
            <w:pPr>
              <w:pStyle w:val="aff"/>
              <w:ind w:left="-108"/>
              <w:contextualSpacing/>
              <w:jc w:val="both"/>
              <w:rPr>
                <w:sz w:val="24"/>
                <w:szCs w:val="24"/>
              </w:rPr>
            </w:pPr>
            <w:r w:rsidRPr="004318CF">
              <w:rPr>
                <w:sz w:val="24"/>
                <w:szCs w:val="24"/>
              </w:rPr>
              <w:t>13 мая 2024 г.</w:t>
            </w:r>
          </w:p>
        </w:tc>
        <w:tc>
          <w:tcPr>
            <w:tcW w:w="3171" w:type="dxa"/>
          </w:tcPr>
          <w:p w:rsidR="004318CF" w:rsidRPr="004318CF" w:rsidRDefault="004318CF" w:rsidP="006B2438">
            <w:pPr>
              <w:contextualSpacing/>
              <w:jc w:val="center"/>
              <w:rPr>
                <w:rFonts w:ascii="Calibri" w:hAnsi="Calibri"/>
              </w:rPr>
            </w:pPr>
            <w:r w:rsidRPr="004318CF">
              <w:t>с. Арзгир</w:t>
            </w:r>
          </w:p>
        </w:tc>
        <w:tc>
          <w:tcPr>
            <w:tcW w:w="3405" w:type="dxa"/>
          </w:tcPr>
          <w:p w:rsidR="004318CF" w:rsidRPr="004318CF" w:rsidRDefault="004318CF" w:rsidP="006B2438">
            <w:pPr>
              <w:pStyle w:val="aff"/>
              <w:contextualSpacing/>
              <w:jc w:val="both"/>
              <w:rPr>
                <w:sz w:val="24"/>
                <w:szCs w:val="24"/>
              </w:rPr>
            </w:pPr>
            <w:r w:rsidRPr="004318CF">
              <w:rPr>
                <w:sz w:val="24"/>
                <w:szCs w:val="24"/>
              </w:rPr>
              <w:t xml:space="preserve">                           № 290</w:t>
            </w:r>
          </w:p>
          <w:p w:rsidR="004318CF" w:rsidRPr="004318CF" w:rsidRDefault="004318CF" w:rsidP="006B2438">
            <w:pPr>
              <w:pStyle w:val="aff"/>
              <w:contextualSpacing/>
              <w:jc w:val="both"/>
              <w:rPr>
                <w:sz w:val="24"/>
                <w:szCs w:val="24"/>
              </w:rPr>
            </w:pPr>
          </w:p>
        </w:tc>
      </w:tr>
    </w:tbl>
    <w:p w:rsidR="004318CF" w:rsidRPr="004318CF" w:rsidRDefault="004318CF" w:rsidP="004318CF">
      <w:pPr>
        <w:autoSpaceDE w:val="0"/>
        <w:autoSpaceDN w:val="0"/>
        <w:spacing w:line="240" w:lineRule="exact"/>
        <w:jc w:val="both"/>
        <w:rPr>
          <w:bCs/>
          <w:color w:val="000000"/>
        </w:rPr>
      </w:pPr>
      <w:proofErr w:type="gramStart"/>
      <w:r w:rsidRPr="004318CF">
        <w:rPr>
          <w:bCs/>
          <w:color w:val="000000"/>
        </w:rPr>
        <w:t>О проведении оценки последствий принятия решения о реконструкции, модернизации, об и</w:t>
      </w:r>
      <w:r w:rsidRPr="004318CF">
        <w:rPr>
          <w:bCs/>
          <w:color w:val="000000"/>
        </w:rPr>
        <w:t>з</w:t>
      </w:r>
      <w:r w:rsidRPr="004318CF">
        <w:rPr>
          <w:bCs/>
          <w:color w:val="000000"/>
        </w:rPr>
        <w:t>менении назначения или о ликвидации объекта социальной инфраструктуры для детей, явля</w:t>
      </w:r>
      <w:r w:rsidRPr="004318CF">
        <w:rPr>
          <w:bCs/>
          <w:color w:val="000000"/>
        </w:rPr>
        <w:t>ю</w:t>
      </w:r>
      <w:r w:rsidRPr="004318CF">
        <w:rPr>
          <w:bCs/>
          <w:color w:val="000000"/>
        </w:rPr>
        <w:t>щегося собственностью Арзгирского  муниципального округа Ставропольского края, заключ</w:t>
      </w:r>
      <w:r w:rsidRPr="004318CF">
        <w:rPr>
          <w:bCs/>
          <w:color w:val="000000"/>
        </w:rPr>
        <w:t>е</w:t>
      </w:r>
      <w:r w:rsidRPr="004318CF">
        <w:rPr>
          <w:bCs/>
          <w:color w:val="000000"/>
        </w:rPr>
        <w:t>нии муниципальными образовательными организациями Арзгирского муниципального округа                 Ставропольского края договоров аренды, закрепленных за ними объектов имущества, наход</w:t>
      </w:r>
      <w:r w:rsidRPr="004318CF">
        <w:rPr>
          <w:bCs/>
          <w:color w:val="000000"/>
        </w:rPr>
        <w:t>я</w:t>
      </w:r>
      <w:r w:rsidRPr="004318CF">
        <w:rPr>
          <w:bCs/>
          <w:color w:val="000000"/>
        </w:rPr>
        <w:t>щихся в собственности Арзгирского муниципального округа Ставропольского края, договоров безвозмездного пользования такими имущественными объектами, а также реорганизации</w:t>
      </w:r>
      <w:proofErr w:type="gramEnd"/>
      <w:r w:rsidRPr="004318CF">
        <w:rPr>
          <w:bCs/>
          <w:color w:val="000000"/>
        </w:rPr>
        <w:t xml:space="preserve"> или ликвидации муниципальных образовательных организаций Арзгирского муниципального окр</w:t>
      </w:r>
      <w:r w:rsidRPr="004318CF">
        <w:rPr>
          <w:bCs/>
          <w:color w:val="000000"/>
        </w:rPr>
        <w:t>у</w:t>
      </w:r>
      <w:r w:rsidRPr="004318CF">
        <w:rPr>
          <w:bCs/>
          <w:color w:val="000000"/>
        </w:rPr>
        <w:t>га, образующих социальную инфраструктуру для детей</w:t>
      </w:r>
    </w:p>
    <w:p w:rsidR="004318CF" w:rsidRPr="004318CF" w:rsidRDefault="004318CF" w:rsidP="004318CF">
      <w:pPr>
        <w:autoSpaceDE w:val="0"/>
        <w:autoSpaceDN w:val="0"/>
        <w:rPr>
          <w:color w:val="000000"/>
        </w:rPr>
      </w:pPr>
    </w:p>
    <w:p w:rsidR="004318CF" w:rsidRPr="004318CF" w:rsidRDefault="004318CF" w:rsidP="004318CF">
      <w:pPr>
        <w:ind w:firstLine="720"/>
        <w:jc w:val="both"/>
        <w:rPr>
          <w:color w:val="000000"/>
        </w:rPr>
      </w:pPr>
      <w:proofErr w:type="gramStart"/>
      <w:r w:rsidRPr="004318CF">
        <w:rPr>
          <w:color w:val="000000"/>
        </w:rPr>
        <w:lastRenderedPageBreak/>
        <w:t>В соответствии с Федеральными законами от 6 октября 2003 года № 131-ФЗ «Об общих принципах организации местного самоуправления в Российской Федерации», от 29 декабря 2012 года № 273-ФЗ «Об образовании в Российской Федерации», от 24 июля 1998 года № 124-ФЗ «Об основных гарантиях прав ребенка в Российской Федерации», Постановлениями  Прав</w:t>
      </w:r>
      <w:r w:rsidRPr="004318CF">
        <w:rPr>
          <w:color w:val="000000"/>
        </w:rPr>
        <w:t>и</w:t>
      </w:r>
      <w:r w:rsidRPr="004318CF">
        <w:rPr>
          <w:color w:val="000000"/>
        </w:rPr>
        <w:t>тельства Российской Федерации от 24 июля 2023 г. № 1193 «Об утверждении перечня случаев, в</w:t>
      </w:r>
      <w:proofErr w:type="gramEnd"/>
      <w:r w:rsidRPr="004318CF">
        <w:rPr>
          <w:color w:val="000000"/>
        </w:rPr>
        <w:t xml:space="preserve"> </w:t>
      </w:r>
      <w:proofErr w:type="gramStart"/>
      <w:r w:rsidRPr="004318CF">
        <w:rPr>
          <w:color w:val="000000"/>
        </w:rPr>
        <w:t>которых допускается изменение назначения или ликвидации объекта социальной инфрастру</w:t>
      </w:r>
      <w:r w:rsidRPr="004318CF">
        <w:rPr>
          <w:color w:val="000000"/>
        </w:rPr>
        <w:t>к</w:t>
      </w:r>
      <w:r w:rsidRPr="004318CF">
        <w:rPr>
          <w:color w:val="000000"/>
        </w:rPr>
        <w:t xml:space="preserve">туры для детей, являющегося государственной или муниципальной собственностью», от 24.07.2023 г. №1994 </w:t>
      </w:r>
      <w:r w:rsidRPr="004318CF">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w:t>
      </w:r>
      <w:r w:rsidRPr="004318CF">
        <w:t>ь</w:t>
      </w:r>
      <w:r w:rsidRPr="004318CF">
        <w:t>ной инфраструктуры для детей, являющегося государственной или муниципальной собственн</w:t>
      </w:r>
      <w:r w:rsidRPr="004318CF">
        <w:t>о</w:t>
      </w:r>
      <w:r w:rsidRPr="004318CF">
        <w:t>стью, заключении государственной или муниципальной организацией, образующей социал</w:t>
      </w:r>
      <w:r w:rsidRPr="004318CF">
        <w:t>ь</w:t>
      </w:r>
      <w:r w:rsidRPr="004318CF">
        <w:t>ную инфраструктуру для детей, договора аренды, договора</w:t>
      </w:r>
      <w:proofErr w:type="gramEnd"/>
      <w:r w:rsidRPr="004318CF">
        <w:t xml:space="preserve"> </w:t>
      </w:r>
      <w:proofErr w:type="gramStart"/>
      <w:r w:rsidRPr="004318CF">
        <w:t>безвозмездного пользования закр</w:t>
      </w:r>
      <w:r w:rsidRPr="004318CF">
        <w:t>е</w:t>
      </w:r>
      <w:r w:rsidRPr="004318CF">
        <w:t>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w:t>
      </w:r>
      <w:r w:rsidRPr="004318CF">
        <w:t>р</w:t>
      </w:r>
      <w:r w:rsidRPr="004318CF">
        <w:t>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sidRPr="004318CF">
        <w:rPr>
          <w:color w:val="000000"/>
        </w:rPr>
        <w:t xml:space="preserve"> Законом Ставропольского края от 29.07.2009 г. №52-кз «О некот</w:t>
      </w:r>
      <w:r w:rsidRPr="004318CF">
        <w:rPr>
          <w:color w:val="000000"/>
        </w:rPr>
        <w:t>о</w:t>
      </w:r>
      <w:r w:rsidRPr="004318CF">
        <w:rPr>
          <w:color w:val="000000"/>
        </w:rPr>
        <w:t>рых мерах по защите прав</w:t>
      </w:r>
      <w:proofErr w:type="gramEnd"/>
      <w:r w:rsidRPr="004318CF">
        <w:rPr>
          <w:color w:val="000000"/>
        </w:rPr>
        <w:t xml:space="preserve"> и законных интересов несовершеннолетних», </w:t>
      </w:r>
      <w:r w:rsidRPr="004318CF">
        <w:t>администрация Ар</w:t>
      </w:r>
      <w:r w:rsidRPr="004318CF">
        <w:t>з</w:t>
      </w:r>
      <w:r w:rsidRPr="004318CF">
        <w:t>гирского муниципального округа Ставропольского края</w:t>
      </w:r>
    </w:p>
    <w:p w:rsidR="004318CF" w:rsidRPr="004318CF" w:rsidRDefault="004318CF" w:rsidP="004318CF">
      <w:pPr>
        <w:ind w:firstLine="720"/>
      </w:pPr>
      <w:r w:rsidRPr="004318CF">
        <w:t xml:space="preserve"> </w:t>
      </w:r>
    </w:p>
    <w:p w:rsidR="004318CF" w:rsidRPr="004318CF" w:rsidRDefault="004318CF" w:rsidP="004318CF">
      <w:r w:rsidRPr="004318CF">
        <w:t>ПОСТАНОВЛЯЕТ:</w:t>
      </w:r>
    </w:p>
    <w:p w:rsidR="004318CF" w:rsidRPr="004318CF" w:rsidRDefault="004318CF" w:rsidP="004318CF">
      <w:pPr>
        <w:ind w:firstLine="720"/>
      </w:pPr>
    </w:p>
    <w:p w:rsidR="004318CF" w:rsidRPr="004318CF" w:rsidRDefault="00431D4C" w:rsidP="00431D4C">
      <w:pPr>
        <w:ind w:left="720"/>
        <w:jc w:val="both"/>
      </w:pPr>
      <w:r>
        <w:t>1.</w:t>
      </w:r>
      <w:r w:rsidR="004318CF" w:rsidRPr="004318CF">
        <w:t>Утвердить прилагаемые:</w:t>
      </w:r>
    </w:p>
    <w:p w:rsidR="004318CF" w:rsidRPr="004318CF" w:rsidRDefault="00431D4C" w:rsidP="00431D4C">
      <w:pPr>
        <w:ind w:firstLine="720"/>
        <w:jc w:val="both"/>
        <w:rPr>
          <w:bCs/>
          <w:color w:val="000000"/>
        </w:rPr>
      </w:pPr>
      <w:proofErr w:type="gramStart"/>
      <w:r>
        <w:t>1.1.</w:t>
      </w:r>
      <w:r w:rsidR="004318CF" w:rsidRPr="004318CF">
        <w:t xml:space="preserve">Состав комиссии </w:t>
      </w:r>
      <w:r w:rsidR="004318CF" w:rsidRPr="004318CF">
        <w:rPr>
          <w:color w:val="000000"/>
        </w:rPr>
        <w:t xml:space="preserve">по оценке </w:t>
      </w:r>
      <w:r w:rsidR="004318CF" w:rsidRPr="004318CF">
        <w:rPr>
          <w:bCs/>
          <w:color w:val="000000"/>
        </w:rPr>
        <w:t xml:space="preserve">последствий принятия решения </w:t>
      </w:r>
      <w:r>
        <w:rPr>
          <w:bCs/>
          <w:color w:val="000000"/>
        </w:rPr>
        <w:t>р</w:t>
      </w:r>
      <w:r w:rsidR="004318CF" w:rsidRPr="004318CF">
        <w:rPr>
          <w:bCs/>
          <w:color w:val="000000"/>
        </w:rPr>
        <w:t>еконструкции, модерн</w:t>
      </w:r>
      <w:r w:rsidR="004318CF" w:rsidRPr="004318CF">
        <w:rPr>
          <w:bCs/>
          <w:color w:val="000000"/>
        </w:rPr>
        <w:t>и</w:t>
      </w:r>
      <w:r w:rsidR="004318CF" w:rsidRPr="004318CF">
        <w:rPr>
          <w:bCs/>
          <w:color w:val="000000"/>
        </w:rPr>
        <w:t>зации, об изменении назначения или о ликвидации объекта социальной инфраструктуры для детей, являющегося собственностью Арзгирского муниципального округа, заключении мун</w:t>
      </w:r>
      <w:r w:rsidR="004318CF" w:rsidRPr="004318CF">
        <w:rPr>
          <w:bCs/>
          <w:color w:val="000000"/>
        </w:rPr>
        <w:t>и</w:t>
      </w:r>
      <w:r w:rsidR="004318CF" w:rsidRPr="004318CF">
        <w:rPr>
          <w:bCs/>
          <w:color w:val="000000"/>
        </w:rPr>
        <w:t>ципальными образовательными организациями Арзгирского муниципального округа Ставр</w:t>
      </w:r>
      <w:r w:rsidR="004318CF" w:rsidRPr="004318CF">
        <w:rPr>
          <w:bCs/>
          <w:color w:val="000000"/>
        </w:rPr>
        <w:t>о</w:t>
      </w:r>
      <w:r w:rsidR="004318CF" w:rsidRPr="004318CF">
        <w:rPr>
          <w:bCs/>
          <w:color w:val="000000"/>
        </w:rPr>
        <w:t>польского края договоров аренды, закрепленных за ними объектов имущества, находящихся в собственности Арзгирского муниципального округа, договоров безвозмездного пользования такими имущественными объектами, а также реорганизации или ликвидации муниципальных</w:t>
      </w:r>
      <w:proofErr w:type="gramEnd"/>
      <w:r w:rsidR="004318CF" w:rsidRPr="004318CF">
        <w:rPr>
          <w:bCs/>
          <w:color w:val="000000"/>
        </w:rPr>
        <w:t xml:space="preserve"> образовательных организаций Арзгирского муниципального округа, образующих социальную инфраструктуру для детей;</w:t>
      </w:r>
    </w:p>
    <w:p w:rsidR="004318CF" w:rsidRPr="004318CF" w:rsidRDefault="00431D4C" w:rsidP="00431D4C">
      <w:pPr>
        <w:ind w:firstLine="720"/>
        <w:jc w:val="both"/>
        <w:rPr>
          <w:bCs/>
          <w:color w:val="000000"/>
        </w:rPr>
      </w:pPr>
      <w:r>
        <w:t>1.2.</w:t>
      </w:r>
      <w:hyperlink w:anchor="Par95" w:tooltip="ПОЛОЖЕНИЕ" w:history="1">
        <w:proofErr w:type="gramStart"/>
        <w:r w:rsidR="004318CF" w:rsidRPr="004318CF">
          <w:rPr>
            <w:color w:val="000000"/>
          </w:rPr>
          <w:t>Положение</w:t>
        </w:r>
      </w:hyperlink>
      <w:r w:rsidR="004318CF" w:rsidRPr="004318CF">
        <w:rPr>
          <w:color w:val="000000"/>
        </w:rPr>
        <w:t xml:space="preserve"> о комиссии по оценке последствий принятия решения </w:t>
      </w:r>
      <w:r w:rsidR="004318CF" w:rsidRPr="004318CF">
        <w:rPr>
          <w:bCs/>
          <w:color w:val="000000"/>
        </w:rPr>
        <w:t>о реконструкции, модернизации, об изменении назначения или о ликвидации объекта социальной инфраструкт</w:t>
      </w:r>
      <w:r w:rsidR="004318CF" w:rsidRPr="004318CF">
        <w:rPr>
          <w:bCs/>
          <w:color w:val="000000"/>
        </w:rPr>
        <w:t>у</w:t>
      </w:r>
      <w:r w:rsidR="004318CF" w:rsidRPr="004318CF">
        <w:rPr>
          <w:bCs/>
          <w:color w:val="000000"/>
        </w:rPr>
        <w:t>ры для детей, являющегося собственностью Арзгирского муниципального округа, заключении муниципальными образовательными организациями Арзгирского муниципального округа дог</w:t>
      </w:r>
      <w:r w:rsidR="004318CF" w:rsidRPr="004318CF">
        <w:rPr>
          <w:bCs/>
          <w:color w:val="000000"/>
        </w:rPr>
        <w:t>о</w:t>
      </w:r>
      <w:r w:rsidR="004318CF" w:rsidRPr="004318CF">
        <w:rPr>
          <w:bCs/>
          <w:color w:val="000000"/>
        </w:rPr>
        <w:t>воров аренды, закрепленных за ними объектов имущества, находящихся в собственности Ар</w:t>
      </w:r>
      <w:r w:rsidR="004318CF" w:rsidRPr="004318CF">
        <w:rPr>
          <w:bCs/>
          <w:color w:val="000000"/>
        </w:rPr>
        <w:t>з</w:t>
      </w:r>
      <w:r w:rsidR="004318CF" w:rsidRPr="004318CF">
        <w:rPr>
          <w:bCs/>
          <w:color w:val="000000"/>
        </w:rPr>
        <w:t>гирского муниципального округа, договоров безвозмездного пользования такими имуществе</w:t>
      </w:r>
      <w:r w:rsidR="004318CF" w:rsidRPr="004318CF">
        <w:rPr>
          <w:bCs/>
          <w:color w:val="000000"/>
        </w:rPr>
        <w:t>н</w:t>
      </w:r>
      <w:r w:rsidR="004318CF" w:rsidRPr="004318CF">
        <w:rPr>
          <w:bCs/>
          <w:color w:val="000000"/>
        </w:rPr>
        <w:t>ными объектами, а также реорганизации или ликвидации муниципальных образовательных</w:t>
      </w:r>
      <w:proofErr w:type="gramEnd"/>
      <w:r w:rsidR="004318CF" w:rsidRPr="004318CF">
        <w:rPr>
          <w:bCs/>
          <w:color w:val="000000"/>
        </w:rPr>
        <w:t xml:space="preserve"> о</w:t>
      </w:r>
      <w:r w:rsidR="004318CF" w:rsidRPr="004318CF">
        <w:rPr>
          <w:bCs/>
          <w:color w:val="000000"/>
        </w:rPr>
        <w:t>р</w:t>
      </w:r>
      <w:r w:rsidR="004318CF" w:rsidRPr="004318CF">
        <w:rPr>
          <w:bCs/>
          <w:color w:val="000000"/>
        </w:rPr>
        <w:t>ганизаций Арзгирского муниципального округа, образующих социальную инфраструктуру для детей;</w:t>
      </w:r>
    </w:p>
    <w:p w:rsidR="004318CF" w:rsidRPr="004318CF" w:rsidRDefault="00431D4C" w:rsidP="00431D4C">
      <w:pPr>
        <w:ind w:firstLine="720"/>
        <w:jc w:val="both"/>
        <w:rPr>
          <w:bCs/>
          <w:color w:val="000000"/>
        </w:rPr>
      </w:pPr>
      <w:r>
        <w:rPr>
          <w:color w:val="000000"/>
        </w:rPr>
        <w:t>1.3.</w:t>
      </w:r>
      <w:hyperlink w:anchor="Par185" w:tooltip="ЗНАЧЕНИЯ" w:history="1">
        <w:proofErr w:type="gramStart"/>
        <w:r w:rsidR="004318CF" w:rsidRPr="004318CF">
          <w:rPr>
            <w:color w:val="000000"/>
          </w:rPr>
          <w:t>Значения</w:t>
        </w:r>
      </w:hyperlink>
      <w:r w:rsidR="004318CF" w:rsidRPr="004318CF">
        <w:rPr>
          <w:color w:val="000000"/>
        </w:rPr>
        <w:t xml:space="preserve"> критериев, необходимых для проведения оценки последствий </w:t>
      </w:r>
      <w:r w:rsidR="004318CF" w:rsidRPr="004318CF">
        <w:rPr>
          <w:bCs/>
          <w:color w:val="000000"/>
        </w:rPr>
        <w:t>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Арзгирского муниц</w:t>
      </w:r>
      <w:r w:rsidR="004318CF" w:rsidRPr="004318CF">
        <w:rPr>
          <w:bCs/>
          <w:color w:val="000000"/>
        </w:rPr>
        <w:t>и</w:t>
      </w:r>
      <w:r w:rsidR="004318CF" w:rsidRPr="004318CF">
        <w:rPr>
          <w:bCs/>
          <w:color w:val="000000"/>
        </w:rPr>
        <w:t>пального округа, заключении муниципальными образовательными организациями Арзгирского муниципального округа договоров аренды, закрепленных за ними объектов имущества, нах</w:t>
      </w:r>
      <w:r w:rsidR="004318CF" w:rsidRPr="004318CF">
        <w:rPr>
          <w:bCs/>
          <w:color w:val="000000"/>
        </w:rPr>
        <w:t>о</w:t>
      </w:r>
      <w:r w:rsidR="004318CF" w:rsidRPr="004318CF">
        <w:rPr>
          <w:bCs/>
          <w:color w:val="000000"/>
        </w:rPr>
        <w:t>дящихся в собственности Арзгирского муниципального округа, договоров безвозмездного пользования такими имущественными объектами, а также  реорганизации или ликвидации м</w:t>
      </w:r>
      <w:r w:rsidR="004318CF" w:rsidRPr="004318CF">
        <w:rPr>
          <w:bCs/>
          <w:color w:val="000000"/>
        </w:rPr>
        <w:t>у</w:t>
      </w:r>
      <w:r w:rsidR="004318CF" w:rsidRPr="004318CF">
        <w:rPr>
          <w:bCs/>
          <w:color w:val="000000"/>
        </w:rPr>
        <w:t>ниципальных</w:t>
      </w:r>
      <w:proofErr w:type="gramEnd"/>
      <w:r w:rsidR="004318CF" w:rsidRPr="004318CF">
        <w:rPr>
          <w:bCs/>
          <w:color w:val="000000"/>
        </w:rPr>
        <w:t xml:space="preserve"> образовательных организаций Арзгирского муниципального округа, образующих социальную инфраструктуру для детей;</w:t>
      </w:r>
    </w:p>
    <w:p w:rsidR="004318CF" w:rsidRPr="004318CF" w:rsidRDefault="004318CF" w:rsidP="00431D4C">
      <w:pPr>
        <w:autoSpaceDE w:val="0"/>
        <w:autoSpaceDN w:val="0"/>
        <w:ind w:firstLine="720"/>
        <w:jc w:val="both"/>
        <w:rPr>
          <w:color w:val="000000"/>
        </w:rPr>
      </w:pPr>
      <w:r w:rsidRPr="004318CF">
        <w:rPr>
          <w:color w:val="000000"/>
        </w:rPr>
        <w:lastRenderedPageBreak/>
        <w:t xml:space="preserve">1.4. </w:t>
      </w:r>
      <w:hyperlink w:anchor="Par223" w:tooltip="ЗНАЧЕНИЯ" w:history="1">
        <w:r w:rsidRPr="004318CF">
          <w:rPr>
            <w:color w:val="000000"/>
          </w:rPr>
          <w:t>Значения</w:t>
        </w:r>
      </w:hyperlink>
      <w:r w:rsidRPr="004318CF">
        <w:rPr>
          <w:color w:val="000000"/>
        </w:rPr>
        <w:t xml:space="preserve"> критериев, необходимых для проведения оценки последствий принятия решения о реорганизации или ликвидации </w:t>
      </w:r>
      <w:r w:rsidRPr="004318CF">
        <w:rPr>
          <w:bCs/>
          <w:color w:val="000000"/>
        </w:rPr>
        <w:t>образовательной организации Арзгирского муниц</w:t>
      </w:r>
      <w:r w:rsidRPr="004318CF">
        <w:rPr>
          <w:bCs/>
          <w:color w:val="000000"/>
        </w:rPr>
        <w:t>и</w:t>
      </w:r>
      <w:r w:rsidRPr="004318CF">
        <w:rPr>
          <w:bCs/>
          <w:color w:val="000000"/>
        </w:rPr>
        <w:t>пального округа, образующей социальную инфраструктуру для детей.</w:t>
      </w:r>
    </w:p>
    <w:p w:rsidR="004318CF" w:rsidRPr="004318CF" w:rsidRDefault="004318CF" w:rsidP="00431D4C">
      <w:pPr>
        <w:autoSpaceDE w:val="0"/>
        <w:autoSpaceDN w:val="0"/>
        <w:ind w:firstLine="720"/>
        <w:jc w:val="both"/>
        <w:rPr>
          <w:color w:val="000000"/>
        </w:rPr>
      </w:pPr>
      <w:r w:rsidRPr="004318CF">
        <w:rPr>
          <w:color w:val="000000"/>
        </w:rPr>
        <w:t xml:space="preserve">1.5. </w:t>
      </w:r>
      <w:hyperlink w:anchor="Par256" w:tooltip="ПЕРЕЧЕНЬ" w:history="1">
        <w:proofErr w:type="gramStart"/>
        <w:r w:rsidRPr="004318CF">
          <w:rPr>
            <w:color w:val="000000"/>
          </w:rPr>
          <w:t>Перечень</w:t>
        </w:r>
      </w:hyperlink>
      <w:r w:rsidRPr="004318CF">
        <w:rPr>
          <w:color w:val="000000"/>
        </w:rPr>
        <w:t xml:space="preserve">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Арзги</w:t>
      </w:r>
      <w:r w:rsidRPr="004318CF">
        <w:rPr>
          <w:color w:val="000000"/>
        </w:rPr>
        <w:t>р</w:t>
      </w:r>
      <w:r w:rsidRPr="004318CF">
        <w:rPr>
          <w:color w:val="000000"/>
        </w:rPr>
        <w:t>ского муниципального округа, заключении муниципальными образовательными  организаци</w:t>
      </w:r>
      <w:r w:rsidRPr="004318CF">
        <w:rPr>
          <w:color w:val="000000"/>
        </w:rPr>
        <w:t>я</w:t>
      </w:r>
      <w:r w:rsidRPr="004318CF">
        <w:rPr>
          <w:color w:val="000000"/>
        </w:rPr>
        <w:t>ми в Арзгирском муниципальном округе, образующими социальную инфраструктуру для детей, договоров аренды закрепленных за ними имущественных объектов муниципальной собстве</w:t>
      </w:r>
      <w:r w:rsidRPr="004318CF">
        <w:rPr>
          <w:color w:val="000000"/>
        </w:rPr>
        <w:t>н</w:t>
      </w:r>
      <w:r w:rsidRPr="004318CF">
        <w:rPr>
          <w:color w:val="000000"/>
        </w:rPr>
        <w:t>ности, договоров безвозмездного пользования такими имущественными объектами.</w:t>
      </w:r>
      <w:proofErr w:type="gramEnd"/>
    </w:p>
    <w:p w:rsidR="004318CF" w:rsidRPr="004318CF" w:rsidRDefault="004318CF" w:rsidP="00431D4C">
      <w:pPr>
        <w:autoSpaceDE w:val="0"/>
        <w:autoSpaceDN w:val="0"/>
        <w:ind w:firstLine="720"/>
        <w:jc w:val="both"/>
        <w:rPr>
          <w:color w:val="000000"/>
        </w:rPr>
      </w:pPr>
      <w:r w:rsidRPr="004318CF">
        <w:rPr>
          <w:color w:val="000000"/>
        </w:rPr>
        <w:t xml:space="preserve">1.6. </w:t>
      </w:r>
      <w:hyperlink w:anchor="Par301" w:tooltip="ПЕРЕЧЕНЬ" w:history="1">
        <w:r w:rsidRPr="004318CF">
          <w:rPr>
            <w:color w:val="000000"/>
          </w:rPr>
          <w:t>Перечень</w:t>
        </w:r>
      </w:hyperlink>
      <w:r w:rsidRPr="004318CF">
        <w:rPr>
          <w:color w:val="000000"/>
        </w:rPr>
        <w:t xml:space="preserve"> документов, необходимых для проведения оценки последствий принятия решения о реорганизации или ликвидации муниципальных образовательных  организаций в Арзгирском муниципальном округе, образующих социальную инфраструктуру для детей.</w:t>
      </w:r>
    </w:p>
    <w:p w:rsidR="004318CF" w:rsidRPr="004318CF" w:rsidRDefault="004318CF" w:rsidP="00431D4C">
      <w:pPr>
        <w:autoSpaceDE w:val="0"/>
        <w:autoSpaceDN w:val="0"/>
        <w:ind w:firstLine="720"/>
        <w:jc w:val="both"/>
        <w:rPr>
          <w:color w:val="000000"/>
        </w:rPr>
      </w:pPr>
    </w:p>
    <w:p w:rsidR="004318CF" w:rsidRPr="004318CF" w:rsidRDefault="004318CF" w:rsidP="00431D4C">
      <w:pPr>
        <w:autoSpaceDE w:val="0"/>
        <w:autoSpaceDN w:val="0"/>
        <w:ind w:firstLine="720"/>
        <w:jc w:val="both"/>
        <w:rPr>
          <w:bCs/>
          <w:color w:val="000000"/>
        </w:rPr>
      </w:pPr>
      <w:r w:rsidRPr="004318CF">
        <w:rPr>
          <w:color w:val="000000"/>
        </w:rPr>
        <w:t xml:space="preserve">2. Признать </w:t>
      </w:r>
      <w:r w:rsidRPr="004318CF">
        <w:rPr>
          <w:bCs/>
          <w:color w:val="000000"/>
        </w:rPr>
        <w:t>утратившими силу постановления администрации Арзгирского муниц</w:t>
      </w:r>
      <w:r w:rsidRPr="004318CF">
        <w:rPr>
          <w:bCs/>
          <w:color w:val="000000"/>
        </w:rPr>
        <w:t>и</w:t>
      </w:r>
      <w:r w:rsidRPr="004318CF">
        <w:rPr>
          <w:bCs/>
          <w:color w:val="000000"/>
        </w:rPr>
        <w:t>пального района Ставропольского края:</w:t>
      </w:r>
    </w:p>
    <w:p w:rsidR="004318CF" w:rsidRPr="004318CF" w:rsidRDefault="004318CF" w:rsidP="00431D4C">
      <w:pPr>
        <w:autoSpaceDE w:val="0"/>
        <w:autoSpaceDN w:val="0"/>
        <w:ind w:firstLine="720"/>
        <w:jc w:val="both"/>
        <w:rPr>
          <w:bCs/>
          <w:color w:val="000000"/>
        </w:rPr>
      </w:pPr>
      <w:r w:rsidRPr="004318CF">
        <w:rPr>
          <w:bCs/>
          <w:color w:val="000000"/>
        </w:rPr>
        <w:t>от  04.03.2021 г.  №189 «О проведении экспертной оценки последствий заключения д</w:t>
      </w:r>
      <w:r w:rsidRPr="004318CF">
        <w:rPr>
          <w:bCs/>
          <w:color w:val="000000"/>
        </w:rPr>
        <w:t>о</w:t>
      </w:r>
      <w:r w:rsidRPr="004318CF">
        <w:rPr>
          <w:bCs/>
          <w:color w:val="000000"/>
        </w:rPr>
        <w:t>говоров аренды,  безвозмездного пользования имуществом, находящимся в муниципальной собственности Арзгирского муниципального округа, подведомственными отделу образования администрации Арзгирского муниципального округа бюджетными и казенными образовател</w:t>
      </w:r>
      <w:r w:rsidRPr="004318CF">
        <w:rPr>
          <w:bCs/>
          <w:color w:val="000000"/>
        </w:rPr>
        <w:t>ь</w:t>
      </w:r>
      <w:r w:rsidRPr="004318CF">
        <w:rPr>
          <w:bCs/>
          <w:color w:val="000000"/>
        </w:rPr>
        <w:t>ными                учреждениями»;</w:t>
      </w:r>
    </w:p>
    <w:p w:rsidR="004318CF" w:rsidRPr="004318CF" w:rsidRDefault="004318CF" w:rsidP="00431D4C">
      <w:pPr>
        <w:autoSpaceDE w:val="0"/>
        <w:autoSpaceDN w:val="0"/>
        <w:ind w:firstLine="720"/>
        <w:jc w:val="both"/>
        <w:rPr>
          <w:bCs/>
          <w:color w:val="000000"/>
        </w:rPr>
      </w:pPr>
      <w:r w:rsidRPr="004318CF">
        <w:rPr>
          <w:bCs/>
          <w:color w:val="000000"/>
        </w:rPr>
        <w:t>от 27.03.2024 г. №174 «О внесении изменений в постановление администрации Арзги</w:t>
      </w:r>
      <w:r w:rsidRPr="004318CF">
        <w:rPr>
          <w:bCs/>
          <w:color w:val="000000"/>
        </w:rPr>
        <w:t>р</w:t>
      </w:r>
      <w:r w:rsidRPr="004318CF">
        <w:rPr>
          <w:bCs/>
          <w:color w:val="000000"/>
        </w:rPr>
        <w:t>ского муниципального округа Ставропольского края от 04.03.2021 г. №189 «О проведении эк</w:t>
      </w:r>
      <w:r w:rsidRPr="004318CF">
        <w:rPr>
          <w:bCs/>
          <w:color w:val="000000"/>
        </w:rPr>
        <w:t>с</w:t>
      </w:r>
      <w:r w:rsidRPr="004318CF">
        <w:rPr>
          <w:bCs/>
          <w:color w:val="000000"/>
        </w:rPr>
        <w:t>пертной оценки последствий заключения договоров аренды, безвозмездного пользования им</w:t>
      </w:r>
      <w:r w:rsidRPr="004318CF">
        <w:rPr>
          <w:bCs/>
          <w:color w:val="000000"/>
        </w:rPr>
        <w:t>у</w:t>
      </w:r>
      <w:r w:rsidRPr="004318CF">
        <w:rPr>
          <w:bCs/>
          <w:color w:val="000000"/>
        </w:rPr>
        <w:t>ществом, находящимся в муниципальной собственности Арзгирского муниципального округа, подведомственными отделу образования администрации Арзгирского муниципального округа бюджетными и казенными образовательными учреждениями».</w:t>
      </w:r>
    </w:p>
    <w:p w:rsidR="004318CF" w:rsidRPr="004318CF" w:rsidRDefault="004318CF" w:rsidP="00431D4C">
      <w:pPr>
        <w:autoSpaceDE w:val="0"/>
        <w:autoSpaceDN w:val="0"/>
        <w:ind w:firstLine="720"/>
        <w:jc w:val="both"/>
        <w:rPr>
          <w:bCs/>
          <w:color w:val="000000"/>
        </w:rPr>
      </w:pPr>
      <w:r w:rsidRPr="004318CF">
        <w:rPr>
          <w:bCs/>
          <w:color w:val="000000"/>
        </w:rPr>
        <w:t xml:space="preserve">3. </w:t>
      </w:r>
      <w:proofErr w:type="gramStart"/>
      <w:r w:rsidRPr="004318CF">
        <w:rPr>
          <w:bCs/>
          <w:color w:val="000000"/>
        </w:rPr>
        <w:t>Контроль за</w:t>
      </w:r>
      <w:proofErr w:type="gramEnd"/>
      <w:r w:rsidRPr="004318CF">
        <w:rPr>
          <w:bCs/>
          <w:color w:val="000000"/>
        </w:rPr>
        <w:t xml:space="preserve"> выполнением настоящего постановления возложить на  заместителя гл</w:t>
      </w:r>
      <w:r w:rsidRPr="004318CF">
        <w:rPr>
          <w:bCs/>
          <w:color w:val="000000"/>
        </w:rPr>
        <w:t>а</w:t>
      </w:r>
      <w:r w:rsidRPr="004318CF">
        <w:rPr>
          <w:bCs/>
          <w:color w:val="000000"/>
        </w:rPr>
        <w:t>вы администрации Арзгирского муниципального округа Ставропольского края Ковалеву Е.В.</w:t>
      </w:r>
    </w:p>
    <w:p w:rsidR="004318CF" w:rsidRPr="004318CF" w:rsidRDefault="004318CF" w:rsidP="00431D4C">
      <w:pPr>
        <w:autoSpaceDE w:val="0"/>
        <w:autoSpaceDN w:val="0"/>
        <w:ind w:firstLine="720"/>
        <w:jc w:val="both"/>
        <w:rPr>
          <w:color w:val="000000"/>
        </w:rPr>
      </w:pPr>
      <w:r w:rsidRPr="004318CF">
        <w:rPr>
          <w:color w:val="000000"/>
        </w:rPr>
        <w:t>4</w:t>
      </w:r>
      <w:r w:rsidRPr="004318CF">
        <w:rPr>
          <w:bCs/>
          <w:color w:val="000000"/>
        </w:rPr>
        <w:t>. Настоящее постановление вступает в силу на следующий день после дня его офиц</w:t>
      </w:r>
      <w:r w:rsidRPr="004318CF">
        <w:rPr>
          <w:bCs/>
          <w:color w:val="000000"/>
        </w:rPr>
        <w:t>и</w:t>
      </w:r>
      <w:r w:rsidRPr="004318CF">
        <w:rPr>
          <w:bCs/>
          <w:color w:val="000000"/>
        </w:rPr>
        <w:t xml:space="preserve">ального опубликования (обнародования).  </w:t>
      </w:r>
    </w:p>
    <w:p w:rsidR="004318CF" w:rsidRPr="004318CF" w:rsidRDefault="004318CF" w:rsidP="004318CF">
      <w:pPr>
        <w:spacing w:line="240" w:lineRule="exact"/>
        <w:ind w:firstLine="708"/>
      </w:pPr>
    </w:p>
    <w:p w:rsidR="004318CF" w:rsidRPr="004318CF" w:rsidRDefault="004318CF" w:rsidP="004318CF">
      <w:pPr>
        <w:spacing w:line="240" w:lineRule="exact"/>
        <w:ind w:firstLine="708"/>
      </w:pPr>
    </w:p>
    <w:p w:rsidR="004318CF" w:rsidRPr="004318CF" w:rsidRDefault="004318CF" w:rsidP="004318CF">
      <w:pPr>
        <w:spacing w:line="240" w:lineRule="exact"/>
      </w:pPr>
      <w:r w:rsidRPr="004318CF">
        <w:t>Глава Арзгирского муниципального  округа</w:t>
      </w:r>
    </w:p>
    <w:p w:rsidR="004318CF" w:rsidRPr="004318CF" w:rsidRDefault="004318CF" w:rsidP="004318CF">
      <w:pPr>
        <w:spacing w:line="240" w:lineRule="exact"/>
      </w:pPr>
      <w:r w:rsidRPr="004318CF">
        <w:t>Ставропольского края                                                                       А.И. Палагута</w:t>
      </w:r>
    </w:p>
    <w:p w:rsidR="00DC5743" w:rsidRPr="004318CF" w:rsidRDefault="00DC5743" w:rsidP="00B95263">
      <w:pPr>
        <w:tabs>
          <w:tab w:val="left" w:pos="426"/>
        </w:tabs>
        <w:ind w:firstLine="709"/>
        <w:jc w:val="both"/>
      </w:pPr>
    </w:p>
    <w:p w:rsidR="00DC5743" w:rsidRPr="00A95C71" w:rsidRDefault="00DC5743" w:rsidP="00DC5743">
      <w:pPr>
        <w:ind w:right="-1"/>
        <w:jc w:val="both"/>
      </w:pPr>
      <w:r>
        <w:t xml:space="preserve">(Приложение к </w:t>
      </w:r>
      <w:r w:rsidR="002A76F0">
        <w:t>постановлению</w:t>
      </w:r>
      <w:r>
        <w:t xml:space="preserve"> размещено на официальном сайте администрации Арзгирского муниципального округа </w:t>
      </w:r>
      <w:hyperlink r:id="rId8" w:history="1">
        <w:r>
          <w:rPr>
            <w:rStyle w:val="ae"/>
          </w:rPr>
          <w:t>http://arzgiradmin.ru</w:t>
        </w:r>
      </w:hyperlink>
      <w:r>
        <w:t>)</w:t>
      </w:r>
    </w:p>
    <w:p w:rsidR="00DC5743" w:rsidRPr="00B5617B" w:rsidRDefault="00DC5743" w:rsidP="00B95263">
      <w:pPr>
        <w:tabs>
          <w:tab w:val="left" w:pos="426"/>
        </w:tabs>
        <w:ind w:firstLine="709"/>
        <w:jc w:val="both"/>
      </w:pPr>
    </w:p>
    <w:p w:rsidR="0030045C" w:rsidRPr="00876DA6" w:rsidRDefault="0030045C" w:rsidP="0030045C">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30045C" w:rsidRPr="00876DA6" w:rsidRDefault="0030045C" w:rsidP="0030045C">
      <w:pPr>
        <w:pStyle w:val="aff"/>
        <w:spacing w:line="240" w:lineRule="exact"/>
        <w:contextualSpacing/>
        <w:rPr>
          <w:b/>
          <w:sz w:val="24"/>
          <w:szCs w:val="24"/>
        </w:rPr>
      </w:pPr>
    </w:p>
    <w:p w:rsidR="0030045C" w:rsidRPr="00876DA6" w:rsidRDefault="0030045C" w:rsidP="0030045C">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30045C" w:rsidRPr="00876DA6" w:rsidRDefault="0030045C" w:rsidP="0030045C">
      <w:pPr>
        <w:pStyle w:val="aff"/>
        <w:spacing w:line="240" w:lineRule="exact"/>
        <w:contextualSpacing/>
        <w:rPr>
          <w:b/>
          <w:sz w:val="24"/>
          <w:szCs w:val="24"/>
        </w:rPr>
      </w:pPr>
      <w:r w:rsidRPr="00876DA6">
        <w:rPr>
          <w:b/>
          <w:sz w:val="24"/>
          <w:szCs w:val="24"/>
        </w:rPr>
        <w:t>СТАВРОПОЛЬСКОГО КРАЯ</w:t>
      </w:r>
    </w:p>
    <w:p w:rsidR="0030045C" w:rsidRPr="0030045C" w:rsidRDefault="0030045C" w:rsidP="0030045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30045C" w:rsidRPr="0030045C" w:rsidTr="006B2438">
        <w:trPr>
          <w:trHeight w:val="655"/>
        </w:trPr>
        <w:tc>
          <w:tcPr>
            <w:tcW w:w="3063" w:type="dxa"/>
          </w:tcPr>
          <w:p w:rsidR="0030045C" w:rsidRPr="0030045C" w:rsidRDefault="0030045C" w:rsidP="006B2438">
            <w:pPr>
              <w:pStyle w:val="aff"/>
              <w:ind w:left="-108"/>
              <w:contextualSpacing/>
              <w:jc w:val="both"/>
              <w:rPr>
                <w:sz w:val="24"/>
                <w:szCs w:val="24"/>
              </w:rPr>
            </w:pPr>
            <w:r w:rsidRPr="0030045C">
              <w:rPr>
                <w:sz w:val="24"/>
                <w:szCs w:val="24"/>
              </w:rPr>
              <w:t xml:space="preserve">  22 мая 2024 г.</w:t>
            </w:r>
          </w:p>
        </w:tc>
        <w:tc>
          <w:tcPr>
            <w:tcW w:w="3171" w:type="dxa"/>
          </w:tcPr>
          <w:p w:rsidR="0030045C" w:rsidRPr="0030045C" w:rsidRDefault="0030045C" w:rsidP="006B2438">
            <w:pPr>
              <w:contextualSpacing/>
              <w:jc w:val="center"/>
              <w:rPr>
                <w:rFonts w:ascii="Calibri" w:hAnsi="Calibri"/>
              </w:rPr>
            </w:pPr>
            <w:r w:rsidRPr="0030045C">
              <w:t>с. Арзгир</w:t>
            </w:r>
          </w:p>
        </w:tc>
        <w:tc>
          <w:tcPr>
            <w:tcW w:w="3405" w:type="dxa"/>
          </w:tcPr>
          <w:p w:rsidR="0030045C" w:rsidRPr="0030045C" w:rsidRDefault="0030045C" w:rsidP="006B2438">
            <w:pPr>
              <w:pStyle w:val="aff"/>
              <w:contextualSpacing/>
              <w:jc w:val="both"/>
              <w:rPr>
                <w:sz w:val="24"/>
                <w:szCs w:val="24"/>
              </w:rPr>
            </w:pPr>
            <w:r w:rsidRPr="0030045C">
              <w:rPr>
                <w:sz w:val="24"/>
                <w:szCs w:val="24"/>
              </w:rPr>
              <w:t xml:space="preserve">                           № 316</w:t>
            </w:r>
          </w:p>
          <w:p w:rsidR="0030045C" w:rsidRPr="0030045C" w:rsidRDefault="0030045C" w:rsidP="006B2438">
            <w:pPr>
              <w:pStyle w:val="aff"/>
              <w:contextualSpacing/>
              <w:jc w:val="both"/>
              <w:rPr>
                <w:sz w:val="24"/>
                <w:szCs w:val="24"/>
              </w:rPr>
            </w:pPr>
          </w:p>
        </w:tc>
      </w:tr>
    </w:tbl>
    <w:p w:rsidR="0030045C" w:rsidRPr="0030045C" w:rsidRDefault="0030045C" w:rsidP="0030045C">
      <w:pPr>
        <w:autoSpaceDE w:val="0"/>
        <w:autoSpaceDN w:val="0"/>
        <w:spacing w:line="240" w:lineRule="exact"/>
        <w:jc w:val="both"/>
        <w:rPr>
          <w:bCs/>
        </w:rPr>
      </w:pPr>
      <w:r w:rsidRPr="0030045C">
        <w:rPr>
          <w:bCs/>
        </w:rPr>
        <w:t>О порядке размещения временных нестационарных аттракционов, батутов, передвижных ци</w:t>
      </w:r>
      <w:r w:rsidRPr="0030045C">
        <w:rPr>
          <w:bCs/>
        </w:rPr>
        <w:t>р</w:t>
      </w:r>
      <w:r w:rsidRPr="0030045C">
        <w:rPr>
          <w:bCs/>
        </w:rPr>
        <w:t>ков и зоопарков, а также другого развлекательного оборудования на территории Арзгирского муниципального округа Ставропольского края</w:t>
      </w:r>
    </w:p>
    <w:p w:rsidR="0030045C" w:rsidRPr="0030045C" w:rsidRDefault="0030045C" w:rsidP="0030045C">
      <w:pPr>
        <w:autoSpaceDE w:val="0"/>
        <w:autoSpaceDN w:val="0"/>
        <w:spacing w:line="240" w:lineRule="exact"/>
        <w:rPr>
          <w:bCs/>
        </w:rPr>
      </w:pPr>
    </w:p>
    <w:p w:rsidR="0030045C" w:rsidRPr="0030045C" w:rsidRDefault="0030045C" w:rsidP="0030045C">
      <w:pPr>
        <w:suppressAutoHyphens/>
        <w:autoSpaceDE w:val="0"/>
        <w:ind w:firstLine="709"/>
        <w:jc w:val="both"/>
        <w:rPr>
          <w:rFonts w:eastAsia="Calibri"/>
          <w:lang w:bidi="en-US"/>
        </w:rPr>
      </w:pPr>
      <w:r w:rsidRPr="0030045C">
        <w:rPr>
          <w:rFonts w:eastAsia="Calibri"/>
        </w:rPr>
        <w:lastRenderedPageBreak/>
        <w:tab/>
      </w:r>
      <w:proofErr w:type="gramStart"/>
      <w:r w:rsidRPr="0030045C">
        <w:rPr>
          <w:rFonts w:eastAsia="Calibri"/>
          <w:lang w:bidi="en-US"/>
        </w:rPr>
        <w:t xml:space="preserve">В соответствии с Федеральным законом Российской Федерации от 06 октября 2003г. № 131-ФЗ «Об общих принципах организации местного самоуправления в Российской Федерации», Законом Российской Федерации от 07 февраля 1992г. №2300-1 «О защите прав потребителей», постановлением Правительства Российской Федерации от 20 декабря 2019 г. №1732 «Об утверждении требований к техническому состоянию и эксплуатации аттракционов», </w:t>
      </w:r>
      <w:r w:rsidRPr="0030045C">
        <w:rPr>
          <w:rFonts w:eastAsia="Calibri"/>
        </w:rPr>
        <w:t xml:space="preserve">Правилами благоустройства </w:t>
      </w:r>
      <w:r w:rsidRPr="0030045C">
        <w:rPr>
          <w:rFonts w:eastAsia="Calibri"/>
          <w:lang w:bidi="en-US"/>
        </w:rPr>
        <w:t xml:space="preserve">территории </w:t>
      </w:r>
      <w:r w:rsidRPr="0030045C">
        <w:rPr>
          <w:rFonts w:eastAsia="Calibri"/>
        </w:rPr>
        <w:t xml:space="preserve">Арзгирского муниципального </w:t>
      </w:r>
      <w:r w:rsidRPr="0030045C">
        <w:rPr>
          <w:rFonts w:eastAsia="Calibri"/>
          <w:lang w:bidi="en-US"/>
        </w:rPr>
        <w:t>округа Ставропольского края</w:t>
      </w:r>
      <w:proofErr w:type="gramEnd"/>
      <w:r w:rsidRPr="0030045C">
        <w:rPr>
          <w:rFonts w:eastAsia="Calibri"/>
        </w:rPr>
        <w:t xml:space="preserve">, </w:t>
      </w:r>
      <w:proofErr w:type="gramStart"/>
      <w:r w:rsidRPr="0030045C">
        <w:rPr>
          <w:rFonts w:eastAsia="Calibri"/>
        </w:rPr>
        <w:t xml:space="preserve">утвержденными решением Совета депутатов Арзгирского муниципального </w:t>
      </w:r>
      <w:r w:rsidRPr="0030045C">
        <w:rPr>
          <w:rFonts w:eastAsia="Calibri"/>
          <w:lang w:bidi="en-US"/>
        </w:rPr>
        <w:t>округа Ставропольского края от 26 февраля 2021 г. №21,</w:t>
      </w:r>
      <w:r w:rsidRPr="0030045C">
        <w:t xml:space="preserve"> в целях создания условий для массового отдыха граждан, упорядочения и размещения временных нестационарных аттракционов, батутов, передвижных цирков и зоопарков, а также другого развлекательного оборудования на территории </w:t>
      </w:r>
      <w:r w:rsidRPr="0030045C">
        <w:rPr>
          <w:rFonts w:eastAsia="Calibri"/>
        </w:rPr>
        <w:t>Арзгирского муниципального</w:t>
      </w:r>
      <w:r w:rsidRPr="0030045C">
        <w:t xml:space="preserve"> округа Ставропольского края, администрации Арзгирского муниципального округа Ставропольского края.</w:t>
      </w:r>
      <w:proofErr w:type="gramEnd"/>
    </w:p>
    <w:p w:rsidR="0030045C" w:rsidRPr="0030045C" w:rsidRDefault="0030045C" w:rsidP="0030045C">
      <w:pPr>
        <w:rPr>
          <w:rFonts w:eastAsia="Calibri"/>
          <w:lang w:eastAsia="en-US" w:bidi="en-US"/>
        </w:rPr>
      </w:pPr>
    </w:p>
    <w:p w:rsidR="0030045C" w:rsidRPr="0030045C" w:rsidRDefault="0030045C" w:rsidP="0030045C">
      <w:pPr>
        <w:rPr>
          <w:rFonts w:eastAsia="Calibri"/>
          <w:lang w:eastAsia="en-US" w:bidi="en-US"/>
        </w:rPr>
      </w:pPr>
      <w:r w:rsidRPr="0030045C">
        <w:rPr>
          <w:rFonts w:eastAsia="Calibri"/>
          <w:lang w:eastAsia="en-US" w:bidi="en-US"/>
        </w:rPr>
        <w:t>ПОСТАНОВЛЯЕТ:</w:t>
      </w:r>
    </w:p>
    <w:p w:rsidR="0030045C" w:rsidRPr="0030045C" w:rsidRDefault="0030045C" w:rsidP="0030045C">
      <w:pPr>
        <w:rPr>
          <w:rFonts w:eastAsia="Calibri"/>
          <w:lang w:eastAsia="en-US" w:bidi="en-US"/>
        </w:rPr>
      </w:pPr>
    </w:p>
    <w:p w:rsidR="0030045C" w:rsidRPr="0030045C" w:rsidRDefault="0030045C" w:rsidP="0030045C">
      <w:pPr>
        <w:suppressAutoHyphens/>
        <w:autoSpaceDE w:val="0"/>
        <w:ind w:firstLine="708"/>
      </w:pPr>
      <w:r w:rsidRPr="0030045C">
        <w:t>1. Утвердить прилагаемые:</w:t>
      </w:r>
    </w:p>
    <w:p w:rsidR="0030045C" w:rsidRPr="0030045C" w:rsidRDefault="0030045C" w:rsidP="0030045C">
      <w:pPr>
        <w:autoSpaceDE w:val="0"/>
        <w:autoSpaceDN w:val="0"/>
        <w:ind w:firstLine="708"/>
        <w:rPr>
          <w:rFonts w:eastAsia="Calibri"/>
          <w:lang w:eastAsia="en-US" w:bidi="en-US"/>
        </w:rPr>
      </w:pPr>
      <w:r w:rsidRPr="0030045C">
        <w:t xml:space="preserve">1.1. </w:t>
      </w:r>
      <w:r w:rsidRPr="0030045C">
        <w:rPr>
          <w:rFonts w:eastAsia="Calibri"/>
          <w:lang w:eastAsia="en-US" w:bidi="en-US"/>
        </w:rPr>
        <w:t>Положение о порядке размещения временных нестационарных аттракционов, бат</w:t>
      </w:r>
      <w:r w:rsidRPr="0030045C">
        <w:rPr>
          <w:rFonts w:eastAsia="Calibri"/>
          <w:lang w:eastAsia="en-US" w:bidi="en-US"/>
        </w:rPr>
        <w:t>у</w:t>
      </w:r>
      <w:r w:rsidRPr="0030045C">
        <w:rPr>
          <w:rFonts w:eastAsia="Calibri"/>
          <w:lang w:eastAsia="en-US" w:bidi="en-US"/>
        </w:rPr>
        <w:t>тов, передвижных цирков и зоопарков, а также другого развлекательного оборудования на те</w:t>
      </w:r>
      <w:r w:rsidRPr="0030045C">
        <w:rPr>
          <w:rFonts w:eastAsia="Calibri"/>
          <w:lang w:eastAsia="en-US" w:bidi="en-US"/>
        </w:rPr>
        <w:t>р</w:t>
      </w:r>
      <w:r w:rsidRPr="0030045C">
        <w:rPr>
          <w:rFonts w:eastAsia="Calibri"/>
          <w:lang w:eastAsia="en-US" w:bidi="en-US"/>
        </w:rPr>
        <w:t>ритории Арзгирского муниципального округа Ставропольского края.</w:t>
      </w:r>
    </w:p>
    <w:p w:rsidR="0030045C" w:rsidRPr="0030045C" w:rsidRDefault="0030045C" w:rsidP="0030045C">
      <w:pPr>
        <w:autoSpaceDE w:val="0"/>
        <w:autoSpaceDN w:val="0"/>
        <w:ind w:firstLine="708"/>
      </w:pPr>
      <w:r w:rsidRPr="0030045C">
        <w:t xml:space="preserve">1.2. </w:t>
      </w:r>
      <w:hyperlink w:anchor="Par346" w:tooltip="ПЕРЕЧЕНЬ" w:history="1">
        <w:r w:rsidRPr="0030045C">
          <w:t>Перечень</w:t>
        </w:r>
      </w:hyperlink>
      <w:r w:rsidRPr="0030045C">
        <w:rPr>
          <w:rFonts w:eastAsia="Calibri"/>
          <w:lang w:eastAsia="en-US" w:bidi="en-US"/>
        </w:rPr>
        <w:t xml:space="preserve"> </w:t>
      </w:r>
      <w:r w:rsidRPr="0030045C">
        <w:t>мест, на которых возможно размещение временных нестационарных а</w:t>
      </w:r>
      <w:r w:rsidRPr="0030045C">
        <w:t>т</w:t>
      </w:r>
      <w:r w:rsidRPr="0030045C">
        <w:t>тракционов, батутов, передвижных цирков и зоопарков, а также другого развлекательного об</w:t>
      </w:r>
      <w:r w:rsidRPr="0030045C">
        <w:t>о</w:t>
      </w:r>
      <w:r w:rsidRPr="0030045C">
        <w:t xml:space="preserve">рудования на территории </w:t>
      </w:r>
      <w:r w:rsidRPr="0030045C">
        <w:rPr>
          <w:rFonts w:eastAsia="Calibri"/>
          <w:lang w:eastAsia="en-US" w:bidi="en-US"/>
        </w:rPr>
        <w:t>Арзгирского муниципального</w:t>
      </w:r>
      <w:r w:rsidRPr="0030045C">
        <w:t xml:space="preserve"> округа Ставропольского края.</w:t>
      </w:r>
    </w:p>
    <w:p w:rsidR="0030045C" w:rsidRPr="0030045C" w:rsidRDefault="0030045C" w:rsidP="0030045C">
      <w:pPr>
        <w:autoSpaceDE w:val="0"/>
        <w:autoSpaceDN w:val="0"/>
        <w:ind w:firstLine="708"/>
        <w:rPr>
          <w:rFonts w:eastAsia="Calibri"/>
          <w:lang w:eastAsia="en-US" w:bidi="en-US"/>
        </w:rPr>
      </w:pPr>
      <w:r w:rsidRPr="0030045C">
        <w:rPr>
          <w:rFonts w:eastAsia="Calibri"/>
          <w:lang w:eastAsia="en-US" w:bidi="en-US"/>
        </w:rPr>
        <w:t>1.3.Порядок расчета платы за размещение временных нестационарных аттракционов, б</w:t>
      </w:r>
      <w:r w:rsidRPr="0030045C">
        <w:rPr>
          <w:rFonts w:eastAsia="Calibri"/>
          <w:lang w:eastAsia="en-US" w:bidi="en-US"/>
        </w:rPr>
        <w:t>а</w:t>
      </w:r>
      <w:r w:rsidRPr="0030045C">
        <w:rPr>
          <w:rFonts w:eastAsia="Calibri"/>
          <w:lang w:eastAsia="en-US" w:bidi="en-US"/>
        </w:rPr>
        <w:t>тутов, передвижных цирков и зоопарков, а также другого развлекательного оборудования на территории Арзгирского муниципального округа Ставропольского края.</w:t>
      </w:r>
    </w:p>
    <w:p w:rsidR="0030045C" w:rsidRPr="0030045C" w:rsidRDefault="0030045C" w:rsidP="0030045C">
      <w:pPr>
        <w:tabs>
          <w:tab w:val="left" w:pos="142"/>
          <w:tab w:val="left" w:pos="709"/>
        </w:tabs>
        <w:suppressAutoHyphens/>
        <w:autoSpaceDN w:val="0"/>
        <w:spacing w:before="28" w:after="28"/>
        <w:ind w:firstLine="708"/>
        <w:rPr>
          <w:rFonts w:eastAsia="Calibri"/>
          <w:color w:val="000000"/>
          <w:kern w:val="3"/>
          <w:lang w:bidi="hi-IN"/>
        </w:rPr>
      </w:pPr>
      <w:r w:rsidRPr="0030045C">
        <w:rPr>
          <w:rFonts w:eastAsia="Calibri"/>
          <w:lang w:eastAsia="en-US" w:bidi="en-US"/>
        </w:rPr>
        <w:t xml:space="preserve">2. Создать </w:t>
      </w:r>
      <w:r w:rsidRPr="0030045C">
        <w:rPr>
          <w:color w:val="000000"/>
          <w:kern w:val="3"/>
          <w:lang w:bidi="hi-IN"/>
        </w:rPr>
        <w:t xml:space="preserve">комиссию по рассмотрению заявлений на размещение временных нестационарных аттракционов, батутов, передвижных цирков и зоопарков, а также другого развлекательного оборудования в составе на территории Арзгирского муниципального округа Ставропольского края </w:t>
      </w:r>
      <w:proofErr w:type="gramStart"/>
      <w:r w:rsidRPr="0030045C">
        <w:rPr>
          <w:rFonts w:eastAsia="Calibri"/>
          <w:color w:val="000000"/>
          <w:kern w:val="3"/>
          <w:lang w:bidi="hi-IN"/>
        </w:rPr>
        <w:t>согласно приложения</w:t>
      </w:r>
      <w:proofErr w:type="gramEnd"/>
      <w:r w:rsidRPr="0030045C">
        <w:rPr>
          <w:rFonts w:eastAsia="Calibri"/>
          <w:color w:val="000000"/>
          <w:kern w:val="3"/>
          <w:lang w:bidi="hi-IN"/>
        </w:rPr>
        <w:t xml:space="preserve"> к настоящему постановлению.</w:t>
      </w:r>
    </w:p>
    <w:p w:rsidR="0030045C" w:rsidRPr="0030045C" w:rsidRDefault="0030045C" w:rsidP="0030045C">
      <w:pPr>
        <w:tabs>
          <w:tab w:val="left" w:pos="142"/>
          <w:tab w:val="left" w:pos="709"/>
        </w:tabs>
        <w:suppressAutoHyphens/>
        <w:autoSpaceDN w:val="0"/>
        <w:spacing w:before="28" w:after="28"/>
        <w:ind w:firstLine="708"/>
        <w:rPr>
          <w:kern w:val="3"/>
          <w:lang w:bidi="hi-IN"/>
        </w:rPr>
      </w:pPr>
      <w:r w:rsidRPr="0030045C">
        <w:rPr>
          <w:rFonts w:eastAsia="Calibri"/>
          <w:color w:val="000000"/>
          <w:kern w:val="3"/>
          <w:lang w:bidi="hi-IN"/>
        </w:rPr>
        <w:t xml:space="preserve">2.1.Положение о комиссии по </w:t>
      </w:r>
      <w:r w:rsidRPr="0030045C">
        <w:rPr>
          <w:color w:val="000000"/>
          <w:kern w:val="3"/>
          <w:lang w:bidi="hi-IN"/>
        </w:rPr>
        <w:t>рассмотрению заявлений на размещение временных нестационарных аттракционов, батутов, передвижных цирков и зоопарков, а также другого развлекательного оборудования на территории Арзгирского муниципального округа Ставропольского края</w:t>
      </w:r>
      <w:r w:rsidRPr="0030045C">
        <w:rPr>
          <w:rFonts w:eastAsia="Calibri"/>
          <w:color w:val="000000"/>
          <w:kern w:val="3"/>
          <w:lang w:bidi="hi-IN"/>
        </w:rPr>
        <w:t xml:space="preserve"> согласно приложению. </w:t>
      </w:r>
    </w:p>
    <w:p w:rsidR="0030045C" w:rsidRPr="0030045C" w:rsidRDefault="0030045C" w:rsidP="0030045C">
      <w:pPr>
        <w:ind w:firstLine="708"/>
        <w:rPr>
          <w:lang w:bidi="en-US"/>
        </w:rPr>
      </w:pPr>
      <w:r w:rsidRPr="0030045C">
        <w:rPr>
          <w:rFonts w:eastAsia="Calibri"/>
          <w:lang w:eastAsia="en-US" w:bidi="en-US"/>
        </w:rPr>
        <w:t xml:space="preserve">3. </w:t>
      </w:r>
      <w:r w:rsidRPr="0030045C">
        <w:rPr>
          <w:lang w:bidi="en-US"/>
        </w:rPr>
        <w:t>Контроль за выполнением настоящего постановления возложить на  заместителя гл</w:t>
      </w:r>
      <w:r w:rsidRPr="0030045C">
        <w:rPr>
          <w:lang w:bidi="en-US"/>
        </w:rPr>
        <w:t>а</w:t>
      </w:r>
      <w:r w:rsidRPr="0030045C">
        <w:rPr>
          <w:lang w:bidi="en-US"/>
        </w:rPr>
        <w:t>вы администрации - начальника территориального отдела</w:t>
      </w:r>
      <w:r>
        <w:rPr>
          <w:lang w:bidi="en-US"/>
        </w:rPr>
        <w:t xml:space="preserve"> </w:t>
      </w:r>
      <w:r w:rsidRPr="0030045C">
        <w:rPr>
          <w:lang w:bidi="en-US"/>
        </w:rPr>
        <w:t>администрации Арзгирского мун</w:t>
      </w:r>
      <w:r w:rsidRPr="0030045C">
        <w:rPr>
          <w:lang w:bidi="en-US"/>
        </w:rPr>
        <w:t>и</w:t>
      </w:r>
      <w:r w:rsidRPr="0030045C">
        <w:rPr>
          <w:lang w:bidi="en-US"/>
        </w:rPr>
        <w:t xml:space="preserve">ципального округа Ставропольского края </w:t>
      </w:r>
      <w:proofErr w:type="gramStart"/>
      <w:r w:rsidRPr="0030045C">
        <w:rPr>
          <w:lang w:bidi="en-US"/>
        </w:rPr>
        <w:t>в</w:t>
      </w:r>
      <w:proofErr w:type="gramEnd"/>
      <w:r w:rsidRPr="0030045C">
        <w:rPr>
          <w:lang w:bidi="en-US"/>
        </w:rPr>
        <w:t xml:space="preserve"> </w:t>
      </w:r>
      <w:proofErr w:type="gramStart"/>
      <w:r w:rsidRPr="0030045C">
        <w:rPr>
          <w:lang w:bidi="en-US"/>
        </w:rPr>
        <w:t>с</w:t>
      </w:r>
      <w:proofErr w:type="gramEnd"/>
      <w:r w:rsidRPr="0030045C">
        <w:rPr>
          <w:lang w:bidi="en-US"/>
        </w:rPr>
        <w:t>. Арзгир Черныша М.И.</w:t>
      </w:r>
    </w:p>
    <w:p w:rsidR="0030045C" w:rsidRPr="0030045C" w:rsidRDefault="0030045C" w:rsidP="0030045C">
      <w:pPr>
        <w:ind w:firstLine="708"/>
        <w:rPr>
          <w:rFonts w:eastAsia="Calibri"/>
          <w:lang w:eastAsia="en-US" w:bidi="en-US"/>
        </w:rPr>
      </w:pPr>
      <w:r w:rsidRPr="0030045C">
        <w:rPr>
          <w:rFonts w:eastAsia="Calibri"/>
          <w:lang w:eastAsia="en-US" w:bidi="en-US"/>
        </w:rPr>
        <w:t xml:space="preserve">4. </w:t>
      </w:r>
      <w:r w:rsidRPr="0030045C">
        <w:rPr>
          <w:rFonts w:eastAsiaTheme="minorHAnsi"/>
          <w:lang w:eastAsia="en-US"/>
        </w:rPr>
        <w:t>Настоящее постановление вступает в силу после его официального обнародования.</w:t>
      </w:r>
    </w:p>
    <w:p w:rsidR="0030045C" w:rsidRPr="0030045C" w:rsidRDefault="0030045C" w:rsidP="0030045C">
      <w:pPr>
        <w:rPr>
          <w:rFonts w:eastAsia="Calibri"/>
          <w:lang w:eastAsia="en-US" w:bidi="en-US"/>
        </w:rPr>
      </w:pPr>
    </w:p>
    <w:p w:rsidR="0030045C" w:rsidRPr="0030045C" w:rsidRDefault="0030045C" w:rsidP="0030045C">
      <w:pPr>
        <w:spacing w:line="240" w:lineRule="exact"/>
      </w:pPr>
    </w:p>
    <w:p w:rsidR="0030045C" w:rsidRPr="0030045C" w:rsidRDefault="0030045C" w:rsidP="0030045C">
      <w:pPr>
        <w:spacing w:line="240" w:lineRule="exact"/>
      </w:pPr>
      <w:r w:rsidRPr="0030045C">
        <w:t>Глава Арзгирского муниципального  округа</w:t>
      </w:r>
    </w:p>
    <w:p w:rsidR="0030045C" w:rsidRPr="0030045C" w:rsidRDefault="0030045C" w:rsidP="0030045C">
      <w:pPr>
        <w:spacing w:line="240" w:lineRule="exact"/>
      </w:pPr>
      <w:r w:rsidRPr="0030045C">
        <w:t>Ставропольского края                                                                       А.И. Палагута</w:t>
      </w:r>
    </w:p>
    <w:p w:rsidR="009B0B8E" w:rsidRPr="0030045C" w:rsidRDefault="009B0B8E" w:rsidP="00B95263">
      <w:pPr>
        <w:tabs>
          <w:tab w:val="left" w:pos="426"/>
        </w:tabs>
        <w:ind w:firstLine="709"/>
        <w:jc w:val="both"/>
      </w:pPr>
    </w:p>
    <w:p w:rsidR="0030045C" w:rsidRPr="00A95C71" w:rsidRDefault="0030045C" w:rsidP="0030045C">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9" w:history="1">
        <w:r>
          <w:rPr>
            <w:rStyle w:val="ae"/>
          </w:rPr>
          <w:t>http://arzgiradmin.ru</w:t>
        </w:r>
      </w:hyperlink>
      <w:r>
        <w:t>)</w:t>
      </w:r>
    </w:p>
    <w:p w:rsidR="009B0B8E" w:rsidRDefault="009B0B8E" w:rsidP="00B95263">
      <w:pPr>
        <w:tabs>
          <w:tab w:val="left" w:pos="426"/>
        </w:tabs>
        <w:ind w:firstLine="709"/>
        <w:jc w:val="both"/>
      </w:pPr>
    </w:p>
    <w:p w:rsidR="009B0B8E" w:rsidRDefault="009B0B8E" w:rsidP="00B95263">
      <w:pPr>
        <w:tabs>
          <w:tab w:val="left" w:pos="426"/>
        </w:tabs>
        <w:ind w:firstLine="709"/>
        <w:jc w:val="both"/>
      </w:pPr>
    </w:p>
    <w:p w:rsidR="009B0B8E" w:rsidRDefault="009B0B8E" w:rsidP="00B95263">
      <w:pPr>
        <w:tabs>
          <w:tab w:val="left" w:pos="426"/>
        </w:tabs>
        <w:ind w:firstLine="709"/>
        <w:jc w:val="both"/>
      </w:pPr>
    </w:p>
    <w:p w:rsidR="009B0B8E" w:rsidRDefault="009B0B8E" w:rsidP="00B95263">
      <w:pPr>
        <w:tabs>
          <w:tab w:val="left" w:pos="426"/>
        </w:tabs>
        <w:ind w:firstLine="709"/>
        <w:jc w:val="both"/>
      </w:pPr>
    </w:p>
    <w:p w:rsidR="009B0B8E" w:rsidRDefault="009B0B8E" w:rsidP="00B95263">
      <w:pPr>
        <w:tabs>
          <w:tab w:val="left" w:pos="426"/>
        </w:tabs>
        <w:ind w:firstLine="709"/>
        <w:jc w:val="both"/>
      </w:pPr>
    </w:p>
    <w:p w:rsidR="000410AF" w:rsidRPr="00876DA6" w:rsidRDefault="000410AF" w:rsidP="000410AF">
      <w:pPr>
        <w:pStyle w:val="aff"/>
        <w:contextualSpacing/>
        <w:rPr>
          <w:b/>
          <w:sz w:val="32"/>
          <w:szCs w:val="32"/>
        </w:rPr>
      </w:pPr>
      <w:proofErr w:type="gramStart"/>
      <w:r w:rsidRPr="00876DA6">
        <w:rPr>
          <w:b/>
          <w:sz w:val="32"/>
          <w:szCs w:val="32"/>
        </w:rPr>
        <w:lastRenderedPageBreak/>
        <w:t>П</w:t>
      </w:r>
      <w:proofErr w:type="gramEnd"/>
      <w:r w:rsidRPr="00876DA6">
        <w:rPr>
          <w:b/>
          <w:sz w:val="32"/>
          <w:szCs w:val="32"/>
        </w:rPr>
        <w:t xml:space="preserve"> О С Т А Н О В Л Е Н И Е</w:t>
      </w:r>
    </w:p>
    <w:p w:rsidR="000410AF" w:rsidRPr="00876DA6" w:rsidRDefault="000410AF" w:rsidP="000410AF">
      <w:pPr>
        <w:pStyle w:val="aff"/>
        <w:spacing w:line="240" w:lineRule="exact"/>
        <w:contextualSpacing/>
        <w:rPr>
          <w:b/>
          <w:sz w:val="24"/>
          <w:szCs w:val="24"/>
        </w:rPr>
      </w:pPr>
    </w:p>
    <w:p w:rsidR="000410AF" w:rsidRPr="00876DA6" w:rsidRDefault="000410AF" w:rsidP="000410AF">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0410AF" w:rsidRPr="00876DA6" w:rsidRDefault="000410AF" w:rsidP="000410AF">
      <w:pPr>
        <w:pStyle w:val="aff"/>
        <w:spacing w:line="240" w:lineRule="exact"/>
        <w:contextualSpacing/>
        <w:rPr>
          <w:b/>
          <w:sz w:val="24"/>
          <w:szCs w:val="24"/>
        </w:rPr>
      </w:pPr>
      <w:r w:rsidRPr="00876DA6">
        <w:rPr>
          <w:b/>
          <w:sz w:val="24"/>
          <w:szCs w:val="24"/>
        </w:rPr>
        <w:t>СТАВРОПОЛЬСКОГО КРАЯ</w:t>
      </w:r>
    </w:p>
    <w:p w:rsidR="000410AF" w:rsidRPr="00876DA6" w:rsidRDefault="000410AF" w:rsidP="000410A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410AF" w:rsidRPr="000410AF" w:rsidTr="006B2438">
        <w:trPr>
          <w:trHeight w:val="655"/>
        </w:trPr>
        <w:tc>
          <w:tcPr>
            <w:tcW w:w="3063" w:type="dxa"/>
          </w:tcPr>
          <w:p w:rsidR="000410AF" w:rsidRPr="000410AF" w:rsidRDefault="000410AF" w:rsidP="006B2438">
            <w:pPr>
              <w:pStyle w:val="aff"/>
              <w:ind w:left="-108"/>
              <w:contextualSpacing/>
              <w:jc w:val="both"/>
              <w:rPr>
                <w:sz w:val="24"/>
                <w:szCs w:val="24"/>
              </w:rPr>
            </w:pPr>
            <w:r w:rsidRPr="000410AF">
              <w:rPr>
                <w:sz w:val="24"/>
                <w:szCs w:val="24"/>
              </w:rPr>
              <w:t>24 мая 2024 г.</w:t>
            </w:r>
          </w:p>
        </w:tc>
        <w:tc>
          <w:tcPr>
            <w:tcW w:w="3171" w:type="dxa"/>
          </w:tcPr>
          <w:p w:rsidR="000410AF" w:rsidRPr="000410AF" w:rsidRDefault="000410AF" w:rsidP="006B2438">
            <w:pPr>
              <w:contextualSpacing/>
              <w:jc w:val="center"/>
              <w:rPr>
                <w:rFonts w:ascii="Calibri" w:hAnsi="Calibri"/>
              </w:rPr>
            </w:pPr>
            <w:r w:rsidRPr="000410AF">
              <w:t>с. Арзгир</w:t>
            </w:r>
          </w:p>
        </w:tc>
        <w:tc>
          <w:tcPr>
            <w:tcW w:w="3405" w:type="dxa"/>
          </w:tcPr>
          <w:p w:rsidR="000410AF" w:rsidRPr="000410AF" w:rsidRDefault="000410AF" w:rsidP="006B2438">
            <w:pPr>
              <w:pStyle w:val="aff"/>
              <w:contextualSpacing/>
              <w:jc w:val="both"/>
              <w:rPr>
                <w:sz w:val="24"/>
                <w:szCs w:val="24"/>
              </w:rPr>
            </w:pPr>
            <w:r w:rsidRPr="000410AF">
              <w:rPr>
                <w:sz w:val="24"/>
                <w:szCs w:val="24"/>
              </w:rPr>
              <w:t xml:space="preserve">                           № 325</w:t>
            </w:r>
          </w:p>
          <w:p w:rsidR="000410AF" w:rsidRPr="000410AF" w:rsidRDefault="000410AF" w:rsidP="006B2438">
            <w:pPr>
              <w:pStyle w:val="aff"/>
              <w:contextualSpacing/>
              <w:jc w:val="both"/>
              <w:rPr>
                <w:sz w:val="24"/>
                <w:szCs w:val="24"/>
              </w:rPr>
            </w:pPr>
          </w:p>
        </w:tc>
      </w:tr>
    </w:tbl>
    <w:p w:rsidR="000410AF" w:rsidRPr="000410AF" w:rsidRDefault="000410AF" w:rsidP="000410AF">
      <w:pPr>
        <w:autoSpaceDE w:val="0"/>
        <w:autoSpaceDN w:val="0"/>
        <w:spacing w:line="240" w:lineRule="exact"/>
        <w:jc w:val="both"/>
      </w:pPr>
      <w:r w:rsidRPr="000410AF">
        <w:t>О внесении изменений в муниципальную программу Арзгирского муниципального округа Ставропольского края «Развитие жилищно-коммунального и дорожного хозяйства, благоус</w:t>
      </w:r>
      <w:r w:rsidRPr="000410AF">
        <w:t>т</w:t>
      </w:r>
      <w:r w:rsidRPr="000410AF">
        <w:t>ройство Арзгирского муниципального округа Ставропольского края на 2024 – 2029 годы», у</w:t>
      </w:r>
      <w:r w:rsidRPr="000410AF">
        <w:t>т</w:t>
      </w:r>
      <w:r w:rsidRPr="000410AF">
        <w:t>вержденную постановлением администрации Арзгирского муниципального округа Ставропол</w:t>
      </w:r>
      <w:r w:rsidRPr="000410AF">
        <w:t>ь</w:t>
      </w:r>
      <w:r w:rsidRPr="000410AF">
        <w:t>ского края от 25 января 2024 года № 42</w:t>
      </w:r>
      <w:r>
        <w:t xml:space="preserve"> </w:t>
      </w:r>
      <w:r w:rsidRPr="000410AF">
        <w:t>(в редакции от 15.04.2024 г.)</w:t>
      </w:r>
    </w:p>
    <w:p w:rsidR="000410AF" w:rsidRPr="000410AF" w:rsidRDefault="000410AF" w:rsidP="000410AF">
      <w:pPr>
        <w:spacing w:line="240" w:lineRule="exact"/>
      </w:pPr>
    </w:p>
    <w:p w:rsidR="000410AF" w:rsidRPr="000410AF" w:rsidRDefault="000410AF" w:rsidP="000410AF">
      <w:pPr>
        <w:pStyle w:val="af1"/>
        <w:spacing w:after="0"/>
        <w:ind w:firstLine="707"/>
        <w:jc w:val="both"/>
      </w:pPr>
      <w:proofErr w:type="gramStart"/>
      <w:r w:rsidRPr="000410AF">
        <w:t>В соответствии с постановлениями администрации Арзгирского муниципального округа Ставропольского края от 07 июля 2021г. № 565 «О Порядке принятия решения о разработке муниципальных программ Арзгирского муниципального округа Ставропольского края, их фо</w:t>
      </w:r>
      <w:r w:rsidRPr="000410AF">
        <w:t>р</w:t>
      </w:r>
      <w:r w:rsidRPr="000410AF">
        <w:t>мирования, реализации и оценки эффективности», от 25 октября 2023г. №755 «Об утверждении Перечня муниципальных программ Арзгирского муниципального округа Ставропольского края в соответствующей сфере деятельности, принимаемых к разработке» администрация Арзги</w:t>
      </w:r>
      <w:r w:rsidRPr="000410AF">
        <w:t>р</w:t>
      </w:r>
      <w:r w:rsidRPr="000410AF">
        <w:t>ского муниципального округа</w:t>
      </w:r>
      <w:proofErr w:type="gramEnd"/>
      <w:r w:rsidRPr="000410AF">
        <w:t xml:space="preserve"> Ставропольского края</w:t>
      </w:r>
    </w:p>
    <w:p w:rsidR="000410AF" w:rsidRPr="000410AF" w:rsidRDefault="000410AF" w:rsidP="000410AF">
      <w:pPr>
        <w:ind w:firstLine="708"/>
      </w:pPr>
    </w:p>
    <w:p w:rsidR="000410AF" w:rsidRPr="000410AF" w:rsidRDefault="000410AF" w:rsidP="000410AF">
      <w:r w:rsidRPr="000410AF">
        <w:t>ПОСТАНОВЛЯЕТ:</w:t>
      </w:r>
    </w:p>
    <w:p w:rsidR="000410AF" w:rsidRPr="000410AF" w:rsidRDefault="000410AF" w:rsidP="000410AF">
      <w:pPr>
        <w:ind w:firstLine="708"/>
        <w:jc w:val="both"/>
      </w:pPr>
    </w:p>
    <w:p w:rsidR="000410AF" w:rsidRPr="000410AF" w:rsidRDefault="000410AF" w:rsidP="000410AF">
      <w:pPr>
        <w:autoSpaceDE w:val="0"/>
        <w:autoSpaceDN w:val="0"/>
        <w:ind w:firstLine="708"/>
        <w:jc w:val="both"/>
      </w:pPr>
      <w:r w:rsidRPr="000410AF">
        <w:t>1. Утвердить прилагаемые изменения, которые вносятся в муниципальную программу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 на 2024 – 2029 годы», утвержденную  постановлением администрации Арзгирского муниципального округа Ставропольского края от 25 января 2024 года № 42.</w:t>
      </w:r>
    </w:p>
    <w:p w:rsidR="000410AF" w:rsidRPr="000410AF" w:rsidRDefault="000410AF" w:rsidP="000410AF">
      <w:pPr>
        <w:ind w:firstLine="708"/>
        <w:jc w:val="both"/>
      </w:pPr>
      <w:r w:rsidRPr="000410AF">
        <w:rPr>
          <w:color w:val="111111"/>
        </w:rPr>
        <w:t xml:space="preserve">2. </w:t>
      </w:r>
      <w:r w:rsidRPr="000410AF">
        <w:t>Контроль за выполнением настоящего постановления возложить на   заместителя гл</w:t>
      </w:r>
      <w:r w:rsidRPr="000410AF">
        <w:t>а</w:t>
      </w:r>
      <w:r w:rsidRPr="000410AF">
        <w:t>вы администрации - начальника территориального отдела администрации Арзгирского мун</w:t>
      </w:r>
      <w:r w:rsidRPr="000410AF">
        <w:t>и</w:t>
      </w:r>
      <w:r w:rsidRPr="000410AF">
        <w:t>ципального округа Ставропольского края в с</w:t>
      </w:r>
      <w:proofErr w:type="gramStart"/>
      <w:r w:rsidRPr="000410AF">
        <w:t>.А</w:t>
      </w:r>
      <w:proofErr w:type="gramEnd"/>
      <w:r w:rsidRPr="000410AF">
        <w:t>рзгир Черныша М.И.</w:t>
      </w:r>
    </w:p>
    <w:p w:rsidR="000410AF" w:rsidRPr="000410AF" w:rsidRDefault="000410AF" w:rsidP="000410AF">
      <w:pPr>
        <w:shd w:val="clear" w:color="auto" w:fill="FFFFFF"/>
        <w:ind w:firstLine="708"/>
        <w:jc w:val="both"/>
      </w:pPr>
      <w:r w:rsidRPr="000410AF">
        <w:t>3. Настоящее постановление вступает в силу после его официального обнародования.</w:t>
      </w:r>
    </w:p>
    <w:p w:rsidR="000410AF" w:rsidRPr="000410AF" w:rsidRDefault="000410AF" w:rsidP="000410AF"/>
    <w:p w:rsidR="000410AF" w:rsidRPr="000410AF" w:rsidRDefault="000410AF" w:rsidP="000410AF">
      <w:pPr>
        <w:spacing w:line="240" w:lineRule="exact"/>
      </w:pPr>
    </w:p>
    <w:p w:rsidR="000410AF" w:rsidRPr="000410AF" w:rsidRDefault="000410AF" w:rsidP="000410AF">
      <w:pPr>
        <w:spacing w:line="240" w:lineRule="exact"/>
      </w:pPr>
      <w:r w:rsidRPr="000410AF">
        <w:t>Глава Арзгирского муниципального  округа</w:t>
      </w:r>
    </w:p>
    <w:p w:rsidR="000410AF" w:rsidRPr="000410AF" w:rsidRDefault="000410AF" w:rsidP="000410AF">
      <w:pPr>
        <w:spacing w:line="240" w:lineRule="exact"/>
      </w:pPr>
      <w:r w:rsidRPr="000410AF">
        <w:t>Ставропольского края                                                                       А.И. Палагута</w:t>
      </w:r>
    </w:p>
    <w:p w:rsidR="009B0B8E" w:rsidRPr="000410AF" w:rsidRDefault="009B0B8E" w:rsidP="00B95263">
      <w:pPr>
        <w:tabs>
          <w:tab w:val="left" w:pos="426"/>
        </w:tabs>
        <w:ind w:firstLine="709"/>
        <w:jc w:val="both"/>
      </w:pPr>
    </w:p>
    <w:p w:rsidR="00A40498" w:rsidRPr="00A95C71" w:rsidRDefault="00A40498" w:rsidP="00A40498">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0" w:history="1">
        <w:r>
          <w:rPr>
            <w:rStyle w:val="ae"/>
          </w:rPr>
          <w:t>http://arzgiradmin.ru</w:t>
        </w:r>
      </w:hyperlink>
      <w:r>
        <w:t>)</w:t>
      </w:r>
    </w:p>
    <w:p w:rsidR="009B0B8E" w:rsidRPr="000410AF" w:rsidRDefault="009B0B8E" w:rsidP="00B95263">
      <w:pPr>
        <w:tabs>
          <w:tab w:val="left" w:pos="426"/>
        </w:tabs>
        <w:ind w:firstLine="709"/>
        <w:jc w:val="both"/>
      </w:pPr>
    </w:p>
    <w:p w:rsidR="009B0B8E" w:rsidRPr="000410AF" w:rsidRDefault="009B0B8E" w:rsidP="00B95263">
      <w:pPr>
        <w:tabs>
          <w:tab w:val="left" w:pos="426"/>
        </w:tabs>
        <w:ind w:firstLine="709"/>
        <w:jc w:val="both"/>
      </w:pPr>
    </w:p>
    <w:p w:rsidR="00600316" w:rsidRPr="00876DA6" w:rsidRDefault="00600316" w:rsidP="00600316">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600316" w:rsidRPr="00876DA6" w:rsidRDefault="00600316" w:rsidP="00600316">
      <w:pPr>
        <w:pStyle w:val="aff"/>
        <w:spacing w:line="240" w:lineRule="exact"/>
        <w:contextualSpacing/>
        <w:rPr>
          <w:b/>
          <w:sz w:val="24"/>
          <w:szCs w:val="24"/>
        </w:rPr>
      </w:pPr>
    </w:p>
    <w:p w:rsidR="00600316" w:rsidRPr="00876DA6" w:rsidRDefault="00600316" w:rsidP="00600316">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600316" w:rsidRPr="00876DA6" w:rsidRDefault="00600316" w:rsidP="00600316">
      <w:pPr>
        <w:pStyle w:val="aff"/>
        <w:spacing w:line="240" w:lineRule="exact"/>
        <w:contextualSpacing/>
        <w:rPr>
          <w:b/>
          <w:sz w:val="24"/>
          <w:szCs w:val="24"/>
        </w:rPr>
      </w:pPr>
      <w:r w:rsidRPr="00876DA6">
        <w:rPr>
          <w:b/>
          <w:sz w:val="24"/>
          <w:szCs w:val="24"/>
        </w:rPr>
        <w:t>СТАВРОПОЛЬСКОГО КРАЯ</w:t>
      </w:r>
    </w:p>
    <w:p w:rsidR="00600316" w:rsidRPr="00600316" w:rsidRDefault="00600316" w:rsidP="00600316">
      <w:pPr>
        <w:pStyle w:val="aff"/>
        <w:spacing w:line="240" w:lineRule="exact"/>
        <w:contextualSpacing/>
        <w:jc w:val="both"/>
        <w:rPr>
          <w:b/>
          <w:sz w:val="24"/>
          <w:szCs w:val="24"/>
        </w:rPr>
      </w:pPr>
    </w:p>
    <w:tbl>
      <w:tblPr>
        <w:tblW w:w="9639" w:type="dxa"/>
        <w:tblInd w:w="108" w:type="dxa"/>
        <w:tblLook w:val="04A0"/>
      </w:tblPr>
      <w:tblGrid>
        <w:gridCol w:w="3063"/>
        <w:gridCol w:w="3171"/>
        <w:gridCol w:w="3405"/>
      </w:tblGrid>
      <w:tr w:rsidR="00600316" w:rsidRPr="00600316" w:rsidTr="006B2438">
        <w:trPr>
          <w:trHeight w:val="655"/>
        </w:trPr>
        <w:tc>
          <w:tcPr>
            <w:tcW w:w="3063" w:type="dxa"/>
          </w:tcPr>
          <w:p w:rsidR="00600316" w:rsidRPr="00600316" w:rsidRDefault="00600316" w:rsidP="00600316">
            <w:pPr>
              <w:pStyle w:val="aff"/>
              <w:ind w:left="-108"/>
              <w:contextualSpacing/>
              <w:jc w:val="both"/>
              <w:rPr>
                <w:sz w:val="24"/>
                <w:szCs w:val="24"/>
              </w:rPr>
            </w:pPr>
            <w:r w:rsidRPr="00600316">
              <w:rPr>
                <w:sz w:val="24"/>
                <w:szCs w:val="24"/>
              </w:rPr>
              <w:t>28 мая 2024 г.</w:t>
            </w:r>
          </w:p>
        </w:tc>
        <w:tc>
          <w:tcPr>
            <w:tcW w:w="3171" w:type="dxa"/>
          </w:tcPr>
          <w:p w:rsidR="00600316" w:rsidRPr="00600316" w:rsidRDefault="00600316" w:rsidP="00600316">
            <w:pPr>
              <w:contextualSpacing/>
              <w:jc w:val="center"/>
              <w:rPr>
                <w:rFonts w:ascii="Calibri" w:hAnsi="Calibri"/>
              </w:rPr>
            </w:pPr>
            <w:r w:rsidRPr="00600316">
              <w:t>с. Арзгир</w:t>
            </w:r>
          </w:p>
        </w:tc>
        <w:tc>
          <w:tcPr>
            <w:tcW w:w="3405" w:type="dxa"/>
          </w:tcPr>
          <w:p w:rsidR="00600316" w:rsidRPr="00600316" w:rsidRDefault="00600316" w:rsidP="00600316">
            <w:pPr>
              <w:pStyle w:val="aff"/>
              <w:contextualSpacing/>
              <w:rPr>
                <w:sz w:val="24"/>
                <w:szCs w:val="24"/>
              </w:rPr>
            </w:pPr>
            <w:r>
              <w:rPr>
                <w:sz w:val="24"/>
                <w:szCs w:val="24"/>
              </w:rPr>
              <w:t xml:space="preserve">                                 </w:t>
            </w:r>
            <w:r w:rsidRPr="00600316">
              <w:rPr>
                <w:sz w:val="24"/>
                <w:szCs w:val="24"/>
              </w:rPr>
              <w:t>№ 326</w:t>
            </w:r>
          </w:p>
          <w:p w:rsidR="00600316" w:rsidRPr="00600316" w:rsidRDefault="00600316" w:rsidP="00600316">
            <w:pPr>
              <w:pStyle w:val="aff"/>
              <w:contextualSpacing/>
              <w:rPr>
                <w:sz w:val="24"/>
                <w:szCs w:val="24"/>
              </w:rPr>
            </w:pPr>
          </w:p>
        </w:tc>
      </w:tr>
    </w:tbl>
    <w:p w:rsidR="00600316" w:rsidRPr="00600316" w:rsidRDefault="00600316" w:rsidP="00600316">
      <w:pPr>
        <w:spacing w:line="240" w:lineRule="exact"/>
        <w:jc w:val="both"/>
        <w:rPr>
          <w:bCs/>
        </w:rPr>
      </w:pPr>
      <w:proofErr w:type="gramStart"/>
      <w:r w:rsidRPr="00600316">
        <w:t>О внесении изменений в Порядок сбора и обмена информацией в области гражданской обороны и защиты населения и территории от чрезвычайных ситуаций природного и техногенного х</w:t>
      </w:r>
      <w:r w:rsidRPr="00600316">
        <w:t>а</w:t>
      </w:r>
      <w:r w:rsidRPr="00600316">
        <w:t xml:space="preserve">рактера в муниципальном образовании Арзгирского муниципального округа Ставропольского края, утвержденный постановлением администрации Арзгирского муниципального округа                      </w:t>
      </w:r>
      <w:r w:rsidRPr="00600316">
        <w:lastRenderedPageBreak/>
        <w:t>Ставропольского края от 08.12.2023г. № 870 «Об утверждении Порядка сбора и обмена инфо</w:t>
      </w:r>
      <w:r w:rsidRPr="00600316">
        <w:t>р</w:t>
      </w:r>
      <w:r w:rsidRPr="00600316">
        <w:t>мацией в области гражданской обороны и защиты населения и</w:t>
      </w:r>
      <w:proofErr w:type="gramEnd"/>
      <w:r w:rsidRPr="00600316">
        <w:t xml:space="preserve"> территории от чрезвычайных ситуаций природного и техногенного характера в муниципальном образовании Арзгирского муниципального округа  Ставропольского края»</w:t>
      </w:r>
    </w:p>
    <w:p w:rsidR="00600316" w:rsidRPr="00600316" w:rsidRDefault="00600316" w:rsidP="00600316">
      <w:pPr>
        <w:spacing w:line="260" w:lineRule="exact"/>
        <w:jc w:val="both"/>
      </w:pPr>
    </w:p>
    <w:p w:rsidR="00600316" w:rsidRPr="00600316" w:rsidRDefault="00600316" w:rsidP="00600316">
      <w:pPr>
        <w:pStyle w:val="ConsNormal"/>
        <w:ind w:right="0" w:firstLine="709"/>
        <w:jc w:val="both"/>
        <w:rPr>
          <w:rFonts w:ascii="Times New Roman" w:hAnsi="Times New Roman" w:cs="Times New Roman"/>
          <w:sz w:val="24"/>
          <w:szCs w:val="24"/>
        </w:rPr>
      </w:pPr>
      <w:proofErr w:type="gramStart"/>
      <w:r w:rsidRPr="00600316">
        <w:rPr>
          <w:rFonts w:ascii="Times New Roman" w:hAnsi="Times New Roman" w:cs="Times New Roman"/>
          <w:sz w:val="24"/>
          <w:szCs w:val="24"/>
        </w:rPr>
        <w:t xml:space="preserve">В соответствии с федеральными законами </w:t>
      </w:r>
      <w:r w:rsidRPr="00600316">
        <w:rPr>
          <w:rFonts w:ascii="Times New Roman" w:hAnsi="Times New Roman" w:cs="Times New Roman"/>
          <w:spacing w:val="2"/>
          <w:sz w:val="24"/>
          <w:szCs w:val="24"/>
          <w:shd w:val="clear" w:color="auto" w:fill="FFFFFF"/>
        </w:rPr>
        <w:t>от 12.02.1998г. № 28-ФЗ «О гражданской обороне»,</w:t>
      </w:r>
      <w:r w:rsidRPr="00600316">
        <w:rPr>
          <w:rFonts w:ascii="Times New Roman" w:hAnsi="Times New Roman" w:cs="Times New Roman"/>
          <w:sz w:val="24"/>
          <w:szCs w:val="24"/>
        </w:rPr>
        <w:t xml:space="preserve"> от 21 декабря 1994г.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24 марта 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w:t>
      </w:r>
      <w:proofErr w:type="gramEnd"/>
      <w:r w:rsidRPr="00600316">
        <w:rPr>
          <w:rFonts w:ascii="Times New Roman" w:hAnsi="Times New Roman" w:cs="Times New Roman"/>
          <w:sz w:val="24"/>
          <w:szCs w:val="24"/>
        </w:rPr>
        <w:t xml:space="preserve"> </w:t>
      </w:r>
      <w:proofErr w:type="gramStart"/>
      <w:r w:rsidRPr="00600316">
        <w:rPr>
          <w:rFonts w:ascii="Times New Roman" w:hAnsi="Times New Roman" w:cs="Times New Roman"/>
          <w:sz w:val="24"/>
          <w:szCs w:val="24"/>
        </w:rPr>
        <w:t>характера», постановлением Правительства Ставропольского края от 26 октября 2005 года № 132-п «О порядке сбора и обмена информацией в области защиты населения и территорий от чрезвычайных</w:t>
      </w:r>
      <w:r>
        <w:rPr>
          <w:rFonts w:ascii="Times New Roman" w:hAnsi="Times New Roman" w:cs="Times New Roman"/>
          <w:sz w:val="24"/>
          <w:szCs w:val="24"/>
        </w:rPr>
        <w:t xml:space="preserve"> </w:t>
      </w:r>
      <w:r w:rsidRPr="00600316">
        <w:rPr>
          <w:rFonts w:ascii="Times New Roman" w:hAnsi="Times New Roman" w:cs="Times New Roman"/>
          <w:sz w:val="24"/>
          <w:szCs w:val="24"/>
        </w:rPr>
        <w:t>ситуаций природного и техногенного характера в Ставропольском крае», в целях координации действий дежурных и диспетчерских (дежурно-диспетчерских) служб на территории муниципального образования Арзгирского муниципального округа Ставропольского края при угрозе возникновения и возникновении чрезвычайных ситуаций, происшествий, администрация</w:t>
      </w:r>
      <w:proofErr w:type="gramEnd"/>
      <w:r w:rsidRPr="00600316">
        <w:rPr>
          <w:rFonts w:ascii="Times New Roman" w:hAnsi="Times New Roman" w:cs="Times New Roman"/>
          <w:sz w:val="24"/>
          <w:szCs w:val="24"/>
        </w:rPr>
        <w:t xml:space="preserve"> Арзгирского муниципального округа Ставропольского края</w:t>
      </w:r>
    </w:p>
    <w:p w:rsidR="00600316" w:rsidRPr="00600316" w:rsidRDefault="00600316" w:rsidP="00600316">
      <w:pPr>
        <w:ind w:firstLine="708"/>
        <w:jc w:val="both"/>
        <w:rPr>
          <w:color w:val="111111"/>
          <w:shd w:val="clear" w:color="auto" w:fill="FFFFFF"/>
        </w:rPr>
      </w:pPr>
    </w:p>
    <w:p w:rsidR="00600316" w:rsidRPr="00600316" w:rsidRDefault="00600316" w:rsidP="00600316">
      <w:pPr>
        <w:jc w:val="both"/>
      </w:pPr>
      <w:r w:rsidRPr="00600316">
        <w:t>ПОСТАНОВЛЯЕТ:</w:t>
      </w:r>
    </w:p>
    <w:p w:rsidR="00600316" w:rsidRPr="00600316" w:rsidRDefault="00600316" w:rsidP="00600316">
      <w:pPr>
        <w:ind w:firstLine="708"/>
        <w:jc w:val="both"/>
      </w:pPr>
    </w:p>
    <w:p w:rsidR="00600316" w:rsidRPr="00600316" w:rsidRDefault="00600316" w:rsidP="00600316">
      <w:pPr>
        <w:ind w:firstLine="709"/>
        <w:jc w:val="both"/>
      </w:pPr>
      <w:r w:rsidRPr="00600316">
        <w:t xml:space="preserve">1. </w:t>
      </w:r>
      <w:proofErr w:type="gramStart"/>
      <w:r w:rsidRPr="00600316">
        <w:t>Внести следующие изменения в Порядок сбора и обмена информацией в области гр</w:t>
      </w:r>
      <w:r w:rsidRPr="00600316">
        <w:t>а</w:t>
      </w:r>
      <w:r w:rsidRPr="00600316">
        <w:t>жданской обороны и защиты населения и территории от чрезвычайных ситуаций природного и техногенного характера в муниципальном образовании Арзгирского муниципального округа Ставропольского края, утвержденный постановлением администрации Арзгирского муниц</w:t>
      </w:r>
      <w:r w:rsidRPr="00600316">
        <w:t>и</w:t>
      </w:r>
      <w:r w:rsidRPr="00600316">
        <w:t>пального округа Ставропольского края от 08.12.2023г. № 870 «Об утверждении Порядка сбора и обмена информацией в области гражданской обороны и защиты населения и</w:t>
      </w:r>
      <w:proofErr w:type="gramEnd"/>
      <w:r w:rsidRPr="00600316">
        <w:t xml:space="preserve"> территории от чрезвычайных ситуаций природного и техногенного характера в муниципальном образовании Арзгирского муниципального округа Ставропольского края» (далее – Порядок):</w:t>
      </w:r>
    </w:p>
    <w:p w:rsidR="00600316" w:rsidRPr="00600316" w:rsidRDefault="00600316" w:rsidP="00600316">
      <w:pPr>
        <w:ind w:firstLine="709"/>
        <w:jc w:val="both"/>
      </w:pPr>
      <w:r w:rsidRPr="00600316">
        <w:t>1.1. Пункт 4 Порядка изложить в новой редакции:</w:t>
      </w:r>
    </w:p>
    <w:p w:rsidR="00600316" w:rsidRPr="00600316" w:rsidRDefault="00600316" w:rsidP="00600316">
      <w:pPr>
        <w:ind w:firstLine="709"/>
        <w:jc w:val="both"/>
        <w:rPr>
          <w:spacing w:val="2"/>
        </w:rPr>
      </w:pPr>
      <w:r w:rsidRPr="00600316">
        <w:t xml:space="preserve">«4. </w:t>
      </w:r>
      <w:proofErr w:type="gramStart"/>
      <w:r w:rsidRPr="00600316">
        <w:t xml:space="preserve">Сбор, обработка и обмен информацией на территории муниципального округа </w:t>
      </w:r>
      <w:r w:rsidRPr="00600316">
        <w:rPr>
          <w:spacing w:val="2"/>
        </w:rPr>
        <w:t xml:space="preserve">о чрезвычайных ситуациях, принимаемых мерах по их ликвидации и представление </w:t>
      </w:r>
      <w:r w:rsidRPr="00600316">
        <w:t>информ</w:t>
      </w:r>
      <w:r w:rsidRPr="00600316">
        <w:t>а</w:t>
      </w:r>
      <w:r w:rsidRPr="00600316">
        <w:t>ции в Главное управление Министерства Российской Федерации по делам гражданской обор</w:t>
      </w:r>
      <w:r w:rsidRPr="00600316">
        <w:t>о</w:t>
      </w:r>
      <w:r w:rsidRPr="00600316">
        <w:t>ны, чрезвычайным ситуациям и ликвидации последствий стихийных бедствий по Ставропол</w:t>
      </w:r>
      <w:r w:rsidRPr="00600316">
        <w:t>ь</w:t>
      </w:r>
      <w:r w:rsidRPr="00600316">
        <w:t>скому краю в соответствии с Соглашением между администрацией Арзгирского муниципальн</w:t>
      </w:r>
      <w:r w:rsidRPr="00600316">
        <w:t>о</w:t>
      </w:r>
      <w:r w:rsidRPr="00600316">
        <w:t>го округа Ставропольского края и главным управлением Министерства Российской Федерации по делам гражданской</w:t>
      </w:r>
      <w:proofErr w:type="gramEnd"/>
      <w:r w:rsidRPr="00600316">
        <w:t xml:space="preserve"> </w:t>
      </w:r>
      <w:proofErr w:type="gramStart"/>
      <w:r w:rsidRPr="00600316">
        <w:t>обороны, чрезвычайным ситуациям и ликвидации последствий стихи</w:t>
      </w:r>
      <w:r w:rsidRPr="00600316">
        <w:t>й</w:t>
      </w:r>
      <w:r w:rsidRPr="00600316">
        <w:t>ных бедствий по Ставропольскому краю (далее –</w:t>
      </w:r>
      <w:r>
        <w:t xml:space="preserve"> </w:t>
      </w:r>
      <w:r w:rsidRPr="00600316">
        <w:t>ГУ МЧС России по СК) и в Правительство Ставропольского края осуществляется отделом по гражданской обороне, чрезвычайным ситу</w:t>
      </w:r>
      <w:r w:rsidRPr="00600316">
        <w:t>а</w:t>
      </w:r>
      <w:r w:rsidRPr="00600316">
        <w:t>циям и взаимодействию с правоохранительными органами администрации Арзгирского мун</w:t>
      </w:r>
      <w:r w:rsidRPr="00600316">
        <w:t>и</w:t>
      </w:r>
      <w:r w:rsidRPr="00600316">
        <w:t xml:space="preserve">ципального округа Ставропольского края (далее – отдел ГО ЧС) через муниципальное казенное  учреждение «Единая дежурно – диспетчерская служба Арзгирского муниципального округа Ставропольского края» </w:t>
      </w:r>
      <w:r w:rsidRPr="00600316">
        <w:rPr>
          <w:spacing w:val="2"/>
        </w:rPr>
        <w:t>в соответствии с</w:t>
      </w:r>
      <w:proofErr w:type="gramEnd"/>
      <w:r w:rsidRPr="00600316">
        <w:rPr>
          <w:spacing w:val="2"/>
        </w:rPr>
        <w:t xml:space="preserve">  заключенными двухсторонними соглашениями об информационном взаимодействии (далее – соглашение)</w:t>
      </w:r>
      <w:proofErr w:type="gramStart"/>
      <w:r w:rsidRPr="00600316">
        <w:rPr>
          <w:spacing w:val="2"/>
        </w:rPr>
        <w:t>.»</w:t>
      </w:r>
      <w:proofErr w:type="gramEnd"/>
      <w:r w:rsidRPr="00600316">
        <w:rPr>
          <w:spacing w:val="2"/>
        </w:rPr>
        <w:t>;</w:t>
      </w:r>
    </w:p>
    <w:p w:rsidR="00600316" w:rsidRPr="00600316" w:rsidRDefault="00600316" w:rsidP="00600316">
      <w:pPr>
        <w:ind w:firstLine="709"/>
        <w:jc w:val="both"/>
        <w:rPr>
          <w:spacing w:val="2"/>
        </w:rPr>
      </w:pPr>
      <w:r w:rsidRPr="00600316">
        <w:rPr>
          <w:spacing w:val="2"/>
        </w:rPr>
        <w:t>1.2. Пункт 5 Порядка изложить в новой редакции:</w:t>
      </w:r>
    </w:p>
    <w:p w:rsidR="00600316" w:rsidRPr="00600316" w:rsidRDefault="00600316" w:rsidP="00600316">
      <w:pPr>
        <w:ind w:firstLine="709"/>
        <w:jc w:val="both"/>
      </w:pPr>
      <w:r w:rsidRPr="00600316">
        <w:rPr>
          <w:spacing w:val="2"/>
        </w:rPr>
        <w:t xml:space="preserve">«5. </w:t>
      </w:r>
      <w:proofErr w:type="gramStart"/>
      <w:r w:rsidRPr="00600316">
        <w:rPr>
          <w:spacing w:val="2"/>
        </w:rPr>
        <w:t xml:space="preserve">Администрация Арзгирского муниципального округа Ставропольского края, </w:t>
      </w:r>
      <w:r w:rsidRPr="00600316">
        <w:t>терр</w:t>
      </w:r>
      <w:r w:rsidRPr="00600316">
        <w:t>и</w:t>
      </w:r>
      <w:r w:rsidRPr="00600316">
        <w:t xml:space="preserve">ториальные отделы администрации Арзгирского </w:t>
      </w:r>
      <w:r w:rsidRPr="00600316">
        <w:rPr>
          <w:spacing w:val="2"/>
        </w:rPr>
        <w:t>муниципального округа Ставропольского края и организации представляют информацию о прогнозируемой или возникшей чрезвыча</w:t>
      </w:r>
      <w:r w:rsidRPr="00600316">
        <w:rPr>
          <w:spacing w:val="2"/>
        </w:rPr>
        <w:t>й</w:t>
      </w:r>
      <w:r w:rsidRPr="00600316">
        <w:rPr>
          <w:spacing w:val="2"/>
        </w:rPr>
        <w:t xml:space="preserve">ной ситуации природного и техногенного характера в отдел </w:t>
      </w:r>
      <w:r w:rsidRPr="00600316">
        <w:t>по гражданской обороне, чрезв</w:t>
      </w:r>
      <w:r w:rsidRPr="00600316">
        <w:t>ы</w:t>
      </w:r>
      <w:r w:rsidRPr="00600316">
        <w:t>чайным ситуациям и взаимодействию с правоохранительными органами администрации Ар</w:t>
      </w:r>
      <w:r w:rsidRPr="00600316">
        <w:t>з</w:t>
      </w:r>
      <w:r w:rsidRPr="00600316">
        <w:t xml:space="preserve">гирского муниципального округа Ставропольского края </w:t>
      </w:r>
      <w:r w:rsidRPr="00600316">
        <w:rPr>
          <w:spacing w:val="2"/>
        </w:rPr>
        <w:t>через муниципальное казенное  учр</w:t>
      </w:r>
      <w:r w:rsidRPr="00600316">
        <w:rPr>
          <w:spacing w:val="2"/>
        </w:rPr>
        <w:t>е</w:t>
      </w:r>
      <w:r w:rsidRPr="00600316">
        <w:rPr>
          <w:spacing w:val="2"/>
        </w:rPr>
        <w:t>ждение «Единая дежурно – диспетчерская служба Арзгирского муниципального округа Ста</w:t>
      </w:r>
      <w:r w:rsidRPr="00600316">
        <w:rPr>
          <w:spacing w:val="2"/>
        </w:rPr>
        <w:t>в</w:t>
      </w:r>
      <w:r w:rsidRPr="00600316">
        <w:rPr>
          <w:spacing w:val="2"/>
        </w:rPr>
        <w:lastRenderedPageBreak/>
        <w:t>ропольского края» по</w:t>
      </w:r>
      <w:proofErr w:type="gramEnd"/>
      <w:r w:rsidRPr="00600316">
        <w:rPr>
          <w:spacing w:val="2"/>
        </w:rPr>
        <w:t xml:space="preserve"> единому номеру вызова экстренных оперативных служб «112» или на адрес электронной почты: </w:t>
      </w:r>
      <w:hyperlink r:id="rId11" w:history="1">
        <w:r w:rsidRPr="00600316">
          <w:rPr>
            <w:rStyle w:val="ae"/>
            <w:shd w:val="clear" w:color="auto" w:fill="FFFFFF"/>
          </w:rPr>
          <w:t>arzgiredds@yandex.ru</w:t>
        </w:r>
        <w:r w:rsidRPr="00600316">
          <w:rPr>
            <w:rStyle w:val="ae"/>
          </w:rPr>
          <w:t>.»</w:t>
        </w:r>
      </w:hyperlink>
      <w:r w:rsidRPr="00600316">
        <w:t>;</w:t>
      </w:r>
    </w:p>
    <w:p w:rsidR="00600316" w:rsidRPr="00600316" w:rsidRDefault="00600316" w:rsidP="00600316">
      <w:pPr>
        <w:ind w:firstLine="709"/>
        <w:jc w:val="both"/>
        <w:rPr>
          <w:color w:val="111111"/>
        </w:rPr>
      </w:pPr>
      <w:r w:rsidRPr="00600316">
        <w:rPr>
          <w:color w:val="111111"/>
        </w:rPr>
        <w:t>1.3. Пункт 7 Порядка изложить в новой редакции:</w:t>
      </w:r>
    </w:p>
    <w:p w:rsidR="00600316" w:rsidRPr="00600316" w:rsidRDefault="00600316" w:rsidP="00600316">
      <w:pPr>
        <w:ind w:firstLine="709"/>
        <w:jc w:val="both"/>
      </w:pPr>
      <w:r w:rsidRPr="00600316">
        <w:rPr>
          <w:color w:val="111111"/>
        </w:rPr>
        <w:t xml:space="preserve">«7. </w:t>
      </w:r>
      <w:proofErr w:type="gramStart"/>
      <w:r w:rsidRPr="00600316">
        <w:rPr>
          <w:spacing w:val="2"/>
        </w:rPr>
        <w:t>Сбор оперативной информации осуществляется на основе представленных админ</w:t>
      </w:r>
      <w:r w:rsidRPr="00600316">
        <w:rPr>
          <w:spacing w:val="2"/>
        </w:rPr>
        <w:t>и</w:t>
      </w:r>
      <w:r w:rsidRPr="00600316">
        <w:rPr>
          <w:spacing w:val="2"/>
        </w:rPr>
        <w:t>страцией Арзгирского муниципального округа Ставропольского края, территориальными о</w:t>
      </w:r>
      <w:r w:rsidRPr="00600316">
        <w:rPr>
          <w:spacing w:val="2"/>
        </w:rPr>
        <w:t>т</w:t>
      </w:r>
      <w:r w:rsidRPr="00600316">
        <w:rPr>
          <w:spacing w:val="2"/>
        </w:rPr>
        <w:t>делами администрации Арзгирского муниципального округа Ставропольского края и орган</w:t>
      </w:r>
      <w:r w:rsidRPr="00600316">
        <w:rPr>
          <w:spacing w:val="2"/>
        </w:rPr>
        <w:t>и</w:t>
      </w:r>
      <w:r w:rsidRPr="00600316">
        <w:rPr>
          <w:spacing w:val="2"/>
        </w:rPr>
        <w:t>зациями через муниципальное казенное  учреждение «Единая дежурно – диспетчерская слу</w:t>
      </w:r>
      <w:r w:rsidRPr="00600316">
        <w:rPr>
          <w:spacing w:val="2"/>
        </w:rPr>
        <w:t>ж</w:t>
      </w:r>
      <w:r w:rsidRPr="00600316">
        <w:rPr>
          <w:spacing w:val="2"/>
        </w:rPr>
        <w:t xml:space="preserve">ба Арзгирского муниципального округа Ставропольского края» в соответствии </w:t>
      </w:r>
      <w:r w:rsidRPr="00600316">
        <w:t>с                     Инструкцией о сроках и формах представления информации в области защиты населения и те</w:t>
      </w:r>
      <w:r w:rsidRPr="00600316">
        <w:t>р</w:t>
      </w:r>
      <w:r w:rsidRPr="00600316">
        <w:t>риторий от чрезвычайных ситуаций природного и техногенного характера, утвержденной</w:t>
      </w:r>
      <w:proofErr w:type="gramEnd"/>
      <w:r w:rsidRPr="00600316">
        <w:t xml:space="preserve"> пр</w:t>
      </w:r>
      <w:r w:rsidRPr="00600316">
        <w:t>и</w:t>
      </w:r>
      <w:r w:rsidRPr="00600316">
        <w:t>казом Министерства Российской Федерации по делам гражданской обороны, чрезвычайным ситуациям и ликвидации последствий  стихийных бедствий  от 11 января 2021 г. № 2</w:t>
      </w:r>
      <w:r w:rsidRPr="00600316">
        <w:rPr>
          <w:spacing w:val="2"/>
        </w:rPr>
        <w:t>».</w:t>
      </w:r>
    </w:p>
    <w:p w:rsidR="00600316" w:rsidRPr="00600316" w:rsidRDefault="00600316" w:rsidP="00600316">
      <w:pPr>
        <w:shd w:val="clear" w:color="auto" w:fill="FFFFFF"/>
        <w:ind w:firstLine="708"/>
        <w:jc w:val="both"/>
      </w:pPr>
      <w:r w:rsidRPr="00600316">
        <w:rPr>
          <w:color w:val="111111"/>
        </w:rPr>
        <w:t xml:space="preserve">2. </w:t>
      </w:r>
      <w:proofErr w:type="gramStart"/>
      <w:r w:rsidRPr="00600316">
        <w:t>Контроль за</w:t>
      </w:r>
      <w:proofErr w:type="gramEnd"/>
      <w:r w:rsidRPr="00600316">
        <w:t xml:space="preserve"> выполнением настоящего постановления возложить на  заместителя гл</w:t>
      </w:r>
      <w:r w:rsidRPr="00600316">
        <w:t>а</w:t>
      </w:r>
      <w:r w:rsidRPr="00600316">
        <w:t>вы администрации Арзгирского муниципального округа Ставропольского края Дядюшко А.И.</w:t>
      </w:r>
    </w:p>
    <w:p w:rsidR="00600316" w:rsidRPr="00600316" w:rsidRDefault="00600316" w:rsidP="00600316">
      <w:pPr>
        <w:shd w:val="clear" w:color="auto" w:fill="FFFFFF"/>
        <w:ind w:firstLine="708"/>
        <w:jc w:val="both"/>
      </w:pPr>
      <w:r w:rsidRPr="00600316">
        <w:t>3. Настоящее постановление вступает в силу после дня его официального обнародов</w:t>
      </w:r>
      <w:r w:rsidRPr="00600316">
        <w:t>а</w:t>
      </w:r>
      <w:r w:rsidRPr="00600316">
        <w:t>ния.</w:t>
      </w:r>
    </w:p>
    <w:p w:rsidR="00600316" w:rsidRPr="00600316" w:rsidRDefault="00600316" w:rsidP="00600316">
      <w:pPr>
        <w:spacing w:line="240" w:lineRule="exact"/>
        <w:jc w:val="both"/>
      </w:pPr>
    </w:p>
    <w:p w:rsidR="00600316" w:rsidRPr="00600316" w:rsidRDefault="00600316" w:rsidP="00600316">
      <w:pPr>
        <w:spacing w:line="240" w:lineRule="exact"/>
        <w:jc w:val="both"/>
      </w:pPr>
    </w:p>
    <w:p w:rsidR="00600316" w:rsidRPr="00600316" w:rsidRDefault="00600316" w:rsidP="00600316">
      <w:pPr>
        <w:spacing w:line="240" w:lineRule="exact"/>
        <w:jc w:val="both"/>
      </w:pPr>
      <w:r w:rsidRPr="00600316">
        <w:t>Глава Арзгирского муниципального  округа</w:t>
      </w:r>
    </w:p>
    <w:p w:rsidR="00600316" w:rsidRPr="00600316" w:rsidRDefault="00600316" w:rsidP="00600316">
      <w:pPr>
        <w:spacing w:line="240" w:lineRule="exact"/>
        <w:jc w:val="both"/>
      </w:pPr>
      <w:r w:rsidRPr="00600316">
        <w:t>Ставропольского края                                                                       А.И. Палагута</w:t>
      </w:r>
    </w:p>
    <w:p w:rsidR="009B0B8E" w:rsidRPr="00600316" w:rsidRDefault="009B0B8E" w:rsidP="00600316">
      <w:pPr>
        <w:tabs>
          <w:tab w:val="left" w:pos="426"/>
        </w:tabs>
        <w:ind w:firstLine="709"/>
        <w:jc w:val="both"/>
      </w:pPr>
    </w:p>
    <w:p w:rsidR="00762BEB" w:rsidRDefault="00762BEB" w:rsidP="00600316">
      <w:pPr>
        <w:pStyle w:val="aff"/>
        <w:contextualSpacing/>
        <w:rPr>
          <w:b/>
          <w:sz w:val="32"/>
          <w:szCs w:val="32"/>
        </w:rPr>
      </w:pPr>
    </w:p>
    <w:p w:rsidR="00600316" w:rsidRPr="00876DA6" w:rsidRDefault="00600316" w:rsidP="00600316">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600316" w:rsidRPr="00876DA6" w:rsidRDefault="00600316" w:rsidP="00600316">
      <w:pPr>
        <w:pStyle w:val="aff"/>
        <w:spacing w:line="240" w:lineRule="exact"/>
        <w:contextualSpacing/>
        <w:rPr>
          <w:b/>
          <w:sz w:val="24"/>
          <w:szCs w:val="24"/>
        </w:rPr>
      </w:pPr>
    </w:p>
    <w:p w:rsidR="00600316" w:rsidRPr="00876DA6" w:rsidRDefault="00600316" w:rsidP="00600316">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600316" w:rsidRPr="00876DA6" w:rsidRDefault="00600316" w:rsidP="00600316">
      <w:pPr>
        <w:pStyle w:val="aff"/>
        <w:spacing w:line="240" w:lineRule="exact"/>
        <w:contextualSpacing/>
        <w:rPr>
          <w:b/>
          <w:sz w:val="24"/>
          <w:szCs w:val="24"/>
        </w:rPr>
      </w:pPr>
      <w:r w:rsidRPr="00876DA6">
        <w:rPr>
          <w:b/>
          <w:sz w:val="24"/>
          <w:szCs w:val="24"/>
        </w:rPr>
        <w:t>СТАВРОПОЛЬСКОГО КРАЯ</w:t>
      </w:r>
    </w:p>
    <w:p w:rsidR="00600316" w:rsidRPr="00600316" w:rsidRDefault="00600316" w:rsidP="00600316">
      <w:pPr>
        <w:pStyle w:val="aff"/>
        <w:spacing w:line="240" w:lineRule="exact"/>
        <w:contextualSpacing/>
        <w:rPr>
          <w:b/>
          <w:sz w:val="24"/>
          <w:szCs w:val="24"/>
        </w:rPr>
      </w:pPr>
    </w:p>
    <w:tbl>
      <w:tblPr>
        <w:tblW w:w="9639" w:type="dxa"/>
        <w:tblInd w:w="108" w:type="dxa"/>
        <w:tblLook w:val="04A0"/>
      </w:tblPr>
      <w:tblGrid>
        <w:gridCol w:w="3063"/>
        <w:gridCol w:w="3171"/>
        <w:gridCol w:w="3405"/>
      </w:tblGrid>
      <w:tr w:rsidR="00600316" w:rsidRPr="00600316" w:rsidTr="006B2438">
        <w:trPr>
          <w:trHeight w:val="655"/>
        </w:trPr>
        <w:tc>
          <w:tcPr>
            <w:tcW w:w="3063" w:type="dxa"/>
          </w:tcPr>
          <w:p w:rsidR="00600316" w:rsidRPr="00600316" w:rsidRDefault="00600316" w:rsidP="006B2438">
            <w:pPr>
              <w:pStyle w:val="aff"/>
              <w:ind w:left="-108"/>
              <w:contextualSpacing/>
              <w:jc w:val="both"/>
              <w:rPr>
                <w:sz w:val="24"/>
                <w:szCs w:val="24"/>
              </w:rPr>
            </w:pPr>
            <w:r w:rsidRPr="00600316">
              <w:rPr>
                <w:sz w:val="24"/>
                <w:szCs w:val="24"/>
              </w:rPr>
              <w:t>30 мая 2024 г.</w:t>
            </w:r>
          </w:p>
        </w:tc>
        <w:tc>
          <w:tcPr>
            <w:tcW w:w="3171" w:type="dxa"/>
          </w:tcPr>
          <w:p w:rsidR="00600316" w:rsidRPr="00600316" w:rsidRDefault="00600316" w:rsidP="006B2438">
            <w:pPr>
              <w:contextualSpacing/>
              <w:jc w:val="center"/>
            </w:pPr>
            <w:r w:rsidRPr="00600316">
              <w:t>с. Арзгир</w:t>
            </w:r>
          </w:p>
        </w:tc>
        <w:tc>
          <w:tcPr>
            <w:tcW w:w="3405" w:type="dxa"/>
          </w:tcPr>
          <w:p w:rsidR="00600316" w:rsidRPr="00600316" w:rsidRDefault="00600316" w:rsidP="006B2438">
            <w:pPr>
              <w:pStyle w:val="aff"/>
              <w:contextualSpacing/>
              <w:jc w:val="both"/>
              <w:rPr>
                <w:sz w:val="24"/>
                <w:szCs w:val="24"/>
              </w:rPr>
            </w:pPr>
            <w:r w:rsidRPr="00600316">
              <w:rPr>
                <w:sz w:val="24"/>
                <w:szCs w:val="24"/>
              </w:rPr>
              <w:t xml:space="preserve">                         </w:t>
            </w:r>
            <w:r>
              <w:rPr>
                <w:sz w:val="24"/>
                <w:szCs w:val="24"/>
              </w:rPr>
              <w:t xml:space="preserve">              </w:t>
            </w:r>
            <w:r w:rsidRPr="00600316">
              <w:rPr>
                <w:sz w:val="24"/>
                <w:szCs w:val="24"/>
              </w:rPr>
              <w:t xml:space="preserve">  № 345</w:t>
            </w:r>
          </w:p>
          <w:p w:rsidR="00600316" w:rsidRPr="00600316" w:rsidRDefault="00600316" w:rsidP="006B2438">
            <w:pPr>
              <w:pStyle w:val="aff"/>
              <w:contextualSpacing/>
              <w:jc w:val="both"/>
              <w:rPr>
                <w:sz w:val="24"/>
                <w:szCs w:val="24"/>
              </w:rPr>
            </w:pPr>
          </w:p>
        </w:tc>
      </w:tr>
    </w:tbl>
    <w:p w:rsidR="00600316" w:rsidRDefault="00600316" w:rsidP="00600316">
      <w:pPr>
        <w:spacing w:after="120" w:line="240" w:lineRule="exact"/>
        <w:jc w:val="both"/>
        <w:rPr>
          <w:color w:val="000000"/>
        </w:rPr>
      </w:pPr>
      <w:proofErr w:type="gramStart"/>
      <w:r w:rsidRPr="00600316">
        <w:t>О внесении изменений в постановление</w:t>
      </w:r>
      <w:r w:rsidRPr="00600316">
        <w:rPr>
          <w:color w:val="000000"/>
        </w:rPr>
        <w:t xml:space="preserve"> администрации Арзгирского муниципального округа Ставропольского края от 05 февраля 2021 г. № 70 «О межведомственной комиссии по вопросам реализации подпрограммы «Оказание содействия добровольному переселению в Ставропол</w:t>
      </w:r>
      <w:r w:rsidRPr="00600316">
        <w:rPr>
          <w:color w:val="000000"/>
        </w:rPr>
        <w:t>ь</w:t>
      </w:r>
      <w:r w:rsidRPr="00600316">
        <w:rPr>
          <w:color w:val="000000"/>
        </w:rPr>
        <w:t>ский край соотечественников, проживающих за рубежом» государственной программы Ставр</w:t>
      </w:r>
      <w:r w:rsidRPr="00600316">
        <w:rPr>
          <w:color w:val="000000"/>
        </w:rPr>
        <w:t>о</w:t>
      </w:r>
      <w:r w:rsidRPr="00600316">
        <w:rPr>
          <w:color w:val="000000"/>
        </w:rPr>
        <w:t>польского края «Развитие сферы труда и занятости населения» (в редакции постановления а</w:t>
      </w:r>
      <w:r w:rsidRPr="00600316">
        <w:rPr>
          <w:color w:val="000000"/>
        </w:rPr>
        <w:t>д</w:t>
      </w:r>
      <w:r w:rsidRPr="00600316">
        <w:rPr>
          <w:color w:val="000000"/>
        </w:rPr>
        <w:t xml:space="preserve">министрации Арзгирского муниципального округа Ставропольского края от 30.06.2023 г. </w:t>
      </w:r>
      <w:r>
        <w:rPr>
          <w:color w:val="000000"/>
        </w:rPr>
        <w:t xml:space="preserve">        </w:t>
      </w:r>
      <w:r w:rsidRPr="00600316">
        <w:rPr>
          <w:color w:val="000000"/>
        </w:rPr>
        <w:t>№ 453)</w:t>
      </w:r>
      <w:proofErr w:type="gramEnd"/>
    </w:p>
    <w:p w:rsidR="00600316" w:rsidRPr="00600316" w:rsidRDefault="00600316" w:rsidP="00600316">
      <w:pPr>
        <w:ind w:firstLine="708"/>
        <w:rPr>
          <w:color w:val="000000"/>
        </w:rPr>
      </w:pPr>
      <w:r w:rsidRPr="00600316">
        <w:rPr>
          <w:color w:val="000000"/>
        </w:rPr>
        <w:t>В соответствии с государственной программой Ставропольского края «Развитие сферы труда и занятости населения», утвержденной постановлением Правительства Ставропольского края от 28 декабря 2023 г. № 825-п, ад</w:t>
      </w:r>
      <w:r w:rsidRPr="00600316">
        <w:t>министрация Арзгирского муниципального округа Ста</w:t>
      </w:r>
      <w:r w:rsidRPr="00600316">
        <w:t>в</w:t>
      </w:r>
      <w:r w:rsidRPr="00600316">
        <w:t>ропольского края</w:t>
      </w:r>
    </w:p>
    <w:p w:rsidR="00600316" w:rsidRPr="00600316" w:rsidRDefault="00600316" w:rsidP="00600316">
      <w:pPr>
        <w:rPr>
          <w:color w:val="000000"/>
        </w:rPr>
      </w:pPr>
    </w:p>
    <w:p w:rsidR="00600316" w:rsidRPr="00600316" w:rsidRDefault="00600316" w:rsidP="00600316">
      <w:pPr>
        <w:rPr>
          <w:color w:val="000000"/>
        </w:rPr>
      </w:pPr>
      <w:r w:rsidRPr="00600316">
        <w:rPr>
          <w:color w:val="000000"/>
        </w:rPr>
        <w:t>ПОСТАНОВЛЯЕТ:</w:t>
      </w:r>
    </w:p>
    <w:p w:rsidR="00600316" w:rsidRPr="00600316" w:rsidRDefault="00600316" w:rsidP="00600316">
      <w:pPr>
        <w:rPr>
          <w:color w:val="000000"/>
        </w:rPr>
      </w:pPr>
    </w:p>
    <w:p w:rsidR="00600316" w:rsidRPr="00600316" w:rsidRDefault="00600316" w:rsidP="00600316">
      <w:pPr>
        <w:ind w:firstLine="709"/>
        <w:jc w:val="both"/>
        <w:rPr>
          <w:color w:val="000000"/>
        </w:rPr>
      </w:pPr>
      <w:r w:rsidRPr="00600316">
        <w:rPr>
          <w:color w:val="000000"/>
        </w:rPr>
        <w:t xml:space="preserve">1. </w:t>
      </w:r>
      <w:proofErr w:type="gramStart"/>
      <w:r w:rsidRPr="00600316">
        <w:rPr>
          <w:color w:val="000000"/>
        </w:rPr>
        <w:t xml:space="preserve">Внести следующие изменения в </w:t>
      </w:r>
      <w:r w:rsidRPr="00600316">
        <w:t>постановление</w:t>
      </w:r>
      <w:r w:rsidRPr="00600316">
        <w:rPr>
          <w:color w:val="000000"/>
        </w:rPr>
        <w:t xml:space="preserve"> администрации Арзгирского муниц</w:t>
      </w:r>
      <w:r w:rsidRPr="00600316">
        <w:rPr>
          <w:color w:val="000000"/>
        </w:rPr>
        <w:t>и</w:t>
      </w:r>
      <w:r w:rsidRPr="00600316">
        <w:rPr>
          <w:color w:val="000000"/>
        </w:rPr>
        <w:t>пального округа Ставропольского края от 05 февраля 2021 г. № 70 «О межведомственной к</w:t>
      </w:r>
      <w:r w:rsidRPr="00600316">
        <w:rPr>
          <w:color w:val="000000"/>
        </w:rPr>
        <w:t>о</w:t>
      </w:r>
      <w:r w:rsidRPr="00600316">
        <w:rPr>
          <w:color w:val="000000"/>
        </w:rPr>
        <w:t>миссии по вопросам реализации подпрограммы «Оказание содействия добровольному перес</w:t>
      </w:r>
      <w:r w:rsidRPr="00600316">
        <w:rPr>
          <w:color w:val="000000"/>
        </w:rPr>
        <w:t>е</w:t>
      </w:r>
      <w:r w:rsidRPr="00600316">
        <w:rPr>
          <w:color w:val="000000"/>
        </w:rPr>
        <w:t>лению в Ставропольский край соотечественников, проживающих за рубежом» государственной программы Ставропольского края «Развитие сферы труда и занятости населения» (в редакции постановления администрации Арзгирского муниципального округа Ставропольского края от 30.06.2023 г. № 453) (далее – постановление</w:t>
      </w:r>
      <w:proofErr w:type="gramEnd"/>
      <w:r w:rsidRPr="00600316">
        <w:rPr>
          <w:color w:val="000000"/>
        </w:rPr>
        <w:t xml:space="preserve">, </w:t>
      </w:r>
      <w:proofErr w:type="gramStart"/>
      <w:r w:rsidRPr="00600316">
        <w:rPr>
          <w:color w:val="000000"/>
        </w:rPr>
        <w:t>Комиссия):</w:t>
      </w:r>
      <w:proofErr w:type="gramEnd"/>
    </w:p>
    <w:p w:rsidR="00600316" w:rsidRPr="00600316" w:rsidRDefault="00600316" w:rsidP="00600316">
      <w:pPr>
        <w:ind w:firstLine="709"/>
        <w:jc w:val="both"/>
        <w:rPr>
          <w:color w:val="000000"/>
        </w:rPr>
      </w:pPr>
      <w:r w:rsidRPr="00600316">
        <w:rPr>
          <w:color w:val="000000"/>
        </w:rPr>
        <w:lastRenderedPageBreak/>
        <w:t xml:space="preserve">1.1. По тексту постановления, Положения о Комиссии, составе Комиссии слова «от 28 декабря 2018 г. № 612-п» заменить </w:t>
      </w:r>
      <w:proofErr w:type="gramStart"/>
      <w:r w:rsidRPr="00600316">
        <w:rPr>
          <w:color w:val="000000"/>
        </w:rPr>
        <w:t>на</w:t>
      </w:r>
      <w:proofErr w:type="gramEnd"/>
      <w:r w:rsidRPr="00600316">
        <w:rPr>
          <w:color w:val="000000"/>
        </w:rPr>
        <w:t xml:space="preserve">: «от 28 </w:t>
      </w:r>
      <w:proofErr w:type="gramStart"/>
      <w:r w:rsidRPr="00600316">
        <w:rPr>
          <w:color w:val="000000"/>
        </w:rPr>
        <w:t>декабря</w:t>
      </w:r>
      <w:proofErr w:type="gramEnd"/>
      <w:r w:rsidRPr="00600316">
        <w:rPr>
          <w:color w:val="000000"/>
        </w:rPr>
        <w:t xml:space="preserve"> 2023 г. № 825-п»;</w:t>
      </w:r>
    </w:p>
    <w:p w:rsidR="00600316" w:rsidRPr="00600316" w:rsidRDefault="00600316" w:rsidP="00600316">
      <w:pPr>
        <w:ind w:firstLine="708"/>
        <w:jc w:val="both"/>
        <w:rPr>
          <w:color w:val="000000"/>
        </w:rPr>
      </w:pPr>
      <w:r w:rsidRPr="00600316">
        <w:rPr>
          <w:color w:val="000000"/>
        </w:rPr>
        <w:t>1.2. Исключить из состава Комиссии Мовчан Е.Н., Осинская Н.А.;</w:t>
      </w:r>
    </w:p>
    <w:p w:rsidR="00600316" w:rsidRPr="00600316" w:rsidRDefault="00600316" w:rsidP="00600316">
      <w:pPr>
        <w:ind w:firstLine="708"/>
        <w:jc w:val="both"/>
        <w:rPr>
          <w:color w:val="000000"/>
        </w:rPr>
      </w:pPr>
      <w:r w:rsidRPr="00600316">
        <w:rPr>
          <w:color w:val="000000"/>
        </w:rPr>
        <w:t>1.3. Включить в состав Комиссии:</w:t>
      </w:r>
    </w:p>
    <w:p w:rsidR="00600316" w:rsidRPr="00600316" w:rsidRDefault="00600316" w:rsidP="00600316">
      <w:pPr>
        <w:ind w:firstLine="708"/>
        <w:rPr>
          <w:color w:val="000000"/>
        </w:rPr>
      </w:pPr>
    </w:p>
    <w:tbl>
      <w:tblPr>
        <w:tblW w:w="0" w:type="auto"/>
        <w:tblLook w:val="04A0"/>
      </w:tblPr>
      <w:tblGrid>
        <w:gridCol w:w="3227"/>
        <w:gridCol w:w="6342"/>
      </w:tblGrid>
      <w:tr w:rsidR="00600316" w:rsidRPr="00600316" w:rsidTr="006B2438">
        <w:tc>
          <w:tcPr>
            <w:tcW w:w="3227" w:type="dxa"/>
            <w:shd w:val="clear" w:color="auto" w:fill="auto"/>
          </w:tcPr>
          <w:p w:rsidR="00600316" w:rsidRPr="00600316" w:rsidRDefault="00600316" w:rsidP="006B2438">
            <w:pPr>
              <w:spacing w:line="240" w:lineRule="exact"/>
              <w:rPr>
                <w:color w:val="000000"/>
              </w:rPr>
            </w:pPr>
            <w:r w:rsidRPr="00600316">
              <w:rPr>
                <w:color w:val="000000"/>
              </w:rPr>
              <w:t xml:space="preserve">Кашникова Елена </w:t>
            </w:r>
          </w:p>
          <w:p w:rsidR="00600316" w:rsidRPr="00600316" w:rsidRDefault="00600316" w:rsidP="006B2438">
            <w:pPr>
              <w:spacing w:line="240" w:lineRule="exact"/>
              <w:rPr>
                <w:color w:val="000000"/>
              </w:rPr>
            </w:pPr>
            <w:r w:rsidRPr="00600316">
              <w:rPr>
                <w:color w:val="000000"/>
              </w:rPr>
              <w:t>Сергеевна</w:t>
            </w:r>
          </w:p>
        </w:tc>
        <w:tc>
          <w:tcPr>
            <w:tcW w:w="6342" w:type="dxa"/>
            <w:shd w:val="clear" w:color="auto" w:fill="auto"/>
          </w:tcPr>
          <w:p w:rsidR="00600316" w:rsidRPr="00600316" w:rsidRDefault="00600316" w:rsidP="00600316">
            <w:pPr>
              <w:spacing w:line="240" w:lineRule="exact"/>
              <w:jc w:val="both"/>
              <w:rPr>
                <w:color w:val="000000"/>
              </w:rPr>
            </w:pPr>
            <w:r w:rsidRPr="00600316">
              <w:rPr>
                <w:color w:val="000000"/>
              </w:rPr>
              <w:t>главный врач государственного бюджетного учреждения здравоохранения Ставропольского края «Арзгирская ра</w:t>
            </w:r>
            <w:r w:rsidRPr="00600316">
              <w:rPr>
                <w:color w:val="000000"/>
              </w:rPr>
              <w:t>й</w:t>
            </w:r>
            <w:r w:rsidRPr="00600316">
              <w:rPr>
                <w:color w:val="000000"/>
              </w:rPr>
              <w:t>онная больница»</w:t>
            </w:r>
          </w:p>
          <w:p w:rsidR="00600316" w:rsidRPr="00600316" w:rsidRDefault="00600316" w:rsidP="00600316">
            <w:pPr>
              <w:spacing w:line="240" w:lineRule="exact"/>
              <w:jc w:val="both"/>
              <w:rPr>
                <w:color w:val="000000"/>
              </w:rPr>
            </w:pPr>
          </w:p>
        </w:tc>
      </w:tr>
      <w:tr w:rsidR="00600316" w:rsidRPr="00600316" w:rsidTr="006B2438">
        <w:tc>
          <w:tcPr>
            <w:tcW w:w="3227" w:type="dxa"/>
            <w:shd w:val="clear" w:color="auto" w:fill="auto"/>
          </w:tcPr>
          <w:p w:rsidR="00600316" w:rsidRPr="00600316" w:rsidRDefault="00600316" w:rsidP="006B2438">
            <w:pPr>
              <w:spacing w:line="240" w:lineRule="exact"/>
              <w:rPr>
                <w:color w:val="000000"/>
              </w:rPr>
            </w:pPr>
            <w:r w:rsidRPr="00600316">
              <w:rPr>
                <w:color w:val="000000"/>
              </w:rPr>
              <w:t xml:space="preserve">Дашко Наталья </w:t>
            </w:r>
          </w:p>
          <w:p w:rsidR="00600316" w:rsidRPr="00600316" w:rsidRDefault="00600316" w:rsidP="006B2438">
            <w:pPr>
              <w:spacing w:line="240" w:lineRule="exact"/>
              <w:rPr>
                <w:color w:val="000000"/>
              </w:rPr>
            </w:pPr>
            <w:r w:rsidRPr="00600316">
              <w:rPr>
                <w:color w:val="000000"/>
              </w:rPr>
              <w:t>Алексеевна</w:t>
            </w:r>
          </w:p>
        </w:tc>
        <w:tc>
          <w:tcPr>
            <w:tcW w:w="6342" w:type="dxa"/>
            <w:shd w:val="clear" w:color="auto" w:fill="auto"/>
          </w:tcPr>
          <w:p w:rsidR="00600316" w:rsidRPr="00600316" w:rsidRDefault="00600316" w:rsidP="00600316">
            <w:pPr>
              <w:spacing w:line="240" w:lineRule="exact"/>
              <w:jc w:val="both"/>
              <w:rPr>
                <w:color w:val="000000"/>
              </w:rPr>
            </w:pPr>
            <w:r w:rsidRPr="00600316">
              <w:rPr>
                <w:color w:val="000000"/>
              </w:rPr>
              <w:t>главный специалист отдела оказания услуг в сфере занят</w:t>
            </w:r>
            <w:r w:rsidRPr="00600316">
              <w:rPr>
                <w:color w:val="000000"/>
              </w:rPr>
              <w:t>о</w:t>
            </w:r>
            <w:r w:rsidRPr="00600316">
              <w:rPr>
                <w:color w:val="000000"/>
              </w:rPr>
              <w:t xml:space="preserve">сти работодателям территориального центра занятости первого уровня Арзгирского, </w:t>
            </w:r>
            <w:proofErr w:type="spellStart"/>
            <w:r w:rsidRPr="00600316">
              <w:rPr>
                <w:color w:val="000000"/>
              </w:rPr>
              <w:t>Благодарненского</w:t>
            </w:r>
            <w:proofErr w:type="spellEnd"/>
            <w:r w:rsidRPr="00600316">
              <w:rPr>
                <w:color w:val="000000"/>
              </w:rPr>
              <w:t>, Буденно</w:t>
            </w:r>
            <w:r w:rsidRPr="00600316">
              <w:rPr>
                <w:color w:val="000000"/>
              </w:rPr>
              <w:t>в</w:t>
            </w:r>
            <w:r w:rsidRPr="00600316">
              <w:rPr>
                <w:color w:val="000000"/>
              </w:rPr>
              <w:t>ского, Левокумского муниципальных округов государс</w:t>
            </w:r>
            <w:r w:rsidRPr="00600316">
              <w:rPr>
                <w:color w:val="000000"/>
              </w:rPr>
              <w:t>т</w:t>
            </w:r>
            <w:r w:rsidRPr="00600316">
              <w:rPr>
                <w:color w:val="000000"/>
              </w:rPr>
              <w:t>венного казенного учреждения службы занятости насел</w:t>
            </w:r>
            <w:r w:rsidRPr="00600316">
              <w:rPr>
                <w:color w:val="000000"/>
              </w:rPr>
              <w:t>е</w:t>
            </w:r>
            <w:r w:rsidRPr="00600316">
              <w:rPr>
                <w:color w:val="000000"/>
              </w:rPr>
              <w:t>ния Ставропольского края «Краевой кадровый центр»</w:t>
            </w:r>
          </w:p>
        </w:tc>
      </w:tr>
    </w:tbl>
    <w:p w:rsidR="00600316" w:rsidRPr="00600316" w:rsidRDefault="00600316" w:rsidP="00600316">
      <w:pPr>
        <w:ind w:firstLine="708"/>
        <w:rPr>
          <w:color w:val="000000"/>
        </w:rPr>
      </w:pPr>
    </w:p>
    <w:p w:rsidR="00600316" w:rsidRPr="00600316" w:rsidRDefault="00600316" w:rsidP="00600316">
      <w:pPr>
        <w:ind w:firstLine="708"/>
        <w:jc w:val="both"/>
      </w:pPr>
      <w:r w:rsidRPr="00600316">
        <w:rPr>
          <w:color w:val="000000"/>
        </w:rPr>
        <w:t xml:space="preserve">2. </w:t>
      </w:r>
      <w:proofErr w:type="gramStart"/>
      <w:r w:rsidRPr="00600316">
        <w:rPr>
          <w:color w:val="000000"/>
        </w:rPr>
        <w:t>Контроль за</w:t>
      </w:r>
      <w:proofErr w:type="gramEnd"/>
      <w:r w:rsidRPr="00600316">
        <w:rPr>
          <w:color w:val="000000"/>
        </w:rPr>
        <w:t xml:space="preserve"> выполнением настоящего постановления возложить на  </w:t>
      </w:r>
      <w:r w:rsidRPr="00600316">
        <w:t>заместителя гл</w:t>
      </w:r>
      <w:r w:rsidRPr="00600316">
        <w:t>а</w:t>
      </w:r>
      <w:r w:rsidRPr="00600316">
        <w:t>вы администрации Арзгирского муниципального округа Ставропольского края Ковалеву Е.В.</w:t>
      </w:r>
    </w:p>
    <w:p w:rsidR="00600316" w:rsidRPr="00600316" w:rsidRDefault="00600316" w:rsidP="00600316">
      <w:pPr>
        <w:ind w:firstLine="708"/>
        <w:jc w:val="both"/>
      </w:pPr>
      <w:r w:rsidRPr="00600316">
        <w:t>3. Настоящее постановление вступает в силу после его официального обнародования.</w:t>
      </w:r>
    </w:p>
    <w:p w:rsidR="00600316" w:rsidRPr="00600316" w:rsidRDefault="00600316" w:rsidP="00600316">
      <w:pPr>
        <w:spacing w:line="240" w:lineRule="exact"/>
      </w:pPr>
    </w:p>
    <w:p w:rsidR="00600316" w:rsidRPr="00600316" w:rsidRDefault="00600316" w:rsidP="00600316">
      <w:pPr>
        <w:spacing w:line="240" w:lineRule="exact"/>
      </w:pPr>
    </w:p>
    <w:p w:rsidR="00600316" w:rsidRPr="00600316" w:rsidRDefault="00600316" w:rsidP="00600316">
      <w:pPr>
        <w:spacing w:line="240" w:lineRule="exact"/>
      </w:pPr>
      <w:proofErr w:type="gramStart"/>
      <w:r w:rsidRPr="00600316">
        <w:t>Исполняющий</w:t>
      </w:r>
      <w:proofErr w:type="gramEnd"/>
      <w:r w:rsidRPr="00600316">
        <w:t xml:space="preserve"> обязанности главы округа, </w:t>
      </w:r>
    </w:p>
    <w:p w:rsidR="00600316" w:rsidRPr="00600316" w:rsidRDefault="00600316" w:rsidP="00600316">
      <w:pPr>
        <w:spacing w:line="240" w:lineRule="exact"/>
      </w:pPr>
      <w:r w:rsidRPr="00600316">
        <w:t xml:space="preserve">заместитель главы администрации </w:t>
      </w:r>
    </w:p>
    <w:p w:rsidR="00600316" w:rsidRPr="00600316" w:rsidRDefault="00600316" w:rsidP="00600316">
      <w:pPr>
        <w:spacing w:line="240" w:lineRule="exact"/>
      </w:pPr>
      <w:r w:rsidRPr="00600316">
        <w:t xml:space="preserve">Арзгирского муниципального </w:t>
      </w:r>
    </w:p>
    <w:p w:rsidR="00600316" w:rsidRPr="00600316" w:rsidRDefault="00600316" w:rsidP="00600316">
      <w:pPr>
        <w:spacing w:line="240" w:lineRule="exact"/>
      </w:pPr>
      <w:r w:rsidRPr="00600316">
        <w:t xml:space="preserve">округа  Ставропольского края                                             </w:t>
      </w:r>
      <w:r>
        <w:t xml:space="preserve">                          </w:t>
      </w:r>
      <w:r w:rsidRPr="00600316">
        <w:t xml:space="preserve">           А.И. Дядюшко</w:t>
      </w:r>
    </w:p>
    <w:p w:rsidR="009B0B8E" w:rsidRPr="00600316" w:rsidRDefault="009B0B8E" w:rsidP="00B95263">
      <w:pPr>
        <w:tabs>
          <w:tab w:val="left" w:pos="426"/>
        </w:tabs>
        <w:ind w:firstLine="709"/>
        <w:jc w:val="both"/>
      </w:pPr>
    </w:p>
    <w:p w:rsidR="009B0B8E" w:rsidRDefault="009B0B8E" w:rsidP="00B95263">
      <w:pPr>
        <w:tabs>
          <w:tab w:val="left" w:pos="426"/>
        </w:tabs>
        <w:ind w:firstLine="709"/>
        <w:jc w:val="both"/>
      </w:pPr>
    </w:p>
    <w:p w:rsidR="00762BEB" w:rsidRPr="00600316" w:rsidRDefault="00762BEB" w:rsidP="00B95263">
      <w:pPr>
        <w:tabs>
          <w:tab w:val="left" w:pos="426"/>
        </w:tabs>
        <w:ind w:firstLine="709"/>
        <w:jc w:val="both"/>
      </w:pPr>
    </w:p>
    <w:p w:rsidR="00762BEB" w:rsidRPr="00762BEB" w:rsidRDefault="00762BEB" w:rsidP="00762BEB">
      <w:pPr>
        <w:spacing w:line="240" w:lineRule="exact"/>
        <w:ind w:firstLine="709"/>
        <w:jc w:val="both"/>
      </w:pPr>
      <w:r w:rsidRPr="00762BEB">
        <w:t>В целях заблаговременного оповещения жителей Арзгирского муниципального округа Ставропольского края о времени и месте проведения общественных обсуждений и ознакомл</w:t>
      </w:r>
      <w:r w:rsidRPr="00762BEB">
        <w:t>е</w:t>
      </w:r>
      <w:r w:rsidRPr="00762BEB">
        <w:t>ния с проектом постановления администрации Арзгирского муниципального округа Ставр</w:t>
      </w:r>
      <w:r w:rsidRPr="00762BEB">
        <w:t>о</w:t>
      </w:r>
      <w:r w:rsidRPr="00762BEB">
        <w:t>польского края, информируем о проведении общественных обсуждений.</w:t>
      </w:r>
    </w:p>
    <w:p w:rsidR="00762BEB" w:rsidRPr="00762BEB" w:rsidRDefault="00762BEB" w:rsidP="00762BEB">
      <w:pPr>
        <w:pStyle w:val="ConsPlusNonformat"/>
        <w:rPr>
          <w:rFonts w:ascii="Times New Roman" w:hAnsi="Times New Roman" w:cs="Times New Roman"/>
          <w:sz w:val="24"/>
          <w:szCs w:val="24"/>
        </w:rPr>
      </w:pPr>
    </w:p>
    <w:p w:rsidR="00762BEB" w:rsidRPr="00762BEB" w:rsidRDefault="00762BEB" w:rsidP="00762BEB">
      <w:pPr>
        <w:pStyle w:val="ConsPlusNonformat"/>
        <w:jc w:val="center"/>
        <w:rPr>
          <w:rFonts w:ascii="Times New Roman" w:hAnsi="Times New Roman" w:cs="Times New Roman"/>
          <w:b/>
          <w:sz w:val="24"/>
          <w:szCs w:val="24"/>
        </w:rPr>
      </w:pPr>
      <w:r w:rsidRPr="00762BEB">
        <w:rPr>
          <w:rFonts w:ascii="Times New Roman" w:hAnsi="Times New Roman" w:cs="Times New Roman"/>
          <w:b/>
          <w:sz w:val="24"/>
          <w:szCs w:val="24"/>
        </w:rPr>
        <w:t>Оповещение о начале общественных обсуждений</w:t>
      </w:r>
    </w:p>
    <w:p w:rsidR="00762BEB" w:rsidRPr="00762BEB" w:rsidRDefault="00762BEB" w:rsidP="00762BEB">
      <w:pPr>
        <w:pStyle w:val="ConsPlusNonformat"/>
        <w:jc w:val="both"/>
        <w:rPr>
          <w:rFonts w:ascii="Times New Roman" w:hAnsi="Times New Roman" w:cs="Times New Roman"/>
          <w:sz w:val="24"/>
          <w:szCs w:val="24"/>
        </w:rPr>
      </w:pPr>
    </w:p>
    <w:p w:rsidR="00762BEB" w:rsidRPr="00762BEB" w:rsidRDefault="00762BEB" w:rsidP="00762BEB">
      <w:pPr>
        <w:pStyle w:val="ConsPlusNonformat"/>
        <w:ind w:firstLine="709"/>
        <w:jc w:val="both"/>
        <w:rPr>
          <w:rFonts w:ascii="Times New Roman" w:hAnsi="Times New Roman" w:cs="Times New Roman"/>
          <w:sz w:val="24"/>
          <w:szCs w:val="24"/>
        </w:rPr>
      </w:pPr>
      <w:proofErr w:type="gramStart"/>
      <w:r w:rsidRPr="00762BEB">
        <w:rPr>
          <w:rFonts w:ascii="Times New Roman" w:hAnsi="Times New Roman" w:cs="Times New Roman"/>
          <w:sz w:val="24"/>
          <w:szCs w:val="24"/>
        </w:rPr>
        <w:t>Комиссия по рассмотрению и подготовке вопросов, связанных с землепользованием и застройкой населенных пунктов Арзгирского муниципального округа, и проведению по ним публичных слушаний, утвержденной постановлением администрации Арзгирского муниципального округа от 12 мая 2021 года № 381, информирует о начале общественных обсуждений по проекту постановления администрации Арзгирского муниципального округа Ставропольского края «О предоставлении разрешения на условно разрешенный вид использования земельного участка» на  земельном</w:t>
      </w:r>
      <w:proofErr w:type="gramEnd"/>
      <w:r w:rsidRPr="00762BEB">
        <w:rPr>
          <w:rFonts w:ascii="Times New Roman" w:hAnsi="Times New Roman" w:cs="Times New Roman"/>
          <w:sz w:val="24"/>
          <w:szCs w:val="24"/>
        </w:rPr>
        <w:t xml:space="preserve"> </w:t>
      </w:r>
      <w:proofErr w:type="gramStart"/>
      <w:r w:rsidRPr="00762BEB">
        <w:rPr>
          <w:rFonts w:ascii="Times New Roman" w:hAnsi="Times New Roman" w:cs="Times New Roman"/>
          <w:sz w:val="24"/>
          <w:szCs w:val="24"/>
        </w:rPr>
        <w:t>участке</w:t>
      </w:r>
      <w:proofErr w:type="gramEnd"/>
      <w:r w:rsidRPr="00762BEB">
        <w:rPr>
          <w:rFonts w:ascii="Times New Roman" w:hAnsi="Times New Roman" w:cs="Times New Roman"/>
          <w:sz w:val="24"/>
          <w:szCs w:val="24"/>
        </w:rPr>
        <w:t xml:space="preserve"> с кадастровым номером 26:10:050711:34, расположенным по адресу: Ставропольский край, Арзгирский район,                          </w:t>
      </w:r>
      <w:bookmarkStart w:id="14" w:name="_Hlk152764739"/>
      <w:r w:rsidRPr="00762BEB">
        <w:rPr>
          <w:rFonts w:ascii="Times New Roman" w:hAnsi="Times New Roman" w:cs="Times New Roman"/>
          <w:sz w:val="24"/>
          <w:szCs w:val="24"/>
        </w:rPr>
        <w:t xml:space="preserve">с. Арзгир, ул. </w:t>
      </w:r>
      <w:proofErr w:type="gramStart"/>
      <w:r w:rsidRPr="00762BEB">
        <w:rPr>
          <w:rFonts w:ascii="Times New Roman" w:hAnsi="Times New Roman" w:cs="Times New Roman"/>
          <w:sz w:val="24"/>
          <w:szCs w:val="24"/>
        </w:rPr>
        <w:t>Комсомольская</w:t>
      </w:r>
      <w:proofErr w:type="gramEnd"/>
      <w:r w:rsidRPr="00762BEB">
        <w:rPr>
          <w:rFonts w:ascii="Times New Roman" w:hAnsi="Times New Roman" w:cs="Times New Roman"/>
          <w:sz w:val="24"/>
          <w:szCs w:val="24"/>
        </w:rPr>
        <w:t xml:space="preserve">, дом </w:t>
      </w:r>
      <w:bookmarkEnd w:id="14"/>
      <w:r w:rsidRPr="00762BEB">
        <w:rPr>
          <w:rFonts w:ascii="Times New Roman" w:hAnsi="Times New Roman" w:cs="Times New Roman"/>
          <w:sz w:val="24"/>
          <w:szCs w:val="24"/>
        </w:rPr>
        <w:t>18.</w:t>
      </w:r>
    </w:p>
    <w:p w:rsidR="00762BEB" w:rsidRPr="00762BEB" w:rsidRDefault="00762BEB" w:rsidP="00762BEB">
      <w:pPr>
        <w:ind w:firstLine="709"/>
        <w:jc w:val="both"/>
      </w:pPr>
      <w:r w:rsidRPr="00762BEB">
        <w:rPr>
          <w:color w:val="000000"/>
        </w:rPr>
        <w:t xml:space="preserve">Организатором </w:t>
      </w:r>
      <w:r w:rsidRPr="00762BEB">
        <w:t>общественных обсуждений</w:t>
      </w:r>
      <w:r w:rsidRPr="00762BEB">
        <w:rPr>
          <w:color w:val="000000"/>
        </w:rPr>
        <w:t xml:space="preserve"> является администрация Арзгирского мун</w:t>
      </w:r>
      <w:r w:rsidRPr="00762BEB">
        <w:rPr>
          <w:color w:val="000000"/>
        </w:rPr>
        <w:t>и</w:t>
      </w:r>
      <w:r w:rsidRPr="00762BEB">
        <w:rPr>
          <w:color w:val="000000"/>
        </w:rPr>
        <w:t>ципального округа Ставропольского края.</w:t>
      </w:r>
    </w:p>
    <w:p w:rsidR="00762BEB" w:rsidRPr="00762BEB" w:rsidRDefault="00762BEB" w:rsidP="00762BEB">
      <w:pPr>
        <w:ind w:firstLine="709"/>
        <w:jc w:val="both"/>
        <w:rPr>
          <w:color w:val="000000"/>
        </w:rPr>
      </w:pPr>
      <w:r w:rsidRPr="00762BEB">
        <w:rPr>
          <w:color w:val="000000"/>
        </w:rPr>
        <w:t xml:space="preserve">Информационные материалы по теме </w:t>
      </w:r>
      <w:r w:rsidRPr="00762BEB">
        <w:t>общественных обсуждений</w:t>
      </w:r>
      <w:r w:rsidRPr="00762BEB">
        <w:rPr>
          <w:color w:val="000000"/>
        </w:rPr>
        <w:t xml:space="preserve"> представлены на эк</w:t>
      </w:r>
      <w:r w:rsidRPr="00762BEB">
        <w:rPr>
          <w:color w:val="000000"/>
        </w:rPr>
        <w:t>с</w:t>
      </w:r>
      <w:r w:rsidRPr="00762BEB">
        <w:rPr>
          <w:color w:val="000000"/>
        </w:rPr>
        <w:t>позиции по адресу: Ставропольский край, Арзгирский район, с. Арзгир, ул. Пети Базалеева, 6</w:t>
      </w:r>
    </w:p>
    <w:p w:rsidR="00762BEB" w:rsidRPr="00762BEB" w:rsidRDefault="00762BEB" w:rsidP="00762BEB">
      <w:pPr>
        <w:ind w:firstLine="709"/>
        <w:jc w:val="both"/>
        <w:rPr>
          <w:color w:val="000000"/>
        </w:rPr>
      </w:pPr>
      <w:r w:rsidRPr="00762BEB">
        <w:rPr>
          <w:color w:val="000000"/>
        </w:rPr>
        <w:t xml:space="preserve">Экспозиция открыта с 03 июня 2024 года по 10 июня 2024 года.  </w:t>
      </w:r>
    </w:p>
    <w:p w:rsidR="00762BEB" w:rsidRPr="00762BEB" w:rsidRDefault="00762BEB" w:rsidP="00762BEB">
      <w:pPr>
        <w:ind w:firstLine="709"/>
        <w:jc w:val="both"/>
        <w:rPr>
          <w:color w:val="000000"/>
        </w:rPr>
      </w:pPr>
      <w:r w:rsidRPr="00762BEB">
        <w:rPr>
          <w:color w:val="000000"/>
        </w:rPr>
        <w:t>Часы работы экспозиции: в рабочие дни с 08-00 часов до 17-00, перерыв с 12-00 часов до 14-00 часов.</w:t>
      </w:r>
    </w:p>
    <w:p w:rsidR="00762BEB" w:rsidRPr="00762BEB" w:rsidRDefault="00762BEB" w:rsidP="00762BEB">
      <w:pPr>
        <w:ind w:firstLine="709"/>
        <w:jc w:val="both"/>
        <w:rPr>
          <w:color w:val="000000"/>
        </w:rPr>
      </w:pPr>
      <w:r w:rsidRPr="00762BEB">
        <w:rPr>
          <w:color w:val="000000"/>
        </w:rPr>
        <w:lastRenderedPageBreak/>
        <w:t xml:space="preserve">Собрание участников </w:t>
      </w:r>
      <w:r w:rsidRPr="00762BEB">
        <w:t>общественных обсуждений</w:t>
      </w:r>
      <w:r w:rsidRPr="00762BEB">
        <w:rPr>
          <w:color w:val="000000"/>
        </w:rPr>
        <w:t xml:space="preserve"> состоится 10 июня 2024 года, </w:t>
      </w:r>
      <w:r w:rsidRPr="00762BEB">
        <w:t xml:space="preserve">в 10:00 часов по адресу: Ставропольский край, Арзгирский район, с. Арзгир, ул. </w:t>
      </w:r>
      <w:proofErr w:type="gramStart"/>
      <w:r w:rsidRPr="00762BEB">
        <w:t>Комсомольская</w:t>
      </w:r>
      <w:proofErr w:type="gramEnd"/>
      <w:r w:rsidRPr="00762BEB">
        <w:t>, дом 18.</w:t>
      </w:r>
    </w:p>
    <w:p w:rsidR="00762BEB" w:rsidRPr="00762BEB" w:rsidRDefault="00762BEB" w:rsidP="00762BEB">
      <w:pPr>
        <w:ind w:firstLine="709"/>
        <w:jc w:val="both"/>
        <w:rPr>
          <w:color w:val="000000"/>
        </w:rPr>
      </w:pPr>
      <w:r w:rsidRPr="00762BEB">
        <w:rPr>
          <w:color w:val="000000"/>
        </w:rPr>
        <w:t xml:space="preserve">Почтовый адрес организатора </w:t>
      </w:r>
      <w:r w:rsidRPr="00762BEB">
        <w:t>общественных обсуждений</w:t>
      </w:r>
      <w:r w:rsidRPr="00762BEB">
        <w:rPr>
          <w:color w:val="000000"/>
        </w:rPr>
        <w:t>: 356570, Ставропольский край, Арзгирский район, с. Арзгир, ул. Пети Базалеева, 6.</w:t>
      </w:r>
    </w:p>
    <w:p w:rsidR="00762BEB" w:rsidRPr="00762BEB" w:rsidRDefault="00762BEB" w:rsidP="00762BEB">
      <w:pPr>
        <w:pStyle w:val="aff9"/>
        <w:ind w:firstLine="709"/>
        <w:jc w:val="both"/>
        <w:rPr>
          <w:rFonts w:ascii="Times New Roman" w:hAnsi="Times New Roman"/>
          <w:color w:val="000000"/>
          <w:sz w:val="24"/>
          <w:szCs w:val="24"/>
        </w:rPr>
      </w:pPr>
      <w:r w:rsidRPr="00762BEB">
        <w:rPr>
          <w:rFonts w:ascii="Times New Roman" w:hAnsi="Times New Roman"/>
          <w:color w:val="000000"/>
          <w:sz w:val="24"/>
          <w:szCs w:val="24"/>
        </w:rPr>
        <w:t>Номер контактного телефона:8(865)6031655.</w:t>
      </w:r>
    </w:p>
    <w:p w:rsidR="00762BEB" w:rsidRPr="00762BEB" w:rsidRDefault="00762BEB" w:rsidP="00762BEB">
      <w:pPr>
        <w:ind w:firstLine="709"/>
        <w:jc w:val="both"/>
        <w:rPr>
          <w:color w:val="000000"/>
        </w:rPr>
      </w:pPr>
      <w:r w:rsidRPr="00762BEB">
        <w:rPr>
          <w:color w:val="000000"/>
        </w:rPr>
        <w:t xml:space="preserve">Электронный адрес организатора общественных обсуждений: </w:t>
      </w:r>
      <w:proofErr w:type="spellStart"/>
      <w:r w:rsidRPr="00762BEB">
        <w:rPr>
          <w:color w:val="000000"/>
        </w:rPr>
        <w:t>arzarh@yandex.ru</w:t>
      </w:r>
      <w:proofErr w:type="spellEnd"/>
      <w:r w:rsidRPr="00762BEB">
        <w:rPr>
          <w:color w:val="000000"/>
        </w:rPr>
        <w:t>.</w:t>
      </w:r>
    </w:p>
    <w:p w:rsidR="00762BEB" w:rsidRPr="00762BEB" w:rsidRDefault="00762BEB" w:rsidP="00762BEB">
      <w:pPr>
        <w:ind w:firstLine="709"/>
        <w:jc w:val="both"/>
      </w:pPr>
      <w:r w:rsidRPr="00762BEB">
        <w:rPr>
          <w:color w:val="000000"/>
        </w:rPr>
        <w:t xml:space="preserve">Информационные материалы по проектам </w:t>
      </w:r>
      <w:r w:rsidRPr="00762BEB">
        <w:t>постановлений администрации Арзгирского муниципального округа Ставропольского края</w:t>
      </w:r>
      <w:r w:rsidRPr="00762BEB">
        <w:rPr>
          <w:color w:val="000000"/>
        </w:rPr>
        <w:t xml:space="preserve"> размещены на сайте </w:t>
      </w:r>
      <w:r w:rsidRPr="00762BEB">
        <w:t>http://arzgiradmin.ru/site_pk/city/gradostroitelstvo/</w:t>
      </w:r>
      <w:r w:rsidRPr="00762BEB">
        <w:rPr>
          <w:color w:val="000000"/>
        </w:rPr>
        <w:t xml:space="preserve"> в разделе градостроительство. </w:t>
      </w:r>
    </w:p>
    <w:p w:rsidR="009B0B8E" w:rsidRPr="00762BEB" w:rsidRDefault="009B0B8E" w:rsidP="00B95263">
      <w:pPr>
        <w:tabs>
          <w:tab w:val="left" w:pos="426"/>
        </w:tabs>
        <w:ind w:firstLine="709"/>
        <w:jc w:val="both"/>
      </w:pPr>
    </w:p>
    <w:p w:rsidR="009B0B8E" w:rsidRPr="00600316" w:rsidRDefault="009B0B8E" w:rsidP="00B95263">
      <w:pPr>
        <w:tabs>
          <w:tab w:val="left" w:pos="426"/>
        </w:tabs>
        <w:ind w:firstLine="709"/>
        <w:jc w:val="both"/>
      </w:pPr>
    </w:p>
    <w:p w:rsidR="009B0B8E" w:rsidRPr="00600316" w:rsidRDefault="009B0B8E" w:rsidP="00B95263">
      <w:pPr>
        <w:tabs>
          <w:tab w:val="left" w:pos="426"/>
        </w:tabs>
        <w:ind w:firstLine="709"/>
        <w:jc w:val="both"/>
      </w:pPr>
    </w:p>
    <w:p w:rsidR="009B0B8E" w:rsidRPr="00600316" w:rsidRDefault="009B0B8E" w:rsidP="00B95263">
      <w:pPr>
        <w:tabs>
          <w:tab w:val="left" w:pos="426"/>
        </w:tabs>
        <w:ind w:firstLine="709"/>
        <w:jc w:val="both"/>
      </w:pPr>
    </w:p>
    <w:p w:rsidR="009B0B8E" w:rsidRPr="00600316" w:rsidRDefault="009B0B8E" w:rsidP="00B95263">
      <w:pPr>
        <w:tabs>
          <w:tab w:val="left" w:pos="426"/>
        </w:tabs>
        <w:ind w:firstLine="709"/>
        <w:jc w:val="both"/>
      </w:pPr>
    </w:p>
    <w:p w:rsidR="009B0B8E" w:rsidRPr="00600316" w:rsidRDefault="009B0B8E" w:rsidP="00B95263">
      <w:pPr>
        <w:tabs>
          <w:tab w:val="left" w:pos="426"/>
        </w:tabs>
        <w:ind w:firstLine="709"/>
        <w:jc w:val="both"/>
      </w:pPr>
    </w:p>
    <w:p w:rsidR="009B0B8E" w:rsidRPr="00600316" w:rsidRDefault="009B0B8E" w:rsidP="00B95263">
      <w:pPr>
        <w:tabs>
          <w:tab w:val="left" w:pos="426"/>
        </w:tabs>
        <w:ind w:firstLine="709"/>
        <w:jc w:val="both"/>
      </w:pPr>
    </w:p>
    <w:p w:rsidR="009B0B8E" w:rsidRPr="00600316" w:rsidRDefault="009B0B8E" w:rsidP="00B95263">
      <w:pPr>
        <w:tabs>
          <w:tab w:val="left" w:pos="426"/>
        </w:tabs>
        <w:ind w:firstLine="709"/>
        <w:jc w:val="both"/>
      </w:pPr>
    </w:p>
    <w:p w:rsidR="009B0B8E" w:rsidRPr="00600316" w:rsidRDefault="009B0B8E" w:rsidP="00B95263">
      <w:pPr>
        <w:tabs>
          <w:tab w:val="left" w:pos="426"/>
        </w:tabs>
        <w:ind w:firstLine="709"/>
        <w:jc w:val="both"/>
      </w:pPr>
    </w:p>
    <w:p w:rsidR="009B0B8E" w:rsidRDefault="009B0B8E" w:rsidP="00B95263">
      <w:pPr>
        <w:tabs>
          <w:tab w:val="left" w:pos="426"/>
        </w:tabs>
        <w:ind w:firstLine="709"/>
        <w:jc w:val="both"/>
      </w:pPr>
    </w:p>
    <w:p w:rsidR="009B0B8E" w:rsidRDefault="009B0B8E" w:rsidP="00B95263">
      <w:pPr>
        <w:tabs>
          <w:tab w:val="left" w:pos="426"/>
        </w:tabs>
        <w:ind w:firstLine="709"/>
        <w:jc w:val="both"/>
      </w:pPr>
    </w:p>
    <w:p w:rsidR="009B0B8E" w:rsidRDefault="009B0B8E" w:rsidP="00B95263">
      <w:pPr>
        <w:tabs>
          <w:tab w:val="left" w:pos="426"/>
        </w:tabs>
        <w:ind w:firstLine="709"/>
        <w:jc w:val="both"/>
      </w:pPr>
    </w:p>
    <w:p w:rsidR="009B0B8E" w:rsidRDefault="009B0B8E" w:rsidP="00B95263">
      <w:pPr>
        <w:tabs>
          <w:tab w:val="left" w:pos="426"/>
        </w:tabs>
        <w:ind w:firstLine="709"/>
        <w:jc w:val="both"/>
      </w:pPr>
    </w:p>
    <w:p w:rsidR="009B0B8E" w:rsidRDefault="009B0B8E" w:rsidP="00B95263">
      <w:pPr>
        <w:tabs>
          <w:tab w:val="left" w:pos="426"/>
        </w:tabs>
        <w:ind w:firstLine="709"/>
        <w:jc w:val="both"/>
      </w:pPr>
    </w:p>
    <w:p w:rsidR="009B0B8E" w:rsidRDefault="009B0B8E" w:rsidP="00B95263">
      <w:pPr>
        <w:tabs>
          <w:tab w:val="left" w:pos="426"/>
        </w:tabs>
        <w:ind w:firstLine="709"/>
        <w:jc w:val="both"/>
      </w:pPr>
    </w:p>
    <w:p w:rsidR="009B0B8E" w:rsidRDefault="009B0B8E" w:rsidP="00B95263">
      <w:pPr>
        <w:tabs>
          <w:tab w:val="left" w:pos="426"/>
        </w:tabs>
        <w:ind w:firstLine="709"/>
        <w:jc w:val="both"/>
      </w:pPr>
    </w:p>
    <w:p w:rsidR="009B0B8E" w:rsidRDefault="009B0B8E" w:rsidP="00B95263">
      <w:pPr>
        <w:tabs>
          <w:tab w:val="left" w:pos="426"/>
        </w:tabs>
        <w:ind w:firstLine="709"/>
        <w:jc w:val="both"/>
      </w:pPr>
    </w:p>
    <w:p w:rsidR="009B0B8E" w:rsidRDefault="009B0B8E" w:rsidP="00B95263">
      <w:pPr>
        <w:tabs>
          <w:tab w:val="left" w:pos="426"/>
        </w:tabs>
        <w:ind w:firstLine="709"/>
        <w:jc w:val="both"/>
      </w:pPr>
    </w:p>
    <w:p w:rsidR="009B0B8E" w:rsidRDefault="009B0B8E" w:rsidP="00B95263">
      <w:pPr>
        <w:tabs>
          <w:tab w:val="left" w:pos="426"/>
        </w:tabs>
        <w:ind w:firstLine="709"/>
        <w:jc w:val="both"/>
      </w:pPr>
    </w:p>
    <w:p w:rsidR="009B0B8E" w:rsidRDefault="009B0B8E" w:rsidP="00B95263">
      <w:pPr>
        <w:tabs>
          <w:tab w:val="left" w:pos="426"/>
        </w:tabs>
        <w:ind w:firstLine="709"/>
        <w:jc w:val="both"/>
      </w:pPr>
    </w:p>
    <w:p w:rsidR="009B0B8E" w:rsidRDefault="009B0B8E" w:rsidP="00B95263">
      <w:pPr>
        <w:tabs>
          <w:tab w:val="left" w:pos="426"/>
        </w:tabs>
        <w:ind w:firstLine="709"/>
        <w:jc w:val="both"/>
      </w:pPr>
    </w:p>
    <w:p w:rsidR="009B0B8E" w:rsidRDefault="009B0B8E" w:rsidP="00B95263">
      <w:pPr>
        <w:tabs>
          <w:tab w:val="left" w:pos="426"/>
        </w:tabs>
        <w:ind w:firstLine="709"/>
        <w:jc w:val="both"/>
      </w:pPr>
    </w:p>
    <w:p w:rsidR="009B0B8E" w:rsidRDefault="009B0B8E" w:rsidP="00B95263">
      <w:pPr>
        <w:tabs>
          <w:tab w:val="left" w:pos="426"/>
        </w:tabs>
        <w:ind w:firstLine="709"/>
        <w:jc w:val="both"/>
      </w:pPr>
    </w:p>
    <w:p w:rsidR="009B0B8E" w:rsidRDefault="009B0B8E" w:rsidP="00B95263">
      <w:pPr>
        <w:tabs>
          <w:tab w:val="left" w:pos="426"/>
        </w:tabs>
        <w:ind w:firstLine="709"/>
        <w:jc w:val="both"/>
      </w:pPr>
    </w:p>
    <w:p w:rsidR="009B0B8E" w:rsidRPr="009E3C9B" w:rsidRDefault="009B0B8E" w:rsidP="00B95263">
      <w:pPr>
        <w:tabs>
          <w:tab w:val="left" w:pos="426"/>
        </w:tabs>
        <w:ind w:firstLine="709"/>
        <w:jc w:val="both"/>
      </w:pPr>
    </w:p>
    <w:p w:rsidR="0023407E" w:rsidRDefault="0023407E" w:rsidP="00BE115E">
      <w:pPr>
        <w:pStyle w:val="afb"/>
        <w:ind w:left="0" w:firstLine="709"/>
        <w:jc w:val="both"/>
        <w:rPr>
          <w:sz w:val="24"/>
          <w:szCs w:val="24"/>
          <w:shd w:val="clear" w:color="auto" w:fill="FFFFFF"/>
          <w:lang w:val="ru-RU"/>
        </w:rPr>
      </w:pPr>
    </w:p>
    <w:p w:rsidR="0023407E" w:rsidRDefault="0023407E" w:rsidP="00BE115E">
      <w:pPr>
        <w:pStyle w:val="afb"/>
        <w:ind w:left="0" w:firstLine="709"/>
        <w:jc w:val="both"/>
        <w:rPr>
          <w:sz w:val="24"/>
          <w:szCs w:val="24"/>
          <w:shd w:val="clear" w:color="auto" w:fill="FFFFFF"/>
          <w:lang w:val="ru-RU"/>
        </w:rPr>
      </w:pPr>
    </w:p>
    <w:p w:rsidR="0023407E" w:rsidRPr="00BE115E" w:rsidRDefault="0023407E" w:rsidP="00BE115E">
      <w:pPr>
        <w:pStyle w:val="afb"/>
        <w:ind w:left="0" w:firstLine="709"/>
        <w:jc w:val="both"/>
        <w:rPr>
          <w:sz w:val="24"/>
          <w:szCs w:val="24"/>
          <w:shd w:val="clear" w:color="auto" w:fill="FFFFFF"/>
          <w:lang w:val="ru-RU"/>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C5643D">
      <w:pPr>
        <w:ind w:firstLine="709"/>
        <w:jc w:val="both"/>
      </w:pPr>
      <w:bookmarkStart w:id="15" w:name="_GoBack"/>
      <w:bookmarkEnd w:id="15"/>
    </w:p>
    <w:sectPr w:rsidR="00D936FA" w:rsidSect="00F20DB1">
      <w:headerReference w:type="even" r:id="rId12"/>
      <w:headerReference w:type="default" r:id="rId13"/>
      <w:footerReference w:type="even" r:id="rId14"/>
      <w:footerReference w:type="default" r:id="rId15"/>
      <w:headerReference w:type="first" r:id="rId16"/>
      <w:footerReference w:type="first" r:id="rId17"/>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0D6" w:rsidRDefault="002C60D6">
      <w:r>
        <w:separator/>
      </w:r>
    </w:p>
  </w:endnote>
  <w:endnote w:type="continuationSeparator" w:id="0">
    <w:p w:rsidR="002C60D6" w:rsidRDefault="002C60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6F0" w:rsidRDefault="002A76F0">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6F0" w:rsidRDefault="009D3C0E" w:rsidP="00402C1A">
    <w:pPr>
      <w:pStyle w:val="afe"/>
      <w:jc w:val="right"/>
    </w:pPr>
    <w:r>
      <w:rPr>
        <w:rStyle w:val="aa"/>
      </w:rPr>
      <w:fldChar w:fldCharType="begin"/>
    </w:r>
    <w:r w:rsidR="002A76F0">
      <w:rPr>
        <w:rStyle w:val="aa"/>
      </w:rPr>
      <w:instrText xml:space="preserve"> PAGE </w:instrText>
    </w:r>
    <w:r>
      <w:rPr>
        <w:rStyle w:val="aa"/>
      </w:rPr>
      <w:fldChar w:fldCharType="separate"/>
    </w:r>
    <w:r w:rsidR="00016C7E">
      <w:rPr>
        <w:rStyle w:val="aa"/>
        <w:noProof/>
      </w:rPr>
      <w:t>2</w:t>
    </w:r>
    <w:r>
      <w:rPr>
        <w:rStyle w:val="aa"/>
      </w:rPr>
      <w:fldChar w:fldCharType="end"/>
    </w:r>
  </w:p>
  <w:p w:rsidR="002A76F0" w:rsidRDefault="002A76F0">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6F0" w:rsidRDefault="002A76F0">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0D6" w:rsidRDefault="002C60D6">
      <w:r>
        <w:separator/>
      </w:r>
    </w:p>
  </w:footnote>
  <w:footnote w:type="continuationSeparator" w:id="0">
    <w:p w:rsidR="002C60D6" w:rsidRDefault="002C60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6F0" w:rsidRDefault="002A76F0">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2A76F0" w:rsidRDefault="002A76F0" w:rsidP="00402C1A">
        <w:pPr>
          <w:pStyle w:val="af8"/>
          <w:jc w:val="center"/>
        </w:pPr>
        <w:r>
          <w:t xml:space="preserve">- </w:t>
        </w:r>
        <w:fldSimple w:instr=" PAGE ">
          <w:r w:rsidR="00016C7E">
            <w:rPr>
              <w:noProof/>
            </w:rPr>
            <w:t>2</w:t>
          </w:r>
        </w:fldSimple>
        <w:r>
          <w:t xml:space="preserve"> -</w:t>
        </w:r>
      </w:p>
      <w:p w:rsidR="002A76F0" w:rsidRDefault="002A76F0" w:rsidP="00FD501B">
        <w:pPr>
          <w:pStyle w:val="af8"/>
          <w:ind w:left="-851"/>
        </w:pPr>
        <w:r>
          <w:rPr>
            <w:b/>
            <w:i/>
          </w:rPr>
          <w:t xml:space="preserve">31 мая </w:t>
        </w:r>
        <w:r w:rsidRPr="0030684E">
          <w:rPr>
            <w:b/>
            <w:i/>
          </w:rPr>
          <w:t>202</w:t>
        </w:r>
        <w:r>
          <w:rPr>
            <w:b/>
            <w:i/>
          </w:rPr>
          <w:t>4</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09</w:t>
        </w:r>
      </w:p>
    </w:sdtContent>
  </w:sdt>
  <w:p w:rsidR="002A76F0" w:rsidRDefault="002A76F0">
    <w:pPr>
      <w:pStyle w:val="a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2A76F0" w:rsidRDefault="002A76F0" w:rsidP="00297AD4">
                <w:pPr>
                  <w:pStyle w:val="af8"/>
                  <w:jc w:val="center"/>
                </w:pPr>
              </w:p>
              <w:p w:rsidR="002A76F0" w:rsidRDefault="002A76F0" w:rsidP="00297AD4">
                <w:pPr>
                  <w:pStyle w:val="af8"/>
                  <w:ind w:left="-851"/>
                </w:pPr>
                <w:r>
                  <w:rPr>
                    <w:b/>
                    <w:i/>
                  </w:rPr>
                  <w:t xml:space="preserve">31 мая </w:t>
                </w:r>
                <w:r w:rsidRPr="0030684E">
                  <w:rPr>
                    <w:b/>
                    <w:i/>
                  </w:rPr>
                  <w:t>202</w:t>
                </w:r>
                <w:r>
                  <w:rPr>
                    <w:b/>
                    <w:i/>
                  </w:rPr>
                  <w:t>4</w:t>
                </w:r>
                <w:r w:rsidRPr="0030684E">
                  <w:rPr>
                    <w:b/>
                    <w:i/>
                  </w:rPr>
                  <w:t xml:space="preserve"> г.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09</w:t>
                </w:r>
              </w:p>
            </w:sdtContent>
          </w:sdt>
          <w:p w:rsidR="002A76F0" w:rsidRDefault="009D3C0E" w:rsidP="00D84357">
            <w:pPr>
              <w:pStyle w:val="af8"/>
              <w:ind w:left="-993"/>
              <w:jc w:val="center"/>
            </w:pPr>
          </w:p>
        </w:sdtContent>
      </w:sdt>
      <w:p w:rsidR="002A76F0" w:rsidRDefault="009D3C0E"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12635FB"/>
    <w:multiLevelType w:val="hybridMultilevel"/>
    <w:tmpl w:val="4880E6DC"/>
    <w:lvl w:ilvl="0" w:tplc="CB806940">
      <w:start w:val="202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201451"/>
    <w:multiLevelType w:val="hybridMultilevel"/>
    <w:tmpl w:val="4A2CFC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2">
    <w:nsid w:val="0FC64384"/>
    <w:multiLevelType w:val="hybridMultilevel"/>
    <w:tmpl w:val="D5DCDAF2"/>
    <w:lvl w:ilvl="0" w:tplc="69A8AC6E">
      <w:start w:val="2025"/>
      <w:numFmt w:val="decimal"/>
      <w:lvlText w:val="%1"/>
      <w:lvlJc w:val="left"/>
      <w:pPr>
        <w:ind w:left="60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30172F"/>
    <w:multiLevelType w:val="hybridMultilevel"/>
    <w:tmpl w:val="ED92BEEC"/>
    <w:lvl w:ilvl="0" w:tplc="C9F2E424">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78F4813"/>
    <w:multiLevelType w:val="hybridMultilevel"/>
    <w:tmpl w:val="771022DC"/>
    <w:lvl w:ilvl="0" w:tplc="52306D24">
      <w:start w:val="1"/>
      <w:numFmt w:val="upperRoman"/>
      <w:lvlText w:val="%1."/>
      <w:lvlJc w:val="left"/>
      <w:pPr>
        <w:ind w:left="9225"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8FB6F1F"/>
    <w:multiLevelType w:val="hybridMultilevel"/>
    <w:tmpl w:val="29FCFEC8"/>
    <w:lvl w:ilvl="0" w:tplc="6D9420C2">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2A495E5B"/>
    <w:multiLevelType w:val="hybridMultilevel"/>
    <w:tmpl w:val="34CCFCAA"/>
    <w:lvl w:ilvl="0" w:tplc="5A76B88A">
      <w:start w:val="2029"/>
      <w:numFmt w:val="decimal"/>
      <w:lvlText w:val="%1"/>
      <w:lvlJc w:val="left"/>
      <w:pPr>
        <w:ind w:left="960" w:hanging="60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FA701A"/>
    <w:multiLevelType w:val="multilevel"/>
    <w:tmpl w:val="D6ECD39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14148C8"/>
    <w:multiLevelType w:val="hybridMultilevel"/>
    <w:tmpl w:val="DCB6B1B2"/>
    <w:lvl w:ilvl="0" w:tplc="8DB4BFE4">
      <w:start w:val="1"/>
      <w:numFmt w:val="decimal"/>
      <w:lvlText w:val="%1."/>
      <w:lvlJc w:val="left"/>
      <w:pPr>
        <w:ind w:left="305" w:hanging="657"/>
      </w:pPr>
      <w:rPr>
        <w:rFonts w:ascii="Times New Roman" w:eastAsia="Times New Roman" w:hAnsi="Times New Roman" w:cs="Times New Roman" w:hint="default"/>
        <w:w w:val="100"/>
        <w:sz w:val="28"/>
        <w:szCs w:val="28"/>
        <w:lang w:val="ru-RU" w:eastAsia="en-US" w:bidi="ar-SA"/>
      </w:rPr>
    </w:lvl>
    <w:lvl w:ilvl="1" w:tplc="FFB0BA38">
      <w:numFmt w:val="none"/>
      <w:lvlText w:val=""/>
      <w:lvlJc w:val="left"/>
      <w:pPr>
        <w:tabs>
          <w:tab w:val="num" w:pos="360"/>
        </w:tabs>
      </w:pPr>
    </w:lvl>
    <w:lvl w:ilvl="2" w:tplc="6B40E54E">
      <w:numFmt w:val="bullet"/>
      <w:lvlText w:val="•"/>
      <w:lvlJc w:val="left"/>
      <w:pPr>
        <w:ind w:left="2193" w:hanging="557"/>
      </w:pPr>
      <w:rPr>
        <w:rFonts w:hint="default"/>
        <w:lang w:val="ru-RU" w:eastAsia="en-US" w:bidi="ar-SA"/>
      </w:rPr>
    </w:lvl>
    <w:lvl w:ilvl="3" w:tplc="6864404E">
      <w:numFmt w:val="bullet"/>
      <w:lvlText w:val="•"/>
      <w:lvlJc w:val="left"/>
      <w:pPr>
        <w:ind w:left="3139" w:hanging="557"/>
      </w:pPr>
      <w:rPr>
        <w:rFonts w:hint="default"/>
        <w:lang w:val="ru-RU" w:eastAsia="en-US" w:bidi="ar-SA"/>
      </w:rPr>
    </w:lvl>
    <w:lvl w:ilvl="4" w:tplc="7548BDA2">
      <w:numFmt w:val="bullet"/>
      <w:lvlText w:val="•"/>
      <w:lvlJc w:val="left"/>
      <w:pPr>
        <w:ind w:left="4086" w:hanging="557"/>
      </w:pPr>
      <w:rPr>
        <w:rFonts w:hint="default"/>
        <w:lang w:val="ru-RU" w:eastAsia="en-US" w:bidi="ar-SA"/>
      </w:rPr>
    </w:lvl>
    <w:lvl w:ilvl="5" w:tplc="90323C58">
      <w:numFmt w:val="bullet"/>
      <w:lvlText w:val="•"/>
      <w:lvlJc w:val="left"/>
      <w:pPr>
        <w:ind w:left="5033" w:hanging="557"/>
      </w:pPr>
      <w:rPr>
        <w:rFonts w:hint="default"/>
        <w:lang w:val="ru-RU" w:eastAsia="en-US" w:bidi="ar-SA"/>
      </w:rPr>
    </w:lvl>
    <w:lvl w:ilvl="6" w:tplc="8B84D5C2">
      <w:numFmt w:val="bullet"/>
      <w:lvlText w:val="•"/>
      <w:lvlJc w:val="left"/>
      <w:pPr>
        <w:ind w:left="5979" w:hanging="557"/>
      </w:pPr>
      <w:rPr>
        <w:rFonts w:hint="default"/>
        <w:lang w:val="ru-RU" w:eastAsia="en-US" w:bidi="ar-SA"/>
      </w:rPr>
    </w:lvl>
    <w:lvl w:ilvl="7" w:tplc="FBD0F550">
      <w:numFmt w:val="bullet"/>
      <w:lvlText w:val="•"/>
      <w:lvlJc w:val="left"/>
      <w:pPr>
        <w:ind w:left="6926" w:hanging="557"/>
      </w:pPr>
      <w:rPr>
        <w:rFonts w:hint="default"/>
        <w:lang w:val="ru-RU" w:eastAsia="en-US" w:bidi="ar-SA"/>
      </w:rPr>
    </w:lvl>
    <w:lvl w:ilvl="8" w:tplc="B28E62EE">
      <w:numFmt w:val="bullet"/>
      <w:lvlText w:val="•"/>
      <w:lvlJc w:val="left"/>
      <w:pPr>
        <w:ind w:left="7873" w:hanging="557"/>
      </w:pPr>
      <w:rPr>
        <w:rFonts w:hint="default"/>
        <w:lang w:val="ru-RU" w:eastAsia="en-US" w:bidi="ar-SA"/>
      </w:rPr>
    </w:lvl>
  </w:abstractNum>
  <w:abstractNum w:abstractNumId="21">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2">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3CBC442F"/>
    <w:multiLevelType w:val="hybridMultilevel"/>
    <w:tmpl w:val="693A2DB4"/>
    <w:lvl w:ilvl="0" w:tplc="69A8AC6E">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E967E4"/>
    <w:multiLevelType w:val="hybridMultilevel"/>
    <w:tmpl w:val="BC7EE65E"/>
    <w:lvl w:ilvl="0" w:tplc="4142DD1C">
      <w:start w:val="1"/>
      <w:numFmt w:val="decimal"/>
      <w:lvlText w:val="%1."/>
      <w:lvlJc w:val="left"/>
      <w:pPr>
        <w:ind w:left="109" w:hanging="303"/>
      </w:pPr>
      <w:rPr>
        <w:rFonts w:hint="default"/>
        <w:spacing w:val="0"/>
        <w:w w:val="102"/>
        <w:lang w:val="ru-RU" w:eastAsia="en-US" w:bidi="ar-SA"/>
      </w:rPr>
    </w:lvl>
    <w:lvl w:ilvl="1" w:tplc="2EA02B1A">
      <w:numFmt w:val="bullet"/>
      <w:lvlText w:val="•"/>
      <w:lvlJc w:val="left"/>
      <w:pPr>
        <w:ind w:left="1084" w:hanging="303"/>
      </w:pPr>
      <w:rPr>
        <w:rFonts w:hint="default"/>
        <w:lang w:val="ru-RU" w:eastAsia="en-US" w:bidi="ar-SA"/>
      </w:rPr>
    </w:lvl>
    <w:lvl w:ilvl="2" w:tplc="D4E62FE0">
      <w:numFmt w:val="bullet"/>
      <w:lvlText w:val="•"/>
      <w:lvlJc w:val="left"/>
      <w:pPr>
        <w:ind w:left="2068" w:hanging="303"/>
      </w:pPr>
      <w:rPr>
        <w:rFonts w:hint="default"/>
        <w:lang w:val="ru-RU" w:eastAsia="en-US" w:bidi="ar-SA"/>
      </w:rPr>
    </w:lvl>
    <w:lvl w:ilvl="3" w:tplc="09C296B2">
      <w:numFmt w:val="bullet"/>
      <w:lvlText w:val="•"/>
      <w:lvlJc w:val="left"/>
      <w:pPr>
        <w:ind w:left="3052" w:hanging="303"/>
      </w:pPr>
      <w:rPr>
        <w:rFonts w:hint="default"/>
        <w:lang w:val="ru-RU" w:eastAsia="en-US" w:bidi="ar-SA"/>
      </w:rPr>
    </w:lvl>
    <w:lvl w:ilvl="4" w:tplc="B2027D46">
      <w:numFmt w:val="bullet"/>
      <w:lvlText w:val="•"/>
      <w:lvlJc w:val="left"/>
      <w:pPr>
        <w:ind w:left="4036" w:hanging="303"/>
      </w:pPr>
      <w:rPr>
        <w:rFonts w:hint="default"/>
        <w:lang w:val="ru-RU" w:eastAsia="en-US" w:bidi="ar-SA"/>
      </w:rPr>
    </w:lvl>
    <w:lvl w:ilvl="5" w:tplc="807A4E42">
      <w:numFmt w:val="bullet"/>
      <w:lvlText w:val="•"/>
      <w:lvlJc w:val="left"/>
      <w:pPr>
        <w:ind w:left="5020" w:hanging="303"/>
      </w:pPr>
      <w:rPr>
        <w:rFonts w:hint="default"/>
        <w:lang w:val="ru-RU" w:eastAsia="en-US" w:bidi="ar-SA"/>
      </w:rPr>
    </w:lvl>
    <w:lvl w:ilvl="6" w:tplc="BF628C6A">
      <w:numFmt w:val="bullet"/>
      <w:lvlText w:val="•"/>
      <w:lvlJc w:val="left"/>
      <w:pPr>
        <w:ind w:left="6004" w:hanging="303"/>
      </w:pPr>
      <w:rPr>
        <w:rFonts w:hint="default"/>
        <w:lang w:val="ru-RU" w:eastAsia="en-US" w:bidi="ar-SA"/>
      </w:rPr>
    </w:lvl>
    <w:lvl w:ilvl="7" w:tplc="4BC4306C">
      <w:numFmt w:val="bullet"/>
      <w:lvlText w:val="•"/>
      <w:lvlJc w:val="left"/>
      <w:pPr>
        <w:ind w:left="6988" w:hanging="303"/>
      </w:pPr>
      <w:rPr>
        <w:rFonts w:hint="default"/>
        <w:lang w:val="ru-RU" w:eastAsia="en-US" w:bidi="ar-SA"/>
      </w:rPr>
    </w:lvl>
    <w:lvl w:ilvl="8" w:tplc="0BF2ACB0">
      <w:numFmt w:val="bullet"/>
      <w:lvlText w:val="•"/>
      <w:lvlJc w:val="left"/>
      <w:pPr>
        <w:ind w:left="7972" w:hanging="303"/>
      </w:pPr>
      <w:rPr>
        <w:rFonts w:hint="default"/>
        <w:lang w:val="ru-RU" w:eastAsia="en-US" w:bidi="ar-SA"/>
      </w:rPr>
    </w:lvl>
  </w:abstractNum>
  <w:abstractNum w:abstractNumId="25">
    <w:nsid w:val="45312A20"/>
    <w:multiLevelType w:val="multilevel"/>
    <w:tmpl w:val="5CA47FF6"/>
    <w:lvl w:ilvl="0">
      <w:start w:val="1"/>
      <w:numFmt w:val="decimal"/>
      <w:lvlText w:val="%1."/>
      <w:lvlJc w:val="left"/>
      <w:pPr>
        <w:ind w:left="1407" w:hanging="840"/>
      </w:pPr>
    </w:lvl>
    <w:lvl w:ilvl="1">
      <w:start w:val="1"/>
      <w:numFmt w:val="decimal"/>
      <w:isLgl/>
      <w:lvlText w:val="%1.%2."/>
      <w:lvlJc w:val="left"/>
      <w:pPr>
        <w:ind w:left="1400" w:hanging="720"/>
      </w:pPr>
    </w:lvl>
    <w:lvl w:ilvl="2">
      <w:start w:val="1"/>
      <w:numFmt w:val="decimal"/>
      <w:isLgl/>
      <w:lvlText w:val="%1.%2.%3."/>
      <w:lvlJc w:val="left"/>
      <w:pPr>
        <w:ind w:left="1513" w:hanging="720"/>
      </w:pPr>
    </w:lvl>
    <w:lvl w:ilvl="3">
      <w:start w:val="1"/>
      <w:numFmt w:val="decimal"/>
      <w:isLgl/>
      <w:lvlText w:val="%1.%2.%3.%4."/>
      <w:lvlJc w:val="left"/>
      <w:pPr>
        <w:ind w:left="1986" w:hanging="1080"/>
      </w:pPr>
    </w:lvl>
    <w:lvl w:ilvl="4">
      <w:start w:val="1"/>
      <w:numFmt w:val="decimal"/>
      <w:isLgl/>
      <w:lvlText w:val="%1.%2.%3.%4.%5."/>
      <w:lvlJc w:val="left"/>
      <w:pPr>
        <w:ind w:left="2099" w:hanging="1080"/>
      </w:pPr>
    </w:lvl>
    <w:lvl w:ilvl="5">
      <w:start w:val="1"/>
      <w:numFmt w:val="decimal"/>
      <w:isLgl/>
      <w:lvlText w:val="%1.%2.%3.%4.%5.%6."/>
      <w:lvlJc w:val="left"/>
      <w:pPr>
        <w:ind w:left="2572" w:hanging="1440"/>
      </w:pPr>
    </w:lvl>
    <w:lvl w:ilvl="6">
      <w:start w:val="1"/>
      <w:numFmt w:val="decimal"/>
      <w:isLgl/>
      <w:lvlText w:val="%1.%2.%3.%4.%5.%6.%7."/>
      <w:lvlJc w:val="left"/>
      <w:pPr>
        <w:ind w:left="3045" w:hanging="1800"/>
      </w:pPr>
    </w:lvl>
    <w:lvl w:ilvl="7">
      <w:start w:val="1"/>
      <w:numFmt w:val="decimal"/>
      <w:isLgl/>
      <w:lvlText w:val="%1.%2.%3.%4.%5.%6.%7.%8."/>
      <w:lvlJc w:val="left"/>
      <w:pPr>
        <w:ind w:left="3158" w:hanging="1800"/>
      </w:pPr>
    </w:lvl>
    <w:lvl w:ilvl="8">
      <w:start w:val="1"/>
      <w:numFmt w:val="decimal"/>
      <w:isLgl/>
      <w:lvlText w:val="%1.%2.%3.%4.%5.%6.%7.%8.%9."/>
      <w:lvlJc w:val="left"/>
      <w:pPr>
        <w:ind w:left="3631" w:hanging="2160"/>
      </w:pPr>
    </w:lvl>
  </w:abstractNum>
  <w:abstractNum w:abstractNumId="26">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4A4D2F2B"/>
    <w:multiLevelType w:val="hybridMultilevel"/>
    <w:tmpl w:val="316674C0"/>
    <w:lvl w:ilvl="0" w:tplc="68D063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BF713FD"/>
    <w:multiLevelType w:val="multilevel"/>
    <w:tmpl w:val="D6483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4D103568"/>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9F1876"/>
    <w:multiLevelType w:val="hybridMultilevel"/>
    <w:tmpl w:val="DD3A8960"/>
    <w:lvl w:ilvl="0" w:tplc="11BEEE0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4DBD159E"/>
    <w:multiLevelType w:val="hybridMultilevel"/>
    <w:tmpl w:val="448C04C0"/>
    <w:lvl w:ilvl="0" w:tplc="97C289E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33">
    <w:nsid w:val="571E602B"/>
    <w:multiLevelType w:val="multilevel"/>
    <w:tmpl w:val="68F27984"/>
    <w:lvl w:ilvl="0">
      <w:start w:val="1"/>
      <w:numFmt w:val="decimal"/>
      <w:lvlText w:val="%1."/>
      <w:lvlJc w:val="left"/>
      <w:pPr>
        <w:ind w:left="450" w:hanging="450"/>
      </w:pPr>
      <w:rPr>
        <w:rFonts w:cs="Times New Roman" w:hint="default"/>
        <w:b w:val="0"/>
        <w:sz w:val="28"/>
      </w:rPr>
    </w:lvl>
    <w:lvl w:ilvl="1">
      <w:start w:val="1"/>
      <w:numFmt w:val="decimal"/>
      <w:lvlText w:val="%1.%2."/>
      <w:lvlJc w:val="left"/>
      <w:pPr>
        <w:ind w:left="1294" w:hanging="720"/>
      </w:pPr>
      <w:rPr>
        <w:rFonts w:cs="Times New Roman" w:hint="default"/>
        <w:b w:val="0"/>
        <w:i w:val="0"/>
        <w:sz w:val="28"/>
      </w:rPr>
    </w:lvl>
    <w:lvl w:ilvl="2">
      <w:start w:val="1"/>
      <w:numFmt w:val="decimal"/>
      <w:lvlText w:val="%1.%2.%3."/>
      <w:lvlJc w:val="left"/>
      <w:pPr>
        <w:ind w:left="1868" w:hanging="720"/>
      </w:pPr>
      <w:rPr>
        <w:rFonts w:cs="Times New Roman" w:hint="default"/>
        <w:b w:val="0"/>
        <w:sz w:val="28"/>
      </w:rPr>
    </w:lvl>
    <w:lvl w:ilvl="3">
      <w:start w:val="1"/>
      <w:numFmt w:val="decimal"/>
      <w:lvlText w:val="%1.%2.%3.%4."/>
      <w:lvlJc w:val="left"/>
      <w:pPr>
        <w:ind w:left="2802" w:hanging="1080"/>
      </w:pPr>
      <w:rPr>
        <w:rFonts w:cs="Times New Roman" w:hint="default"/>
        <w:b w:val="0"/>
        <w:sz w:val="28"/>
      </w:rPr>
    </w:lvl>
    <w:lvl w:ilvl="4">
      <w:start w:val="1"/>
      <w:numFmt w:val="decimal"/>
      <w:lvlText w:val="%1.%2.%3.%4.%5."/>
      <w:lvlJc w:val="left"/>
      <w:pPr>
        <w:ind w:left="3736" w:hanging="1440"/>
      </w:pPr>
      <w:rPr>
        <w:rFonts w:cs="Times New Roman" w:hint="default"/>
        <w:b w:val="0"/>
        <w:sz w:val="28"/>
      </w:rPr>
    </w:lvl>
    <w:lvl w:ilvl="5">
      <w:start w:val="1"/>
      <w:numFmt w:val="decimal"/>
      <w:lvlText w:val="%1.%2.%3.%4.%5.%6."/>
      <w:lvlJc w:val="left"/>
      <w:pPr>
        <w:ind w:left="4310" w:hanging="1440"/>
      </w:pPr>
      <w:rPr>
        <w:rFonts w:cs="Times New Roman" w:hint="default"/>
        <w:b w:val="0"/>
        <w:sz w:val="28"/>
      </w:rPr>
    </w:lvl>
    <w:lvl w:ilvl="6">
      <w:start w:val="1"/>
      <w:numFmt w:val="decimal"/>
      <w:lvlText w:val="%1.%2.%3.%4.%5.%6.%7."/>
      <w:lvlJc w:val="left"/>
      <w:pPr>
        <w:ind w:left="5244" w:hanging="1800"/>
      </w:pPr>
      <w:rPr>
        <w:rFonts w:cs="Times New Roman" w:hint="default"/>
        <w:b w:val="0"/>
        <w:sz w:val="28"/>
      </w:rPr>
    </w:lvl>
    <w:lvl w:ilvl="7">
      <w:start w:val="1"/>
      <w:numFmt w:val="decimal"/>
      <w:lvlText w:val="%1.%2.%3.%4.%5.%6.%7.%8."/>
      <w:lvlJc w:val="left"/>
      <w:pPr>
        <w:ind w:left="5818" w:hanging="1800"/>
      </w:pPr>
      <w:rPr>
        <w:rFonts w:cs="Times New Roman" w:hint="default"/>
        <w:b w:val="0"/>
        <w:sz w:val="28"/>
      </w:rPr>
    </w:lvl>
    <w:lvl w:ilvl="8">
      <w:start w:val="1"/>
      <w:numFmt w:val="decimal"/>
      <w:lvlText w:val="%1.%2.%3.%4.%5.%6.%7.%8.%9."/>
      <w:lvlJc w:val="left"/>
      <w:pPr>
        <w:ind w:left="6752" w:hanging="2160"/>
      </w:pPr>
      <w:rPr>
        <w:rFonts w:cs="Times New Roman" w:hint="default"/>
        <w:b w:val="0"/>
        <w:sz w:val="28"/>
      </w:rPr>
    </w:lvl>
  </w:abstractNum>
  <w:abstractNum w:abstractNumId="34">
    <w:nsid w:val="5759458C"/>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CC1411"/>
    <w:multiLevelType w:val="multilevel"/>
    <w:tmpl w:val="FDA8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37">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38">
    <w:nsid w:val="674E75A7"/>
    <w:multiLevelType w:val="hybridMultilevel"/>
    <w:tmpl w:val="C5443C3E"/>
    <w:lvl w:ilvl="0" w:tplc="0419000F">
      <w:start w:val="1"/>
      <w:numFmt w:val="decimal"/>
      <w:lvlText w:val="%1."/>
      <w:lvlJc w:val="left"/>
      <w:pPr>
        <w:tabs>
          <w:tab w:val="num" w:pos="2475"/>
        </w:tabs>
        <w:ind w:left="2475" w:hanging="360"/>
      </w:pPr>
    </w:lvl>
    <w:lvl w:ilvl="1" w:tplc="04190019" w:tentative="1">
      <w:start w:val="1"/>
      <w:numFmt w:val="lowerLetter"/>
      <w:lvlText w:val="%2."/>
      <w:lvlJc w:val="left"/>
      <w:pPr>
        <w:tabs>
          <w:tab w:val="num" w:pos="3195"/>
        </w:tabs>
        <w:ind w:left="3195" w:hanging="360"/>
      </w:pPr>
    </w:lvl>
    <w:lvl w:ilvl="2" w:tplc="0419001B" w:tentative="1">
      <w:start w:val="1"/>
      <w:numFmt w:val="lowerRoman"/>
      <w:lvlText w:val="%3."/>
      <w:lvlJc w:val="right"/>
      <w:pPr>
        <w:tabs>
          <w:tab w:val="num" w:pos="3915"/>
        </w:tabs>
        <w:ind w:left="3915" w:hanging="180"/>
      </w:pPr>
    </w:lvl>
    <w:lvl w:ilvl="3" w:tplc="0419000F" w:tentative="1">
      <w:start w:val="1"/>
      <w:numFmt w:val="decimal"/>
      <w:lvlText w:val="%4."/>
      <w:lvlJc w:val="left"/>
      <w:pPr>
        <w:tabs>
          <w:tab w:val="num" w:pos="4635"/>
        </w:tabs>
        <w:ind w:left="4635" w:hanging="360"/>
      </w:pPr>
    </w:lvl>
    <w:lvl w:ilvl="4" w:tplc="04190019" w:tentative="1">
      <w:start w:val="1"/>
      <w:numFmt w:val="lowerLetter"/>
      <w:lvlText w:val="%5."/>
      <w:lvlJc w:val="left"/>
      <w:pPr>
        <w:tabs>
          <w:tab w:val="num" w:pos="5355"/>
        </w:tabs>
        <w:ind w:left="5355" w:hanging="360"/>
      </w:pPr>
    </w:lvl>
    <w:lvl w:ilvl="5" w:tplc="0419001B" w:tentative="1">
      <w:start w:val="1"/>
      <w:numFmt w:val="lowerRoman"/>
      <w:lvlText w:val="%6."/>
      <w:lvlJc w:val="right"/>
      <w:pPr>
        <w:tabs>
          <w:tab w:val="num" w:pos="6075"/>
        </w:tabs>
        <w:ind w:left="6075" w:hanging="180"/>
      </w:pPr>
    </w:lvl>
    <w:lvl w:ilvl="6" w:tplc="0419000F" w:tentative="1">
      <w:start w:val="1"/>
      <w:numFmt w:val="decimal"/>
      <w:lvlText w:val="%7."/>
      <w:lvlJc w:val="left"/>
      <w:pPr>
        <w:tabs>
          <w:tab w:val="num" w:pos="6795"/>
        </w:tabs>
        <w:ind w:left="6795" w:hanging="360"/>
      </w:pPr>
    </w:lvl>
    <w:lvl w:ilvl="7" w:tplc="04190019" w:tentative="1">
      <w:start w:val="1"/>
      <w:numFmt w:val="lowerLetter"/>
      <w:lvlText w:val="%8."/>
      <w:lvlJc w:val="left"/>
      <w:pPr>
        <w:tabs>
          <w:tab w:val="num" w:pos="7515"/>
        </w:tabs>
        <w:ind w:left="7515" w:hanging="360"/>
      </w:pPr>
    </w:lvl>
    <w:lvl w:ilvl="8" w:tplc="0419001B" w:tentative="1">
      <w:start w:val="1"/>
      <w:numFmt w:val="lowerRoman"/>
      <w:lvlText w:val="%9."/>
      <w:lvlJc w:val="right"/>
      <w:pPr>
        <w:tabs>
          <w:tab w:val="num" w:pos="8235"/>
        </w:tabs>
        <w:ind w:left="8235" w:hanging="180"/>
      </w:pPr>
    </w:lvl>
  </w:abstractNum>
  <w:abstractNum w:abstractNumId="39">
    <w:nsid w:val="6A307D82"/>
    <w:multiLevelType w:val="hybridMultilevel"/>
    <w:tmpl w:val="17B606A0"/>
    <w:lvl w:ilvl="0" w:tplc="A39C323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0">
    <w:nsid w:val="7214379A"/>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5D0843"/>
    <w:multiLevelType w:val="hybridMultilevel"/>
    <w:tmpl w:val="9C8E7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66251D2"/>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9D61A6"/>
    <w:multiLevelType w:val="multilevel"/>
    <w:tmpl w:val="7CF0A95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4">
    <w:nsid w:val="7BC7670E"/>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F12878"/>
    <w:multiLevelType w:val="hybridMultilevel"/>
    <w:tmpl w:val="7AC2CD74"/>
    <w:lvl w:ilvl="0" w:tplc="69A8AC6E">
      <w:start w:val="2025"/>
      <w:numFmt w:val="decimal"/>
      <w:lvlText w:val="%1"/>
      <w:lvlJc w:val="left"/>
      <w:pPr>
        <w:ind w:left="131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B53682"/>
    <w:multiLevelType w:val="hybridMultilevel"/>
    <w:tmpl w:val="A6F48696"/>
    <w:lvl w:ilvl="0" w:tplc="152222E2">
      <w:start w:val="1"/>
      <w:numFmt w:val="decimal"/>
      <w:lvlText w:val="%1."/>
      <w:lvlJc w:val="left"/>
      <w:pPr>
        <w:ind w:left="1094" w:hanging="360"/>
      </w:pPr>
      <w:rPr>
        <w:rFonts w:hint="default"/>
        <w:color w:val="000000"/>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47">
    <w:nsid w:val="7FDC6C66"/>
    <w:multiLevelType w:val="hybridMultilevel"/>
    <w:tmpl w:val="8C2CFF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37"/>
  </w:num>
  <w:num w:numId="3">
    <w:abstractNumId w:val="26"/>
  </w:num>
  <w:num w:numId="4">
    <w:abstractNumId w:val="22"/>
  </w:num>
  <w:num w:numId="5">
    <w:abstractNumId w:val="1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5"/>
  </w:num>
  <w:num w:numId="9">
    <w:abstractNumId w:val="19"/>
  </w:num>
  <w:num w:numId="10">
    <w:abstractNumId w:val="27"/>
  </w:num>
  <w:num w:numId="11">
    <w:abstractNumId w:val="45"/>
  </w:num>
  <w:num w:numId="12">
    <w:abstractNumId w:val="42"/>
  </w:num>
  <w:num w:numId="13">
    <w:abstractNumId w:val="40"/>
  </w:num>
  <w:num w:numId="14">
    <w:abstractNumId w:val="34"/>
  </w:num>
  <w:num w:numId="15">
    <w:abstractNumId w:val="23"/>
  </w:num>
  <w:num w:numId="16">
    <w:abstractNumId w:val="12"/>
  </w:num>
  <w:num w:numId="17">
    <w:abstractNumId w:val="44"/>
  </w:num>
  <w:num w:numId="18">
    <w:abstractNumId w:val="10"/>
  </w:num>
  <w:num w:numId="19">
    <w:abstractNumId w:val="29"/>
  </w:num>
  <w:num w:numId="20">
    <w:abstractNumId w:val="46"/>
  </w:num>
  <w:num w:numId="21">
    <w:abstractNumId w:val="15"/>
  </w:num>
  <w:num w:numId="22">
    <w:abstractNumId w:val="13"/>
  </w:num>
  <w:num w:numId="23">
    <w:abstractNumId w:val="39"/>
  </w:num>
  <w:num w:numId="24">
    <w:abstractNumId w:val="31"/>
  </w:num>
  <w:num w:numId="25">
    <w:abstractNumId w:val="18"/>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3"/>
  </w:num>
  <w:num w:numId="29">
    <w:abstractNumId w:val="9"/>
  </w:num>
  <w:num w:numId="30">
    <w:abstractNumId w:val="17"/>
  </w:num>
  <w:num w:numId="31">
    <w:abstractNumId w:val="30"/>
  </w:num>
  <w:num w:numId="32">
    <w:abstractNumId w:val="16"/>
  </w:num>
  <w:num w:numId="33">
    <w:abstractNumId w:val="38"/>
  </w:num>
  <w:num w:numId="34">
    <w:abstractNumId w:val="47"/>
  </w:num>
  <w:num w:numId="35">
    <w:abstractNumId w:val="41"/>
  </w:num>
  <w:num w:numId="36">
    <w:abstractNumId w:val="43"/>
  </w:num>
  <w:num w:numId="37">
    <w:abstractNumId w:val="20"/>
  </w:num>
  <w:num w:numId="38">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121282"/>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686"/>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C7E"/>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4E0"/>
    <w:rsid w:val="00033B0E"/>
    <w:rsid w:val="00034716"/>
    <w:rsid w:val="00034D53"/>
    <w:rsid w:val="00034DEF"/>
    <w:rsid w:val="00035014"/>
    <w:rsid w:val="000370CB"/>
    <w:rsid w:val="00037100"/>
    <w:rsid w:val="00037424"/>
    <w:rsid w:val="00037B6D"/>
    <w:rsid w:val="00040037"/>
    <w:rsid w:val="000400C0"/>
    <w:rsid w:val="0004051E"/>
    <w:rsid w:val="00040E27"/>
    <w:rsid w:val="00040FF0"/>
    <w:rsid w:val="000410AF"/>
    <w:rsid w:val="00041221"/>
    <w:rsid w:val="00041416"/>
    <w:rsid w:val="000415E7"/>
    <w:rsid w:val="00041775"/>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08"/>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A5A"/>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40B"/>
    <w:rsid w:val="00080A48"/>
    <w:rsid w:val="00080A7B"/>
    <w:rsid w:val="00080B98"/>
    <w:rsid w:val="00080FE2"/>
    <w:rsid w:val="000815F2"/>
    <w:rsid w:val="00081E56"/>
    <w:rsid w:val="00081EF2"/>
    <w:rsid w:val="00081FA1"/>
    <w:rsid w:val="00082694"/>
    <w:rsid w:val="00082909"/>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2F77"/>
    <w:rsid w:val="00093232"/>
    <w:rsid w:val="0009388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6AF"/>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B7B"/>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A06"/>
    <w:rsid w:val="000C7C69"/>
    <w:rsid w:val="000C7C75"/>
    <w:rsid w:val="000C7E0B"/>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4EE4"/>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449"/>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6FEE"/>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8B7"/>
    <w:rsid w:val="00112994"/>
    <w:rsid w:val="00112B03"/>
    <w:rsid w:val="00112CBE"/>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94D"/>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692"/>
    <w:rsid w:val="0015599A"/>
    <w:rsid w:val="00155B9A"/>
    <w:rsid w:val="00155E6C"/>
    <w:rsid w:val="00155FF4"/>
    <w:rsid w:val="00156442"/>
    <w:rsid w:val="00157118"/>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693"/>
    <w:rsid w:val="00167708"/>
    <w:rsid w:val="001677B7"/>
    <w:rsid w:val="00167925"/>
    <w:rsid w:val="00170366"/>
    <w:rsid w:val="0017038B"/>
    <w:rsid w:val="001703ED"/>
    <w:rsid w:val="00170402"/>
    <w:rsid w:val="001707D4"/>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D9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83C"/>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A17"/>
    <w:rsid w:val="001A1BC9"/>
    <w:rsid w:val="001A1BE6"/>
    <w:rsid w:val="001A1D48"/>
    <w:rsid w:val="001A2183"/>
    <w:rsid w:val="001A2449"/>
    <w:rsid w:val="001A2586"/>
    <w:rsid w:val="001A29F0"/>
    <w:rsid w:val="001A2AB5"/>
    <w:rsid w:val="001A2D98"/>
    <w:rsid w:val="001A3631"/>
    <w:rsid w:val="001A3B5E"/>
    <w:rsid w:val="001A3B81"/>
    <w:rsid w:val="001A3C78"/>
    <w:rsid w:val="001A3FAC"/>
    <w:rsid w:val="001A3FAE"/>
    <w:rsid w:val="001A406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D3B"/>
    <w:rsid w:val="001B4E93"/>
    <w:rsid w:val="001B52B1"/>
    <w:rsid w:val="001B5580"/>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069"/>
    <w:rsid w:val="001C121D"/>
    <w:rsid w:val="001C149E"/>
    <w:rsid w:val="001C1F30"/>
    <w:rsid w:val="001C1F9B"/>
    <w:rsid w:val="001C20A5"/>
    <w:rsid w:val="001C20D0"/>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4A9"/>
    <w:rsid w:val="001F56C8"/>
    <w:rsid w:val="001F58C5"/>
    <w:rsid w:val="001F5D56"/>
    <w:rsid w:val="001F5DE5"/>
    <w:rsid w:val="001F68BD"/>
    <w:rsid w:val="001F68EB"/>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1BB"/>
    <w:rsid w:val="002332FE"/>
    <w:rsid w:val="002337CC"/>
    <w:rsid w:val="002338E2"/>
    <w:rsid w:val="00233CE5"/>
    <w:rsid w:val="00233D1D"/>
    <w:rsid w:val="0023407E"/>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AC4"/>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0FC1"/>
    <w:rsid w:val="0027136B"/>
    <w:rsid w:val="00271417"/>
    <w:rsid w:val="002714C9"/>
    <w:rsid w:val="0027162C"/>
    <w:rsid w:val="00271CAD"/>
    <w:rsid w:val="00271F87"/>
    <w:rsid w:val="0027249F"/>
    <w:rsid w:val="002724F4"/>
    <w:rsid w:val="00272662"/>
    <w:rsid w:val="002728F8"/>
    <w:rsid w:val="00272A6B"/>
    <w:rsid w:val="00272AE0"/>
    <w:rsid w:val="00272F24"/>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30D"/>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12"/>
    <w:rsid w:val="00287DD7"/>
    <w:rsid w:val="00287FB5"/>
    <w:rsid w:val="002900BE"/>
    <w:rsid w:val="002901D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117"/>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6F0"/>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DDE"/>
    <w:rsid w:val="002C3F77"/>
    <w:rsid w:val="002C4372"/>
    <w:rsid w:val="002C43C4"/>
    <w:rsid w:val="002C4984"/>
    <w:rsid w:val="002C4B18"/>
    <w:rsid w:val="002C4E00"/>
    <w:rsid w:val="002C4E22"/>
    <w:rsid w:val="002C4F7B"/>
    <w:rsid w:val="002C4FD1"/>
    <w:rsid w:val="002C4FF2"/>
    <w:rsid w:val="002C51AF"/>
    <w:rsid w:val="002C5302"/>
    <w:rsid w:val="002C594B"/>
    <w:rsid w:val="002C60D6"/>
    <w:rsid w:val="002C64C2"/>
    <w:rsid w:val="002C6BD1"/>
    <w:rsid w:val="002C6E47"/>
    <w:rsid w:val="002C6FF3"/>
    <w:rsid w:val="002C7383"/>
    <w:rsid w:val="002C7609"/>
    <w:rsid w:val="002C763E"/>
    <w:rsid w:val="002C7DE9"/>
    <w:rsid w:val="002D020C"/>
    <w:rsid w:val="002D0275"/>
    <w:rsid w:val="002D0445"/>
    <w:rsid w:val="002D09B8"/>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96"/>
    <w:rsid w:val="002D50AD"/>
    <w:rsid w:val="002D50B3"/>
    <w:rsid w:val="002D5445"/>
    <w:rsid w:val="002D56E7"/>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45C"/>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393"/>
    <w:rsid w:val="00314CEA"/>
    <w:rsid w:val="00314CF3"/>
    <w:rsid w:val="00315AC7"/>
    <w:rsid w:val="00315B33"/>
    <w:rsid w:val="00316A4A"/>
    <w:rsid w:val="00316A6A"/>
    <w:rsid w:val="00316C31"/>
    <w:rsid w:val="00316C44"/>
    <w:rsid w:val="00317083"/>
    <w:rsid w:val="0031789E"/>
    <w:rsid w:val="00317A30"/>
    <w:rsid w:val="00317AF8"/>
    <w:rsid w:val="00317DE2"/>
    <w:rsid w:val="00317FC0"/>
    <w:rsid w:val="003201D5"/>
    <w:rsid w:val="003205AE"/>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B70"/>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0FB"/>
    <w:rsid w:val="003417C5"/>
    <w:rsid w:val="00341C74"/>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284"/>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074"/>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A62"/>
    <w:rsid w:val="00362F63"/>
    <w:rsid w:val="003630F6"/>
    <w:rsid w:val="00363871"/>
    <w:rsid w:val="00363984"/>
    <w:rsid w:val="003639CF"/>
    <w:rsid w:val="00363AD0"/>
    <w:rsid w:val="003643CE"/>
    <w:rsid w:val="00364D72"/>
    <w:rsid w:val="003650D3"/>
    <w:rsid w:val="0036521E"/>
    <w:rsid w:val="003652E2"/>
    <w:rsid w:val="0036575F"/>
    <w:rsid w:val="00365CA0"/>
    <w:rsid w:val="0036600F"/>
    <w:rsid w:val="003663E4"/>
    <w:rsid w:val="00366517"/>
    <w:rsid w:val="0036694C"/>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419"/>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1D1C"/>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1C1"/>
    <w:rsid w:val="0039354F"/>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225"/>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0A19"/>
    <w:rsid w:val="003D104F"/>
    <w:rsid w:val="003D12C3"/>
    <w:rsid w:val="003D154B"/>
    <w:rsid w:val="003D23B0"/>
    <w:rsid w:val="003D25CD"/>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44E"/>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857"/>
    <w:rsid w:val="003F491C"/>
    <w:rsid w:val="003F4944"/>
    <w:rsid w:val="003F5564"/>
    <w:rsid w:val="003F5864"/>
    <w:rsid w:val="003F5B8B"/>
    <w:rsid w:val="003F5C23"/>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BD7"/>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E53"/>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D7A"/>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3F06"/>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8CF"/>
    <w:rsid w:val="00431AB2"/>
    <w:rsid w:val="00431D4C"/>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9AA"/>
    <w:rsid w:val="00444A45"/>
    <w:rsid w:val="00444E53"/>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0F09"/>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AE1"/>
    <w:rsid w:val="00463B15"/>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06A"/>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CE1"/>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6D43"/>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0C2"/>
    <w:rsid w:val="00484231"/>
    <w:rsid w:val="00484237"/>
    <w:rsid w:val="00484469"/>
    <w:rsid w:val="004845C0"/>
    <w:rsid w:val="004846CC"/>
    <w:rsid w:val="00484B9A"/>
    <w:rsid w:val="00484D30"/>
    <w:rsid w:val="00485251"/>
    <w:rsid w:val="00485302"/>
    <w:rsid w:val="004854FF"/>
    <w:rsid w:val="00485ABE"/>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A74"/>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24D"/>
    <w:rsid w:val="004D02E6"/>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2E8"/>
    <w:rsid w:val="004D571E"/>
    <w:rsid w:val="004D57B8"/>
    <w:rsid w:val="004D57EC"/>
    <w:rsid w:val="004D58CC"/>
    <w:rsid w:val="004D58FC"/>
    <w:rsid w:val="004D65E8"/>
    <w:rsid w:val="004D66DA"/>
    <w:rsid w:val="004D6EFF"/>
    <w:rsid w:val="004D727F"/>
    <w:rsid w:val="004D72AB"/>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3BE"/>
    <w:rsid w:val="004E755C"/>
    <w:rsid w:val="004E75B2"/>
    <w:rsid w:val="004E77DF"/>
    <w:rsid w:val="004E7FF8"/>
    <w:rsid w:val="004F0C28"/>
    <w:rsid w:val="004F1271"/>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1E2"/>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26"/>
    <w:rsid w:val="00502E4F"/>
    <w:rsid w:val="00502EF8"/>
    <w:rsid w:val="00503207"/>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B03"/>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551"/>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1ED3"/>
    <w:rsid w:val="0053232B"/>
    <w:rsid w:val="005331FD"/>
    <w:rsid w:val="00533BB4"/>
    <w:rsid w:val="00533FA4"/>
    <w:rsid w:val="00534516"/>
    <w:rsid w:val="00534956"/>
    <w:rsid w:val="00534D4C"/>
    <w:rsid w:val="00534DB7"/>
    <w:rsid w:val="00534EE2"/>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983"/>
    <w:rsid w:val="00541A43"/>
    <w:rsid w:val="00541BAA"/>
    <w:rsid w:val="00542035"/>
    <w:rsid w:val="0054208A"/>
    <w:rsid w:val="00542169"/>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B52"/>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332"/>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838"/>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5A35"/>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3D"/>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463"/>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8C2"/>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60"/>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316"/>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B30"/>
    <w:rsid w:val="00612C7F"/>
    <w:rsid w:val="0061310E"/>
    <w:rsid w:val="006131A0"/>
    <w:rsid w:val="0061333D"/>
    <w:rsid w:val="00613871"/>
    <w:rsid w:val="006138C1"/>
    <w:rsid w:val="00613927"/>
    <w:rsid w:val="00613A0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3D2"/>
    <w:rsid w:val="0062349F"/>
    <w:rsid w:val="00623AAC"/>
    <w:rsid w:val="0062482D"/>
    <w:rsid w:val="0062485B"/>
    <w:rsid w:val="00624A8A"/>
    <w:rsid w:val="00624AA2"/>
    <w:rsid w:val="00625176"/>
    <w:rsid w:val="006253E3"/>
    <w:rsid w:val="00625B7F"/>
    <w:rsid w:val="00625DFE"/>
    <w:rsid w:val="00626091"/>
    <w:rsid w:val="00626347"/>
    <w:rsid w:val="00626476"/>
    <w:rsid w:val="00626A7F"/>
    <w:rsid w:val="00627303"/>
    <w:rsid w:val="0062796A"/>
    <w:rsid w:val="00627BF5"/>
    <w:rsid w:val="00627C70"/>
    <w:rsid w:val="00627C73"/>
    <w:rsid w:val="0063008E"/>
    <w:rsid w:val="006301FF"/>
    <w:rsid w:val="006303FB"/>
    <w:rsid w:val="006307E6"/>
    <w:rsid w:val="00630920"/>
    <w:rsid w:val="0063095E"/>
    <w:rsid w:val="00631078"/>
    <w:rsid w:val="006313C1"/>
    <w:rsid w:val="00631787"/>
    <w:rsid w:val="00631BCD"/>
    <w:rsid w:val="00632237"/>
    <w:rsid w:val="006323E3"/>
    <w:rsid w:val="00632FA1"/>
    <w:rsid w:val="006331FF"/>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130"/>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0DA"/>
    <w:rsid w:val="00644196"/>
    <w:rsid w:val="006441C6"/>
    <w:rsid w:val="006447D9"/>
    <w:rsid w:val="00644ACA"/>
    <w:rsid w:val="00644BA9"/>
    <w:rsid w:val="00644E53"/>
    <w:rsid w:val="00644E63"/>
    <w:rsid w:val="00645115"/>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8E7"/>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3D17"/>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9AF"/>
    <w:rsid w:val="00670D88"/>
    <w:rsid w:val="00670EFF"/>
    <w:rsid w:val="00670FF5"/>
    <w:rsid w:val="0067116E"/>
    <w:rsid w:val="006714C0"/>
    <w:rsid w:val="006715D2"/>
    <w:rsid w:val="00671A81"/>
    <w:rsid w:val="00671E5B"/>
    <w:rsid w:val="00671FDA"/>
    <w:rsid w:val="006726BA"/>
    <w:rsid w:val="006726C3"/>
    <w:rsid w:val="00672AB0"/>
    <w:rsid w:val="00672E6B"/>
    <w:rsid w:val="0067323B"/>
    <w:rsid w:val="00673299"/>
    <w:rsid w:val="006736EC"/>
    <w:rsid w:val="00673A6E"/>
    <w:rsid w:val="00673B55"/>
    <w:rsid w:val="00674339"/>
    <w:rsid w:val="00674AD1"/>
    <w:rsid w:val="00674CCD"/>
    <w:rsid w:val="00675090"/>
    <w:rsid w:val="006753F0"/>
    <w:rsid w:val="00675D84"/>
    <w:rsid w:val="00675E3F"/>
    <w:rsid w:val="00676013"/>
    <w:rsid w:val="006760E7"/>
    <w:rsid w:val="0067631B"/>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18E"/>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4CD"/>
    <w:rsid w:val="006A2908"/>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180"/>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C1D"/>
    <w:rsid w:val="006C1C44"/>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569C"/>
    <w:rsid w:val="006C67E8"/>
    <w:rsid w:val="006C68F6"/>
    <w:rsid w:val="006C6D03"/>
    <w:rsid w:val="006C70E5"/>
    <w:rsid w:val="006C76B4"/>
    <w:rsid w:val="006C76EA"/>
    <w:rsid w:val="006C7C66"/>
    <w:rsid w:val="006D060D"/>
    <w:rsid w:val="006D1052"/>
    <w:rsid w:val="006D1790"/>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020"/>
    <w:rsid w:val="006E1109"/>
    <w:rsid w:val="006E118D"/>
    <w:rsid w:val="006E1246"/>
    <w:rsid w:val="006E16F8"/>
    <w:rsid w:val="006E186E"/>
    <w:rsid w:val="006E2038"/>
    <w:rsid w:val="006E2108"/>
    <w:rsid w:val="006E21B9"/>
    <w:rsid w:val="006E266E"/>
    <w:rsid w:val="006E2C7C"/>
    <w:rsid w:val="006E34FD"/>
    <w:rsid w:val="006E355B"/>
    <w:rsid w:val="006E37A7"/>
    <w:rsid w:val="006E3867"/>
    <w:rsid w:val="006E3AD0"/>
    <w:rsid w:val="006E3CEC"/>
    <w:rsid w:val="006E3DFE"/>
    <w:rsid w:val="006E40A3"/>
    <w:rsid w:val="006E4139"/>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6A80"/>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C9"/>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3FC"/>
    <w:rsid w:val="0073673D"/>
    <w:rsid w:val="007368AA"/>
    <w:rsid w:val="00736967"/>
    <w:rsid w:val="00736AFB"/>
    <w:rsid w:val="00736CB6"/>
    <w:rsid w:val="00736D34"/>
    <w:rsid w:val="0073718C"/>
    <w:rsid w:val="00737961"/>
    <w:rsid w:val="00740069"/>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E8F"/>
    <w:rsid w:val="00744FB1"/>
    <w:rsid w:val="00745002"/>
    <w:rsid w:val="00745C14"/>
    <w:rsid w:val="00745C50"/>
    <w:rsid w:val="0074605A"/>
    <w:rsid w:val="00746158"/>
    <w:rsid w:val="0074635F"/>
    <w:rsid w:val="0074642E"/>
    <w:rsid w:val="0074665F"/>
    <w:rsid w:val="007466F6"/>
    <w:rsid w:val="00746770"/>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225"/>
    <w:rsid w:val="007605B7"/>
    <w:rsid w:val="00761302"/>
    <w:rsid w:val="00761362"/>
    <w:rsid w:val="007613CC"/>
    <w:rsid w:val="007613D0"/>
    <w:rsid w:val="0076151F"/>
    <w:rsid w:val="007617ED"/>
    <w:rsid w:val="0076187A"/>
    <w:rsid w:val="007621C9"/>
    <w:rsid w:val="00762289"/>
    <w:rsid w:val="00762621"/>
    <w:rsid w:val="007628BE"/>
    <w:rsid w:val="00762BEB"/>
    <w:rsid w:val="00763089"/>
    <w:rsid w:val="007638A5"/>
    <w:rsid w:val="007638CD"/>
    <w:rsid w:val="007638D6"/>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3DA"/>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670"/>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123"/>
    <w:rsid w:val="007912BC"/>
    <w:rsid w:val="00791586"/>
    <w:rsid w:val="00791790"/>
    <w:rsid w:val="00791D16"/>
    <w:rsid w:val="00791EFF"/>
    <w:rsid w:val="0079202C"/>
    <w:rsid w:val="007922B0"/>
    <w:rsid w:val="00792347"/>
    <w:rsid w:val="007927CF"/>
    <w:rsid w:val="007929C3"/>
    <w:rsid w:val="00792E16"/>
    <w:rsid w:val="007930FC"/>
    <w:rsid w:val="0079386F"/>
    <w:rsid w:val="007938AA"/>
    <w:rsid w:val="0079413F"/>
    <w:rsid w:val="0079418F"/>
    <w:rsid w:val="0079423F"/>
    <w:rsid w:val="00794D48"/>
    <w:rsid w:val="00794E8C"/>
    <w:rsid w:val="0079534D"/>
    <w:rsid w:val="007954C1"/>
    <w:rsid w:val="007956CE"/>
    <w:rsid w:val="007957CF"/>
    <w:rsid w:val="00796095"/>
    <w:rsid w:val="007961CC"/>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8E6"/>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985"/>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2F2"/>
    <w:rsid w:val="007E48F2"/>
    <w:rsid w:val="007E4EFF"/>
    <w:rsid w:val="007E50EB"/>
    <w:rsid w:val="007E562B"/>
    <w:rsid w:val="007E57E6"/>
    <w:rsid w:val="007E5F0A"/>
    <w:rsid w:val="007E625E"/>
    <w:rsid w:val="007E66C0"/>
    <w:rsid w:val="007E68E2"/>
    <w:rsid w:val="007E6924"/>
    <w:rsid w:val="007E695A"/>
    <w:rsid w:val="007E718A"/>
    <w:rsid w:val="007E78C0"/>
    <w:rsid w:val="007E7FA5"/>
    <w:rsid w:val="007F0474"/>
    <w:rsid w:val="007F0634"/>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0A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005"/>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02C"/>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AD6"/>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2E58"/>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188"/>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4DC"/>
    <w:rsid w:val="00867571"/>
    <w:rsid w:val="00867792"/>
    <w:rsid w:val="008677AA"/>
    <w:rsid w:val="00867B06"/>
    <w:rsid w:val="00867FD5"/>
    <w:rsid w:val="00867FE6"/>
    <w:rsid w:val="0087056A"/>
    <w:rsid w:val="008713BD"/>
    <w:rsid w:val="00871560"/>
    <w:rsid w:val="00871717"/>
    <w:rsid w:val="00871F9C"/>
    <w:rsid w:val="008720B4"/>
    <w:rsid w:val="008726B1"/>
    <w:rsid w:val="00872AF7"/>
    <w:rsid w:val="00872CCC"/>
    <w:rsid w:val="008731BC"/>
    <w:rsid w:val="008733AF"/>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835"/>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6B4"/>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8A8"/>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450"/>
    <w:rsid w:val="0089752E"/>
    <w:rsid w:val="00897776"/>
    <w:rsid w:val="00897B45"/>
    <w:rsid w:val="00897D55"/>
    <w:rsid w:val="008A0073"/>
    <w:rsid w:val="008A115C"/>
    <w:rsid w:val="008A1710"/>
    <w:rsid w:val="008A17D4"/>
    <w:rsid w:val="008A1C2C"/>
    <w:rsid w:val="008A1DF8"/>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6AA"/>
    <w:rsid w:val="008B1A4C"/>
    <w:rsid w:val="008B2037"/>
    <w:rsid w:val="008B234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107"/>
    <w:rsid w:val="008E64A0"/>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261D"/>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305C"/>
    <w:rsid w:val="00903765"/>
    <w:rsid w:val="00903916"/>
    <w:rsid w:val="0090392B"/>
    <w:rsid w:val="00903B93"/>
    <w:rsid w:val="00903CA9"/>
    <w:rsid w:val="009042D6"/>
    <w:rsid w:val="00904797"/>
    <w:rsid w:val="00904B33"/>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5E"/>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6E2"/>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754"/>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B3B"/>
    <w:rsid w:val="00950D10"/>
    <w:rsid w:val="00951415"/>
    <w:rsid w:val="00951C13"/>
    <w:rsid w:val="00951F3F"/>
    <w:rsid w:val="00952085"/>
    <w:rsid w:val="00952BE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8E9"/>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41"/>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14F"/>
    <w:rsid w:val="0097531A"/>
    <w:rsid w:val="00975377"/>
    <w:rsid w:val="0097542D"/>
    <w:rsid w:val="009757AC"/>
    <w:rsid w:val="00975B23"/>
    <w:rsid w:val="009762C8"/>
    <w:rsid w:val="009763C7"/>
    <w:rsid w:val="0097686D"/>
    <w:rsid w:val="00976B09"/>
    <w:rsid w:val="00976BD1"/>
    <w:rsid w:val="00976C46"/>
    <w:rsid w:val="0097713E"/>
    <w:rsid w:val="009775D0"/>
    <w:rsid w:val="0097765B"/>
    <w:rsid w:val="00977A18"/>
    <w:rsid w:val="00977A2B"/>
    <w:rsid w:val="00977F80"/>
    <w:rsid w:val="0098084D"/>
    <w:rsid w:val="00980B93"/>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48F"/>
    <w:rsid w:val="009948EB"/>
    <w:rsid w:val="00994AFF"/>
    <w:rsid w:val="0099517F"/>
    <w:rsid w:val="0099534C"/>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F0A"/>
    <w:rsid w:val="00997F72"/>
    <w:rsid w:val="009A0068"/>
    <w:rsid w:val="009A05D5"/>
    <w:rsid w:val="009A07DD"/>
    <w:rsid w:val="009A0B68"/>
    <w:rsid w:val="009A120F"/>
    <w:rsid w:val="009A1473"/>
    <w:rsid w:val="009A1525"/>
    <w:rsid w:val="009A16C1"/>
    <w:rsid w:val="009A19B3"/>
    <w:rsid w:val="009A1E7B"/>
    <w:rsid w:val="009A2042"/>
    <w:rsid w:val="009A2E3A"/>
    <w:rsid w:val="009A32AD"/>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B8E"/>
    <w:rsid w:val="009B0C6E"/>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5B7"/>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0EEB"/>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C0E"/>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7B6"/>
    <w:rsid w:val="009E2ABE"/>
    <w:rsid w:val="009E2BC9"/>
    <w:rsid w:val="009E2DC9"/>
    <w:rsid w:val="009E2E97"/>
    <w:rsid w:val="009E376B"/>
    <w:rsid w:val="009E377A"/>
    <w:rsid w:val="009E389F"/>
    <w:rsid w:val="009E3961"/>
    <w:rsid w:val="009E3C9B"/>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B00"/>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942"/>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498"/>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C6F"/>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A8C"/>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43A"/>
    <w:rsid w:val="00A85868"/>
    <w:rsid w:val="00A85EAB"/>
    <w:rsid w:val="00A86495"/>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71"/>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281"/>
    <w:rsid w:val="00AA14AE"/>
    <w:rsid w:val="00AA14AF"/>
    <w:rsid w:val="00AA1550"/>
    <w:rsid w:val="00AA2480"/>
    <w:rsid w:val="00AA2B6F"/>
    <w:rsid w:val="00AA2DFB"/>
    <w:rsid w:val="00AA303A"/>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66D"/>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30F"/>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0F5C"/>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179"/>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62B"/>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6DE9"/>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6D0"/>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01E3"/>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3DEA"/>
    <w:rsid w:val="00B44BB7"/>
    <w:rsid w:val="00B44D40"/>
    <w:rsid w:val="00B45625"/>
    <w:rsid w:val="00B45716"/>
    <w:rsid w:val="00B45BAD"/>
    <w:rsid w:val="00B45BE8"/>
    <w:rsid w:val="00B45CEC"/>
    <w:rsid w:val="00B45DFA"/>
    <w:rsid w:val="00B464BE"/>
    <w:rsid w:val="00B46646"/>
    <w:rsid w:val="00B469CC"/>
    <w:rsid w:val="00B46CCC"/>
    <w:rsid w:val="00B47202"/>
    <w:rsid w:val="00B473B5"/>
    <w:rsid w:val="00B47DCE"/>
    <w:rsid w:val="00B500FD"/>
    <w:rsid w:val="00B5012C"/>
    <w:rsid w:val="00B502D3"/>
    <w:rsid w:val="00B5039D"/>
    <w:rsid w:val="00B5096E"/>
    <w:rsid w:val="00B50EE1"/>
    <w:rsid w:val="00B51238"/>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17B"/>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3F64"/>
    <w:rsid w:val="00B641B8"/>
    <w:rsid w:val="00B643FF"/>
    <w:rsid w:val="00B64722"/>
    <w:rsid w:val="00B64DF1"/>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5E26"/>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1C"/>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3CB"/>
    <w:rsid w:val="00B876C5"/>
    <w:rsid w:val="00B878E0"/>
    <w:rsid w:val="00B87903"/>
    <w:rsid w:val="00B904ED"/>
    <w:rsid w:val="00B90A3A"/>
    <w:rsid w:val="00B90DA6"/>
    <w:rsid w:val="00B9124A"/>
    <w:rsid w:val="00B91B31"/>
    <w:rsid w:val="00B920AD"/>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1FE"/>
    <w:rsid w:val="00B95251"/>
    <w:rsid w:val="00B95263"/>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AC5"/>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70"/>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802"/>
    <w:rsid w:val="00BD3AB7"/>
    <w:rsid w:val="00BD3BD9"/>
    <w:rsid w:val="00BD3D7F"/>
    <w:rsid w:val="00BD3E66"/>
    <w:rsid w:val="00BD4103"/>
    <w:rsid w:val="00BD4917"/>
    <w:rsid w:val="00BD4C10"/>
    <w:rsid w:val="00BD4DAF"/>
    <w:rsid w:val="00BD54F9"/>
    <w:rsid w:val="00BD5716"/>
    <w:rsid w:val="00BD58B2"/>
    <w:rsid w:val="00BD5A6B"/>
    <w:rsid w:val="00BD5C50"/>
    <w:rsid w:val="00BD5F06"/>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7E1"/>
    <w:rsid w:val="00BE6E26"/>
    <w:rsid w:val="00BE7131"/>
    <w:rsid w:val="00BE727B"/>
    <w:rsid w:val="00BE7695"/>
    <w:rsid w:val="00BE7C5E"/>
    <w:rsid w:val="00BF00A3"/>
    <w:rsid w:val="00BF08D3"/>
    <w:rsid w:val="00BF0EC4"/>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53F"/>
    <w:rsid w:val="00C05966"/>
    <w:rsid w:val="00C05988"/>
    <w:rsid w:val="00C05FF8"/>
    <w:rsid w:val="00C06179"/>
    <w:rsid w:val="00C06223"/>
    <w:rsid w:val="00C06708"/>
    <w:rsid w:val="00C06796"/>
    <w:rsid w:val="00C06A06"/>
    <w:rsid w:val="00C075F8"/>
    <w:rsid w:val="00C07672"/>
    <w:rsid w:val="00C079AB"/>
    <w:rsid w:val="00C07A24"/>
    <w:rsid w:val="00C07B08"/>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1"/>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6A7"/>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04"/>
    <w:rsid w:val="00C321F0"/>
    <w:rsid w:val="00C324D8"/>
    <w:rsid w:val="00C326DC"/>
    <w:rsid w:val="00C32AF3"/>
    <w:rsid w:val="00C32EB8"/>
    <w:rsid w:val="00C332E9"/>
    <w:rsid w:val="00C333A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0C6"/>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592A"/>
    <w:rsid w:val="00C5643D"/>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4866"/>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4DE0"/>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A4B"/>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2F08"/>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3BD"/>
    <w:rsid w:val="00CB77E8"/>
    <w:rsid w:val="00CB796C"/>
    <w:rsid w:val="00CB7F85"/>
    <w:rsid w:val="00CB7FC5"/>
    <w:rsid w:val="00CC01F5"/>
    <w:rsid w:val="00CC0232"/>
    <w:rsid w:val="00CC0542"/>
    <w:rsid w:val="00CC05DA"/>
    <w:rsid w:val="00CC0A41"/>
    <w:rsid w:val="00CC0D72"/>
    <w:rsid w:val="00CC1014"/>
    <w:rsid w:val="00CC101A"/>
    <w:rsid w:val="00CC1588"/>
    <w:rsid w:val="00CC180C"/>
    <w:rsid w:val="00CC1B6E"/>
    <w:rsid w:val="00CC1D6B"/>
    <w:rsid w:val="00CC2099"/>
    <w:rsid w:val="00CC213F"/>
    <w:rsid w:val="00CC21BA"/>
    <w:rsid w:val="00CC236E"/>
    <w:rsid w:val="00CC25E6"/>
    <w:rsid w:val="00CC26DA"/>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557"/>
    <w:rsid w:val="00CD6BFB"/>
    <w:rsid w:val="00CD6CB5"/>
    <w:rsid w:val="00CD7115"/>
    <w:rsid w:val="00CD7122"/>
    <w:rsid w:val="00CD75CD"/>
    <w:rsid w:val="00CD75EB"/>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25F1"/>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0D3"/>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571"/>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505"/>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03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466"/>
    <w:rsid w:val="00D42A0A"/>
    <w:rsid w:val="00D42A20"/>
    <w:rsid w:val="00D42B4A"/>
    <w:rsid w:val="00D42EFB"/>
    <w:rsid w:val="00D43099"/>
    <w:rsid w:val="00D433BC"/>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703"/>
    <w:rsid w:val="00D46F7F"/>
    <w:rsid w:val="00D47744"/>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210"/>
    <w:rsid w:val="00D56489"/>
    <w:rsid w:val="00D566EB"/>
    <w:rsid w:val="00D5688B"/>
    <w:rsid w:val="00D569AC"/>
    <w:rsid w:val="00D56A21"/>
    <w:rsid w:val="00D56D4A"/>
    <w:rsid w:val="00D56DAC"/>
    <w:rsid w:val="00D56FAF"/>
    <w:rsid w:val="00D57200"/>
    <w:rsid w:val="00D572FA"/>
    <w:rsid w:val="00D579E0"/>
    <w:rsid w:val="00D57E47"/>
    <w:rsid w:val="00D57E5B"/>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1EF"/>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4D8"/>
    <w:rsid w:val="00D7093D"/>
    <w:rsid w:val="00D70D4E"/>
    <w:rsid w:val="00D70DF5"/>
    <w:rsid w:val="00D70E2A"/>
    <w:rsid w:val="00D70F7D"/>
    <w:rsid w:val="00D71344"/>
    <w:rsid w:val="00D71BBF"/>
    <w:rsid w:val="00D71CAC"/>
    <w:rsid w:val="00D71DA2"/>
    <w:rsid w:val="00D71F94"/>
    <w:rsid w:val="00D72563"/>
    <w:rsid w:val="00D7284C"/>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1CA8"/>
    <w:rsid w:val="00D82604"/>
    <w:rsid w:val="00D82907"/>
    <w:rsid w:val="00D82B05"/>
    <w:rsid w:val="00D82B7B"/>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A2"/>
    <w:rsid w:val="00D90DF5"/>
    <w:rsid w:val="00D910D9"/>
    <w:rsid w:val="00D915AC"/>
    <w:rsid w:val="00D9193F"/>
    <w:rsid w:val="00D91CB0"/>
    <w:rsid w:val="00D91D54"/>
    <w:rsid w:val="00D921BE"/>
    <w:rsid w:val="00D9223E"/>
    <w:rsid w:val="00D92572"/>
    <w:rsid w:val="00D9259F"/>
    <w:rsid w:val="00D92B28"/>
    <w:rsid w:val="00D934C1"/>
    <w:rsid w:val="00D93636"/>
    <w:rsid w:val="00D936FA"/>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224"/>
    <w:rsid w:val="00DA14AB"/>
    <w:rsid w:val="00DA1641"/>
    <w:rsid w:val="00DA1B63"/>
    <w:rsid w:val="00DA1C34"/>
    <w:rsid w:val="00DA203B"/>
    <w:rsid w:val="00DA2760"/>
    <w:rsid w:val="00DA286E"/>
    <w:rsid w:val="00DA31AD"/>
    <w:rsid w:val="00DA38E9"/>
    <w:rsid w:val="00DA3A58"/>
    <w:rsid w:val="00DA4001"/>
    <w:rsid w:val="00DA4B22"/>
    <w:rsid w:val="00DA4B67"/>
    <w:rsid w:val="00DA4C32"/>
    <w:rsid w:val="00DA4E97"/>
    <w:rsid w:val="00DA52EB"/>
    <w:rsid w:val="00DA5574"/>
    <w:rsid w:val="00DA5BCE"/>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743"/>
    <w:rsid w:val="00DC5844"/>
    <w:rsid w:val="00DC5A66"/>
    <w:rsid w:val="00DC62B1"/>
    <w:rsid w:val="00DC6362"/>
    <w:rsid w:val="00DC666F"/>
    <w:rsid w:val="00DC6740"/>
    <w:rsid w:val="00DC6A0A"/>
    <w:rsid w:val="00DC6E0F"/>
    <w:rsid w:val="00DC6E24"/>
    <w:rsid w:val="00DC740A"/>
    <w:rsid w:val="00DC75E3"/>
    <w:rsid w:val="00DC778B"/>
    <w:rsid w:val="00DC7D76"/>
    <w:rsid w:val="00DC7E62"/>
    <w:rsid w:val="00DD03B3"/>
    <w:rsid w:val="00DD0AA6"/>
    <w:rsid w:val="00DD13C8"/>
    <w:rsid w:val="00DD1921"/>
    <w:rsid w:val="00DD1AE4"/>
    <w:rsid w:val="00DD1BE6"/>
    <w:rsid w:val="00DD1C0F"/>
    <w:rsid w:val="00DD233F"/>
    <w:rsid w:val="00DD26EA"/>
    <w:rsid w:val="00DD30FC"/>
    <w:rsid w:val="00DD345C"/>
    <w:rsid w:val="00DD38A2"/>
    <w:rsid w:val="00DD38E3"/>
    <w:rsid w:val="00DD4690"/>
    <w:rsid w:val="00DD4695"/>
    <w:rsid w:val="00DD493A"/>
    <w:rsid w:val="00DD5279"/>
    <w:rsid w:val="00DD5576"/>
    <w:rsid w:val="00DD591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6C95"/>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75F"/>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CCF"/>
    <w:rsid w:val="00E11DD5"/>
    <w:rsid w:val="00E11E12"/>
    <w:rsid w:val="00E122BE"/>
    <w:rsid w:val="00E12CEB"/>
    <w:rsid w:val="00E12DEE"/>
    <w:rsid w:val="00E12E0C"/>
    <w:rsid w:val="00E12F55"/>
    <w:rsid w:val="00E132A7"/>
    <w:rsid w:val="00E134AA"/>
    <w:rsid w:val="00E13892"/>
    <w:rsid w:val="00E13960"/>
    <w:rsid w:val="00E139FA"/>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2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AB2"/>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551"/>
    <w:rsid w:val="00E416C4"/>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582"/>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D09"/>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BBC"/>
    <w:rsid w:val="00E76D75"/>
    <w:rsid w:val="00E77066"/>
    <w:rsid w:val="00E77589"/>
    <w:rsid w:val="00E77A76"/>
    <w:rsid w:val="00E77E44"/>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2B8E"/>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BF6"/>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977"/>
    <w:rsid w:val="00EE4B20"/>
    <w:rsid w:val="00EE4D43"/>
    <w:rsid w:val="00EE4E48"/>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6F9"/>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B1"/>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77A"/>
    <w:rsid w:val="00F26861"/>
    <w:rsid w:val="00F2737A"/>
    <w:rsid w:val="00F27682"/>
    <w:rsid w:val="00F27956"/>
    <w:rsid w:val="00F279C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08F8"/>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2A0"/>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66F"/>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91B"/>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E2"/>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96E"/>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B79F6"/>
    <w:rsid w:val="00FC0579"/>
    <w:rsid w:val="00FC0C01"/>
    <w:rsid w:val="00FC0F9E"/>
    <w:rsid w:val="00FC1184"/>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4F85"/>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21B"/>
    <w:rsid w:val="00FD23E4"/>
    <w:rsid w:val="00FD254A"/>
    <w:rsid w:val="00FD29AA"/>
    <w:rsid w:val="00FD332B"/>
    <w:rsid w:val="00FD3400"/>
    <w:rsid w:val="00FD36BE"/>
    <w:rsid w:val="00FD3ABD"/>
    <w:rsid w:val="00FD3D65"/>
    <w:rsid w:val="00FD3E70"/>
    <w:rsid w:val="00FD407E"/>
    <w:rsid w:val="00FD4145"/>
    <w:rsid w:val="00FD41AA"/>
    <w:rsid w:val="00FD45B4"/>
    <w:rsid w:val="00FD501B"/>
    <w:rsid w:val="00FD51DC"/>
    <w:rsid w:val="00FD529E"/>
    <w:rsid w:val="00FD532B"/>
    <w:rsid w:val="00FD5498"/>
    <w:rsid w:val="00FD5962"/>
    <w:rsid w:val="00FD5C1F"/>
    <w:rsid w:val="00FD5DAC"/>
    <w:rsid w:val="00FD66B3"/>
    <w:rsid w:val="00FD6B78"/>
    <w:rsid w:val="00FD7208"/>
    <w:rsid w:val="00FD75AF"/>
    <w:rsid w:val="00FD7655"/>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5CF"/>
    <w:rsid w:val="00FE3833"/>
    <w:rsid w:val="00FE3AD4"/>
    <w:rsid w:val="00FE3B93"/>
    <w:rsid w:val="00FE3EBE"/>
    <w:rsid w:val="00FE40A6"/>
    <w:rsid w:val="00FE40E1"/>
    <w:rsid w:val="00FE4698"/>
    <w:rsid w:val="00FE4796"/>
    <w:rsid w:val="00FE4C2E"/>
    <w:rsid w:val="00FE508F"/>
    <w:rsid w:val="00FE521F"/>
    <w:rsid w:val="00FE55EE"/>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70F"/>
    <w:rsid w:val="00FF683A"/>
    <w:rsid w:val="00FF7137"/>
    <w:rsid w:val="00FF73AC"/>
    <w:rsid w:val="00FF7635"/>
    <w:rsid w:val="00FF795F"/>
    <w:rsid w:val="00FF7A05"/>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1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lsdException w:name="header" w:qFormat="1"/>
    <w:lsdException w:name="footer" w:qFormat="1"/>
    <w:lsdException w:name="caption" w:qFormat="1"/>
    <w:lsdException w:name="annotation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99" w:qFormat="1"/>
    <w:lsdException w:name="HTML Preformatted" w:uiPriority="99"/>
    <w:lsdException w:name="HTML Variable" w:uiPriority="99"/>
    <w:lsdException w:name="annotation subject" w:uiPriority="99"/>
    <w:lsdException w:name="No List" w:uiPriority="99"/>
    <w:lsdException w:name="Balloon Text"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uiPriority w:val="9"/>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uiPriority w:val="9"/>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uiPriority w:val="9"/>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uiPriority w:val="9"/>
    <w:qFormat/>
    <w:rsid w:val="0094733E"/>
    <w:pPr>
      <w:keepNext/>
      <w:tabs>
        <w:tab w:val="num" w:pos="0"/>
      </w:tabs>
      <w:ind w:left="1152" w:hanging="1152"/>
      <w:outlineLvl w:val="5"/>
    </w:pPr>
    <w:rPr>
      <w:b/>
      <w:bCs/>
      <w:sz w:val="28"/>
    </w:rPr>
  </w:style>
  <w:style w:type="paragraph" w:styleId="7">
    <w:name w:val="heading 7"/>
    <w:basedOn w:val="a3"/>
    <w:next w:val="a3"/>
    <w:link w:val="70"/>
    <w:uiPriority w:val="9"/>
    <w:qFormat/>
    <w:rsid w:val="0094733E"/>
    <w:pPr>
      <w:tabs>
        <w:tab w:val="num" w:pos="0"/>
      </w:tabs>
      <w:spacing w:before="240" w:after="60"/>
      <w:ind w:left="1296" w:hanging="1296"/>
      <w:outlineLvl w:val="6"/>
    </w:pPr>
    <w:rPr>
      <w:lang w:val="en-US"/>
    </w:rPr>
  </w:style>
  <w:style w:type="paragraph" w:styleId="8">
    <w:name w:val="heading 8"/>
    <w:basedOn w:val="a3"/>
    <w:next w:val="a3"/>
    <w:link w:val="80"/>
    <w:uiPriority w:val="9"/>
    <w:qFormat/>
    <w:rsid w:val="0094733E"/>
    <w:pPr>
      <w:keepNext/>
      <w:tabs>
        <w:tab w:val="num" w:pos="0"/>
      </w:tabs>
      <w:ind w:left="1440" w:hanging="1440"/>
      <w:outlineLvl w:val="7"/>
    </w:pPr>
    <w:rPr>
      <w:b/>
      <w:bCs/>
      <w:sz w:val="28"/>
    </w:rPr>
  </w:style>
  <w:style w:type="paragraph" w:styleId="9">
    <w:name w:val="heading 9"/>
    <w:basedOn w:val="a3"/>
    <w:next w:val="a3"/>
    <w:link w:val="90"/>
    <w:uiPriority w:val="9"/>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uiPriority w:val="9"/>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uiPriority w:val="9"/>
    <w:rsid w:val="0094733E"/>
    <w:rPr>
      <w:b/>
      <w:bCs/>
      <w:sz w:val="28"/>
      <w:szCs w:val="28"/>
      <w:lang w:val="ru-RU" w:eastAsia="ar-SA" w:bidi="ar-SA"/>
    </w:rPr>
  </w:style>
  <w:style w:type="character" w:customStyle="1" w:styleId="50">
    <w:name w:val="Заголовок 5 Знак"/>
    <w:basedOn w:val="12"/>
    <w:uiPriority w:val="9"/>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uiPriority w:val="2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uiPriority w:val="1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3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uiPriority w:val="9"/>
    <w:rsid w:val="00112FAE"/>
    <w:rPr>
      <w:b/>
      <w:bCs/>
      <w:sz w:val="28"/>
      <w:szCs w:val="24"/>
      <w:lang w:eastAsia="ar-SA"/>
    </w:rPr>
  </w:style>
  <w:style w:type="character" w:customStyle="1" w:styleId="70">
    <w:name w:val="Заголовок 7 Знак"/>
    <w:basedOn w:val="a4"/>
    <w:link w:val="7"/>
    <w:uiPriority w:val="9"/>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uiPriority w:val="9"/>
    <w:rsid w:val="00153F3A"/>
    <w:rPr>
      <w:b/>
      <w:bCs/>
      <w:sz w:val="28"/>
      <w:szCs w:val="24"/>
      <w:lang w:eastAsia="ar-SA"/>
    </w:rPr>
  </w:style>
  <w:style w:type="character" w:customStyle="1" w:styleId="90">
    <w:name w:val="Заголовок 9 Знак"/>
    <w:basedOn w:val="a4"/>
    <w:link w:val="9"/>
    <w:uiPriority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uiPriority w:val="11"/>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uiPriority w:val="39"/>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uiPriority w:val="99"/>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uiPriority w:val="99"/>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uiPriority w:val="99"/>
    <w:rsid w:val="00600EAB"/>
    <w:rPr>
      <w:sz w:val="16"/>
      <w:szCs w:val="16"/>
    </w:rPr>
  </w:style>
  <w:style w:type="paragraph" w:styleId="afffffff8">
    <w:name w:val="annotation subject"/>
    <w:basedOn w:val="afffffff"/>
    <w:next w:val="afffffff"/>
    <w:link w:val="afffffff9"/>
    <w:uiPriority w:val="9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uiPriority w:val="99"/>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60">
    <w:name w:val="Сетка таблицы36"/>
    <w:basedOn w:val="a5"/>
    <w:uiPriority w:val="59"/>
    <w:rsid w:val="004D024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Таблица-сетка 4 — акцент 31"/>
    <w:basedOn w:val="a5"/>
    <w:uiPriority w:val="49"/>
    <w:rsid w:val="007743DA"/>
    <w:rPr>
      <w:rFonts w:asciiTheme="minorHAnsi" w:eastAsiaTheme="minorHAnsi" w:hAnsiTheme="minorHAns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21">
    <w:name w:val="Таблица-сетка 6 цветная — акцент 21"/>
    <w:basedOn w:val="a5"/>
    <w:uiPriority w:val="51"/>
    <w:rsid w:val="007743DA"/>
    <w:rPr>
      <w:rFonts w:asciiTheme="minorHAnsi" w:eastAsiaTheme="minorHAnsi" w:hAnsiTheme="minorHAnsi"/>
      <w:color w:val="943634" w:themeColor="accent2" w:themeShade="BF"/>
      <w:sz w:val="22"/>
      <w:szCs w:val="22"/>
      <w:lang w:eastAsia="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61">
    <w:name w:val="Таблица-сетка 1 светлая — акцент 61"/>
    <w:basedOn w:val="a5"/>
    <w:uiPriority w:val="46"/>
    <w:rsid w:val="007743DA"/>
    <w:rPr>
      <w:rFonts w:asciiTheme="minorHAnsi" w:eastAsiaTheme="minorHAnsi" w:hAnsiTheme="minorHAnsi"/>
      <w:sz w:val="22"/>
      <w:szCs w:val="22"/>
      <w:lang w:eastAsia="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511">
    <w:name w:val="Таблица простая 51"/>
    <w:basedOn w:val="a5"/>
    <w:uiPriority w:val="45"/>
    <w:rsid w:val="007743DA"/>
    <w:rPr>
      <w:rFonts w:asciiTheme="minorHAnsi" w:eastAsiaTheme="minorHAnsi" w:hAnsiTheme="minorHAns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61">
    <w:name w:val="Таблица-сетка 6 цветная — акцент 61"/>
    <w:basedOn w:val="a5"/>
    <w:uiPriority w:val="51"/>
    <w:rsid w:val="007743DA"/>
    <w:rPr>
      <w:rFonts w:asciiTheme="minorHAnsi" w:eastAsiaTheme="minorHAnsi" w:hAnsiTheme="minorHAnsi"/>
      <w:color w:val="E36C0A" w:themeColor="accent6" w:themeShade="BF"/>
      <w:sz w:val="22"/>
      <w:szCs w:val="22"/>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11">
    <w:name w:val="Список-таблица 4 — акцент 11"/>
    <w:basedOn w:val="a5"/>
    <w:uiPriority w:val="49"/>
    <w:rsid w:val="007743D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
    <w:name w:val="Таблица-сетка 1 светлая1"/>
    <w:basedOn w:val="a5"/>
    <w:uiPriority w:val="46"/>
    <w:rsid w:val="007743D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Таблица-сетка 6 цветная1"/>
    <w:basedOn w:val="a5"/>
    <w:uiPriority w:val="51"/>
    <w:rsid w:val="007743DA"/>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8968">
      <w:bodyDiv w:val="1"/>
      <w:marLeft w:val="0"/>
      <w:marRight w:val="0"/>
      <w:marTop w:val="0"/>
      <w:marBottom w:val="0"/>
      <w:divBdr>
        <w:top w:val="none" w:sz="0" w:space="0" w:color="auto"/>
        <w:left w:val="none" w:sz="0" w:space="0" w:color="auto"/>
        <w:bottom w:val="none" w:sz="0" w:space="0" w:color="auto"/>
        <w:right w:val="none" w:sz="0" w:space="0" w:color="auto"/>
      </w:divBdr>
    </w:div>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4792726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26266717">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zgiradmin.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zgiredds@yandex.ru."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rzgiradmi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rzgiradmi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06F05-C75C-4FB6-90AA-C6E53291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15</Pages>
  <Words>6501</Words>
  <Characters>37058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43473</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15</cp:revision>
  <cp:lastPrinted>2024-04-15T07:08:00Z</cp:lastPrinted>
  <dcterms:created xsi:type="dcterms:W3CDTF">2024-06-03T04:20:00Z</dcterms:created>
  <dcterms:modified xsi:type="dcterms:W3CDTF">2024-06-03T08:46:00Z</dcterms:modified>
</cp:coreProperties>
</file>