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D962CC" w:rsidP="00D0248C">
      <w:pPr>
        <w:tabs>
          <w:tab w:val="left" w:pos="0"/>
        </w:tabs>
        <w:ind w:right="57"/>
      </w:pPr>
      <w:r>
        <w:rPr>
          <w:b/>
          <w:bCs/>
          <w:i/>
          <w:sz w:val="40"/>
          <w:szCs w:val="40"/>
        </w:rPr>
        <w:t>1</w:t>
      </w:r>
      <w:r w:rsidR="00DD0AA6">
        <w:rPr>
          <w:b/>
          <w:bCs/>
          <w:i/>
          <w:sz w:val="40"/>
          <w:szCs w:val="40"/>
        </w:rPr>
        <w:t>2</w:t>
      </w:r>
      <w:r>
        <w:rPr>
          <w:b/>
          <w:bCs/>
          <w:i/>
          <w:sz w:val="40"/>
          <w:szCs w:val="40"/>
        </w:rPr>
        <w:t xml:space="preserve"> мая</w:t>
      </w:r>
      <w:r w:rsidR="00936331">
        <w:rPr>
          <w:b/>
          <w:bCs/>
          <w:i/>
          <w:sz w:val="40"/>
          <w:szCs w:val="40"/>
        </w:rPr>
        <w:t xml:space="preserve"> </w:t>
      </w:r>
      <w:r w:rsidR="00D0248C" w:rsidRPr="00FD18C5">
        <w:rPr>
          <w:b/>
          <w:bCs/>
          <w:i/>
          <w:sz w:val="40"/>
          <w:szCs w:val="40"/>
        </w:rPr>
        <w:t>202</w:t>
      </w:r>
      <w:r w:rsidR="00A422AD">
        <w:rPr>
          <w:b/>
          <w:bCs/>
          <w:i/>
          <w:sz w:val="40"/>
          <w:szCs w:val="40"/>
        </w:rPr>
        <w:t>3</w:t>
      </w:r>
      <w:r w:rsidR="00D0248C" w:rsidRPr="00FD18C5">
        <w:rPr>
          <w:b/>
          <w:bCs/>
          <w:i/>
          <w:sz w:val="40"/>
          <w:szCs w:val="40"/>
        </w:rPr>
        <w:t xml:space="preserve"> года       </w:t>
      </w:r>
      <w:r w:rsidR="00726D16">
        <w:rPr>
          <w:b/>
          <w:bCs/>
          <w:i/>
          <w:sz w:val="40"/>
          <w:szCs w:val="40"/>
        </w:rPr>
        <w:t xml:space="preserve">                                      </w:t>
      </w:r>
      <w:r>
        <w:rPr>
          <w:b/>
          <w:bCs/>
          <w:i/>
          <w:sz w:val="40"/>
          <w:szCs w:val="40"/>
        </w:rPr>
        <w:t xml:space="preserve">   </w:t>
      </w:r>
      <w:r w:rsidR="00726D16">
        <w:rPr>
          <w:b/>
          <w:bCs/>
          <w:i/>
          <w:sz w:val="40"/>
          <w:szCs w:val="40"/>
        </w:rPr>
        <w:t xml:space="preserve"> </w:t>
      </w:r>
      <w:r w:rsidR="00D0248C" w:rsidRPr="00FD18C5">
        <w:rPr>
          <w:b/>
          <w:bCs/>
          <w:i/>
          <w:sz w:val="40"/>
          <w:szCs w:val="40"/>
        </w:rPr>
        <w:t xml:space="preserve">№ </w:t>
      </w:r>
      <w:r w:rsidR="00A422AD">
        <w:rPr>
          <w:b/>
          <w:bCs/>
          <w:i/>
          <w:sz w:val="40"/>
          <w:szCs w:val="40"/>
        </w:rPr>
        <w:t>0</w:t>
      </w:r>
      <w:r>
        <w:rPr>
          <w:b/>
          <w:bCs/>
          <w:i/>
          <w:sz w:val="40"/>
          <w:szCs w:val="40"/>
        </w:rPr>
        <w:t>9</w:t>
      </w:r>
    </w:p>
    <w:p w:rsidR="00F0151D" w:rsidRDefault="00F0151D" w:rsidP="009B67EB">
      <w:pPr>
        <w:ind w:firstLine="708"/>
        <w:jc w:val="both"/>
        <w:rPr>
          <w:b/>
        </w:rPr>
      </w:pPr>
    </w:p>
    <w:p w:rsidR="002346C7" w:rsidRPr="00782CFF" w:rsidRDefault="002346C7" w:rsidP="002346C7">
      <w:pPr>
        <w:pStyle w:val="aff"/>
        <w:contextualSpacing/>
        <w:rPr>
          <w:b/>
          <w:sz w:val="32"/>
          <w:szCs w:val="32"/>
        </w:rPr>
      </w:pPr>
      <w:r w:rsidRPr="00782CFF">
        <w:rPr>
          <w:b/>
          <w:sz w:val="32"/>
          <w:szCs w:val="32"/>
        </w:rPr>
        <w:t>П О С Т А Н О В Л Е Н И Е</w:t>
      </w:r>
    </w:p>
    <w:p w:rsidR="002346C7" w:rsidRPr="00782CFF" w:rsidRDefault="002346C7" w:rsidP="002346C7">
      <w:pPr>
        <w:pStyle w:val="aff"/>
        <w:spacing w:line="240" w:lineRule="exact"/>
        <w:contextualSpacing/>
        <w:rPr>
          <w:b/>
          <w:sz w:val="24"/>
          <w:szCs w:val="24"/>
        </w:rPr>
      </w:pPr>
    </w:p>
    <w:p w:rsidR="002346C7" w:rsidRPr="00782CFF" w:rsidRDefault="002346C7" w:rsidP="002346C7">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2346C7" w:rsidRPr="00782CFF" w:rsidRDefault="002346C7" w:rsidP="002346C7">
      <w:pPr>
        <w:pStyle w:val="aff"/>
        <w:spacing w:line="240" w:lineRule="exact"/>
        <w:contextualSpacing/>
        <w:rPr>
          <w:b/>
          <w:sz w:val="24"/>
          <w:szCs w:val="24"/>
        </w:rPr>
      </w:pPr>
      <w:r w:rsidRPr="00782CFF">
        <w:rPr>
          <w:b/>
          <w:sz w:val="24"/>
          <w:szCs w:val="24"/>
        </w:rPr>
        <w:t>СТАВРОПОЛЬСКОГО КРАЯ</w:t>
      </w:r>
    </w:p>
    <w:p w:rsidR="002346C7" w:rsidRPr="002346C7" w:rsidRDefault="002346C7" w:rsidP="002346C7">
      <w:pPr>
        <w:pStyle w:val="aff"/>
        <w:spacing w:line="240" w:lineRule="exact"/>
        <w:contextualSpacing/>
        <w:rPr>
          <w:b/>
          <w:sz w:val="24"/>
          <w:szCs w:val="24"/>
        </w:rPr>
      </w:pPr>
    </w:p>
    <w:tbl>
      <w:tblPr>
        <w:tblW w:w="9639" w:type="dxa"/>
        <w:tblInd w:w="108" w:type="dxa"/>
        <w:tblLook w:val="04A0"/>
      </w:tblPr>
      <w:tblGrid>
        <w:gridCol w:w="3063"/>
        <w:gridCol w:w="3171"/>
        <w:gridCol w:w="3405"/>
      </w:tblGrid>
      <w:tr w:rsidR="002346C7" w:rsidRPr="002346C7" w:rsidTr="002346C7">
        <w:trPr>
          <w:trHeight w:val="309"/>
        </w:trPr>
        <w:tc>
          <w:tcPr>
            <w:tcW w:w="3063" w:type="dxa"/>
          </w:tcPr>
          <w:p w:rsidR="002346C7" w:rsidRPr="002346C7" w:rsidRDefault="002346C7" w:rsidP="006D5E5A">
            <w:pPr>
              <w:pStyle w:val="aff"/>
              <w:ind w:left="-108"/>
              <w:contextualSpacing/>
              <w:jc w:val="both"/>
              <w:rPr>
                <w:sz w:val="24"/>
                <w:szCs w:val="24"/>
              </w:rPr>
            </w:pPr>
            <w:r w:rsidRPr="002346C7">
              <w:rPr>
                <w:sz w:val="24"/>
                <w:szCs w:val="24"/>
              </w:rPr>
              <w:t>20 апреля 2023 г.</w:t>
            </w:r>
          </w:p>
        </w:tc>
        <w:tc>
          <w:tcPr>
            <w:tcW w:w="3171" w:type="dxa"/>
          </w:tcPr>
          <w:p w:rsidR="002346C7" w:rsidRPr="002346C7" w:rsidRDefault="002346C7" w:rsidP="006D5E5A">
            <w:pPr>
              <w:contextualSpacing/>
              <w:jc w:val="center"/>
              <w:rPr>
                <w:rFonts w:ascii="Calibri" w:hAnsi="Calibri"/>
              </w:rPr>
            </w:pPr>
            <w:r w:rsidRPr="002346C7">
              <w:t>с. Арзгир</w:t>
            </w:r>
          </w:p>
        </w:tc>
        <w:tc>
          <w:tcPr>
            <w:tcW w:w="3405" w:type="dxa"/>
          </w:tcPr>
          <w:p w:rsidR="002346C7" w:rsidRPr="002346C7" w:rsidRDefault="002346C7" w:rsidP="006D5E5A">
            <w:pPr>
              <w:pStyle w:val="aff"/>
              <w:contextualSpacing/>
              <w:jc w:val="both"/>
              <w:rPr>
                <w:sz w:val="24"/>
                <w:szCs w:val="24"/>
              </w:rPr>
            </w:pPr>
            <w:r w:rsidRPr="002346C7">
              <w:rPr>
                <w:sz w:val="24"/>
                <w:szCs w:val="24"/>
              </w:rPr>
              <w:t xml:space="preserve">                           № 251</w:t>
            </w:r>
          </w:p>
          <w:p w:rsidR="002346C7" w:rsidRPr="002346C7" w:rsidRDefault="002346C7" w:rsidP="006D5E5A">
            <w:pPr>
              <w:pStyle w:val="aff"/>
              <w:contextualSpacing/>
              <w:jc w:val="both"/>
              <w:rPr>
                <w:sz w:val="24"/>
                <w:szCs w:val="24"/>
              </w:rPr>
            </w:pPr>
          </w:p>
        </w:tc>
      </w:tr>
    </w:tbl>
    <w:p w:rsidR="002346C7" w:rsidRPr="002346C7" w:rsidRDefault="002346C7" w:rsidP="002346C7">
      <w:pPr>
        <w:tabs>
          <w:tab w:val="left" w:pos="8469"/>
        </w:tabs>
        <w:spacing w:line="240" w:lineRule="exact"/>
        <w:jc w:val="both"/>
      </w:pPr>
      <w:r w:rsidRPr="002346C7">
        <w:t>О внесении изменений в постановление администрации Арзгирского муниципал</w:t>
      </w:r>
      <w:r w:rsidRPr="002346C7">
        <w:t>ь</w:t>
      </w:r>
      <w:r w:rsidRPr="002346C7">
        <w:t>ного округа Ставропольского края от 12 января 2023г. №</w:t>
      </w:r>
      <w:r>
        <w:t xml:space="preserve"> </w:t>
      </w:r>
      <w:r w:rsidRPr="002346C7">
        <w:t>14 «Об организации работы в администрации Ар</w:t>
      </w:r>
      <w:r w:rsidRPr="002346C7">
        <w:t>з</w:t>
      </w:r>
      <w:r w:rsidRPr="002346C7">
        <w:t>гирского  муниципального округа с сообщениями из открытых источников, размеще</w:t>
      </w:r>
      <w:r w:rsidRPr="002346C7">
        <w:t>н</w:t>
      </w:r>
      <w:r w:rsidRPr="002346C7">
        <w:t>ных в                          информационно-телекоммуникационной сети «И</w:t>
      </w:r>
      <w:r w:rsidRPr="002346C7">
        <w:t>н</w:t>
      </w:r>
      <w:r w:rsidRPr="002346C7">
        <w:t>тернет»</w:t>
      </w:r>
    </w:p>
    <w:p w:rsidR="002346C7" w:rsidRPr="002346C7" w:rsidRDefault="002346C7" w:rsidP="002346C7">
      <w:pPr>
        <w:tabs>
          <w:tab w:val="left" w:pos="8469"/>
        </w:tabs>
        <w:ind w:firstLine="709"/>
      </w:pPr>
    </w:p>
    <w:p w:rsidR="002346C7" w:rsidRPr="002346C7" w:rsidRDefault="002346C7" w:rsidP="002346C7">
      <w:pPr>
        <w:tabs>
          <w:tab w:val="left" w:pos="8469"/>
        </w:tabs>
        <w:ind w:firstLine="709"/>
        <w:jc w:val="both"/>
      </w:pPr>
      <w:r w:rsidRPr="002346C7">
        <w:t>В соответствии с п. 4 постановления Правительства Ставропольского края от 14 декабря 2022 г. № 753-п «Об организации работы в Правительстве Ставропольского края и органах и</w:t>
      </w:r>
      <w:r w:rsidRPr="002346C7">
        <w:t>с</w:t>
      </w:r>
      <w:r w:rsidRPr="002346C7">
        <w:t>полнительной власти Ставропольского края с сообщениями из открытых источников, разм</w:t>
      </w:r>
      <w:r w:rsidRPr="002346C7">
        <w:t>е</w:t>
      </w:r>
      <w:r w:rsidRPr="002346C7">
        <w:t>щенных в информационно – телекоммуникационной сети «Интернет» и в целях совершенств</w:t>
      </w:r>
      <w:r w:rsidRPr="002346C7">
        <w:t>о</w:t>
      </w:r>
      <w:r w:rsidRPr="002346C7">
        <w:t>вания взаимодействия администрации Арзгирского муниципального округа Ставропол</w:t>
      </w:r>
      <w:r w:rsidRPr="002346C7">
        <w:t>ь</w:t>
      </w:r>
      <w:r w:rsidRPr="002346C7">
        <w:t>ского края с населением Арзгирского муниципального округа, организации работы по рассмо</w:t>
      </w:r>
      <w:r w:rsidRPr="002346C7">
        <w:t>т</w:t>
      </w:r>
      <w:r w:rsidRPr="002346C7">
        <w:t>рению сообщений из открытых источников, размещенных в информационно-телекоммуникационной сети «Интернет», и формирования системы эффективной обратной связи с населением Арзги</w:t>
      </w:r>
      <w:r w:rsidRPr="002346C7">
        <w:t>р</w:t>
      </w:r>
      <w:r w:rsidRPr="002346C7">
        <w:t>ского муниципального округа администрация Арзгирского муниципального округа Ставр</w:t>
      </w:r>
      <w:r w:rsidRPr="002346C7">
        <w:t>о</w:t>
      </w:r>
      <w:r w:rsidRPr="002346C7">
        <w:t>польского края</w:t>
      </w:r>
    </w:p>
    <w:p w:rsidR="002346C7" w:rsidRPr="002346C7" w:rsidRDefault="002346C7" w:rsidP="002346C7">
      <w:pPr>
        <w:tabs>
          <w:tab w:val="left" w:pos="8469"/>
        </w:tabs>
        <w:rPr>
          <w:color w:val="FF00FF"/>
        </w:rPr>
      </w:pPr>
      <w:r w:rsidRPr="002346C7">
        <w:rPr>
          <w:color w:val="FF00FF"/>
        </w:rPr>
        <w:t xml:space="preserve">            </w:t>
      </w:r>
    </w:p>
    <w:p w:rsidR="002346C7" w:rsidRPr="002346C7" w:rsidRDefault="002346C7" w:rsidP="002346C7">
      <w:pPr>
        <w:tabs>
          <w:tab w:val="left" w:pos="8469"/>
        </w:tabs>
      </w:pPr>
      <w:r w:rsidRPr="002346C7">
        <w:t>ПОСТАНОВЛЯЕТ:</w:t>
      </w:r>
    </w:p>
    <w:p w:rsidR="002346C7" w:rsidRPr="002346C7" w:rsidRDefault="002346C7" w:rsidP="002346C7">
      <w:pPr>
        <w:tabs>
          <w:tab w:val="left" w:pos="8469"/>
        </w:tabs>
        <w:ind w:firstLine="709"/>
        <w:jc w:val="both"/>
      </w:pPr>
    </w:p>
    <w:p w:rsidR="002346C7" w:rsidRPr="002346C7" w:rsidRDefault="002346C7" w:rsidP="002346C7">
      <w:pPr>
        <w:tabs>
          <w:tab w:val="left" w:pos="8469"/>
        </w:tabs>
        <w:ind w:firstLine="709"/>
        <w:jc w:val="both"/>
      </w:pPr>
      <w:r w:rsidRPr="002346C7">
        <w:t>1. Внести в постановление администрации Арзгирского муниципального округа Ставр</w:t>
      </w:r>
      <w:r w:rsidRPr="002346C7">
        <w:t>о</w:t>
      </w:r>
      <w:r w:rsidRPr="002346C7">
        <w:t>польского края от 12 января 2023г. №14 «Об организации раб</w:t>
      </w:r>
      <w:r w:rsidRPr="002346C7">
        <w:t>о</w:t>
      </w:r>
      <w:r w:rsidRPr="002346C7">
        <w:t>ты в администрации Арзгирского муниципального округа с сообщениями из открытых источников, размещенных в информац</w:t>
      </w:r>
      <w:r w:rsidRPr="002346C7">
        <w:t>и</w:t>
      </w:r>
      <w:r w:rsidRPr="002346C7">
        <w:t>онно-телекоммуникационной сети «И</w:t>
      </w:r>
      <w:r w:rsidRPr="002346C7">
        <w:t>н</w:t>
      </w:r>
      <w:r w:rsidRPr="002346C7">
        <w:t>тернет» следующие изменения:</w:t>
      </w:r>
    </w:p>
    <w:p w:rsidR="002346C7" w:rsidRPr="002346C7" w:rsidRDefault="002346C7" w:rsidP="002346C7">
      <w:pPr>
        <w:tabs>
          <w:tab w:val="left" w:pos="8469"/>
        </w:tabs>
        <w:ind w:firstLine="709"/>
        <w:jc w:val="both"/>
      </w:pPr>
      <w:r w:rsidRPr="002346C7">
        <w:t>1.1.    В пункте 13 Положения об организации работы в администрации Арзгирского м</w:t>
      </w:r>
      <w:r w:rsidRPr="002346C7">
        <w:t>у</w:t>
      </w:r>
      <w:r w:rsidRPr="002346C7">
        <w:t>ниципального округ Ставропольского края с сообщениями из открытых источников, размеще</w:t>
      </w:r>
      <w:r w:rsidRPr="002346C7">
        <w:t>н</w:t>
      </w:r>
      <w:r w:rsidRPr="002346C7">
        <w:t>ных в информационно-телекоммуникационной сети «Интернет» слова «пунктом 11» заменить слов</w:t>
      </w:r>
      <w:r w:rsidRPr="002346C7">
        <w:t>а</w:t>
      </w:r>
      <w:r w:rsidRPr="002346C7">
        <w:t>ми «пунктом 10».</w:t>
      </w:r>
    </w:p>
    <w:p w:rsidR="002346C7" w:rsidRPr="002346C7" w:rsidRDefault="002346C7" w:rsidP="002346C7">
      <w:pPr>
        <w:tabs>
          <w:tab w:val="left" w:pos="8469"/>
        </w:tabs>
        <w:ind w:firstLine="709"/>
        <w:jc w:val="both"/>
      </w:pPr>
      <w:r w:rsidRPr="002346C7">
        <w:t>1.2.    В пункте 18 Положения об организации работы в администрации Арзгирского м</w:t>
      </w:r>
      <w:r w:rsidRPr="002346C7">
        <w:t>у</w:t>
      </w:r>
      <w:r w:rsidRPr="002346C7">
        <w:t>ниципального округ Ставропольского края с сообщениями из открытых источников, размеще</w:t>
      </w:r>
      <w:r w:rsidRPr="002346C7">
        <w:t>н</w:t>
      </w:r>
      <w:r w:rsidRPr="002346C7">
        <w:t>ных в информационно-телекоммуникационной сети «Интернет» слова «пунктами 11-18» зам</w:t>
      </w:r>
      <w:r w:rsidRPr="002346C7">
        <w:t>е</w:t>
      </w:r>
      <w:r w:rsidRPr="002346C7">
        <w:t>нить словами «пунктами 11-17».</w:t>
      </w:r>
    </w:p>
    <w:p w:rsidR="002346C7" w:rsidRPr="002346C7" w:rsidRDefault="002346C7" w:rsidP="002346C7">
      <w:pPr>
        <w:tabs>
          <w:tab w:val="left" w:pos="8469"/>
        </w:tabs>
        <w:ind w:firstLine="709"/>
        <w:jc w:val="both"/>
      </w:pPr>
      <w:r w:rsidRPr="002346C7">
        <w:t>2. Контроль за выполнением настоящего постановления возложить на управляющего д</w:t>
      </w:r>
      <w:r w:rsidRPr="002346C7">
        <w:t>е</w:t>
      </w:r>
      <w:r w:rsidRPr="002346C7">
        <w:t>лами администрации Арзгирского муниципального округа Шафорост В.Н.</w:t>
      </w:r>
    </w:p>
    <w:p w:rsidR="002346C7" w:rsidRPr="002346C7" w:rsidRDefault="002346C7" w:rsidP="002346C7">
      <w:pPr>
        <w:tabs>
          <w:tab w:val="left" w:pos="8469"/>
        </w:tabs>
      </w:pPr>
    </w:p>
    <w:p w:rsidR="002346C7" w:rsidRPr="002346C7" w:rsidRDefault="002346C7" w:rsidP="002346C7">
      <w:pPr>
        <w:spacing w:after="200" w:line="276" w:lineRule="auto"/>
        <w:ind w:firstLine="708"/>
        <w:jc w:val="both"/>
        <w:rPr>
          <w:rFonts w:eastAsiaTheme="minorEastAsia"/>
        </w:rPr>
      </w:pPr>
      <w:r w:rsidRPr="002346C7">
        <w:lastRenderedPageBreak/>
        <w:t xml:space="preserve">3. </w:t>
      </w:r>
      <w:r w:rsidRPr="002346C7">
        <w:rPr>
          <w:rFonts w:eastAsiaTheme="minorEastAsia"/>
        </w:rPr>
        <w:t>Настоящее постановление вступает в силу на следующий день после дня его офиц</w:t>
      </w:r>
      <w:r w:rsidRPr="002346C7">
        <w:rPr>
          <w:rFonts w:eastAsiaTheme="minorEastAsia"/>
        </w:rPr>
        <w:t>и</w:t>
      </w:r>
      <w:r w:rsidRPr="002346C7">
        <w:rPr>
          <w:rFonts w:eastAsiaTheme="minorEastAsia"/>
        </w:rPr>
        <w:t>ального опубликования (обнародования).</w:t>
      </w:r>
    </w:p>
    <w:p w:rsidR="002346C7" w:rsidRPr="002346C7" w:rsidRDefault="002346C7" w:rsidP="002346C7">
      <w:pPr>
        <w:spacing w:line="240" w:lineRule="exact"/>
      </w:pPr>
      <w:r w:rsidRPr="002346C7">
        <w:t>Глава Арзгирского муниципального  округа</w:t>
      </w:r>
    </w:p>
    <w:p w:rsidR="002346C7" w:rsidRPr="002346C7" w:rsidRDefault="002346C7" w:rsidP="002346C7">
      <w:pPr>
        <w:spacing w:line="240" w:lineRule="exact"/>
      </w:pPr>
      <w:r w:rsidRPr="002346C7">
        <w:t>Ставропольского края                                                                       А.И. Палагута</w:t>
      </w:r>
    </w:p>
    <w:p w:rsidR="009410E0" w:rsidRPr="002346C7" w:rsidRDefault="009410E0" w:rsidP="001010B5">
      <w:pPr>
        <w:ind w:firstLine="709"/>
        <w:jc w:val="both"/>
      </w:pPr>
    </w:p>
    <w:p w:rsidR="00D962CC" w:rsidRDefault="00D962CC" w:rsidP="001010B5">
      <w:pPr>
        <w:ind w:firstLine="709"/>
        <w:jc w:val="both"/>
      </w:pPr>
    </w:p>
    <w:p w:rsidR="005513F2" w:rsidRPr="00782CFF" w:rsidRDefault="005513F2" w:rsidP="005513F2">
      <w:pPr>
        <w:pStyle w:val="aff"/>
        <w:contextualSpacing/>
        <w:rPr>
          <w:b/>
          <w:sz w:val="32"/>
          <w:szCs w:val="32"/>
        </w:rPr>
      </w:pPr>
      <w:r w:rsidRPr="00782CFF">
        <w:rPr>
          <w:b/>
          <w:sz w:val="32"/>
          <w:szCs w:val="32"/>
        </w:rPr>
        <w:t>П О С Т А Н О В Л Е Н И Е</w:t>
      </w:r>
    </w:p>
    <w:p w:rsidR="005513F2" w:rsidRPr="00782CFF" w:rsidRDefault="005513F2" w:rsidP="005513F2">
      <w:pPr>
        <w:pStyle w:val="aff"/>
        <w:spacing w:line="240" w:lineRule="exact"/>
        <w:contextualSpacing/>
        <w:rPr>
          <w:b/>
          <w:sz w:val="24"/>
          <w:szCs w:val="24"/>
        </w:rPr>
      </w:pPr>
    </w:p>
    <w:p w:rsidR="005513F2" w:rsidRPr="00782CFF" w:rsidRDefault="005513F2" w:rsidP="005513F2">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5513F2" w:rsidRPr="00782CFF" w:rsidRDefault="005513F2" w:rsidP="005513F2">
      <w:pPr>
        <w:pStyle w:val="aff"/>
        <w:spacing w:line="240" w:lineRule="exact"/>
        <w:contextualSpacing/>
        <w:rPr>
          <w:b/>
          <w:sz w:val="24"/>
          <w:szCs w:val="24"/>
        </w:rPr>
      </w:pPr>
      <w:r w:rsidRPr="00782CFF">
        <w:rPr>
          <w:b/>
          <w:sz w:val="24"/>
          <w:szCs w:val="24"/>
        </w:rPr>
        <w:t>СТАВРОПОЛЬСКОГО КРАЯ</w:t>
      </w:r>
    </w:p>
    <w:p w:rsidR="005513F2" w:rsidRPr="00782CFF" w:rsidRDefault="005513F2" w:rsidP="005513F2">
      <w:pPr>
        <w:pStyle w:val="aff"/>
        <w:spacing w:line="240" w:lineRule="exact"/>
        <w:contextualSpacing/>
        <w:rPr>
          <w:b/>
          <w:sz w:val="24"/>
          <w:szCs w:val="24"/>
        </w:rPr>
      </w:pPr>
    </w:p>
    <w:tbl>
      <w:tblPr>
        <w:tblW w:w="9639" w:type="dxa"/>
        <w:tblInd w:w="108" w:type="dxa"/>
        <w:tblLook w:val="04A0"/>
      </w:tblPr>
      <w:tblGrid>
        <w:gridCol w:w="3063"/>
        <w:gridCol w:w="3171"/>
        <w:gridCol w:w="3405"/>
      </w:tblGrid>
      <w:tr w:rsidR="005513F2" w:rsidRPr="005513F2" w:rsidTr="005513F2">
        <w:trPr>
          <w:trHeight w:val="349"/>
        </w:trPr>
        <w:tc>
          <w:tcPr>
            <w:tcW w:w="3063" w:type="dxa"/>
          </w:tcPr>
          <w:p w:rsidR="005513F2" w:rsidRPr="005513F2" w:rsidRDefault="005513F2" w:rsidP="006D5E5A">
            <w:pPr>
              <w:pStyle w:val="aff"/>
              <w:ind w:left="-108"/>
              <w:contextualSpacing/>
              <w:jc w:val="both"/>
              <w:rPr>
                <w:sz w:val="24"/>
                <w:szCs w:val="24"/>
              </w:rPr>
            </w:pPr>
            <w:r w:rsidRPr="005513F2">
              <w:rPr>
                <w:sz w:val="24"/>
                <w:szCs w:val="24"/>
              </w:rPr>
              <w:t xml:space="preserve"> 21 апреля 2023 г.</w:t>
            </w:r>
          </w:p>
        </w:tc>
        <w:tc>
          <w:tcPr>
            <w:tcW w:w="3171" w:type="dxa"/>
          </w:tcPr>
          <w:p w:rsidR="005513F2" w:rsidRPr="005513F2" w:rsidRDefault="005513F2" w:rsidP="006D5E5A">
            <w:pPr>
              <w:contextualSpacing/>
              <w:jc w:val="center"/>
              <w:rPr>
                <w:rFonts w:ascii="Calibri" w:hAnsi="Calibri"/>
              </w:rPr>
            </w:pPr>
            <w:r w:rsidRPr="005513F2">
              <w:t>с. Арзгир</w:t>
            </w:r>
          </w:p>
        </w:tc>
        <w:tc>
          <w:tcPr>
            <w:tcW w:w="3405" w:type="dxa"/>
          </w:tcPr>
          <w:p w:rsidR="005513F2" w:rsidRPr="005513F2" w:rsidRDefault="005513F2" w:rsidP="006D5E5A">
            <w:pPr>
              <w:pStyle w:val="aff"/>
              <w:contextualSpacing/>
              <w:jc w:val="both"/>
              <w:rPr>
                <w:sz w:val="24"/>
                <w:szCs w:val="24"/>
              </w:rPr>
            </w:pPr>
            <w:r w:rsidRPr="005513F2">
              <w:rPr>
                <w:sz w:val="24"/>
                <w:szCs w:val="24"/>
              </w:rPr>
              <w:t xml:space="preserve">                           № 254</w:t>
            </w:r>
          </w:p>
          <w:p w:rsidR="005513F2" w:rsidRPr="005513F2" w:rsidRDefault="005513F2" w:rsidP="006D5E5A">
            <w:pPr>
              <w:pStyle w:val="aff"/>
              <w:contextualSpacing/>
              <w:jc w:val="both"/>
              <w:rPr>
                <w:sz w:val="24"/>
                <w:szCs w:val="24"/>
              </w:rPr>
            </w:pPr>
          </w:p>
        </w:tc>
      </w:tr>
    </w:tbl>
    <w:p w:rsidR="005513F2" w:rsidRPr="005513F2" w:rsidRDefault="005513F2" w:rsidP="005513F2">
      <w:pPr>
        <w:spacing w:line="240" w:lineRule="exact"/>
        <w:jc w:val="both"/>
        <w:rPr>
          <w:rFonts w:eastAsia="Calibri"/>
          <w:lang w:eastAsia="en-US"/>
        </w:rPr>
      </w:pPr>
      <w:r w:rsidRPr="005513F2">
        <w:rPr>
          <w:rFonts w:eastAsia="Calibri"/>
          <w:lang w:eastAsia="en-US"/>
        </w:rPr>
        <w:t>О внесении изменений в постановление администрации Арзгирского муниципал</w:t>
      </w:r>
      <w:r w:rsidRPr="005513F2">
        <w:rPr>
          <w:rFonts w:eastAsia="Calibri"/>
          <w:lang w:eastAsia="en-US"/>
        </w:rPr>
        <w:t>ь</w:t>
      </w:r>
      <w:r w:rsidRPr="005513F2">
        <w:rPr>
          <w:rFonts w:eastAsia="Calibri"/>
          <w:lang w:eastAsia="en-US"/>
        </w:rPr>
        <w:t>ного округа Ставропольского края от 23 декабря 2020 г. № 56 «Об утверждении муниципальной программы Арзгирского муниципального округа Ставропольского края «Социальная поддер</w:t>
      </w:r>
      <w:r w:rsidRPr="005513F2">
        <w:rPr>
          <w:rFonts w:eastAsia="Calibri"/>
          <w:lang w:eastAsia="en-US"/>
        </w:rPr>
        <w:t>ж</w:t>
      </w:r>
      <w:r w:rsidRPr="005513F2">
        <w:rPr>
          <w:rFonts w:eastAsia="Calibri"/>
          <w:lang w:eastAsia="en-US"/>
        </w:rPr>
        <w:t>ка граждан в Арзгирском муниципальном округе» на 2021-2026 годы» (с изменениями, внесе</w:t>
      </w:r>
      <w:r w:rsidRPr="005513F2">
        <w:rPr>
          <w:rFonts w:eastAsia="Calibri"/>
          <w:lang w:eastAsia="en-US"/>
        </w:rPr>
        <w:t>н</w:t>
      </w:r>
      <w:r w:rsidRPr="005513F2">
        <w:rPr>
          <w:rFonts w:eastAsia="Calibri"/>
          <w:lang w:eastAsia="en-US"/>
        </w:rPr>
        <w:t>ными             постановлением от 18 января 2022 г. № 12, от 27 сентября 2022 г. № 589, от 21 фе</w:t>
      </w:r>
      <w:r w:rsidRPr="005513F2">
        <w:rPr>
          <w:rFonts w:eastAsia="Calibri"/>
          <w:lang w:eastAsia="en-US"/>
        </w:rPr>
        <w:t>в</w:t>
      </w:r>
      <w:r w:rsidRPr="005513F2">
        <w:rPr>
          <w:rFonts w:eastAsia="Calibri"/>
          <w:lang w:eastAsia="en-US"/>
        </w:rPr>
        <w:t>раля 2023г. № 109)</w:t>
      </w:r>
    </w:p>
    <w:p w:rsidR="005513F2" w:rsidRPr="005513F2" w:rsidRDefault="005513F2" w:rsidP="005513F2">
      <w:pPr>
        <w:spacing w:line="240" w:lineRule="exact"/>
        <w:contextualSpacing/>
        <w:rPr>
          <w:rFonts w:eastAsia="Calibri"/>
          <w:lang w:eastAsia="en-US"/>
        </w:rPr>
      </w:pPr>
    </w:p>
    <w:p w:rsidR="005513F2" w:rsidRPr="005513F2" w:rsidRDefault="005513F2" w:rsidP="005513F2">
      <w:pPr>
        <w:jc w:val="both"/>
      </w:pPr>
      <w:r w:rsidRPr="005513F2">
        <w:tab/>
        <w:t>В соответствии с Федеральным законом от 06 октября 2003г. № 131-ФЗ «Об общих принципах организации местного самоуправления в Российской Федерации», решениями Сов</w:t>
      </w:r>
      <w:r w:rsidRPr="005513F2">
        <w:t>е</w:t>
      </w:r>
      <w:r w:rsidRPr="005513F2">
        <w:t>та депутатов Арзгирского муниципального округа Ставропольского края от 09 декабря 2022 г. № 47 «О бюджете Арзгирского муниципального округа Ставропольского края на 2023 год и плановый период 2024 и 2025 годов», от 24 марта 2023 г. № 18 «О внесении изменений и д</w:t>
      </w:r>
      <w:r w:rsidRPr="005513F2">
        <w:t>о</w:t>
      </w:r>
      <w:r w:rsidRPr="005513F2">
        <w:t>полнений в решение Совета депутатов Арзгирского муниципального округа Ставропольского края от 09 декабря 2022 года № 47 «О бюджете Арзгирского муниципального округа Ставр</w:t>
      </w:r>
      <w:r w:rsidRPr="005513F2">
        <w:t>о</w:t>
      </w:r>
      <w:r w:rsidRPr="005513F2">
        <w:t>польского края на 2023 год и плановый период 2024 и 2025 годов», постановлением админис</w:t>
      </w:r>
      <w:r w:rsidRPr="005513F2">
        <w:t>т</w:t>
      </w:r>
      <w:r w:rsidRPr="005513F2">
        <w:t>рации Арзгирского муниципального округа Ставр</w:t>
      </w:r>
      <w:r w:rsidRPr="005513F2">
        <w:t>о</w:t>
      </w:r>
      <w:r w:rsidRPr="005513F2">
        <w:t>польского края от 07 июля 2021 года № 565 «О Порядке принятия решения о разработке муниципальных программ Арзгирского  муниц</w:t>
      </w:r>
      <w:r w:rsidRPr="005513F2">
        <w:t>и</w:t>
      </w:r>
      <w:r w:rsidRPr="005513F2">
        <w:t>пального округа Ставропольского края, их формирования, реализации и оценки эффективн</w:t>
      </w:r>
      <w:r w:rsidRPr="005513F2">
        <w:t>о</w:t>
      </w:r>
      <w:r w:rsidRPr="005513F2">
        <w:t>сти» (в редакции постановления от 23 декабря 2021 г. № 1044), Уставом Арзгирского муниц</w:t>
      </w:r>
      <w:r w:rsidRPr="005513F2">
        <w:t>и</w:t>
      </w:r>
      <w:r w:rsidRPr="005513F2">
        <w:t>пального округа Ставропольского края, администрация Арзгирского муниципального о</w:t>
      </w:r>
      <w:r w:rsidRPr="005513F2">
        <w:t>к</w:t>
      </w:r>
      <w:r w:rsidRPr="005513F2">
        <w:t>руга Ставропольского края</w:t>
      </w:r>
    </w:p>
    <w:p w:rsidR="005513F2" w:rsidRPr="005513F2" w:rsidRDefault="005513F2" w:rsidP="005513F2">
      <w:pPr>
        <w:rPr>
          <w:rFonts w:eastAsia="Calibri"/>
          <w:lang w:eastAsia="en-US"/>
        </w:rPr>
      </w:pPr>
    </w:p>
    <w:p w:rsidR="005513F2" w:rsidRPr="005513F2" w:rsidRDefault="005513F2" w:rsidP="005513F2">
      <w:pPr>
        <w:rPr>
          <w:rFonts w:eastAsia="Calibri"/>
          <w:lang w:eastAsia="en-US"/>
        </w:rPr>
      </w:pPr>
      <w:r w:rsidRPr="005513F2">
        <w:rPr>
          <w:rFonts w:eastAsia="Calibri"/>
          <w:lang w:eastAsia="en-US"/>
        </w:rPr>
        <w:t>ПОСТАНОВЛЯЕТ:</w:t>
      </w:r>
    </w:p>
    <w:p w:rsidR="005513F2" w:rsidRPr="005513F2" w:rsidRDefault="005513F2" w:rsidP="005513F2">
      <w:pPr>
        <w:rPr>
          <w:rFonts w:eastAsia="Calibri"/>
          <w:lang w:eastAsia="en-US"/>
        </w:rPr>
      </w:pPr>
    </w:p>
    <w:p w:rsidR="005513F2" w:rsidRDefault="005513F2" w:rsidP="005513F2">
      <w:pPr>
        <w:numPr>
          <w:ilvl w:val="0"/>
          <w:numId w:val="8"/>
        </w:numPr>
        <w:tabs>
          <w:tab w:val="left" w:pos="0"/>
          <w:tab w:val="left" w:pos="993"/>
        </w:tabs>
        <w:ind w:left="0" w:firstLine="705"/>
        <w:jc w:val="both"/>
        <w:rPr>
          <w:rFonts w:eastAsia="Calibri"/>
          <w:lang w:eastAsia="en-US"/>
        </w:rPr>
      </w:pPr>
      <w:r w:rsidRPr="005513F2">
        <w:rPr>
          <w:rFonts w:eastAsia="Calibri"/>
          <w:lang w:eastAsia="en-US"/>
        </w:rPr>
        <w:t>Внести в муниципальную программу Арзгирского муниципального округа Ставр</w:t>
      </w:r>
      <w:r w:rsidRPr="005513F2">
        <w:rPr>
          <w:rFonts w:eastAsia="Calibri"/>
          <w:lang w:eastAsia="en-US"/>
        </w:rPr>
        <w:t>о</w:t>
      </w:r>
      <w:r w:rsidRPr="005513F2">
        <w:rPr>
          <w:rFonts w:eastAsia="Calibri"/>
          <w:lang w:eastAsia="en-US"/>
        </w:rPr>
        <w:t>польского края «Социальная поддержка граждан в Арзгирском муниципальном округе» на 2021-2026 годы», утвержденную постановлением админис</w:t>
      </w:r>
      <w:r w:rsidRPr="005513F2">
        <w:rPr>
          <w:rFonts w:eastAsia="Calibri"/>
          <w:lang w:eastAsia="en-US"/>
        </w:rPr>
        <w:t>т</w:t>
      </w:r>
      <w:r w:rsidRPr="005513F2">
        <w:rPr>
          <w:rFonts w:eastAsia="Calibri"/>
          <w:lang w:eastAsia="en-US"/>
        </w:rPr>
        <w:t>рации Арзгирского муниципального округа Ставропольского края от 23 декабря 2020 г. № 56 «Об утверждении муниципальной пр</w:t>
      </w:r>
      <w:r w:rsidRPr="005513F2">
        <w:rPr>
          <w:rFonts w:eastAsia="Calibri"/>
          <w:lang w:eastAsia="en-US"/>
        </w:rPr>
        <w:t>о</w:t>
      </w:r>
      <w:r w:rsidRPr="005513F2">
        <w:rPr>
          <w:rFonts w:eastAsia="Calibri"/>
          <w:lang w:eastAsia="en-US"/>
        </w:rPr>
        <w:t>граммы Арзгирского муниц</w:t>
      </w:r>
      <w:r w:rsidRPr="005513F2">
        <w:rPr>
          <w:rFonts w:eastAsia="Calibri"/>
          <w:lang w:eastAsia="en-US"/>
        </w:rPr>
        <w:t>и</w:t>
      </w:r>
      <w:r w:rsidRPr="005513F2">
        <w:rPr>
          <w:rFonts w:eastAsia="Calibri"/>
          <w:lang w:eastAsia="en-US"/>
        </w:rPr>
        <w:t>пального округа Ставропольского края «Социальная поддержка граждан в Арзгирском муниципальном округе» на 2021-2026 годы» (с изменениями, внесенн</w:t>
      </w:r>
      <w:r w:rsidRPr="005513F2">
        <w:rPr>
          <w:rFonts w:eastAsia="Calibri"/>
          <w:lang w:eastAsia="en-US"/>
        </w:rPr>
        <w:t>ы</w:t>
      </w:r>
      <w:r w:rsidRPr="005513F2">
        <w:rPr>
          <w:rFonts w:eastAsia="Calibri"/>
          <w:lang w:eastAsia="en-US"/>
        </w:rPr>
        <w:t>ми постановлением от 18 января 2022 г. № 12, от 27 сентября 2022 г. № 589, от 21 февраля 2023г. № 109) прилагаемые изменения.</w:t>
      </w:r>
    </w:p>
    <w:p w:rsidR="005513F2" w:rsidRPr="005513F2" w:rsidRDefault="005513F2" w:rsidP="005513F2">
      <w:pPr>
        <w:tabs>
          <w:tab w:val="left" w:pos="0"/>
          <w:tab w:val="left" w:pos="993"/>
        </w:tabs>
        <w:ind w:left="705"/>
        <w:jc w:val="both"/>
        <w:rPr>
          <w:rFonts w:eastAsia="Calibri"/>
          <w:lang w:eastAsia="en-US"/>
        </w:rPr>
      </w:pPr>
    </w:p>
    <w:p w:rsidR="005513F2" w:rsidRDefault="005513F2" w:rsidP="005513F2">
      <w:pPr>
        <w:numPr>
          <w:ilvl w:val="0"/>
          <w:numId w:val="8"/>
        </w:numPr>
        <w:tabs>
          <w:tab w:val="left" w:pos="0"/>
          <w:tab w:val="left" w:pos="993"/>
        </w:tabs>
        <w:ind w:left="0" w:firstLine="705"/>
        <w:jc w:val="both"/>
        <w:rPr>
          <w:rFonts w:eastAsia="Calibri"/>
          <w:lang w:eastAsia="en-US"/>
        </w:rPr>
      </w:pPr>
      <w:r w:rsidRPr="005513F2">
        <w:rPr>
          <w:rFonts w:eastAsia="Calibri"/>
          <w:lang w:eastAsia="en-US"/>
        </w:rPr>
        <w:t>Контроль за выполнением настоящего постановления возложить на з</w:t>
      </w:r>
      <w:r w:rsidRPr="005513F2">
        <w:rPr>
          <w:rFonts w:eastAsia="Calibri"/>
          <w:lang w:eastAsia="en-US"/>
        </w:rPr>
        <w:t>а</w:t>
      </w:r>
      <w:r w:rsidRPr="005513F2">
        <w:rPr>
          <w:rFonts w:eastAsia="Calibri"/>
          <w:lang w:eastAsia="en-US"/>
        </w:rPr>
        <w:t>местителя главы администрации Арзгирского муниципального округа Ста</w:t>
      </w:r>
      <w:r w:rsidRPr="005513F2">
        <w:rPr>
          <w:rFonts w:eastAsia="Calibri"/>
          <w:lang w:eastAsia="en-US"/>
        </w:rPr>
        <w:t>в</w:t>
      </w:r>
      <w:r w:rsidRPr="005513F2">
        <w:rPr>
          <w:rFonts w:eastAsia="Calibri"/>
          <w:lang w:eastAsia="en-US"/>
        </w:rPr>
        <w:t>ропольского края Ковалёву Е.В.</w:t>
      </w:r>
    </w:p>
    <w:p w:rsidR="005513F2" w:rsidRDefault="005513F2" w:rsidP="005513F2">
      <w:pPr>
        <w:pStyle w:val="afb"/>
        <w:rPr>
          <w:rFonts w:eastAsia="Calibri"/>
        </w:rPr>
      </w:pPr>
    </w:p>
    <w:p w:rsidR="005513F2" w:rsidRPr="005513F2" w:rsidRDefault="005513F2" w:rsidP="005513F2">
      <w:pPr>
        <w:tabs>
          <w:tab w:val="left" w:pos="0"/>
          <w:tab w:val="left" w:pos="993"/>
        </w:tabs>
        <w:ind w:left="705"/>
        <w:jc w:val="both"/>
        <w:rPr>
          <w:rFonts w:eastAsia="Calibri"/>
          <w:lang w:eastAsia="en-US"/>
        </w:rPr>
      </w:pPr>
    </w:p>
    <w:p w:rsidR="005513F2" w:rsidRPr="005513F2" w:rsidRDefault="005513F2" w:rsidP="005513F2">
      <w:pPr>
        <w:numPr>
          <w:ilvl w:val="0"/>
          <w:numId w:val="8"/>
        </w:numPr>
        <w:tabs>
          <w:tab w:val="left" w:pos="993"/>
        </w:tabs>
        <w:ind w:left="0" w:firstLine="705"/>
        <w:jc w:val="both"/>
        <w:rPr>
          <w:rFonts w:eastAsia="Calibri"/>
          <w:lang w:eastAsia="en-US"/>
        </w:rPr>
      </w:pPr>
      <w:r w:rsidRPr="005513F2">
        <w:rPr>
          <w:rFonts w:eastAsia="Calibri"/>
          <w:lang w:eastAsia="en-US"/>
        </w:rPr>
        <w:lastRenderedPageBreak/>
        <w:t>Настоящее постановление вступает в силу на следующий день после дня его офиц</w:t>
      </w:r>
      <w:r w:rsidRPr="005513F2">
        <w:rPr>
          <w:rFonts w:eastAsia="Calibri"/>
          <w:lang w:eastAsia="en-US"/>
        </w:rPr>
        <w:t>и</w:t>
      </w:r>
      <w:r w:rsidRPr="005513F2">
        <w:rPr>
          <w:rFonts w:eastAsia="Calibri"/>
          <w:lang w:eastAsia="en-US"/>
        </w:rPr>
        <w:t>ального опубликования (обнародования).</w:t>
      </w:r>
    </w:p>
    <w:p w:rsidR="005513F2" w:rsidRPr="005513F2" w:rsidRDefault="005513F2" w:rsidP="005513F2">
      <w:pPr>
        <w:spacing w:line="240" w:lineRule="exact"/>
      </w:pPr>
    </w:p>
    <w:p w:rsidR="005513F2" w:rsidRPr="005513F2" w:rsidRDefault="005513F2" w:rsidP="005513F2">
      <w:pPr>
        <w:spacing w:line="240" w:lineRule="exact"/>
      </w:pPr>
    </w:p>
    <w:p w:rsidR="005513F2" w:rsidRPr="005513F2" w:rsidRDefault="005513F2" w:rsidP="005513F2">
      <w:pPr>
        <w:spacing w:line="240" w:lineRule="exact"/>
      </w:pPr>
      <w:r w:rsidRPr="005513F2">
        <w:t>Глава Арзгирского муниципального  округа</w:t>
      </w:r>
    </w:p>
    <w:p w:rsidR="005513F2" w:rsidRPr="005513F2" w:rsidRDefault="005513F2" w:rsidP="005513F2">
      <w:pPr>
        <w:spacing w:line="240" w:lineRule="exact"/>
      </w:pPr>
      <w:r w:rsidRPr="005513F2">
        <w:t>Ставропольского края                                                                       А.И. Палагута</w:t>
      </w:r>
    </w:p>
    <w:p w:rsidR="005513F2" w:rsidRPr="005513F2" w:rsidRDefault="005513F2" w:rsidP="005513F2">
      <w:pPr>
        <w:spacing w:line="240" w:lineRule="exact"/>
      </w:pPr>
    </w:p>
    <w:p w:rsidR="005513F2" w:rsidRPr="00091AC2" w:rsidRDefault="005513F2" w:rsidP="005513F2">
      <w:pPr>
        <w:jc w:val="both"/>
      </w:pPr>
      <w:r w:rsidRPr="00E055A8">
        <w:t xml:space="preserve">(Приложение к </w:t>
      </w:r>
      <w:r>
        <w:t>постановлению</w:t>
      </w:r>
      <w:r w:rsidRPr="00E055A8">
        <w:t xml:space="preserve"> размещено на официальном сайте администрации Арзгирского муниципального округа </w:t>
      </w:r>
      <w:hyperlink r:id="rId8" w:history="1">
        <w:r w:rsidRPr="00E055A8">
          <w:rPr>
            <w:rStyle w:val="ae"/>
          </w:rPr>
          <w:t>http://arzgiradmin.ru</w:t>
        </w:r>
      </w:hyperlink>
      <w:r w:rsidRPr="00E055A8">
        <w:t>)</w:t>
      </w:r>
    </w:p>
    <w:p w:rsidR="00D962CC" w:rsidRDefault="00D962CC" w:rsidP="001010B5">
      <w:pPr>
        <w:ind w:firstLine="709"/>
        <w:jc w:val="both"/>
      </w:pPr>
    </w:p>
    <w:p w:rsidR="005513F2" w:rsidRPr="00782CFF" w:rsidRDefault="005513F2" w:rsidP="005513F2">
      <w:pPr>
        <w:pStyle w:val="aff"/>
        <w:contextualSpacing/>
        <w:rPr>
          <w:b/>
          <w:sz w:val="32"/>
          <w:szCs w:val="32"/>
        </w:rPr>
      </w:pPr>
      <w:r w:rsidRPr="00782CFF">
        <w:rPr>
          <w:b/>
          <w:sz w:val="32"/>
          <w:szCs w:val="32"/>
        </w:rPr>
        <w:t>П О С Т А Н О В Л Е Н И Е</w:t>
      </w:r>
    </w:p>
    <w:p w:rsidR="005513F2" w:rsidRPr="00782CFF" w:rsidRDefault="005513F2" w:rsidP="005513F2">
      <w:pPr>
        <w:pStyle w:val="aff"/>
        <w:spacing w:line="240" w:lineRule="exact"/>
        <w:contextualSpacing/>
        <w:rPr>
          <w:b/>
          <w:sz w:val="24"/>
          <w:szCs w:val="24"/>
        </w:rPr>
      </w:pPr>
    </w:p>
    <w:p w:rsidR="005513F2" w:rsidRPr="00782CFF" w:rsidRDefault="005513F2" w:rsidP="005513F2">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5513F2" w:rsidRPr="00782CFF" w:rsidRDefault="005513F2" w:rsidP="005513F2">
      <w:pPr>
        <w:pStyle w:val="aff"/>
        <w:spacing w:line="240" w:lineRule="exact"/>
        <w:contextualSpacing/>
        <w:rPr>
          <w:b/>
          <w:sz w:val="24"/>
          <w:szCs w:val="24"/>
        </w:rPr>
      </w:pPr>
      <w:r w:rsidRPr="00782CFF">
        <w:rPr>
          <w:b/>
          <w:sz w:val="24"/>
          <w:szCs w:val="24"/>
        </w:rPr>
        <w:t>СТАВРОПОЛЬСКОГО КРАЯ</w:t>
      </w:r>
    </w:p>
    <w:p w:rsidR="005513F2" w:rsidRPr="005513F2" w:rsidRDefault="005513F2" w:rsidP="005513F2">
      <w:pPr>
        <w:pStyle w:val="aff"/>
        <w:spacing w:line="240" w:lineRule="exact"/>
        <w:contextualSpacing/>
        <w:rPr>
          <w:b/>
          <w:sz w:val="24"/>
          <w:szCs w:val="24"/>
        </w:rPr>
      </w:pPr>
    </w:p>
    <w:tbl>
      <w:tblPr>
        <w:tblW w:w="9639" w:type="dxa"/>
        <w:tblInd w:w="108" w:type="dxa"/>
        <w:tblLook w:val="04A0"/>
      </w:tblPr>
      <w:tblGrid>
        <w:gridCol w:w="3063"/>
        <w:gridCol w:w="3171"/>
        <w:gridCol w:w="3405"/>
      </w:tblGrid>
      <w:tr w:rsidR="005513F2" w:rsidRPr="005513F2" w:rsidTr="006D5E5A">
        <w:trPr>
          <w:trHeight w:val="685"/>
        </w:trPr>
        <w:tc>
          <w:tcPr>
            <w:tcW w:w="3063" w:type="dxa"/>
          </w:tcPr>
          <w:p w:rsidR="005513F2" w:rsidRPr="005513F2" w:rsidRDefault="005513F2" w:rsidP="006D5E5A">
            <w:pPr>
              <w:pStyle w:val="aff"/>
              <w:ind w:left="-108"/>
              <w:contextualSpacing/>
              <w:jc w:val="both"/>
              <w:rPr>
                <w:sz w:val="24"/>
                <w:szCs w:val="24"/>
              </w:rPr>
            </w:pPr>
            <w:r w:rsidRPr="005513F2">
              <w:rPr>
                <w:sz w:val="24"/>
                <w:szCs w:val="24"/>
              </w:rPr>
              <w:t>21 апреля 2023 г.</w:t>
            </w:r>
          </w:p>
        </w:tc>
        <w:tc>
          <w:tcPr>
            <w:tcW w:w="3171" w:type="dxa"/>
          </w:tcPr>
          <w:p w:rsidR="005513F2" w:rsidRPr="005513F2" w:rsidRDefault="005513F2" w:rsidP="006D5E5A">
            <w:pPr>
              <w:contextualSpacing/>
              <w:jc w:val="center"/>
              <w:rPr>
                <w:rFonts w:ascii="Calibri" w:hAnsi="Calibri"/>
              </w:rPr>
            </w:pPr>
            <w:r w:rsidRPr="005513F2">
              <w:t>с. Арзгир</w:t>
            </w:r>
          </w:p>
        </w:tc>
        <w:tc>
          <w:tcPr>
            <w:tcW w:w="3405" w:type="dxa"/>
          </w:tcPr>
          <w:p w:rsidR="005513F2" w:rsidRPr="005513F2" w:rsidRDefault="005513F2" w:rsidP="006D5E5A">
            <w:pPr>
              <w:pStyle w:val="aff"/>
              <w:contextualSpacing/>
              <w:jc w:val="both"/>
              <w:rPr>
                <w:sz w:val="24"/>
                <w:szCs w:val="24"/>
              </w:rPr>
            </w:pPr>
            <w:r w:rsidRPr="005513F2">
              <w:rPr>
                <w:sz w:val="24"/>
                <w:szCs w:val="24"/>
              </w:rPr>
              <w:t xml:space="preserve">                           № 255</w:t>
            </w:r>
          </w:p>
          <w:p w:rsidR="005513F2" w:rsidRPr="005513F2" w:rsidRDefault="005513F2" w:rsidP="006D5E5A">
            <w:pPr>
              <w:pStyle w:val="aff"/>
              <w:contextualSpacing/>
              <w:jc w:val="both"/>
              <w:rPr>
                <w:sz w:val="24"/>
                <w:szCs w:val="24"/>
              </w:rPr>
            </w:pPr>
          </w:p>
        </w:tc>
      </w:tr>
    </w:tbl>
    <w:p w:rsidR="005513F2" w:rsidRPr="005513F2" w:rsidRDefault="005513F2" w:rsidP="005513F2">
      <w:pPr>
        <w:spacing w:line="240" w:lineRule="exact"/>
        <w:jc w:val="both"/>
      </w:pPr>
      <w:r w:rsidRPr="005513F2">
        <w:t>О внесении изменений в постановление администрации Арзгирского муниципальн</w:t>
      </w:r>
      <w:r w:rsidRPr="005513F2">
        <w:t>о</w:t>
      </w:r>
      <w:r w:rsidRPr="005513F2">
        <w:t>го округа Ставропольского края от 29 декабря 2021 г. № 1062 «О создании комиссии по учету, в</w:t>
      </w:r>
      <w:r w:rsidRPr="005513F2">
        <w:t>ы</w:t>
      </w:r>
      <w:r w:rsidRPr="005513F2">
        <w:t>рубке (сносу) зеленых насаждений и проведению компенсационного озеленения на территории Ар</w:t>
      </w:r>
      <w:r w:rsidRPr="005513F2">
        <w:t>з</w:t>
      </w:r>
      <w:r w:rsidRPr="005513F2">
        <w:t>гирского муниципального округа Ставропольского края»</w:t>
      </w:r>
    </w:p>
    <w:p w:rsidR="005513F2" w:rsidRPr="005513F2" w:rsidRDefault="005513F2" w:rsidP="005513F2">
      <w:pPr>
        <w:rPr>
          <w:color w:val="000000"/>
        </w:rPr>
      </w:pPr>
    </w:p>
    <w:p w:rsidR="005513F2" w:rsidRPr="005513F2" w:rsidRDefault="005513F2" w:rsidP="005513F2">
      <w:pPr>
        <w:ind w:firstLine="708"/>
        <w:jc w:val="both"/>
        <w:rPr>
          <w:color w:val="000000"/>
        </w:rPr>
      </w:pPr>
      <w:r w:rsidRPr="005513F2">
        <w:rPr>
          <w:color w:val="000000"/>
        </w:rPr>
        <w:t>В соответствии с Федеральными законами от 06 октября 2003 г. № 131-ФЗ «Об общих принципах организации местного самоуправления в Ро</w:t>
      </w:r>
      <w:r w:rsidRPr="005513F2">
        <w:rPr>
          <w:color w:val="000000"/>
        </w:rPr>
        <w:t>с</w:t>
      </w:r>
      <w:r w:rsidRPr="005513F2">
        <w:rPr>
          <w:color w:val="000000"/>
        </w:rPr>
        <w:t>сийской Федерации», от 10 января 2002 г. № 7-ФЗ «Об охране окружающей среды», Правилами благоустройства территории Арзги</w:t>
      </w:r>
      <w:r w:rsidRPr="005513F2">
        <w:rPr>
          <w:color w:val="000000"/>
        </w:rPr>
        <w:t>р</w:t>
      </w:r>
      <w:r w:rsidRPr="005513F2">
        <w:rPr>
          <w:color w:val="000000"/>
        </w:rPr>
        <w:t>ского муниципального округа, утвержденными решением Совета депутатов Арзгирского мун</w:t>
      </w:r>
      <w:r w:rsidRPr="005513F2">
        <w:rPr>
          <w:color w:val="000000"/>
        </w:rPr>
        <w:t>и</w:t>
      </w:r>
      <w:r w:rsidRPr="005513F2">
        <w:rPr>
          <w:color w:val="000000"/>
        </w:rPr>
        <w:t>ципального округа Ставропольского края от 26 февраля 2021 г. № 21,  администрация Арзги</w:t>
      </w:r>
      <w:r w:rsidRPr="005513F2">
        <w:rPr>
          <w:color w:val="000000"/>
        </w:rPr>
        <w:t>р</w:t>
      </w:r>
      <w:r w:rsidRPr="005513F2">
        <w:rPr>
          <w:color w:val="000000"/>
        </w:rPr>
        <w:t>ского муниципального округа Ставропольского края</w:t>
      </w:r>
    </w:p>
    <w:p w:rsidR="005513F2" w:rsidRPr="005513F2" w:rsidRDefault="005513F2" w:rsidP="005513F2">
      <w:pPr>
        <w:rPr>
          <w:color w:val="000000"/>
        </w:rPr>
      </w:pPr>
    </w:p>
    <w:p w:rsidR="005513F2" w:rsidRPr="005513F2" w:rsidRDefault="005513F2" w:rsidP="005513F2">
      <w:pPr>
        <w:rPr>
          <w:color w:val="000000"/>
        </w:rPr>
      </w:pPr>
      <w:r w:rsidRPr="005513F2">
        <w:rPr>
          <w:color w:val="000000"/>
        </w:rPr>
        <w:t>ПОСТАНОВЛЯЕТ:</w:t>
      </w:r>
    </w:p>
    <w:p w:rsidR="005513F2" w:rsidRPr="005513F2" w:rsidRDefault="005513F2" w:rsidP="005513F2">
      <w:pPr>
        <w:rPr>
          <w:color w:val="000000"/>
        </w:rPr>
      </w:pPr>
    </w:p>
    <w:p w:rsidR="005513F2" w:rsidRPr="005513F2" w:rsidRDefault="005513F2" w:rsidP="005513F2">
      <w:pPr>
        <w:pStyle w:val="afb"/>
        <w:numPr>
          <w:ilvl w:val="0"/>
          <w:numId w:val="22"/>
        </w:numPr>
        <w:tabs>
          <w:tab w:val="left" w:pos="993"/>
        </w:tabs>
        <w:suppressAutoHyphens w:val="0"/>
        <w:ind w:left="0" w:firstLine="708"/>
        <w:contextualSpacing/>
        <w:jc w:val="both"/>
        <w:rPr>
          <w:bCs/>
          <w:sz w:val="24"/>
          <w:szCs w:val="24"/>
          <w:lang w:val="ru-RU" w:bidi="ru-RU"/>
        </w:rPr>
      </w:pPr>
      <w:r w:rsidRPr="005513F2">
        <w:rPr>
          <w:bCs/>
          <w:sz w:val="24"/>
          <w:szCs w:val="24"/>
          <w:lang w:val="ru-RU" w:bidi="ru-RU"/>
        </w:rPr>
        <w:t>Внести изменения в постановление администрации Арзгирского муниципального о</w:t>
      </w:r>
      <w:r w:rsidRPr="005513F2">
        <w:rPr>
          <w:bCs/>
          <w:sz w:val="24"/>
          <w:szCs w:val="24"/>
          <w:lang w:val="ru-RU" w:bidi="ru-RU"/>
        </w:rPr>
        <w:t>к</w:t>
      </w:r>
      <w:r w:rsidRPr="005513F2">
        <w:rPr>
          <w:bCs/>
          <w:sz w:val="24"/>
          <w:szCs w:val="24"/>
          <w:lang w:val="ru-RU" w:bidi="ru-RU"/>
        </w:rPr>
        <w:t xml:space="preserve">руга Ставропольского края от 29 декабря 2021 г. № 1062 «О создании комиссии по учету, </w:t>
      </w:r>
      <w:r w:rsidRPr="005513F2">
        <w:rPr>
          <w:color w:val="000000"/>
          <w:sz w:val="24"/>
          <w:szCs w:val="24"/>
          <w:lang w:val="ru-RU"/>
        </w:rPr>
        <w:t>в</w:t>
      </w:r>
      <w:r w:rsidRPr="005513F2">
        <w:rPr>
          <w:color w:val="000000"/>
          <w:sz w:val="24"/>
          <w:szCs w:val="24"/>
          <w:lang w:val="ru-RU"/>
        </w:rPr>
        <w:t>ы</w:t>
      </w:r>
      <w:r w:rsidRPr="005513F2">
        <w:rPr>
          <w:color w:val="000000"/>
          <w:sz w:val="24"/>
          <w:szCs w:val="24"/>
          <w:lang w:val="ru-RU"/>
        </w:rPr>
        <w:t>рубке (сносу) зеленых насаждений и проведению компенсационного озеленения на те</w:t>
      </w:r>
      <w:r w:rsidRPr="005513F2">
        <w:rPr>
          <w:color w:val="000000"/>
          <w:sz w:val="24"/>
          <w:szCs w:val="24"/>
          <w:lang w:val="ru-RU"/>
        </w:rPr>
        <w:t>р</w:t>
      </w:r>
      <w:r w:rsidRPr="005513F2">
        <w:rPr>
          <w:color w:val="000000"/>
          <w:sz w:val="24"/>
          <w:szCs w:val="24"/>
          <w:lang w:val="ru-RU"/>
        </w:rPr>
        <w:t>ритории Арзгирского муниципального округа Ставропольского края</w:t>
      </w:r>
      <w:r w:rsidRPr="005513F2">
        <w:rPr>
          <w:bCs/>
          <w:sz w:val="24"/>
          <w:szCs w:val="24"/>
          <w:lang w:val="ru-RU" w:bidi="ru-RU"/>
        </w:rPr>
        <w:t xml:space="preserve">» </w:t>
      </w:r>
    </w:p>
    <w:p w:rsidR="005513F2" w:rsidRPr="005513F2" w:rsidRDefault="005513F2" w:rsidP="005513F2">
      <w:pPr>
        <w:pStyle w:val="afb"/>
        <w:numPr>
          <w:ilvl w:val="1"/>
          <w:numId w:val="22"/>
        </w:numPr>
        <w:suppressAutoHyphens w:val="0"/>
        <w:ind w:left="0" w:firstLine="708"/>
        <w:contextualSpacing/>
        <w:jc w:val="both"/>
        <w:rPr>
          <w:bCs/>
          <w:sz w:val="24"/>
          <w:szCs w:val="24"/>
          <w:lang w:val="ru-RU" w:bidi="ru-RU"/>
        </w:rPr>
      </w:pPr>
      <w:r w:rsidRPr="005513F2">
        <w:rPr>
          <w:bCs/>
          <w:sz w:val="24"/>
          <w:szCs w:val="24"/>
          <w:lang w:val="ru-RU" w:bidi="ru-RU"/>
        </w:rPr>
        <w:t>Положение о комиссии по учету, вырубке (сносу) зеленых насаждений и провед</w:t>
      </w:r>
      <w:r w:rsidRPr="005513F2">
        <w:rPr>
          <w:bCs/>
          <w:sz w:val="24"/>
          <w:szCs w:val="24"/>
          <w:lang w:val="ru-RU" w:bidi="ru-RU"/>
        </w:rPr>
        <w:t>е</w:t>
      </w:r>
      <w:r w:rsidRPr="005513F2">
        <w:rPr>
          <w:bCs/>
          <w:sz w:val="24"/>
          <w:szCs w:val="24"/>
          <w:lang w:val="ru-RU" w:bidi="ru-RU"/>
        </w:rPr>
        <w:t>ния компенсационного озеленения на территории Арзгирского муниципального округа Ставр</w:t>
      </w:r>
      <w:r w:rsidRPr="005513F2">
        <w:rPr>
          <w:bCs/>
          <w:sz w:val="24"/>
          <w:szCs w:val="24"/>
          <w:lang w:val="ru-RU" w:bidi="ru-RU"/>
        </w:rPr>
        <w:t>о</w:t>
      </w:r>
      <w:r w:rsidRPr="005513F2">
        <w:rPr>
          <w:bCs/>
          <w:sz w:val="24"/>
          <w:szCs w:val="24"/>
          <w:lang w:val="ru-RU" w:bidi="ru-RU"/>
        </w:rPr>
        <w:t>польского края, утвержденное постановлением администрации Арзгирского муниципального округа Ставропольского края от 29 декабря 2021 г. № 1062 дополнить Разделом 6 «Компенс</w:t>
      </w:r>
      <w:r w:rsidRPr="005513F2">
        <w:rPr>
          <w:bCs/>
          <w:sz w:val="24"/>
          <w:szCs w:val="24"/>
          <w:lang w:val="ru-RU" w:bidi="ru-RU"/>
        </w:rPr>
        <w:t>а</w:t>
      </w:r>
      <w:r w:rsidRPr="005513F2">
        <w:rPr>
          <w:bCs/>
          <w:sz w:val="24"/>
          <w:szCs w:val="24"/>
          <w:lang w:val="ru-RU" w:bidi="ru-RU"/>
        </w:rPr>
        <w:t>ционное озеленение» следующего содержания:</w:t>
      </w:r>
    </w:p>
    <w:p w:rsidR="005513F2" w:rsidRPr="005513F2" w:rsidRDefault="005513F2" w:rsidP="005513F2">
      <w:pPr>
        <w:pStyle w:val="afb"/>
        <w:ind w:left="708"/>
        <w:rPr>
          <w:bCs/>
          <w:sz w:val="24"/>
          <w:szCs w:val="24"/>
          <w:lang w:val="ru-RU" w:bidi="ru-RU"/>
        </w:rPr>
      </w:pPr>
    </w:p>
    <w:p w:rsidR="005513F2" w:rsidRPr="005513F2" w:rsidRDefault="005513F2" w:rsidP="005513F2">
      <w:pPr>
        <w:pStyle w:val="afb"/>
        <w:ind w:left="708"/>
        <w:jc w:val="center"/>
        <w:rPr>
          <w:bCs/>
          <w:sz w:val="24"/>
          <w:szCs w:val="24"/>
          <w:lang w:val="ru-RU" w:bidi="ru-RU"/>
        </w:rPr>
      </w:pPr>
      <w:r w:rsidRPr="005513F2">
        <w:rPr>
          <w:bCs/>
          <w:sz w:val="24"/>
          <w:szCs w:val="24"/>
          <w:lang w:val="ru-RU" w:bidi="ru-RU"/>
        </w:rPr>
        <w:t>«6. Компенсационное озеленение</w:t>
      </w:r>
    </w:p>
    <w:p w:rsidR="005513F2" w:rsidRPr="005513F2" w:rsidRDefault="005513F2" w:rsidP="005513F2">
      <w:pPr>
        <w:pStyle w:val="afb"/>
        <w:ind w:left="708"/>
        <w:jc w:val="center"/>
        <w:rPr>
          <w:bCs/>
          <w:sz w:val="24"/>
          <w:szCs w:val="24"/>
          <w:lang w:val="ru-RU" w:bidi="ru-RU"/>
        </w:rPr>
      </w:pPr>
    </w:p>
    <w:p w:rsidR="005513F2" w:rsidRPr="005513F2" w:rsidRDefault="005513F2" w:rsidP="005513F2">
      <w:pPr>
        <w:pStyle w:val="ConsPlusNormal"/>
        <w:ind w:firstLine="708"/>
        <w:jc w:val="both"/>
        <w:rPr>
          <w:rFonts w:ascii="Times New Roman" w:hAnsi="Times New Roman"/>
          <w:color w:val="000000" w:themeColor="text1"/>
          <w:sz w:val="24"/>
          <w:szCs w:val="24"/>
        </w:rPr>
      </w:pPr>
      <w:r w:rsidRPr="005513F2">
        <w:rPr>
          <w:rFonts w:ascii="Times New Roman" w:hAnsi="Times New Roman"/>
          <w:color w:val="000000" w:themeColor="text1"/>
          <w:sz w:val="24"/>
          <w:szCs w:val="24"/>
        </w:rPr>
        <w:t>6.1.  Компенсационное озеленение проводится юридическим или физическим лицом, в том числе зарегистрированным в качестве индивидуального предпринимателя, в чьих интересах планируются либо по вине, которых произошли вырубка (снос), повреждение или уничтожение зеленых насаждений (далее - заинтересованное лицо) в двух формах: натуральной и денежной.</w:t>
      </w:r>
    </w:p>
    <w:p w:rsidR="005513F2" w:rsidRPr="005513F2" w:rsidRDefault="005513F2" w:rsidP="005513F2">
      <w:pPr>
        <w:autoSpaceDE w:val="0"/>
        <w:autoSpaceDN w:val="0"/>
        <w:ind w:firstLine="708"/>
        <w:jc w:val="both"/>
        <w:rPr>
          <w:color w:val="000000" w:themeColor="text1"/>
        </w:rPr>
      </w:pPr>
      <w:r w:rsidRPr="005513F2">
        <w:rPr>
          <w:color w:val="000000" w:themeColor="text1"/>
        </w:rPr>
        <w:t>6.2. В случае уничтожения или повреждения зеленых насаждений компенсационное оз</w:t>
      </w:r>
      <w:r w:rsidRPr="005513F2">
        <w:rPr>
          <w:color w:val="000000" w:themeColor="text1"/>
        </w:rPr>
        <w:t>е</w:t>
      </w:r>
      <w:r w:rsidRPr="005513F2">
        <w:rPr>
          <w:color w:val="000000" w:themeColor="text1"/>
        </w:rPr>
        <w:t>ленение проводится на том же месте теми же породами за счет средств виновного л</w:t>
      </w:r>
      <w:r w:rsidRPr="005513F2">
        <w:rPr>
          <w:color w:val="000000" w:themeColor="text1"/>
        </w:rPr>
        <w:t>и</w:t>
      </w:r>
      <w:r w:rsidRPr="005513F2">
        <w:rPr>
          <w:color w:val="000000" w:themeColor="text1"/>
        </w:rPr>
        <w:t>ца.</w:t>
      </w:r>
    </w:p>
    <w:p w:rsidR="005513F2" w:rsidRPr="005513F2" w:rsidRDefault="005513F2" w:rsidP="005513F2">
      <w:pPr>
        <w:autoSpaceDE w:val="0"/>
        <w:autoSpaceDN w:val="0"/>
        <w:ind w:firstLine="708"/>
        <w:jc w:val="both"/>
        <w:rPr>
          <w:color w:val="000000" w:themeColor="text1"/>
        </w:rPr>
      </w:pPr>
      <w:r w:rsidRPr="005513F2">
        <w:rPr>
          <w:color w:val="000000" w:themeColor="text1"/>
        </w:rPr>
        <w:lastRenderedPageBreak/>
        <w:t>6.3. Компенсационное озеленение в натуральной форме осуществляется путем посадки новых насаждений из расчета "дерево" (куст) за "дерево" (куст).</w:t>
      </w:r>
    </w:p>
    <w:p w:rsidR="005513F2" w:rsidRPr="005513F2" w:rsidRDefault="005513F2" w:rsidP="005513F2">
      <w:pPr>
        <w:autoSpaceDE w:val="0"/>
        <w:autoSpaceDN w:val="0"/>
        <w:ind w:firstLine="708"/>
        <w:jc w:val="both"/>
        <w:rPr>
          <w:color w:val="000000" w:themeColor="text1"/>
        </w:rPr>
      </w:pPr>
      <w:r w:rsidRPr="005513F2">
        <w:rPr>
          <w:color w:val="000000" w:themeColor="text1"/>
        </w:rPr>
        <w:t>Компенсационное озеленение производится в ближайший сезон, подходящий для поса</w:t>
      </w:r>
      <w:r w:rsidRPr="005513F2">
        <w:rPr>
          <w:color w:val="000000" w:themeColor="text1"/>
        </w:rPr>
        <w:t>д</w:t>
      </w:r>
      <w:r w:rsidRPr="005513F2">
        <w:rPr>
          <w:color w:val="000000" w:themeColor="text1"/>
        </w:rPr>
        <w:t>ки (посева) зеленых насаждений в открытый грунт, но не позднее одного года с момента рубки (сноса), обрезки и (или) пересадки зеленых наса</w:t>
      </w:r>
      <w:r w:rsidRPr="005513F2">
        <w:rPr>
          <w:color w:val="000000" w:themeColor="text1"/>
        </w:rPr>
        <w:t>ж</w:t>
      </w:r>
      <w:r w:rsidRPr="005513F2">
        <w:rPr>
          <w:color w:val="000000" w:themeColor="text1"/>
        </w:rPr>
        <w:t>дений.</w:t>
      </w:r>
    </w:p>
    <w:p w:rsidR="005513F2" w:rsidRPr="005513F2" w:rsidRDefault="005513F2" w:rsidP="005513F2">
      <w:pPr>
        <w:autoSpaceDE w:val="0"/>
        <w:autoSpaceDN w:val="0"/>
        <w:ind w:firstLine="708"/>
        <w:jc w:val="both"/>
        <w:rPr>
          <w:color w:val="000000" w:themeColor="text1"/>
        </w:rPr>
      </w:pPr>
      <w:r w:rsidRPr="005513F2">
        <w:rPr>
          <w:color w:val="000000" w:themeColor="text1"/>
        </w:rPr>
        <w:t>Посадочный материал должен отвечать установленным требованиям по качеству и сл</w:t>
      </w:r>
      <w:r w:rsidRPr="005513F2">
        <w:rPr>
          <w:color w:val="000000" w:themeColor="text1"/>
        </w:rPr>
        <w:t>е</w:t>
      </w:r>
      <w:r w:rsidRPr="005513F2">
        <w:rPr>
          <w:color w:val="000000" w:themeColor="text1"/>
        </w:rPr>
        <w:t>дующим параметрам: саженцы должны иметь симметричную крону, очищенную от сухих и п</w:t>
      </w:r>
      <w:r w:rsidRPr="005513F2">
        <w:rPr>
          <w:color w:val="000000" w:themeColor="text1"/>
        </w:rPr>
        <w:t>о</w:t>
      </w:r>
      <w:r w:rsidRPr="005513F2">
        <w:rPr>
          <w:color w:val="000000" w:themeColor="text1"/>
        </w:rPr>
        <w:t>врежденных ветвей, прямой штамб, здоровую, нормально развитую корневую систему с хор</w:t>
      </w:r>
      <w:r w:rsidRPr="005513F2">
        <w:rPr>
          <w:color w:val="000000" w:themeColor="text1"/>
        </w:rPr>
        <w:t>о</w:t>
      </w:r>
      <w:r w:rsidRPr="005513F2">
        <w:rPr>
          <w:color w:val="000000" w:themeColor="text1"/>
        </w:rPr>
        <w:t>шо выраженной скелетной частью. На с</w:t>
      </w:r>
      <w:r w:rsidRPr="005513F2">
        <w:rPr>
          <w:color w:val="000000" w:themeColor="text1"/>
        </w:rPr>
        <w:t>а</w:t>
      </w:r>
      <w:r w:rsidRPr="005513F2">
        <w:rPr>
          <w:color w:val="000000" w:themeColor="text1"/>
        </w:rPr>
        <w:t>женцах не должно быть механических повреждений, а также признаков повреждений вредителями и болезнями. Для посадки деревьев              испол</w:t>
      </w:r>
      <w:r w:rsidRPr="005513F2">
        <w:rPr>
          <w:color w:val="000000" w:themeColor="text1"/>
        </w:rPr>
        <w:t>ь</w:t>
      </w:r>
      <w:r w:rsidRPr="005513F2">
        <w:rPr>
          <w:color w:val="000000" w:themeColor="text1"/>
        </w:rPr>
        <w:t>зуются с</w:t>
      </w:r>
      <w:r w:rsidRPr="005513F2">
        <w:rPr>
          <w:color w:val="000000" w:themeColor="text1"/>
        </w:rPr>
        <w:t>а</w:t>
      </w:r>
      <w:r w:rsidRPr="005513F2">
        <w:rPr>
          <w:color w:val="000000" w:themeColor="text1"/>
        </w:rPr>
        <w:t>женцы лиственных и хвойных древесных пород.</w:t>
      </w:r>
    </w:p>
    <w:p w:rsidR="005513F2" w:rsidRPr="005513F2" w:rsidRDefault="005513F2" w:rsidP="005513F2">
      <w:pPr>
        <w:autoSpaceDE w:val="0"/>
        <w:autoSpaceDN w:val="0"/>
        <w:ind w:firstLine="708"/>
        <w:jc w:val="both"/>
        <w:rPr>
          <w:color w:val="000000" w:themeColor="text1"/>
        </w:rPr>
      </w:pPr>
      <w:r w:rsidRPr="005513F2">
        <w:rPr>
          <w:color w:val="000000" w:themeColor="text1"/>
        </w:rPr>
        <w:t>Рекомендуется высаживать крупномерный посадочный материал. Оптимальное время посадки насаждений - весна и осень, когда растения находятся в естественном безлиственном состоянии (лиственные породы) и в состоянии пониженной активности физиологических пр</w:t>
      </w:r>
      <w:r w:rsidRPr="005513F2">
        <w:rPr>
          <w:color w:val="000000" w:themeColor="text1"/>
        </w:rPr>
        <w:t>о</w:t>
      </w:r>
      <w:r w:rsidRPr="005513F2">
        <w:rPr>
          <w:color w:val="000000" w:themeColor="text1"/>
        </w:rPr>
        <w:t>цессов растительного организма. Хвойные породы лучше переносят пересадку в ранне-весеннее (начало апреля) и ранне-осеннее (начало сентября) время.</w:t>
      </w:r>
    </w:p>
    <w:p w:rsidR="005513F2" w:rsidRPr="005513F2" w:rsidRDefault="005513F2" w:rsidP="005513F2">
      <w:pPr>
        <w:autoSpaceDE w:val="0"/>
        <w:autoSpaceDN w:val="0"/>
        <w:ind w:firstLine="708"/>
        <w:jc w:val="both"/>
        <w:rPr>
          <w:color w:val="000000" w:themeColor="text1"/>
        </w:rPr>
      </w:pPr>
      <w:r w:rsidRPr="005513F2">
        <w:rPr>
          <w:color w:val="000000" w:themeColor="text1"/>
        </w:rPr>
        <w:t>Заявитель (доверенное лицо) обязан в течение 3 рабочих дней по исполнению компенс</w:t>
      </w:r>
      <w:r w:rsidRPr="005513F2">
        <w:rPr>
          <w:color w:val="000000" w:themeColor="text1"/>
        </w:rPr>
        <w:t>а</w:t>
      </w:r>
      <w:r w:rsidRPr="005513F2">
        <w:rPr>
          <w:color w:val="000000" w:themeColor="text1"/>
        </w:rPr>
        <w:t>ционного озеленения в натуральной форме уведомить о выполнении работ уполном</w:t>
      </w:r>
      <w:r w:rsidRPr="005513F2">
        <w:rPr>
          <w:color w:val="000000" w:themeColor="text1"/>
        </w:rPr>
        <w:t>о</w:t>
      </w:r>
      <w:r w:rsidRPr="005513F2">
        <w:rPr>
          <w:color w:val="000000" w:themeColor="text1"/>
        </w:rPr>
        <w:t>ченный орган.</w:t>
      </w:r>
    </w:p>
    <w:p w:rsidR="005513F2" w:rsidRPr="005513F2" w:rsidRDefault="005513F2" w:rsidP="005513F2">
      <w:pPr>
        <w:autoSpaceDE w:val="0"/>
        <w:autoSpaceDN w:val="0"/>
        <w:ind w:firstLine="708"/>
        <w:jc w:val="both"/>
        <w:rPr>
          <w:color w:val="000000" w:themeColor="text1"/>
        </w:rPr>
      </w:pPr>
      <w:r w:rsidRPr="005513F2">
        <w:rPr>
          <w:color w:val="000000" w:themeColor="text1"/>
        </w:rPr>
        <w:t>Контроль за выполнением работ по компенсационному озеленению в нат</w:t>
      </w:r>
      <w:r w:rsidRPr="005513F2">
        <w:rPr>
          <w:color w:val="000000" w:themeColor="text1"/>
        </w:rPr>
        <w:t>у</w:t>
      </w:r>
      <w:r w:rsidRPr="005513F2">
        <w:rPr>
          <w:color w:val="000000" w:themeColor="text1"/>
        </w:rPr>
        <w:t>ральной форме осуществляется комиссией, путем составления актов на             основании уведомления заяв</w:t>
      </w:r>
      <w:r w:rsidRPr="005513F2">
        <w:rPr>
          <w:color w:val="000000" w:themeColor="text1"/>
        </w:rPr>
        <w:t>и</w:t>
      </w:r>
      <w:r w:rsidRPr="005513F2">
        <w:rPr>
          <w:color w:val="000000" w:themeColor="text1"/>
        </w:rPr>
        <w:t>теля, в течение 5 дней со дня поступления уведомления о выполнении компенсационного оз</w:t>
      </w:r>
      <w:r w:rsidRPr="005513F2">
        <w:rPr>
          <w:color w:val="000000" w:themeColor="text1"/>
        </w:rPr>
        <w:t>е</w:t>
      </w:r>
      <w:r w:rsidRPr="005513F2">
        <w:rPr>
          <w:color w:val="000000" w:themeColor="text1"/>
        </w:rPr>
        <w:t>ленения.</w:t>
      </w:r>
    </w:p>
    <w:p w:rsidR="005513F2" w:rsidRPr="005513F2" w:rsidRDefault="005513F2" w:rsidP="005513F2">
      <w:pPr>
        <w:autoSpaceDE w:val="0"/>
        <w:autoSpaceDN w:val="0"/>
        <w:ind w:firstLine="708"/>
        <w:jc w:val="both"/>
        <w:rPr>
          <w:color w:val="000000" w:themeColor="text1"/>
        </w:rPr>
      </w:pPr>
      <w:r w:rsidRPr="005513F2">
        <w:rPr>
          <w:color w:val="000000" w:themeColor="text1"/>
        </w:rPr>
        <w:t>6.4. В случае невозможности осуществления компенсационного озеленения в натурал</w:t>
      </w:r>
      <w:r w:rsidRPr="005513F2">
        <w:rPr>
          <w:color w:val="000000" w:themeColor="text1"/>
        </w:rPr>
        <w:t>ь</w:t>
      </w:r>
      <w:r w:rsidRPr="005513F2">
        <w:rPr>
          <w:color w:val="000000" w:themeColor="text1"/>
        </w:rPr>
        <w:t>ной форме в полном объеме применяется компенсационное озеленение в денежной форме.</w:t>
      </w:r>
    </w:p>
    <w:p w:rsidR="005513F2" w:rsidRPr="005513F2" w:rsidRDefault="005513F2" w:rsidP="005513F2">
      <w:pPr>
        <w:autoSpaceDE w:val="0"/>
        <w:autoSpaceDN w:val="0"/>
        <w:ind w:firstLine="708"/>
        <w:jc w:val="both"/>
        <w:rPr>
          <w:color w:val="000000" w:themeColor="text1"/>
        </w:rPr>
      </w:pPr>
      <w:r w:rsidRPr="005513F2">
        <w:rPr>
          <w:color w:val="000000" w:themeColor="text1"/>
        </w:rPr>
        <w:t>Размер компенсационного озеленения в денежной форме определяется к</w:t>
      </w:r>
      <w:r w:rsidRPr="005513F2">
        <w:rPr>
          <w:color w:val="000000" w:themeColor="text1"/>
        </w:rPr>
        <w:t>о</w:t>
      </w:r>
      <w:r w:rsidRPr="005513F2">
        <w:rPr>
          <w:color w:val="000000" w:themeColor="text1"/>
        </w:rPr>
        <w:t>миссией после обследования насаждений, предполагаемых к вырубке (сносу), с выездом на место, в соответс</w:t>
      </w:r>
      <w:r w:rsidRPr="005513F2">
        <w:rPr>
          <w:color w:val="000000" w:themeColor="text1"/>
        </w:rPr>
        <w:t>т</w:t>
      </w:r>
      <w:r w:rsidRPr="005513F2">
        <w:rPr>
          <w:color w:val="000000" w:themeColor="text1"/>
        </w:rPr>
        <w:t>вии с Методикой расчета компенсационной стоимости зеленых насаждений, утвержденной п</w:t>
      </w:r>
      <w:r w:rsidRPr="005513F2">
        <w:rPr>
          <w:color w:val="000000" w:themeColor="text1"/>
        </w:rPr>
        <w:t>о</w:t>
      </w:r>
      <w:r w:rsidRPr="005513F2">
        <w:rPr>
          <w:color w:val="000000" w:themeColor="text1"/>
        </w:rPr>
        <w:t xml:space="preserve">становлением </w:t>
      </w:r>
      <w:r w:rsidRPr="005513F2">
        <w:rPr>
          <w:bCs/>
          <w:color w:val="000000" w:themeColor="text1"/>
          <w:lang w:bidi="ru-RU"/>
        </w:rPr>
        <w:t>администрации Арзги</w:t>
      </w:r>
      <w:r w:rsidRPr="005513F2">
        <w:rPr>
          <w:bCs/>
          <w:color w:val="000000" w:themeColor="text1"/>
          <w:lang w:bidi="ru-RU"/>
        </w:rPr>
        <w:t>р</w:t>
      </w:r>
      <w:r w:rsidRPr="005513F2">
        <w:rPr>
          <w:bCs/>
          <w:color w:val="000000" w:themeColor="text1"/>
          <w:lang w:bidi="ru-RU"/>
        </w:rPr>
        <w:t>ского муниципального округа Ставропольского края от                    29 декабря 2021 г. № 1063</w:t>
      </w:r>
      <w:r w:rsidRPr="005513F2">
        <w:rPr>
          <w:color w:val="000000" w:themeColor="text1"/>
        </w:rPr>
        <w:t xml:space="preserve"> «Об утверждении Порядка расчета восстановител</w:t>
      </w:r>
      <w:r w:rsidRPr="005513F2">
        <w:rPr>
          <w:color w:val="000000" w:themeColor="text1"/>
        </w:rPr>
        <w:t>ь</w:t>
      </w:r>
      <w:r w:rsidRPr="005513F2">
        <w:rPr>
          <w:color w:val="000000" w:themeColor="text1"/>
        </w:rPr>
        <w:t>ной стоимости за вынужденную вырубку (снос) или повреждение зеленых             насаждений на территории Ар</w:t>
      </w:r>
      <w:r w:rsidRPr="005513F2">
        <w:rPr>
          <w:color w:val="000000" w:themeColor="text1"/>
        </w:rPr>
        <w:t>з</w:t>
      </w:r>
      <w:r w:rsidRPr="005513F2">
        <w:rPr>
          <w:color w:val="000000" w:themeColor="text1"/>
        </w:rPr>
        <w:t>гирского муниципального округа Ставропол</w:t>
      </w:r>
      <w:r w:rsidRPr="005513F2">
        <w:rPr>
          <w:color w:val="000000" w:themeColor="text1"/>
        </w:rPr>
        <w:t>ь</w:t>
      </w:r>
      <w:r w:rsidRPr="005513F2">
        <w:rPr>
          <w:color w:val="000000" w:themeColor="text1"/>
        </w:rPr>
        <w:t>ского края».</w:t>
      </w:r>
    </w:p>
    <w:p w:rsidR="005513F2" w:rsidRPr="005513F2" w:rsidRDefault="005513F2" w:rsidP="005513F2">
      <w:pPr>
        <w:pStyle w:val="afb"/>
        <w:numPr>
          <w:ilvl w:val="1"/>
          <w:numId w:val="22"/>
        </w:numPr>
        <w:suppressAutoHyphens w:val="0"/>
        <w:ind w:left="0" w:firstLine="708"/>
        <w:contextualSpacing/>
        <w:jc w:val="both"/>
        <w:rPr>
          <w:sz w:val="24"/>
          <w:szCs w:val="24"/>
          <w:lang w:val="ru-RU"/>
        </w:rPr>
      </w:pPr>
      <w:r w:rsidRPr="005513F2">
        <w:rPr>
          <w:sz w:val="24"/>
          <w:szCs w:val="24"/>
          <w:lang w:val="ru-RU"/>
        </w:rPr>
        <w:t>Исключить из состава комиссии</w:t>
      </w:r>
      <w:r w:rsidRPr="005513F2">
        <w:rPr>
          <w:bCs/>
          <w:sz w:val="24"/>
          <w:szCs w:val="24"/>
          <w:lang w:val="ru-RU" w:bidi="ru-RU"/>
        </w:rPr>
        <w:t xml:space="preserve"> по учету, вырубке (сносу) зеленых насаждений и проведения компенсационного озеленения на территории Арзгирского муниципального округа Ставропольского края, утвержденного постановлением администрации Арзгирского муниц</w:t>
      </w:r>
      <w:r w:rsidRPr="005513F2">
        <w:rPr>
          <w:bCs/>
          <w:sz w:val="24"/>
          <w:szCs w:val="24"/>
          <w:lang w:val="ru-RU" w:bidi="ru-RU"/>
        </w:rPr>
        <w:t>и</w:t>
      </w:r>
      <w:r w:rsidRPr="005513F2">
        <w:rPr>
          <w:bCs/>
          <w:sz w:val="24"/>
          <w:szCs w:val="24"/>
          <w:lang w:val="ru-RU" w:bidi="ru-RU"/>
        </w:rPr>
        <w:t>пального округа Ставропольского края от 29 декабря 2021 г. № 1062</w:t>
      </w:r>
      <w:r w:rsidRPr="005513F2">
        <w:rPr>
          <w:sz w:val="24"/>
          <w:szCs w:val="24"/>
          <w:lang w:val="ru-RU"/>
        </w:rPr>
        <w:t>(далее - комиссия) начал</w:t>
      </w:r>
      <w:r w:rsidRPr="005513F2">
        <w:rPr>
          <w:sz w:val="24"/>
          <w:szCs w:val="24"/>
          <w:lang w:val="ru-RU"/>
        </w:rPr>
        <w:t>ь</w:t>
      </w:r>
      <w:r w:rsidRPr="005513F2">
        <w:rPr>
          <w:sz w:val="24"/>
          <w:szCs w:val="24"/>
          <w:lang w:val="ru-RU"/>
        </w:rPr>
        <w:t>ника территориального отдела администрации Арзгирского муниципального округа Ставр</w:t>
      </w:r>
      <w:r w:rsidRPr="005513F2">
        <w:rPr>
          <w:sz w:val="24"/>
          <w:szCs w:val="24"/>
          <w:lang w:val="ru-RU"/>
        </w:rPr>
        <w:t>о</w:t>
      </w:r>
      <w:r w:rsidRPr="005513F2">
        <w:rPr>
          <w:sz w:val="24"/>
          <w:szCs w:val="24"/>
          <w:lang w:val="ru-RU"/>
        </w:rPr>
        <w:t>польского края в п. Чограйском Мармуру А.Ф.</w:t>
      </w:r>
    </w:p>
    <w:p w:rsidR="005513F2" w:rsidRPr="005513F2" w:rsidRDefault="005513F2" w:rsidP="005513F2">
      <w:pPr>
        <w:pStyle w:val="afb"/>
        <w:numPr>
          <w:ilvl w:val="1"/>
          <w:numId w:val="22"/>
        </w:numPr>
        <w:suppressAutoHyphens w:val="0"/>
        <w:ind w:left="0" w:firstLine="708"/>
        <w:contextualSpacing/>
        <w:jc w:val="both"/>
        <w:rPr>
          <w:sz w:val="24"/>
          <w:szCs w:val="24"/>
        </w:rPr>
      </w:pPr>
      <w:r w:rsidRPr="005513F2">
        <w:rPr>
          <w:sz w:val="24"/>
          <w:szCs w:val="24"/>
        </w:rPr>
        <w:t>Включить в состав комиссии:</w:t>
      </w:r>
    </w:p>
    <w:p w:rsidR="005513F2" w:rsidRPr="005513F2" w:rsidRDefault="005513F2" w:rsidP="005513F2"/>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3"/>
      </w:tblGrid>
      <w:tr w:rsidR="005513F2" w:rsidRPr="005513F2" w:rsidTr="006D5E5A">
        <w:tc>
          <w:tcPr>
            <w:tcW w:w="4077" w:type="dxa"/>
          </w:tcPr>
          <w:p w:rsidR="005513F2" w:rsidRPr="005513F2" w:rsidRDefault="005513F2" w:rsidP="006D5E5A">
            <w:pPr>
              <w:autoSpaceDE w:val="0"/>
              <w:autoSpaceDN w:val="0"/>
              <w:spacing w:line="240" w:lineRule="exact"/>
              <w:rPr>
                <w:color w:val="000000" w:themeColor="text1"/>
              </w:rPr>
            </w:pPr>
            <w:r w:rsidRPr="005513F2">
              <w:rPr>
                <w:color w:val="000000" w:themeColor="text1"/>
              </w:rPr>
              <w:t>Гришина Ирина</w:t>
            </w:r>
          </w:p>
          <w:p w:rsidR="005513F2" w:rsidRPr="005513F2" w:rsidRDefault="005513F2" w:rsidP="006D5E5A">
            <w:pPr>
              <w:autoSpaceDE w:val="0"/>
              <w:autoSpaceDN w:val="0"/>
              <w:spacing w:line="240" w:lineRule="exact"/>
              <w:rPr>
                <w:color w:val="000000" w:themeColor="text1"/>
              </w:rPr>
            </w:pPr>
            <w:r w:rsidRPr="005513F2">
              <w:rPr>
                <w:color w:val="000000" w:themeColor="text1"/>
              </w:rPr>
              <w:t>Павловна</w:t>
            </w:r>
          </w:p>
          <w:p w:rsidR="005513F2" w:rsidRPr="005513F2" w:rsidRDefault="005513F2" w:rsidP="006D5E5A">
            <w:pPr>
              <w:spacing w:line="240" w:lineRule="exact"/>
            </w:pPr>
          </w:p>
        </w:tc>
        <w:tc>
          <w:tcPr>
            <w:tcW w:w="5493" w:type="dxa"/>
          </w:tcPr>
          <w:p w:rsidR="005513F2" w:rsidRPr="005513F2" w:rsidRDefault="005513F2" w:rsidP="005513F2">
            <w:pPr>
              <w:spacing w:line="240" w:lineRule="exact"/>
              <w:jc w:val="both"/>
            </w:pPr>
            <w:r w:rsidRPr="005513F2">
              <w:t>старший экономист, исполняющий обязанности начальника территориального отдела администр</w:t>
            </w:r>
            <w:r w:rsidRPr="005513F2">
              <w:t>а</w:t>
            </w:r>
            <w:r w:rsidRPr="005513F2">
              <w:t>ции Арзгирского муниципального округа в п. Ч</w:t>
            </w:r>
            <w:r w:rsidRPr="005513F2">
              <w:t>о</w:t>
            </w:r>
            <w:r w:rsidRPr="005513F2">
              <w:t>грайском</w:t>
            </w:r>
          </w:p>
        </w:tc>
      </w:tr>
    </w:tbl>
    <w:p w:rsidR="005513F2" w:rsidRPr="005513F2" w:rsidRDefault="005513F2" w:rsidP="005513F2">
      <w:pPr>
        <w:rPr>
          <w:bCs/>
          <w:lang w:bidi="ru-RU"/>
        </w:rPr>
      </w:pPr>
    </w:p>
    <w:p w:rsidR="005513F2" w:rsidRPr="005513F2" w:rsidRDefault="005513F2" w:rsidP="005513F2">
      <w:pPr>
        <w:ind w:firstLine="708"/>
        <w:jc w:val="both"/>
        <w:rPr>
          <w:color w:val="000000"/>
        </w:rPr>
      </w:pPr>
      <w:r w:rsidRPr="005513F2">
        <w:rPr>
          <w:color w:val="000000"/>
        </w:rPr>
        <w:t>2. Контроль за выполнением настоящего постановления возложить на з</w:t>
      </w:r>
      <w:r w:rsidRPr="005513F2">
        <w:rPr>
          <w:color w:val="000000"/>
        </w:rPr>
        <w:t>а</w:t>
      </w:r>
      <w:r w:rsidRPr="005513F2">
        <w:rPr>
          <w:color w:val="000000"/>
        </w:rPr>
        <w:t>местителя главы администрации Арзгирского муниципального округа Ставр</w:t>
      </w:r>
      <w:r w:rsidRPr="005513F2">
        <w:rPr>
          <w:color w:val="000000"/>
        </w:rPr>
        <w:t>о</w:t>
      </w:r>
      <w:r w:rsidRPr="005513F2">
        <w:rPr>
          <w:color w:val="000000"/>
        </w:rPr>
        <w:t>польского края Дядюшко А.И.</w:t>
      </w:r>
    </w:p>
    <w:p w:rsidR="005513F2" w:rsidRDefault="005513F2" w:rsidP="005513F2">
      <w:pPr>
        <w:rPr>
          <w:color w:val="000000"/>
        </w:rPr>
      </w:pPr>
    </w:p>
    <w:p w:rsidR="005513F2" w:rsidRDefault="005513F2" w:rsidP="005513F2">
      <w:pPr>
        <w:rPr>
          <w:color w:val="000000"/>
        </w:rPr>
      </w:pPr>
    </w:p>
    <w:p w:rsidR="005513F2" w:rsidRPr="005513F2" w:rsidRDefault="005513F2" w:rsidP="005513F2">
      <w:pPr>
        <w:rPr>
          <w:color w:val="000000"/>
        </w:rPr>
      </w:pPr>
    </w:p>
    <w:p w:rsidR="005513F2" w:rsidRPr="005513F2" w:rsidRDefault="005513F2" w:rsidP="005513F2">
      <w:pPr>
        <w:jc w:val="both"/>
        <w:rPr>
          <w:color w:val="000000"/>
        </w:rPr>
      </w:pPr>
      <w:r w:rsidRPr="005513F2">
        <w:rPr>
          <w:color w:val="000000"/>
        </w:rPr>
        <w:lastRenderedPageBreak/>
        <w:tab/>
        <w:t>3. Настоящее постановление вступает в силу на следующий день после дня его офиц</w:t>
      </w:r>
      <w:r w:rsidRPr="005513F2">
        <w:rPr>
          <w:color w:val="000000"/>
        </w:rPr>
        <w:t>и</w:t>
      </w:r>
      <w:r w:rsidRPr="005513F2">
        <w:rPr>
          <w:color w:val="000000"/>
        </w:rPr>
        <w:t>ального опубликования (обнародования).</w:t>
      </w:r>
    </w:p>
    <w:p w:rsidR="005513F2" w:rsidRPr="005513F2" w:rsidRDefault="005513F2" w:rsidP="005513F2">
      <w:pPr>
        <w:spacing w:line="240" w:lineRule="exact"/>
      </w:pPr>
    </w:p>
    <w:p w:rsidR="005513F2" w:rsidRPr="005513F2" w:rsidRDefault="005513F2" w:rsidP="005513F2">
      <w:pPr>
        <w:spacing w:line="240" w:lineRule="exact"/>
      </w:pPr>
      <w:r w:rsidRPr="005513F2">
        <w:t>Глава Арзгирского муниципального  округа</w:t>
      </w:r>
    </w:p>
    <w:p w:rsidR="005513F2" w:rsidRPr="005513F2" w:rsidRDefault="005513F2" w:rsidP="005513F2">
      <w:pPr>
        <w:spacing w:line="240" w:lineRule="exact"/>
      </w:pPr>
      <w:r w:rsidRPr="005513F2">
        <w:t>Ставропольского края                                                                       А.И. Палагута</w:t>
      </w:r>
    </w:p>
    <w:p w:rsidR="005513F2" w:rsidRDefault="005513F2" w:rsidP="001010B5">
      <w:pPr>
        <w:ind w:firstLine="709"/>
        <w:jc w:val="both"/>
      </w:pPr>
    </w:p>
    <w:p w:rsidR="00D962CC" w:rsidRDefault="00D962CC" w:rsidP="001010B5">
      <w:pPr>
        <w:ind w:firstLine="709"/>
        <w:jc w:val="both"/>
      </w:pPr>
    </w:p>
    <w:p w:rsidR="0048080B" w:rsidRPr="00782CFF" w:rsidRDefault="0048080B" w:rsidP="0048080B">
      <w:pPr>
        <w:pStyle w:val="aff"/>
        <w:contextualSpacing/>
        <w:rPr>
          <w:b/>
          <w:sz w:val="32"/>
          <w:szCs w:val="32"/>
        </w:rPr>
      </w:pPr>
      <w:r w:rsidRPr="00782CFF">
        <w:rPr>
          <w:b/>
          <w:sz w:val="32"/>
          <w:szCs w:val="32"/>
        </w:rPr>
        <w:t>П О С Т А Н О В Л Е Н И Е</w:t>
      </w:r>
    </w:p>
    <w:p w:rsidR="0048080B" w:rsidRPr="00782CFF" w:rsidRDefault="0048080B" w:rsidP="0048080B">
      <w:pPr>
        <w:pStyle w:val="aff"/>
        <w:spacing w:line="240" w:lineRule="exact"/>
        <w:contextualSpacing/>
        <w:rPr>
          <w:b/>
          <w:sz w:val="24"/>
          <w:szCs w:val="24"/>
        </w:rPr>
      </w:pPr>
    </w:p>
    <w:p w:rsidR="0048080B" w:rsidRPr="00782CFF" w:rsidRDefault="0048080B" w:rsidP="0048080B">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48080B" w:rsidRPr="00782CFF" w:rsidRDefault="0048080B" w:rsidP="0048080B">
      <w:pPr>
        <w:pStyle w:val="aff"/>
        <w:spacing w:line="240" w:lineRule="exact"/>
        <w:contextualSpacing/>
        <w:rPr>
          <w:b/>
          <w:sz w:val="24"/>
          <w:szCs w:val="24"/>
        </w:rPr>
      </w:pPr>
      <w:r w:rsidRPr="00782CFF">
        <w:rPr>
          <w:b/>
          <w:sz w:val="24"/>
          <w:szCs w:val="24"/>
        </w:rPr>
        <w:t>СТАВРОПОЛЬСКОГО КРАЯ</w:t>
      </w:r>
    </w:p>
    <w:p w:rsidR="0048080B" w:rsidRPr="0048080B" w:rsidRDefault="0048080B" w:rsidP="0048080B">
      <w:pPr>
        <w:pStyle w:val="aff"/>
        <w:spacing w:line="240" w:lineRule="exact"/>
        <w:contextualSpacing/>
        <w:rPr>
          <w:b/>
          <w:sz w:val="24"/>
          <w:szCs w:val="24"/>
        </w:rPr>
      </w:pPr>
    </w:p>
    <w:tbl>
      <w:tblPr>
        <w:tblW w:w="9639" w:type="dxa"/>
        <w:tblInd w:w="108" w:type="dxa"/>
        <w:tblLook w:val="04A0"/>
      </w:tblPr>
      <w:tblGrid>
        <w:gridCol w:w="3063"/>
        <w:gridCol w:w="3171"/>
        <w:gridCol w:w="3405"/>
      </w:tblGrid>
      <w:tr w:rsidR="0048080B" w:rsidRPr="0048080B" w:rsidTr="0048080B">
        <w:trPr>
          <w:trHeight w:val="391"/>
        </w:trPr>
        <w:tc>
          <w:tcPr>
            <w:tcW w:w="3063" w:type="dxa"/>
          </w:tcPr>
          <w:p w:rsidR="0048080B" w:rsidRPr="0048080B" w:rsidRDefault="0048080B" w:rsidP="006D5E5A">
            <w:pPr>
              <w:pStyle w:val="aff"/>
              <w:ind w:left="-108"/>
              <w:contextualSpacing/>
              <w:jc w:val="both"/>
              <w:rPr>
                <w:sz w:val="24"/>
                <w:szCs w:val="24"/>
              </w:rPr>
            </w:pPr>
            <w:r w:rsidRPr="0048080B">
              <w:rPr>
                <w:sz w:val="24"/>
                <w:szCs w:val="24"/>
              </w:rPr>
              <w:t xml:space="preserve"> 24 апреля 2023 г.</w:t>
            </w:r>
          </w:p>
        </w:tc>
        <w:tc>
          <w:tcPr>
            <w:tcW w:w="3171" w:type="dxa"/>
          </w:tcPr>
          <w:p w:rsidR="0048080B" w:rsidRPr="0048080B" w:rsidRDefault="0048080B" w:rsidP="006D5E5A">
            <w:pPr>
              <w:contextualSpacing/>
              <w:jc w:val="center"/>
              <w:rPr>
                <w:rFonts w:ascii="Calibri" w:hAnsi="Calibri"/>
              </w:rPr>
            </w:pPr>
            <w:r w:rsidRPr="0048080B">
              <w:t>с. Арзгир</w:t>
            </w:r>
          </w:p>
        </w:tc>
        <w:tc>
          <w:tcPr>
            <w:tcW w:w="3405" w:type="dxa"/>
          </w:tcPr>
          <w:p w:rsidR="0048080B" w:rsidRPr="0048080B" w:rsidRDefault="0048080B" w:rsidP="006D5E5A">
            <w:pPr>
              <w:pStyle w:val="aff"/>
              <w:contextualSpacing/>
              <w:jc w:val="both"/>
              <w:rPr>
                <w:sz w:val="24"/>
                <w:szCs w:val="24"/>
              </w:rPr>
            </w:pPr>
            <w:r w:rsidRPr="0048080B">
              <w:rPr>
                <w:sz w:val="24"/>
                <w:szCs w:val="24"/>
              </w:rPr>
              <w:t xml:space="preserve">                           № 257</w:t>
            </w:r>
          </w:p>
          <w:p w:rsidR="0048080B" w:rsidRPr="0048080B" w:rsidRDefault="0048080B" w:rsidP="006D5E5A">
            <w:pPr>
              <w:pStyle w:val="aff"/>
              <w:contextualSpacing/>
              <w:jc w:val="both"/>
              <w:rPr>
                <w:sz w:val="24"/>
                <w:szCs w:val="24"/>
              </w:rPr>
            </w:pPr>
          </w:p>
        </w:tc>
      </w:tr>
    </w:tbl>
    <w:p w:rsidR="0048080B" w:rsidRPr="0048080B" w:rsidRDefault="0048080B" w:rsidP="0048080B">
      <w:pPr>
        <w:autoSpaceDE w:val="0"/>
        <w:autoSpaceDN w:val="0"/>
        <w:spacing w:line="240" w:lineRule="exact"/>
      </w:pPr>
      <w:r w:rsidRPr="0048080B">
        <w:t xml:space="preserve">О признании утратившим силу </w:t>
      </w:r>
    </w:p>
    <w:p w:rsidR="0048080B" w:rsidRPr="0048080B" w:rsidRDefault="0048080B" w:rsidP="0048080B">
      <w:pPr>
        <w:autoSpaceDE w:val="0"/>
        <w:autoSpaceDN w:val="0"/>
        <w:spacing w:line="240" w:lineRule="exact"/>
      </w:pPr>
      <w:r w:rsidRPr="0048080B">
        <w:t>постановление администрации</w:t>
      </w:r>
    </w:p>
    <w:p w:rsidR="0048080B" w:rsidRPr="0048080B" w:rsidRDefault="0048080B" w:rsidP="0048080B">
      <w:pPr>
        <w:autoSpaceDE w:val="0"/>
        <w:autoSpaceDN w:val="0"/>
        <w:spacing w:line="240" w:lineRule="exact"/>
      </w:pPr>
      <w:r w:rsidRPr="0048080B">
        <w:t xml:space="preserve">Арзгирского муниципального округа </w:t>
      </w:r>
    </w:p>
    <w:p w:rsidR="0048080B" w:rsidRPr="0048080B" w:rsidRDefault="0048080B" w:rsidP="0048080B">
      <w:pPr>
        <w:autoSpaceDE w:val="0"/>
        <w:autoSpaceDN w:val="0"/>
        <w:spacing w:line="240" w:lineRule="exact"/>
      </w:pPr>
      <w:r w:rsidRPr="0048080B">
        <w:t>Ставропольского края</w:t>
      </w:r>
    </w:p>
    <w:p w:rsidR="0048080B" w:rsidRPr="0048080B" w:rsidRDefault="0048080B" w:rsidP="0048080B">
      <w:pPr>
        <w:autoSpaceDE w:val="0"/>
        <w:autoSpaceDN w:val="0"/>
        <w:spacing w:line="240" w:lineRule="exact"/>
      </w:pPr>
    </w:p>
    <w:p w:rsidR="0048080B" w:rsidRPr="0048080B" w:rsidRDefault="0048080B" w:rsidP="0048080B">
      <w:pPr>
        <w:ind w:firstLine="686"/>
        <w:rPr>
          <w:spacing w:val="-3"/>
        </w:rPr>
      </w:pPr>
      <w:r w:rsidRPr="0048080B">
        <w:rPr>
          <w:color w:val="000000"/>
          <w:spacing w:val="-3"/>
          <w:shd w:val="clear" w:color="auto" w:fill="FFFFFF"/>
        </w:rPr>
        <w:t>В соответствии с постановлением Губернатора Ставропольского края от  04.03.2022 года №73 «О признании утратившими силу некоторых постановл</w:t>
      </w:r>
      <w:r w:rsidRPr="0048080B">
        <w:rPr>
          <w:color w:val="000000"/>
          <w:spacing w:val="-3"/>
          <w:shd w:val="clear" w:color="auto" w:fill="FFFFFF"/>
        </w:rPr>
        <w:t>е</w:t>
      </w:r>
      <w:r w:rsidRPr="0048080B">
        <w:rPr>
          <w:color w:val="000000"/>
          <w:spacing w:val="-3"/>
          <w:shd w:val="clear" w:color="auto" w:fill="FFFFFF"/>
        </w:rPr>
        <w:t xml:space="preserve">ний Губернатора Ставропольского края», </w:t>
      </w:r>
      <w:r w:rsidRPr="0048080B">
        <w:rPr>
          <w:spacing w:val="-3"/>
        </w:rPr>
        <w:t>администрация Арзгирского муниц</w:t>
      </w:r>
      <w:r w:rsidRPr="0048080B">
        <w:rPr>
          <w:spacing w:val="-3"/>
        </w:rPr>
        <w:t>и</w:t>
      </w:r>
      <w:r w:rsidRPr="0048080B">
        <w:rPr>
          <w:spacing w:val="-3"/>
        </w:rPr>
        <w:t>пального округа Ставропольского края</w:t>
      </w:r>
    </w:p>
    <w:p w:rsidR="0048080B" w:rsidRPr="0048080B" w:rsidRDefault="0048080B" w:rsidP="0048080B">
      <w:pPr>
        <w:autoSpaceDE w:val="0"/>
        <w:autoSpaceDN w:val="0"/>
        <w:ind w:firstLine="567"/>
      </w:pPr>
    </w:p>
    <w:p w:rsidR="0048080B" w:rsidRPr="0048080B" w:rsidRDefault="0048080B" w:rsidP="0048080B">
      <w:pPr>
        <w:autoSpaceDE w:val="0"/>
        <w:autoSpaceDN w:val="0"/>
        <w:rPr>
          <w:caps/>
        </w:rPr>
      </w:pPr>
      <w:r w:rsidRPr="0048080B">
        <w:rPr>
          <w:caps/>
        </w:rPr>
        <w:t>постановляет:</w:t>
      </w:r>
    </w:p>
    <w:p w:rsidR="0048080B" w:rsidRPr="0048080B" w:rsidRDefault="0048080B" w:rsidP="0048080B">
      <w:pPr>
        <w:autoSpaceDE w:val="0"/>
        <w:autoSpaceDN w:val="0"/>
        <w:ind w:firstLine="567"/>
        <w:rPr>
          <w:caps/>
        </w:rPr>
      </w:pPr>
    </w:p>
    <w:p w:rsidR="0048080B" w:rsidRPr="0048080B" w:rsidRDefault="0048080B" w:rsidP="0048080B">
      <w:pPr>
        <w:autoSpaceDE w:val="0"/>
        <w:autoSpaceDN w:val="0"/>
        <w:ind w:firstLine="709"/>
        <w:jc w:val="both"/>
      </w:pPr>
      <w:r w:rsidRPr="0048080B">
        <w:rPr>
          <w:caps/>
        </w:rPr>
        <w:t xml:space="preserve">1. </w:t>
      </w:r>
      <w:r w:rsidRPr="0048080B">
        <w:t>Признать утратившим силу постановление администрации Арзгирского муниципал</w:t>
      </w:r>
      <w:r w:rsidRPr="0048080B">
        <w:t>ь</w:t>
      </w:r>
      <w:r w:rsidRPr="0048080B">
        <w:t>ного округа Ставропольского края от 10 февраля 2021 г. № 91 «О комплексе ограничительных и иных мероприятий по снижению рисков распространения новой коронавирусной инфекции COVID-2019 на территории муниц</w:t>
      </w:r>
      <w:r w:rsidRPr="0048080B">
        <w:t>и</w:t>
      </w:r>
      <w:r w:rsidRPr="0048080B">
        <w:t>пального образования Арзгирского муниципального округа Ставропольского края».</w:t>
      </w:r>
    </w:p>
    <w:p w:rsidR="0048080B" w:rsidRPr="0048080B" w:rsidRDefault="0048080B" w:rsidP="0048080B">
      <w:pPr>
        <w:ind w:firstLine="709"/>
        <w:jc w:val="both"/>
      </w:pPr>
      <w:r w:rsidRPr="0048080B">
        <w:t>2. Контроль за выполнением настоящего постановления возложить на з</w:t>
      </w:r>
      <w:r w:rsidRPr="0048080B">
        <w:t>а</w:t>
      </w:r>
      <w:r w:rsidRPr="0048080B">
        <w:t>местителя главы администрации Арзгирского муниципального округа Ставр</w:t>
      </w:r>
      <w:r w:rsidRPr="0048080B">
        <w:t>о</w:t>
      </w:r>
      <w:r w:rsidRPr="0048080B">
        <w:t>польского края Дядюшко А.И.</w:t>
      </w:r>
    </w:p>
    <w:p w:rsidR="0048080B" w:rsidRPr="0048080B" w:rsidRDefault="0048080B" w:rsidP="0048080B">
      <w:pPr>
        <w:ind w:firstLine="709"/>
        <w:jc w:val="both"/>
      </w:pPr>
      <w:r w:rsidRPr="0048080B">
        <w:t>3. Настоящее постановление вступает в силу на следующий день после дня его офиц</w:t>
      </w:r>
      <w:r w:rsidRPr="0048080B">
        <w:t>и</w:t>
      </w:r>
      <w:r w:rsidRPr="0048080B">
        <w:t>ального опубликования (обнародования).</w:t>
      </w:r>
    </w:p>
    <w:p w:rsidR="0048080B" w:rsidRPr="0048080B" w:rsidRDefault="0048080B" w:rsidP="0048080B">
      <w:pPr>
        <w:spacing w:line="240" w:lineRule="exact"/>
      </w:pPr>
    </w:p>
    <w:p w:rsidR="0048080B" w:rsidRPr="0048080B" w:rsidRDefault="0048080B" w:rsidP="0048080B">
      <w:pPr>
        <w:spacing w:line="240" w:lineRule="exact"/>
      </w:pPr>
    </w:p>
    <w:p w:rsidR="0048080B" w:rsidRPr="0048080B" w:rsidRDefault="0048080B" w:rsidP="0048080B">
      <w:pPr>
        <w:spacing w:line="240" w:lineRule="exact"/>
      </w:pPr>
      <w:r w:rsidRPr="0048080B">
        <w:t>Глава Арзгирского муниципального  округа</w:t>
      </w:r>
    </w:p>
    <w:p w:rsidR="0048080B" w:rsidRPr="0048080B" w:rsidRDefault="0048080B" w:rsidP="0048080B">
      <w:pPr>
        <w:spacing w:line="240" w:lineRule="exact"/>
      </w:pPr>
      <w:r w:rsidRPr="0048080B">
        <w:t>Ставропольского края                                                                       А.И. Палагута</w:t>
      </w:r>
    </w:p>
    <w:p w:rsidR="0048080B" w:rsidRPr="0048080B" w:rsidRDefault="0048080B" w:rsidP="0048080B">
      <w:pPr>
        <w:spacing w:line="240" w:lineRule="exact"/>
      </w:pPr>
    </w:p>
    <w:p w:rsidR="00021A12" w:rsidRPr="00782CFF" w:rsidRDefault="00021A12" w:rsidP="00021A12">
      <w:pPr>
        <w:pStyle w:val="aff"/>
        <w:contextualSpacing/>
        <w:rPr>
          <w:b/>
          <w:sz w:val="32"/>
          <w:szCs w:val="32"/>
        </w:rPr>
      </w:pPr>
      <w:r w:rsidRPr="00782CFF">
        <w:rPr>
          <w:b/>
          <w:sz w:val="32"/>
          <w:szCs w:val="32"/>
        </w:rPr>
        <w:t>П О С Т А Н О В Л Е Н И Е</w:t>
      </w:r>
    </w:p>
    <w:p w:rsidR="00021A12" w:rsidRPr="00782CFF" w:rsidRDefault="00021A12" w:rsidP="00021A12">
      <w:pPr>
        <w:pStyle w:val="aff"/>
        <w:spacing w:line="240" w:lineRule="exact"/>
        <w:contextualSpacing/>
        <w:rPr>
          <w:b/>
          <w:sz w:val="24"/>
          <w:szCs w:val="24"/>
        </w:rPr>
      </w:pPr>
    </w:p>
    <w:p w:rsidR="00021A12" w:rsidRPr="00782CFF" w:rsidRDefault="00021A12" w:rsidP="00021A12">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021A12" w:rsidRPr="00782CFF" w:rsidRDefault="00021A12" w:rsidP="00021A12">
      <w:pPr>
        <w:pStyle w:val="aff"/>
        <w:spacing w:line="240" w:lineRule="exact"/>
        <w:contextualSpacing/>
        <w:rPr>
          <w:b/>
          <w:sz w:val="24"/>
          <w:szCs w:val="24"/>
        </w:rPr>
      </w:pPr>
      <w:r w:rsidRPr="00782CFF">
        <w:rPr>
          <w:b/>
          <w:sz w:val="24"/>
          <w:szCs w:val="24"/>
        </w:rPr>
        <w:t>СТАВРОПОЛЬСКОГО КРАЯ</w:t>
      </w:r>
    </w:p>
    <w:p w:rsidR="00021A12" w:rsidRPr="00782CFF" w:rsidRDefault="00021A12" w:rsidP="00021A12">
      <w:pPr>
        <w:pStyle w:val="aff"/>
        <w:spacing w:line="240" w:lineRule="exact"/>
        <w:contextualSpacing/>
        <w:rPr>
          <w:b/>
          <w:sz w:val="24"/>
          <w:szCs w:val="24"/>
        </w:rPr>
      </w:pPr>
    </w:p>
    <w:tbl>
      <w:tblPr>
        <w:tblW w:w="9639" w:type="dxa"/>
        <w:tblInd w:w="108" w:type="dxa"/>
        <w:tblLook w:val="04A0"/>
      </w:tblPr>
      <w:tblGrid>
        <w:gridCol w:w="3063"/>
        <w:gridCol w:w="3171"/>
        <w:gridCol w:w="3405"/>
      </w:tblGrid>
      <w:tr w:rsidR="00021A12" w:rsidRPr="00021A12" w:rsidTr="00021A12">
        <w:trPr>
          <w:trHeight w:val="341"/>
        </w:trPr>
        <w:tc>
          <w:tcPr>
            <w:tcW w:w="3063" w:type="dxa"/>
          </w:tcPr>
          <w:p w:rsidR="00021A12" w:rsidRPr="00021A12" w:rsidRDefault="00021A12" w:rsidP="006D5E5A">
            <w:pPr>
              <w:pStyle w:val="aff"/>
              <w:ind w:left="-108"/>
              <w:contextualSpacing/>
              <w:jc w:val="both"/>
              <w:rPr>
                <w:sz w:val="24"/>
                <w:szCs w:val="24"/>
              </w:rPr>
            </w:pPr>
            <w:r w:rsidRPr="00021A12">
              <w:rPr>
                <w:sz w:val="24"/>
                <w:szCs w:val="24"/>
              </w:rPr>
              <w:t xml:space="preserve"> 26 апреля 2023 г.</w:t>
            </w:r>
          </w:p>
        </w:tc>
        <w:tc>
          <w:tcPr>
            <w:tcW w:w="3171" w:type="dxa"/>
          </w:tcPr>
          <w:p w:rsidR="00021A12" w:rsidRPr="00021A12" w:rsidRDefault="00021A12" w:rsidP="006D5E5A">
            <w:pPr>
              <w:contextualSpacing/>
              <w:jc w:val="center"/>
              <w:rPr>
                <w:rFonts w:ascii="Calibri" w:hAnsi="Calibri"/>
              </w:rPr>
            </w:pPr>
            <w:r w:rsidRPr="00021A12">
              <w:t>с. Арзгир</w:t>
            </w:r>
          </w:p>
        </w:tc>
        <w:tc>
          <w:tcPr>
            <w:tcW w:w="3405" w:type="dxa"/>
          </w:tcPr>
          <w:p w:rsidR="00021A12" w:rsidRPr="00021A12" w:rsidRDefault="00021A12" w:rsidP="00021A12">
            <w:pPr>
              <w:pStyle w:val="aff"/>
              <w:contextualSpacing/>
              <w:jc w:val="both"/>
              <w:rPr>
                <w:sz w:val="24"/>
                <w:szCs w:val="24"/>
              </w:rPr>
            </w:pPr>
            <w:r w:rsidRPr="00021A12">
              <w:rPr>
                <w:sz w:val="24"/>
                <w:szCs w:val="24"/>
              </w:rPr>
              <w:t xml:space="preserve">                           № 259</w:t>
            </w:r>
          </w:p>
        </w:tc>
      </w:tr>
    </w:tbl>
    <w:p w:rsidR="00021A12" w:rsidRPr="00021A12" w:rsidRDefault="00021A12" w:rsidP="00021A12">
      <w:pPr>
        <w:spacing w:line="240" w:lineRule="exact"/>
      </w:pPr>
    </w:p>
    <w:p w:rsidR="00021A12" w:rsidRPr="00021A12" w:rsidRDefault="00021A12" w:rsidP="00021A12">
      <w:pPr>
        <w:spacing w:line="240" w:lineRule="exact"/>
        <w:jc w:val="both"/>
        <w:rPr>
          <w:color w:val="000000"/>
        </w:rPr>
      </w:pPr>
      <w:r w:rsidRPr="00021A12">
        <w:t>О внесении изменений в постановление администрации Арзгирского муниципал</w:t>
      </w:r>
      <w:r w:rsidRPr="00021A12">
        <w:t>ь</w:t>
      </w:r>
      <w:r w:rsidRPr="00021A12">
        <w:t xml:space="preserve">ного округа Ставропольского края от 21.02.2023г. № 110 «Об утверждении схемы </w:t>
      </w:r>
      <w:r w:rsidRPr="00021A12">
        <w:rPr>
          <w:color w:val="000000"/>
        </w:rPr>
        <w:t>размещения нестаци</w:t>
      </w:r>
      <w:r w:rsidRPr="00021A12">
        <w:rPr>
          <w:color w:val="000000"/>
        </w:rPr>
        <w:t>о</w:t>
      </w:r>
      <w:r w:rsidRPr="00021A12">
        <w:rPr>
          <w:color w:val="000000"/>
        </w:rPr>
        <w:t xml:space="preserve">нарных торговых объектов </w:t>
      </w:r>
      <w:r w:rsidRPr="00021A12">
        <w:t>на территории Арзгирского муниципального округа Ставропольск</w:t>
      </w:r>
      <w:r w:rsidRPr="00021A12">
        <w:t>о</w:t>
      </w:r>
      <w:r w:rsidRPr="00021A12">
        <w:t>го края до 2025 г</w:t>
      </w:r>
      <w:r w:rsidRPr="00021A12">
        <w:t>о</w:t>
      </w:r>
      <w:r w:rsidRPr="00021A12">
        <w:t>да»</w:t>
      </w:r>
    </w:p>
    <w:p w:rsidR="00021A12" w:rsidRPr="00021A12" w:rsidRDefault="00021A12" w:rsidP="00021A12">
      <w:pPr>
        <w:autoSpaceDE w:val="0"/>
        <w:autoSpaceDN w:val="0"/>
        <w:spacing w:line="240" w:lineRule="exact"/>
        <w:ind w:firstLine="567"/>
        <w:contextualSpacing/>
        <w:rPr>
          <w:b/>
          <w:bCs/>
          <w:lang w:eastAsia="en-US"/>
        </w:rPr>
      </w:pPr>
    </w:p>
    <w:p w:rsidR="00021A12" w:rsidRPr="00021A12" w:rsidRDefault="00021A12" w:rsidP="00021A12">
      <w:pPr>
        <w:autoSpaceDE w:val="0"/>
        <w:autoSpaceDN w:val="0"/>
        <w:spacing w:line="240" w:lineRule="exact"/>
        <w:ind w:firstLine="567"/>
        <w:contextualSpacing/>
        <w:rPr>
          <w:b/>
          <w:bCs/>
          <w:lang w:eastAsia="en-US"/>
        </w:rPr>
      </w:pPr>
    </w:p>
    <w:p w:rsidR="00021A12" w:rsidRPr="00021A12" w:rsidRDefault="00021A12" w:rsidP="00021A12">
      <w:pPr>
        <w:keepNext/>
        <w:jc w:val="both"/>
      </w:pPr>
      <w:r w:rsidRPr="00021A12">
        <w:lastRenderedPageBreak/>
        <w:tab/>
        <w:t>В соответствии с Федеральными законами от 06 октября 2003 года № 131- ФЗ «Об о</w:t>
      </w:r>
      <w:r w:rsidRPr="00021A12">
        <w:t>б</w:t>
      </w:r>
      <w:r w:rsidRPr="00021A12">
        <w:t>щих принципах организации местного самоуправления в Российской Федерации», от 28 дека</w:t>
      </w:r>
      <w:r w:rsidRPr="00021A12">
        <w:t>б</w:t>
      </w:r>
      <w:r w:rsidRPr="00021A12">
        <w:t>ря 2009 года № 381-ФЗ «Об основах государственного регулирования торговой де</w:t>
      </w:r>
      <w:r w:rsidRPr="00021A12">
        <w:t>я</w:t>
      </w:r>
      <w:r w:rsidRPr="00021A12">
        <w:t>тельности в Российской Федерации», приказом комитета Ставропольского края по пищевой и перерабат</w:t>
      </w:r>
      <w:r w:rsidRPr="00021A12">
        <w:t>ы</w:t>
      </w:r>
      <w:r w:rsidRPr="00021A12">
        <w:t>вающей промышленности, торговле и лицензированию от 01 июля 2010 года № 87 о/д «Об у</w:t>
      </w:r>
      <w:r w:rsidRPr="00021A12">
        <w:t>т</w:t>
      </w:r>
      <w:r w:rsidRPr="00021A12">
        <w:t>верждении Порядка разработки и утверждения схемы размещения нестациона</w:t>
      </w:r>
      <w:r w:rsidRPr="00021A12">
        <w:t>р</w:t>
      </w:r>
      <w:r w:rsidRPr="00021A12">
        <w:t>ных торговых объектов органами местного самоуправления муниципальных образований Ставр</w:t>
      </w:r>
      <w:r w:rsidRPr="00021A12">
        <w:t>о</w:t>
      </w:r>
      <w:r w:rsidRPr="00021A12">
        <w:t>польского края», Уставом Арзгирского муниципального округа Ставропольского края, с учетом необх</w:t>
      </w:r>
      <w:r w:rsidRPr="00021A12">
        <w:t>о</w:t>
      </w:r>
      <w:r w:rsidRPr="00021A12">
        <w:t>димости обеспечения снабжения населения округа товарами и достижения нормативов мин</w:t>
      </w:r>
      <w:r w:rsidRPr="00021A12">
        <w:t>и</w:t>
      </w:r>
      <w:r w:rsidRPr="00021A12">
        <w:t>мальной обеспеченности населения площадью торговых объектов, администрация Ар</w:t>
      </w:r>
      <w:r w:rsidRPr="00021A12">
        <w:t>з</w:t>
      </w:r>
      <w:r w:rsidRPr="00021A12">
        <w:t>гирского муниципал</w:t>
      </w:r>
      <w:r w:rsidRPr="00021A12">
        <w:t>ь</w:t>
      </w:r>
      <w:r w:rsidRPr="00021A12">
        <w:t xml:space="preserve">ного округа Ставропольского края </w:t>
      </w:r>
    </w:p>
    <w:p w:rsidR="00021A12" w:rsidRPr="00021A12" w:rsidRDefault="00021A12" w:rsidP="00021A12">
      <w:pPr>
        <w:autoSpaceDE w:val="0"/>
        <w:autoSpaceDN w:val="0"/>
        <w:ind w:firstLine="567"/>
        <w:rPr>
          <w:rFonts w:eastAsia="Calibri"/>
        </w:rPr>
      </w:pPr>
    </w:p>
    <w:p w:rsidR="00021A12" w:rsidRPr="00021A12" w:rsidRDefault="00021A12" w:rsidP="00021A12">
      <w:r w:rsidRPr="00021A12">
        <w:t>ПОСТАНОВЛЯЕТ:</w:t>
      </w:r>
    </w:p>
    <w:p w:rsidR="00021A12" w:rsidRPr="00021A12" w:rsidRDefault="00021A12" w:rsidP="00021A12"/>
    <w:p w:rsidR="00021A12" w:rsidRPr="00021A12" w:rsidRDefault="00021A12" w:rsidP="00021A12">
      <w:pPr>
        <w:pStyle w:val="afb"/>
        <w:numPr>
          <w:ilvl w:val="0"/>
          <w:numId w:val="9"/>
        </w:numPr>
        <w:tabs>
          <w:tab w:val="left" w:pos="993"/>
        </w:tabs>
        <w:suppressAutoHyphens w:val="0"/>
        <w:ind w:left="0" w:firstLine="680"/>
        <w:jc w:val="both"/>
        <w:rPr>
          <w:sz w:val="24"/>
          <w:szCs w:val="24"/>
          <w:lang w:val="ru-RU"/>
        </w:rPr>
      </w:pPr>
      <w:r w:rsidRPr="00021A12">
        <w:rPr>
          <w:sz w:val="24"/>
          <w:szCs w:val="24"/>
          <w:lang w:val="ru-RU"/>
        </w:rPr>
        <w:t>Внести в постановление администрации Арзгирского муниципального округа Ставр</w:t>
      </w:r>
      <w:r w:rsidRPr="00021A12">
        <w:rPr>
          <w:sz w:val="24"/>
          <w:szCs w:val="24"/>
          <w:lang w:val="ru-RU"/>
        </w:rPr>
        <w:t>о</w:t>
      </w:r>
      <w:r w:rsidRPr="00021A12">
        <w:rPr>
          <w:sz w:val="24"/>
          <w:szCs w:val="24"/>
          <w:lang w:val="ru-RU"/>
        </w:rPr>
        <w:t xml:space="preserve">польского края от 21.02.2023г. № 110 «Об утверждении схемы </w:t>
      </w:r>
      <w:r w:rsidRPr="00021A12">
        <w:rPr>
          <w:color w:val="000000"/>
          <w:sz w:val="24"/>
          <w:szCs w:val="24"/>
          <w:lang w:val="ru-RU"/>
        </w:rPr>
        <w:t xml:space="preserve">размещения нестационарных торговых объектов </w:t>
      </w:r>
      <w:r w:rsidRPr="00021A12">
        <w:rPr>
          <w:sz w:val="24"/>
          <w:szCs w:val="24"/>
          <w:lang w:val="ru-RU"/>
        </w:rPr>
        <w:t>на территории Арзгирского муниципального округа Ставропольского края до 2025 года» (далее - постановление) следующие изменения:</w:t>
      </w:r>
    </w:p>
    <w:p w:rsidR="00021A12" w:rsidRPr="00021A12" w:rsidRDefault="00021A12" w:rsidP="00021A12">
      <w:pPr>
        <w:tabs>
          <w:tab w:val="left" w:pos="993"/>
        </w:tabs>
        <w:ind w:firstLine="709"/>
        <w:jc w:val="both"/>
      </w:pPr>
      <w:r>
        <w:t>1.1.</w:t>
      </w:r>
      <w:r w:rsidRPr="00021A12">
        <w:t>В п. 2 постановления абзац 1 изложить в следующей редакции:</w:t>
      </w:r>
    </w:p>
    <w:p w:rsidR="00021A12" w:rsidRPr="00021A12" w:rsidRDefault="00021A12" w:rsidP="00021A12">
      <w:pPr>
        <w:tabs>
          <w:tab w:val="left" w:pos="993"/>
        </w:tabs>
        <w:ind w:firstLine="680"/>
        <w:jc w:val="both"/>
      </w:pPr>
      <w:r w:rsidRPr="00021A12">
        <w:t>«Признать утратившим силу постановление администрации Арзгирского  муниципал</w:t>
      </w:r>
      <w:r w:rsidRPr="00021A12">
        <w:t>ь</w:t>
      </w:r>
      <w:r w:rsidRPr="00021A12">
        <w:t>ного округа Ставропольского края от 02 марта 2022 года № 145 «Об утверждении схемы ра</w:t>
      </w:r>
      <w:r w:rsidRPr="00021A12">
        <w:t>з</w:t>
      </w:r>
      <w:r w:rsidRPr="00021A12">
        <w:t>мещения нестационарных торговых объектов на территории Арзгирского муниципального о</w:t>
      </w:r>
      <w:r w:rsidRPr="00021A12">
        <w:t>к</w:t>
      </w:r>
      <w:r w:rsidRPr="00021A12">
        <w:t>руга Ста</w:t>
      </w:r>
      <w:r w:rsidRPr="00021A12">
        <w:t>в</w:t>
      </w:r>
      <w:r w:rsidRPr="00021A12">
        <w:t>ропольского края до</w:t>
      </w:r>
      <w:r>
        <w:t xml:space="preserve"> </w:t>
      </w:r>
      <w:r w:rsidRPr="00021A12">
        <w:t>2025 года».</w:t>
      </w:r>
    </w:p>
    <w:p w:rsidR="00021A12" w:rsidRPr="00021A12" w:rsidRDefault="00021A12" w:rsidP="00021A12">
      <w:pPr>
        <w:autoSpaceDE w:val="0"/>
        <w:autoSpaceDN w:val="0"/>
        <w:ind w:firstLine="680"/>
        <w:jc w:val="both"/>
      </w:pPr>
      <w:r w:rsidRPr="00021A12">
        <w:rPr>
          <w:bCs/>
        </w:rPr>
        <w:t xml:space="preserve">2. </w:t>
      </w:r>
      <w:r w:rsidRPr="00021A12">
        <w:t>Контроль за выполнением настоящего постановления возложить на  заме</w:t>
      </w:r>
      <w:r w:rsidRPr="00021A12">
        <w:t>с</w:t>
      </w:r>
      <w:r w:rsidRPr="00021A12">
        <w:t>тителя главы администрации Арзгирского муниципального округа  Ставропол</w:t>
      </w:r>
      <w:r w:rsidRPr="00021A12">
        <w:t>ь</w:t>
      </w:r>
      <w:r w:rsidRPr="00021A12">
        <w:t>ского края Дядюшко А.И.</w:t>
      </w:r>
    </w:p>
    <w:p w:rsidR="00021A12" w:rsidRPr="00021A12" w:rsidRDefault="00021A12" w:rsidP="00021A12">
      <w:pPr>
        <w:autoSpaceDE w:val="0"/>
        <w:autoSpaceDN w:val="0"/>
        <w:ind w:firstLine="680"/>
        <w:jc w:val="both"/>
      </w:pPr>
      <w:r w:rsidRPr="00021A12">
        <w:t>3. Настоящее постановление вступает в силу на следующий день после дня его офиц</w:t>
      </w:r>
      <w:r w:rsidRPr="00021A12">
        <w:t>и</w:t>
      </w:r>
      <w:r w:rsidRPr="00021A12">
        <w:t>ального опубликования (обнародования).</w:t>
      </w:r>
    </w:p>
    <w:p w:rsidR="00021A12" w:rsidRPr="00021A12" w:rsidRDefault="00021A12" w:rsidP="00021A12">
      <w:pPr>
        <w:spacing w:line="240" w:lineRule="exact"/>
      </w:pPr>
    </w:p>
    <w:p w:rsidR="00021A12" w:rsidRPr="00021A12" w:rsidRDefault="00021A12" w:rsidP="00021A12">
      <w:pPr>
        <w:spacing w:line="240" w:lineRule="exact"/>
      </w:pPr>
    </w:p>
    <w:p w:rsidR="00021A12" w:rsidRPr="00021A12" w:rsidRDefault="00021A12" w:rsidP="00021A12">
      <w:pPr>
        <w:spacing w:line="240" w:lineRule="exact"/>
      </w:pPr>
      <w:r w:rsidRPr="00021A12">
        <w:t>Глава Арзгирского муниципального  округа</w:t>
      </w:r>
    </w:p>
    <w:p w:rsidR="00021A12" w:rsidRPr="00021A12" w:rsidRDefault="00021A12" w:rsidP="00021A12">
      <w:pPr>
        <w:spacing w:line="240" w:lineRule="exact"/>
      </w:pPr>
      <w:r w:rsidRPr="00021A12">
        <w:t>Ставропольского края                                                                       А.И. Палагута</w:t>
      </w:r>
    </w:p>
    <w:p w:rsidR="00D962CC" w:rsidRPr="00021A12" w:rsidRDefault="00D962CC" w:rsidP="001010B5">
      <w:pPr>
        <w:ind w:firstLine="709"/>
        <w:jc w:val="both"/>
      </w:pPr>
    </w:p>
    <w:p w:rsidR="005F153F" w:rsidRPr="00782CFF" w:rsidRDefault="005F153F" w:rsidP="005F153F">
      <w:pPr>
        <w:pStyle w:val="aff"/>
        <w:contextualSpacing/>
        <w:rPr>
          <w:b/>
          <w:sz w:val="32"/>
          <w:szCs w:val="32"/>
        </w:rPr>
      </w:pPr>
      <w:r w:rsidRPr="00782CFF">
        <w:rPr>
          <w:b/>
          <w:sz w:val="32"/>
          <w:szCs w:val="32"/>
        </w:rPr>
        <w:t>П О С Т А Н О В Л Е Н И Е</w:t>
      </w:r>
    </w:p>
    <w:p w:rsidR="005F153F" w:rsidRPr="00782CFF" w:rsidRDefault="005F153F" w:rsidP="005F153F">
      <w:pPr>
        <w:pStyle w:val="aff"/>
        <w:spacing w:line="240" w:lineRule="exact"/>
        <w:contextualSpacing/>
        <w:rPr>
          <w:b/>
          <w:sz w:val="24"/>
          <w:szCs w:val="24"/>
        </w:rPr>
      </w:pPr>
    </w:p>
    <w:p w:rsidR="005F153F" w:rsidRPr="00782CFF" w:rsidRDefault="005F153F" w:rsidP="005F153F">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5F153F" w:rsidRPr="00782CFF" w:rsidRDefault="005F153F" w:rsidP="005F153F">
      <w:pPr>
        <w:pStyle w:val="aff"/>
        <w:spacing w:line="240" w:lineRule="exact"/>
        <w:contextualSpacing/>
        <w:rPr>
          <w:b/>
          <w:sz w:val="24"/>
          <w:szCs w:val="24"/>
        </w:rPr>
      </w:pPr>
      <w:r w:rsidRPr="00782CFF">
        <w:rPr>
          <w:b/>
          <w:sz w:val="24"/>
          <w:szCs w:val="24"/>
        </w:rPr>
        <w:t>СТАВРОПОЛЬСКОГО КРАЯ</w:t>
      </w:r>
    </w:p>
    <w:p w:rsidR="005F153F" w:rsidRPr="005F153F" w:rsidRDefault="005F153F" w:rsidP="005F153F">
      <w:pPr>
        <w:pStyle w:val="aff"/>
        <w:spacing w:line="240" w:lineRule="exact"/>
        <w:contextualSpacing/>
        <w:rPr>
          <w:b/>
          <w:sz w:val="24"/>
          <w:szCs w:val="24"/>
        </w:rPr>
      </w:pPr>
    </w:p>
    <w:tbl>
      <w:tblPr>
        <w:tblW w:w="9639" w:type="dxa"/>
        <w:tblInd w:w="108" w:type="dxa"/>
        <w:tblLook w:val="04A0"/>
      </w:tblPr>
      <w:tblGrid>
        <w:gridCol w:w="3063"/>
        <w:gridCol w:w="3171"/>
        <w:gridCol w:w="3405"/>
      </w:tblGrid>
      <w:tr w:rsidR="005F153F" w:rsidRPr="005F153F" w:rsidTr="005F153F">
        <w:trPr>
          <w:trHeight w:val="333"/>
        </w:trPr>
        <w:tc>
          <w:tcPr>
            <w:tcW w:w="3063" w:type="dxa"/>
          </w:tcPr>
          <w:p w:rsidR="005F153F" w:rsidRPr="005F153F" w:rsidRDefault="005F153F" w:rsidP="006D5E5A">
            <w:pPr>
              <w:pStyle w:val="aff"/>
              <w:ind w:left="-108"/>
              <w:contextualSpacing/>
              <w:jc w:val="both"/>
              <w:rPr>
                <w:sz w:val="24"/>
                <w:szCs w:val="24"/>
              </w:rPr>
            </w:pPr>
            <w:r w:rsidRPr="005F153F">
              <w:rPr>
                <w:sz w:val="24"/>
                <w:szCs w:val="24"/>
              </w:rPr>
              <w:t xml:space="preserve"> 27 апреля 2023 г.</w:t>
            </w:r>
          </w:p>
        </w:tc>
        <w:tc>
          <w:tcPr>
            <w:tcW w:w="3171" w:type="dxa"/>
          </w:tcPr>
          <w:p w:rsidR="005F153F" w:rsidRPr="005F153F" w:rsidRDefault="005F153F" w:rsidP="006D5E5A">
            <w:pPr>
              <w:contextualSpacing/>
              <w:jc w:val="center"/>
              <w:rPr>
                <w:rFonts w:ascii="Calibri" w:hAnsi="Calibri"/>
              </w:rPr>
            </w:pPr>
            <w:r w:rsidRPr="005F153F">
              <w:t>с. Арзгир</w:t>
            </w:r>
          </w:p>
        </w:tc>
        <w:tc>
          <w:tcPr>
            <w:tcW w:w="3405" w:type="dxa"/>
          </w:tcPr>
          <w:p w:rsidR="005F153F" w:rsidRDefault="005F153F" w:rsidP="005F153F">
            <w:pPr>
              <w:pStyle w:val="aff"/>
              <w:contextualSpacing/>
              <w:jc w:val="both"/>
              <w:rPr>
                <w:sz w:val="24"/>
                <w:szCs w:val="24"/>
              </w:rPr>
            </w:pPr>
            <w:r w:rsidRPr="005F153F">
              <w:rPr>
                <w:sz w:val="24"/>
                <w:szCs w:val="24"/>
              </w:rPr>
              <w:t xml:space="preserve">                           № 261</w:t>
            </w:r>
          </w:p>
          <w:p w:rsidR="005F153F" w:rsidRPr="005F153F" w:rsidRDefault="005F153F" w:rsidP="005F153F">
            <w:pPr>
              <w:pStyle w:val="aff0"/>
            </w:pPr>
          </w:p>
        </w:tc>
      </w:tr>
    </w:tbl>
    <w:p w:rsidR="005F153F" w:rsidRPr="005F153F" w:rsidRDefault="005F153F" w:rsidP="005F153F">
      <w:pPr>
        <w:autoSpaceDE w:val="0"/>
        <w:autoSpaceDN w:val="0"/>
        <w:spacing w:line="240" w:lineRule="exact"/>
        <w:jc w:val="both"/>
        <w:rPr>
          <w:bCs/>
        </w:rPr>
      </w:pPr>
      <w:r w:rsidRPr="005F153F">
        <w:t>О внесении изменений в постановление администрации Арзгирского</w:t>
      </w:r>
      <w:r>
        <w:t xml:space="preserve"> </w:t>
      </w:r>
      <w:r w:rsidRPr="005F153F">
        <w:t xml:space="preserve"> м</w:t>
      </w:r>
      <w:r w:rsidRPr="005F153F">
        <w:t>у</w:t>
      </w:r>
      <w:r w:rsidRPr="005F153F">
        <w:t>ниципального округа Ставропольского края от 30.12.2022 г. № 847 «</w:t>
      </w:r>
      <w:r w:rsidRPr="005F153F">
        <w:rPr>
          <w:rFonts w:eastAsiaTheme="minorHAnsi"/>
          <w:lang w:eastAsia="en-US"/>
        </w:rPr>
        <w:t>Об утверждении муниципальной программы Арзгирского муниципального округа Ставропольского края «Обеспечение общественной без</w:t>
      </w:r>
      <w:r w:rsidRPr="005F153F">
        <w:rPr>
          <w:rFonts w:eastAsiaTheme="minorHAnsi"/>
          <w:lang w:eastAsia="en-US"/>
        </w:rPr>
        <w:t>о</w:t>
      </w:r>
      <w:r w:rsidRPr="005F153F">
        <w:rPr>
          <w:rFonts w:eastAsiaTheme="minorHAnsi"/>
          <w:lang w:eastAsia="en-US"/>
        </w:rPr>
        <w:t>пасности и  защита населения и территории Арзгирского муниципального округа                  Ставропол</w:t>
      </w:r>
      <w:r w:rsidRPr="005F153F">
        <w:rPr>
          <w:rFonts w:eastAsiaTheme="minorHAnsi"/>
          <w:lang w:eastAsia="en-US"/>
        </w:rPr>
        <w:t>ь</w:t>
      </w:r>
      <w:r w:rsidRPr="005F153F">
        <w:rPr>
          <w:rFonts w:eastAsiaTheme="minorHAnsi"/>
          <w:lang w:eastAsia="en-US"/>
        </w:rPr>
        <w:t>ского края от чрезвычайных ситуаций на 2023-2026 годы»</w:t>
      </w:r>
    </w:p>
    <w:p w:rsidR="005F153F" w:rsidRPr="005F153F" w:rsidRDefault="005F153F" w:rsidP="005F153F">
      <w:pPr>
        <w:spacing w:line="240" w:lineRule="exact"/>
      </w:pPr>
    </w:p>
    <w:p w:rsidR="005F153F" w:rsidRPr="005F153F" w:rsidRDefault="005F153F" w:rsidP="005F153F">
      <w:pPr>
        <w:autoSpaceDE w:val="0"/>
        <w:autoSpaceDN w:val="0"/>
        <w:ind w:firstLine="709"/>
        <w:jc w:val="both"/>
      </w:pPr>
      <w:r w:rsidRPr="005F153F">
        <w:rPr>
          <w:rFonts w:eastAsiaTheme="minorHAnsi"/>
          <w:lang w:eastAsia="en-US"/>
        </w:rPr>
        <w:t xml:space="preserve">В соответствии с Федеральными законами от 06 октября 2003 г. № 131-ФЗ «Об общих принципах организации местного самоуправления в Российской Федерации», </w:t>
      </w:r>
      <w:r w:rsidRPr="005F153F">
        <w:t xml:space="preserve">Бюджетным </w:t>
      </w:r>
      <w:hyperlink r:id="rId9">
        <w:r w:rsidRPr="005F153F">
          <w:t>к</w:t>
        </w:r>
        <w:r w:rsidRPr="005F153F">
          <w:t>о</w:t>
        </w:r>
        <w:r w:rsidRPr="005F153F">
          <w:t>дексом</w:t>
        </w:r>
      </w:hyperlink>
      <w:r w:rsidRPr="005F153F">
        <w:t xml:space="preserve"> Российской Федерации,</w:t>
      </w:r>
      <w:r w:rsidRPr="005F153F">
        <w:rPr>
          <w:rFonts w:eastAsiaTheme="minorHAnsi"/>
          <w:lang w:eastAsia="en-US"/>
        </w:rPr>
        <w:t xml:space="preserve"> постановлением администрации Арзгирского муниц</w:t>
      </w:r>
      <w:r w:rsidRPr="005F153F">
        <w:rPr>
          <w:rFonts w:eastAsiaTheme="minorHAnsi"/>
          <w:lang w:eastAsia="en-US"/>
        </w:rPr>
        <w:t>и</w:t>
      </w:r>
      <w:r w:rsidRPr="005F153F">
        <w:rPr>
          <w:rFonts w:eastAsiaTheme="minorHAnsi"/>
          <w:lang w:eastAsia="en-US"/>
        </w:rPr>
        <w:t>пального округа Ставропольского края от 07.07.2021 г. № 565 «</w:t>
      </w:r>
      <w:r w:rsidRPr="005F153F">
        <w:t>О Порядке принятия решения о разрабо</w:t>
      </w:r>
      <w:r w:rsidRPr="005F153F">
        <w:t>т</w:t>
      </w:r>
      <w:r w:rsidRPr="005F153F">
        <w:t>ке муниципальных программ Арзгирского муниципального округа Ставр</w:t>
      </w:r>
      <w:r w:rsidRPr="005F153F">
        <w:t>о</w:t>
      </w:r>
      <w:r w:rsidRPr="005F153F">
        <w:t>польского края, их формирования, реализации и оценки эффективности»</w:t>
      </w:r>
      <w:r w:rsidRPr="005F153F">
        <w:rPr>
          <w:rFonts w:eastAsiaTheme="minorHAnsi"/>
          <w:caps/>
          <w:lang w:eastAsia="en-US"/>
        </w:rPr>
        <w:t xml:space="preserve">, </w:t>
      </w:r>
      <w:r w:rsidRPr="005F153F">
        <w:rPr>
          <w:rFonts w:eastAsiaTheme="minorHAnsi"/>
          <w:lang w:eastAsia="en-US"/>
        </w:rPr>
        <w:t>Положением об администрации Арзги</w:t>
      </w:r>
      <w:r w:rsidRPr="005F153F">
        <w:rPr>
          <w:rFonts w:eastAsiaTheme="minorHAnsi"/>
          <w:lang w:eastAsia="en-US"/>
        </w:rPr>
        <w:t>р</w:t>
      </w:r>
      <w:r w:rsidRPr="005F153F">
        <w:rPr>
          <w:rFonts w:eastAsiaTheme="minorHAnsi"/>
          <w:lang w:eastAsia="en-US"/>
        </w:rPr>
        <w:t>ского муниципального округа Ставропольского края, утверждённым решением Совета депут</w:t>
      </w:r>
      <w:r w:rsidRPr="005F153F">
        <w:rPr>
          <w:rFonts w:eastAsiaTheme="minorHAnsi"/>
          <w:lang w:eastAsia="en-US"/>
        </w:rPr>
        <w:t>а</w:t>
      </w:r>
      <w:r w:rsidRPr="005F153F">
        <w:rPr>
          <w:rFonts w:eastAsiaTheme="minorHAnsi"/>
          <w:lang w:eastAsia="en-US"/>
        </w:rPr>
        <w:lastRenderedPageBreak/>
        <w:t>тов Арзгирского муниципального округа Ставропольского края от 01.12.2020 г. № 45,</w:t>
      </w:r>
      <w:r w:rsidRPr="005F153F">
        <w:t xml:space="preserve"> </w:t>
      </w:r>
      <w:hyperlink r:id="rId10">
        <w:r w:rsidRPr="005F153F">
          <w:t>У</w:t>
        </w:r>
        <w:r w:rsidRPr="005F153F">
          <w:t>с</w:t>
        </w:r>
        <w:r w:rsidRPr="005F153F">
          <w:t>тавом</w:t>
        </w:r>
      </w:hyperlink>
      <w:r w:rsidRPr="005F153F">
        <w:t xml:space="preserve"> Арзгирского муниципального округа, Перечнем муниципальных программ Арзгирского мун</w:t>
      </w:r>
      <w:r w:rsidRPr="005F153F">
        <w:t>и</w:t>
      </w:r>
      <w:r w:rsidRPr="005F153F">
        <w:t>ципального округа Ставропольского края в соответствующей сфере деятельности, принима</w:t>
      </w:r>
      <w:r w:rsidRPr="005F153F">
        <w:t>е</w:t>
      </w:r>
      <w:r w:rsidRPr="005F153F">
        <w:t>мых к разработке, утвержденным постановлением администрации Арзгирского муниципальн</w:t>
      </w:r>
      <w:r w:rsidRPr="005F153F">
        <w:t>о</w:t>
      </w:r>
      <w:r w:rsidRPr="005F153F">
        <w:t>го округа Ставропольского края от 03 ноября 2020 года №513 (в ред. от 31.10.2022 г</w:t>
      </w:r>
      <w:r w:rsidRPr="005F153F">
        <w:t>о</w:t>
      </w:r>
      <w:r w:rsidRPr="005F153F">
        <w:t>да №673),           решением Совета депутатов Арзгирского муниципального округа Ставропольск</w:t>
      </w:r>
      <w:r w:rsidRPr="005F153F">
        <w:t>о</w:t>
      </w:r>
      <w:r w:rsidRPr="005F153F">
        <w:t>го края от 24 марта 2023 г. № 18 «О внесении  изменений   и   дополнений   в решение Совета депутатов Ар</w:t>
      </w:r>
      <w:r w:rsidRPr="005F153F">
        <w:t>з</w:t>
      </w:r>
      <w:r w:rsidRPr="005F153F">
        <w:t>гирского муниципального округа Ставропольского края от 09 декабря 2022 года № 47 «О бю</w:t>
      </w:r>
      <w:r w:rsidRPr="005F153F">
        <w:t>д</w:t>
      </w:r>
      <w:r w:rsidRPr="005F153F">
        <w:t xml:space="preserve">жете Арзгирского муниципального округа Ставропольского края на2023 год и плановый период                  2024 и 2025 годов», </w:t>
      </w:r>
      <w:r w:rsidRPr="005F153F">
        <w:rPr>
          <w:rFonts w:eastAsia="Calibri"/>
        </w:rPr>
        <w:t>администрация Арзгирского м</w:t>
      </w:r>
      <w:r w:rsidRPr="005F153F">
        <w:rPr>
          <w:rFonts w:eastAsia="Calibri"/>
        </w:rPr>
        <w:t>у</w:t>
      </w:r>
      <w:r w:rsidRPr="005F153F">
        <w:rPr>
          <w:rFonts w:eastAsia="Calibri"/>
        </w:rPr>
        <w:t xml:space="preserve">ниципального округа Ставропольского края </w:t>
      </w:r>
    </w:p>
    <w:p w:rsidR="005F153F" w:rsidRPr="005F153F" w:rsidRDefault="005F153F" w:rsidP="005F153F"/>
    <w:p w:rsidR="005F153F" w:rsidRPr="005F153F" w:rsidRDefault="005F153F" w:rsidP="005F153F">
      <w:r w:rsidRPr="005F153F">
        <w:t>ПОСТАНОВЛЯЕТ:</w:t>
      </w:r>
    </w:p>
    <w:p w:rsidR="005F153F" w:rsidRPr="005F153F" w:rsidRDefault="005F153F" w:rsidP="005F153F">
      <w:pPr>
        <w:autoSpaceDE w:val="0"/>
        <w:autoSpaceDN w:val="0"/>
      </w:pPr>
    </w:p>
    <w:p w:rsidR="005F153F" w:rsidRPr="005F153F" w:rsidRDefault="005F153F" w:rsidP="005F153F">
      <w:pPr>
        <w:autoSpaceDE w:val="0"/>
        <w:autoSpaceDN w:val="0"/>
        <w:ind w:firstLine="709"/>
        <w:jc w:val="both"/>
      </w:pPr>
      <w:r w:rsidRPr="005F153F">
        <w:t>1. Внести изменения в постановление администрации Арзгирского       муниципального округа Ставропольского края от 30.12.2022 г. № 847 «</w:t>
      </w:r>
      <w:r w:rsidRPr="005F153F">
        <w:rPr>
          <w:rFonts w:eastAsiaTheme="minorHAnsi"/>
          <w:lang w:eastAsia="en-US"/>
        </w:rPr>
        <w:t>Об утверждении муниципальной пр</w:t>
      </w:r>
      <w:r w:rsidRPr="005F153F">
        <w:rPr>
          <w:rFonts w:eastAsiaTheme="minorHAnsi"/>
          <w:lang w:eastAsia="en-US"/>
        </w:rPr>
        <w:t>о</w:t>
      </w:r>
      <w:r w:rsidRPr="005F153F">
        <w:rPr>
          <w:rFonts w:eastAsiaTheme="minorHAnsi"/>
          <w:lang w:eastAsia="en-US"/>
        </w:rPr>
        <w:t>граммы Арзгирского муниципального округа Ставропольского края «Обеспечение обществе</w:t>
      </w:r>
      <w:r w:rsidRPr="005F153F">
        <w:rPr>
          <w:rFonts w:eastAsiaTheme="minorHAnsi"/>
          <w:lang w:eastAsia="en-US"/>
        </w:rPr>
        <w:t>н</w:t>
      </w:r>
      <w:r w:rsidRPr="005F153F">
        <w:rPr>
          <w:rFonts w:eastAsiaTheme="minorHAnsi"/>
          <w:lang w:eastAsia="en-US"/>
        </w:rPr>
        <w:t>ной безопасности и  защита населения и территории Арзгирского муниципального округа Ста</w:t>
      </w:r>
      <w:r w:rsidRPr="005F153F">
        <w:rPr>
          <w:rFonts w:eastAsiaTheme="minorHAnsi"/>
          <w:lang w:eastAsia="en-US"/>
        </w:rPr>
        <w:t>в</w:t>
      </w:r>
      <w:r w:rsidRPr="005F153F">
        <w:rPr>
          <w:rFonts w:eastAsiaTheme="minorHAnsi"/>
          <w:lang w:eastAsia="en-US"/>
        </w:rPr>
        <w:t>ропольского края от чрезвычайных ситуаций на 2023-2026 годы»:</w:t>
      </w:r>
    </w:p>
    <w:p w:rsidR="005F153F" w:rsidRPr="005F153F" w:rsidRDefault="005F153F" w:rsidP="005F153F">
      <w:pPr>
        <w:pStyle w:val="BodyText21"/>
        <w:widowControl/>
        <w:ind w:firstLine="709"/>
        <w:jc w:val="both"/>
        <w:rPr>
          <w:sz w:val="24"/>
          <w:szCs w:val="24"/>
        </w:rPr>
      </w:pPr>
      <w:r w:rsidRPr="005F153F">
        <w:rPr>
          <w:sz w:val="24"/>
          <w:szCs w:val="24"/>
        </w:rPr>
        <w:t>1.1. Утвердить прилагаемые изменения, которые вносятся в муниципальную пр</w:t>
      </w:r>
      <w:r w:rsidRPr="005F153F">
        <w:rPr>
          <w:sz w:val="24"/>
          <w:szCs w:val="24"/>
        </w:rPr>
        <w:t>о</w:t>
      </w:r>
      <w:r w:rsidRPr="005F153F">
        <w:rPr>
          <w:sz w:val="24"/>
          <w:szCs w:val="24"/>
        </w:rPr>
        <w:t>грамму Арзгирского муниципального округа Ставрополь</w:t>
      </w:r>
      <w:r w:rsidRPr="005F153F">
        <w:rPr>
          <w:sz w:val="24"/>
          <w:szCs w:val="24"/>
        </w:rPr>
        <w:softHyphen/>
        <w:t xml:space="preserve">ского края </w:t>
      </w:r>
      <w:r w:rsidRPr="005F153F">
        <w:rPr>
          <w:rFonts w:eastAsiaTheme="minorHAnsi"/>
          <w:sz w:val="24"/>
          <w:szCs w:val="24"/>
          <w:lang w:eastAsia="en-US"/>
        </w:rPr>
        <w:t>«Обеспечение общественной без</w:t>
      </w:r>
      <w:r w:rsidRPr="005F153F">
        <w:rPr>
          <w:rFonts w:eastAsiaTheme="minorHAnsi"/>
          <w:sz w:val="24"/>
          <w:szCs w:val="24"/>
          <w:lang w:eastAsia="en-US"/>
        </w:rPr>
        <w:t>о</w:t>
      </w:r>
      <w:r w:rsidRPr="005F153F">
        <w:rPr>
          <w:rFonts w:eastAsiaTheme="minorHAnsi"/>
          <w:sz w:val="24"/>
          <w:szCs w:val="24"/>
          <w:lang w:eastAsia="en-US"/>
        </w:rPr>
        <w:t>пасности и защита населения и территории Арзгирского муниципального округа Ставропол</w:t>
      </w:r>
      <w:r w:rsidRPr="005F153F">
        <w:rPr>
          <w:rFonts w:eastAsiaTheme="minorHAnsi"/>
          <w:sz w:val="24"/>
          <w:szCs w:val="24"/>
          <w:lang w:eastAsia="en-US"/>
        </w:rPr>
        <w:t>ь</w:t>
      </w:r>
      <w:r w:rsidRPr="005F153F">
        <w:rPr>
          <w:rFonts w:eastAsiaTheme="minorHAnsi"/>
          <w:sz w:val="24"/>
          <w:szCs w:val="24"/>
          <w:lang w:eastAsia="en-US"/>
        </w:rPr>
        <w:t>ского края от чрезвычайных ситуаций на 2023-2026 годы»</w:t>
      </w:r>
      <w:r w:rsidRPr="005F153F">
        <w:rPr>
          <w:sz w:val="24"/>
          <w:szCs w:val="24"/>
        </w:rPr>
        <w:t>.</w:t>
      </w:r>
    </w:p>
    <w:p w:rsidR="005F153F" w:rsidRPr="005F153F" w:rsidRDefault="005F153F" w:rsidP="005F153F">
      <w:pPr>
        <w:ind w:firstLine="709"/>
        <w:jc w:val="both"/>
        <w:rPr>
          <w:rFonts w:eastAsiaTheme="minorHAnsi"/>
          <w:caps/>
          <w:lang w:eastAsia="en-US"/>
        </w:rPr>
      </w:pPr>
      <w:r w:rsidRPr="005F153F">
        <w:rPr>
          <w:color w:val="111111"/>
        </w:rPr>
        <w:t xml:space="preserve">2. </w:t>
      </w:r>
      <w:r w:rsidRPr="005F153F">
        <w:t>Контроль за выполнением настоящего постановления возложить на з</w:t>
      </w:r>
      <w:r w:rsidRPr="005F153F">
        <w:t>а</w:t>
      </w:r>
      <w:r w:rsidRPr="005F153F">
        <w:t>местителя главы администрации Арзгирского муниципального округа       Ставр</w:t>
      </w:r>
      <w:r w:rsidRPr="005F153F">
        <w:t>о</w:t>
      </w:r>
      <w:r w:rsidRPr="005F153F">
        <w:t>польского края Дядюшко А.И.</w:t>
      </w:r>
    </w:p>
    <w:p w:rsidR="005F153F" w:rsidRPr="005F153F" w:rsidRDefault="005F153F" w:rsidP="005F153F">
      <w:pPr>
        <w:shd w:val="clear" w:color="auto" w:fill="FFFFFF"/>
        <w:ind w:firstLine="709"/>
        <w:jc w:val="both"/>
      </w:pPr>
      <w:r w:rsidRPr="005F153F">
        <w:t>3. Настоящее постановление вступает в силу на следующий день после дня его офиц</w:t>
      </w:r>
      <w:r w:rsidRPr="005F153F">
        <w:t>и</w:t>
      </w:r>
      <w:r w:rsidRPr="005F153F">
        <w:t>ального опубликования (обнародования).</w:t>
      </w:r>
    </w:p>
    <w:p w:rsidR="005F153F" w:rsidRPr="005F153F" w:rsidRDefault="005F153F" w:rsidP="005F153F">
      <w:pPr>
        <w:spacing w:line="240" w:lineRule="exact"/>
      </w:pPr>
    </w:p>
    <w:p w:rsidR="005F153F" w:rsidRPr="005F153F" w:rsidRDefault="005F153F" w:rsidP="005F153F">
      <w:pPr>
        <w:spacing w:line="240" w:lineRule="exact"/>
      </w:pPr>
    </w:p>
    <w:p w:rsidR="005F153F" w:rsidRPr="005F153F" w:rsidRDefault="005F153F" w:rsidP="005F153F">
      <w:pPr>
        <w:spacing w:line="240" w:lineRule="exact"/>
      </w:pPr>
      <w:r w:rsidRPr="005F153F">
        <w:t>Глава Арзгирского муниципального  округа</w:t>
      </w:r>
    </w:p>
    <w:p w:rsidR="005F153F" w:rsidRPr="005F153F" w:rsidRDefault="005F153F" w:rsidP="005F153F">
      <w:pPr>
        <w:spacing w:line="240" w:lineRule="exact"/>
      </w:pPr>
      <w:r w:rsidRPr="005F153F">
        <w:t>Ставропольского края                                                                       А.И. Палагута</w:t>
      </w:r>
    </w:p>
    <w:p w:rsidR="00D962CC" w:rsidRDefault="00D962CC" w:rsidP="001010B5">
      <w:pPr>
        <w:ind w:firstLine="709"/>
        <w:jc w:val="both"/>
      </w:pPr>
    </w:p>
    <w:p w:rsidR="005F153F" w:rsidRPr="00091AC2" w:rsidRDefault="005F153F" w:rsidP="005F153F">
      <w:pPr>
        <w:jc w:val="both"/>
      </w:pPr>
      <w:r w:rsidRPr="00E055A8">
        <w:t xml:space="preserve">(Приложение к </w:t>
      </w:r>
      <w:r>
        <w:t>постановлению</w:t>
      </w:r>
      <w:r w:rsidRPr="00E055A8">
        <w:t xml:space="preserve"> размещено на официальном сайте администрации Арзгирского муниципального округа </w:t>
      </w:r>
      <w:hyperlink r:id="rId11" w:history="1">
        <w:r w:rsidRPr="00E055A8">
          <w:rPr>
            <w:rStyle w:val="ae"/>
          </w:rPr>
          <w:t>http://arzgiradmin.ru</w:t>
        </w:r>
      </w:hyperlink>
      <w:r w:rsidRPr="00E055A8">
        <w:t>)</w:t>
      </w:r>
    </w:p>
    <w:p w:rsidR="005F153F" w:rsidRDefault="005F153F" w:rsidP="001010B5">
      <w:pPr>
        <w:ind w:firstLine="709"/>
        <w:jc w:val="both"/>
      </w:pPr>
    </w:p>
    <w:p w:rsidR="005B04D5" w:rsidRPr="00782CFF" w:rsidRDefault="005B04D5" w:rsidP="005B04D5">
      <w:pPr>
        <w:pStyle w:val="aff"/>
        <w:contextualSpacing/>
        <w:rPr>
          <w:b/>
          <w:sz w:val="32"/>
          <w:szCs w:val="32"/>
        </w:rPr>
      </w:pPr>
      <w:r w:rsidRPr="00782CFF">
        <w:rPr>
          <w:b/>
          <w:sz w:val="32"/>
          <w:szCs w:val="32"/>
        </w:rPr>
        <w:t>П О С Т А Н О В Л Е Н И Е</w:t>
      </w:r>
    </w:p>
    <w:p w:rsidR="005B04D5" w:rsidRPr="00782CFF" w:rsidRDefault="005B04D5" w:rsidP="005B04D5">
      <w:pPr>
        <w:pStyle w:val="aff"/>
        <w:spacing w:line="240" w:lineRule="exact"/>
        <w:contextualSpacing/>
        <w:rPr>
          <w:b/>
          <w:sz w:val="24"/>
          <w:szCs w:val="24"/>
        </w:rPr>
      </w:pPr>
    </w:p>
    <w:p w:rsidR="005B04D5" w:rsidRPr="00782CFF" w:rsidRDefault="005B04D5" w:rsidP="005B04D5">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5B04D5" w:rsidRPr="00782CFF" w:rsidRDefault="005B04D5" w:rsidP="005B04D5">
      <w:pPr>
        <w:pStyle w:val="aff"/>
        <w:spacing w:line="240" w:lineRule="exact"/>
        <w:contextualSpacing/>
        <w:rPr>
          <w:b/>
          <w:sz w:val="24"/>
          <w:szCs w:val="24"/>
        </w:rPr>
      </w:pPr>
      <w:r w:rsidRPr="00782CFF">
        <w:rPr>
          <w:b/>
          <w:sz w:val="24"/>
          <w:szCs w:val="24"/>
        </w:rPr>
        <w:t>СТАВРОПОЛЬСКОГО КРАЯ</w:t>
      </w:r>
    </w:p>
    <w:p w:rsidR="005B04D5" w:rsidRPr="005B04D5" w:rsidRDefault="005B04D5" w:rsidP="005B04D5">
      <w:pPr>
        <w:pStyle w:val="aff"/>
        <w:spacing w:line="240" w:lineRule="exact"/>
        <w:contextualSpacing/>
        <w:rPr>
          <w:b/>
          <w:sz w:val="24"/>
          <w:szCs w:val="24"/>
        </w:rPr>
      </w:pPr>
    </w:p>
    <w:tbl>
      <w:tblPr>
        <w:tblW w:w="9639" w:type="dxa"/>
        <w:tblInd w:w="108" w:type="dxa"/>
        <w:tblLook w:val="04A0"/>
      </w:tblPr>
      <w:tblGrid>
        <w:gridCol w:w="3063"/>
        <w:gridCol w:w="3171"/>
        <w:gridCol w:w="3405"/>
      </w:tblGrid>
      <w:tr w:rsidR="005B04D5" w:rsidRPr="005B04D5" w:rsidTr="005B04D5">
        <w:trPr>
          <w:trHeight w:val="355"/>
        </w:trPr>
        <w:tc>
          <w:tcPr>
            <w:tcW w:w="3063" w:type="dxa"/>
          </w:tcPr>
          <w:p w:rsidR="005B04D5" w:rsidRPr="005B04D5" w:rsidRDefault="005B04D5" w:rsidP="006D5E5A">
            <w:pPr>
              <w:pStyle w:val="aff"/>
              <w:ind w:left="-108"/>
              <w:contextualSpacing/>
              <w:jc w:val="both"/>
              <w:rPr>
                <w:sz w:val="24"/>
                <w:szCs w:val="24"/>
              </w:rPr>
            </w:pPr>
            <w:r w:rsidRPr="005B04D5">
              <w:rPr>
                <w:sz w:val="24"/>
                <w:szCs w:val="24"/>
              </w:rPr>
              <w:t xml:space="preserve"> 27 апреля 2023 г.</w:t>
            </w:r>
          </w:p>
        </w:tc>
        <w:tc>
          <w:tcPr>
            <w:tcW w:w="3171" w:type="dxa"/>
          </w:tcPr>
          <w:p w:rsidR="005B04D5" w:rsidRPr="005B04D5" w:rsidRDefault="005B04D5" w:rsidP="006D5E5A">
            <w:pPr>
              <w:contextualSpacing/>
              <w:jc w:val="center"/>
              <w:rPr>
                <w:rFonts w:ascii="Calibri" w:hAnsi="Calibri"/>
              </w:rPr>
            </w:pPr>
            <w:r w:rsidRPr="005B04D5">
              <w:t>с. Арзгир</w:t>
            </w:r>
          </w:p>
        </w:tc>
        <w:tc>
          <w:tcPr>
            <w:tcW w:w="3405" w:type="dxa"/>
          </w:tcPr>
          <w:p w:rsidR="005B04D5" w:rsidRPr="005B04D5" w:rsidRDefault="005B04D5" w:rsidP="006D5E5A">
            <w:pPr>
              <w:pStyle w:val="aff"/>
              <w:contextualSpacing/>
              <w:jc w:val="both"/>
              <w:rPr>
                <w:sz w:val="24"/>
                <w:szCs w:val="24"/>
              </w:rPr>
            </w:pPr>
            <w:r w:rsidRPr="005B04D5">
              <w:rPr>
                <w:sz w:val="24"/>
                <w:szCs w:val="24"/>
              </w:rPr>
              <w:t xml:space="preserve">                           № 262</w:t>
            </w:r>
          </w:p>
          <w:p w:rsidR="005B04D5" w:rsidRPr="005B04D5" w:rsidRDefault="005B04D5" w:rsidP="006D5E5A">
            <w:pPr>
              <w:pStyle w:val="aff"/>
              <w:contextualSpacing/>
              <w:jc w:val="both"/>
              <w:rPr>
                <w:sz w:val="24"/>
                <w:szCs w:val="24"/>
              </w:rPr>
            </w:pPr>
          </w:p>
        </w:tc>
      </w:tr>
    </w:tbl>
    <w:p w:rsidR="005B04D5" w:rsidRPr="005B04D5" w:rsidRDefault="005B04D5" w:rsidP="005B04D5">
      <w:pPr>
        <w:spacing w:line="240" w:lineRule="exact"/>
        <w:jc w:val="both"/>
        <w:rPr>
          <w:bCs/>
          <w:lang w:bidi="ru-RU"/>
        </w:rPr>
      </w:pPr>
      <w:r w:rsidRPr="005B04D5">
        <w:rPr>
          <w:bCs/>
          <w:lang w:bidi="ru-RU"/>
        </w:rPr>
        <w:t>О внесении изменений в постановление администрации Арзгирского муниципальн</w:t>
      </w:r>
      <w:r w:rsidRPr="005B04D5">
        <w:rPr>
          <w:bCs/>
          <w:lang w:bidi="ru-RU"/>
        </w:rPr>
        <w:t>о</w:t>
      </w:r>
      <w:r w:rsidRPr="005B04D5">
        <w:rPr>
          <w:bCs/>
          <w:lang w:bidi="ru-RU"/>
        </w:rPr>
        <w:t>го округа Ставропольского края от 12 мая 2021 года № 381 «О создании комиссии по рассмотрению и подготовке вопросов, связанных с землепользованием и застройкой населенных пунктов Ар</w:t>
      </w:r>
      <w:r w:rsidRPr="005B04D5">
        <w:rPr>
          <w:bCs/>
          <w:lang w:bidi="ru-RU"/>
        </w:rPr>
        <w:t>з</w:t>
      </w:r>
      <w:r w:rsidRPr="005B04D5">
        <w:rPr>
          <w:bCs/>
          <w:lang w:bidi="ru-RU"/>
        </w:rPr>
        <w:t>гирского муниципального округа Ставропольского края и проведению по ним публичных сл</w:t>
      </w:r>
      <w:r w:rsidRPr="005B04D5">
        <w:rPr>
          <w:bCs/>
          <w:lang w:bidi="ru-RU"/>
        </w:rPr>
        <w:t>у</w:t>
      </w:r>
      <w:r w:rsidRPr="005B04D5">
        <w:rPr>
          <w:bCs/>
          <w:lang w:bidi="ru-RU"/>
        </w:rPr>
        <w:t>шаний»</w:t>
      </w:r>
    </w:p>
    <w:p w:rsidR="005B04D5" w:rsidRPr="005B04D5" w:rsidRDefault="005B04D5" w:rsidP="005B04D5">
      <w:pPr>
        <w:spacing w:line="240" w:lineRule="exact"/>
        <w:rPr>
          <w:bCs/>
          <w:lang w:bidi="ru-RU"/>
        </w:rPr>
      </w:pPr>
    </w:p>
    <w:p w:rsidR="005B04D5" w:rsidRPr="005B04D5" w:rsidRDefault="005B04D5" w:rsidP="005B04D5">
      <w:pPr>
        <w:ind w:firstLine="708"/>
        <w:jc w:val="both"/>
        <w:rPr>
          <w:lang w:bidi="ru-RU"/>
        </w:rPr>
      </w:pPr>
      <w:r w:rsidRPr="005B04D5">
        <w:rPr>
          <w:lang w:bidi="ru-RU"/>
        </w:rPr>
        <w:t>В соответствии с Градостроительным кодексом Российской Федерации, Федеральным законом от 06 октября 2003 г. № 131- ФЗ" Об общих принципах организации местного сам</w:t>
      </w:r>
      <w:r w:rsidRPr="005B04D5">
        <w:rPr>
          <w:lang w:bidi="ru-RU"/>
        </w:rPr>
        <w:t>о</w:t>
      </w:r>
      <w:r w:rsidRPr="005B04D5">
        <w:rPr>
          <w:lang w:bidi="ru-RU"/>
        </w:rPr>
        <w:t>управления в Российской Федерации", Уставом Арзги</w:t>
      </w:r>
      <w:r w:rsidRPr="005B04D5">
        <w:rPr>
          <w:lang w:bidi="ru-RU"/>
        </w:rPr>
        <w:t>р</w:t>
      </w:r>
      <w:r w:rsidRPr="005B04D5">
        <w:rPr>
          <w:lang w:bidi="ru-RU"/>
        </w:rPr>
        <w:t>ского муниципального округа, в связи с кадровыми изменениями,  администрация Арзгирского муниципального округа Ставропольск</w:t>
      </w:r>
      <w:r w:rsidRPr="005B04D5">
        <w:rPr>
          <w:lang w:bidi="ru-RU"/>
        </w:rPr>
        <w:t>о</w:t>
      </w:r>
      <w:r w:rsidRPr="005B04D5">
        <w:rPr>
          <w:lang w:bidi="ru-RU"/>
        </w:rPr>
        <w:t xml:space="preserve">го края </w:t>
      </w:r>
    </w:p>
    <w:p w:rsidR="005B04D5" w:rsidRPr="005B04D5" w:rsidRDefault="005B04D5" w:rsidP="005B04D5">
      <w:r w:rsidRPr="005B04D5">
        <w:lastRenderedPageBreak/>
        <w:t>ПОСТАНОВЛЯЕТ:</w:t>
      </w:r>
    </w:p>
    <w:p w:rsidR="005B04D5" w:rsidRPr="005B04D5" w:rsidRDefault="005B04D5" w:rsidP="005B04D5"/>
    <w:p w:rsidR="005B04D5" w:rsidRPr="005B04D5" w:rsidRDefault="005B04D5" w:rsidP="005B04D5">
      <w:pPr>
        <w:ind w:firstLine="708"/>
        <w:jc w:val="both"/>
        <w:rPr>
          <w:bCs/>
          <w:lang w:bidi="ru-RU"/>
        </w:rPr>
      </w:pPr>
      <w:r w:rsidRPr="005B04D5">
        <w:t xml:space="preserve">1. Внести изменения в </w:t>
      </w:r>
      <w:r w:rsidRPr="005B04D5">
        <w:rPr>
          <w:bCs/>
          <w:lang w:bidi="ru-RU"/>
        </w:rPr>
        <w:t>постановление администрации Арзгирского муниципального о</w:t>
      </w:r>
      <w:r w:rsidRPr="005B04D5">
        <w:rPr>
          <w:bCs/>
          <w:lang w:bidi="ru-RU"/>
        </w:rPr>
        <w:t>к</w:t>
      </w:r>
      <w:r w:rsidRPr="005B04D5">
        <w:rPr>
          <w:bCs/>
          <w:lang w:bidi="ru-RU"/>
        </w:rPr>
        <w:t>руга Ставропольского края от 12 мая 2021 года № 381 «О создании комиссии по ра</w:t>
      </w:r>
      <w:r w:rsidRPr="005B04D5">
        <w:rPr>
          <w:bCs/>
          <w:lang w:bidi="ru-RU"/>
        </w:rPr>
        <w:t>с</w:t>
      </w:r>
      <w:r w:rsidRPr="005B04D5">
        <w:rPr>
          <w:bCs/>
          <w:lang w:bidi="ru-RU"/>
        </w:rPr>
        <w:t>смотрению и подготовке вопросов, связанных с землепользованием и застройкой населенных пунктов Ар</w:t>
      </w:r>
      <w:r w:rsidRPr="005B04D5">
        <w:rPr>
          <w:bCs/>
          <w:lang w:bidi="ru-RU"/>
        </w:rPr>
        <w:t>з</w:t>
      </w:r>
      <w:r w:rsidRPr="005B04D5">
        <w:rPr>
          <w:bCs/>
          <w:lang w:bidi="ru-RU"/>
        </w:rPr>
        <w:t>гирского муниципального округа Ставропольского края и проведению по ним публичных сл</w:t>
      </w:r>
      <w:r w:rsidRPr="005B04D5">
        <w:rPr>
          <w:bCs/>
          <w:lang w:bidi="ru-RU"/>
        </w:rPr>
        <w:t>у</w:t>
      </w:r>
      <w:r w:rsidRPr="005B04D5">
        <w:rPr>
          <w:bCs/>
          <w:lang w:bidi="ru-RU"/>
        </w:rPr>
        <w:t>шаний»</w:t>
      </w:r>
    </w:p>
    <w:p w:rsidR="005B04D5" w:rsidRPr="005B04D5" w:rsidRDefault="005B04D5" w:rsidP="005B04D5">
      <w:pPr>
        <w:pStyle w:val="afb"/>
        <w:numPr>
          <w:ilvl w:val="1"/>
          <w:numId w:val="11"/>
        </w:numPr>
        <w:suppressAutoHyphens w:val="0"/>
        <w:ind w:left="0" w:firstLine="708"/>
        <w:contextualSpacing/>
        <w:jc w:val="both"/>
        <w:rPr>
          <w:sz w:val="24"/>
          <w:szCs w:val="24"/>
          <w:lang w:val="ru-RU"/>
        </w:rPr>
      </w:pPr>
      <w:r w:rsidRPr="005B04D5">
        <w:rPr>
          <w:sz w:val="24"/>
          <w:szCs w:val="24"/>
          <w:lang w:val="ru-RU"/>
        </w:rPr>
        <w:t xml:space="preserve">Исключить из состава </w:t>
      </w:r>
      <w:r w:rsidRPr="005B04D5">
        <w:rPr>
          <w:bCs/>
          <w:sz w:val="24"/>
          <w:szCs w:val="24"/>
          <w:lang w:val="ru-RU" w:bidi="ru-RU"/>
        </w:rPr>
        <w:t>комиссии по рассмотрению и подготовке вопросов, связа</w:t>
      </w:r>
      <w:r w:rsidRPr="005B04D5">
        <w:rPr>
          <w:bCs/>
          <w:sz w:val="24"/>
          <w:szCs w:val="24"/>
          <w:lang w:val="ru-RU" w:bidi="ru-RU"/>
        </w:rPr>
        <w:t>н</w:t>
      </w:r>
      <w:r w:rsidRPr="005B04D5">
        <w:rPr>
          <w:bCs/>
          <w:sz w:val="24"/>
          <w:szCs w:val="24"/>
          <w:lang w:val="ru-RU" w:bidi="ru-RU"/>
        </w:rPr>
        <w:t>ных с землепользованием и застройкой населенных пунктов Арзгирского муниципального о</w:t>
      </w:r>
      <w:r w:rsidRPr="005B04D5">
        <w:rPr>
          <w:bCs/>
          <w:sz w:val="24"/>
          <w:szCs w:val="24"/>
          <w:lang w:val="ru-RU" w:bidi="ru-RU"/>
        </w:rPr>
        <w:t>к</w:t>
      </w:r>
      <w:r w:rsidRPr="005B04D5">
        <w:rPr>
          <w:bCs/>
          <w:sz w:val="24"/>
          <w:szCs w:val="24"/>
          <w:lang w:val="ru-RU" w:bidi="ru-RU"/>
        </w:rPr>
        <w:t xml:space="preserve">руга Ставропольского края и проведению по ним публичных слушаний (далее - комиссия) </w:t>
      </w:r>
      <w:r w:rsidRPr="005B04D5">
        <w:rPr>
          <w:sz w:val="24"/>
          <w:szCs w:val="24"/>
          <w:lang w:val="ru-RU"/>
        </w:rPr>
        <w:t>Н</w:t>
      </w:r>
      <w:r w:rsidRPr="005B04D5">
        <w:rPr>
          <w:sz w:val="24"/>
          <w:szCs w:val="24"/>
          <w:lang w:val="ru-RU"/>
        </w:rPr>
        <w:t>о</w:t>
      </w:r>
      <w:r w:rsidRPr="005B04D5">
        <w:rPr>
          <w:sz w:val="24"/>
          <w:szCs w:val="24"/>
          <w:lang w:val="ru-RU"/>
        </w:rPr>
        <w:t>вак Н.А., Комарову Д.С., Мармуру А.Ф., Фисуна А.Н.</w:t>
      </w:r>
    </w:p>
    <w:p w:rsidR="005B04D5" w:rsidRPr="005B04D5" w:rsidRDefault="005B04D5" w:rsidP="005B04D5">
      <w:pPr>
        <w:pStyle w:val="afb"/>
        <w:numPr>
          <w:ilvl w:val="1"/>
          <w:numId w:val="11"/>
        </w:numPr>
        <w:suppressAutoHyphens w:val="0"/>
        <w:ind w:left="0" w:firstLine="708"/>
        <w:contextualSpacing/>
        <w:jc w:val="both"/>
        <w:rPr>
          <w:sz w:val="24"/>
          <w:szCs w:val="24"/>
        </w:rPr>
      </w:pPr>
      <w:r w:rsidRPr="005B04D5">
        <w:rPr>
          <w:sz w:val="24"/>
          <w:szCs w:val="24"/>
        </w:rPr>
        <w:t xml:space="preserve">Включить в состав комиссии: </w:t>
      </w:r>
    </w:p>
    <w:p w:rsidR="005B04D5" w:rsidRPr="005B04D5" w:rsidRDefault="005B04D5" w:rsidP="005B04D5"/>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3"/>
      </w:tblGrid>
      <w:tr w:rsidR="005B04D5" w:rsidRPr="005B04D5" w:rsidTr="006D5E5A">
        <w:tc>
          <w:tcPr>
            <w:tcW w:w="4077" w:type="dxa"/>
          </w:tcPr>
          <w:p w:rsidR="005B04D5" w:rsidRPr="005B04D5" w:rsidRDefault="005B04D5" w:rsidP="006D5E5A">
            <w:pPr>
              <w:autoSpaceDE w:val="0"/>
              <w:autoSpaceDN w:val="0"/>
              <w:spacing w:line="240" w:lineRule="exact"/>
              <w:rPr>
                <w:color w:val="000000" w:themeColor="text1"/>
              </w:rPr>
            </w:pPr>
            <w:r w:rsidRPr="005B04D5">
              <w:rPr>
                <w:color w:val="000000" w:themeColor="text1"/>
              </w:rPr>
              <w:t>Кравченко Максим</w:t>
            </w:r>
          </w:p>
          <w:p w:rsidR="005B04D5" w:rsidRPr="005B04D5" w:rsidRDefault="005B04D5" w:rsidP="006D5E5A">
            <w:pPr>
              <w:autoSpaceDE w:val="0"/>
              <w:autoSpaceDN w:val="0"/>
              <w:spacing w:line="240" w:lineRule="exact"/>
              <w:rPr>
                <w:color w:val="000000" w:themeColor="text1"/>
              </w:rPr>
            </w:pPr>
            <w:r w:rsidRPr="005B04D5">
              <w:rPr>
                <w:color w:val="000000" w:themeColor="text1"/>
              </w:rPr>
              <w:t>Сергеевич</w:t>
            </w:r>
          </w:p>
          <w:p w:rsidR="005B04D5" w:rsidRPr="005B04D5" w:rsidRDefault="005B04D5" w:rsidP="006D5E5A">
            <w:pPr>
              <w:spacing w:line="240" w:lineRule="exact"/>
            </w:pPr>
          </w:p>
        </w:tc>
        <w:tc>
          <w:tcPr>
            <w:tcW w:w="5493" w:type="dxa"/>
          </w:tcPr>
          <w:p w:rsidR="005B04D5" w:rsidRPr="005B04D5" w:rsidRDefault="005B04D5" w:rsidP="005B04D5">
            <w:pPr>
              <w:spacing w:line="240" w:lineRule="exact"/>
              <w:jc w:val="both"/>
            </w:pPr>
            <w:r w:rsidRPr="005B04D5">
              <w:t>начальник отдела строительства и архитектуры администрации Арзгирского муниципального о</w:t>
            </w:r>
            <w:r w:rsidRPr="005B04D5">
              <w:t>к</w:t>
            </w:r>
            <w:r w:rsidRPr="005B04D5">
              <w:t>руга Ставропольского края</w:t>
            </w:r>
          </w:p>
          <w:p w:rsidR="005B04D5" w:rsidRPr="005B04D5" w:rsidRDefault="005B04D5" w:rsidP="005B04D5">
            <w:pPr>
              <w:spacing w:line="240" w:lineRule="exact"/>
              <w:jc w:val="both"/>
            </w:pPr>
            <w:r w:rsidRPr="005B04D5">
              <w:t>секретарь комиссии.</w:t>
            </w:r>
          </w:p>
        </w:tc>
      </w:tr>
    </w:tbl>
    <w:p w:rsidR="005B04D5" w:rsidRPr="005B04D5" w:rsidRDefault="005B04D5" w:rsidP="005B04D5">
      <w:pPr>
        <w:pStyle w:val="afb"/>
        <w:ind w:left="0" w:firstLine="709"/>
        <w:rPr>
          <w:sz w:val="24"/>
          <w:szCs w:val="24"/>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3"/>
      </w:tblGrid>
      <w:tr w:rsidR="005B04D5" w:rsidRPr="005B04D5" w:rsidTr="006D5E5A">
        <w:tc>
          <w:tcPr>
            <w:tcW w:w="4077" w:type="dxa"/>
          </w:tcPr>
          <w:p w:rsidR="005B04D5" w:rsidRPr="005B04D5" w:rsidRDefault="005B04D5" w:rsidP="006D5E5A">
            <w:pPr>
              <w:autoSpaceDE w:val="0"/>
              <w:autoSpaceDN w:val="0"/>
              <w:spacing w:line="240" w:lineRule="exact"/>
              <w:rPr>
                <w:color w:val="000000" w:themeColor="text1"/>
              </w:rPr>
            </w:pPr>
            <w:r w:rsidRPr="005B04D5">
              <w:rPr>
                <w:color w:val="000000" w:themeColor="text1"/>
              </w:rPr>
              <w:t xml:space="preserve">Гришина Ирина </w:t>
            </w:r>
          </w:p>
          <w:p w:rsidR="005B04D5" w:rsidRPr="005B04D5" w:rsidRDefault="005B04D5" w:rsidP="006D5E5A">
            <w:pPr>
              <w:autoSpaceDE w:val="0"/>
              <w:autoSpaceDN w:val="0"/>
              <w:spacing w:line="240" w:lineRule="exact"/>
              <w:rPr>
                <w:color w:val="000000" w:themeColor="text1"/>
              </w:rPr>
            </w:pPr>
            <w:r w:rsidRPr="005B04D5">
              <w:rPr>
                <w:color w:val="000000" w:themeColor="text1"/>
              </w:rPr>
              <w:t>Павловна</w:t>
            </w:r>
          </w:p>
          <w:p w:rsidR="005B04D5" w:rsidRPr="005B04D5" w:rsidRDefault="005B04D5" w:rsidP="006D5E5A">
            <w:pPr>
              <w:spacing w:line="240" w:lineRule="exact"/>
            </w:pPr>
          </w:p>
        </w:tc>
        <w:tc>
          <w:tcPr>
            <w:tcW w:w="5493" w:type="dxa"/>
          </w:tcPr>
          <w:p w:rsidR="005B04D5" w:rsidRPr="005B04D5" w:rsidRDefault="005B04D5" w:rsidP="005B04D5">
            <w:pPr>
              <w:spacing w:line="240" w:lineRule="exact"/>
              <w:jc w:val="both"/>
            </w:pPr>
            <w:r w:rsidRPr="005B04D5">
              <w:t>старший экономист, исполняющий обязанности начальника территориального отдела администр</w:t>
            </w:r>
            <w:r w:rsidRPr="005B04D5">
              <w:t>а</w:t>
            </w:r>
            <w:r w:rsidRPr="005B04D5">
              <w:t>ции Арзгирского муниципального округа в п. Ч</w:t>
            </w:r>
            <w:r w:rsidRPr="005B04D5">
              <w:t>о</w:t>
            </w:r>
            <w:r w:rsidRPr="005B04D5">
              <w:t>грайском</w:t>
            </w:r>
          </w:p>
        </w:tc>
      </w:tr>
    </w:tbl>
    <w:p w:rsidR="005B04D5" w:rsidRPr="005B04D5" w:rsidRDefault="005B04D5" w:rsidP="005B04D5">
      <w:pPr>
        <w:ind w:firstLine="708"/>
      </w:pPr>
    </w:p>
    <w:p w:rsidR="005B04D5" w:rsidRPr="005B04D5" w:rsidRDefault="005B04D5" w:rsidP="005B04D5">
      <w:pPr>
        <w:ind w:firstLine="708"/>
        <w:jc w:val="both"/>
        <w:rPr>
          <w:bCs/>
        </w:rPr>
      </w:pPr>
      <w:r w:rsidRPr="005B04D5">
        <w:t>2. Контроль за выполнением настоящего постановления возложить на  заместителя гл</w:t>
      </w:r>
      <w:r w:rsidRPr="005B04D5">
        <w:t>а</w:t>
      </w:r>
      <w:r w:rsidRPr="005B04D5">
        <w:t>вы администрации Арзгирского муниципального округа  Ставр</w:t>
      </w:r>
      <w:r w:rsidRPr="005B04D5">
        <w:t>о</w:t>
      </w:r>
      <w:r w:rsidRPr="005B04D5">
        <w:t>польского края Дядюшко А.И.</w:t>
      </w:r>
    </w:p>
    <w:p w:rsidR="005B04D5" w:rsidRPr="005B04D5" w:rsidRDefault="005B04D5" w:rsidP="005B04D5">
      <w:pPr>
        <w:ind w:firstLine="708"/>
        <w:jc w:val="both"/>
        <w:rPr>
          <w:bCs/>
        </w:rPr>
      </w:pPr>
      <w:r w:rsidRPr="005B04D5">
        <w:t>3.  Настоящее постановление вступает в силу на следующий день после дня его офиц</w:t>
      </w:r>
      <w:r w:rsidRPr="005B04D5">
        <w:t>и</w:t>
      </w:r>
      <w:r w:rsidRPr="005B04D5">
        <w:t>ального опубликования (обнародования).</w:t>
      </w:r>
    </w:p>
    <w:p w:rsidR="005B04D5" w:rsidRPr="005B04D5" w:rsidRDefault="005B04D5" w:rsidP="005B04D5">
      <w:pPr>
        <w:spacing w:line="240" w:lineRule="exact"/>
      </w:pPr>
    </w:p>
    <w:p w:rsidR="005B04D5" w:rsidRPr="005B04D5" w:rsidRDefault="005B04D5" w:rsidP="005B04D5">
      <w:pPr>
        <w:spacing w:line="240" w:lineRule="exact"/>
      </w:pPr>
      <w:r w:rsidRPr="005B04D5">
        <w:t>Глава Арзгирского муниципального  округа</w:t>
      </w:r>
    </w:p>
    <w:p w:rsidR="005B04D5" w:rsidRPr="005B04D5" w:rsidRDefault="005B04D5" w:rsidP="005B04D5">
      <w:pPr>
        <w:spacing w:line="240" w:lineRule="exact"/>
      </w:pPr>
      <w:r w:rsidRPr="005B04D5">
        <w:t>Ставропольского края                                                                       А.И. Палагута</w:t>
      </w:r>
    </w:p>
    <w:p w:rsidR="005F153F" w:rsidRPr="005B04D5" w:rsidRDefault="005F153F" w:rsidP="001010B5">
      <w:pPr>
        <w:ind w:firstLine="709"/>
        <w:jc w:val="both"/>
      </w:pPr>
    </w:p>
    <w:p w:rsidR="00455DAB" w:rsidRPr="00782CFF" w:rsidRDefault="00455DAB" w:rsidP="00455DAB">
      <w:pPr>
        <w:pStyle w:val="aff"/>
        <w:contextualSpacing/>
        <w:rPr>
          <w:b/>
          <w:sz w:val="32"/>
          <w:szCs w:val="32"/>
        </w:rPr>
      </w:pPr>
      <w:r w:rsidRPr="00782CFF">
        <w:rPr>
          <w:b/>
          <w:sz w:val="32"/>
          <w:szCs w:val="32"/>
        </w:rPr>
        <w:t>П О С Т А Н О В Л Е Н И Е</w:t>
      </w:r>
    </w:p>
    <w:p w:rsidR="00455DAB" w:rsidRPr="00782CFF" w:rsidRDefault="00455DAB" w:rsidP="00455DAB">
      <w:pPr>
        <w:pStyle w:val="aff"/>
        <w:spacing w:line="240" w:lineRule="exact"/>
        <w:contextualSpacing/>
        <w:rPr>
          <w:b/>
          <w:sz w:val="24"/>
          <w:szCs w:val="24"/>
        </w:rPr>
      </w:pPr>
    </w:p>
    <w:p w:rsidR="00455DAB" w:rsidRPr="00782CFF" w:rsidRDefault="00455DAB" w:rsidP="00455DAB">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455DAB" w:rsidRPr="00782CFF" w:rsidRDefault="00455DAB" w:rsidP="00455DAB">
      <w:pPr>
        <w:pStyle w:val="aff"/>
        <w:spacing w:line="240" w:lineRule="exact"/>
        <w:contextualSpacing/>
        <w:rPr>
          <w:b/>
          <w:sz w:val="24"/>
          <w:szCs w:val="24"/>
        </w:rPr>
      </w:pPr>
      <w:r w:rsidRPr="00782CFF">
        <w:rPr>
          <w:b/>
          <w:sz w:val="24"/>
          <w:szCs w:val="24"/>
        </w:rPr>
        <w:t>СТАВРОПОЛЬСКОГО КРАЯ</w:t>
      </w:r>
    </w:p>
    <w:p w:rsidR="00455DAB" w:rsidRPr="00782CFF" w:rsidRDefault="00455DAB" w:rsidP="00455DAB">
      <w:pPr>
        <w:pStyle w:val="aff"/>
        <w:spacing w:line="240" w:lineRule="exact"/>
        <w:contextualSpacing/>
        <w:rPr>
          <w:b/>
          <w:sz w:val="24"/>
          <w:szCs w:val="24"/>
        </w:rPr>
      </w:pPr>
    </w:p>
    <w:tbl>
      <w:tblPr>
        <w:tblW w:w="9639" w:type="dxa"/>
        <w:tblInd w:w="108" w:type="dxa"/>
        <w:tblLook w:val="04A0"/>
      </w:tblPr>
      <w:tblGrid>
        <w:gridCol w:w="3063"/>
        <w:gridCol w:w="3171"/>
        <w:gridCol w:w="3405"/>
      </w:tblGrid>
      <w:tr w:rsidR="00455DAB" w:rsidRPr="00455DAB" w:rsidTr="00455DAB">
        <w:trPr>
          <w:trHeight w:val="439"/>
        </w:trPr>
        <w:tc>
          <w:tcPr>
            <w:tcW w:w="3063" w:type="dxa"/>
          </w:tcPr>
          <w:p w:rsidR="00455DAB" w:rsidRPr="00455DAB" w:rsidRDefault="00455DAB" w:rsidP="006D5E5A">
            <w:pPr>
              <w:pStyle w:val="aff"/>
              <w:ind w:left="-108"/>
              <w:contextualSpacing/>
              <w:jc w:val="both"/>
              <w:rPr>
                <w:sz w:val="24"/>
                <w:szCs w:val="24"/>
              </w:rPr>
            </w:pPr>
            <w:r w:rsidRPr="00455DAB">
              <w:rPr>
                <w:sz w:val="24"/>
                <w:szCs w:val="24"/>
              </w:rPr>
              <w:t xml:space="preserve"> 27 апреля 2023 г.</w:t>
            </w:r>
          </w:p>
        </w:tc>
        <w:tc>
          <w:tcPr>
            <w:tcW w:w="3171" w:type="dxa"/>
          </w:tcPr>
          <w:p w:rsidR="00455DAB" w:rsidRPr="00455DAB" w:rsidRDefault="00455DAB" w:rsidP="006D5E5A">
            <w:pPr>
              <w:contextualSpacing/>
              <w:jc w:val="center"/>
              <w:rPr>
                <w:rFonts w:ascii="Calibri" w:hAnsi="Calibri"/>
              </w:rPr>
            </w:pPr>
            <w:r w:rsidRPr="00455DAB">
              <w:t>с. Арзгир</w:t>
            </w:r>
          </w:p>
        </w:tc>
        <w:tc>
          <w:tcPr>
            <w:tcW w:w="3405" w:type="dxa"/>
          </w:tcPr>
          <w:p w:rsidR="00455DAB" w:rsidRPr="00455DAB" w:rsidRDefault="00455DAB" w:rsidP="006D5E5A">
            <w:pPr>
              <w:pStyle w:val="aff"/>
              <w:contextualSpacing/>
              <w:jc w:val="both"/>
              <w:rPr>
                <w:sz w:val="24"/>
                <w:szCs w:val="24"/>
              </w:rPr>
            </w:pPr>
            <w:r w:rsidRPr="00455DAB">
              <w:rPr>
                <w:sz w:val="24"/>
                <w:szCs w:val="24"/>
              </w:rPr>
              <w:t xml:space="preserve">                           № 263</w:t>
            </w:r>
          </w:p>
          <w:p w:rsidR="00455DAB" w:rsidRPr="00455DAB" w:rsidRDefault="00455DAB" w:rsidP="006D5E5A">
            <w:pPr>
              <w:pStyle w:val="aff"/>
              <w:contextualSpacing/>
              <w:jc w:val="both"/>
              <w:rPr>
                <w:sz w:val="24"/>
                <w:szCs w:val="24"/>
              </w:rPr>
            </w:pPr>
          </w:p>
        </w:tc>
      </w:tr>
    </w:tbl>
    <w:p w:rsidR="00455DAB" w:rsidRPr="00455DAB" w:rsidRDefault="00455DAB" w:rsidP="00455DAB">
      <w:pPr>
        <w:spacing w:line="240" w:lineRule="exact"/>
        <w:jc w:val="both"/>
        <w:rPr>
          <w:bCs/>
          <w:lang w:bidi="ru-RU"/>
        </w:rPr>
      </w:pPr>
      <w:r w:rsidRPr="00455DAB">
        <w:rPr>
          <w:bCs/>
          <w:lang w:bidi="ru-RU"/>
        </w:rPr>
        <w:t>О внесении изменений в постановление администрации Арзгирского муниципального округа Ставропольского края от 12 мая 2021 года № 380 «О создании постоянно действующей межв</w:t>
      </w:r>
      <w:r w:rsidRPr="00455DAB">
        <w:rPr>
          <w:bCs/>
          <w:lang w:bidi="ru-RU"/>
        </w:rPr>
        <w:t>е</w:t>
      </w:r>
      <w:r w:rsidRPr="00455DAB">
        <w:rPr>
          <w:bCs/>
          <w:lang w:bidi="ru-RU"/>
        </w:rPr>
        <w:t>домственной комиссии администрации Арзгирского муниципального округа Ставропольского края по переводу жилого помещения в нежилое помещение и нежилого помещения в жилое помещение на территории Арзгирского муниципального округа Ставропольского края»</w:t>
      </w:r>
    </w:p>
    <w:p w:rsidR="00455DAB" w:rsidRPr="00455DAB" w:rsidRDefault="00455DAB" w:rsidP="00455DAB">
      <w:pPr>
        <w:spacing w:line="240" w:lineRule="exact"/>
        <w:rPr>
          <w:bCs/>
          <w:lang w:bidi="ru-RU"/>
        </w:rPr>
      </w:pPr>
    </w:p>
    <w:p w:rsidR="00455DAB" w:rsidRPr="00455DAB" w:rsidRDefault="00455DAB" w:rsidP="00455DAB">
      <w:pPr>
        <w:ind w:firstLine="708"/>
        <w:jc w:val="both"/>
        <w:rPr>
          <w:lang w:bidi="ru-RU"/>
        </w:rPr>
      </w:pPr>
      <w:r w:rsidRPr="00455DAB">
        <w:rPr>
          <w:lang w:bidi="ru-RU"/>
        </w:rPr>
        <w:t>В соответствии с Жилищным кодексом Российской Федерации, Федеральным законом от 06 октября 2003 г. № 131- ФЗ" Об общих принципах организации местного сам</w:t>
      </w:r>
      <w:r w:rsidRPr="00455DAB">
        <w:rPr>
          <w:lang w:bidi="ru-RU"/>
        </w:rPr>
        <w:t>о</w:t>
      </w:r>
      <w:r w:rsidRPr="00455DAB">
        <w:rPr>
          <w:lang w:bidi="ru-RU"/>
        </w:rPr>
        <w:t>управления в Российской Федерации", постановлением Правительства Российской Федерации от 10.08.2005 №502 «Об утверждении формы уведомления о переводе (отказе в переводе) ж</w:t>
      </w:r>
      <w:r w:rsidRPr="00455DAB">
        <w:rPr>
          <w:lang w:bidi="ru-RU"/>
        </w:rPr>
        <w:t>и</w:t>
      </w:r>
      <w:r w:rsidRPr="00455DAB">
        <w:rPr>
          <w:lang w:bidi="ru-RU"/>
        </w:rPr>
        <w:t>лого (нежилого) помещения в нежилое (жилое) помещение», Уставом Арзгирского муниц</w:t>
      </w:r>
      <w:r w:rsidRPr="00455DAB">
        <w:rPr>
          <w:lang w:bidi="ru-RU"/>
        </w:rPr>
        <w:t>и</w:t>
      </w:r>
      <w:r w:rsidRPr="00455DAB">
        <w:rPr>
          <w:lang w:bidi="ru-RU"/>
        </w:rPr>
        <w:t>пального округа, в связи с кадровыми изменениями, администрация Арзгирского муниципального округа Ставр</w:t>
      </w:r>
      <w:r w:rsidRPr="00455DAB">
        <w:rPr>
          <w:lang w:bidi="ru-RU"/>
        </w:rPr>
        <w:t>о</w:t>
      </w:r>
      <w:r w:rsidRPr="00455DAB">
        <w:rPr>
          <w:lang w:bidi="ru-RU"/>
        </w:rPr>
        <w:t xml:space="preserve">польского края </w:t>
      </w:r>
    </w:p>
    <w:p w:rsidR="00455DAB" w:rsidRPr="00455DAB" w:rsidRDefault="00455DAB" w:rsidP="00455DAB"/>
    <w:p w:rsidR="00455DAB" w:rsidRPr="00455DAB" w:rsidRDefault="00455DAB" w:rsidP="00455DAB">
      <w:r w:rsidRPr="00455DAB">
        <w:t>ПОСТАНОВЛЯЕТ:</w:t>
      </w:r>
    </w:p>
    <w:p w:rsidR="00455DAB" w:rsidRPr="00455DAB" w:rsidRDefault="00455DAB" w:rsidP="00455DAB">
      <w:pPr>
        <w:ind w:firstLine="709"/>
        <w:jc w:val="both"/>
      </w:pPr>
    </w:p>
    <w:p w:rsidR="00455DAB" w:rsidRPr="00455DAB" w:rsidRDefault="00455DAB" w:rsidP="00455DAB">
      <w:pPr>
        <w:ind w:firstLine="709"/>
        <w:jc w:val="both"/>
        <w:rPr>
          <w:bCs/>
          <w:lang w:bidi="ru-RU"/>
        </w:rPr>
      </w:pPr>
      <w:r w:rsidRPr="00455DAB">
        <w:t xml:space="preserve">1. Внести изменения в </w:t>
      </w:r>
      <w:r w:rsidRPr="00455DAB">
        <w:rPr>
          <w:bCs/>
          <w:lang w:bidi="ru-RU"/>
        </w:rPr>
        <w:t>постановление администрации Арзгирского</w:t>
      </w:r>
      <w:r>
        <w:rPr>
          <w:bCs/>
          <w:lang w:bidi="ru-RU"/>
        </w:rPr>
        <w:t xml:space="preserve"> </w:t>
      </w:r>
      <w:r w:rsidRPr="00455DAB">
        <w:rPr>
          <w:bCs/>
          <w:lang w:bidi="ru-RU"/>
        </w:rPr>
        <w:t>муниципального о</w:t>
      </w:r>
      <w:r w:rsidRPr="00455DAB">
        <w:rPr>
          <w:bCs/>
          <w:lang w:bidi="ru-RU"/>
        </w:rPr>
        <w:t>к</w:t>
      </w:r>
      <w:r w:rsidRPr="00455DAB">
        <w:rPr>
          <w:bCs/>
          <w:lang w:bidi="ru-RU"/>
        </w:rPr>
        <w:t>руга Ставропольского края от 12 мая 2021 года № 380 «О создании постоянно действующей межведомственной комиссии администрации Арзгирского муниципального округа Ставропол</w:t>
      </w:r>
      <w:r w:rsidRPr="00455DAB">
        <w:rPr>
          <w:bCs/>
          <w:lang w:bidi="ru-RU"/>
        </w:rPr>
        <w:t>ь</w:t>
      </w:r>
      <w:r w:rsidRPr="00455DAB">
        <w:rPr>
          <w:bCs/>
          <w:lang w:bidi="ru-RU"/>
        </w:rPr>
        <w:t>ского края по переводу жилого помещения в нежилое помещение и нежилого помещения в ж</w:t>
      </w:r>
      <w:r w:rsidRPr="00455DAB">
        <w:rPr>
          <w:bCs/>
          <w:lang w:bidi="ru-RU"/>
        </w:rPr>
        <w:t>и</w:t>
      </w:r>
      <w:r w:rsidRPr="00455DAB">
        <w:rPr>
          <w:bCs/>
          <w:lang w:bidi="ru-RU"/>
        </w:rPr>
        <w:t>лое помещение на территории Арзгирского муниципального округа Ставропол</w:t>
      </w:r>
      <w:r w:rsidRPr="00455DAB">
        <w:rPr>
          <w:bCs/>
          <w:lang w:bidi="ru-RU"/>
        </w:rPr>
        <w:t>ь</w:t>
      </w:r>
      <w:r w:rsidRPr="00455DAB">
        <w:rPr>
          <w:bCs/>
          <w:lang w:bidi="ru-RU"/>
        </w:rPr>
        <w:t>ского края»</w:t>
      </w:r>
    </w:p>
    <w:p w:rsidR="00455DAB" w:rsidRPr="00455DAB" w:rsidRDefault="00455DAB" w:rsidP="00455DAB">
      <w:pPr>
        <w:pStyle w:val="afb"/>
        <w:numPr>
          <w:ilvl w:val="1"/>
          <w:numId w:val="23"/>
        </w:numPr>
        <w:suppressAutoHyphens w:val="0"/>
        <w:ind w:left="0" w:firstLine="709"/>
        <w:jc w:val="both"/>
        <w:rPr>
          <w:sz w:val="24"/>
          <w:szCs w:val="24"/>
          <w:lang w:val="ru-RU"/>
        </w:rPr>
      </w:pPr>
      <w:r w:rsidRPr="00455DAB">
        <w:rPr>
          <w:sz w:val="24"/>
          <w:szCs w:val="24"/>
          <w:lang w:val="ru-RU"/>
        </w:rPr>
        <w:t xml:space="preserve">Исключить из состава </w:t>
      </w:r>
      <w:r w:rsidRPr="00455DAB">
        <w:rPr>
          <w:bCs/>
          <w:sz w:val="24"/>
          <w:szCs w:val="24"/>
          <w:lang w:val="ru-RU" w:bidi="ru-RU"/>
        </w:rPr>
        <w:t>постоянно действующей межведомственной</w:t>
      </w:r>
      <w:r w:rsidRPr="00455DAB">
        <w:rPr>
          <w:sz w:val="24"/>
          <w:szCs w:val="24"/>
          <w:lang w:val="ru-RU"/>
        </w:rPr>
        <w:t xml:space="preserve"> </w:t>
      </w:r>
      <w:r w:rsidRPr="00455DAB">
        <w:rPr>
          <w:bCs/>
          <w:sz w:val="24"/>
          <w:szCs w:val="24"/>
          <w:lang w:val="ru-RU" w:bidi="ru-RU"/>
        </w:rPr>
        <w:t>комиссии а</w:t>
      </w:r>
      <w:r w:rsidRPr="00455DAB">
        <w:rPr>
          <w:bCs/>
          <w:sz w:val="24"/>
          <w:szCs w:val="24"/>
          <w:lang w:val="ru-RU" w:bidi="ru-RU"/>
        </w:rPr>
        <w:t>д</w:t>
      </w:r>
      <w:r w:rsidRPr="00455DAB">
        <w:rPr>
          <w:bCs/>
          <w:sz w:val="24"/>
          <w:szCs w:val="24"/>
          <w:lang w:val="ru-RU" w:bidi="ru-RU"/>
        </w:rPr>
        <w:t>минис</w:t>
      </w:r>
      <w:r w:rsidRPr="00455DAB">
        <w:rPr>
          <w:bCs/>
          <w:sz w:val="24"/>
          <w:szCs w:val="24"/>
          <w:lang w:val="ru-RU" w:bidi="ru-RU"/>
        </w:rPr>
        <w:t>т</w:t>
      </w:r>
      <w:r w:rsidRPr="00455DAB">
        <w:rPr>
          <w:bCs/>
          <w:sz w:val="24"/>
          <w:szCs w:val="24"/>
          <w:lang w:val="ru-RU" w:bidi="ru-RU"/>
        </w:rPr>
        <w:t>рации Арзгирского муниципального округа Ставропольского края по переводу жилого пом</w:t>
      </w:r>
      <w:r w:rsidRPr="00455DAB">
        <w:rPr>
          <w:bCs/>
          <w:sz w:val="24"/>
          <w:szCs w:val="24"/>
          <w:lang w:val="ru-RU" w:bidi="ru-RU"/>
        </w:rPr>
        <w:t>е</w:t>
      </w:r>
      <w:r w:rsidRPr="00455DAB">
        <w:rPr>
          <w:bCs/>
          <w:sz w:val="24"/>
          <w:szCs w:val="24"/>
          <w:lang w:val="ru-RU" w:bidi="ru-RU"/>
        </w:rPr>
        <w:t xml:space="preserve">щения в нежилое помещение и нежилого помещения в жилое помещение на территории Арзгирского муниципального округа Ставропольского края (далее - комиссия) </w:t>
      </w:r>
      <w:r w:rsidRPr="00455DAB">
        <w:rPr>
          <w:sz w:val="24"/>
          <w:szCs w:val="24"/>
          <w:lang w:val="ru-RU"/>
        </w:rPr>
        <w:t>Новак Н.А., К</w:t>
      </w:r>
      <w:r w:rsidRPr="00455DAB">
        <w:rPr>
          <w:sz w:val="24"/>
          <w:szCs w:val="24"/>
          <w:lang w:val="ru-RU"/>
        </w:rPr>
        <w:t>о</w:t>
      </w:r>
      <w:r w:rsidRPr="00455DAB">
        <w:rPr>
          <w:sz w:val="24"/>
          <w:szCs w:val="24"/>
          <w:lang w:val="ru-RU"/>
        </w:rPr>
        <w:t>марову Д.С., Мармуру А.Ф.</w:t>
      </w:r>
    </w:p>
    <w:p w:rsidR="00455DAB" w:rsidRPr="00455DAB" w:rsidRDefault="00455DAB" w:rsidP="00455DAB">
      <w:pPr>
        <w:pStyle w:val="afb"/>
        <w:numPr>
          <w:ilvl w:val="1"/>
          <w:numId w:val="23"/>
        </w:numPr>
        <w:suppressAutoHyphens w:val="0"/>
        <w:ind w:left="0" w:firstLine="709"/>
        <w:jc w:val="both"/>
        <w:rPr>
          <w:sz w:val="24"/>
          <w:szCs w:val="24"/>
        </w:rPr>
      </w:pPr>
      <w:r w:rsidRPr="00455DAB">
        <w:rPr>
          <w:sz w:val="24"/>
          <w:szCs w:val="24"/>
        </w:rPr>
        <w:t xml:space="preserve">Включить в состав комиссии: </w:t>
      </w:r>
    </w:p>
    <w:p w:rsidR="00455DAB" w:rsidRPr="00455DAB" w:rsidRDefault="00455DAB" w:rsidP="00455DAB"/>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3"/>
      </w:tblGrid>
      <w:tr w:rsidR="00455DAB" w:rsidRPr="00455DAB" w:rsidTr="006D5E5A">
        <w:tc>
          <w:tcPr>
            <w:tcW w:w="4077" w:type="dxa"/>
          </w:tcPr>
          <w:p w:rsidR="00455DAB" w:rsidRPr="00455DAB" w:rsidRDefault="00455DAB" w:rsidP="006D5E5A">
            <w:pPr>
              <w:autoSpaceDE w:val="0"/>
              <w:autoSpaceDN w:val="0"/>
              <w:spacing w:line="240" w:lineRule="exact"/>
              <w:rPr>
                <w:color w:val="000000" w:themeColor="text1"/>
              </w:rPr>
            </w:pPr>
            <w:r w:rsidRPr="00455DAB">
              <w:rPr>
                <w:color w:val="000000" w:themeColor="text1"/>
              </w:rPr>
              <w:t>Кравченко Максим</w:t>
            </w:r>
          </w:p>
          <w:p w:rsidR="00455DAB" w:rsidRPr="00455DAB" w:rsidRDefault="00455DAB" w:rsidP="006D5E5A">
            <w:pPr>
              <w:autoSpaceDE w:val="0"/>
              <w:autoSpaceDN w:val="0"/>
              <w:spacing w:line="240" w:lineRule="exact"/>
              <w:rPr>
                <w:color w:val="000000" w:themeColor="text1"/>
              </w:rPr>
            </w:pPr>
            <w:r w:rsidRPr="00455DAB">
              <w:rPr>
                <w:color w:val="000000" w:themeColor="text1"/>
              </w:rPr>
              <w:t>Сергеевич</w:t>
            </w:r>
          </w:p>
          <w:p w:rsidR="00455DAB" w:rsidRPr="00455DAB" w:rsidRDefault="00455DAB" w:rsidP="006D5E5A">
            <w:pPr>
              <w:spacing w:line="240" w:lineRule="exact"/>
            </w:pPr>
          </w:p>
        </w:tc>
        <w:tc>
          <w:tcPr>
            <w:tcW w:w="5493" w:type="dxa"/>
          </w:tcPr>
          <w:p w:rsidR="00455DAB" w:rsidRPr="00455DAB" w:rsidRDefault="00455DAB" w:rsidP="00455DAB">
            <w:pPr>
              <w:spacing w:line="240" w:lineRule="exact"/>
              <w:jc w:val="both"/>
            </w:pPr>
            <w:r w:rsidRPr="00455DAB">
              <w:t>начальник отдела строительства и архитектуры администрации Арзгирского муниципального о</w:t>
            </w:r>
            <w:r w:rsidRPr="00455DAB">
              <w:t>к</w:t>
            </w:r>
            <w:r w:rsidRPr="00455DAB">
              <w:t>руга Ставропольского края</w:t>
            </w:r>
          </w:p>
          <w:p w:rsidR="00455DAB" w:rsidRPr="00455DAB" w:rsidRDefault="00455DAB" w:rsidP="00455DAB">
            <w:pPr>
              <w:spacing w:line="240" w:lineRule="exact"/>
              <w:jc w:val="both"/>
            </w:pPr>
            <w:r w:rsidRPr="00455DAB">
              <w:t>секретарь комиссии.</w:t>
            </w:r>
          </w:p>
        </w:tc>
      </w:tr>
    </w:tbl>
    <w:p w:rsidR="00455DAB" w:rsidRPr="00455DAB" w:rsidRDefault="00455DAB" w:rsidP="00455DAB">
      <w:pPr>
        <w:pStyle w:val="afb"/>
        <w:ind w:left="0" w:firstLine="709"/>
        <w:rPr>
          <w:sz w:val="24"/>
          <w:szCs w:val="24"/>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3"/>
      </w:tblGrid>
      <w:tr w:rsidR="00455DAB" w:rsidRPr="00455DAB" w:rsidTr="006D5E5A">
        <w:tc>
          <w:tcPr>
            <w:tcW w:w="4077" w:type="dxa"/>
          </w:tcPr>
          <w:p w:rsidR="00455DAB" w:rsidRPr="00455DAB" w:rsidRDefault="00455DAB" w:rsidP="006D5E5A">
            <w:pPr>
              <w:autoSpaceDE w:val="0"/>
              <w:autoSpaceDN w:val="0"/>
              <w:spacing w:line="240" w:lineRule="exact"/>
              <w:rPr>
                <w:color w:val="000000" w:themeColor="text1"/>
              </w:rPr>
            </w:pPr>
            <w:r w:rsidRPr="00455DAB">
              <w:rPr>
                <w:color w:val="000000" w:themeColor="text1"/>
              </w:rPr>
              <w:t xml:space="preserve">Гришина Ирина </w:t>
            </w:r>
          </w:p>
          <w:p w:rsidR="00455DAB" w:rsidRPr="00455DAB" w:rsidRDefault="00455DAB" w:rsidP="006D5E5A">
            <w:pPr>
              <w:autoSpaceDE w:val="0"/>
              <w:autoSpaceDN w:val="0"/>
              <w:spacing w:line="240" w:lineRule="exact"/>
              <w:rPr>
                <w:color w:val="000000" w:themeColor="text1"/>
              </w:rPr>
            </w:pPr>
            <w:r w:rsidRPr="00455DAB">
              <w:rPr>
                <w:color w:val="000000" w:themeColor="text1"/>
              </w:rPr>
              <w:t>Павловна</w:t>
            </w:r>
          </w:p>
          <w:p w:rsidR="00455DAB" w:rsidRPr="00455DAB" w:rsidRDefault="00455DAB" w:rsidP="006D5E5A">
            <w:pPr>
              <w:spacing w:line="240" w:lineRule="exact"/>
            </w:pPr>
          </w:p>
        </w:tc>
        <w:tc>
          <w:tcPr>
            <w:tcW w:w="5493" w:type="dxa"/>
          </w:tcPr>
          <w:p w:rsidR="00455DAB" w:rsidRPr="00455DAB" w:rsidRDefault="00455DAB" w:rsidP="00455DAB">
            <w:pPr>
              <w:spacing w:line="240" w:lineRule="exact"/>
              <w:jc w:val="both"/>
            </w:pPr>
            <w:r w:rsidRPr="00455DAB">
              <w:t>старший экономист, исполняющий обязанности начальника территориального отдела администр</w:t>
            </w:r>
            <w:r w:rsidRPr="00455DAB">
              <w:t>а</w:t>
            </w:r>
            <w:r w:rsidRPr="00455DAB">
              <w:t>ции Арзгирского муниципального округа в п. Ч</w:t>
            </w:r>
            <w:r w:rsidRPr="00455DAB">
              <w:t>о</w:t>
            </w:r>
            <w:r w:rsidRPr="00455DAB">
              <w:t>грайском</w:t>
            </w:r>
          </w:p>
        </w:tc>
      </w:tr>
    </w:tbl>
    <w:p w:rsidR="00455DAB" w:rsidRPr="00455DAB" w:rsidRDefault="00455DAB" w:rsidP="00455DAB">
      <w:pPr>
        <w:ind w:firstLine="708"/>
      </w:pPr>
    </w:p>
    <w:p w:rsidR="00455DAB" w:rsidRPr="00455DAB" w:rsidRDefault="00455DAB" w:rsidP="00455DAB">
      <w:pPr>
        <w:pStyle w:val="afb"/>
        <w:numPr>
          <w:ilvl w:val="0"/>
          <w:numId w:val="23"/>
        </w:numPr>
        <w:suppressAutoHyphens w:val="0"/>
        <w:ind w:left="1065"/>
        <w:contextualSpacing/>
        <w:jc w:val="both"/>
        <w:rPr>
          <w:sz w:val="24"/>
          <w:szCs w:val="24"/>
        </w:rPr>
      </w:pPr>
      <w:r w:rsidRPr="00455DAB">
        <w:rPr>
          <w:sz w:val="24"/>
          <w:szCs w:val="24"/>
        </w:rPr>
        <w:t xml:space="preserve">Изменить должность члена комиссии: </w:t>
      </w:r>
    </w:p>
    <w:p w:rsidR="00455DAB" w:rsidRPr="00455DAB" w:rsidRDefault="00455DAB" w:rsidP="00455DAB">
      <w:pPr>
        <w:pStyle w:val="afb"/>
        <w:ind w:left="1065"/>
        <w:rPr>
          <w:sz w:val="24"/>
          <w:szCs w:val="24"/>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3"/>
      </w:tblGrid>
      <w:tr w:rsidR="00455DAB" w:rsidRPr="00455DAB" w:rsidTr="006D5E5A">
        <w:tc>
          <w:tcPr>
            <w:tcW w:w="4077" w:type="dxa"/>
          </w:tcPr>
          <w:p w:rsidR="00455DAB" w:rsidRPr="00455DAB" w:rsidRDefault="00455DAB" w:rsidP="006D5E5A">
            <w:pPr>
              <w:autoSpaceDE w:val="0"/>
              <w:autoSpaceDN w:val="0"/>
              <w:spacing w:line="240" w:lineRule="exact"/>
              <w:rPr>
                <w:color w:val="000000" w:themeColor="text1"/>
              </w:rPr>
            </w:pPr>
            <w:r w:rsidRPr="00455DAB">
              <w:rPr>
                <w:color w:val="000000" w:themeColor="text1"/>
              </w:rPr>
              <w:t xml:space="preserve">Фисун Александр </w:t>
            </w:r>
          </w:p>
          <w:p w:rsidR="00455DAB" w:rsidRPr="00455DAB" w:rsidRDefault="00455DAB" w:rsidP="006D5E5A">
            <w:pPr>
              <w:autoSpaceDE w:val="0"/>
              <w:autoSpaceDN w:val="0"/>
              <w:spacing w:line="240" w:lineRule="exact"/>
              <w:rPr>
                <w:color w:val="000000" w:themeColor="text1"/>
              </w:rPr>
            </w:pPr>
            <w:r w:rsidRPr="00455DAB">
              <w:rPr>
                <w:color w:val="000000" w:themeColor="text1"/>
              </w:rPr>
              <w:t>Николаевич</w:t>
            </w:r>
          </w:p>
          <w:p w:rsidR="00455DAB" w:rsidRPr="00455DAB" w:rsidRDefault="00455DAB" w:rsidP="006D5E5A">
            <w:pPr>
              <w:spacing w:line="240" w:lineRule="exact"/>
            </w:pPr>
          </w:p>
        </w:tc>
        <w:tc>
          <w:tcPr>
            <w:tcW w:w="5493" w:type="dxa"/>
          </w:tcPr>
          <w:p w:rsidR="00455DAB" w:rsidRPr="00455DAB" w:rsidRDefault="00455DAB" w:rsidP="003B10E2">
            <w:pPr>
              <w:spacing w:line="240" w:lineRule="exact"/>
              <w:jc w:val="both"/>
            </w:pPr>
            <w:r w:rsidRPr="00455DAB">
              <w:t>начальник отдела муниципального хозяйства а</w:t>
            </w:r>
            <w:r w:rsidRPr="00455DAB">
              <w:t>д</w:t>
            </w:r>
            <w:r w:rsidRPr="00455DAB">
              <w:t>министрации Арзгирского муниц</w:t>
            </w:r>
            <w:r w:rsidRPr="00455DAB">
              <w:t>и</w:t>
            </w:r>
            <w:r w:rsidRPr="00455DAB">
              <w:t>пального округа заместитель председателя комиссии</w:t>
            </w:r>
          </w:p>
        </w:tc>
      </w:tr>
    </w:tbl>
    <w:p w:rsidR="00455DAB" w:rsidRPr="00455DAB" w:rsidRDefault="00455DAB" w:rsidP="00455DAB">
      <w:pPr>
        <w:ind w:firstLine="708"/>
      </w:pPr>
    </w:p>
    <w:p w:rsidR="00455DAB" w:rsidRPr="00455DAB" w:rsidRDefault="00455DAB" w:rsidP="00455DAB">
      <w:pPr>
        <w:ind w:firstLine="708"/>
        <w:jc w:val="both"/>
        <w:rPr>
          <w:bCs/>
        </w:rPr>
      </w:pPr>
      <w:r w:rsidRPr="00455DAB">
        <w:t>3. Контроль за выполнением настоящего постановления возложить на заместит</w:t>
      </w:r>
      <w:r w:rsidRPr="00455DAB">
        <w:t>е</w:t>
      </w:r>
      <w:r w:rsidRPr="00455DAB">
        <w:t>ля главы администрации Арзгирского муниципального округа  Ставр</w:t>
      </w:r>
      <w:r w:rsidRPr="00455DAB">
        <w:t>о</w:t>
      </w:r>
      <w:r w:rsidRPr="00455DAB">
        <w:t>польского края Дядюшко А.И.</w:t>
      </w:r>
    </w:p>
    <w:p w:rsidR="00455DAB" w:rsidRPr="00455DAB" w:rsidRDefault="00455DAB" w:rsidP="00455DAB">
      <w:pPr>
        <w:ind w:firstLine="708"/>
        <w:jc w:val="both"/>
        <w:rPr>
          <w:bCs/>
        </w:rPr>
      </w:pPr>
      <w:r w:rsidRPr="00455DAB">
        <w:t>4.  Настоящее постановление вступает в силу на следующий день после дня его офиц</w:t>
      </w:r>
      <w:r w:rsidRPr="00455DAB">
        <w:t>и</w:t>
      </w:r>
      <w:r w:rsidRPr="00455DAB">
        <w:t>ального опубликования (обнародования).</w:t>
      </w:r>
    </w:p>
    <w:p w:rsidR="00455DAB" w:rsidRPr="00455DAB" w:rsidRDefault="00455DAB" w:rsidP="00455DAB">
      <w:pPr>
        <w:spacing w:line="240" w:lineRule="exact"/>
      </w:pPr>
    </w:p>
    <w:p w:rsidR="00455DAB" w:rsidRPr="00455DAB" w:rsidRDefault="00455DAB" w:rsidP="00455DAB">
      <w:pPr>
        <w:spacing w:line="240" w:lineRule="exact"/>
      </w:pPr>
    </w:p>
    <w:p w:rsidR="00455DAB" w:rsidRPr="00455DAB" w:rsidRDefault="00455DAB" w:rsidP="00455DAB">
      <w:pPr>
        <w:spacing w:line="240" w:lineRule="exact"/>
      </w:pPr>
      <w:r w:rsidRPr="00455DAB">
        <w:t>Глава Арзгирского муниципального  округа</w:t>
      </w:r>
    </w:p>
    <w:p w:rsidR="00455DAB" w:rsidRPr="00455DAB" w:rsidRDefault="00455DAB" w:rsidP="00455DAB">
      <w:pPr>
        <w:spacing w:line="240" w:lineRule="exact"/>
      </w:pPr>
      <w:r w:rsidRPr="00455DAB">
        <w:t>Ставропольского края                                                                       А.И. Палагута</w:t>
      </w:r>
    </w:p>
    <w:p w:rsidR="00D962CC" w:rsidRPr="00455DAB" w:rsidRDefault="00D962CC" w:rsidP="001010B5">
      <w:pPr>
        <w:ind w:firstLine="709"/>
        <w:jc w:val="both"/>
      </w:pPr>
    </w:p>
    <w:p w:rsidR="009A66FA" w:rsidRPr="00782CFF" w:rsidRDefault="009A66FA" w:rsidP="009A66FA">
      <w:pPr>
        <w:pStyle w:val="aff"/>
        <w:contextualSpacing/>
        <w:rPr>
          <w:b/>
          <w:sz w:val="32"/>
          <w:szCs w:val="32"/>
        </w:rPr>
      </w:pPr>
      <w:r w:rsidRPr="00782CFF">
        <w:rPr>
          <w:b/>
          <w:sz w:val="32"/>
          <w:szCs w:val="32"/>
        </w:rPr>
        <w:t>П О С Т А Н О В Л Е Н И Е</w:t>
      </w:r>
    </w:p>
    <w:p w:rsidR="009A66FA" w:rsidRPr="00782CFF" w:rsidRDefault="009A66FA" w:rsidP="009A66FA">
      <w:pPr>
        <w:pStyle w:val="aff"/>
        <w:spacing w:line="240" w:lineRule="exact"/>
        <w:contextualSpacing/>
        <w:rPr>
          <w:b/>
          <w:sz w:val="24"/>
          <w:szCs w:val="24"/>
        </w:rPr>
      </w:pPr>
    </w:p>
    <w:p w:rsidR="009A66FA" w:rsidRPr="00782CFF" w:rsidRDefault="009A66FA" w:rsidP="009A66FA">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9A66FA" w:rsidRPr="00782CFF" w:rsidRDefault="009A66FA" w:rsidP="009A66FA">
      <w:pPr>
        <w:pStyle w:val="aff"/>
        <w:spacing w:line="240" w:lineRule="exact"/>
        <w:contextualSpacing/>
        <w:rPr>
          <w:b/>
          <w:sz w:val="24"/>
          <w:szCs w:val="24"/>
        </w:rPr>
      </w:pPr>
      <w:r w:rsidRPr="00782CFF">
        <w:rPr>
          <w:b/>
          <w:sz w:val="24"/>
          <w:szCs w:val="24"/>
        </w:rPr>
        <w:t>СТАВРОПОЛЬСКОГО КРАЯ</w:t>
      </w:r>
    </w:p>
    <w:p w:rsidR="009A66FA" w:rsidRPr="009A66FA" w:rsidRDefault="009A66FA" w:rsidP="009A66FA">
      <w:pPr>
        <w:pStyle w:val="aff"/>
        <w:spacing w:line="240" w:lineRule="exact"/>
        <w:contextualSpacing/>
        <w:rPr>
          <w:b/>
          <w:sz w:val="24"/>
          <w:szCs w:val="24"/>
        </w:rPr>
      </w:pPr>
    </w:p>
    <w:tbl>
      <w:tblPr>
        <w:tblW w:w="9639" w:type="dxa"/>
        <w:tblInd w:w="108" w:type="dxa"/>
        <w:tblLook w:val="04A0"/>
      </w:tblPr>
      <w:tblGrid>
        <w:gridCol w:w="3063"/>
        <w:gridCol w:w="3171"/>
        <w:gridCol w:w="3405"/>
      </w:tblGrid>
      <w:tr w:rsidR="009A66FA" w:rsidRPr="009A66FA" w:rsidTr="009A66FA">
        <w:trPr>
          <w:trHeight w:val="338"/>
        </w:trPr>
        <w:tc>
          <w:tcPr>
            <w:tcW w:w="3063" w:type="dxa"/>
          </w:tcPr>
          <w:p w:rsidR="009A66FA" w:rsidRPr="009A66FA" w:rsidRDefault="009A66FA" w:rsidP="006D5E5A">
            <w:pPr>
              <w:pStyle w:val="aff"/>
              <w:ind w:left="-108"/>
              <w:contextualSpacing/>
              <w:jc w:val="both"/>
              <w:rPr>
                <w:sz w:val="24"/>
                <w:szCs w:val="24"/>
              </w:rPr>
            </w:pPr>
            <w:r w:rsidRPr="009A66FA">
              <w:rPr>
                <w:sz w:val="24"/>
                <w:szCs w:val="24"/>
              </w:rPr>
              <w:t xml:space="preserve"> 27 апреля 2023 г.</w:t>
            </w:r>
          </w:p>
        </w:tc>
        <w:tc>
          <w:tcPr>
            <w:tcW w:w="3171" w:type="dxa"/>
          </w:tcPr>
          <w:p w:rsidR="009A66FA" w:rsidRPr="009A66FA" w:rsidRDefault="009A66FA" w:rsidP="006D5E5A">
            <w:pPr>
              <w:contextualSpacing/>
              <w:jc w:val="center"/>
              <w:rPr>
                <w:rFonts w:ascii="Calibri" w:hAnsi="Calibri"/>
              </w:rPr>
            </w:pPr>
            <w:r w:rsidRPr="009A66FA">
              <w:t>с. Арзгир</w:t>
            </w:r>
          </w:p>
        </w:tc>
        <w:tc>
          <w:tcPr>
            <w:tcW w:w="3405" w:type="dxa"/>
          </w:tcPr>
          <w:p w:rsidR="009A66FA" w:rsidRPr="009A66FA" w:rsidRDefault="009A66FA" w:rsidP="006D5E5A">
            <w:pPr>
              <w:pStyle w:val="aff"/>
              <w:contextualSpacing/>
              <w:jc w:val="both"/>
              <w:rPr>
                <w:sz w:val="24"/>
                <w:szCs w:val="24"/>
              </w:rPr>
            </w:pPr>
            <w:r w:rsidRPr="009A66FA">
              <w:rPr>
                <w:sz w:val="24"/>
                <w:szCs w:val="24"/>
              </w:rPr>
              <w:t xml:space="preserve">                           № 264</w:t>
            </w:r>
          </w:p>
          <w:p w:rsidR="009A66FA" w:rsidRPr="009A66FA" w:rsidRDefault="009A66FA" w:rsidP="006D5E5A">
            <w:pPr>
              <w:pStyle w:val="aff"/>
              <w:contextualSpacing/>
              <w:jc w:val="both"/>
              <w:rPr>
                <w:sz w:val="24"/>
                <w:szCs w:val="24"/>
              </w:rPr>
            </w:pPr>
          </w:p>
        </w:tc>
      </w:tr>
    </w:tbl>
    <w:p w:rsidR="009A66FA" w:rsidRPr="009A66FA" w:rsidRDefault="009A66FA" w:rsidP="009A66FA">
      <w:pPr>
        <w:spacing w:line="240" w:lineRule="exact"/>
        <w:jc w:val="both"/>
        <w:rPr>
          <w:bCs/>
          <w:lang w:bidi="ru-RU"/>
        </w:rPr>
      </w:pPr>
      <w:r w:rsidRPr="009A66FA">
        <w:rPr>
          <w:bCs/>
          <w:lang w:bidi="ru-RU"/>
        </w:rPr>
        <w:t>О внесении изменений в постановление администрации Арзгирского муниципального округа Ставропольского края от 12 мая 2021 года № 379 «</w:t>
      </w:r>
      <w:r w:rsidRPr="009A66FA">
        <w:t>О создании постоянно действующей межв</w:t>
      </w:r>
      <w:r w:rsidRPr="009A66FA">
        <w:t>е</w:t>
      </w:r>
      <w:r w:rsidRPr="009A66FA">
        <w:t>домственной комиссии по признанию помещения жилым помещением, жилого помещения н</w:t>
      </w:r>
      <w:r w:rsidRPr="009A66FA">
        <w:t>е</w:t>
      </w:r>
      <w:r w:rsidRPr="009A66FA">
        <w:t>пригодным для проживания, многоквартирного дома аварийным и подлежащим сносу или р</w:t>
      </w:r>
      <w:r w:rsidRPr="009A66FA">
        <w:t>е</w:t>
      </w:r>
      <w:r w:rsidRPr="009A66FA">
        <w:t>конструкции, садового дома жилым домом и жилого дома садовым домом</w:t>
      </w:r>
      <w:r w:rsidRPr="009A66FA">
        <w:rPr>
          <w:color w:val="FF0000"/>
        </w:rPr>
        <w:t xml:space="preserve"> </w:t>
      </w:r>
      <w:r w:rsidRPr="009A66FA">
        <w:rPr>
          <w:rFonts w:eastAsia="Calibri"/>
          <w:spacing w:val="-1"/>
        </w:rPr>
        <w:t xml:space="preserve">на территории </w:t>
      </w:r>
      <w:r w:rsidRPr="009A66FA">
        <w:rPr>
          <w:rFonts w:eastAsia="Calibri"/>
          <w:spacing w:val="-2"/>
        </w:rPr>
        <w:t>Ар</w:t>
      </w:r>
      <w:r w:rsidRPr="009A66FA">
        <w:rPr>
          <w:rFonts w:eastAsia="Calibri"/>
          <w:spacing w:val="-2"/>
        </w:rPr>
        <w:t>з</w:t>
      </w:r>
      <w:r w:rsidRPr="009A66FA">
        <w:rPr>
          <w:rFonts w:eastAsia="Calibri"/>
          <w:spacing w:val="-2"/>
        </w:rPr>
        <w:t>гирского муниципального округа Ставропольского края</w:t>
      </w:r>
      <w:r w:rsidRPr="009A66FA">
        <w:rPr>
          <w:bCs/>
          <w:lang w:bidi="ru-RU"/>
        </w:rPr>
        <w:t>» (в редакции постановления от 22.02.2022 г. № 122)</w:t>
      </w:r>
    </w:p>
    <w:p w:rsidR="009A66FA" w:rsidRPr="009A66FA" w:rsidRDefault="009A66FA" w:rsidP="009A66FA">
      <w:pPr>
        <w:spacing w:line="240" w:lineRule="exact"/>
        <w:rPr>
          <w:bCs/>
          <w:lang w:bidi="ru-RU"/>
        </w:rPr>
      </w:pPr>
    </w:p>
    <w:p w:rsidR="009A66FA" w:rsidRPr="009A66FA" w:rsidRDefault="009A66FA" w:rsidP="009A66FA">
      <w:pPr>
        <w:spacing w:line="240" w:lineRule="exact"/>
        <w:rPr>
          <w:bCs/>
          <w:lang w:bidi="ru-RU"/>
        </w:rPr>
      </w:pPr>
    </w:p>
    <w:p w:rsidR="009A66FA" w:rsidRPr="009A66FA" w:rsidRDefault="009A66FA" w:rsidP="009A66FA">
      <w:pPr>
        <w:ind w:firstLine="708"/>
        <w:jc w:val="both"/>
        <w:rPr>
          <w:lang w:bidi="ru-RU"/>
        </w:rPr>
      </w:pPr>
      <w:r w:rsidRPr="009A66FA">
        <w:rPr>
          <w:lang w:bidi="ru-RU"/>
        </w:rPr>
        <w:lastRenderedPageBreak/>
        <w:t>В соответствии с Жилищным кодексом Российской Федерации, Постановлением Прав</w:t>
      </w:r>
      <w:r w:rsidRPr="009A66FA">
        <w:rPr>
          <w:lang w:bidi="ru-RU"/>
        </w:rPr>
        <w:t>и</w:t>
      </w:r>
      <w:r w:rsidRPr="009A66FA">
        <w:rPr>
          <w:lang w:bidi="ru-RU"/>
        </w:rPr>
        <w:t>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w:t>
      </w:r>
      <w:r w:rsidRPr="009A66FA">
        <w:rPr>
          <w:lang w:bidi="ru-RU"/>
        </w:rPr>
        <w:t>а</w:t>
      </w:r>
      <w:r w:rsidRPr="009A66FA">
        <w:rPr>
          <w:lang w:bidi="ru-RU"/>
        </w:rPr>
        <w:t>рийным и подлежащим сносу или реко</w:t>
      </w:r>
      <w:r w:rsidRPr="009A66FA">
        <w:rPr>
          <w:lang w:bidi="ru-RU"/>
        </w:rPr>
        <w:t>н</w:t>
      </w:r>
      <w:r w:rsidRPr="009A66FA">
        <w:rPr>
          <w:lang w:bidi="ru-RU"/>
        </w:rPr>
        <w:t>струкции, садового дома жилым домом и жилого дома садовым домом», Уставом Арзгирского муниципального округа Ставропольского края, адм</w:t>
      </w:r>
      <w:r w:rsidRPr="009A66FA">
        <w:rPr>
          <w:lang w:bidi="ru-RU"/>
        </w:rPr>
        <w:t>и</w:t>
      </w:r>
      <w:r w:rsidRPr="009A66FA">
        <w:rPr>
          <w:lang w:bidi="ru-RU"/>
        </w:rPr>
        <w:t>нистрация Ар</w:t>
      </w:r>
      <w:r w:rsidRPr="009A66FA">
        <w:rPr>
          <w:lang w:bidi="ru-RU"/>
        </w:rPr>
        <w:t>з</w:t>
      </w:r>
      <w:r w:rsidRPr="009A66FA">
        <w:rPr>
          <w:lang w:bidi="ru-RU"/>
        </w:rPr>
        <w:t xml:space="preserve">гирского муниципального округа Ставропольского края </w:t>
      </w:r>
    </w:p>
    <w:p w:rsidR="009A66FA" w:rsidRPr="009A66FA" w:rsidRDefault="009A66FA" w:rsidP="009A66FA"/>
    <w:p w:rsidR="009A66FA" w:rsidRPr="009A66FA" w:rsidRDefault="009A66FA" w:rsidP="009A66FA">
      <w:r w:rsidRPr="009A66FA">
        <w:t>ПОСТАНОВЛЯЕТ:</w:t>
      </w:r>
    </w:p>
    <w:p w:rsidR="009A66FA" w:rsidRPr="009A66FA" w:rsidRDefault="009A66FA" w:rsidP="009A66FA"/>
    <w:p w:rsidR="009A66FA" w:rsidRPr="009A66FA" w:rsidRDefault="009A66FA" w:rsidP="009A66FA">
      <w:pPr>
        <w:ind w:firstLine="708"/>
        <w:rPr>
          <w:bCs/>
          <w:lang w:bidi="ru-RU"/>
        </w:rPr>
      </w:pPr>
      <w:r w:rsidRPr="009A66FA">
        <w:t xml:space="preserve">1. Внести изменения в </w:t>
      </w:r>
      <w:r w:rsidRPr="009A66FA">
        <w:rPr>
          <w:bCs/>
          <w:lang w:bidi="ru-RU"/>
        </w:rPr>
        <w:t>постановление администрации Арзгирского муниципального о</w:t>
      </w:r>
      <w:r w:rsidRPr="009A66FA">
        <w:rPr>
          <w:bCs/>
          <w:lang w:bidi="ru-RU"/>
        </w:rPr>
        <w:t>к</w:t>
      </w:r>
      <w:r w:rsidRPr="009A66FA">
        <w:rPr>
          <w:bCs/>
          <w:lang w:bidi="ru-RU"/>
        </w:rPr>
        <w:t>руга Ставропольского края от 12 мая 2021 года № 379 «О создании постоянно действующей межведомственной комиссии по признанию помещения жилым помещением, жилого помещ</w:t>
      </w:r>
      <w:r w:rsidRPr="009A66FA">
        <w:rPr>
          <w:bCs/>
          <w:lang w:bidi="ru-RU"/>
        </w:rPr>
        <w:t>е</w:t>
      </w:r>
      <w:r w:rsidRPr="009A66FA">
        <w:rPr>
          <w:bCs/>
          <w:lang w:bidi="ru-RU"/>
        </w:rPr>
        <w:t>ния непригодным для проживания, многоквартирного дома аварийным и подл</w:t>
      </w:r>
      <w:r w:rsidRPr="009A66FA">
        <w:rPr>
          <w:bCs/>
          <w:lang w:bidi="ru-RU"/>
        </w:rPr>
        <w:t>е</w:t>
      </w:r>
      <w:r w:rsidRPr="009A66FA">
        <w:rPr>
          <w:bCs/>
          <w:lang w:bidi="ru-RU"/>
        </w:rPr>
        <w:t>жащим сносу или  реконструкции, садового дома жилым домом и жилого дома садовым домом на те</w:t>
      </w:r>
      <w:r w:rsidRPr="009A66FA">
        <w:rPr>
          <w:bCs/>
          <w:lang w:bidi="ru-RU"/>
        </w:rPr>
        <w:t>р</w:t>
      </w:r>
      <w:r w:rsidRPr="009A66FA">
        <w:rPr>
          <w:bCs/>
          <w:lang w:bidi="ru-RU"/>
        </w:rPr>
        <w:t>ритории Арзгирского муниципального округа Ставропольского края» (в редакции постановления от 22.02.2022 г. №122)</w:t>
      </w:r>
    </w:p>
    <w:p w:rsidR="009A66FA" w:rsidRPr="009A66FA" w:rsidRDefault="009A66FA" w:rsidP="009A66FA">
      <w:pPr>
        <w:pStyle w:val="afb"/>
        <w:numPr>
          <w:ilvl w:val="1"/>
          <w:numId w:val="24"/>
        </w:numPr>
        <w:suppressAutoHyphens w:val="0"/>
        <w:ind w:left="0" w:firstLine="708"/>
        <w:contextualSpacing/>
        <w:jc w:val="both"/>
        <w:rPr>
          <w:sz w:val="24"/>
          <w:szCs w:val="24"/>
          <w:lang w:val="ru-RU"/>
        </w:rPr>
      </w:pPr>
      <w:r w:rsidRPr="009A66FA">
        <w:rPr>
          <w:sz w:val="24"/>
          <w:szCs w:val="24"/>
          <w:lang w:val="ru-RU"/>
        </w:rPr>
        <w:t xml:space="preserve">Исключить из состава </w:t>
      </w:r>
      <w:r w:rsidRPr="009A66FA">
        <w:rPr>
          <w:bCs/>
          <w:sz w:val="24"/>
          <w:szCs w:val="24"/>
          <w:lang w:val="ru-RU" w:bidi="ru-RU"/>
        </w:rPr>
        <w:t>постоянно действующей межведомственной комиссии по признанию помещения жилым помещением, жилого помещения н</w:t>
      </w:r>
      <w:r w:rsidRPr="009A66FA">
        <w:rPr>
          <w:bCs/>
          <w:sz w:val="24"/>
          <w:szCs w:val="24"/>
          <w:lang w:val="ru-RU" w:bidi="ru-RU"/>
        </w:rPr>
        <w:t>е</w:t>
      </w:r>
      <w:r w:rsidRPr="009A66FA">
        <w:rPr>
          <w:bCs/>
          <w:sz w:val="24"/>
          <w:szCs w:val="24"/>
          <w:lang w:val="ru-RU" w:bidi="ru-RU"/>
        </w:rPr>
        <w:t>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Арзгирского муниципального о</w:t>
      </w:r>
      <w:r w:rsidRPr="009A66FA">
        <w:rPr>
          <w:bCs/>
          <w:sz w:val="24"/>
          <w:szCs w:val="24"/>
          <w:lang w:val="ru-RU" w:bidi="ru-RU"/>
        </w:rPr>
        <w:t>к</w:t>
      </w:r>
      <w:r w:rsidRPr="009A66FA">
        <w:rPr>
          <w:bCs/>
          <w:sz w:val="24"/>
          <w:szCs w:val="24"/>
          <w:lang w:val="ru-RU" w:bidi="ru-RU"/>
        </w:rPr>
        <w:t>руга Ставропольского края (далее - коми</w:t>
      </w:r>
      <w:r w:rsidRPr="009A66FA">
        <w:rPr>
          <w:bCs/>
          <w:sz w:val="24"/>
          <w:szCs w:val="24"/>
          <w:lang w:val="ru-RU" w:bidi="ru-RU"/>
        </w:rPr>
        <w:t>с</w:t>
      </w:r>
      <w:r w:rsidRPr="009A66FA">
        <w:rPr>
          <w:bCs/>
          <w:sz w:val="24"/>
          <w:szCs w:val="24"/>
          <w:lang w:val="ru-RU" w:bidi="ru-RU"/>
        </w:rPr>
        <w:t xml:space="preserve">сия) </w:t>
      </w:r>
      <w:r w:rsidRPr="009A66FA">
        <w:rPr>
          <w:sz w:val="24"/>
          <w:szCs w:val="24"/>
          <w:lang w:val="ru-RU"/>
        </w:rPr>
        <w:t>Новак Н.А., Комарову Д.С., Мармуру А.Ф.</w:t>
      </w:r>
    </w:p>
    <w:p w:rsidR="009A66FA" w:rsidRPr="009A66FA" w:rsidRDefault="009A66FA" w:rsidP="009A66FA">
      <w:pPr>
        <w:pStyle w:val="afb"/>
        <w:numPr>
          <w:ilvl w:val="1"/>
          <w:numId w:val="24"/>
        </w:numPr>
        <w:suppressAutoHyphens w:val="0"/>
        <w:ind w:left="0" w:firstLine="708"/>
        <w:contextualSpacing/>
        <w:jc w:val="both"/>
        <w:rPr>
          <w:sz w:val="24"/>
          <w:szCs w:val="24"/>
        </w:rPr>
      </w:pPr>
      <w:r w:rsidRPr="009A66FA">
        <w:rPr>
          <w:sz w:val="24"/>
          <w:szCs w:val="24"/>
        </w:rPr>
        <w:t xml:space="preserve">Включить в состав комиссии: </w:t>
      </w:r>
    </w:p>
    <w:p w:rsidR="009A66FA" w:rsidRPr="009A66FA" w:rsidRDefault="009A66FA" w:rsidP="009A66FA"/>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3"/>
      </w:tblGrid>
      <w:tr w:rsidR="009A66FA" w:rsidRPr="009A66FA" w:rsidTr="006D5E5A">
        <w:tc>
          <w:tcPr>
            <w:tcW w:w="4077" w:type="dxa"/>
          </w:tcPr>
          <w:p w:rsidR="009A66FA" w:rsidRPr="009A66FA" w:rsidRDefault="009A66FA" w:rsidP="006D5E5A">
            <w:pPr>
              <w:autoSpaceDE w:val="0"/>
              <w:autoSpaceDN w:val="0"/>
              <w:spacing w:line="240" w:lineRule="exact"/>
              <w:rPr>
                <w:color w:val="000000" w:themeColor="text1"/>
              </w:rPr>
            </w:pPr>
            <w:r w:rsidRPr="009A66FA">
              <w:rPr>
                <w:color w:val="000000" w:themeColor="text1"/>
              </w:rPr>
              <w:t>Кравченко Максим</w:t>
            </w:r>
          </w:p>
          <w:p w:rsidR="009A66FA" w:rsidRPr="009A66FA" w:rsidRDefault="009A66FA" w:rsidP="006D5E5A">
            <w:pPr>
              <w:autoSpaceDE w:val="0"/>
              <w:autoSpaceDN w:val="0"/>
              <w:spacing w:line="240" w:lineRule="exact"/>
              <w:rPr>
                <w:color w:val="000000" w:themeColor="text1"/>
              </w:rPr>
            </w:pPr>
            <w:r w:rsidRPr="009A66FA">
              <w:rPr>
                <w:color w:val="000000" w:themeColor="text1"/>
              </w:rPr>
              <w:t>Сергеевич</w:t>
            </w:r>
          </w:p>
          <w:p w:rsidR="009A66FA" w:rsidRPr="009A66FA" w:rsidRDefault="009A66FA" w:rsidP="006D5E5A">
            <w:pPr>
              <w:spacing w:line="240" w:lineRule="exact"/>
            </w:pPr>
          </w:p>
        </w:tc>
        <w:tc>
          <w:tcPr>
            <w:tcW w:w="5493" w:type="dxa"/>
          </w:tcPr>
          <w:p w:rsidR="009A66FA" w:rsidRPr="009A66FA" w:rsidRDefault="009A66FA" w:rsidP="009A66FA">
            <w:pPr>
              <w:spacing w:line="240" w:lineRule="exact"/>
              <w:jc w:val="both"/>
            </w:pPr>
            <w:r w:rsidRPr="009A66FA">
              <w:t>начальник отдела строительства и архитектуры администрации Арзгирского муниципального о</w:t>
            </w:r>
            <w:r w:rsidRPr="009A66FA">
              <w:t>к</w:t>
            </w:r>
            <w:r w:rsidRPr="009A66FA">
              <w:t>руга Ставропольского края</w:t>
            </w:r>
          </w:p>
          <w:p w:rsidR="009A66FA" w:rsidRPr="009A66FA" w:rsidRDefault="009A66FA" w:rsidP="009A66FA">
            <w:pPr>
              <w:spacing w:line="240" w:lineRule="exact"/>
              <w:jc w:val="both"/>
            </w:pPr>
            <w:r w:rsidRPr="009A66FA">
              <w:t>секретарь комиссии.</w:t>
            </w:r>
          </w:p>
        </w:tc>
      </w:tr>
    </w:tbl>
    <w:p w:rsidR="009A66FA" w:rsidRPr="009A66FA" w:rsidRDefault="009A66FA" w:rsidP="009A66FA">
      <w:pPr>
        <w:pStyle w:val="afb"/>
        <w:ind w:left="0" w:firstLine="709"/>
        <w:rPr>
          <w:sz w:val="24"/>
          <w:szCs w:val="24"/>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3"/>
      </w:tblGrid>
      <w:tr w:rsidR="009A66FA" w:rsidRPr="009A66FA" w:rsidTr="006D5E5A">
        <w:tc>
          <w:tcPr>
            <w:tcW w:w="4077" w:type="dxa"/>
          </w:tcPr>
          <w:p w:rsidR="009A66FA" w:rsidRPr="009A66FA" w:rsidRDefault="009A66FA" w:rsidP="006D5E5A">
            <w:pPr>
              <w:autoSpaceDE w:val="0"/>
              <w:autoSpaceDN w:val="0"/>
              <w:spacing w:line="240" w:lineRule="exact"/>
              <w:rPr>
                <w:color w:val="000000" w:themeColor="text1"/>
              </w:rPr>
            </w:pPr>
            <w:r w:rsidRPr="009A66FA">
              <w:rPr>
                <w:color w:val="000000" w:themeColor="text1"/>
              </w:rPr>
              <w:t xml:space="preserve">Гришина Ирина </w:t>
            </w:r>
          </w:p>
          <w:p w:rsidR="009A66FA" w:rsidRPr="009A66FA" w:rsidRDefault="009A66FA" w:rsidP="006D5E5A">
            <w:pPr>
              <w:autoSpaceDE w:val="0"/>
              <w:autoSpaceDN w:val="0"/>
              <w:spacing w:line="240" w:lineRule="exact"/>
              <w:rPr>
                <w:color w:val="000000" w:themeColor="text1"/>
              </w:rPr>
            </w:pPr>
            <w:r w:rsidRPr="009A66FA">
              <w:rPr>
                <w:color w:val="000000" w:themeColor="text1"/>
              </w:rPr>
              <w:t>Павловна</w:t>
            </w:r>
          </w:p>
          <w:p w:rsidR="009A66FA" w:rsidRPr="009A66FA" w:rsidRDefault="009A66FA" w:rsidP="006D5E5A">
            <w:pPr>
              <w:spacing w:line="240" w:lineRule="exact"/>
            </w:pPr>
          </w:p>
        </w:tc>
        <w:tc>
          <w:tcPr>
            <w:tcW w:w="5493" w:type="dxa"/>
          </w:tcPr>
          <w:p w:rsidR="009A66FA" w:rsidRPr="009A66FA" w:rsidRDefault="009A66FA" w:rsidP="009A66FA">
            <w:pPr>
              <w:spacing w:line="240" w:lineRule="exact"/>
              <w:jc w:val="both"/>
            </w:pPr>
            <w:r w:rsidRPr="009A66FA">
              <w:t>старший экономист, исполняющий обязанности начальника территориального отдела администр</w:t>
            </w:r>
            <w:r w:rsidRPr="009A66FA">
              <w:t>а</w:t>
            </w:r>
            <w:r w:rsidRPr="009A66FA">
              <w:t>ции Арзгирского муниципального округа в п. Ч</w:t>
            </w:r>
            <w:r w:rsidRPr="009A66FA">
              <w:t>о</w:t>
            </w:r>
            <w:r w:rsidRPr="009A66FA">
              <w:t>грайском</w:t>
            </w:r>
          </w:p>
        </w:tc>
      </w:tr>
    </w:tbl>
    <w:p w:rsidR="009A66FA" w:rsidRPr="009A66FA" w:rsidRDefault="009A66FA" w:rsidP="009A66FA">
      <w:pPr>
        <w:ind w:firstLine="708"/>
      </w:pPr>
    </w:p>
    <w:p w:rsidR="009A66FA" w:rsidRPr="009A66FA" w:rsidRDefault="009A66FA" w:rsidP="009A66FA">
      <w:pPr>
        <w:ind w:firstLine="708"/>
        <w:jc w:val="both"/>
        <w:rPr>
          <w:bCs/>
        </w:rPr>
      </w:pPr>
      <w:r w:rsidRPr="009A66FA">
        <w:t>2. Контроль за выполнением настоящего постановления возложить на заместителя гл</w:t>
      </w:r>
      <w:r w:rsidRPr="009A66FA">
        <w:t>а</w:t>
      </w:r>
      <w:r w:rsidRPr="009A66FA">
        <w:t>вы администрации Арзгирского муниципального округа  Ставр</w:t>
      </w:r>
      <w:r w:rsidRPr="009A66FA">
        <w:t>о</w:t>
      </w:r>
      <w:r w:rsidRPr="009A66FA">
        <w:t>польского края Дядюшко А.И.</w:t>
      </w:r>
    </w:p>
    <w:p w:rsidR="009A66FA" w:rsidRPr="009A66FA" w:rsidRDefault="009A66FA" w:rsidP="009A66FA">
      <w:pPr>
        <w:ind w:firstLine="708"/>
        <w:jc w:val="both"/>
        <w:rPr>
          <w:bCs/>
        </w:rPr>
      </w:pPr>
      <w:r w:rsidRPr="009A66FA">
        <w:t>3.  Настоящее постановление вступает в силу на следующий день после дня его офиц</w:t>
      </w:r>
      <w:r w:rsidRPr="009A66FA">
        <w:t>и</w:t>
      </w:r>
      <w:r w:rsidRPr="009A66FA">
        <w:t>ального опубликования (обнародования).</w:t>
      </w:r>
    </w:p>
    <w:p w:rsidR="009A66FA" w:rsidRPr="009A66FA" w:rsidRDefault="009A66FA" w:rsidP="009A66FA">
      <w:pPr>
        <w:spacing w:line="240" w:lineRule="exact"/>
      </w:pPr>
    </w:p>
    <w:p w:rsidR="009A66FA" w:rsidRPr="009A66FA" w:rsidRDefault="009A66FA" w:rsidP="009A66FA">
      <w:pPr>
        <w:spacing w:line="240" w:lineRule="exact"/>
      </w:pPr>
    </w:p>
    <w:p w:rsidR="009A66FA" w:rsidRPr="009A66FA" w:rsidRDefault="009A66FA" w:rsidP="009A66FA">
      <w:pPr>
        <w:spacing w:line="240" w:lineRule="exact"/>
      </w:pPr>
      <w:r w:rsidRPr="009A66FA">
        <w:t>Глава Арзгирского муниципального  округа</w:t>
      </w:r>
    </w:p>
    <w:p w:rsidR="009A66FA" w:rsidRPr="009A66FA" w:rsidRDefault="009A66FA" w:rsidP="009A66FA">
      <w:pPr>
        <w:spacing w:line="240" w:lineRule="exact"/>
      </w:pPr>
      <w:r w:rsidRPr="009A66FA">
        <w:t>Ставропольского края                                                                       А.И. Палагута</w:t>
      </w:r>
    </w:p>
    <w:p w:rsidR="009A66FA" w:rsidRPr="009A66FA" w:rsidRDefault="009A66FA" w:rsidP="009A66FA">
      <w:pPr>
        <w:spacing w:line="240" w:lineRule="exact"/>
      </w:pPr>
    </w:p>
    <w:p w:rsidR="00841333" w:rsidRPr="00782CFF" w:rsidRDefault="00841333" w:rsidP="00841333">
      <w:pPr>
        <w:pStyle w:val="aff"/>
        <w:contextualSpacing/>
        <w:rPr>
          <w:b/>
          <w:sz w:val="32"/>
          <w:szCs w:val="32"/>
        </w:rPr>
      </w:pPr>
      <w:r w:rsidRPr="00782CFF">
        <w:rPr>
          <w:b/>
          <w:sz w:val="32"/>
          <w:szCs w:val="32"/>
        </w:rPr>
        <w:t>П О С Т А Н О В Л Е Н И Е</w:t>
      </w:r>
    </w:p>
    <w:p w:rsidR="00841333" w:rsidRPr="00782CFF" w:rsidRDefault="00841333" w:rsidP="00841333">
      <w:pPr>
        <w:pStyle w:val="aff"/>
        <w:spacing w:line="240" w:lineRule="exact"/>
        <w:contextualSpacing/>
        <w:rPr>
          <w:b/>
          <w:sz w:val="24"/>
          <w:szCs w:val="24"/>
        </w:rPr>
      </w:pPr>
    </w:p>
    <w:p w:rsidR="00841333" w:rsidRPr="00782CFF" w:rsidRDefault="00841333" w:rsidP="00841333">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841333" w:rsidRPr="00782CFF" w:rsidRDefault="00841333" w:rsidP="00841333">
      <w:pPr>
        <w:pStyle w:val="aff"/>
        <w:spacing w:line="240" w:lineRule="exact"/>
        <w:contextualSpacing/>
        <w:rPr>
          <w:b/>
          <w:sz w:val="24"/>
          <w:szCs w:val="24"/>
        </w:rPr>
      </w:pPr>
      <w:r w:rsidRPr="00782CFF">
        <w:rPr>
          <w:b/>
          <w:sz w:val="24"/>
          <w:szCs w:val="24"/>
        </w:rPr>
        <w:t>СТАВРОПОЛЬСКОГО КРАЯ</w:t>
      </w:r>
    </w:p>
    <w:p w:rsidR="00841333" w:rsidRPr="00841333" w:rsidRDefault="00841333" w:rsidP="00841333">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41333" w:rsidRPr="00841333" w:rsidTr="00841333">
        <w:trPr>
          <w:trHeight w:val="312"/>
        </w:trPr>
        <w:tc>
          <w:tcPr>
            <w:tcW w:w="3063" w:type="dxa"/>
          </w:tcPr>
          <w:p w:rsidR="00841333" w:rsidRPr="00841333" w:rsidRDefault="00841333" w:rsidP="006D5E5A">
            <w:pPr>
              <w:pStyle w:val="aff"/>
              <w:ind w:left="-108"/>
              <w:contextualSpacing/>
              <w:jc w:val="both"/>
              <w:rPr>
                <w:sz w:val="24"/>
                <w:szCs w:val="24"/>
              </w:rPr>
            </w:pPr>
            <w:r w:rsidRPr="00841333">
              <w:rPr>
                <w:sz w:val="24"/>
                <w:szCs w:val="24"/>
              </w:rPr>
              <w:t xml:space="preserve"> 27 апреля 2023 г.</w:t>
            </w:r>
          </w:p>
        </w:tc>
        <w:tc>
          <w:tcPr>
            <w:tcW w:w="3171" w:type="dxa"/>
          </w:tcPr>
          <w:p w:rsidR="00841333" w:rsidRPr="00841333" w:rsidRDefault="00841333" w:rsidP="006D5E5A">
            <w:pPr>
              <w:contextualSpacing/>
              <w:jc w:val="center"/>
              <w:rPr>
                <w:rFonts w:ascii="Calibri" w:hAnsi="Calibri"/>
              </w:rPr>
            </w:pPr>
            <w:r w:rsidRPr="00841333">
              <w:t>с. Арзгир</w:t>
            </w:r>
          </w:p>
        </w:tc>
        <w:tc>
          <w:tcPr>
            <w:tcW w:w="3405" w:type="dxa"/>
          </w:tcPr>
          <w:p w:rsidR="00841333" w:rsidRPr="00841333" w:rsidRDefault="00841333" w:rsidP="006D5E5A">
            <w:pPr>
              <w:pStyle w:val="aff"/>
              <w:contextualSpacing/>
              <w:jc w:val="both"/>
              <w:rPr>
                <w:sz w:val="24"/>
                <w:szCs w:val="24"/>
              </w:rPr>
            </w:pPr>
            <w:r w:rsidRPr="00841333">
              <w:rPr>
                <w:sz w:val="24"/>
                <w:szCs w:val="24"/>
              </w:rPr>
              <w:t xml:space="preserve">                           № 265</w:t>
            </w:r>
          </w:p>
          <w:p w:rsidR="00841333" w:rsidRPr="00841333" w:rsidRDefault="00841333" w:rsidP="006D5E5A">
            <w:pPr>
              <w:pStyle w:val="aff"/>
              <w:contextualSpacing/>
              <w:jc w:val="both"/>
              <w:rPr>
                <w:sz w:val="24"/>
                <w:szCs w:val="24"/>
              </w:rPr>
            </w:pPr>
          </w:p>
        </w:tc>
      </w:tr>
    </w:tbl>
    <w:p w:rsidR="00841333" w:rsidRPr="00841333" w:rsidRDefault="00841333" w:rsidP="00841333">
      <w:pPr>
        <w:spacing w:line="240" w:lineRule="exact"/>
        <w:jc w:val="both"/>
        <w:rPr>
          <w:bCs/>
          <w:lang w:bidi="ru-RU"/>
        </w:rPr>
      </w:pPr>
      <w:r w:rsidRPr="00841333">
        <w:rPr>
          <w:bCs/>
          <w:lang w:bidi="ru-RU"/>
        </w:rPr>
        <w:t>О внесении изменений в постановление администрации Арзгирского муниципал</w:t>
      </w:r>
      <w:r w:rsidRPr="00841333">
        <w:rPr>
          <w:bCs/>
          <w:lang w:bidi="ru-RU"/>
        </w:rPr>
        <w:t>ь</w:t>
      </w:r>
      <w:r w:rsidRPr="00841333">
        <w:rPr>
          <w:bCs/>
          <w:lang w:bidi="ru-RU"/>
        </w:rPr>
        <w:t>ного округа Ставропольского края от 12 мая 2021 года № 382 «О создании межведомственной к</w:t>
      </w:r>
      <w:r w:rsidRPr="00841333">
        <w:rPr>
          <w:bCs/>
          <w:lang w:bidi="ru-RU"/>
        </w:rPr>
        <w:t>о</w:t>
      </w:r>
      <w:r w:rsidRPr="00841333">
        <w:rPr>
          <w:bCs/>
          <w:lang w:bidi="ru-RU"/>
        </w:rPr>
        <w:t>миссии по освидетельствованию  проведения работ по строительству или реконструкции объектов инд</w:t>
      </w:r>
      <w:r w:rsidRPr="00841333">
        <w:rPr>
          <w:bCs/>
          <w:lang w:bidi="ru-RU"/>
        </w:rPr>
        <w:t>и</w:t>
      </w:r>
      <w:r w:rsidRPr="00841333">
        <w:rPr>
          <w:bCs/>
          <w:lang w:bidi="ru-RU"/>
        </w:rPr>
        <w:t>видуального жилищного строительства с привлечением средств материнского (семейного) к</w:t>
      </w:r>
      <w:r w:rsidRPr="00841333">
        <w:rPr>
          <w:bCs/>
          <w:lang w:bidi="ru-RU"/>
        </w:rPr>
        <w:t>а</w:t>
      </w:r>
      <w:r w:rsidRPr="00841333">
        <w:rPr>
          <w:bCs/>
          <w:lang w:bidi="ru-RU"/>
        </w:rPr>
        <w:lastRenderedPageBreak/>
        <w:t>питала, осмотру зданий, сооружений и выдаче рекомендаций об устранении выя</w:t>
      </w:r>
      <w:r w:rsidRPr="00841333">
        <w:rPr>
          <w:bCs/>
          <w:lang w:bidi="ru-RU"/>
        </w:rPr>
        <w:t>в</w:t>
      </w:r>
      <w:r w:rsidRPr="00841333">
        <w:rPr>
          <w:bCs/>
          <w:lang w:bidi="ru-RU"/>
        </w:rPr>
        <w:t>ленных в ходе таких осмотров нарушений»</w:t>
      </w:r>
    </w:p>
    <w:p w:rsidR="00841333" w:rsidRPr="00841333" w:rsidRDefault="00841333" w:rsidP="00841333">
      <w:pPr>
        <w:spacing w:line="240" w:lineRule="exact"/>
        <w:rPr>
          <w:bCs/>
          <w:lang w:bidi="ru-RU"/>
        </w:rPr>
      </w:pPr>
    </w:p>
    <w:p w:rsidR="00841333" w:rsidRPr="00841333" w:rsidRDefault="00841333" w:rsidP="00841333">
      <w:pPr>
        <w:ind w:firstLine="708"/>
        <w:jc w:val="both"/>
        <w:rPr>
          <w:lang w:bidi="ru-RU"/>
        </w:rPr>
      </w:pPr>
      <w:r w:rsidRPr="00841333">
        <w:rPr>
          <w:lang w:bidi="ru-RU"/>
        </w:rPr>
        <w:t>В соответствии с Градостроительным кодексом Российской Федерации, Федеральным законом от 06 октября 2003 г. № 131- ФЗ" Об общих принципах организации местного сам</w:t>
      </w:r>
      <w:r w:rsidRPr="00841333">
        <w:rPr>
          <w:lang w:bidi="ru-RU"/>
        </w:rPr>
        <w:t>о</w:t>
      </w:r>
      <w:r w:rsidRPr="00841333">
        <w:rPr>
          <w:lang w:bidi="ru-RU"/>
        </w:rPr>
        <w:t>управления в Российской Федерации", Уставом Арзги</w:t>
      </w:r>
      <w:r w:rsidRPr="00841333">
        <w:rPr>
          <w:lang w:bidi="ru-RU"/>
        </w:rPr>
        <w:t>р</w:t>
      </w:r>
      <w:r w:rsidRPr="00841333">
        <w:rPr>
          <w:lang w:bidi="ru-RU"/>
        </w:rPr>
        <w:t>ского муниципального округа, в связи с кадровыми изменениями, администрация Арзгирского муниципального округа Ставропольск</w:t>
      </w:r>
      <w:r w:rsidRPr="00841333">
        <w:rPr>
          <w:lang w:bidi="ru-RU"/>
        </w:rPr>
        <w:t>о</w:t>
      </w:r>
      <w:r w:rsidRPr="00841333">
        <w:rPr>
          <w:lang w:bidi="ru-RU"/>
        </w:rPr>
        <w:t xml:space="preserve">го края </w:t>
      </w:r>
    </w:p>
    <w:p w:rsidR="00841333" w:rsidRPr="00841333" w:rsidRDefault="00841333" w:rsidP="00841333"/>
    <w:p w:rsidR="00841333" w:rsidRPr="00841333" w:rsidRDefault="00841333" w:rsidP="00841333">
      <w:r w:rsidRPr="00841333">
        <w:t>ПОСТАНОВЛЯЕТ:</w:t>
      </w:r>
    </w:p>
    <w:p w:rsidR="00841333" w:rsidRPr="00841333" w:rsidRDefault="00841333" w:rsidP="00841333"/>
    <w:p w:rsidR="00841333" w:rsidRPr="00841333" w:rsidRDefault="00841333" w:rsidP="00841333">
      <w:pPr>
        <w:ind w:firstLine="708"/>
        <w:jc w:val="both"/>
        <w:rPr>
          <w:bCs/>
          <w:lang w:bidi="ru-RU"/>
        </w:rPr>
      </w:pPr>
      <w:r w:rsidRPr="00841333">
        <w:t xml:space="preserve">1. Внести изменения в </w:t>
      </w:r>
      <w:r w:rsidRPr="00841333">
        <w:rPr>
          <w:bCs/>
          <w:lang w:bidi="ru-RU"/>
        </w:rPr>
        <w:t>постановление администрации Арзгирского муниципального о</w:t>
      </w:r>
      <w:r w:rsidRPr="00841333">
        <w:rPr>
          <w:bCs/>
          <w:lang w:bidi="ru-RU"/>
        </w:rPr>
        <w:t>к</w:t>
      </w:r>
      <w:r w:rsidRPr="00841333">
        <w:rPr>
          <w:bCs/>
          <w:lang w:bidi="ru-RU"/>
        </w:rPr>
        <w:t>руга Ставропольского края от 12 мая 2021 года № 382 «О создании межведомственной коми</w:t>
      </w:r>
      <w:r w:rsidRPr="00841333">
        <w:rPr>
          <w:bCs/>
          <w:lang w:bidi="ru-RU"/>
        </w:rPr>
        <w:t>с</w:t>
      </w:r>
      <w:r w:rsidRPr="00841333">
        <w:rPr>
          <w:bCs/>
          <w:lang w:bidi="ru-RU"/>
        </w:rPr>
        <w:t>сии по освидетельствованию проведения работ по строительству или реконструкции об</w:t>
      </w:r>
      <w:r w:rsidRPr="00841333">
        <w:rPr>
          <w:bCs/>
          <w:lang w:bidi="ru-RU"/>
        </w:rPr>
        <w:t>ъ</w:t>
      </w:r>
      <w:r w:rsidRPr="00841333">
        <w:rPr>
          <w:bCs/>
          <w:lang w:bidi="ru-RU"/>
        </w:rPr>
        <w:t>ектов индивидуального жилищного строительства с привлечением средств материнского (с</w:t>
      </w:r>
      <w:r w:rsidRPr="00841333">
        <w:rPr>
          <w:bCs/>
          <w:lang w:bidi="ru-RU"/>
        </w:rPr>
        <w:t>е</w:t>
      </w:r>
      <w:r w:rsidRPr="00841333">
        <w:rPr>
          <w:bCs/>
          <w:lang w:bidi="ru-RU"/>
        </w:rPr>
        <w:t>мейного) капитала, осмотру зданий, сооружений и выдаче рекомендаций об устранении выя</w:t>
      </w:r>
      <w:r w:rsidRPr="00841333">
        <w:rPr>
          <w:bCs/>
          <w:lang w:bidi="ru-RU"/>
        </w:rPr>
        <w:t>в</w:t>
      </w:r>
      <w:r w:rsidRPr="00841333">
        <w:rPr>
          <w:bCs/>
          <w:lang w:bidi="ru-RU"/>
        </w:rPr>
        <w:t>ленных в ходе таких осмотров нарушений»</w:t>
      </w:r>
    </w:p>
    <w:p w:rsidR="00841333" w:rsidRPr="00841333" w:rsidRDefault="00841333" w:rsidP="00841333">
      <w:pPr>
        <w:pStyle w:val="afb"/>
        <w:numPr>
          <w:ilvl w:val="1"/>
          <w:numId w:val="25"/>
        </w:numPr>
        <w:suppressAutoHyphens w:val="0"/>
        <w:ind w:left="0" w:firstLine="708"/>
        <w:jc w:val="both"/>
        <w:rPr>
          <w:sz w:val="24"/>
          <w:szCs w:val="24"/>
          <w:lang w:val="ru-RU"/>
        </w:rPr>
      </w:pPr>
      <w:r w:rsidRPr="00841333">
        <w:rPr>
          <w:sz w:val="24"/>
          <w:szCs w:val="24"/>
          <w:lang w:val="ru-RU"/>
        </w:rPr>
        <w:t xml:space="preserve">Исключить из состава </w:t>
      </w:r>
      <w:r w:rsidRPr="00841333">
        <w:rPr>
          <w:bCs/>
          <w:sz w:val="24"/>
          <w:szCs w:val="24"/>
          <w:lang w:val="ru-RU" w:bidi="ru-RU"/>
        </w:rPr>
        <w:t>межведомственной комиссии по освидетельствованию пр</w:t>
      </w:r>
      <w:r w:rsidRPr="00841333">
        <w:rPr>
          <w:bCs/>
          <w:sz w:val="24"/>
          <w:szCs w:val="24"/>
          <w:lang w:val="ru-RU" w:bidi="ru-RU"/>
        </w:rPr>
        <w:t>о</w:t>
      </w:r>
      <w:r w:rsidRPr="00841333">
        <w:rPr>
          <w:bCs/>
          <w:sz w:val="24"/>
          <w:szCs w:val="24"/>
          <w:lang w:val="ru-RU" w:bidi="ru-RU"/>
        </w:rPr>
        <w:t>ведения работ по строительству или реконструкции объектов индивидуального жилищного строительства с привлечением средств материнского (семейного) капитала, осмотру зданий, сооружений и выдаче рекомендаций об устранении выявленных в ходе таких осмотров наруш</w:t>
      </w:r>
      <w:r w:rsidRPr="00841333">
        <w:rPr>
          <w:bCs/>
          <w:sz w:val="24"/>
          <w:szCs w:val="24"/>
          <w:lang w:val="ru-RU" w:bidi="ru-RU"/>
        </w:rPr>
        <w:t>е</w:t>
      </w:r>
      <w:r w:rsidRPr="00841333">
        <w:rPr>
          <w:bCs/>
          <w:sz w:val="24"/>
          <w:szCs w:val="24"/>
          <w:lang w:val="ru-RU" w:bidi="ru-RU"/>
        </w:rPr>
        <w:t xml:space="preserve">ний (далее - комиссия) </w:t>
      </w:r>
      <w:r w:rsidRPr="00841333">
        <w:rPr>
          <w:sz w:val="24"/>
          <w:szCs w:val="24"/>
          <w:lang w:val="ru-RU"/>
        </w:rPr>
        <w:t>Новак Н.А., Комарову Д.С..</w:t>
      </w:r>
    </w:p>
    <w:p w:rsidR="00841333" w:rsidRPr="00841333" w:rsidRDefault="00841333" w:rsidP="00841333">
      <w:pPr>
        <w:pStyle w:val="afb"/>
        <w:numPr>
          <w:ilvl w:val="1"/>
          <w:numId w:val="25"/>
        </w:numPr>
        <w:suppressAutoHyphens w:val="0"/>
        <w:ind w:left="0" w:firstLine="708"/>
        <w:jc w:val="both"/>
        <w:rPr>
          <w:sz w:val="24"/>
          <w:szCs w:val="24"/>
        </w:rPr>
      </w:pPr>
      <w:r w:rsidRPr="00841333">
        <w:rPr>
          <w:sz w:val="24"/>
          <w:szCs w:val="24"/>
        </w:rPr>
        <w:t xml:space="preserve">Включить в состав комиссии: </w:t>
      </w:r>
    </w:p>
    <w:p w:rsidR="00841333" w:rsidRPr="00841333" w:rsidRDefault="00841333" w:rsidP="00841333"/>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3"/>
      </w:tblGrid>
      <w:tr w:rsidR="00841333" w:rsidRPr="00841333" w:rsidTr="006D5E5A">
        <w:tc>
          <w:tcPr>
            <w:tcW w:w="4077" w:type="dxa"/>
          </w:tcPr>
          <w:p w:rsidR="00841333" w:rsidRPr="00841333" w:rsidRDefault="00841333" w:rsidP="006D5E5A">
            <w:pPr>
              <w:autoSpaceDE w:val="0"/>
              <w:autoSpaceDN w:val="0"/>
              <w:spacing w:line="240" w:lineRule="exact"/>
              <w:rPr>
                <w:color w:val="000000" w:themeColor="text1"/>
              </w:rPr>
            </w:pPr>
            <w:r w:rsidRPr="00841333">
              <w:rPr>
                <w:color w:val="000000" w:themeColor="text1"/>
              </w:rPr>
              <w:t>Кравченко Максим</w:t>
            </w:r>
          </w:p>
          <w:p w:rsidR="00841333" w:rsidRPr="00841333" w:rsidRDefault="00841333" w:rsidP="006D5E5A">
            <w:pPr>
              <w:autoSpaceDE w:val="0"/>
              <w:autoSpaceDN w:val="0"/>
              <w:spacing w:line="240" w:lineRule="exact"/>
              <w:rPr>
                <w:color w:val="000000" w:themeColor="text1"/>
              </w:rPr>
            </w:pPr>
            <w:r w:rsidRPr="00841333">
              <w:rPr>
                <w:color w:val="000000" w:themeColor="text1"/>
              </w:rPr>
              <w:t>Сергеевич</w:t>
            </w:r>
          </w:p>
          <w:p w:rsidR="00841333" w:rsidRPr="00841333" w:rsidRDefault="00841333" w:rsidP="006D5E5A">
            <w:pPr>
              <w:spacing w:line="240" w:lineRule="exact"/>
            </w:pPr>
          </w:p>
        </w:tc>
        <w:tc>
          <w:tcPr>
            <w:tcW w:w="5493" w:type="dxa"/>
          </w:tcPr>
          <w:p w:rsidR="00841333" w:rsidRPr="00841333" w:rsidRDefault="00841333" w:rsidP="00841333">
            <w:pPr>
              <w:spacing w:line="240" w:lineRule="exact"/>
              <w:jc w:val="both"/>
            </w:pPr>
            <w:r w:rsidRPr="00841333">
              <w:t>начальник отдела строительства и архитектуры администрации Арзгирского муниципального о</w:t>
            </w:r>
            <w:r w:rsidRPr="00841333">
              <w:t>к</w:t>
            </w:r>
            <w:r w:rsidRPr="00841333">
              <w:t>руга Ставропольского края</w:t>
            </w:r>
          </w:p>
          <w:p w:rsidR="00841333" w:rsidRPr="00841333" w:rsidRDefault="00841333" w:rsidP="00841333">
            <w:pPr>
              <w:spacing w:line="240" w:lineRule="exact"/>
              <w:jc w:val="both"/>
            </w:pPr>
            <w:r w:rsidRPr="00841333">
              <w:t>секретарь комиссии.</w:t>
            </w:r>
          </w:p>
        </w:tc>
      </w:tr>
    </w:tbl>
    <w:p w:rsidR="00841333" w:rsidRPr="00841333" w:rsidRDefault="00841333" w:rsidP="00841333">
      <w:pPr>
        <w:ind w:firstLine="708"/>
      </w:pPr>
    </w:p>
    <w:p w:rsidR="00841333" w:rsidRPr="00841333" w:rsidRDefault="00841333" w:rsidP="00841333">
      <w:pPr>
        <w:ind w:firstLine="708"/>
        <w:jc w:val="both"/>
        <w:rPr>
          <w:bCs/>
        </w:rPr>
      </w:pPr>
      <w:r w:rsidRPr="00841333">
        <w:t>2. Контроль за выполнением настоящего постановления возложить на заместителя гл</w:t>
      </w:r>
      <w:r w:rsidRPr="00841333">
        <w:t>а</w:t>
      </w:r>
      <w:r w:rsidRPr="00841333">
        <w:t>вы администрации Арзгирского муниципального округа  Ставр</w:t>
      </w:r>
      <w:r w:rsidRPr="00841333">
        <w:t>о</w:t>
      </w:r>
      <w:r w:rsidRPr="00841333">
        <w:t>польского края Дядюшко А.И.</w:t>
      </w:r>
    </w:p>
    <w:p w:rsidR="00841333" w:rsidRPr="00841333" w:rsidRDefault="00841333" w:rsidP="00841333">
      <w:pPr>
        <w:ind w:firstLine="708"/>
        <w:jc w:val="both"/>
        <w:rPr>
          <w:bCs/>
        </w:rPr>
      </w:pPr>
      <w:r w:rsidRPr="00841333">
        <w:t>3.  Настоящее постановление вступает в силу на следующий день после дня его офиц</w:t>
      </w:r>
      <w:r w:rsidRPr="00841333">
        <w:t>и</w:t>
      </w:r>
      <w:r w:rsidRPr="00841333">
        <w:t>ального опубликования (обнародования).</w:t>
      </w:r>
    </w:p>
    <w:p w:rsidR="00841333" w:rsidRPr="00841333" w:rsidRDefault="00841333" w:rsidP="00841333">
      <w:pPr>
        <w:spacing w:line="240" w:lineRule="exact"/>
      </w:pPr>
    </w:p>
    <w:p w:rsidR="00841333" w:rsidRPr="00841333" w:rsidRDefault="00841333" w:rsidP="00841333">
      <w:pPr>
        <w:spacing w:line="240" w:lineRule="exact"/>
      </w:pPr>
    </w:p>
    <w:p w:rsidR="00841333" w:rsidRPr="00841333" w:rsidRDefault="00841333" w:rsidP="00841333">
      <w:pPr>
        <w:spacing w:line="240" w:lineRule="exact"/>
      </w:pPr>
      <w:r w:rsidRPr="00841333">
        <w:t>Глава Арзгирского муниципального  округа</w:t>
      </w:r>
    </w:p>
    <w:p w:rsidR="00841333" w:rsidRPr="00841333" w:rsidRDefault="00841333" w:rsidP="00841333">
      <w:pPr>
        <w:spacing w:line="240" w:lineRule="exact"/>
      </w:pPr>
      <w:r w:rsidRPr="00841333">
        <w:t>Ставропольского края                                                                       А.И. Палагута</w:t>
      </w:r>
    </w:p>
    <w:p w:rsidR="00D962CC" w:rsidRPr="00841333" w:rsidRDefault="00D962CC" w:rsidP="001010B5">
      <w:pPr>
        <w:ind w:firstLine="709"/>
        <w:jc w:val="both"/>
      </w:pPr>
    </w:p>
    <w:p w:rsidR="0027429F" w:rsidRPr="00782CFF" w:rsidRDefault="0027429F" w:rsidP="0027429F">
      <w:pPr>
        <w:pStyle w:val="aff"/>
        <w:contextualSpacing/>
        <w:rPr>
          <w:b/>
          <w:sz w:val="32"/>
          <w:szCs w:val="32"/>
        </w:rPr>
      </w:pPr>
      <w:r w:rsidRPr="00782CFF">
        <w:rPr>
          <w:b/>
          <w:sz w:val="32"/>
          <w:szCs w:val="32"/>
        </w:rPr>
        <w:t>П О С Т А Н О В Л Е Н И Е</w:t>
      </w:r>
    </w:p>
    <w:p w:rsidR="0027429F" w:rsidRPr="00782CFF" w:rsidRDefault="0027429F" w:rsidP="0027429F">
      <w:pPr>
        <w:pStyle w:val="aff"/>
        <w:spacing w:line="240" w:lineRule="exact"/>
        <w:contextualSpacing/>
        <w:rPr>
          <w:b/>
          <w:sz w:val="24"/>
          <w:szCs w:val="24"/>
        </w:rPr>
      </w:pPr>
    </w:p>
    <w:p w:rsidR="0027429F" w:rsidRPr="00782CFF" w:rsidRDefault="0027429F" w:rsidP="0027429F">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27429F" w:rsidRPr="00782CFF" w:rsidRDefault="0027429F" w:rsidP="0027429F">
      <w:pPr>
        <w:pStyle w:val="aff"/>
        <w:spacing w:line="240" w:lineRule="exact"/>
        <w:contextualSpacing/>
        <w:rPr>
          <w:b/>
          <w:sz w:val="24"/>
          <w:szCs w:val="24"/>
        </w:rPr>
      </w:pPr>
      <w:r w:rsidRPr="00782CFF">
        <w:rPr>
          <w:b/>
          <w:sz w:val="24"/>
          <w:szCs w:val="24"/>
        </w:rPr>
        <w:t>СТАВРОПОЛЬСКОГО КРАЯ</w:t>
      </w:r>
    </w:p>
    <w:p w:rsidR="0027429F" w:rsidRPr="0027429F" w:rsidRDefault="0027429F" w:rsidP="0027429F">
      <w:pPr>
        <w:pStyle w:val="aff"/>
        <w:spacing w:line="240" w:lineRule="exact"/>
        <w:contextualSpacing/>
        <w:rPr>
          <w:b/>
          <w:sz w:val="24"/>
          <w:szCs w:val="24"/>
        </w:rPr>
      </w:pPr>
    </w:p>
    <w:tbl>
      <w:tblPr>
        <w:tblW w:w="9639" w:type="dxa"/>
        <w:tblInd w:w="108" w:type="dxa"/>
        <w:tblLook w:val="04A0"/>
      </w:tblPr>
      <w:tblGrid>
        <w:gridCol w:w="3063"/>
        <w:gridCol w:w="3171"/>
        <w:gridCol w:w="3405"/>
      </w:tblGrid>
      <w:tr w:rsidR="0027429F" w:rsidRPr="0027429F" w:rsidTr="0027429F">
        <w:trPr>
          <w:trHeight w:val="354"/>
        </w:trPr>
        <w:tc>
          <w:tcPr>
            <w:tcW w:w="3063" w:type="dxa"/>
          </w:tcPr>
          <w:p w:rsidR="0027429F" w:rsidRPr="0027429F" w:rsidRDefault="0027429F" w:rsidP="006D5E5A">
            <w:pPr>
              <w:pStyle w:val="aff"/>
              <w:ind w:left="-108"/>
              <w:contextualSpacing/>
              <w:jc w:val="both"/>
              <w:rPr>
                <w:sz w:val="24"/>
                <w:szCs w:val="24"/>
              </w:rPr>
            </w:pPr>
            <w:r w:rsidRPr="0027429F">
              <w:rPr>
                <w:sz w:val="24"/>
                <w:szCs w:val="24"/>
              </w:rPr>
              <w:t xml:space="preserve"> 27 апреля 2023 г.</w:t>
            </w:r>
          </w:p>
        </w:tc>
        <w:tc>
          <w:tcPr>
            <w:tcW w:w="3171" w:type="dxa"/>
          </w:tcPr>
          <w:p w:rsidR="0027429F" w:rsidRPr="0027429F" w:rsidRDefault="0027429F" w:rsidP="006D5E5A">
            <w:pPr>
              <w:contextualSpacing/>
              <w:jc w:val="center"/>
            </w:pPr>
            <w:r w:rsidRPr="0027429F">
              <w:t>с. Арзгир</w:t>
            </w:r>
          </w:p>
        </w:tc>
        <w:tc>
          <w:tcPr>
            <w:tcW w:w="3405" w:type="dxa"/>
          </w:tcPr>
          <w:p w:rsidR="0027429F" w:rsidRPr="0027429F" w:rsidRDefault="0027429F" w:rsidP="006D5E5A">
            <w:pPr>
              <w:pStyle w:val="aff"/>
              <w:contextualSpacing/>
              <w:jc w:val="both"/>
              <w:rPr>
                <w:sz w:val="24"/>
                <w:szCs w:val="24"/>
              </w:rPr>
            </w:pPr>
            <w:r w:rsidRPr="0027429F">
              <w:rPr>
                <w:sz w:val="24"/>
                <w:szCs w:val="24"/>
              </w:rPr>
              <w:t xml:space="preserve">                           № 266</w:t>
            </w:r>
          </w:p>
          <w:p w:rsidR="0027429F" w:rsidRPr="0027429F" w:rsidRDefault="0027429F" w:rsidP="006D5E5A">
            <w:pPr>
              <w:pStyle w:val="aff"/>
              <w:contextualSpacing/>
              <w:jc w:val="both"/>
              <w:rPr>
                <w:sz w:val="24"/>
                <w:szCs w:val="24"/>
              </w:rPr>
            </w:pPr>
          </w:p>
        </w:tc>
      </w:tr>
    </w:tbl>
    <w:p w:rsidR="0027429F" w:rsidRPr="0027429F" w:rsidRDefault="0027429F" w:rsidP="0027429F">
      <w:pPr>
        <w:spacing w:line="240" w:lineRule="exact"/>
        <w:jc w:val="both"/>
        <w:rPr>
          <w:bCs/>
          <w:lang w:bidi="ru-RU"/>
        </w:rPr>
      </w:pPr>
      <w:r w:rsidRPr="0027429F">
        <w:rPr>
          <w:bCs/>
          <w:lang w:bidi="ru-RU"/>
        </w:rPr>
        <w:t>О внесении изменений в постановление администрации Арзгирского муниципал</w:t>
      </w:r>
      <w:r w:rsidRPr="0027429F">
        <w:rPr>
          <w:bCs/>
          <w:lang w:bidi="ru-RU"/>
        </w:rPr>
        <w:t>ь</w:t>
      </w:r>
      <w:r w:rsidRPr="0027429F">
        <w:rPr>
          <w:bCs/>
          <w:lang w:bidi="ru-RU"/>
        </w:rPr>
        <w:t>ного округа Ставропольского края от 09 сентября 2021 года № 700 «О мерах по определению направлений использования и условий списания финансовых средств в виде произведенных к</w:t>
      </w:r>
      <w:r w:rsidRPr="0027429F">
        <w:rPr>
          <w:bCs/>
          <w:lang w:bidi="ru-RU"/>
        </w:rPr>
        <w:t>а</w:t>
      </w:r>
      <w:r w:rsidRPr="0027429F">
        <w:rPr>
          <w:bCs/>
          <w:lang w:bidi="ru-RU"/>
        </w:rPr>
        <w:t>питальных вложений в объекты незавершенного строительства, финансирование которых ос</w:t>
      </w:r>
      <w:r w:rsidRPr="0027429F">
        <w:rPr>
          <w:bCs/>
          <w:lang w:bidi="ru-RU"/>
        </w:rPr>
        <w:t>у</w:t>
      </w:r>
      <w:r w:rsidRPr="0027429F">
        <w:rPr>
          <w:bCs/>
          <w:lang w:bidi="ru-RU"/>
        </w:rPr>
        <w:t>ществлялось за счет средств бюджета Арзгирского муниципального округа Ставропольского края»</w:t>
      </w:r>
    </w:p>
    <w:p w:rsidR="0027429F" w:rsidRPr="0027429F" w:rsidRDefault="0027429F" w:rsidP="0027429F">
      <w:pPr>
        <w:spacing w:line="240" w:lineRule="exact"/>
        <w:rPr>
          <w:bCs/>
          <w:lang w:bidi="ru-RU"/>
        </w:rPr>
      </w:pPr>
    </w:p>
    <w:p w:rsidR="0027429F" w:rsidRPr="0027429F" w:rsidRDefault="0027429F" w:rsidP="0027429F">
      <w:pPr>
        <w:spacing w:line="240" w:lineRule="exact"/>
        <w:rPr>
          <w:bCs/>
          <w:lang w:bidi="ru-RU"/>
        </w:rPr>
      </w:pPr>
    </w:p>
    <w:p w:rsidR="0027429F" w:rsidRPr="0027429F" w:rsidRDefault="0027429F" w:rsidP="0027429F">
      <w:pPr>
        <w:ind w:firstLine="708"/>
        <w:jc w:val="both"/>
        <w:rPr>
          <w:lang w:bidi="ru-RU"/>
        </w:rPr>
      </w:pPr>
      <w:r w:rsidRPr="0027429F">
        <w:rPr>
          <w:lang w:bidi="ru-RU"/>
        </w:rPr>
        <w:lastRenderedPageBreak/>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w:t>
      </w:r>
      <w:r w:rsidRPr="0027429F">
        <w:rPr>
          <w:lang w:bidi="ru-RU"/>
        </w:rPr>
        <w:t>е</w:t>
      </w:r>
      <w:r w:rsidRPr="0027429F">
        <w:rPr>
          <w:lang w:bidi="ru-RU"/>
        </w:rPr>
        <w:t>ния в Российской Федерации», от 06 декабря 2011 г. № 402-ФЗ «О бухгалтерском учете», Уст</w:t>
      </w:r>
      <w:r w:rsidRPr="0027429F">
        <w:rPr>
          <w:lang w:bidi="ru-RU"/>
        </w:rPr>
        <w:t>а</w:t>
      </w:r>
      <w:r w:rsidRPr="0027429F">
        <w:rPr>
          <w:lang w:bidi="ru-RU"/>
        </w:rPr>
        <w:t>вом Арзгирского муниц</w:t>
      </w:r>
      <w:r w:rsidRPr="0027429F">
        <w:rPr>
          <w:lang w:bidi="ru-RU"/>
        </w:rPr>
        <w:t>и</w:t>
      </w:r>
      <w:r w:rsidRPr="0027429F">
        <w:rPr>
          <w:lang w:bidi="ru-RU"/>
        </w:rPr>
        <w:t xml:space="preserve">пального округа Ставропольского края, администрация Арзгирского муниципального округа Ставропольского края </w:t>
      </w:r>
    </w:p>
    <w:p w:rsidR="0027429F" w:rsidRPr="0027429F" w:rsidRDefault="0027429F" w:rsidP="0027429F"/>
    <w:p w:rsidR="0027429F" w:rsidRPr="0027429F" w:rsidRDefault="0027429F" w:rsidP="0027429F">
      <w:r w:rsidRPr="0027429F">
        <w:t>ПОСТАНОВЛЯЕТ:</w:t>
      </w:r>
    </w:p>
    <w:p w:rsidR="0027429F" w:rsidRPr="0027429F" w:rsidRDefault="0027429F" w:rsidP="0027429F"/>
    <w:p w:rsidR="0027429F" w:rsidRPr="0027429F" w:rsidRDefault="0027429F" w:rsidP="0027429F">
      <w:pPr>
        <w:ind w:firstLine="708"/>
        <w:jc w:val="both"/>
        <w:rPr>
          <w:bCs/>
          <w:lang w:bidi="ru-RU"/>
        </w:rPr>
      </w:pPr>
      <w:r w:rsidRPr="0027429F">
        <w:t xml:space="preserve">1. Внести изменения в </w:t>
      </w:r>
      <w:r w:rsidRPr="0027429F">
        <w:rPr>
          <w:bCs/>
          <w:lang w:bidi="ru-RU"/>
        </w:rPr>
        <w:t>постановление администрации Арзгирского муниципального о</w:t>
      </w:r>
      <w:r w:rsidRPr="0027429F">
        <w:rPr>
          <w:bCs/>
          <w:lang w:bidi="ru-RU"/>
        </w:rPr>
        <w:t>к</w:t>
      </w:r>
      <w:r w:rsidRPr="0027429F">
        <w:rPr>
          <w:bCs/>
          <w:lang w:bidi="ru-RU"/>
        </w:rPr>
        <w:t>руга Ставропольского края от 09 сентября 2021 года № 700 «О мерах по определению напра</w:t>
      </w:r>
      <w:r w:rsidRPr="0027429F">
        <w:rPr>
          <w:bCs/>
          <w:lang w:bidi="ru-RU"/>
        </w:rPr>
        <w:t>в</w:t>
      </w:r>
      <w:r w:rsidRPr="0027429F">
        <w:rPr>
          <w:bCs/>
          <w:lang w:bidi="ru-RU"/>
        </w:rPr>
        <w:t>лений использования и условий списания финансовых средств в виде произведенных капитал</w:t>
      </w:r>
      <w:r w:rsidRPr="0027429F">
        <w:rPr>
          <w:bCs/>
          <w:lang w:bidi="ru-RU"/>
        </w:rPr>
        <w:t>ь</w:t>
      </w:r>
      <w:r w:rsidRPr="0027429F">
        <w:rPr>
          <w:bCs/>
          <w:lang w:bidi="ru-RU"/>
        </w:rPr>
        <w:t>ных вложений в объекты незавершенного строительства, финансирование которых осущест</w:t>
      </w:r>
      <w:r w:rsidRPr="0027429F">
        <w:rPr>
          <w:bCs/>
          <w:lang w:bidi="ru-RU"/>
        </w:rPr>
        <w:t>в</w:t>
      </w:r>
      <w:r w:rsidRPr="0027429F">
        <w:rPr>
          <w:bCs/>
          <w:lang w:bidi="ru-RU"/>
        </w:rPr>
        <w:t>лялось за счет средств бюджета Арзгирского муниципального округа Ставропольского края»</w:t>
      </w:r>
    </w:p>
    <w:p w:rsidR="0027429F" w:rsidRPr="0027429F" w:rsidRDefault="0027429F" w:rsidP="0027429F">
      <w:pPr>
        <w:pStyle w:val="afb"/>
        <w:numPr>
          <w:ilvl w:val="1"/>
          <w:numId w:val="26"/>
        </w:numPr>
        <w:suppressAutoHyphens w:val="0"/>
        <w:ind w:left="0" w:firstLine="708"/>
        <w:jc w:val="both"/>
        <w:rPr>
          <w:sz w:val="24"/>
          <w:szCs w:val="24"/>
          <w:lang w:val="ru-RU"/>
        </w:rPr>
      </w:pPr>
      <w:r w:rsidRPr="0027429F">
        <w:rPr>
          <w:sz w:val="24"/>
          <w:szCs w:val="24"/>
          <w:lang w:val="ru-RU"/>
        </w:rPr>
        <w:t xml:space="preserve">Исключить из состава </w:t>
      </w:r>
      <w:r w:rsidRPr="0027429F">
        <w:rPr>
          <w:bCs/>
          <w:sz w:val="24"/>
          <w:szCs w:val="24"/>
          <w:lang w:val="ru-RU" w:bidi="ru-RU"/>
        </w:rPr>
        <w:t>межведомственной комиссии по определению направлений использования и условий списания финансовых средств в виде пр</w:t>
      </w:r>
      <w:r w:rsidRPr="0027429F">
        <w:rPr>
          <w:bCs/>
          <w:sz w:val="24"/>
          <w:szCs w:val="24"/>
          <w:lang w:val="ru-RU" w:bidi="ru-RU"/>
        </w:rPr>
        <w:t>о</w:t>
      </w:r>
      <w:r w:rsidRPr="0027429F">
        <w:rPr>
          <w:bCs/>
          <w:sz w:val="24"/>
          <w:szCs w:val="24"/>
          <w:lang w:val="ru-RU" w:bidi="ru-RU"/>
        </w:rPr>
        <w:t xml:space="preserve">изведенных капитальных вложений в объекты незавершенного строительства, финансирование которых осуществлялось за счет средств бюджета Арзгирского муниципального округа Ставропольского края (далее - комиссия) </w:t>
      </w:r>
      <w:r w:rsidRPr="0027429F">
        <w:rPr>
          <w:sz w:val="24"/>
          <w:szCs w:val="24"/>
          <w:lang w:val="ru-RU"/>
        </w:rPr>
        <w:t>Новак Н.А., Комарову Д.С., Мармуру А.Ф..</w:t>
      </w:r>
    </w:p>
    <w:p w:rsidR="0027429F" w:rsidRPr="0027429F" w:rsidRDefault="0027429F" w:rsidP="0027429F">
      <w:pPr>
        <w:pStyle w:val="afb"/>
        <w:numPr>
          <w:ilvl w:val="1"/>
          <w:numId w:val="26"/>
        </w:numPr>
        <w:suppressAutoHyphens w:val="0"/>
        <w:ind w:left="0" w:firstLine="708"/>
        <w:contextualSpacing/>
        <w:jc w:val="both"/>
        <w:rPr>
          <w:sz w:val="24"/>
          <w:szCs w:val="24"/>
        </w:rPr>
      </w:pPr>
      <w:r w:rsidRPr="0027429F">
        <w:rPr>
          <w:sz w:val="24"/>
          <w:szCs w:val="24"/>
        </w:rPr>
        <w:t xml:space="preserve">Включить в состав комиссии: </w:t>
      </w:r>
    </w:p>
    <w:p w:rsidR="0027429F" w:rsidRPr="0027429F" w:rsidRDefault="0027429F" w:rsidP="0027429F"/>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3"/>
      </w:tblGrid>
      <w:tr w:rsidR="0027429F" w:rsidRPr="0027429F" w:rsidTr="006D5E5A">
        <w:tc>
          <w:tcPr>
            <w:tcW w:w="4077" w:type="dxa"/>
          </w:tcPr>
          <w:p w:rsidR="0027429F" w:rsidRPr="0027429F" w:rsidRDefault="0027429F" w:rsidP="006D5E5A">
            <w:pPr>
              <w:autoSpaceDE w:val="0"/>
              <w:autoSpaceDN w:val="0"/>
              <w:spacing w:line="240" w:lineRule="exact"/>
              <w:rPr>
                <w:color w:val="000000" w:themeColor="text1"/>
              </w:rPr>
            </w:pPr>
            <w:r w:rsidRPr="0027429F">
              <w:rPr>
                <w:color w:val="000000" w:themeColor="text1"/>
              </w:rPr>
              <w:t>Кравченко Максим</w:t>
            </w:r>
          </w:p>
          <w:p w:rsidR="0027429F" w:rsidRPr="0027429F" w:rsidRDefault="0027429F" w:rsidP="006D5E5A">
            <w:pPr>
              <w:autoSpaceDE w:val="0"/>
              <w:autoSpaceDN w:val="0"/>
              <w:spacing w:line="240" w:lineRule="exact"/>
              <w:rPr>
                <w:color w:val="000000" w:themeColor="text1"/>
              </w:rPr>
            </w:pPr>
            <w:r w:rsidRPr="0027429F">
              <w:rPr>
                <w:color w:val="000000" w:themeColor="text1"/>
              </w:rPr>
              <w:t>Сергеевич</w:t>
            </w:r>
          </w:p>
          <w:p w:rsidR="0027429F" w:rsidRPr="0027429F" w:rsidRDefault="0027429F" w:rsidP="006D5E5A">
            <w:pPr>
              <w:spacing w:line="240" w:lineRule="exact"/>
            </w:pPr>
          </w:p>
        </w:tc>
        <w:tc>
          <w:tcPr>
            <w:tcW w:w="5493" w:type="dxa"/>
          </w:tcPr>
          <w:p w:rsidR="0027429F" w:rsidRPr="0027429F" w:rsidRDefault="0027429F" w:rsidP="0027429F">
            <w:pPr>
              <w:spacing w:line="240" w:lineRule="exact"/>
              <w:jc w:val="both"/>
            </w:pPr>
            <w:r w:rsidRPr="0027429F">
              <w:t>начальник отдела строительства и архитектуры администрации Арзгирского муниципального о</w:t>
            </w:r>
            <w:r w:rsidRPr="0027429F">
              <w:t>к</w:t>
            </w:r>
            <w:r w:rsidRPr="0027429F">
              <w:t>руга Ставропольского края</w:t>
            </w:r>
          </w:p>
          <w:p w:rsidR="0027429F" w:rsidRPr="0027429F" w:rsidRDefault="0027429F" w:rsidP="0027429F">
            <w:pPr>
              <w:spacing w:line="240" w:lineRule="exact"/>
              <w:jc w:val="both"/>
            </w:pPr>
            <w:r w:rsidRPr="0027429F">
              <w:t>секретарь комиссии.</w:t>
            </w:r>
          </w:p>
        </w:tc>
      </w:tr>
    </w:tbl>
    <w:p w:rsidR="0027429F" w:rsidRPr="0027429F" w:rsidRDefault="0027429F" w:rsidP="0027429F">
      <w:pPr>
        <w:pStyle w:val="afb"/>
        <w:ind w:left="0" w:firstLine="709"/>
        <w:rPr>
          <w:sz w:val="24"/>
          <w:szCs w:val="24"/>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3"/>
      </w:tblGrid>
      <w:tr w:rsidR="0027429F" w:rsidRPr="0027429F" w:rsidTr="006D5E5A">
        <w:tc>
          <w:tcPr>
            <w:tcW w:w="4077" w:type="dxa"/>
          </w:tcPr>
          <w:p w:rsidR="0027429F" w:rsidRPr="0027429F" w:rsidRDefault="0027429F" w:rsidP="006D5E5A">
            <w:pPr>
              <w:autoSpaceDE w:val="0"/>
              <w:autoSpaceDN w:val="0"/>
              <w:spacing w:line="240" w:lineRule="exact"/>
              <w:rPr>
                <w:color w:val="000000" w:themeColor="text1"/>
              </w:rPr>
            </w:pPr>
            <w:r w:rsidRPr="0027429F">
              <w:rPr>
                <w:color w:val="000000" w:themeColor="text1"/>
              </w:rPr>
              <w:t xml:space="preserve">Гришина Ирина </w:t>
            </w:r>
          </w:p>
          <w:p w:rsidR="0027429F" w:rsidRPr="0027429F" w:rsidRDefault="0027429F" w:rsidP="006D5E5A">
            <w:pPr>
              <w:autoSpaceDE w:val="0"/>
              <w:autoSpaceDN w:val="0"/>
              <w:spacing w:line="240" w:lineRule="exact"/>
              <w:rPr>
                <w:color w:val="000000" w:themeColor="text1"/>
              </w:rPr>
            </w:pPr>
            <w:r w:rsidRPr="0027429F">
              <w:rPr>
                <w:color w:val="000000" w:themeColor="text1"/>
              </w:rPr>
              <w:t>Павловна</w:t>
            </w:r>
          </w:p>
          <w:p w:rsidR="0027429F" w:rsidRPr="0027429F" w:rsidRDefault="0027429F" w:rsidP="006D5E5A">
            <w:pPr>
              <w:spacing w:line="240" w:lineRule="exact"/>
            </w:pPr>
          </w:p>
        </w:tc>
        <w:tc>
          <w:tcPr>
            <w:tcW w:w="5493" w:type="dxa"/>
          </w:tcPr>
          <w:p w:rsidR="0027429F" w:rsidRPr="0027429F" w:rsidRDefault="0027429F" w:rsidP="0027429F">
            <w:pPr>
              <w:spacing w:line="240" w:lineRule="exact"/>
              <w:jc w:val="both"/>
            </w:pPr>
            <w:r w:rsidRPr="0027429F">
              <w:t>старший экономист, исполняющий обязанности начальника территориального отдела администр</w:t>
            </w:r>
            <w:r w:rsidRPr="0027429F">
              <w:t>а</w:t>
            </w:r>
            <w:r w:rsidRPr="0027429F">
              <w:t>ции Арзгирского муниципального округа в п. Ч</w:t>
            </w:r>
            <w:r w:rsidRPr="0027429F">
              <w:t>о</w:t>
            </w:r>
            <w:r w:rsidRPr="0027429F">
              <w:t>грайском</w:t>
            </w:r>
          </w:p>
        </w:tc>
      </w:tr>
    </w:tbl>
    <w:p w:rsidR="0027429F" w:rsidRPr="0027429F" w:rsidRDefault="0027429F" w:rsidP="0027429F">
      <w:pPr>
        <w:ind w:firstLine="708"/>
      </w:pPr>
    </w:p>
    <w:p w:rsidR="0027429F" w:rsidRPr="0027429F" w:rsidRDefault="0027429F" w:rsidP="0027429F">
      <w:pPr>
        <w:pStyle w:val="afb"/>
        <w:numPr>
          <w:ilvl w:val="0"/>
          <w:numId w:val="26"/>
        </w:numPr>
        <w:suppressAutoHyphens w:val="0"/>
        <w:ind w:left="1065"/>
        <w:contextualSpacing/>
        <w:jc w:val="both"/>
        <w:rPr>
          <w:sz w:val="24"/>
          <w:szCs w:val="24"/>
        </w:rPr>
      </w:pPr>
      <w:r w:rsidRPr="0027429F">
        <w:rPr>
          <w:sz w:val="24"/>
          <w:szCs w:val="24"/>
        </w:rPr>
        <w:t xml:space="preserve">Изменить должность члена комиссии: </w:t>
      </w:r>
    </w:p>
    <w:p w:rsidR="0027429F" w:rsidRPr="0027429F" w:rsidRDefault="0027429F" w:rsidP="0027429F">
      <w:pPr>
        <w:pStyle w:val="afb"/>
        <w:ind w:left="1065"/>
        <w:rPr>
          <w:sz w:val="24"/>
          <w:szCs w:val="24"/>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3"/>
      </w:tblGrid>
      <w:tr w:rsidR="0027429F" w:rsidRPr="0027429F" w:rsidTr="006D5E5A">
        <w:tc>
          <w:tcPr>
            <w:tcW w:w="4077" w:type="dxa"/>
          </w:tcPr>
          <w:p w:rsidR="0027429F" w:rsidRPr="0027429F" w:rsidRDefault="0027429F" w:rsidP="006D5E5A">
            <w:pPr>
              <w:autoSpaceDE w:val="0"/>
              <w:autoSpaceDN w:val="0"/>
              <w:spacing w:line="240" w:lineRule="exact"/>
              <w:rPr>
                <w:color w:val="000000" w:themeColor="text1"/>
              </w:rPr>
            </w:pPr>
            <w:r w:rsidRPr="0027429F">
              <w:rPr>
                <w:color w:val="000000" w:themeColor="text1"/>
              </w:rPr>
              <w:t xml:space="preserve">Фисун Александр </w:t>
            </w:r>
          </w:p>
          <w:p w:rsidR="0027429F" w:rsidRPr="0027429F" w:rsidRDefault="0027429F" w:rsidP="006D5E5A">
            <w:pPr>
              <w:autoSpaceDE w:val="0"/>
              <w:autoSpaceDN w:val="0"/>
              <w:spacing w:line="240" w:lineRule="exact"/>
              <w:rPr>
                <w:color w:val="000000" w:themeColor="text1"/>
              </w:rPr>
            </w:pPr>
            <w:r w:rsidRPr="0027429F">
              <w:rPr>
                <w:color w:val="000000" w:themeColor="text1"/>
              </w:rPr>
              <w:t>Николаевич</w:t>
            </w:r>
          </w:p>
          <w:p w:rsidR="0027429F" w:rsidRPr="0027429F" w:rsidRDefault="0027429F" w:rsidP="006D5E5A">
            <w:pPr>
              <w:spacing w:line="240" w:lineRule="exact"/>
            </w:pPr>
          </w:p>
        </w:tc>
        <w:tc>
          <w:tcPr>
            <w:tcW w:w="5493" w:type="dxa"/>
          </w:tcPr>
          <w:p w:rsidR="0027429F" w:rsidRPr="0027429F" w:rsidRDefault="0027429F" w:rsidP="006D5E5A">
            <w:pPr>
              <w:spacing w:line="240" w:lineRule="exact"/>
            </w:pPr>
            <w:r w:rsidRPr="0027429F">
              <w:t>начальник отдела муниципального хозяйства а</w:t>
            </w:r>
            <w:r w:rsidRPr="0027429F">
              <w:t>д</w:t>
            </w:r>
            <w:r w:rsidRPr="0027429F">
              <w:t>министрации Арзгирского муниц</w:t>
            </w:r>
            <w:r w:rsidRPr="0027429F">
              <w:t>и</w:t>
            </w:r>
            <w:r w:rsidRPr="0027429F">
              <w:t>пального округа заместитель председателя комиссии</w:t>
            </w:r>
          </w:p>
        </w:tc>
      </w:tr>
    </w:tbl>
    <w:p w:rsidR="0027429F" w:rsidRPr="0027429F" w:rsidRDefault="0027429F" w:rsidP="0027429F">
      <w:pPr>
        <w:ind w:firstLine="708"/>
      </w:pPr>
    </w:p>
    <w:p w:rsidR="0027429F" w:rsidRPr="0027429F" w:rsidRDefault="0027429F" w:rsidP="0027429F">
      <w:pPr>
        <w:ind w:firstLine="708"/>
        <w:jc w:val="both"/>
        <w:rPr>
          <w:bCs/>
        </w:rPr>
      </w:pPr>
      <w:r w:rsidRPr="0027429F">
        <w:t>3. Контроль за выполнением настоящего постановления возложить на заместителя гл</w:t>
      </w:r>
      <w:r w:rsidRPr="0027429F">
        <w:t>а</w:t>
      </w:r>
      <w:r w:rsidRPr="0027429F">
        <w:t>вы администрации Арзгирского муниципального округа  Ставр</w:t>
      </w:r>
      <w:r w:rsidRPr="0027429F">
        <w:t>о</w:t>
      </w:r>
      <w:r w:rsidRPr="0027429F">
        <w:t>польского края Дядюшко А.И.</w:t>
      </w:r>
    </w:p>
    <w:p w:rsidR="0027429F" w:rsidRPr="0027429F" w:rsidRDefault="0027429F" w:rsidP="0027429F">
      <w:pPr>
        <w:ind w:firstLine="708"/>
        <w:jc w:val="both"/>
        <w:rPr>
          <w:bCs/>
        </w:rPr>
      </w:pPr>
      <w:r w:rsidRPr="0027429F">
        <w:t>4.  Настоящее постановление вступает в силу на следующий день после дня его офиц</w:t>
      </w:r>
      <w:r w:rsidRPr="0027429F">
        <w:t>и</w:t>
      </w:r>
      <w:r w:rsidRPr="0027429F">
        <w:t>ального опубликования (обнародования).</w:t>
      </w:r>
    </w:p>
    <w:p w:rsidR="0027429F" w:rsidRDefault="0027429F" w:rsidP="0027429F">
      <w:pPr>
        <w:spacing w:line="240" w:lineRule="exact"/>
      </w:pPr>
    </w:p>
    <w:p w:rsidR="00020DA2" w:rsidRDefault="00020DA2" w:rsidP="0027429F">
      <w:pPr>
        <w:spacing w:line="240" w:lineRule="exact"/>
      </w:pPr>
    </w:p>
    <w:p w:rsidR="00AE3325" w:rsidRPr="0027429F" w:rsidRDefault="00AE3325" w:rsidP="0027429F">
      <w:pPr>
        <w:spacing w:line="240" w:lineRule="exact"/>
      </w:pPr>
    </w:p>
    <w:p w:rsidR="0027429F" w:rsidRPr="0027429F" w:rsidRDefault="0027429F" w:rsidP="0027429F">
      <w:pPr>
        <w:spacing w:line="240" w:lineRule="exact"/>
      </w:pPr>
      <w:r w:rsidRPr="0027429F">
        <w:t>Глава Арзгирского муниципального  округа</w:t>
      </w:r>
    </w:p>
    <w:p w:rsidR="0027429F" w:rsidRPr="0027429F" w:rsidRDefault="0027429F" w:rsidP="0027429F">
      <w:pPr>
        <w:spacing w:line="240" w:lineRule="exact"/>
      </w:pPr>
      <w:r w:rsidRPr="0027429F">
        <w:t>Ставропольского края                                                                       А.И. Палагута</w:t>
      </w:r>
    </w:p>
    <w:p w:rsidR="00D962CC" w:rsidRPr="0027429F" w:rsidRDefault="00D962CC" w:rsidP="001010B5">
      <w:pPr>
        <w:ind w:firstLine="709"/>
        <w:jc w:val="both"/>
      </w:pPr>
    </w:p>
    <w:p w:rsidR="00AE3325" w:rsidRDefault="00AE3325" w:rsidP="00AE3325">
      <w:pPr>
        <w:pStyle w:val="aff"/>
        <w:contextualSpacing/>
        <w:rPr>
          <w:b/>
          <w:sz w:val="32"/>
          <w:szCs w:val="32"/>
        </w:rPr>
      </w:pPr>
    </w:p>
    <w:p w:rsidR="00AE3325" w:rsidRDefault="00AE3325" w:rsidP="00AE3325">
      <w:pPr>
        <w:pStyle w:val="aff"/>
        <w:contextualSpacing/>
        <w:rPr>
          <w:b/>
          <w:sz w:val="32"/>
          <w:szCs w:val="32"/>
        </w:rPr>
      </w:pPr>
    </w:p>
    <w:p w:rsidR="00AE3325" w:rsidRDefault="00AE3325" w:rsidP="00AE3325">
      <w:pPr>
        <w:pStyle w:val="aff"/>
        <w:contextualSpacing/>
        <w:rPr>
          <w:b/>
          <w:sz w:val="32"/>
          <w:szCs w:val="32"/>
        </w:rPr>
      </w:pPr>
    </w:p>
    <w:p w:rsidR="00AE3325" w:rsidRDefault="00AE3325" w:rsidP="00AE3325">
      <w:pPr>
        <w:pStyle w:val="aff"/>
        <w:contextualSpacing/>
        <w:rPr>
          <w:b/>
          <w:sz w:val="32"/>
          <w:szCs w:val="32"/>
        </w:rPr>
      </w:pPr>
    </w:p>
    <w:p w:rsidR="00AE3325" w:rsidRDefault="00AE3325" w:rsidP="00AE3325">
      <w:pPr>
        <w:pStyle w:val="aff"/>
        <w:contextualSpacing/>
        <w:rPr>
          <w:b/>
          <w:sz w:val="32"/>
          <w:szCs w:val="32"/>
        </w:rPr>
      </w:pPr>
    </w:p>
    <w:p w:rsidR="00AE3325" w:rsidRPr="00782CFF" w:rsidRDefault="00AE3325" w:rsidP="00AE3325">
      <w:pPr>
        <w:pStyle w:val="aff"/>
        <w:contextualSpacing/>
        <w:rPr>
          <w:b/>
          <w:sz w:val="32"/>
          <w:szCs w:val="32"/>
        </w:rPr>
      </w:pPr>
      <w:r w:rsidRPr="00782CFF">
        <w:rPr>
          <w:b/>
          <w:sz w:val="32"/>
          <w:szCs w:val="32"/>
        </w:rPr>
        <w:lastRenderedPageBreak/>
        <w:t>П О С Т А Н О В Л Е Н И Е</w:t>
      </w:r>
    </w:p>
    <w:p w:rsidR="00AE3325" w:rsidRPr="00782CFF" w:rsidRDefault="00AE3325" w:rsidP="00AE3325">
      <w:pPr>
        <w:pStyle w:val="aff"/>
        <w:spacing w:line="240" w:lineRule="exact"/>
        <w:contextualSpacing/>
        <w:rPr>
          <w:b/>
          <w:sz w:val="24"/>
          <w:szCs w:val="24"/>
        </w:rPr>
      </w:pPr>
    </w:p>
    <w:p w:rsidR="00AE3325" w:rsidRPr="00782CFF" w:rsidRDefault="00AE3325" w:rsidP="00AE3325">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AE3325" w:rsidRPr="00782CFF" w:rsidRDefault="00AE3325" w:rsidP="00AE3325">
      <w:pPr>
        <w:pStyle w:val="aff"/>
        <w:spacing w:line="240" w:lineRule="exact"/>
        <w:contextualSpacing/>
        <w:rPr>
          <w:b/>
          <w:sz w:val="24"/>
          <w:szCs w:val="24"/>
        </w:rPr>
      </w:pPr>
      <w:r w:rsidRPr="00782CFF">
        <w:rPr>
          <w:b/>
          <w:sz w:val="24"/>
          <w:szCs w:val="24"/>
        </w:rPr>
        <w:t>СТАВРОПОЛЬСКОГО КРАЯ</w:t>
      </w:r>
    </w:p>
    <w:p w:rsidR="00AE3325" w:rsidRPr="00AE3325" w:rsidRDefault="00AE3325" w:rsidP="00AE3325">
      <w:pPr>
        <w:pStyle w:val="aff"/>
        <w:spacing w:line="240" w:lineRule="exact"/>
        <w:contextualSpacing/>
        <w:rPr>
          <w:b/>
          <w:sz w:val="24"/>
          <w:szCs w:val="24"/>
        </w:rPr>
      </w:pPr>
    </w:p>
    <w:tbl>
      <w:tblPr>
        <w:tblW w:w="9639" w:type="dxa"/>
        <w:tblInd w:w="108" w:type="dxa"/>
        <w:tblLook w:val="04A0"/>
      </w:tblPr>
      <w:tblGrid>
        <w:gridCol w:w="3063"/>
        <w:gridCol w:w="3171"/>
        <w:gridCol w:w="3405"/>
      </w:tblGrid>
      <w:tr w:rsidR="00AE3325" w:rsidRPr="00AE3325" w:rsidTr="00AE3325">
        <w:trPr>
          <w:trHeight w:val="381"/>
        </w:trPr>
        <w:tc>
          <w:tcPr>
            <w:tcW w:w="3063" w:type="dxa"/>
          </w:tcPr>
          <w:p w:rsidR="00AE3325" w:rsidRPr="00AE3325" w:rsidRDefault="00AE3325" w:rsidP="006D5E5A">
            <w:pPr>
              <w:pStyle w:val="aff"/>
              <w:ind w:left="-108"/>
              <w:contextualSpacing/>
              <w:jc w:val="both"/>
              <w:rPr>
                <w:sz w:val="24"/>
                <w:szCs w:val="24"/>
              </w:rPr>
            </w:pPr>
            <w:r w:rsidRPr="00AE3325">
              <w:rPr>
                <w:sz w:val="24"/>
                <w:szCs w:val="24"/>
              </w:rPr>
              <w:t xml:space="preserve"> 27 апреля 2023 г.</w:t>
            </w:r>
          </w:p>
        </w:tc>
        <w:tc>
          <w:tcPr>
            <w:tcW w:w="3171" w:type="dxa"/>
          </w:tcPr>
          <w:p w:rsidR="00AE3325" w:rsidRPr="00AE3325" w:rsidRDefault="00AE3325" w:rsidP="006D5E5A">
            <w:pPr>
              <w:contextualSpacing/>
              <w:jc w:val="center"/>
              <w:rPr>
                <w:rFonts w:ascii="Calibri" w:hAnsi="Calibri"/>
              </w:rPr>
            </w:pPr>
            <w:r w:rsidRPr="00AE3325">
              <w:t>с. Арзгир</w:t>
            </w:r>
          </w:p>
        </w:tc>
        <w:tc>
          <w:tcPr>
            <w:tcW w:w="3405" w:type="dxa"/>
          </w:tcPr>
          <w:p w:rsidR="00AE3325" w:rsidRPr="00AE3325" w:rsidRDefault="00AE3325" w:rsidP="006D5E5A">
            <w:pPr>
              <w:pStyle w:val="aff"/>
              <w:contextualSpacing/>
              <w:jc w:val="both"/>
              <w:rPr>
                <w:sz w:val="24"/>
                <w:szCs w:val="24"/>
              </w:rPr>
            </w:pPr>
            <w:r w:rsidRPr="00AE3325">
              <w:rPr>
                <w:sz w:val="24"/>
                <w:szCs w:val="24"/>
              </w:rPr>
              <w:t xml:space="preserve">                           № 267</w:t>
            </w:r>
          </w:p>
          <w:p w:rsidR="00AE3325" w:rsidRPr="00AE3325" w:rsidRDefault="00AE3325" w:rsidP="006D5E5A">
            <w:pPr>
              <w:pStyle w:val="aff"/>
              <w:contextualSpacing/>
              <w:jc w:val="both"/>
              <w:rPr>
                <w:sz w:val="24"/>
                <w:szCs w:val="24"/>
              </w:rPr>
            </w:pPr>
          </w:p>
        </w:tc>
      </w:tr>
    </w:tbl>
    <w:p w:rsidR="00AE3325" w:rsidRPr="00AE3325" w:rsidRDefault="00AE3325" w:rsidP="00AE3325">
      <w:pPr>
        <w:spacing w:line="240" w:lineRule="exact"/>
        <w:rPr>
          <w:color w:val="000000"/>
        </w:rPr>
      </w:pPr>
      <w:r w:rsidRPr="00AE3325">
        <w:rPr>
          <w:color w:val="000000"/>
        </w:rPr>
        <w:t>О признании утратившим силу ранее принятого постановления администрации Арзгирского муниципального района Ставропольского края</w:t>
      </w:r>
    </w:p>
    <w:p w:rsidR="00AE3325" w:rsidRPr="00AE3325" w:rsidRDefault="00AE3325" w:rsidP="00AE3325">
      <w:pPr>
        <w:rPr>
          <w:color w:val="000000"/>
        </w:rPr>
      </w:pPr>
    </w:p>
    <w:p w:rsidR="00AE3325" w:rsidRPr="00AE3325" w:rsidRDefault="00AE3325" w:rsidP="00AE3325">
      <w:pPr>
        <w:ind w:firstLine="709"/>
        <w:jc w:val="both"/>
        <w:rPr>
          <w:color w:val="000000"/>
          <w:lang w:eastAsia="en-US"/>
        </w:rPr>
      </w:pPr>
      <w:r w:rsidRPr="00AE3325">
        <w:rPr>
          <w:color w:val="000000"/>
          <w:lang w:eastAsia="en-US"/>
        </w:rPr>
        <w:t>В соответствии с Законом Ставропольского края от 31 января 2020 года № 4-кз «О пр</w:t>
      </w:r>
      <w:r w:rsidRPr="00AE3325">
        <w:rPr>
          <w:color w:val="000000"/>
          <w:lang w:eastAsia="en-US"/>
        </w:rPr>
        <w:t>е</w:t>
      </w:r>
      <w:r w:rsidRPr="00AE3325">
        <w:rPr>
          <w:color w:val="000000"/>
          <w:lang w:eastAsia="en-US"/>
        </w:rPr>
        <w:t>образовании муниципальных образований, входящих в состав Арзгирского муниципального района Ставропольского края, и об организации местного самоуправления на территории Ар</w:t>
      </w:r>
      <w:r w:rsidRPr="00AE3325">
        <w:rPr>
          <w:color w:val="000000"/>
          <w:lang w:eastAsia="en-US"/>
        </w:rPr>
        <w:t>з</w:t>
      </w:r>
      <w:r w:rsidRPr="00AE3325">
        <w:rPr>
          <w:color w:val="000000"/>
          <w:lang w:eastAsia="en-US"/>
        </w:rPr>
        <w:t>гирского муниципального района Ставропольского края», решением Совета депутатов Арзги</w:t>
      </w:r>
      <w:r w:rsidRPr="00AE3325">
        <w:rPr>
          <w:color w:val="000000"/>
          <w:lang w:eastAsia="en-US"/>
        </w:rPr>
        <w:t>р</w:t>
      </w:r>
      <w:r w:rsidRPr="00AE3325">
        <w:rPr>
          <w:color w:val="000000"/>
          <w:lang w:eastAsia="en-US"/>
        </w:rPr>
        <w:t>ск</w:t>
      </w:r>
      <w:r w:rsidRPr="00AE3325">
        <w:rPr>
          <w:color w:val="000000"/>
          <w:lang w:eastAsia="en-US"/>
        </w:rPr>
        <w:t>о</w:t>
      </w:r>
      <w:r w:rsidRPr="00AE3325">
        <w:rPr>
          <w:color w:val="000000"/>
          <w:lang w:eastAsia="en-US"/>
        </w:rPr>
        <w:t>го муниципального округа Ставропольского края от 05.10.2020г. № 14 «О правопреемстве в отношении прав и обязанностей органов местного самоуправления муниципальных образов</w:t>
      </w:r>
      <w:r w:rsidRPr="00AE3325">
        <w:rPr>
          <w:color w:val="000000"/>
          <w:lang w:eastAsia="en-US"/>
        </w:rPr>
        <w:t>а</w:t>
      </w:r>
      <w:r w:rsidRPr="00AE3325">
        <w:rPr>
          <w:color w:val="000000"/>
          <w:lang w:eastAsia="en-US"/>
        </w:rPr>
        <w:t>ний, которые на день создания Арзгирского муниципального округа Ставропольского края осуществляли полномочия по решению  вопросов местного значения на соответствующих те</w:t>
      </w:r>
      <w:r w:rsidRPr="00AE3325">
        <w:rPr>
          <w:color w:val="000000"/>
          <w:lang w:eastAsia="en-US"/>
        </w:rPr>
        <w:t>р</w:t>
      </w:r>
      <w:r w:rsidRPr="00AE3325">
        <w:rPr>
          <w:color w:val="000000"/>
          <w:lang w:eastAsia="en-US"/>
        </w:rPr>
        <w:t>риториях», с целью  формирования нормативной правовой б</w:t>
      </w:r>
      <w:r w:rsidRPr="00AE3325">
        <w:rPr>
          <w:color w:val="000000"/>
          <w:lang w:eastAsia="en-US"/>
        </w:rPr>
        <w:t>а</w:t>
      </w:r>
      <w:r w:rsidRPr="00AE3325">
        <w:rPr>
          <w:color w:val="000000"/>
          <w:lang w:eastAsia="en-US"/>
        </w:rPr>
        <w:t>зы Арзгирского муниципального            округа администрация Арзгирского мун</w:t>
      </w:r>
      <w:r w:rsidRPr="00AE3325">
        <w:rPr>
          <w:color w:val="000000"/>
          <w:lang w:eastAsia="en-US"/>
        </w:rPr>
        <w:t>и</w:t>
      </w:r>
      <w:r w:rsidRPr="00AE3325">
        <w:rPr>
          <w:color w:val="000000"/>
          <w:lang w:eastAsia="en-US"/>
        </w:rPr>
        <w:t xml:space="preserve">ципального округа Ставропольского края </w:t>
      </w:r>
    </w:p>
    <w:p w:rsidR="00AE3325" w:rsidRPr="00AE3325" w:rsidRDefault="00AE3325" w:rsidP="00AE3325">
      <w:pPr>
        <w:ind w:firstLine="567"/>
      </w:pPr>
    </w:p>
    <w:p w:rsidR="00AE3325" w:rsidRPr="00AE3325" w:rsidRDefault="00AE3325" w:rsidP="00AE3325">
      <w:r w:rsidRPr="00AE3325">
        <w:t>ПОСТАНОВЛЯЕТ:</w:t>
      </w:r>
    </w:p>
    <w:p w:rsidR="00AE3325" w:rsidRPr="00AE3325" w:rsidRDefault="00AE3325" w:rsidP="00AE3325">
      <w:pPr>
        <w:autoSpaceDE w:val="0"/>
        <w:autoSpaceDN w:val="0"/>
        <w:ind w:firstLine="567"/>
      </w:pPr>
    </w:p>
    <w:p w:rsidR="00AE3325" w:rsidRPr="00AE3325" w:rsidRDefault="00AE3325" w:rsidP="00AE3325">
      <w:pPr>
        <w:ind w:firstLine="709"/>
        <w:jc w:val="both"/>
        <w:rPr>
          <w:color w:val="000000"/>
        </w:rPr>
      </w:pPr>
      <w:r w:rsidRPr="00AE3325">
        <w:rPr>
          <w:color w:val="000000"/>
        </w:rPr>
        <w:t>1. Признать утратившими силу постановление администрации Арзгирского муниц</w:t>
      </w:r>
      <w:r w:rsidRPr="00AE3325">
        <w:rPr>
          <w:color w:val="000000"/>
        </w:rPr>
        <w:t>и</w:t>
      </w:r>
      <w:r w:rsidRPr="00AE3325">
        <w:rPr>
          <w:color w:val="000000"/>
        </w:rPr>
        <w:t>пального района Ставропольского края от 19.08.2019г. № 620  «О внесении изменений в пост</w:t>
      </w:r>
      <w:r w:rsidRPr="00AE3325">
        <w:rPr>
          <w:color w:val="000000"/>
        </w:rPr>
        <w:t>а</w:t>
      </w:r>
      <w:r w:rsidRPr="00AE3325">
        <w:rPr>
          <w:color w:val="000000"/>
        </w:rPr>
        <w:t>новление администрации Арзгирского муниципального района Ставропольского края от 27.08.2018г. № 485 «Об утверждении Положения об оплате труда руководителей муниципал</w:t>
      </w:r>
      <w:r w:rsidRPr="00AE3325">
        <w:rPr>
          <w:color w:val="000000"/>
        </w:rPr>
        <w:t>ь</w:t>
      </w:r>
      <w:r w:rsidRPr="00AE3325">
        <w:rPr>
          <w:color w:val="000000"/>
        </w:rPr>
        <w:t>ных учрежд</w:t>
      </w:r>
      <w:r w:rsidRPr="00AE3325">
        <w:rPr>
          <w:color w:val="000000"/>
        </w:rPr>
        <w:t>е</w:t>
      </w:r>
      <w:r w:rsidRPr="00AE3325">
        <w:rPr>
          <w:color w:val="000000"/>
        </w:rPr>
        <w:t>ний, подведомственных отделу образования администрации Арзгирского             муниципального района Ставропольского края».</w:t>
      </w:r>
    </w:p>
    <w:p w:rsidR="00AE3325" w:rsidRPr="00AE3325" w:rsidRDefault="00AE3325" w:rsidP="00AE3325">
      <w:pPr>
        <w:ind w:firstLine="709"/>
        <w:jc w:val="both"/>
      </w:pPr>
      <w:r w:rsidRPr="00AE3325">
        <w:t xml:space="preserve">2. Контроль за выполнением настоящего постановления оставляю за собой. </w:t>
      </w:r>
    </w:p>
    <w:p w:rsidR="00AE3325" w:rsidRPr="00AE3325" w:rsidRDefault="00AE3325" w:rsidP="00AE3325">
      <w:pPr>
        <w:ind w:firstLine="709"/>
        <w:jc w:val="both"/>
      </w:pPr>
      <w:r w:rsidRPr="00AE3325">
        <w:t>3. Настоящее постановление вступает в силу на следующий день после дня его офиц</w:t>
      </w:r>
      <w:r w:rsidRPr="00AE3325">
        <w:t>и</w:t>
      </w:r>
      <w:r w:rsidRPr="00AE3325">
        <w:t>ального опубликования (обнародования).</w:t>
      </w:r>
    </w:p>
    <w:p w:rsidR="00AE3325" w:rsidRPr="00AE3325" w:rsidRDefault="00AE3325" w:rsidP="00AE3325">
      <w:pPr>
        <w:spacing w:line="240" w:lineRule="exact"/>
      </w:pPr>
    </w:p>
    <w:p w:rsidR="00AE3325" w:rsidRPr="00AE3325" w:rsidRDefault="00AE3325" w:rsidP="00AE3325">
      <w:pPr>
        <w:spacing w:line="240" w:lineRule="exact"/>
      </w:pPr>
    </w:p>
    <w:p w:rsidR="00AE3325" w:rsidRPr="00AE3325" w:rsidRDefault="00AE3325" w:rsidP="00AE3325">
      <w:pPr>
        <w:spacing w:line="240" w:lineRule="exact"/>
      </w:pPr>
      <w:r w:rsidRPr="00AE3325">
        <w:t>Глава Арзгирского муниципального  округа</w:t>
      </w:r>
    </w:p>
    <w:p w:rsidR="00AE3325" w:rsidRPr="00AE3325" w:rsidRDefault="00AE3325" w:rsidP="00AE3325">
      <w:pPr>
        <w:spacing w:line="240" w:lineRule="exact"/>
      </w:pPr>
      <w:r w:rsidRPr="00AE3325">
        <w:t>Ставропольского края                                                                       А.И. Палагута</w:t>
      </w:r>
    </w:p>
    <w:p w:rsidR="00D962CC" w:rsidRPr="00AE3325" w:rsidRDefault="00D962CC" w:rsidP="001010B5">
      <w:pPr>
        <w:ind w:firstLine="709"/>
        <w:jc w:val="both"/>
      </w:pPr>
    </w:p>
    <w:p w:rsidR="00D85915" w:rsidRPr="00782CFF" w:rsidRDefault="00D85915" w:rsidP="00D85915">
      <w:pPr>
        <w:pStyle w:val="aff"/>
        <w:contextualSpacing/>
        <w:rPr>
          <w:b/>
          <w:sz w:val="32"/>
          <w:szCs w:val="32"/>
        </w:rPr>
      </w:pPr>
      <w:r w:rsidRPr="00782CFF">
        <w:rPr>
          <w:b/>
          <w:sz w:val="32"/>
          <w:szCs w:val="32"/>
        </w:rPr>
        <w:t>П О С Т А Н О В Л Е Н И Е</w:t>
      </w:r>
    </w:p>
    <w:p w:rsidR="00D85915" w:rsidRPr="00782CFF" w:rsidRDefault="00D85915" w:rsidP="00D85915">
      <w:pPr>
        <w:pStyle w:val="aff"/>
        <w:spacing w:line="240" w:lineRule="exact"/>
        <w:contextualSpacing/>
        <w:rPr>
          <w:b/>
          <w:sz w:val="24"/>
          <w:szCs w:val="24"/>
        </w:rPr>
      </w:pPr>
    </w:p>
    <w:p w:rsidR="00D85915" w:rsidRPr="00782CFF" w:rsidRDefault="00D85915" w:rsidP="00D85915">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D85915" w:rsidRPr="00782CFF" w:rsidRDefault="00D85915" w:rsidP="00D85915">
      <w:pPr>
        <w:pStyle w:val="aff"/>
        <w:spacing w:line="240" w:lineRule="exact"/>
        <w:contextualSpacing/>
        <w:rPr>
          <w:b/>
          <w:sz w:val="24"/>
          <w:szCs w:val="24"/>
        </w:rPr>
      </w:pPr>
      <w:r w:rsidRPr="00782CFF">
        <w:rPr>
          <w:b/>
          <w:sz w:val="24"/>
          <w:szCs w:val="24"/>
        </w:rPr>
        <w:t>СТАВРОПОЛЬСКОГО КРАЯ</w:t>
      </w:r>
    </w:p>
    <w:p w:rsidR="00D85915" w:rsidRPr="00782CFF" w:rsidRDefault="00D85915" w:rsidP="00D85915">
      <w:pPr>
        <w:pStyle w:val="aff"/>
        <w:spacing w:line="240" w:lineRule="exact"/>
        <w:contextualSpacing/>
        <w:rPr>
          <w:b/>
          <w:sz w:val="24"/>
          <w:szCs w:val="24"/>
        </w:rPr>
      </w:pPr>
    </w:p>
    <w:tbl>
      <w:tblPr>
        <w:tblW w:w="9639" w:type="dxa"/>
        <w:tblInd w:w="108" w:type="dxa"/>
        <w:tblLook w:val="04A0"/>
      </w:tblPr>
      <w:tblGrid>
        <w:gridCol w:w="3063"/>
        <w:gridCol w:w="3171"/>
        <w:gridCol w:w="3405"/>
      </w:tblGrid>
      <w:tr w:rsidR="00D85915" w:rsidRPr="00D85915" w:rsidTr="00D85915">
        <w:trPr>
          <w:trHeight w:val="352"/>
        </w:trPr>
        <w:tc>
          <w:tcPr>
            <w:tcW w:w="3063" w:type="dxa"/>
          </w:tcPr>
          <w:p w:rsidR="00D85915" w:rsidRPr="00D85915" w:rsidRDefault="00D85915" w:rsidP="006D5E5A">
            <w:pPr>
              <w:pStyle w:val="aff"/>
              <w:ind w:left="-108"/>
              <w:contextualSpacing/>
              <w:jc w:val="both"/>
              <w:rPr>
                <w:sz w:val="24"/>
                <w:szCs w:val="24"/>
              </w:rPr>
            </w:pPr>
            <w:r w:rsidRPr="00D85915">
              <w:rPr>
                <w:sz w:val="24"/>
                <w:szCs w:val="24"/>
              </w:rPr>
              <w:t xml:space="preserve"> 28 апреля 2023 г.</w:t>
            </w:r>
          </w:p>
        </w:tc>
        <w:tc>
          <w:tcPr>
            <w:tcW w:w="3171" w:type="dxa"/>
          </w:tcPr>
          <w:p w:rsidR="00D85915" w:rsidRPr="00D85915" w:rsidRDefault="00D85915" w:rsidP="006D5E5A">
            <w:pPr>
              <w:contextualSpacing/>
              <w:jc w:val="center"/>
            </w:pPr>
            <w:r w:rsidRPr="00D85915">
              <w:t>с. Арзгир</w:t>
            </w:r>
          </w:p>
        </w:tc>
        <w:tc>
          <w:tcPr>
            <w:tcW w:w="3405" w:type="dxa"/>
          </w:tcPr>
          <w:p w:rsidR="00D85915" w:rsidRPr="00D85915" w:rsidRDefault="00D85915" w:rsidP="006D5E5A">
            <w:pPr>
              <w:pStyle w:val="aff"/>
              <w:contextualSpacing/>
              <w:jc w:val="both"/>
              <w:rPr>
                <w:sz w:val="24"/>
                <w:szCs w:val="24"/>
              </w:rPr>
            </w:pPr>
            <w:r w:rsidRPr="00D85915">
              <w:rPr>
                <w:sz w:val="24"/>
                <w:szCs w:val="24"/>
              </w:rPr>
              <w:t xml:space="preserve">                           № 270</w:t>
            </w:r>
          </w:p>
          <w:p w:rsidR="00D85915" w:rsidRPr="00D85915" w:rsidRDefault="00D85915" w:rsidP="006D5E5A">
            <w:pPr>
              <w:pStyle w:val="aff"/>
              <w:contextualSpacing/>
              <w:jc w:val="both"/>
              <w:rPr>
                <w:sz w:val="24"/>
                <w:szCs w:val="24"/>
              </w:rPr>
            </w:pPr>
          </w:p>
        </w:tc>
      </w:tr>
    </w:tbl>
    <w:p w:rsidR="00D85915" w:rsidRPr="00D85915" w:rsidRDefault="00D85915" w:rsidP="00D85915">
      <w:pPr>
        <w:autoSpaceDE w:val="0"/>
        <w:autoSpaceDN w:val="0"/>
        <w:spacing w:line="240" w:lineRule="exact"/>
        <w:jc w:val="both"/>
        <w:rPr>
          <w:bCs/>
        </w:rPr>
      </w:pPr>
      <w:r w:rsidRPr="00D85915">
        <w:t>О внесении изменений в муниципальную п</w:t>
      </w:r>
      <w:r w:rsidRPr="00D85915">
        <w:rPr>
          <w:bCs/>
        </w:rPr>
        <w:t>рограмму</w:t>
      </w:r>
      <w:r w:rsidRPr="00D85915">
        <w:t xml:space="preserve"> </w:t>
      </w:r>
      <w:r w:rsidRPr="00D85915">
        <w:rPr>
          <w:bCs/>
        </w:rPr>
        <w:t>Арзгирского  муниципального округа Ставропольского края от 29 декабря 2020 г. № 77 «Развитие образования в Арзгирском мун</w:t>
      </w:r>
      <w:r w:rsidRPr="00D85915">
        <w:rPr>
          <w:bCs/>
        </w:rPr>
        <w:t>и</w:t>
      </w:r>
      <w:r w:rsidRPr="00D85915">
        <w:rPr>
          <w:bCs/>
        </w:rPr>
        <w:t>ципальном округе на 2021-2026 годы», утвержденную постановлением администрации Арзги</w:t>
      </w:r>
      <w:r w:rsidRPr="00D85915">
        <w:rPr>
          <w:bCs/>
        </w:rPr>
        <w:t>р</w:t>
      </w:r>
      <w:r w:rsidRPr="00D85915">
        <w:rPr>
          <w:bCs/>
        </w:rPr>
        <w:t>ского муниципального округа Ставропольского края (с изменениями, внесенными постановл</w:t>
      </w:r>
      <w:r w:rsidRPr="00D85915">
        <w:rPr>
          <w:bCs/>
        </w:rPr>
        <w:t>е</w:t>
      </w:r>
      <w:r w:rsidRPr="00D85915">
        <w:rPr>
          <w:bCs/>
        </w:rPr>
        <w:t>ниями от 20 января 2022г. № 21, от 23 августа 2022 г. № 507, от 29 сентября 2022 г. № 600, от 24 января 2023 г. № 47)</w:t>
      </w:r>
    </w:p>
    <w:p w:rsidR="00D85915" w:rsidRPr="00D85915" w:rsidRDefault="00D85915" w:rsidP="00D85915">
      <w:pPr>
        <w:autoSpaceDE w:val="0"/>
        <w:autoSpaceDN w:val="0"/>
        <w:rPr>
          <w:b/>
          <w:bCs/>
          <w:lang w:eastAsia="en-US"/>
        </w:rPr>
      </w:pPr>
    </w:p>
    <w:p w:rsidR="00D85915" w:rsidRPr="00D85915" w:rsidRDefault="00D85915" w:rsidP="00D85915">
      <w:pPr>
        <w:autoSpaceDE w:val="0"/>
        <w:autoSpaceDN w:val="0"/>
        <w:ind w:firstLine="708"/>
        <w:jc w:val="both"/>
        <w:rPr>
          <w:rFonts w:eastAsia="Calibri"/>
        </w:rPr>
      </w:pPr>
      <w:r w:rsidRPr="00D85915">
        <w:lastRenderedPageBreak/>
        <w:t>В соответствии с решениями Совета депутатов Арзгирского муниципального округа Ставропольского края от 09 декабря 2022г. № 47 ««О бюджете Арзги</w:t>
      </w:r>
      <w:r w:rsidRPr="00D85915">
        <w:t>р</w:t>
      </w:r>
      <w:r w:rsidRPr="00D85915">
        <w:t>ского муниципального округа Ставропольского края на 2023 год и плановый п</w:t>
      </w:r>
      <w:r w:rsidRPr="00D85915">
        <w:t>е</w:t>
      </w:r>
      <w:r w:rsidRPr="00D85915">
        <w:t>риод 2024 и 2025 годов», от 24 марта 2023 г. № 18 «О   внесении    изменений   и   дополнений   в решение Совета депутатов Арзги</w:t>
      </w:r>
      <w:r w:rsidRPr="00D85915">
        <w:t>р</w:t>
      </w:r>
      <w:r w:rsidRPr="00D85915">
        <w:t>ского мун</w:t>
      </w:r>
      <w:r w:rsidRPr="00D85915">
        <w:t>и</w:t>
      </w:r>
      <w:r w:rsidRPr="00D85915">
        <w:t>ципального округа Ставропольского края от 9 декабря 2022 года № 47                      «О бюджете Арзгирского муниципального округа Ставропольского края на 2023 год и план</w:t>
      </w:r>
      <w:r w:rsidRPr="00D85915">
        <w:t>о</w:t>
      </w:r>
      <w:r w:rsidRPr="00D85915">
        <w:t>вый период 2024 и 2025 годов» и постановлением администрации Арзгирского мун</w:t>
      </w:r>
      <w:r w:rsidRPr="00D85915">
        <w:t>и</w:t>
      </w:r>
      <w:r w:rsidRPr="00D85915">
        <w:t>ципального округа Ставропольского края  от 07 июля 2021г. № 565 «О Порядке принятия решения о разр</w:t>
      </w:r>
      <w:r w:rsidRPr="00D85915">
        <w:t>а</w:t>
      </w:r>
      <w:r w:rsidRPr="00D85915">
        <w:t>ботке, муниципальных программ Арзгирского муниц</w:t>
      </w:r>
      <w:r w:rsidRPr="00D85915">
        <w:t>и</w:t>
      </w:r>
      <w:r w:rsidRPr="00D85915">
        <w:t xml:space="preserve">пального округа Ставропольского края, их формирования, реализации и оценки эффективности» </w:t>
      </w:r>
      <w:r w:rsidRPr="00D85915">
        <w:rPr>
          <w:rFonts w:eastAsia="Calibri"/>
        </w:rPr>
        <w:t>администрация Арзгирского муниц</w:t>
      </w:r>
      <w:r w:rsidRPr="00D85915">
        <w:rPr>
          <w:rFonts w:eastAsia="Calibri"/>
        </w:rPr>
        <w:t>и</w:t>
      </w:r>
      <w:r w:rsidRPr="00D85915">
        <w:rPr>
          <w:rFonts w:eastAsia="Calibri"/>
        </w:rPr>
        <w:t>пального округа Ставр</w:t>
      </w:r>
      <w:r w:rsidRPr="00D85915">
        <w:rPr>
          <w:rFonts w:eastAsia="Calibri"/>
        </w:rPr>
        <w:t>о</w:t>
      </w:r>
      <w:r w:rsidRPr="00D85915">
        <w:rPr>
          <w:rFonts w:eastAsia="Calibri"/>
        </w:rPr>
        <w:t xml:space="preserve">польского края </w:t>
      </w:r>
    </w:p>
    <w:p w:rsidR="00D85915" w:rsidRPr="00D85915" w:rsidRDefault="00D85915" w:rsidP="00D85915">
      <w:pPr>
        <w:rPr>
          <w:rFonts w:eastAsia="Calibri"/>
        </w:rPr>
      </w:pPr>
    </w:p>
    <w:p w:rsidR="00D85915" w:rsidRPr="00D85915" w:rsidRDefault="00D85915" w:rsidP="00D85915">
      <w:r w:rsidRPr="00D85915">
        <w:t>ПОСТАНОВЛЯЕТ:</w:t>
      </w:r>
    </w:p>
    <w:p w:rsidR="00D85915" w:rsidRPr="00D85915" w:rsidRDefault="00D85915" w:rsidP="00D85915"/>
    <w:p w:rsidR="00D85915" w:rsidRPr="00D85915" w:rsidRDefault="00D85915" w:rsidP="00D85915">
      <w:pPr>
        <w:autoSpaceDE w:val="0"/>
        <w:autoSpaceDN w:val="0"/>
        <w:ind w:firstLine="709"/>
        <w:jc w:val="both"/>
        <w:rPr>
          <w:bCs/>
        </w:rPr>
      </w:pPr>
      <w:r w:rsidRPr="00D85915">
        <w:t xml:space="preserve">1. Внести в постановление администрации Арзгирского муниципального округа </w:t>
      </w:r>
      <w:r w:rsidRPr="00D85915">
        <w:rPr>
          <w:bCs/>
        </w:rPr>
        <w:t>Ставр</w:t>
      </w:r>
      <w:r w:rsidRPr="00D85915">
        <w:rPr>
          <w:bCs/>
        </w:rPr>
        <w:t>о</w:t>
      </w:r>
      <w:r w:rsidRPr="00D85915">
        <w:rPr>
          <w:bCs/>
        </w:rPr>
        <w:t>польского края от 29 декабря 2020 г. № 77 «Развитие  образования в  Арзгирском муниципал</w:t>
      </w:r>
      <w:r w:rsidRPr="00D85915">
        <w:rPr>
          <w:bCs/>
        </w:rPr>
        <w:t>ь</w:t>
      </w:r>
      <w:r w:rsidRPr="00D85915">
        <w:rPr>
          <w:bCs/>
        </w:rPr>
        <w:t>ном округе на 2021-2026 годы», утвержденную постановлением администрации Арзги</w:t>
      </w:r>
      <w:r w:rsidRPr="00D85915">
        <w:rPr>
          <w:bCs/>
        </w:rPr>
        <w:t>р</w:t>
      </w:r>
      <w:r w:rsidRPr="00D85915">
        <w:rPr>
          <w:bCs/>
        </w:rPr>
        <w:t>ского муниципального округа Ставропольского края (с изменениями, внесенными постановл</w:t>
      </w:r>
      <w:r w:rsidRPr="00D85915">
        <w:rPr>
          <w:bCs/>
        </w:rPr>
        <w:t>е</w:t>
      </w:r>
      <w:r w:rsidRPr="00D85915">
        <w:rPr>
          <w:bCs/>
        </w:rPr>
        <w:t>ниями от 20 января 2022г. № 21, от 23 августа 2022 г. № 507, от 29 сентября 2022 г.  № 600, от                24 января 2023 г. № 47)  следующие изменения (далее - постановление):</w:t>
      </w:r>
    </w:p>
    <w:p w:rsidR="00D85915" w:rsidRPr="00D85915" w:rsidRDefault="00D85915" w:rsidP="00D85915">
      <w:pPr>
        <w:autoSpaceDE w:val="0"/>
        <w:autoSpaceDN w:val="0"/>
        <w:ind w:firstLine="709"/>
        <w:jc w:val="both"/>
        <w:rPr>
          <w:bCs/>
        </w:rPr>
      </w:pPr>
      <w:r w:rsidRPr="00D85915">
        <w:rPr>
          <w:bCs/>
        </w:rPr>
        <w:t>1.1. В Паспорт муниципальной  программы  Арзгирского муниципального округа Ста</w:t>
      </w:r>
      <w:r w:rsidRPr="00D85915">
        <w:rPr>
          <w:bCs/>
        </w:rPr>
        <w:t>в</w:t>
      </w:r>
      <w:r w:rsidRPr="00D85915">
        <w:rPr>
          <w:bCs/>
        </w:rPr>
        <w:t>ропольского края «Развитие  образования в  Арзгирском мун</w:t>
      </w:r>
      <w:r w:rsidRPr="00D85915">
        <w:rPr>
          <w:bCs/>
        </w:rPr>
        <w:t>и</w:t>
      </w:r>
      <w:r w:rsidRPr="00D85915">
        <w:rPr>
          <w:bCs/>
        </w:rPr>
        <w:t>ципальном округе на 2021-2026 годы» показатель «Объемы и источники финансового обеспечения Программы» изложить в н</w:t>
      </w:r>
      <w:r w:rsidRPr="00D85915">
        <w:rPr>
          <w:bCs/>
        </w:rPr>
        <w:t>о</w:t>
      </w:r>
      <w:r w:rsidRPr="00D85915">
        <w:rPr>
          <w:bCs/>
        </w:rPr>
        <w:t>вой редакции:</w:t>
      </w:r>
    </w:p>
    <w:p w:rsidR="00D85915" w:rsidRPr="00D85915" w:rsidRDefault="00D85915" w:rsidP="00D85915">
      <w:pPr>
        <w:autoSpaceDE w:val="0"/>
        <w:autoSpaceDN w:val="0"/>
        <w:rPr>
          <w:bCs/>
        </w:rPr>
      </w:pPr>
    </w:p>
    <w:tbl>
      <w:tblPr>
        <w:tblW w:w="0" w:type="auto"/>
        <w:tblInd w:w="-10" w:type="dxa"/>
        <w:tblLayout w:type="fixed"/>
        <w:tblLook w:val="0000"/>
      </w:tblPr>
      <w:tblGrid>
        <w:gridCol w:w="3828"/>
        <w:gridCol w:w="5652"/>
      </w:tblGrid>
      <w:tr w:rsidR="00D85915" w:rsidRPr="00D85915" w:rsidTr="006D5E5A">
        <w:tc>
          <w:tcPr>
            <w:tcW w:w="3828" w:type="dxa"/>
          </w:tcPr>
          <w:p w:rsidR="00D85915" w:rsidRPr="00D85915" w:rsidRDefault="00D85915" w:rsidP="006D5E5A">
            <w:pPr>
              <w:autoSpaceDE w:val="0"/>
              <w:autoSpaceDN w:val="0"/>
              <w:spacing w:line="240" w:lineRule="exact"/>
              <w:rPr>
                <w:bCs/>
              </w:rPr>
            </w:pPr>
            <w:r w:rsidRPr="00D85915">
              <w:rPr>
                <w:bCs/>
              </w:rPr>
              <w:t xml:space="preserve">Объемы  и источники </w:t>
            </w:r>
          </w:p>
          <w:p w:rsidR="00D85915" w:rsidRPr="00D85915" w:rsidRDefault="00D85915" w:rsidP="006D5E5A">
            <w:pPr>
              <w:autoSpaceDE w:val="0"/>
              <w:autoSpaceDN w:val="0"/>
              <w:spacing w:line="240" w:lineRule="exact"/>
              <w:rPr>
                <w:bCs/>
              </w:rPr>
            </w:pPr>
            <w:r w:rsidRPr="00D85915">
              <w:rPr>
                <w:bCs/>
              </w:rPr>
              <w:t>финансового обеспечения Пр</w:t>
            </w:r>
            <w:r w:rsidRPr="00D85915">
              <w:rPr>
                <w:bCs/>
              </w:rPr>
              <w:t>о</w:t>
            </w:r>
            <w:r w:rsidRPr="00D85915">
              <w:rPr>
                <w:bCs/>
              </w:rPr>
              <w:t>граммы</w:t>
            </w:r>
          </w:p>
        </w:tc>
        <w:tc>
          <w:tcPr>
            <w:tcW w:w="5652" w:type="dxa"/>
          </w:tcPr>
          <w:p w:rsidR="00D85915" w:rsidRPr="00D85915" w:rsidRDefault="00D85915" w:rsidP="006D5E5A">
            <w:pPr>
              <w:autoSpaceDE w:val="0"/>
              <w:autoSpaceDN w:val="0"/>
              <w:spacing w:line="240" w:lineRule="exact"/>
              <w:rPr>
                <w:bCs/>
              </w:rPr>
            </w:pPr>
            <w:r w:rsidRPr="00D85915">
              <w:rPr>
                <w:bCs/>
              </w:rPr>
              <w:t>объем финансового обеспечения Программы сост</w:t>
            </w:r>
            <w:r w:rsidRPr="00D85915">
              <w:rPr>
                <w:bCs/>
              </w:rPr>
              <w:t>а</w:t>
            </w:r>
            <w:r w:rsidRPr="00D85915">
              <w:rPr>
                <w:bCs/>
              </w:rPr>
              <w:t>вит  4 081 599,64 тыс. рублей, в том числе по исто</w:t>
            </w:r>
            <w:r w:rsidRPr="00D85915">
              <w:rPr>
                <w:bCs/>
              </w:rPr>
              <w:t>ч</w:t>
            </w:r>
            <w:r w:rsidRPr="00D85915">
              <w:rPr>
                <w:bCs/>
              </w:rPr>
              <w:t>никам финансового обеспеч</w:t>
            </w:r>
            <w:r w:rsidRPr="00D85915">
              <w:rPr>
                <w:bCs/>
              </w:rPr>
              <w:t>е</w:t>
            </w:r>
            <w:r w:rsidRPr="00D85915">
              <w:rPr>
                <w:bCs/>
              </w:rPr>
              <w:t>ния:</w:t>
            </w:r>
          </w:p>
          <w:p w:rsidR="00D85915" w:rsidRPr="00D85915" w:rsidRDefault="00D85915" w:rsidP="006D5E5A">
            <w:pPr>
              <w:autoSpaceDE w:val="0"/>
              <w:autoSpaceDN w:val="0"/>
              <w:spacing w:line="240" w:lineRule="exact"/>
              <w:rPr>
                <w:bCs/>
              </w:rPr>
            </w:pPr>
            <w:r w:rsidRPr="00D85915">
              <w:rPr>
                <w:bCs/>
              </w:rPr>
              <w:t>бюджет Ставропольского края (далее – краевой бюджет) – 2 256 283,71 тыс. рублей, в том числе по годам:</w:t>
            </w:r>
          </w:p>
          <w:p w:rsidR="00D85915" w:rsidRPr="00D85915" w:rsidRDefault="00D85915" w:rsidP="006D5E5A">
            <w:pPr>
              <w:autoSpaceDE w:val="0"/>
              <w:autoSpaceDN w:val="0"/>
              <w:spacing w:line="240" w:lineRule="exact"/>
              <w:rPr>
                <w:bCs/>
              </w:rPr>
            </w:pPr>
            <w:r w:rsidRPr="00D85915">
              <w:rPr>
                <w:bCs/>
              </w:rPr>
              <w:t>2021 год – 353 016,12 тыс. рублей;</w:t>
            </w:r>
          </w:p>
          <w:p w:rsidR="00D85915" w:rsidRPr="00D85915" w:rsidRDefault="00D85915" w:rsidP="006D5E5A">
            <w:pPr>
              <w:autoSpaceDE w:val="0"/>
              <w:autoSpaceDN w:val="0"/>
              <w:spacing w:line="240" w:lineRule="exact"/>
              <w:rPr>
                <w:bCs/>
              </w:rPr>
            </w:pPr>
            <w:r w:rsidRPr="00D85915">
              <w:rPr>
                <w:bCs/>
              </w:rPr>
              <w:t>2022 год – 310 792,69 тыс. рублей;</w:t>
            </w:r>
          </w:p>
          <w:p w:rsidR="00D85915" w:rsidRPr="00D85915" w:rsidRDefault="00D85915" w:rsidP="006D5E5A">
            <w:pPr>
              <w:autoSpaceDE w:val="0"/>
              <w:autoSpaceDN w:val="0"/>
              <w:spacing w:line="240" w:lineRule="exact"/>
              <w:rPr>
                <w:bCs/>
              </w:rPr>
            </w:pPr>
            <w:r w:rsidRPr="00D85915">
              <w:rPr>
                <w:bCs/>
              </w:rPr>
              <w:t>2023 год – 446 283,94 тыс. рублей;</w:t>
            </w:r>
          </w:p>
          <w:p w:rsidR="00D85915" w:rsidRPr="00D85915" w:rsidRDefault="00D85915" w:rsidP="006D5E5A">
            <w:pPr>
              <w:autoSpaceDE w:val="0"/>
              <w:autoSpaceDN w:val="0"/>
              <w:spacing w:line="240" w:lineRule="exact"/>
              <w:rPr>
                <w:bCs/>
              </w:rPr>
            </w:pPr>
            <w:r w:rsidRPr="00D85915">
              <w:rPr>
                <w:bCs/>
              </w:rPr>
              <w:t>2024 год – 572 111,42 тыс. рублей;</w:t>
            </w:r>
          </w:p>
          <w:p w:rsidR="00D85915" w:rsidRPr="00D85915" w:rsidRDefault="00D85915" w:rsidP="006D5E5A">
            <w:pPr>
              <w:autoSpaceDE w:val="0"/>
              <w:autoSpaceDN w:val="0"/>
              <w:spacing w:line="240" w:lineRule="exact"/>
              <w:rPr>
                <w:bCs/>
              </w:rPr>
            </w:pPr>
            <w:r w:rsidRPr="00D85915">
              <w:rPr>
                <w:bCs/>
              </w:rPr>
              <w:t>2025 год – 287 039,77 тыс. рублей;</w:t>
            </w:r>
          </w:p>
          <w:p w:rsidR="00D85915" w:rsidRPr="00D85915" w:rsidRDefault="00D85915" w:rsidP="006D5E5A">
            <w:pPr>
              <w:autoSpaceDE w:val="0"/>
              <w:autoSpaceDN w:val="0"/>
              <w:spacing w:line="240" w:lineRule="exact"/>
              <w:rPr>
                <w:bCs/>
              </w:rPr>
            </w:pPr>
            <w:r w:rsidRPr="00D85915">
              <w:rPr>
                <w:bCs/>
              </w:rPr>
              <w:t>2026 год – 287 039,77 тыс. рублей;</w:t>
            </w:r>
          </w:p>
          <w:p w:rsidR="00D85915" w:rsidRPr="00D85915" w:rsidRDefault="00D85915" w:rsidP="006D5E5A">
            <w:pPr>
              <w:autoSpaceDE w:val="0"/>
              <w:autoSpaceDN w:val="0"/>
              <w:spacing w:line="240" w:lineRule="exact"/>
              <w:rPr>
                <w:bCs/>
              </w:rPr>
            </w:pPr>
          </w:p>
          <w:p w:rsidR="00D85915" w:rsidRPr="00D85915" w:rsidRDefault="00D85915" w:rsidP="006D5E5A">
            <w:pPr>
              <w:autoSpaceDE w:val="0"/>
              <w:autoSpaceDN w:val="0"/>
              <w:spacing w:line="240" w:lineRule="exact"/>
              <w:rPr>
                <w:bCs/>
              </w:rPr>
            </w:pPr>
            <w:r w:rsidRPr="00D85915">
              <w:rPr>
                <w:bCs/>
              </w:rPr>
              <w:t>бюджет Арзгирского муниципального округа Ста</w:t>
            </w:r>
            <w:r w:rsidRPr="00D85915">
              <w:rPr>
                <w:bCs/>
              </w:rPr>
              <w:t>в</w:t>
            </w:r>
            <w:r w:rsidRPr="00D85915">
              <w:rPr>
                <w:bCs/>
              </w:rPr>
              <w:t>ропольского края (далее- местный бюджет) 1 751 603,94 рублей,  в том числе по годам:</w:t>
            </w:r>
          </w:p>
          <w:p w:rsidR="00D85915" w:rsidRPr="00D85915" w:rsidRDefault="00D85915" w:rsidP="006D5E5A">
            <w:pPr>
              <w:autoSpaceDE w:val="0"/>
              <w:autoSpaceDN w:val="0"/>
              <w:spacing w:line="240" w:lineRule="exact"/>
              <w:rPr>
                <w:bCs/>
              </w:rPr>
            </w:pPr>
            <w:r w:rsidRPr="00D85915">
              <w:rPr>
                <w:bCs/>
              </w:rPr>
              <w:t>2021 год – 285 482,66 тыс. рублей;</w:t>
            </w:r>
          </w:p>
          <w:p w:rsidR="00D85915" w:rsidRPr="00D85915" w:rsidRDefault="00D85915" w:rsidP="006D5E5A">
            <w:pPr>
              <w:autoSpaceDE w:val="0"/>
              <w:autoSpaceDN w:val="0"/>
              <w:spacing w:line="240" w:lineRule="exact"/>
              <w:rPr>
                <w:bCs/>
              </w:rPr>
            </w:pPr>
            <w:r w:rsidRPr="00D85915">
              <w:rPr>
                <w:bCs/>
              </w:rPr>
              <w:t>2022 год – 296 984,24 тыс. рублей;</w:t>
            </w:r>
          </w:p>
          <w:p w:rsidR="00D85915" w:rsidRPr="00D85915" w:rsidRDefault="00D85915" w:rsidP="006D5E5A">
            <w:pPr>
              <w:autoSpaceDE w:val="0"/>
              <w:autoSpaceDN w:val="0"/>
              <w:spacing w:line="240" w:lineRule="exact"/>
              <w:rPr>
                <w:bCs/>
              </w:rPr>
            </w:pPr>
            <w:r w:rsidRPr="00D85915">
              <w:rPr>
                <w:bCs/>
              </w:rPr>
              <w:t>2023 год – 302 866,51 тыс. рублей;</w:t>
            </w:r>
          </w:p>
          <w:p w:rsidR="00D85915" w:rsidRPr="00D85915" w:rsidRDefault="00D85915" w:rsidP="006D5E5A">
            <w:pPr>
              <w:autoSpaceDE w:val="0"/>
              <w:autoSpaceDN w:val="0"/>
              <w:spacing w:line="240" w:lineRule="exact"/>
              <w:rPr>
                <w:bCs/>
              </w:rPr>
            </w:pPr>
            <w:r w:rsidRPr="00D85915">
              <w:rPr>
                <w:bCs/>
              </w:rPr>
              <w:t>2024 год – 289 723,13 тыс. рублей.</w:t>
            </w:r>
          </w:p>
          <w:p w:rsidR="00D85915" w:rsidRPr="00D85915" w:rsidRDefault="00D85915" w:rsidP="006D5E5A">
            <w:pPr>
              <w:autoSpaceDE w:val="0"/>
              <w:autoSpaceDN w:val="0"/>
              <w:spacing w:line="240" w:lineRule="exact"/>
              <w:rPr>
                <w:bCs/>
              </w:rPr>
            </w:pPr>
            <w:r w:rsidRPr="00D85915">
              <w:rPr>
                <w:bCs/>
              </w:rPr>
              <w:t>2025 год – 288 273,70 тыс. рублей;</w:t>
            </w:r>
          </w:p>
          <w:p w:rsidR="00D85915" w:rsidRPr="00D85915" w:rsidRDefault="00D85915" w:rsidP="006D5E5A">
            <w:pPr>
              <w:autoSpaceDE w:val="0"/>
              <w:autoSpaceDN w:val="0"/>
              <w:spacing w:line="240" w:lineRule="exact"/>
              <w:rPr>
                <w:bCs/>
              </w:rPr>
            </w:pPr>
            <w:r w:rsidRPr="00D85915">
              <w:rPr>
                <w:bCs/>
              </w:rPr>
              <w:t>2026 год – 288 273,70 тыс. рублей;</w:t>
            </w:r>
          </w:p>
          <w:p w:rsidR="00D85915" w:rsidRPr="00D85915" w:rsidRDefault="00D85915" w:rsidP="006D5E5A">
            <w:pPr>
              <w:autoSpaceDE w:val="0"/>
              <w:autoSpaceDN w:val="0"/>
              <w:spacing w:line="240" w:lineRule="exact"/>
              <w:rPr>
                <w:bCs/>
              </w:rPr>
            </w:pPr>
          </w:p>
          <w:p w:rsidR="00D85915" w:rsidRPr="00D85915" w:rsidRDefault="00D85915" w:rsidP="006D5E5A">
            <w:pPr>
              <w:autoSpaceDE w:val="0"/>
              <w:autoSpaceDN w:val="0"/>
              <w:spacing w:line="240" w:lineRule="exact"/>
              <w:rPr>
                <w:bCs/>
              </w:rPr>
            </w:pPr>
            <w:r w:rsidRPr="00D85915">
              <w:rPr>
                <w:bCs/>
              </w:rPr>
              <w:t>внебюджетные средства и иные источники 73 711,99 тыс. рублей,  в том числе по годам:</w:t>
            </w:r>
          </w:p>
          <w:p w:rsidR="00D85915" w:rsidRPr="00D85915" w:rsidRDefault="00D85915" w:rsidP="006D5E5A">
            <w:pPr>
              <w:autoSpaceDE w:val="0"/>
              <w:autoSpaceDN w:val="0"/>
              <w:spacing w:line="240" w:lineRule="exact"/>
              <w:rPr>
                <w:bCs/>
              </w:rPr>
            </w:pPr>
            <w:r w:rsidRPr="00D85915">
              <w:rPr>
                <w:bCs/>
              </w:rPr>
              <w:t>2021 год – 10 483,24 тыс. рублей;</w:t>
            </w:r>
          </w:p>
          <w:p w:rsidR="00D85915" w:rsidRPr="00D85915" w:rsidRDefault="00D85915" w:rsidP="006D5E5A">
            <w:pPr>
              <w:autoSpaceDE w:val="0"/>
              <w:autoSpaceDN w:val="0"/>
              <w:spacing w:line="240" w:lineRule="exact"/>
              <w:rPr>
                <w:bCs/>
              </w:rPr>
            </w:pPr>
            <w:r w:rsidRPr="00D85915">
              <w:rPr>
                <w:bCs/>
              </w:rPr>
              <w:t>2022 год – 15 564,45 тыс. рублей;</w:t>
            </w:r>
          </w:p>
          <w:p w:rsidR="00D85915" w:rsidRPr="00D85915" w:rsidRDefault="00D85915" w:rsidP="006D5E5A">
            <w:pPr>
              <w:autoSpaceDE w:val="0"/>
              <w:autoSpaceDN w:val="0"/>
              <w:spacing w:line="240" w:lineRule="exact"/>
              <w:rPr>
                <w:bCs/>
              </w:rPr>
            </w:pPr>
            <w:r w:rsidRPr="00D85915">
              <w:rPr>
                <w:bCs/>
              </w:rPr>
              <w:t>2023 год – 11 771,70 тыс. рублей;</w:t>
            </w:r>
          </w:p>
          <w:p w:rsidR="00D85915" w:rsidRPr="00D85915" w:rsidRDefault="00D85915" w:rsidP="006D5E5A">
            <w:pPr>
              <w:autoSpaceDE w:val="0"/>
              <w:autoSpaceDN w:val="0"/>
              <w:spacing w:line="240" w:lineRule="exact"/>
              <w:rPr>
                <w:bCs/>
              </w:rPr>
            </w:pPr>
            <w:r w:rsidRPr="00D85915">
              <w:rPr>
                <w:bCs/>
              </w:rPr>
              <w:t>2024 год – 14 972,60 тыс. рублей;</w:t>
            </w:r>
          </w:p>
          <w:p w:rsidR="00D85915" w:rsidRPr="00D85915" w:rsidRDefault="00D85915" w:rsidP="006D5E5A">
            <w:pPr>
              <w:autoSpaceDE w:val="0"/>
              <w:autoSpaceDN w:val="0"/>
              <w:spacing w:line="240" w:lineRule="exact"/>
              <w:rPr>
                <w:bCs/>
              </w:rPr>
            </w:pPr>
            <w:r w:rsidRPr="00D85915">
              <w:rPr>
                <w:bCs/>
              </w:rPr>
              <w:lastRenderedPageBreak/>
              <w:t>2025 год – 10 460,00 тыс. рублей;</w:t>
            </w:r>
          </w:p>
          <w:p w:rsidR="00D85915" w:rsidRPr="00D85915" w:rsidRDefault="00D85915" w:rsidP="006D5E5A">
            <w:pPr>
              <w:autoSpaceDE w:val="0"/>
              <w:autoSpaceDN w:val="0"/>
              <w:spacing w:line="240" w:lineRule="exact"/>
              <w:rPr>
                <w:bCs/>
              </w:rPr>
            </w:pPr>
            <w:r w:rsidRPr="00D85915">
              <w:rPr>
                <w:bCs/>
              </w:rPr>
              <w:t>2026 год – 10 460,00 тыс. рублей</w:t>
            </w:r>
          </w:p>
          <w:p w:rsidR="00D85915" w:rsidRPr="00D85915" w:rsidRDefault="00D85915" w:rsidP="006D5E5A">
            <w:pPr>
              <w:autoSpaceDE w:val="0"/>
              <w:autoSpaceDN w:val="0"/>
              <w:spacing w:line="240" w:lineRule="exact"/>
              <w:rPr>
                <w:bCs/>
              </w:rPr>
            </w:pPr>
          </w:p>
        </w:tc>
      </w:tr>
    </w:tbl>
    <w:p w:rsidR="00D85915" w:rsidRPr="00D85915" w:rsidRDefault="00D85915" w:rsidP="00D85915">
      <w:pPr>
        <w:ind w:firstLine="708"/>
        <w:jc w:val="both"/>
      </w:pPr>
      <w:r w:rsidRPr="00D85915">
        <w:rPr>
          <w:bCs/>
        </w:rPr>
        <w:lastRenderedPageBreak/>
        <w:t xml:space="preserve">1.2. Приложение 2 «Перечень </w:t>
      </w:r>
      <w:r w:rsidRPr="00D85915">
        <w:t>основных мероприятий муниципальной программы Ар</w:t>
      </w:r>
      <w:r w:rsidRPr="00D85915">
        <w:t>з</w:t>
      </w:r>
      <w:r w:rsidRPr="00D85915">
        <w:t>гирского муниципального округа Ставропольского края «Развитие образования Ар</w:t>
      </w:r>
      <w:r w:rsidRPr="00D85915">
        <w:t>з</w:t>
      </w:r>
      <w:r w:rsidRPr="00D85915">
        <w:t>гирского муниципального округа» на 2021-2026 годы</w:t>
      </w:r>
      <w:r w:rsidRPr="00D85915">
        <w:rPr>
          <w:vertAlign w:val="superscript"/>
        </w:rPr>
        <w:t>»</w:t>
      </w:r>
      <w:r w:rsidRPr="00D85915">
        <w:t>, (далее – Программа) добавить пунктом 1.24, пункт 1.15 изложить в новой редакции.</w:t>
      </w:r>
      <w:r w:rsidRPr="00D85915">
        <w:rPr>
          <w:vertAlign w:val="superscript"/>
        </w:rPr>
        <w:t xml:space="preserve"> </w:t>
      </w:r>
    </w:p>
    <w:p w:rsidR="00D85915" w:rsidRPr="00D85915" w:rsidRDefault="00D85915" w:rsidP="00D85915">
      <w:pPr>
        <w:autoSpaceDE w:val="0"/>
        <w:autoSpaceDN w:val="0"/>
        <w:ind w:firstLine="708"/>
        <w:jc w:val="both"/>
        <w:rPr>
          <w:bCs/>
        </w:rPr>
      </w:pPr>
      <w:r w:rsidRPr="00D85915">
        <w:rPr>
          <w:bCs/>
        </w:rPr>
        <w:t>1.3. Приложения 3 «Объемы и источники финансового обеспечения муниципальной пр</w:t>
      </w:r>
      <w:r w:rsidRPr="00D85915">
        <w:rPr>
          <w:bCs/>
        </w:rPr>
        <w:t>о</w:t>
      </w:r>
      <w:r w:rsidRPr="00D85915">
        <w:rPr>
          <w:bCs/>
        </w:rPr>
        <w:t>граммы Арзгирского муниципального округа Ставропольского края «Развитие образования Арзгирского муниципального округа на 2021-2026 г,</w:t>
      </w:r>
      <w:r w:rsidRPr="00D85915">
        <w:rPr>
          <w:bCs/>
          <w:vertAlign w:val="superscript"/>
        </w:rPr>
        <w:t xml:space="preserve">  </w:t>
      </w:r>
      <w:r w:rsidRPr="00D85915">
        <w:rPr>
          <w:bCs/>
        </w:rPr>
        <w:t xml:space="preserve"> изложить в новой редакции.</w:t>
      </w:r>
    </w:p>
    <w:p w:rsidR="00D85915" w:rsidRPr="00D85915" w:rsidRDefault="00D85915" w:rsidP="00D85915">
      <w:pPr>
        <w:autoSpaceDE w:val="0"/>
        <w:autoSpaceDN w:val="0"/>
        <w:ind w:firstLine="708"/>
        <w:jc w:val="both"/>
      </w:pPr>
      <w:r w:rsidRPr="00D85915">
        <w:t>2. Контроль за выполнением настоящего постановления  возложить на  заместителя гл</w:t>
      </w:r>
      <w:r w:rsidRPr="00D85915">
        <w:t>а</w:t>
      </w:r>
      <w:r w:rsidRPr="00D85915">
        <w:t>вы администрации Арзгирского муниципального округа Ставр</w:t>
      </w:r>
      <w:r w:rsidRPr="00D85915">
        <w:t>о</w:t>
      </w:r>
      <w:r w:rsidRPr="00D85915">
        <w:t>польского края Ковалеву Е.В.</w:t>
      </w:r>
    </w:p>
    <w:p w:rsidR="00D85915" w:rsidRPr="00D85915" w:rsidRDefault="00D85915" w:rsidP="00D85915">
      <w:pPr>
        <w:autoSpaceDE w:val="0"/>
        <w:autoSpaceDN w:val="0"/>
        <w:ind w:firstLine="708"/>
        <w:jc w:val="both"/>
        <w:rPr>
          <w:bCs/>
        </w:rPr>
      </w:pPr>
      <w:r w:rsidRPr="00D85915">
        <w:rPr>
          <w:bCs/>
        </w:rPr>
        <w:t>3. Настоящее постановление вступает в силу на следующий день после дня его офиц</w:t>
      </w:r>
      <w:r w:rsidRPr="00D85915">
        <w:rPr>
          <w:bCs/>
        </w:rPr>
        <w:t>и</w:t>
      </w:r>
      <w:r w:rsidRPr="00D85915">
        <w:rPr>
          <w:bCs/>
        </w:rPr>
        <w:t>ального опубликования (обнародования).</w:t>
      </w:r>
    </w:p>
    <w:p w:rsidR="00D85915" w:rsidRPr="00D85915" w:rsidRDefault="00D85915" w:rsidP="00D85915">
      <w:pPr>
        <w:spacing w:line="240" w:lineRule="exact"/>
      </w:pPr>
    </w:p>
    <w:p w:rsidR="00D85915" w:rsidRPr="00D85915" w:rsidRDefault="00D85915" w:rsidP="00D85915">
      <w:pPr>
        <w:spacing w:line="240" w:lineRule="exact"/>
      </w:pPr>
    </w:p>
    <w:p w:rsidR="00D85915" w:rsidRPr="00D85915" w:rsidRDefault="00D85915" w:rsidP="00D85915">
      <w:pPr>
        <w:spacing w:line="240" w:lineRule="exact"/>
      </w:pPr>
      <w:r w:rsidRPr="00D85915">
        <w:t>Глава Арзгирского муниципального  округа</w:t>
      </w:r>
    </w:p>
    <w:p w:rsidR="00D85915" w:rsidRPr="00D85915" w:rsidRDefault="00D85915" w:rsidP="00D85915">
      <w:pPr>
        <w:spacing w:line="240" w:lineRule="exact"/>
      </w:pPr>
      <w:r w:rsidRPr="00D85915">
        <w:t xml:space="preserve">Ставропольского края                                                                       А.И. Палагута </w:t>
      </w:r>
    </w:p>
    <w:p w:rsidR="00D962CC" w:rsidRPr="00D85915" w:rsidRDefault="00D962CC" w:rsidP="001010B5">
      <w:pPr>
        <w:ind w:firstLine="709"/>
        <w:jc w:val="both"/>
      </w:pPr>
    </w:p>
    <w:p w:rsidR="005270D2" w:rsidRPr="00091AC2" w:rsidRDefault="005270D2" w:rsidP="005270D2">
      <w:pPr>
        <w:jc w:val="both"/>
      </w:pPr>
      <w:r w:rsidRPr="00E055A8">
        <w:t xml:space="preserve">(Приложение к </w:t>
      </w:r>
      <w:r>
        <w:t>постановлению</w:t>
      </w:r>
      <w:r w:rsidRPr="00E055A8">
        <w:t xml:space="preserve"> размещено на официальном сайте администрации Арзгирского муниципального округа </w:t>
      </w:r>
      <w:hyperlink r:id="rId12" w:history="1">
        <w:r w:rsidRPr="00E055A8">
          <w:rPr>
            <w:rStyle w:val="ae"/>
          </w:rPr>
          <w:t>http://arzgiradmin.ru</w:t>
        </w:r>
      </w:hyperlink>
      <w:r w:rsidRPr="00E055A8">
        <w:t>)</w:t>
      </w:r>
    </w:p>
    <w:p w:rsidR="00D962CC" w:rsidRDefault="00D962CC" w:rsidP="001010B5">
      <w:pPr>
        <w:ind w:firstLine="709"/>
        <w:jc w:val="both"/>
        <w:rPr>
          <w:lang w:val="en-US"/>
        </w:rPr>
      </w:pPr>
    </w:p>
    <w:p w:rsidR="0050783A" w:rsidRPr="00782CFF" w:rsidRDefault="0050783A" w:rsidP="0050783A">
      <w:pPr>
        <w:pStyle w:val="aff"/>
        <w:contextualSpacing/>
        <w:rPr>
          <w:b/>
          <w:sz w:val="32"/>
          <w:szCs w:val="32"/>
        </w:rPr>
      </w:pPr>
      <w:r w:rsidRPr="00782CFF">
        <w:rPr>
          <w:b/>
          <w:sz w:val="32"/>
          <w:szCs w:val="32"/>
        </w:rPr>
        <w:t>П О С Т А Н О В Л Е Н И Е</w:t>
      </w:r>
    </w:p>
    <w:p w:rsidR="0050783A" w:rsidRPr="00782CFF" w:rsidRDefault="0050783A" w:rsidP="0050783A">
      <w:pPr>
        <w:pStyle w:val="aff"/>
        <w:spacing w:line="240" w:lineRule="exact"/>
        <w:contextualSpacing/>
        <w:rPr>
          <w:b/>
          <w:sz w:val="24"/>
          <w:szCs w:val="24"/>
        </w:rPr>
      </w:pPr>
    </w:p>
    <w:p w:rsidR="0050783A" w:rsidRPr="00782CFF" w:rsidRDefault="0050783A" w:rsidP="0050783A">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50783A" w:rsidRPr="00782CFF" w:rsidRDefault="0050783A" w:rsidP="0050783A">
      <w:pPr>
        <w:pStyle w:val="aff"/>
        <w:spacing w:line="240" w:lineRule="exact"/>
        <w:contextualSpacing/>
        <w:rPr>
          <w:b/>
          <w:sz w:val="24"/>
          <w:szCs w:val="24"/>
        </w:rPr>
      </w:pPr>
      <w:r w:rsidRPr="00782CFF">
        <w:rPr>
          <w:b/>
          <w:sz w:val="24"/>
          <w:szCs w:val="24"/>
        </w:rPr>
        <w:t>СТАВРОПОЛЬСКОГО КРАЯ</w:t>
      </w:r>
    </w:p>
    <w:p w:rsidR="0050783A" w:rsidRPr="0050783A" w:rsidRDefault="0050783A" w:rsidP="0050783A">
      <w:pPr>
        <w:pStyle w:val="aff"/>
        <w:spacing w:line="240" w:lineRule="exact"/>
        <w:contextualSpacing/>
        <w:rPr>
          <w:b/>
          <w:sz w:val="24"/>
          <w:szCs w:val="24"/>
        </w:rPr>
      </w:pPr>
    </w:p>
    <w:tbl>
      <w:tblPr>
        <w:tblW w:w="9639" w:type="dxa"/>
        <w:tblInd w:w="108" w:type="dxa"/>
        <w:tblLook w:val="04A0"/>
      </w:tblPr>
      <w:tblGrid>
        <w:gridCol w:w="3063"/>
        <w:gridCol w:w="3171"/>
        <w:gridCol w:w="3405"/>
      </w:tblGrid>
      <w:tr w:rsidR="0050783A" w:rsidRPr="0050783A" w:rsidTr="0050783A">
        <w:trPr>
          <w:trHeight w:val="377"/>
        </w:trPr>
        <w:tc>
          <w:tcPr>
            <w:tcW w:w="3063" w:type="dxa"/>
          </w:tcPr>
          <w:p w:rsidR="0050783A" w:rsidRPr="0050783A" w:rsidRDefault="0050783A" w:rsidP="006D5E5A">
            <w:pPr>
              <w:pStyle w:val="aff"/>
              <w:ind w:left="-108"/>
              <w:contextualSpacing/>
              <w:jc w:val="both"/>
              <w:rPr>
                <w:sz w:val="24"/>
                <w:szCs w:val="24"/>
              </w:rPr>
            </w:pPr>
            <w:r w:rsidRPr="0050783A">
              <w:rPr>
                <w:sz w:val="24"/>
                <w:szCs w:val="24"/>
              </w:rPr>
              <w:t xml:space="preserve">   03 мая 2023 г.</w:t>
            </w:r>
          </w:p>
        </w:tc>
        <w:tc>
          <w:tcPr>
            <w:tcW w:w="3171" w:type="dxa"/>
          </w:tcPr>
          <w:p w:rsidR="0050783A" w:rsidRPr="0050783A" w:rsidRDefault="0050783A" w:rsidP="006D5E5A">
            <w:pPr>
              <w:contextualSpacing/>
              <w:jc w:val="center"/>
              <w:rPr>
                <w:rFonts w:ascii="Calibri" w:hAnsi="Calibri"/>
              </w:rPr>
            </w:pPr>
            <w:r w:rsidRPr="0050783A">
              <w:t>с. Арзгир</w:t>
            </w:r>
          </w:p>
        </w:tc>
        <w:tc>
          <w:tcPr>
            <w:tcW w:w="3405" w:type="dxa"/>
          </w:tcPr>
          <w:p w:rsidR="0050783A" w:rsidRPr="0050783A" w:rsidRDefault="0050783A" w:rsidP="006D5E5A">
            <w:pPr>
              <w:pStyle w:val="aff"/>
              <w:contextualSpacing/>
              <w:jc w:val="both"/>
              <w:rPr>
                <w:sz w:val="24"/>
                <w:szCs w:val="24"/>
              </w:rPr>
            </w:pPr>
            <w:r w:rsidRPr="0050783A">
              <w:rPr>
                <w:sz w:val="24"/>
                <w:szCs w:val="24"/>
              </w:rPr>
              <w:t xml:space="preserve">                           № 280</w:t>
            </w:r>
          </w:p>
          <w:p w:rsidR="0050783A" w:rsidRPr="0050783A" w:rsidRDefault="0050783A" w:rsidP="006D5E5A">
            <w:pPr>
              <w:pStyle w:val="aff"/>
              <w:contextualSpacing/>
              <w:jc w:val="both"/>
              <w:rPr>
                <w:sz w:val="24"/>
                <w:szCs w:val="24"/>
              </w:rPr>
            </w:pPr>
          </w:p>
        </w:tc>
      </w:tr>
    </w:tbl>
    <w:p w:rsidR="0050783A" w:rsidRPr="0050783A" w:rsidRDefault="0050783A" w:rsidP="0050783A">
      <w:pPr>
        <w:spacing w:line="240" w:lineRule="exact"/>
        <w:jc w:val="both"/>
      </w:pPr>
      <w:r w:rsidRPr="0050783A">
        <w:t>О внесении изменений в Перечень пунктов временного размещения пострадавш</w:t>
      </w:r>
      <w:r w:rsidRPr="0050783A">
        <w:t>е</w:t>
      </w:r>
      <w:r w:rsidRPr="0050783A">
        <w:t>го населения на территории муниципального образования Арзгирского муниципального округа Ставропол</w:t>
      </w:r>
      <w:r w:rsidRPr="0050783A">
        <w:t>ь</w:t>
      </w:r>
      <w:r w:rsidRPr="0050783A">
        <w:t>ского края, утвержденный постановлением администрации Арзгирского муниципального окр</w:t>
      </w:r>
      <w:r w:rsidRPr="0050783A">
        <w:t>у</w:t>
      </w:r>
      <w:r w:rsidRPr="0050783A">
        <w:t>га Ставропольского края от 19.03.2021г. № 237 «Об утверждении Положения о проведении эв</w:t>
      </w:r>
      <w:r w:rsidRPr="0050783A">
        <w:t>а</w:t>
      </w:r>
      <w:r w:rsidRPr="0050783A">
        <w:t>куационных мероприятий в чрезвычайных ситуациях на территории муниципального образов</w:t>
      </w:r>
      <w:r w:rsidRPr="0050783A">
        <w:t>а</w:t>
      </w:r>
      <w:r w:rsidRPr="0050783A">
        <w:t>ния Арзгирского муниципального округа Ставропольского края»</w:t>
      </w:r>
    </w:p>
    <w:p w:rsidR="0050783A" w:rsidRPr="0050783A" w:rsidRDefault="0050783A" w:rsidP="0050783A">
      <w:pPr>
        <w:spacing w:line="260" w:lineRule="exact"/>
      </w:pPr>
    </w:p>
    <w:p w:rsidR="0050783A" w:rsidRPr="0050783A" w:rsidRDefault="0050783A" w:rsidP="0050783A">
      <w:pPr>
        <w:ind w:firstLine="708"/>
        <w:jc w:val="both"/>
        <w:rPr>
          <w:color w:val="111111"/>
          <w:shd w:val="clear" w:color="auto" w:fill="FFFFFF"/>
        </w:rPr>
      </w:pPr>
      <w:r w:rsidRPr="0050783A">
        <w:t xml:space="preserve">В соответствии с федеральными законами Российской Федерации от 06.10.2003г. </w:t>
      </w:r>
      <w:hyperlink r:id="rId13" w:history="1">
        <w:r w:rsidRPr="0050783A">
          <w:t>№ 131-ФЗ</w:t>
        </w:r>
      </w:hyperlink>
      <w:r w:rsidRPr="0050783A">
        <w:t xml:space="preserve"> «Об общих принципах организации местного самоуправления в Российской Федер</w:t>
      </w:r>
      <w:r w:rsidRPr="0050783A">
        <w:t>а</w:t>
      </w:r>
      <w:r w:rsidRPr="0050783A">
        <w:t>ции», от 21.12.1994г. № 68-ФЗ «О защите населения и территорий от чрезвычайных ситуаций природн</w:t>
      </w:r>
      <w:r w:rsidRPr="0050783A">
        <w:t>о</w:t>
      </w:r>
      <w:r w:rsidRPr="0050783A">
        <w:t>го и техногенного характера», Уставом Арзгирского муниципального округа Ставр</w:t>
      </w:r>
      <w:r w:rsidRPr="0050783A">
        <w:t>о</w:t>
      </w:r>
      <w:r w:rsidRPr="0050783A">
        <w:t>польского края и в целях защиты населения, материальных и культурных ценностей при угрозе или во</w:t>
      </w:r>
      <w:r w:rsidRPr="0050783A">
        <w:t>з</w:t>
      </w:r>
      <w:r w:rsidRPr="0050783A">
        <w:t>никновении чрезвычайных ситуаций природного и техногенного характера на те</w:t>
      </w:r>
      <w:r w:rsidRPr="0050783A">
        <w:t>р</w:t>
      </w:r>
      <w:r w:rsidRPr="0050783A">
        <w:t>ритории                                   муниципального образования Арзгирского муниципального округа Ставропольского края, а</w:t>
      </w:r>
      <w:r w:rsidRPr="0050783A">
        <w:t>д</w:t>
      </w:r>
      <w:r w:rsidRPr="0050783A">
        <w:t>министрация Арзгирского муниципального округа Ставропол</w:t>
      </w:r>
      <w:r w:rsidRPr="0050783A">
        <w:t>ь</w:t>
      </w:r>
      <w:r w:rsidRPr="0050783A">
        <w:t>ского края</w:t>
      </w:r>
    </w:p>
    <w:p w:rsidR="0050783A" w:rsidRPr="0050783A" w:rsidRDefault="0050783A" w:rsidP="0050783A">
      <w:pPr>
        <w:ind w:firstLine="708"/>
      </w:pPr>
    </w:p>
    <w:p w:rsidR="0050783A" w:rsidRPr="0050783A" w:rsidRDefault="0050783A" w:rsidP="0050783A">
      <w:r w:rsidRPr="0050783A">
        <w:t>ПОСТАНОВЛЯЕТ:</w:t>
      </w:r>
    </w:p>
    <w:p w:rsidR="0050783A" w:rsidRPr="0050783A" w:rsidRDefault="0050783A" w:rsidP="0050783A">
      <w:pPr>
        <w:ind w:firstLine="708"/>
      </w:pPr>
    </w:p>
    <w:p w:rsidR="0050783A" w:rsidRPr="0050783A" w:rsidRDefault="0050783A" w:rsidP="0050783A">
      <w:pPr>
        <w:ind w:firstLine="709"/>
        <w:jc w:val="both"/>
        <w:rPr>
          <w:bCs/>
        </w:rPr>
      </w:pPr>
      <w:r w:rsidRPr="0050783A">
        <w:t>1. Внести изменения в Перечень пунктов временного размещения пострадавшего нас</w:t>
      </w:r>
      <w:r w:rsidRPr="0050783A">
        <w:t>е</w:t>
      </w:r>
      <w:r w:rsidRPr="0050783A">
        <w:t>ления на территории муниципального образования Арзгирского муниципального округа Ста</w:t>
      </w:r>
      <w:r w:rsidRPr="0050783A">
        <w:t>в</w:t>
      </w:r>
      <w:r w:rsidRPr="0050783A">
        <w:t>ропольского края, утвержденный постановлением администрации Арзгирского муниципальн</w:t>
      </w:r>
      <w:r w:rsidRPr="0050783A">
        <w:t>о</w:t>
      </w:r>
      <w:r w:rsidRPr="0050783A">
        <w:t>го округа Ставропольского края от 19.03.2021г. № 237 «Об утверждении Положения о провед</w:t>
      </w:r>
      <w:r w:rsidRPr="0050783A">
        <w:t>е</w:t>
      </w:r>
      <w:r w:rsidRPr="0050783A">
        <w:t>нии эвакуационных мероприятий в чрезвычайных ситуациях на территории муниц</w:t>
      </w:r>
      <w:r w:rsidRPr="0050783A">
        <w:t>и</w:t>
      </w:r>
      <w:r w:rsidRPr="0050783A">
        <w:t xml:space="preserve">пального </w:t>
      </w:r>
      <w:r w:rsidRPr="0050783A">
        <w:lastRenderedPageBreak/>
        <w:t>образования Арзгирского муниципального округа Ставропольского края»</w:t>
      </w:r>
      <w:r w:rsidRPr="0050783A">
        <w:rPr>
          <w:bCs/>
        </w:rPr>
        <w:t>, утвердить его в пр</w:t>
      </w:r>
      <w:r w:rsidRPr="0050783A">
        <w:rPr>
          <w:bCs/>
        </w:rPr>
        <w:t>и</w:t>
      </w:r>
      <w:r w:rsidRPr="0050783A">
        <w:rPr>
          <w:bCs/>
        </w:rPr>
        <w:t>лагаемой редакции.</w:t>
      </w:r>
    </w:p>
    <w:p w:rsidR="0050783A" w:rsidRPr="0050783A" w:rsidRDefault="0050783A" w:rsidP="0050783A">
      <w:pPr>
        <w:shd w:val="clear" w:color="auto" w:fill="FFFFFF"/>
        <w:ind w:firstLine="709"/>
        <w:jc w:val="both"/>
      </w:pPr>
      <w:r w:rsidRPr="0050783A">
        <w:rPr>
          <w:color w:val="111111"/>
        </w:rPr>
        <w:t xml:space="preserve">2. </w:t>
      </w:r>
      <w:r w:rsidRPr="0050783A">
        <w:t>Контроль за выполнением настоящего постановления возложить на з</w:t>
      </w:r>
      <w:r w:rsidRPr="0050783A">
        <w:t>а</w:t>
      </w:r>
      <w:r w:rsidRPr="0050783A">
        <w:t>местителя главы администрации Арзгирского муниципального округа  Ставропольского края Дядюшко А.И.</w:t>
      </w:r>
    </w:p>
    <w:p w:rsidR="0050783A" w:rsidRPr="0050783A" w:rsidRDefault="0050783A" w:rsidP="0050783A">
      <w:pPr>
        <w:shd w:val="clear" w:color="auto" w:fill="FFFFFF"/>
        <w:ind w:firstLine="709"/>
        <w:jc w:val="both"/>
      </w:pPr>
      <w:r w:rsidRPr="0050783A">
        <w:t>3. Настоящее постановление вступает в силу на следующий день после дня его офиц</w:t>
      </w:r>
      <w:r w:rsidRPr="0050783A">
        <w:t>и</w:t>
      </w:r>
      <w:r w:rsidRPr="0050783A">
        <w:t>ального опубликования (обнародования).</w:t>
      </w:r>
    </w:p>
    <w:p w:rsidR="0050783A" w:rsidRPr="0050783A" w:rsidRDefault="0050783A" w:rsidP="0050783A">
      <w:pPr>
        <w:spacing w:line="240" w:lineRule="exact"/>
        <w:rPr>
          <w:bCs/>
        </w:rPr>
      </w:pPr>
    </w:p>
    <w:p w:rsidR="0050783A" w:rsidRDefault="0050783A" w:rsidP="0050783A">
      <w:pPr>
        <w:spacing w:line="240" w:lineRule="exact"/>
        <w:rPr>
          <w:lang w:val="en-US"/>
        </w:rPr>
      </w:pPr>
    </w:p>
    <w:p w:rsidR="0050783A" w:rsidRPr="0050783A" w:rsidRDefault="0050783A" w:rsidP="0050783A">
      <w:pPr>
        <w:spacing w:line="240" w:lineRule="exact"/>
      </w:pPr>
      <w:r w:rsidRPr="0050783A">
        <w:t xml:space="preserve">Исполняющий обязанности главы округа, </w:t>
      </w:r>
    </w:p>
    <w:p w:rsidR="0050783A" w:rsidRPr="0050783A" w:rsidRDefault="0050783A" w:rsidP="0050783A">
      <w:pPr>
        <w:spacing w:line="240" w:lineRule="exact"/>
      </w:pPr>
      <w:r w:rsidRPr="0050783A">
        <w:t xml:space="preserve">заместитель главы администрации </w:t>
      </w:r>
    </w:p>
    <w:p w:rsidR="0050783A" w:rsidRPr="0050783A" w:rsidRDefault="0050783A" w:rsidP="0050783A">
      <w:pPr>
        <w:spacing w:line="240" w:lineRule="exact"/>
      </w:pPr>
      <w:r w:rsidRPr="0050783A">
        <w:t xml:space="preserve">Арзгирского муниципального </w:t>
      </w:r>
    </w:p>
    <w:p w:rsidR="0050783A" w:rsidRPr="0050783A" w:rsidRDefault="0050783A" w:rsidP="0050783A">
      <w:pPr>
        <w:spacing w:line="240" w:lineRule="exact"/>
      </w:pPr>
      <w:r w:rsidRPr="0050783A">
        <w:t>округа  Ставропольского края                                                                 А.И. Дядюшко</w:t>
      </w:r>
    </w:p>
    <w:p w:rsidR="005270D2" w:rsidRPr="0050783A" w:rsidRDefault="005270D2" w:rsidP="001010B5">
      <w:pPr>
        <w:ind w:firstLine="709"/>
        <w:jc w:val="both"/>
      </w:pPr>
    </w:p>
    <w:p w:rsidR="0050783A" w:rsidRPr="00091AC2" w:rsidRDefault="0050783A" w:rsidP="0050783A">
      <w:pPr>
        <w:jc w:val="both"/>
      </w:pPr>
      <w:r w:rsidRPr="00E055A8">
        <w:t xml:space="preserve">(Приложение к </w:t>
      </w:r>
      <w:r>
        <w:t>постановлению</w:t>
      </w:r>
      <w:r w:rsidRPr="00E055A8">
        <w:t xml:space="preserve"> размещено на официальном сайте администрации Арзгирского муниципального округа </w:t>
      </w:r>
      <w:hyperlink r:id="rId14" w:history="1">
        <w:r w:rsidRPr="00E055A8">
          <w:rPr>
            <w:rStyle w:val="ae"/>
          </w:rPr>
          <w:t>http://arzgiradmin.ru</w:t>
        </w:r>
      </w:hyperlink>
      <w:r w:rsidRPr="00E055A8">
        <w:t>)</w:t>
      </w:r>
    </w:p>
    <w:p w:rsidR="00D962CC" w:rsidRDefault="00D962CC" w:rsidP="001010B5">
      <w:pPr>
        <w:ind w:firstLine="709"/>
        <w:jc w:val="both"/>
        <w:rPr>
          <w:lang w:val="en-US"/>
        </w:rPr>
      </w:pPr>
    </w:p>
    <w:p w:rsidR="00F90FB5" w:rsidRPr="00782CFF" w:rsidRDefault="00F90FB5" w:rsidP="00F90FB5">
      <w:pPr>
        <w:pStyle w:val="aff"/>
        <w:contextualSpacing/>
        <w:rPr>
          <w:b/>
          <w:sz w:val="32"/>
          <w:szCs w:val="32"/>
        </w:rPr>
      </w:pPr>
      <w:r w:rsidRPr="00782CFF">
        <w:rPr>
          <w:b/>
          <w:sz w:val="32"/>
          <w:szCs w:val="32"/>
        </w:rPr>
        <w:t>П О С Т А Н О В Л Е Н И Е</w:t>
      </w:r>
    </w:p>
    <w:p w:rsidR="00F90FB5" w:rsidRPr="00782CFF" w:rsidRDefault="00F90FB5" w:rsidP="00F90FB5">
      <w:pPr>
        <w:pStyle w:val="aff"/>
        <w:spacing w:line="240" w:lineRule="exact"/>
        <w:contextualSpacing/>
        <w:rPr>
          <w:b/>
          <w:sz w:val="24"/>
          <w:szCs w:val="24"/>
        </w:rPr>
      </w:pPr>
    </w:p>
    <w:p w:rsidR="00F90FB5" w:rsidRPr="00782CFF" w:rsidRDefault="00F90FB5" w:rsidP="00F90FB5">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F90FB5" w:rsidRPr="00782CFF" w:rsidRDefault="00F90FB5" w:rsidP="00F90FB5">
      <w:pPr>
        <w:pStyle w:val="aff"/>
        <w:spacing w:line="240" w:lineRule="exact"/>
        <w:contextualSpacing/>
        <w:rPr>
          <w:b/>
          <w:sz w:val="24"/>
          <w:szCs w:val="24"/>
        </w:rPr>
      </w:pPr>
      <w:r w:rsidRPr="00782CFF">
        <w:rPr>
          <w:b/>
          <w:sz w:val="24"/>
          <w:szCs w:val="24"/>
        </w:rPr>
        <w:t>СТАВРОПОЛЬСКОГО КРАЯ</w:t>
      </w:r>
    </w:p>
    <w:p w:rsidR="00F90FB5" w:rsidRPr="00782CFF" w:rsidRDefault="00F90FB5" w:rsidP="00F90FB5">
      <w:pPr>
        <w:pStyle w:val="aff"/>
        <w:spacing w:line="240" w:lineRule="exact"/>
        <w:contextualSpacing/>
        <w:rPr>
          <w:b/>
          <w:sz w:val="24"/>
          <w:szCs w:val="24"/>
        </w:rPr>
      </w:pPr>
    </w:p>
    <w:tbl>
      <w:tblPr>
        <w:tblW w:w="9639" w:type="dxa"/>
        <w:tblInd w:w="108" w:type="dxa"/>
        <w:tblLook w:val="04A0"/>
      </w:tblPr>
      <w:tblGrid>
        <w:gridCol w:w="3063"/>
        <w:gridCol w:w="3171"/>
        <w:gridCol w:w="3405"/>
      </w:tblGrid>
      <w:tr w:rsidR="00F90FB5" w:rsidRPr="00F90FB5" w:rsidTr="006D5E5A">
        <w:trPr>
          <w:trHeight w:val="543"/>
        </w:trPr>
        <w:tc>
          <w:tcPr>
            <w:tcW w:w="3063" w:type="dxa"/>
          </w:tcPr>
          <w:p w:rsidR="00F90FB5" w:rsidRPr="00F90FB5" w:rsidRDefault="00F90FB5" w:rsidP="00F90FB5">
            <w:pPr>
              <w:pStyle w:val="aff"/>
              <w:ind w:left="-108"/>
              <w:contextualSpacing/>
              <w:jc w:val="both"/>
              <w:rPr>
                <w:sz w:val="24"/>
                <w:szCs w:val="24"/>
              </w:rPr>
            </w:pPr>
            <w:r w:rsidRPr="00F90FB5">
              <w:rPr>
                <w:sz w:val="24"/>
                <w:szCs w:val="24"/>
              </w:rPr>
              <w:t>11 мая 2023 г.</w:t>
            </w:r>
          </w:p>
        </w:tc>
        <w:tc>
          <w:tcPr>
            <w:tcW w:w="3171" w:type="dxa"/>
          </w:tcPr>
          <w:p w:rsidR="00F90FB5" w:rsidRPr="00F90FB5" w:rsidRDefault="00F90FB5" w:rsidP="006D5E5A">
            <w:pPr>
              <w:contextualSpacing/>
              <w:jc w:val="center"/>
              <w:rPr>
                <w:rFonts w:ascii="Calibri" w:hAnsi="Calibri"/>
              </w:rPr>
            </w:pPr>
            <w:r w:rsidRPr="00F90FB5">
              <w:t>с. Арзгир</w:t>
            </w:r>
          </w:p>
        </w:tc>
        <w:tc>
          <w:tcPr>
            <w:tcW w:w="3405" w:type="dxa"/>
          </w:tcPr>
          <w:p w:rsidR="00F90FB5" w:rsidRPr="00F90FB5" w:rsidRDefault="00F90FB5" w:rsidP="006D5E5A">
            <w:pPr>
              <w:pStyle w:val="aff"/>
              <w:contextualSpacing/>
              <w:jc w:val="both"/>
              <w:rPr>
                <w:sz w:val="24"/>
                <w:szCs w:val="24"/>
              </w:rPr>
            </w:pPr>
            <w:r w:rsidRPr="00F90FB5">
              <w:rPr>
                <w:sz w:val="24"/>
                <w:szCs w:val="24"/>
              </w:rPr>
              <w:t xml:space="preserve">                           № 288</w:t>
            </w:r>
          </w:p>
          <w:p w:rsidR="00F90FB5" w:rsidRPr="00F90FB5" w:rsidRDefault="00F90FB5" w:rsidP="006D5E5A">
            <w:pPr>
              <w:pStyle w:val="aff"/>
              <w:contextualSpacing/>
              <w:jc w:val="both"/>
              <w:rPr>
                <w:sz w:val="24"/>
                <w:szCs w:val="24"/>
              </w:rPr>
            </w:pPr>
          </w:p>
        </w:tc>
      </w:tr>
    </w:tbl>
    <w:p w:rsidR="00F90FB5" w:rsidRPr="00F90FB5" w:rsidRDefault="00F90FB5" w:rsidP="00F90FB5">
      <w:pPr>
        <w:spacing w:line="240" w:lineRule="exact"/>
        <w:jc w:val="both"/>
      </w:pPr>
      <w:r w:rsidRPr="00F90FB5">
        <w:t>О запрете купания на водоёмах, расположенных на территории м</w:t>
      </w:r>
      <w:r w:rsidRPr="00F90FB5">
        <w:t>у</w:t>
      </w:r>
      <w:r w:rsidRPr="00F90FB5">
        <w:t>ниципального образования Арзгирского муниципального округа Ставропольского края в летний купальный п</w:t>
      </w:r>
      <w:r w:rsidRPr="00F90FB5">
        <w:t>е</w:t>
      </w:r>
      <w:r w:rsidRPr="00F90FB5">
        <w:t>риод 2023 года</w:t>
      </w:r>
    </w:p>
    <w:p w:rsidR="00F90FB5" w:rsidRPr="00F90FB5" w:rsidRDefault="00F90FB5" w:rsidP="00F90FB5">
      <w:pPr>
        <w:spacing w:line="240" w:lineRule="exact"/>
      </w:pPr>
    </w:p>
    <w:p w:rsidR="00F90FB5" w:rsidRPr="00F90FB5" w:rsidRDefault="00F90FB5" w:rsidP="00F90FB5">
      <w:pPr>
        <w:ind w:firstLine="709"/>
        <w:jc w:val="both"/>
      </w:pPr>
      <w:r w:rsidRPr="00F90FB5">
        <w:t>В соответствии с Федеральным законом от 06.10.2003г. № 131-ФЗ «Об общий принц</w:t>
      </w:r>
      <w:r w:rsidRPr="00F90FB5">
        <w:t>и</w:t>
      </w:r>
      <w:r w:rsidRPr="00F90FB5">
        <w:t>пах организации местного самоуправления в Российской Федерации», Водным кодексом Росси</w:t>
      </w:r>
      <w:r w:rsidRPr="00F90FB5">
        <w:t>й</w:t>
      </w:r>
      <w:r w:rsidRPr="00F90FB5">
        <w:t>ской Федерации от 03.06.2003 г. № 74-ФЗ, постановлением Правительства Ставропольского края от 26.06.2006г. № 98-п «Об утверждении правил охраны жизни людей на во</w:t>
      </w:r>
      <w:r w:rsidRPr="00F90FB5">
        <w:t>д</w:t>
      </w:r>
      <w:r w:rsidRPr="00F90FB5">
        <w:t>ных объектах в Ставропольском края», Уставом Арзгирского муниципального округа Ставр</w:t>
      </w:r>
      <w:r w:rsidRPr="00F90FB5">
        <w:t>о</w:t>
      </w:r>
      <w:r w:rsidRPr="00F90FB5">
        <w:t>польского края и в целях предотвращения несчастных случаев на водных объектах, предупреждения возникнов</w:t>
      </w:r>
      <w:r w:rsidRPr="00F90FB5">
        <w:t>е</w:t>
      </w:r>
      <w:r w:rsidRPr="00F90FB5">
        <w:t>ния и распространения инфекционных заболеваний людей, администрация Арзгирского мун</w:t>
      </w:r>
      <w:r w:rsidRPr="00F90FB5">
        <w:t>и</w:t>
      </w:r>
      <w:r w:rsidRPr="00F90FB5">
        <w:t>ципального округа Ставропольского края</w:t>
      </w:r>
    </w:p>
    <w:p w:rsidR="00F90FB5" w:rsidRPr="00F90FB5" w:rsidRDefault="00F90FB5" w:rsidP="00F90FB5">
      <w:pPr>
        <w:ind w:firstLine="720"/>
      </w:pPr>
    </w:p>
    <w:p w:rsidR="00F90FB5" w:rsidRPr="00F90FB5" w:rsidRDefault="00F90FB5" w:rsidP="00F90FB5">
      <w:r w:rsidRPr="00F90FB5">
        <w:t>ПОСТАНОВЛЯЕТ:</w:t>
      </w:r>
    </w:p>
    <w:p w:rsidR="00F90FB5" w:rsidRPr="00F90FB5" w:rsidRDefault="00F90FB5" w:rsidP="00F90FB5">
      <w:pPr>
        <w:ind w:firstLine="720"/>
        <w:jc w:val="both"/>
      </w:pPr>
    </w:p>
    <w:p w:rsidR="00F90FB5" w:rsidRPr="00F90FB5" w:rsidRDefault="00F90FB5" w:rsidP="00F90FB5">
      <w:pPr>
        <w:ind w:firstLine="720"/>
        <w:jc w:val="both"/>
      </w:pPr>
      <w:r w:rsidRPr="00F90FB5">
        <w:t>1. Запретить купание на водоёмах, расположенных на территории муниципального обр</w:t>
      </w:r>
      <w:r w:rsidRPr="00F90FB5">
        <w:t>а</w:t>
      </w:r>
      <w:r w:rsidRPr="00F90FB5">
        <w:t>зования Арзгирского муниципального округа Ставропольск</w:t>
      </w:r>
      <w:r w:rsidRPr="00F90FB5">
        <w:t>о</w:t>
      </w:r>
      <w:r w:rsidRPr="00F90FB5">
        <w:t>го края в летний купальный сезон в период с 01.06.2023г. по 30.09.2023г.</w:t>
      </w:r>
    </w:p>
    <w:p w:rsidR="00F90FB5" w:rsidRPr="00F90FB5" w:rsidRDefault="00F90FB5" w:rsidP="00F90FB5">
      <w:pPr>
        <w:ind w:firstLine="720"/>
        <w:jc w:val="both"/>
      </w:pPr>
      <w:r w:rsidRPr="00F90FB5">
        <w:t>2. Поручить начальникам территориальных отделов администрации Арзгирского мун</w:t>
      </w:r>
      <w:r w:rsidRPr="00F90FB5">
        <w:t>и</w:t>
      </w:r>
      <w:r w:rsidRPr="00F90FB5">
        <w:t>ципального округа Ставропольского края:</w:t>
      </w:r>
    </w:p>
    <w:p w:rsidR="00F90FB5" w:rsidRPr="00F90FB5" w:rsidRDefault="00F90FB5" w:rsidP="00F90FB5">
      <w:pPr>
        <w:ind w:firstLine="720"/>
        <w:jc w:val="both"/>
      </w:pPr>
      <w:r w:rsidRPr="00F90FB5">
        <w:t>2.1. Организовать проведение агитационной работы среди населения о запрете и опасн</w:t>
      </w:r>
      <w:r w:rsidRPr="00F90FB5">
        <w:t>о</w:t>
      </w:r>
      <w:r w:rsidRPr="00F90FB5">
        <w:t>сти купания на необорудованных водоёмах;</w:t>
      </w:r>
    </w:p>
    <w:p w:rsidR="00F90FB5" w:rsidRPr="00F90FB5" w:rsidRDefault="00F90FB5" w:rsidP="00F90FB5">
      <w:pPr>
        <w:ind w:firstLine="720"/>
        <w:jc w:val="both"/>
      </w:pPr>
      <w:r w:rsidRPr="00F90FB5">
        <w:t>2.2. Провести работу по установке (обновлению) на водоемах знаков, запрещающих к</w:t>
      </w:r>
      <w:r w:rsidRPr="00F90FB5">
        <w:t>у</w:t>
      </w:r>
      <w:r w:rsidRPr="00F90FB5">
        <w:t>пание;</w:t>
      </w:r>
    </w:p>
    <w:p w:rsidR="00F90FB5" w:rsidRPr="00F90FB5" w:rsidRDefault="00F90FB5" w:rsidP="00F90FB5">
      <w:pPr>
        <w:ind w:firstLine="720"/>
        <w:jc w:val="both"/>
      </w:pPr>
      <w:r w:rsidRPr="00F90FB5">
        <w:t>2.3. Организовать контроль за установлением знаков, запрещающих купание на вод</w:t>
      </w:r>
      <w:r w:rsidRPr="00F90FB5">
        <w:t>о</w:t>
      </w:r>
      <w:r w:rsidRPr="00F90FB5">
        <w:t>ёмах, находящихся на балансе организаций и предприятий Арзгирского муниципального округа Ставропольского края.</w:t>
      </w:r>
    </w:p>
    <w:p w:rsidR="00F90FB5" w:rsidRPr="00F90FB5" w:rsidRDefault="00F90FB5" w:rsidP="00F90FB5">
      <w:pPr>
        <w:ind w:firstLine="567"/>
      </w:pPr>
    </w:p>
    <w:p w:rsidR="00F90FB5" w:rsidRPr="00F90FB5" w:rsidRDefault="00F90FB5" w:rsidP="00F90FB5">
      <w:pPr>
        <w:ind w:firstLine="709"/>
        <w:jc w:val="both"/>
      </w:pPr>
      <w:r w:rsidRPr="00F90FB5">
        <w:lastRenderedPageBreak/>
        <w:t>3. Поручить отделу по гражданской обороне, чрезвычайным ситуациям и взаимодейс</w:t>
      </w:r>
      <w:r w:rsidRPr="00F90FB5">
        <w:t>т</w:t>
      </w:r>
      <w:r w:rsidRPr="00F90FB5">
        <w:t>вию с правоохранительными органами администрации Арзгирского муниципального округа Ста</w:t>
      </w:r>
      <w:r w:rsidRPr="00F90FB5">
        <w:t>в</w:t>
      </w:r>
      <w:r w:rsidRPr="00F90FB5">
        <w:t>ропольского края (Сизинцев) во взаимодействии с муниципальным казённым учреждением «Единая дежурно-диспетчерская служба Арзгирского муниципального округа Ставропольского края» (Климченко) провести агитационную работу среди населения Арзгирского муниципал</w:t>
      </w:r>
      <w:r w:rsidRPr="00F90FB5">
        <w:t>ь</w:t>
      </w:r>
      <w:r w:rsidRPr="00F90FB5">
        <w:t>ного округа Ставропольского края о запрете и опасности купания на необорудованных вод</w:t>
      </w:r>
      <w:r w:rsidRPr="00F90FB5">
        <w:t>о</w:t>
      </w:r>
      <w:r w:rsidRPr="00F90FB5">
        <w:t>ёмах.</w:t>
      </w:r>
    </w:p>
    <w:p w:rsidR="00F90FB5" w:rsidRPr="00F90FB5" w:rsidRDefault="00F90FB5" w:rsidP="00F90FB5">
      <w:pPr>
        <w:ind w:firstLine="709"/>
        <w:jc w:val="both"/>
      </w:pPr>
      <w:r w:rsidRPr="00F90FB5">
        <w:t>4. Поручить начальнику отдела образования Арзгирского муниципального округа Ста</w:t>
      </w:r>
      <w:r w:rsidRPr="00F90FB5">
        <w:t>в</w:t>
      </w:r>
      <w:r w:rsidRPr="00F90FB5">
        <w:t>ропольского края (Подкладов):</w:t>
      </w:r>
    </w:p>
    <w:p w:rsidR="00F90FB5" w:rsidRPr="00F90FB5" w:rsidRDefault="00F90FB5" w:rsidP="00F90FB5">
      <w:pPr>
        <w:ind w:firstLine="709"/>
        <w:jc w:val="both"/>
      </w:pPr>
      <w:r w:rsidRPr="00F90FB5">
        <w:t>4.1. Провести разъяснительную работу среди воспитанников и обучающихся в образов</w:t>
      </w:r>
      <w:r w:rsidRPr="00F90FB5">
        <w:t>а</w:t>
      </w:r>
      <w:r w:rsidRPr="00F90FB5">
        <w:t>тельных учреждениях Арзгирского муниципального округа Ставр</w:t>
      </w:r>
      <w:r w:rsidRPr="00F90FB5">
        <w:t>о</w:t>
      </w:r>
      <w:r w:rsidRPr="00F90FB5">
        <w:t>польского края о запрете и опасности купания на необорудованных в</w:t>
      </w:r>
      <w:r w:rsidRPr="00F90FB5">
        <w:t>о</w:t>
      </w:r>
      <w:r w:rsidRPr="00F90FB5">
        <w:t>доёмах;</w:t>
      </w:r>
    </w:p>
    <w:p w:rsidR="00F90FB5" w:rsidRPr="00F90FB5" w:rsidRDefault="00F90FB5" w:rsidP="00F90FB5">
      <w:pPr>
        <w:ind w:firstLine="709"/>
        <w:jc w:val="both"/>
      </w:pPr>
      <w:r w:rsidRPr="00F90FB5">
        <w:t>4.2. Провести разъяснительную работу с родителями о необходимости усиления контр</w:t>
      </w:r>
      <w:r w:rsidRPr="00F90FB5">
        <w:t>о</w:t>
      </w:r>
      <w:r w:rsidRPr="00F90FB5">
        <w:t>ля за детьми.</w:t>
      </w:r>
    </w:p>
    <w:p w:rsidR="00F90FB5" w:rsidRPr="00F90FB5" w:rsidRDefault="00F90FB5" w:rsidP="00F90FB5">
      <w:pPr>
        <w:ind w:firstLine="709"/>
        <w:jc w:val="both"/>
      </w:pPr>
      <w:r w:rsidRPr="00F90FB5">
        <w:t>5. Контроль за выполнением настоящего постановления оставляю за собой.</w:t>
      </w:r>
    </w:p>
    <w:p w:rsidR="00F90FB5" w:rsidRPr="00F90FB5" w:rsidRDefault="00F90FB5" w:rsidP="00F90FB5">
      <w:pPr>
        <w:ind w:firstLine="709"/>
        <w:jc w:val="both"/>
      </w:pPr>
      <w:r w:rsidRPr="00F90FB5">
        <w:t>6. Настоящее постановление вступает в силу на следующий день после дня его офиц</w:t>
      </w:r>
      <w:r w:rsidRPr="00F90FB5">
        <w:t>и</w:t>
      </w:r>
      <w:r w:rsidRPr="00F90FB5">
        <w:t>ального опубликования (обнародования).</w:t>
      </w:r>
    </w:p>
    <w:p w:rsidR="00F90FB5" w:rsidRDefault="00F90FB5" w:rsidP="00F90FB5">
      <w:pPr>
        <w:spacing w:line="240" w:lineRule="exact"/>
        <w:rPr>
          <w:lang w:val="en-US"/>
        </w:rPr>
      </w:pPr>
    </w:p>
    <w:p w:rsidR="00F90FB5" w:rsidRPr="00F90FB5" w:rsidRDefault="00F90FB5" w:rsidP="00F90FB5">
      <w:pPr>
        <w:spacing w:line="240" w:lineRule="exact"/>
        <w:rPr>
          <w:lang w:val="en-US"/>
        </w:rPr>
      </w:pPr>
    </w:p>
    <w:p w:rsidR="00F90FB5" w:rsidRPr="00F90FB5" w:rsidRDefault="00F90FB5" w:rsidP="00F90FB5">
      <w:pPr>
        <w:spacing w:line="240" w:lineRule="exact"/>
      </w:pPr>
    </w:p>
    <w:p w:rsidR="00F90FB5" w:rsidRPr="00F90FB5" w:rsidRDefault="00F90FB5" w:rsidP="00F90FB5">
      <w:pPr>
        <w:spacing w:line="240" w:lineRule="exact"/>
      </w:pPr>
      <w:r w:rsidRPr="00F90FB5">
        <w:t xml:space="preserve">Исполняющий обязанности главы округа, </w:t>
      </w:r>
    </w:p>
    <w:p w:rsidR="00F90FB5" w:rsidRPr="00F90FB5" w:rsidRDefault="00F90FB5" w:rsidP="00F90FB5">
      <w:pPr>
        <w:spacing w:line="240" w:lineRule="exact"/>
      </w:pPr>
      <w:r w:rsidRPr="00F90FB5">
        <w:t xml:space="preserve">заместитель главы администрации </w:t>
      </w:r>
    </w:p>
    <w:p w:rsidR="00F90FB5" w:rsidRPr="00F90FB5" w:rsidRDefault="00F90FB5" w:rsidP="00F90FB5">
      <w:pPr>
        <w:spacing w:line="240" w:lineRule="exact"/>
      </w:pPr>
      <w:r w:rsidRPr="00F90FB5">
        <w:t xml:space="preserve">Арзгирского муниципального </w:t>
      </w:r>
    </w:p>
    <w:p w:rsidR="00F90FB5" w:rsidRPr="00F90FB5" w:rsidRDefault="00F90FB5" w:rsidP="00F90FB5">
      <w:pPr>
        <w:spacing w:line="240" w:lineRule="exact"/>
      </w:pPr>
      <w:r w:rsidRPr="00F90FB5">
        <w:t>округа  Ставропольского края                                                        А.И. Дядюшко</w:t>
      </w:r>
    </w:p>
    <w:p w:rsidR="0050783A" w:rsidRPr="00F90FB5" w:rsidRDefault="0050783A" w:rsidP="001010B5">
      <w:pPr>
        <w:ind w:firstLine="709"/>
        <w:jc w:val="both"/>
      </w:pPr>
    </w:p>
    <w:p w:rsidR="00D962CC" w:rsidRPr="0050783A" w:rsidRDefault="00D962CC" w:rsidP="001010B5">
      <w:pPr>
        <w:ind w:firstLine="709"/>
        <w:jc w:val="both"/>
      </w:pPr>
    </w:p>
    <w:p w:rsidR="00F90FB5" w:rsidRDefault="00F90FB5" w:rsidP="007C2343">
      <w:pPr>
        <w:jc w:val="center"/>
        <w:rPr>
          <w:b/>
          <w:sz w:val="28"/>
          <w:szCs w:val="28"/>
          <w:lang w:val="en-US"/>
        </w:rPr>
      </w:pPr>
    </w:p>
    <w:p w:rsidR="00863BF9" w:rsidRPr="007C2343" w:rsidRDefault="007C2343" w:rsidP="007C2343">
      <w:pPr>
        <w:jc w:val="center"/>
        <w:rPr>
          <w:b/>
          <w:sz w:val="28"/>
          <w:szCs w:val="28"/>
        </w:rPr>
      </w:pPr>
      <w:r w:rsidRPr="007C2343">
        <w:rPr>
          <w:b/>
          <w:sz w:val="28"/>
          <w:szCs w:val="28"/>
        </w:rPr>
        <w:t>НАШИ РУБРИКИ</w:t>
      </w:r>
    </w:p>
    <w:p w:rsidR="00863BF9" w:rsidRPr="002346C7" w:rsidRDefault="00863BF9" w:rsidP="002346C7">
      <w:pPr>
        <w:ind w:firstLine="709"/>
        <w:jc w:val="both"/>
      </w:pPr>
    </w:p>
    <w:p w:rsidR="002346C7" w:rsidRPr="002346C7" w:rsidRDefault="002346C7" w:rsidP="002346C7">
      <w:pPr>
        <w:tabs>
          <w:tab w:val="left" w:pos="8469"/>
        </w:tabs>
        <w:ind w:firstLine="709"/>
        <w:jc w:val="both"/>
      </w:pPr>
      <w:r w:rsidRPr="002346C7">
        <w:t>Инструкция оформления постановки на миграционный учет иностранного гражданина через Единый портал г</w:t>
      </w:r>
      <w:r w:rsidRPr="002346C7">
        <w:t>о</w:t>
      </w:r>
      <w:r w:rsidRPr="002346C7">
        <w:t>сударственных и муниципальных услуг</w:t>
      </w:r>
    </w:p>
    <w:p w:rsidR="002346C7" w:rsidRPr="002346C7" w:rsidRDefault="002346C7" w:rsidP="002346C7">
      <w:pPr>
        <w:tabs>
          <w:tab w:val="left" w:pos="8469"/>
        </w:tabs>
        <w:ind w:firstLine="709"/>
        <w:jc w:val="both"/>
      </w:pPr>
      <w:r w:rsidRPr="002346C7">
        <w:t>Рассмотрим пошагово, как оформить постановку на миграционный учет иностранного гражданина, который приехал в Российскую Федерацию. Функция п</w:t>
      </w:r>
      <w:r w:rsidRPr="002346C7">
        <w:t>о</w:t>
      </w:r>
      <w:r w:rsidRPr="002346C7">
        <w:t>становки на МУ доступна только тем, у кого имеется подтвержденная учетная з</w:t>
      </w:r>
      <w:r w:rsidRPr="002346C7">
        <w:t>а</w:t>
      </w:r>
      <w:r w:rsidRPr="002346C7">
        <w:t>пись в системе ЕСИА Госуслуги.</w:t>
      </w:r>
    </w:p>
    <w:p w:rsidR="002346C7" w:rsidRPr="002346C7" w:rsidRDefault="002346C7" w:rsidP="002346C7">
      <w:pPr>
        <w:numPr>
          <w:ilvl w:val="0"/>
          <w:numId w:val="21"/>
        </w:numPr>
        <w:shd w:val="clear" w:color="auto" w:fill="FFFFFF"/>
        <w:spacing w:before="100" w:beforeAutospacing="1" w:after="100" w:afterAutospacing="1"/>
        <w:ind w:left="0" w:firstLine="709"/>
        <w:jc w:val="both"/>
        <w:rPr>
          <w:color w:val="262626"/>
          <w:lang w:eastAsia="ru-RU"/>
        </w:rPr>
      </w:pPr>
      <w:r w:rsidRPr="002346C7">
        <w:rPr>
          <w:color w:val="262626"/>
          <w:lang w:eastAsia="ru-RU"/>
        </w:rPr>
        <w:t>Подаем уведомление о прибытии иностранного гражданина через Госуслуги</w:t>
      </w:r>
    </w:p>
    <w:p w:rsidR="002346C7" w:rsidRPr="002346C7" w:rsidRDefault="002346C7" w:rsidP="002346C7">
      <w:pPr>
        <w:numPr>
          <w:ilvl w:val="0"/>
          <w:numId w:val="21"/>
        </w:numPr>
        <w:shd w:val="clear" w:color="auto" w:fill="FFFFFF"/>
        <w:spacing w:before="100" w:beforeAutospacing="1" w:after="100" w:afterAutospacing="1"/>
        <w:ind w:left="0" w:firstLine="709"/>
        <w:jc w:val="both"/>
        <w:rPr>
          <w:color w:val="262626"/>
          <w:lang w:eastAsia="ru-RU"/>
        </w:rPr>
      </w:pPr>
      <w:r w:rsidRPr="002346C7">
        <w:rPr>
          <w:color w:val="262626"/>
          <w:lang w:eastAsia="ru-RU"/>
        </w:rPr>
        <w:t>Выбираете пункт «Поставить иностранца на учёт»</w:t>
      </w:r>
    </w:p>
    <w:p w:rsidR="002346C7" w:rsidRPr="002346C7" w:rsidRDefault="002346C7" w:rsidP="002346C7">
      <w:pPr>
        <w:numPr>
          <w:ilvl w:val="0"/>
          <w:numId w:val="21"/>
        </w:numPr>
        <w:shd w:val="clear" w:color="auto" w:fill="FFFFFF"/>
        <w:spacing w:before="100" w:beforeAutospacing="1" w:after="100" w:afterAutospacing="1"/>
        <w:ind w:left="0" w:firstLine="709"/>
        <w:jc w:val="both"/>
        <w:rPr>
          <w:color w:val="262626"/>
          <w:lang w:eastAsia="ru-RU"/>
        </w:rPr>
      </w:pPr>
      <w:r w:rsidRPr="002346C7">
        <w:rPr>
          <w:color w:val="262626"/>
          <w:lang w:eastAsia="ru-RU"/>
        </w:rPr>
        <w:t>Выбираете, кого необходимо поставить на миграционный учет</w:t>
      </w:r>
    </w:p>
    <w:p w:rsidR="002346C7" w:rsidRPr="002346C7" w:rsidRDefault="002346C7" w:rsidP="002346C7">
      <w:pPr>
        <w:numPr>
          <w:ilvl w:val="0"/>
          <w:numId w:val="21"/>
        </w:numPr>
        <w:shd w:val="clear" w:color="auto" w:fill="FFFFFF"/>
        <w:spacing w:before="100" w:beforeAutospacing="1" w:after="100" w:afterAutospacing="1"/>
        <w:ind w:left="0" w:firstLine="709"/>
        <w:jc w:val="both"/>
        <w:rPr>
          <w:color w:val="262626"/>
          <w:lang w:eastAsia="ru-RU"/>
        </w:rPr>
      </w:pPr>
      <w:r w:rsidRPr="002346C7">
        <w:rPr>
          <w:color w:val="262626"/>
          <w:lang w:eastAsia="ru-RU"/>
        </w:rPr>
        <w:t>Выбираете «Документ не нужен» — если нет визы, РВП или ВНЖ.</w:t>
      </w:r>
    </w:p>
    <w:p w:rsidR="002346C7" w:rsidRPr="002346C7" w:rsidRDefault="002346C7" w:rsidP="002346C7">
      <w:pPr>
        <w:numPr>
          <w:ilvl w:val="0"/>
          <w:numId w:val="21"/>
        </w:numPr>
        <w:shd w:val="clear" w:color="auto" w:fill="FFFFFF"/>
        <w:spacing w:before="100" w:beforeAutospacing="1" w:after="100" w:afterAutospacing="1"/>
        <w:ind w:left="0" w:firstLine="709"/>
        <w:jc w:val="both"/>
        <w:rPr>
          <w:color w:val="262626"/>
          <w:lang w:eastAsia="ru-RU"/>
        </w:rPr>
      </w:pPr>
      <w:r w:rsidRPr="002346C7">
        <w:rPr>
          <w:color w:val="262626"/>
          <w:lang w:eastAsia="ru-RU"/>
        </w:rPr>
        <w:t>Выбираете «Нет» — если иностранный гражданин только въехал в РФ. «Да» — если ин</w:t>
      </w:r>
      <w:r w:rsidRPr="002346C7">
        <w:rPr>
          <w:color w:val="262626"/>
          <w:lang w:eastAsia="ru-RU"/>
        </w:rPr>
        <w:t>о</w:t>
      </w:r>
      <w:r w:rsidRPr="002346C7">
        <w:rPr>
          <w:color w:val="262626"/>
          <w:lang w:eastAsia="ru-RU"/>
        </w:rPr>
        <w:t>странный гражданин меняет место пребывание на ваш адрес.</w:t>
      </w:r>
    </w:p>
    <w:p w:rsidR="002346C7" w:rsidRPr="002346C7" w:rsidRDefault="002346C7" w:rsidP="002346C7">
      <w:pPr>
        <w:numPr>
          <w:ilvl w:val="0"/>
          <w:numId w:val="21"/>
        </w:numPr>
        <w:shd w:val="clear" w:color="auto" w:fill="FFFFFF"/>
        <w:spacing w:before="100" w:beforeAutospacing="1" w:after="100" w:afterAutospacing="1"/>
        <w:ind w:left="0" w:firstLine="709"/>
        <w:jc w:val="both"/>
        <w:rPr>
          <w:color w:val="262626"/>
          <w:lang w:eastAsia="ru-RU"/>
        </w:rPr>
      </w:pPr>
      <w:r w:rsidRPr="002346C7">
        <w:rPr>
          <w:color w:val="262626"/>
          <w:lang w:eastAsia="ru-RU"/>
        </w:rPr>
        <w:t>Уточняете, есть ли миграционная карта у иностранного гражданина. Ответ «Нет» актуален для граждан Беларуси, а также для иностранцев, въехавших по виду на жительство в РФ без м</w:t>
      </w:r>
      <w:r w:rsidRPr="002346C7">
        <w:rPr>
          <w:color w:val="262626"/>
          <w:lang w:eastAsia="ru-RU"/>
        </w:rPr>
        <w:t>и</w:t>
      </w:r>
      <w:r w:rsidRPr="002346C7">
        <w:rPr>
          <w:color w:val="262626"/>
          <w:lang w:eastAsia="ru-RU"/>
        </w:rPr>
        <w:t>грационной карты.</w:t>
      </w:r>
    </w:p>
    <w:p w:rsidR="002346C7" w:rsidRPr="002346C7" w:rsidRDefault="002346C7" w:rsidP="002346C7">
      <w:pPr>
        <w:numPr>
          <w:ilvl w:val="0"/>
          <w:numId w:val="21"/>
        </w:numPr>
        <w:shd w:val="clear" w:color="auto" w:fill="FFFFFF"/>
        <w:spacing w:before="100" w:beforeAutospacing="1" w:after="100" w:afterAutospacing="1"/>
        <w:ind w:left="0" w:firstLine="709"/>
        <w:jc w:val="both"/>
        <w:rPr>
          <w:color w:val="262626"/>
          <w:lang w:eastAsia="ru-RU"/>
        </w:rPr>
      </w:pPr>
      <w:r w:rsidRPr="002346C7">
        <w:rPr>
          <w:color w:val="262626"/>
          <w:lang w:eastAsia="ru-RU"/>
        </w:rPr>
        <w:t>На этом этапе необходимо подготовить документы и сведения.</w:t>
      </w:r>
    </w:p>
    <w:p w:rsidR="002346C7" w:rsidRPr="002346C7" w:rsidRDefault="002346C7" w:rsidP="002346C7">
      <w:pPr>
        <w:numPr>
          <w:ilvl w:val="0"/>
          <w:numId w:val="21"/>
        </w:numPr>
        <w:shd w:val="clear" w:color="auto" w:fill="FFFFFF"/>
        <w:spacing w:before="100" w:beforeAutospacing="1" w:after="100" w:afterAutospacing="1"/>
        <w:ind w:left="0" w:firstLine="709"/>
        <w:jc w:val="both"/>
        <w:rPr>
          <w:color w:val="262626"/>
          <w:lang w:eastAsia="ru-RU"/>
        </w:rPr>
      </w:pPr>
      <w:r w:rsidRPr="002346C7">
        <w:rPr>
          <w:color w:val="262626"/>
          <w:lang w:eastAsia="ru-RU"/>
        </w:rPr>
        <w:t>Отвечаете «Да», если вы оформляете постановку на миграционный учет по а</w:t>
      </w:r>
      <w:r w:rsidRPr="002346C7">
        <w:rPr>
          <w:color w:val="262626"/>
          <w:lang w:eastAsia="ru-RU"/>
        </w:rPr>
        <w:t>д</w:t>
      </w:r>
      <w:r w:rsidRPr="002346C7">
        <w:rPr>
          <w:color w:val="262626"/>
          <w:lang w:eastAsia="ru-RU"/>
        </w:rPr>
        <w:t>ресу вашей постоянной регистрации. «Нет» - в случае постановке на учет на другой адрес.</w:t>
      </w:r>
    </w:p>
    <w:p w:rsidR="002346C7" w:rsidRPr="002346C7" w:rsidRDefault="002346C7" w:rsidP="002346C7">
      <w:pPr>
        <w:numPr>
          <w:ilvl w:val="0"/>
          <w:numId w:val="21"/>
        </w:numPr>
        <w:shd w:val="clear" w:color="auto" w:fill="FFFFFF"/>
        <w:spacing w:before="100" w:beforeAutospacing="1" w:after="100" w:afterAutospacing="1"/>
        <w:ind w:left="0" w:firstLine="709"/>
        <w:jc w:val="both"/>
        <w:rPr>
          <w:color w:val="262626"/>
          <w:lang w:eastAsia="ru-RU"/>
        </w:rPr>
      </w:pPr>
      <w:r w:rsidRPr="002346C7">
        <w:rPr>
          <w:color w:val="262626"/>
          <w:lang w:eastAsia="ru-RU"/>
        </w:rPr>
        <w:t>Заполните ФИО на латинице и на кириллице, дату рождения, место рождения и пол ин</w:t>
      </w:r>
      <w:r w:rsidRPr="002346C7">
        <w:rPr>
          <w:color w:val="262626"/>
          <w:lang w:eastAsia="ru-RU"/>
        </w:rPr>
        <w:t>о</w:t>
      </w:r>
      <w:r w:rsidRPr="002346C7">
        <w:rPr>
          <w:color w:val="262626"/>
          <w:lang w:eastAsia="ru-RU"/>
        </w:rPr>
        <w:t>странного гражданина.</w:t>
      </w:r>
    </w:p>
    <w:p w:rsidR="002346C7" w:rsidRPr="002346C7" w:rsidRDefault="002346C7" w:rsidP="002346C7">
      <w:pPr>
        <w:numPr>
          <w:ilvl w:val="0"/>
          <w:numId w:val="21"/>
        </w:numPr>
        <w:shd w:val="clear" w:color="auto" w:fill="FFFFFF"/>
        <w:spacing w:before="100" w:beforeAutospacing="1" w:after="100" w:afterAutospacing="1"/>
        <w:ind w:left="0" w:firstLine="709"/>
        <w:jc w:val="both"/>
        <w:rPr>
          <w:color w:val="262626"/>
          <w:lang w:eastAsia="ru-RU"/>
        </w:rPr>
      </w:pPr>
      <w:r w:rsidRPr="002346C7">
        <w:rPr>
          <w:color w:val="262626"/>
          <w:lang w:eastAsia="ru-RU"/>
        </w:rPr>
        <w:t>Выбираете документ, удостоверяющий личность.</w:t>
      </w:r>
    </w:p>
    <w:p w:rsidR="002346C7" w:rsidRPr="002346C7" w:rsidRDefault="002346C7" w:rsidP="002346C7">
      <w:pPr>
        <w:numPr>
          <w:ilvl w:val="0"/>
          <w:numId w:val="21"/>
        </w:numPr>
        <w:shd w:val="clear" w:color="auto" w:fill="FFFFFF"/>
        <w:spacing w:before="100" w:beforeAutospacing="1" w:after="100" w:afterAutospacing="1"/>
        <w:ind w:left="0" w:firstLine="709"/>
        <w:jc w:val="both"/>
        <w:rPr>
          <w:color w:val="262626"/>
          <w:lang w:eastAsia="ru-RU"/>
        </w:rPr>
      </w:pPr>
      <w:r w:rsidRPr="002346C7">
        <w:rPr>
          <w:color w:val="262626"/>
          <w:lang w:eastAsia="ru-RU"/>
        </w:rPr>
        <w:t>Заполняете данные паспорта иностранного гражданина.</w:t>
      </w:r>
    </w:p>
    <w:p w:rsidR="002346C7" w:rsidRPr="002346C7" w:rsidRDefault="002346C7" w:rsidP="002346C7">
      <w:pPr>
        <w:numPr>
          <w:ilvl w:val="0"/>
          <w:numId w:val="21"/>
        </w:numPr>
        <w:shd w:val="clear" w:color="auto" w:fill="FFFFFF"/>
        <w:spacing w:before="100" w:beforeAutospacing="1" w:after="100" w:afterAutospacing="1"/>
        <w:ind w:left="0" w:firstLine="709"/>
        <w:jc w:val="both"/>
        <w:rPr>
          <w:color w:val="262626"/>
          <w:lang w:eastAsia="ru-RU"/>
        </w:rPr>
      </w:pPr>
      <w:r w:rsidRPr="002346C7">
        <w:rPr>
          <w:color w:val="262626"/>
          <w:lang w:eastAsia="ru-RU"/>
        </w:rPr>
        <w:lastRenderedPageBreak/>
        <w:t>Уточняете цель въезда иностранного гражданина (указанную в миграционной карте).</w:t>
      </w:r>
    </w:p>
    <w:p w:rsidR="002346C7" w:rsidRPr="002346C7" w:rsidRDefault="002346C7" w:rsidP="002346C7">
      <w:pPr>
        <w:numPr>
          <w:ilvl w:val="0"/>
          <w:numId w:val="21"/>
        </w:numPr>
        <w:shd w:val="clear" w:color="auto" w:fill="FFFFFF"/>
        <w:spacing w:before="100" w:beforeAutospacing="1" w:after="100" w:afterAutospacing="1"/>
        <w:ind w:left="0" w:firstLine="709"/>
        <w:jc w:val="both"/>
        <w:rPr>
          <w:color w:val="262626"/>
          <w:lang w:eastAsia="ru-RU"/>
        </w:rPr>
      </w:pPr>
      <w:r w:rsidRPr="002346C7">
        <w:rPr>
          <w:color w:val="262626"/>
          <w:lang w:eastAsia="ru-RU"/>
        </w:rPr>
        <w:t>Уточните данные миграционной карты.</w:t>
      </w:r>
    </w:p>
    <w:p w:rsidR="002346C7" w:rsidRPr="002346C7" w:rsidRDefault="002346C7" w:rsidP="002346C7">
      <w:pPr>
        <w:numPr>
          <w:ilvl w:val="0"/>
          <w:numId w:val="21"/>
        </w:numPr>
        <w:shd w:val="clear" w:color="auto" w:fill="FFFFFF"/>
        <w:spacing w:before="100" w:beforeAutospacing="1" w:after="100" w:afterAutospacing="1"/>
        <w:ind w:left="0" w:firstLine="709"/>
        <w:jc w:val="both"/>
        <w:rPr>
          <w:color w:val="262626"/>
          <w:lang w:eastAsia="ru-RU"/>
        </w:rPr>
      </w:pPr>
      <w:r w:rsidRPr="002346C7">
        <w:rPr>
          <w:color w:val="262626"/>
          <w:lang w:eastAsia="ru-RU"/>
        </w:rPr>
        <w:t>Уточните срок пребывания иностранного гражданина.</w:t>
      </w:r>
    </w:p>
    <w:p w:rsidR="002346C7" w:rsidRPr="002346C7" w:rsidRDefault="002346C7" w:rsidP="002346C7">
      <w:pPr>
        <w:numPr>
          <w:ilvl w:val="0"/>
          <w:numId w:val="21"/>
        </w:numPr>
        <w:shd w:val="clear" w:color="auto" w:fill="FFFFFF"/>
        <w:spacing w:before="100" w:beforeAutospacing="1" w:after="100" w:afterAutospacing="1"/>
        <w:ind w:left="0" w:firstLine="709"/>
        <w:jc w:val="both"/>
        <w:rPr>
          <w:color w:val="262626"/>
          <w:lang w:eastAsia="ru-RU"/>
        </w:rPr>
      </w:pPr>
      <w:r w:rsidRPr="002346C7">
        <w:rPr>
          <w:color w:val="262626"/>
          <w:lang w:eastAsia="ru-RU"/>
        </w:rPr>
        <w:t>На этом шаге необходимо загрузить документы иностранного гражданина — страницы паспорта с отметками, трудовой договор, если ставите на учёт трудящегося ин</w:t>
      </w:r>
      <w:r w:rsidRPr="002346C7">
        <w:rPr>
          <w:color w:val="262626"/>
          <w:lang w:eastAsia="ru-RU"/>
        </w:rPr>
        <w:t>о</w:t>
      </w:r>
      <w:r w:rsidRPr="002346C7">
        <w:rPr>
          <w:color w:val="262626"/>
          <w:lang w:eastAsia="ru-RU"/>
        </w:rPr>
        <w:t>странца или члена его семьи, а также свидетельство о рождении или браке, при постановке на учёт члена семьи трудящегося иностранца.</w:t>
      </w:r>
    </w:p>
    <w:p w:rsidR="002346C7" w:rsidRPr="002346C7" w:rsidRDefault="002346C7" w:rsidP="002346C7">
      <w:pPr>
        <w:numPr>
          <w:ilvl w:val="0"/>
          <w:numId w:val="21"/>
        </w:numPr>
        <w:shd w:val="clear" w:color="auto" w:fill="FFFFFF"/>
        <w:spacing w:before="100" w:beforeAutospacing="1" w:after="100" w:afterAutospacing="1"/>
        <w:ind w:left="0" w:firstLine="709"/>
        <w:jc w:val="both"/>
        <w:rPr>
          <w:color w:val="262626"/>
          <w:lang w:eastAsia="ru-RU"/>
        </w:rPr>
      </w:pPr>
      <w:r w:rsidRPr="002346C7">
        <w:rPr>
          <w:color w:val="262626"/>
          <w:lang w:eastAsia="ru-RU"/>
        </w:rPr>
        <w:t>Загрузите копию миграционной карты.</w:t>
      </w:r>
    </w:p>
    <w:p w:rsidR="002346C7" w:rsidRPr="002346C7" w:rsidRDefault="002346C7" w:rsidP="002346C7">
      <w:pPr>
        <w:numPr>
          <w:ilvl w:val="0"/>
          <w:numId w:val="21"/>
        </w:numPr>
        <w:shd w:val="clear" w:color="auto" w:fill="FFFFFF"/>
        <w:spacing w:before="100" w:beforeAutospacing="1" w:after="100" w:afterAutospacing="1"/>
        <w:ind w:left="0" w:firstLine="709"/>
        <w:jc w:val="both"/>
        <w:rPr>
          <w:color w:val="262626"/>
          <w:lang w:eastAsia="ru-RU"/>
        </w:rPr>
      </w:pPr>
      <w:r w:rsidRPr="002346C7">
        <w:rPr>
          <w:color w:val="262626"/>
          <w:lang w:eastAsia="ru-RU"/>
        </w:rPr>
        <w:t>Загрузите копии своего паспорта — страницы с отметками.</w:t>
      </w:r>
    </w:p>
    <w:p w:rsidR="002346C7" w:rsidRPr="002346C7" w:rsidRDefault="002346C7" w:rsidP="002346C7">
      <w:pPr>
        <w:numPr>
          <w:ilvl w:val="0"/>
          <w:numId w:val="21"/>
        </w:numPr>
        <w:shd w:val="clear" w:color="auto" w:fill="FFFFFF"/>
        <w:spacing w:before="100" w:beforeAutospacing="1" w:after="100" w:afterAutospacing="1"/>
        <w:ind w:left="0" w:firstLine="709"/>
        <w:jc w:val="both"/>
        <w:rPr>
          <w:color w:val="262626"/>
          <w:lang w:eastAsia="ru-RU"/>
        </w:rPr>
      </w:pPr>
      <w:r w:rsidRPr="002346C7">
        <w:rPr>
          <w:color w:val="262626"/>
          <w:lang w:eastAsia="ru-RU"/>
        </w:rPr>
        <w:t>Последним шагом будет выбор отдела по вопросам миграции. По умолчанию, о</w:t>
      </w:r>
      <w:r w:rsidRPr="002346C7">
        <w:rPr>
          <w:color w:val="262626"/>
          <w:lang w:eastAsia="ru-RU"/>
        </w:rPr>
        <w:t>т</w:t>
      </w:r>
      <w:r w:rsidRPr="002346C7">
        <w:rPr>
          <w:color w:val="262626"/>
          <w:lang w:eastAsia="ru-RU"/>
        </w:rPr>
        <w:t>дел будет выбран в зависимости от адреса регистрации. Для оформления миграционного учета нужно о</w:t>
      </w:r>
      <w:r w:rsidRPr="002346C7">
        <w:rPr>
          <w:color w:val="262626"/>
          <w:lang w:eastAsia="ru-RU"/>
        </w:rPr>
        <w:t>т</w:t>
      </w:r>
      <w:r w:rsidRPr="002346C7">
        <w:rPr>
          <w:color w:val="262626"/>
          <w:lang w:eastAsia="ru-RU"/>
        </w:rPr>
        <w:t>править уведомление.</w:t>
      </w:r>
      <w:bookmarkStart w:id="0" w:name="_GoBack"/>
      <w:bookmarkEnd w:id="0"/>
    </w:p>
    <w:p w:rsidR="003D6125" w:rsidRPr="003D6125" w:rsidRDefault="003D6125" w:rsidP="003D6125">
      <w:pPr>
        <w:tabs>
          <w:tab w:val="left" w:pos="8469"/>
        </w:tabs>
        <w:jc w:val="center"/>
        <w:rPr>
          <w:b/>
        </w:rPr>
      </w:pPr>
      <w:r w:rsidRPr="003D6125">
        <w:rPr>
          <w:b/>
        </w:rPr>
        <w:t>Правила поведения в пожароопасный сезон</w:t>
      </w:r>
    </w:p>
    <w:p w:rsidR="003D6125" w:rsidRPr="003D6125" w:rsidRDefault="003D6125" w:rsidP="003D6125">
      <w:pPr>
        <w:tabs>
          <w:tab w:val="left" w:pos="8469"/>
        </w:tabs>
        <w:ind w:firstLine="709"/>
        <w:jc w:val="both"/>
      </w:pPr>
    </w:p>
    <w:p w:rsidR="003D6125" w:rsidRPr="003D6125" w:rsidRDefault="003D6125" w:rsidP="003D6125">
      <w:pPr>
        <w:tabs>
          <w:tab w:val="left" w:pos="8469"/>
        </w:tabs>
        <w:ind w:firstLine="709"/>
        <w:jc w:val="both"/>
      </w:pPr>
      <w:r w:rsidRPr="003D6125">
        <w:t>В последне</w:t>
      </w:r>
      <w:r>
        <w:t>е</w:t>
      </w:r>
      <w:r w:rsidRPr="003D6125">
        <w:t xml:space="preserve"> время в России участились случаи возникновения природных (ландшаф</w:t>
      </w:r>
      <w:r w:rsidRPr="003D6125">
        <w:t>т</w:t>
      </w:r>
      <w:r w:rsidRPr="003D6125">
        <w:t>ных) пожаров, в том числе переход таких пожаров на населенные пункты и садовые товарищ</w:t>
      </w:r>
      <w:r w:rsidRPr="003D6125">
        <w:t>е</w:t>
      </w:r>
      <w:r w:rsidRPr="003D6125">
        <w:t>ства. Так в Тюменской области из за таких пожаров пострадало 124 строения.</w:t>
      </w:r>
    </w:p>
    <w:p w:rsidR="003D6125" w:rsidRPr="003D6125" w:rsidRDefault="003D6125" w:rsidP="003D6125">
      <w:pPr>
        <w:tabs>
          <w:tab w:val="left" w:pos="8469"/>
        </w:tabs>
        <w:ind w:firstLine="709"/>
        <w:jc w:val="both"/>
      </w:pPr>
      <w:r w:rsidRPr="003D6125">
        <w:t>В Ставропольском крае начался пожароопасный сезон, в связи с повышением риска во</w:t>
      </w:r>
      <w:r w:rsidRPr="003D6125">
        <w:t>з</w:t>
      </w:r>
      <w:r w:rsidRPr="003D6125">
        <w:t>никновения природных пожаров. В данный период следует уделять особое внимание выполн</w:t>
      </w:r>
      <w:r w:rsidRPr="003D6125">
        <w:t>е</w:t>
      </w:r>
      <w:r w:rsidRPr="003D6125">
        <w:t>нию требований пожарной безопасности.</w:t>
      </w:r>
    </w:p>
    <w:p w:rsidR="003D6125" w:rsidRDefault="003D6125" w:rsidP="003D6125">
      <w:pPr>
        <w:tabs>
          <w:tab w:val="left" w:pos="8469"/>
        </w:tabs>
        <w:ind w:firstLine="709"/>
        <w:jc w:val="both"/>
      </w:pPr>
      <w:r w:rsidRPr="003D6125">
        <w:t>В соответствии с пунктом 70 постановления Правительства РФ от 16.09.2020 № 1479 «Об утверждении Правил противопожарного режима в Российской Федерации» (далее - Прав</w:t>
      </w:r>
      <w:r w:rsidRPr="003D6125">
        <w:t>и</w:t>
      </w:r>
      <w:r w:rsidRPr="003D6125">
        <w:t>ла) - в период со дня схода снежного покрова до установления устойчивой дождливой осенней погоды или образования снежного покрова, лица, владеющие, пользующиеся и (или) распор</w:t>
      </w:r>
      <w:r w:rsidRPr="003D6125">
        <w:t>я</w:t>
      </w:r>
      <w:r w:rsidRPr="003D6125">
        <w:t>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w:t>
      </w:r>
      <w:r w:rsidRPr="003D6125">
        <w:t>ю</w:t>
      </w:r>
      <w:r w:rsidRPr="003D6125">
        <w:t>чих материалов на полосе шириной не менее 10 метров от леса либо отделяют лес противоп</w:t>
      </w:r>
      <w:r w:rsidRPr="003D6125">
        <w:t>о</w:t>
      </w:r>
      <w:r w:rsidRPr="003D6125">
        <w:t>жарной минерализованной полосой шириной не менее 1,4 метра или иным противопожарным барьером.</w:t>
      </w:r>
    </w:p>
    <w:p w:rsidR="003D6125" w:rsidRPr="003D6125" w:rsidRDefault="003D6125" w:rsidP="003D6125">
      <w:pPr>
        <w:tabs>
          <w:tab w:val="left" w:pos="8469"/>
        </w:tabs>
        <w:ind w:firstLine="709"/>
        <w:jc w:val="both"/>
      </w:pPr>
      <w:r w:rsidRPr="003D6125">
        <w:t>Пунктом 66 Правил установлено, что на землях общего пользования населенных пун</w:t>
      </w:r>
      <w:r w:rsidRPr="003D6125">
        <w:t>к</w:t>
      </w:r>
      <w:r w:rsidRPr="003D6125">
        <w:t>тов, а также на территориях частных домовладений, расположенных на территориях населе</w:t>
      </w:r>
      <w:r w:rsidRPr="003D6125">
        <w:t>н</w:t>
      </w:r>
      <w:r w:rsidRPr="003D6125">
        <w:t>ных пунктов, запрещается использовать открытый огонь для приготовления пищи вне спец</w:t>
      </w:r>
      <w:r w:rsidRPr="003D6125">
        <w:t>и</w:t>
      </w:r>
      <w:r w:rsidRPr="003D6125">
        <w:t>ально отведенных и оборудованных для этого мест, а также сжигать мусор, траву, листву и иные отходы, материалы или изделия. Сжигание допускается только при отсутствии введенного на территории муниципального округа особого противопожарного режима, а также при собл</w:t>
      </w:r>
      <w:r w:rsidRPr="003D6125">
        <w:t>ю</w:t>
      </w:r>
      <w:r w:rsidRPr="003D6125">
        <w:t>дении требований, установленных приложением № 4 к Правилам, например таких как:</w:t>
      </w:r>
    </w:p>
    <w:p w:rsidR="003D6125" w:rsidRPr="003D6125" w:rsidRDefault="003D6125" w:rsidP="003D6125">
      <w:pPr>
        <w:tabs>
          <w:tab w:val="left" w:pos="8469"/>
        </w:tabs>
        <w:ind w:firstLine="709"/>
        <w:jc w:val="both"/>
      </w:pPr>
      <w:r w:rsidRPr="003D6125">
        <w:t>-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w:t>
      </w:r>
      <w:r w:rsidRPr="003D6125">
        <w:t>о</w:t>
      </w:r>
      <w:r w:rsidRPr="003D6125">
        <w:t>ек;</w:t>
      </w:r>
    </w:p>
    <w:p w:rsidR="003D6125" w:rsidRPr="003D6125" w:rsidRDefault="003D6125" w:rsidP="003D6125">
      <w:pPr>
        <w:tabs>
          <w:tab w:val="left" w:pos="8469"/>
        </w:tabs>
        <w:ind w:firstLine="709"/>
        <w:jc w:val="both"/>
      </w:pPr>
      <w:r w:rsidRPr="003D6125">
        <w:t>- территория вокруг места использования открытого огня должна быть очищена в ради</w:t>
      </w:r>
      <w:r w:rsidRPr="003D6125">
        <w:t>у</w:t>
      </w:r>
      <w:r w:rsidRPr="003D6125">
        <w:t>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w:t>
      </w:r>
      <w:r w:rsidRPr="003D6125">
        <w:t>е</w:t>
      </w:r>
      <w:r w:rsidRPr="003D6125">
        <w:t>нее 0,4 метра;</w:t>
      </w:r>
    </w:p>
    <w:p w:rsidR="003D6125" w:rsidRPr="003D6125" w:rsidRDefault="003D6125" w:rsidP="003D6125">
      <w:pPr>
        <w:tabs>
          <w:tab w:val="left" w:pos="8469"/>
        </w:tabs>
        <w:ind w:firstLine="709"/>
        <w:jc w:val="both"/>
      </w:pPr>
      <w:r w:rsidRPr="003D6125">
        <w:t>- при использовании открытого огня для сжигания сухой травы, веток, листвы и другой горючей растительности в металлической емкости или емкости, выполненной из иных негор</w:t>
      </w:r>
      <w:r w:rsidRPr="003D6125">
        <w:t>ю</w:t>
      </w:r>
      <w:r w:rsidRPr="003D6125">
        <w:t>чих материалов, исключающей распространение пламени и выпадение горючих материалов за пределы очага горения, минимально допустимые расстояния могут быть уменьшены вдвое;</w:t>
      </w:r>
    </w:p>
    <w:p w:rsidR="003D6125" w:rsidRDefault="003D6125" w:rsidP="003D6125">
      <w:pPr>
        <w:tabs>
          <w:tab w:val="left" w:pos="8469"/>
        </w:tabs>
        <w:ind w:firstLine="709"/>
        <w:jc w:val="both"/>
      </w:pPr>
      <w:r w:rsidRPr="003D6125">
        <w:lastRenderedPageBreak/>
        <w:t>-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или огородных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3D6125" w:rsidRPr="003D6125" w:rsidRDefault="003D6125" w:rsidP="003D6125">
      <w:pPr>
        <w:tabs>
          <w:tab w:val="left" w:pos="8469"/>
        </w:tabs>
        <w:ind w:firstLine="709"/>
        <w:jc w:val="both"/>
      </w:pPr>
    </w:p>
    <w:p w:rsidR="003D6125" w:rsidRDefault="003D6125" w:rsidP="003D6125">
      <w:pPr>
        <w:tabs>
          <w:tab w:val="left" w:pos="8469"/>
        </w:tabs>
        <w:ind w:firstLine="709"/>
        <w:jc w:val="both"/>
        <w:rPr>
          <w:lang w:val="en-US"/>
        </w:rPr>
      </w:pPr>
    </w:p>
    <w:p w:rsidR="00F90FB5" w:rsidRPr="00F90FB5" w:rsidRDefault="00F90FB5" w:rsidP="003D6125">
      <w:pPr>
        <w:tabs>
          <w:tab w:val="left" w:pos="8469"/>
        </w:tabs>
        <w:ind w:firstLine="709"/>
        <w:jc w:val="both"/>
        <w:rPr>
          <w:lang w:val="en-US"/>
        </w:rPr>
      </w:pPr>
    </w:p>
    <w:p w:rsidR="00D65711" w:rsidRDefault="003D6125" w:rsidP="003D6125">
      <w:pPr>
        <w:tabs>
          <w:tab w:val="left" w:pos="8469"/>
        </w:tabs>
        <w:jc w:val="right"/>
        <w:rPr>
          <w:lang w:val="en-US"/>
        </w:rPr>
      </w:pPr>
      <w:r w:rsidRPr="003D6125">
        <w:t>Отдел надзорной деятельности и профилактической работы по Буденновскому и Арзги</w:t>
      </w:r>
      <w:r w:rsidRPr="003D6125">
        <w:t>р</w:t>
      </w:r>
      <w:r w:rsidRPr="003D6125">
        <w:t>скому МО УНД ГУ МЧС России по СК</w:t>
      </w:r>
    </w:p>
    <w:p w:rsidR="00F90FB5" w:rsidRDefault="00F90FB5" w:rsidP="003D6125">
      <w:pPr>
        <w:tabs>
          <w:tab w:val="left" w:pos="8469"/>
        </w:tabs>
        <w:jc w:val="right"/>
        <w:rPr>
          <w:lang w:val="en-US"/>
        </w:rPr>
      </w:pPr>
    </w:p>
    <w:p w:rsidR="00F90FB5" w:rsidRPr="008562A6" w:rsidRDefault="00F90FB5" w:rsidP="003D6125">
      <w:pPr>
        <w:tabs>
          <w:tab w:val="left" w:pos="8469"/>
        </w:tabs>
        <w:jc w:val="right"/>
        <w:rPr>
          <w:lang w:val="en-US"/>
        </w:rPr>
      </w:pPr>
    </w:p>
    <w:p w:rsidR="008562A6" w:rsidRPr="008562A6" w:rsidRDefault="008562A6" w:rsidP="008562A6">
      <w:pPr>
        <w:pStyle w:val="af9"/>
        <w:spacing w:before="0" w:after="0" w:line="240" w:lineRule="exact"/>
        <w:jc w:val="center"/>
      </w:pPr>
      <w:r w:rsidRPr="008562A6">
        <w:rPr>
          <w:rStyle w:val="ff1fs24"/>
          <w:b/>
          <w:bCs/>
        </w:rPr>
        <w:t xml:space="preserve">Извещение </w:t>
      </w:r>
      <w:r w:rsidRPr="008562A6">
        <w:rPr>
          <w:b/>
          <w:bCs/>
        </w:rPr>
        <w:br/>
      </w:r>
      <w:r w:rsidRPr="008562A6">
        <w:rPr>
          <w:rStyle w:val="ff1fs24"/>
          <w:b/>
          <w:bCs/>
        </w:rPr>
        <w:t xml:space="preserve">о приеме заявлений граждан о намерении участвовать </w:t>
      </w:r>
      <w:r w:rsidRPr="008562A6">
        <w:rPr>
          <w:b/>
          <w:bCs/>
        </w:rPr>
        <w:br/>
      </w:r>
      <w:r w:rsidRPr="008562A6">
        <w:rPr>
          <w:rStyle w:val="ff1fs24"/>
          <w:b/>
          <w:bCs/>
        </w:rPr>
        <w:t>в аукционе на право заключения договора аренды земельного участка</w:t>
      </w:r>
    </w:p>
    <w:p w:rsidR="008562A6" w:rsidRPr="008562A6" w:rsidRDefault="008562A6" w:rsidP="008562A6">
      <w:pPr>
        <w:jc w:val="both"/>
      </w:pPr>
    </w:p>
    <w:p w:rsidR="008562A6" w:rsidRPr="008562A6" w:rsidRDefault="008562A6" w:rsidP="008562A6">
      <w:pPr>
        <w:ind w:firstLine="708"/>
        <w:jc w:val="both"/>
      </w:pPr>
      <w:r w:rsidRPr="008562A6">
        <w:t xml:space="preserve">В соответствии со ст.39.18. Земельного кодекса Российской Федерации администрация Арзгирского муниципального округа Ставропольского края </w:t>
      </w:r>
      <w:r w:rsidRPr="008562A6">
        <w:rPr>
          <w:rStyle w:val="ff1fs24"/>
        </w:rPr>
        <w:t>на основании заявления граждан</w:t>
      </w:r>
      <w:r w:rsidRPr="008562A6">
        <w:rPr>
          <w:rStyle w:val="ff1fs24"/>
        </w:rPr>
        <w:t>и</w:t>
      </w:r>
      <w:r w:rsidRPr="008562A6">
        <w:rPr>
          <w:rStyle w:val="ff1fs24"/>
        </w:rPr>
        <w:t>на о предоставлении земельного участка извещает о возможности  предоставления в аренду з</w:t>
      </w:r>
      <w:r w:rsidRPr="008562A6">
        <w:rPr>
          <w:rStyle w:val="ff1fs24"/>
        </w:rPr>
        <w:t>е</w:t>
      </w:r>
      <w:r w:rsidRPr="008562A6">
        <w:rPr>
          <w:rStyle w:val="ff1fs24"/>
        </w:rPr>
        <w:t>мельного участка</w:t>
      </w:r>
      <w:r w:rsidRPr="008562A6">
        <w:t>, площадью 375 кв.м, категория земель: «земли населённых пунктов», разр</w:t>
      </w:r>
      <w:r w:rsidRPr="008562A6">
        <w:t>е</w:t>
      </w:r>
      <w:r w:rsidRPr="008562A6">
        <w:t>шенное использование: для ведения личного подсобного хозяйства, адрес (описание местоп</w:t>
      </w:r>
      <w:r w:rsidRPr="008562A6">
        <w:t>о</w:t>
      </w:r>
      <w:r w:rsidRPr="008562A6">
        <w:t>ложения): Ро</w:t>
      </w:r>
      <w:r w:rsidRPr="008562A6">
        <w:t>с</w:t>
      </w:r>
      <w:r w:rsidRPr="008562A6">
        <w:t>сийская Федерация, Ставропольский край, р-н Арзгирский, с. Садовое, в 10 м на восток от строения по  ул.</w:t>
      </w:r>
      <w:r>
        <w:t xml:space="preserve"> </w:t>
      </w:r>
      <w:r w:rsidRPr="008562A6">
        <w:t>Пионерская, 71.</w:t>
      </w:r>
    </w:p>
    <w:p w:rsidR="008562A6" w:rsidRPr="008562A6" w:rsidRDefault="008562A6" w:rsidP="008562A6">
      <w:pPr>
        <w:ind w:firstLine="708"/>
        <w:jc w:val="both"/>
        <w:rPr>
          <w:rStyle w:val="ff1fs24"/>
        </w:rPr>
      </w:pPr>
      <w:r w:rsidRPr="008562A6">
        <w:rPr>
          <w:rStyle w:val="ff1fs24"/>
        </w:rPr>
        <w:t>Граждане, заинтересованные в предоставлении земельного участка для ук</w:t>
      </w:r>
      <w:r w:rsidRPr="008562A6">
        <w:rPr>
          <w:rStyle w:val="ff1fs24"/>
        </w:rPr>
        <w:t>а</w:t>
      </w:r>
      <w:r w:rsidRPr="008562A6">
        <w:rPr>
          <w:rStyle w:val="ff1fs24"/>
        </w:rPr>
        <w:t>занной цели, имеют право в течение тридцати дней со дня опубликования и размещения извещения подавать заявления о намерении участвовать в аукционе на право заключения договора аренды такого з</w:t>
      </w:r>
      <w:r w:rsidRPr="008562A6">
        <w:rPr>
          <w:rStyle w:val="ff1fs24"/>
        </w:rPr>
        <w:t>е</w:t>
      </w:r>
      <w:r w:rsidRPr="008562A6">
        <w:rPr>
          <w:rStyle w:val="ff1fs24"/>
        </w:rPr>
        <w:t xml:space="preserve">мельного участка. </w:t>
      </w:r>
    </w:p>
    <w:p w:rsidR="008562A6" w:rsidRPr="008562A6" w:rsidRDefault="008562A6" w:rsidP="008562A6">
      <w:pPr>
        <w:ind w:firstLine="708"/>
        <w:jc w:val="both"/>
        <w:rPr>
          <w:rStyle w:val="ff1fs24"/>
        </w:rPr>
      </w:pPr>
      <w:r w:rsidRPr="008562A6">
        <w:rPr>
          <w:rStyle w:val="ff1fs24"/>
        </w:rPr>
        <w:t xml:space="preserve">Дата и время начала приема заявлений </w:t>
      </w:r>
      <w:r w:rsidRPr="008562A6">
        <w:rPr>
          <w:rStyle w:val="ff2fs24"/>
        </w:rPr>
        <w:t>–</w:t>
      </w:r>
      <w:r w:rsidRPr="008562A6">
        <w:rPr>
          <w:rStyle w:val="ff1fs24"/>
        </w:rPr>
        <w:t xml:space="preserve"> 15 мая 2023 г. 08-00 час.</w:t>
      </w:r>
    </w:p>
    <w:p w:rsidR="008562A6" w:rsidRPr="008562A6" w:rsidRDefault="008562A6" w:rsidP="008562A6">
      <w:pPr>
        <w:ind w:left="708"/>
        <w:jc w:val="both"/>
        <w:rPr>
          <w:rStyle w:val="ff1fs24"/>
        </w:rPr>
      </w:pPr>
      <w:r w:rsidRPr="008562A6">
        <w:rPr>
          <w:rStyle w:val="ff1fs24"/>
        </w:rPr>
        <w:t xml:space="preserve">Дата и время окончания приема заявлений </w:t>
      </w:r>
      <w:r w:rsidRPr="008562A6">
        <w:rPr>
          <w:rStyle w:val="ff2fs24"/>
        </w:rPr>
        <w:t>–</w:t>
      </w:r>
      <w:r w:rsidRPr="008562A6">
        <w:rPr>
          <w:rStyle w:val="ff1fs24"/>
        </w:rPr>
        <w:t xml:space="preserve"> 14 июня 2023 г. 17-12 час.</w:t>
      </w:r>
      <w:r w:rsidRPr="008562A6">
        <w:br/>
      </w:r>
      <w:r w:rsidRPr="008562A6">
        <w:rPr>
          <w:rStyle w:val="ff1fs24"/>
        </w:rPr>
        <w:t xml:space="preserve"> Заявление подается  в уполномоченный орган гражданином лично. </w:t>
      </w:r>
    </w:p>
    <w:p w:rsidR="008562A6" w:rsidRPr="008562A6" w:rsidRDefault="008562A6" w:rsidP="008562A6">
      <w:pPr>
        <w:ind w:firstLine="708"/>
        <w:jc w:val="both"/>
        <w:rPr>
          <w:rStyle w:val="ff1fs24"/>
        </w:rPr>
      </w:pPr>
      <w:r w:rsidRPr="008562A6">
        <w:rPr>
          <w:rStyle w:val="ff1fs24"/>
        </w:rPr>
        <w:t xml:space="preserve"> Адрес приема заявлений: </w:t>
      </w:r>
      <w:r w:rsidRPr="008562A6">
        <w:t>Ставропольский край, Арзгирский район, с. Арзгир, ул. П. Б</w:t>
      </w:r>
      <w:r w:rsidRPr="008562A6">
        <w:t>а</w:t>
      </w:r>
      <w:r w:rsidRPr="008562A6">
        <w:t>залеева, 6.</w:t>
      </w:r>
    </w:p>
    <w:p w:rsidR="008562A6" w:rsidRPr="008562A6" w:rsidRDefault="008562A6" w:rsidP="008562A6">
      <w:pPr>
        <w:ind w:firstLine="708"/>
        <w:jc w:val="both"/>
        <w:rPr>
          <w:rStyle w:val="ff1fs24"/>
        </w:rPr>
      </w:pPr>
      <w:r w:rsidRPr="008562A6">
        <w:rPr>
          <w:rStyle w:val="ff1fs24"/>
        </w:rPr>
        <w:t xml:space="preserve">Дата подведения итогов </w:t>
      </w:r>
      <w:r w:rsidRPr="008562A6">
        <w:rPr>
          <w:rStyle w:val="ff2fs24"/>
        </w:rPr>
        <w:t>– 15 июня 2023г</w:t>
      </w:r>
      <w:r w:rsidRPr="008562A6">
        <w:rPr>
          <w:rStyle w:val="ff1fs24"/>
        </w:rPr>
        <w:t>.</w:t>
      </w:r>
    </w:p>
    <w:p w:rsidR="008562A6" w:rsidRPr="008562A6" w:rsidRDefault="008562A6" w:rsidP="008562A6">
      <w:pPr>
        <w:ind w:firstLine="708"/>
        <w:jc w:val="both"/>
        <w:rPr>
          <w:rStyle w:val="ff1fs24"/>
        </w:rPr>
      </w:pPr>
      <w:r w:rsidRPr="008562A6">
        <w:rPr>
          <w:rStyle w:val="ff1fs24"/>
        </w:rPr>
        <w:t xml:space="preserve">Адрес и время приема граждан для ознакомления со схемой расположения земельного участка: </w:t>
      </w:r>
      <w:r w:rsidRPr="008562A6">
        <w:t xml:space="preserve">Ставропольский край, Арзгирский район, с. Арзгир, ул. П. Базалеева, 6,  </w:t>
      </w:r>
      <w:r w:rsidRPr="008562A6">
        <w:rPr>
          <w:rStyle w:val="ff1fs24"/>
        </w:rPr>
        <w:t xml:space="preserve">в рабочие дни с 08-00 час. до 17-12 час., перерыв с 12-00 час. до 14-00 час. </w:t>
      </w:r>
    </w:p>
    <w:p w:rsidR="008562A6" w:rsidRPr="008562A6" w:rsidRDefault="008562A6" w:rsidP="008562A6">
      <w:pPr>
        <w:ind w:firstLine="709"/>
        <w:jc w:val="both"/>
        <w:rPr>
          <w:rStyle w:val="ff1fs24"/>
        </w:rPr>
      </w:pPr>
      <w:r w:rsidRPr="008562A6">
        <w:rPr>
          <w:rStyle w:val="ff1fs24"/>
        </w:rPr>
        <w:t>Т</w:t>
      </w:r>
      <w:r w:rsidRPr="008562A6">
        <w:rPr>
          <w:rStyle w:val="ff1fs24"/>
        </w:rPr>
        <w:t>е</w:t>
      </w:r>
      <w:r w:rsidRPr="008562A6">
        <w:rPr>
          <w:rStyle w:val="ff1fs24"/>
        </w:rPr>
        <w:t>лефон для справок:  8-86560-3-13-46.</w:t>
      </w:r>
    </w:p>
    <w:p w:rsidR="00F90FB5" w:rsidRPr="008562A6" w:rsidRDefault="00F90FB5" w:rsidP="003D6125">
      <w:pPr>
        <w:tabs>
          <w:tab w:val="left" w:pos="8469"/>
        </w:tabs>
        <w:jc w:val="right"/>
      </w:pPr>
    </w:p>
    <w:p w:rsidR="008562A6" w:rsidRPr="008562A6" w:rsidRDefault="008562A6" w:rsidP="008562A6">
      <w:pPr>
        <w:jc w:val="center"/>
        <w:rPr>
          <w:b/>
        </w:rPr>
      </w:pPr>
      <w:r w:rsidRPr="008562A6">
        <w:rPr>
          <w:b/>
        </w:rPr>
        <w:t xml:space="preserve">Извещение </w:t>
      </w:r>
      <w:r w:rsidRPr="008562A6">
        <w:rPr>
          <w:b/>
        </w:rPr>
        <w:br/>
        <w:t xml:space="preserve">о приеме заявлений граждан о намерении участвовать </w:t>
      </w:r>
      <w:r w:rsidRPr="008562A6">
        <w:rPr>
          <w:b/>
        </w:rPr>
        <w:br/>
        <w:t>в аукционе на право заключения договора аренды земельного участка</w:t>
      </w:r>
    </w:p>
    <w:p w:rsidR="008562A6" w:rsidRPr="008562A6" w:rsidRDefault="008562A6" w:rsidP="008562A6">
      <w:pPr>
        <w:ind w:firstLine="708"/>
        <w:jc w:val="both"/>
      </w:pPr>
    </w:p>
    <w:p w:rsidR="008562A6" w:rsidRPr="008562A6" w:rsidRDefault="008562A6" w:rsidP="008562A6">
      <w:pPr>
        <w:ind w:firstLine="708"/>
        <w:jc w:val="both"/>
      </w:pPr>
      <w:r w:rsidRPr="008562A6">
        <w:t>В соответствии со ст.39.18. Земельного кодекса Российской Федерации администрация Арзгирского муниципального округа Ставропольского края на основании заявления граждан</w:t>
      </w:r>
      <w:r w:rsidRPr="008562A6">
        <w:t>и</w:t>
      </w:r>
      <w:r w:rsidRPr="008562A6">
        <w:t>на о предоставлении земельного участка извещает о возможности  предоставления в аренду з</w:t>
      </w:r>
      <w:r w:rsidRPr="008562A6">
        <w:t>е</w:t>
      </w:r>
      <w:r w:rsidRPr="008562A6">
        <w:t>мельного участка, площадью 400 кв.м, категория земель: «земли населённых пунктов», разр</w:t>
      </w:r>
      <w:r w:rsidRPr="008562A6">
        <w:t>е</w:t>
      </w:r>
      <w:r w:rsidRPr="008562A6">
        <w:t>шенное использование: для ведения личного подсобного хозяйства, адрес (описание местоп</w:t>
      </w:r>
      <w:r w:rsidRPr="008562A6">
        <w:t>о</w:t>
      </w:r>
      <w:r w:rsidRPr="008562A6">
        <w:t>ложения): Российская Федерация, Ставропольский край, Арзгирский район, с. Садовое, в 5 ме</w:t>
      </w:r>
      <w:r w:rsidRPr="008562A6">
        <w:t>т</w:t>
      </w:r>
      <w:r w:rsidRPr="008562A6">
        <w:t>рах на восток от строения по ул. Пионерская, д. 71.</w:t>
      </w:r>
    </w:p>
    <w:p w:rsidR="008562A6" w:rsidRPr="008562A6" w:rsidRDefault="008562A6" w:rsidP="008562A6">
      <w:pPr>
        <w:ind w:firstLine="708"/>
        <w:jc w:val="both"/>
      </w:pPr>
      <w:r w:rsidRPr="008562A6">
        <w:t>Граждане, заинтересованные в предоставлении земельного участка для указанной цели, имеют право в течение тридцати дней со дня опубликования и размещения извещения п</w:t>
      </w:r>
      <w:r w:rsidRPr="008562A6">
        <w:t>о</w:t>
      </w:r>
      <w:r w:rsidRPr="008562A6">
        <w:t xml:space="preserve">давать </w:t>
      </w:r>
      <w:r w:rsidRPr="008562A6">
        <w:lastRenderedPageBreak/>
        <w:t xml:space="preserve">заявления о намерении участвовать в аукционе на право заключения договора аренды такого земельного участка. </w:t>
      </w:r>
    </w:p>
    <w:p w:rsidR="008562A6" w:rsidRPr="008562A6" w:rsidRDefault="008562A6" w:rsidP="008562A6">
      <w:pPr>
        <w:ind w:firstLine="708"/>
        <w:jc w:val="both"/>
      </w:pPr>
      <w:r w:rsidRPr="008562A6">
        <w:t>Дата и время начала приема заявлений – 15 мая 2023 г. 08-00 час.</w:t>
      </w:r>
    </w:p>
    <w:p w:rsidR="008562A6" w:rsidRPr="008562A6" w:rsidRDefault="008562A6" w:rsidP="008562A6">
      <w:pPr>
        <w:ind w:firstLine="708"/>
        <w:jc w:val="both"/>
      </w:pPr>
      <w:r w:rsidRPr="008562A6">
        <w:t>Дата и время окончания приема заявлений – 14 июня 2023 г. 17-12 час.</w:t>
      </w:r>
      <w:r w:rsidRPr="008562A6">
        <w:br/>
        <w:t xml:space="preserve">        Заявление подается  в уполномоченный орган гражданином лично. </w:t>
      </w:r>
    </w:p>
    <w:p w:rsidR="008562A6" w:rsidRPr="008562A6" w:rsidRDefault="008562A6" w:rsidP="008562A6">
      <w:pPr>
        <w:ind w:firstLine="708"/>
        <w:jc w:val="both"/>
      </w:pPr>
      <w:r w:rsidRPr="008562A6">
        <w:t>Адрес приема заявлений: Ставропольский край, Арзгирский район, с. Арзгир, ул. П. Б</w:t>
      </w:r>
      <w:r w:rsidRPr="008562A6">
        <w:t>а</w:t>
      </w:r>
      <w:r w:rsidRPr="008562A6">
        <w:t>залеева, 6.</w:t>
      </w:r>
    </w:p>
    <w:p w:rsidR="008562A6" w:rsidRPr="008562A6" w:rsidRDefault="008562A6" w:rsidP="008562A6">
      <w:pPr>
        <w:ind w:firstLine="708"/>
        <w:jc w:val="both"/>
      </w:pPr>
      <w:r w:rsidRPr="008562A6">
        <w:t>Дата подведения итогов – 15 июня 2023г.</w:t>
      </w:r>
    </w:p>
    <w:p w:rsidR="008562A6" w:rsidRPr="008562A6" w:rsidRDefault="008562A6" w:rsidP="008562A6">
      <w:pPr>
        <w:ind w:firstLine="708"/>
        <w:jc w:val="both"/>
      </w:pPr>
      <w:r w:rsidRPr="008562A6">
        <w:t xml:space="preserve">Адрес и время приема граждан для ознакомления со схемой расположения земельного участка: Ставропольский край, Арзгирский район, с. Арзгир, ул. П. Базалеева, 6,  в рабочие дни с 08-00 час. до 17-12 час., перерыв с 12-00 час. до 14-00 час. </w:t>
      </w:r>
    </w:p>
    <w:p w:rsidR="008562A6" w:rsidRPr="008562A6" w:rsidRDefault="008562A6" w:rsidP="008562A6">
      <w:pPr>
        <w:ind w:firstLine="708"/>
        <w:jc w:val="both"/>
      </w:pPr>
      <w:r w:rsidRPr="008562A6">
        <w:t>Телефон для справок:  8-86560-3-13-46.</w:t>
      </w:r>
    </w:p>
    <w:p w:rsidR="00F90FB5" w:rsidRPr="008562A6" w:rsidRDefault="00F90FB5" w:rsidP="008562A6">
      <w:pPr>
        <w:ind w:firstLine="708"/>
        <w:jc w:val="both"/>
      </w:pPr>
    </w:p>
    <w:p w:rsidR="008562A6" w:rsidRPr="00490732" w:rsidRDefault="008562A6" w:rsidP="008562A6">
      <w:pPr>
        <w:pStyle w:val="af9"/>
        <w:spacing w:before="0" w:after="0" w:line="240" w:lineRule="exact"/>
        <w:jc w:val="center"/>
        <w:rPr>
          <w:sz w:val="28"/>
          <w:szCs w:val="28"/>
        </w:rPr>
      </w:pPr>
      <w:r w:rsidRPr="00490732">
        <w:rPr>
          <w:rStyle w:val="ff1fs24"/>
          <w:b/>
          <w:bCs/>
          <w:sz w:val="28"/>
          <w:szCs w:val="28"/>
        </w:rPr>
        <w:t xml:space="preserve">Извещение </w:t>
      </w:r>
      <w:r w:rsidRPr="00490732">
        <w:rPr>
          <w:b/>
          <w:bCs/>
          <w:sz w:val="28"/>
          <w:szCs w:val="28"/>
        </w:rPr>
        <w:br/>
      </w:r>
      <w:r w:rsidRPr="00490732">
        <w:rPr>
          <w:rStyle w:val="ff1fs24"/>
          <w:b/>
          <w:bCs/>
          <w:sz w:val="28"/>
          <w:szCs w:val="28"/>
        </w:rPr>
        <w:t xml:space="preserve">о приеме заявлений </w:t>
      </w:r>
      <w:r>
        <w:rPr>
          <w:rStyle w:val="ff1fs24"/>
          <w:b/>
          <w:bCs/>
          <w:sz w:val="28"/>
          <w:szCs w:val="28"/>
        </w:rPr>
        <w:t>граждан</w:t>
      </w:r>
      <w:r w:rsidRPr="00490732">
        <w:rPr>
          <w:rStyle w:val="ff1fs24"/>
          <w:b/>
          <w:bCs/>
          <w:sz w:val="28"/>
          <w:szCs w:val="28"/>
        </w:rPr>
        <w:t xml:space="preserve"> о намерении участвовать </w:t>
      </w:r>
      <w:r w:rsidRPr="00490732">
        <w:rPr>
          <w:b/>
          <w:bCs/>
          <w:sz w:val="28"/>
          <w:szCs w:val="28"/>
        </w:rPr>
        <w:br/>
      </w:r>
      <w:r w:rsidRPr="00490732">
        <w:rPr>
          <w:rStyle w:val="ff1fs24"/>
          <w:b/>
          <w:bCs/>
          <w:sz w:val="28"/>
          <w:szCs w:val="28"/>
        </w:rPr>
        <w:t>в аукционе на право заключения договора аренды земельного участка</w:t>
      </w:r>
    </w:p>
    <w:p w:rsidR="008562A6" w:rsidRDefault="008562A6" w:rsidP="008562A6">
      <w:pPr>
        <w:jc w:val="both"/>
        <w:rPr>
          <w:sz w:val="28"/>
          <w:szCs w:val="28"/>
        </w:rPr>
      </w:pPr>
    </w:p>
    <w:p w:rsidR="008562A6" w:rsidRPr="008562A6" w:rsidRDefault="008562A6" w:rsidP="008562A6">
      <w:pPr>
        <w:ind w:firstLine="708"/>
        <w:jc w:val="both"/>
      </w:pPr>
      <w:r w:rsidRPr="008562A6">
        <w:t>В соответствии со ст.39.18. Земельного кодекса Российской Федерации администрация Арзгирского муниципального округа Ставропольского края на основании заявления граждан</w:t>
      </w:r>
      <w:r w:rsidRPr="008562A6">
        <w:t>и</w:t>
      </w:r>
      <w:r w:rsidRPr="008562A6">
        <w:t>на о предоставлении земельного участка извещает о возможности  предоставления в аренду з</w:t>
      </w:r>
      <w:r w:rsidRPr="008562A6">
        <w:t>е</w:t>
      </w:r>
      <w:r w:rsidRPr="008562A6">
        <w:t>мельного участка, площадью 1500 кв.м, категория земель: «земли населённых пунктов», разр</w:t>
      </w:r>
      <w:r w:rsidRPr="008562A6">
        <w:t>е</w:t>
      </w:r>
      <w:r w:rsidRPr="008562A6">
        <w:t>шенное использование: для ведения личного подсобного хозяйства, адрес (описание местоп</w:t>
      </w:r>
      <w:r w:rsidRPr="008562A6">
        <w:t>о</w:t>
      </w:r>
      <w:r w:rsidRPr="008562A6">
        <w:t>ложения): Российская Федерация, Ставропольский край, р-н Арзгирский, участок нах</w:t>
      </w:r>
      <w:r w:rsidRPr="008562A6">
        <w:t>о</w:t>
      </w:r>
      <w:r w:rsidRPr="008562A6">
        <w:t>дится примерно в 40 метрах на юг от строения по адресу: с. Серафимовское, ул. Кузне</w:t>
      </w:r>
      <w:r w:rsidRPr="008562A6">
        <w:t>ч</w:t>
      </w:r>
      <w:r w:rsidRPr="008562A6">
        <w:t>ная, 9.</w:t>
      </w:r>
    </w:p>
    <w:p w:rsidR="008562A6" w:rsidRPr="008562A6" w:rsidRDefault="008562A6" w:rsidP="008562A6">
      <w:pPr>
        <w:ind w:firstLine="708"/>
        <w:jc w:val="both"/>
      </w:pPr>
      <w:r w:rsidRPr="008562A6">
        <w:t>Граждане, заинтересованные в предоставлении земельного участка для указанной цели, имеют право в течение тридцати дней со дня опубликования и размещения извещения п</w:t>
      </w:r>
      <w:r w:rsidRPr="008562A6">
        <w:t>о</w:t>
      </w:r>
      <w:r w:rsidRPr="008562A6">
        <w:t xml:space="preserve">давать заявления о намерении участвовать в аукционе на право заключения договора аренды такого земельного участка. </w:t>
      </w:r>
    </w:p>
    <w:p w:rsidR="008562A6" w:rsidRPr="008562A6" w:rsidRDefault="008562A6" w:rsidP="008562A6">
      <w:pPr>
        <w:ind w:firstLine="708"/>
        <w:jc w:val="both"/>
      </w:pPr>
      <w:r w:rsidRPr="008562A6">
        <w:t>Дата и время начала приема заявлений – 15 мая 2023 г. 08-00 час.</w:t>
      </w:r>
    </w:p>
    <w:p w:rsidR="008562A6" w:rsidRPr="008562A6" w:rsidRDefault="008562A6" w:rsidP="008562A6">
      <w:pPr>
        <w:ind w:left="708"/>
        <w:jc w:val="both"/>
      </w:pPr>
      <w:r w:rsidRPr="008562A6">
        <w:t>Дата и время окончания приема заявлений –  14 июня 2023 г. 17-12 час.</w:t>
      </w:r>
      <w:r w:rsidRPr="008562A6">
        <w:br/>
        <w:t xml:space="preserve">Заявление подается  в уполномоченный орган гражданином лично. </w:t>
      </w:r>
    </w:p>
    <w:p w:rsidR="008562A6" w:rsidRPr="008562A6" w:rsidRDefault="008562A6" w:rsidP="008562A6">
      <w:pPr>
        <w:ind w:firstLine="708"/>
        <w:jc w:val="both"/>
      </w:pPr>
      <w:r w:rsidRPr="008562A6">
        <w:t>Адрес приема заявлений: Ставропольский край, Арзгирский район, с. Арзгир, ул. П. Б</w:t>
      </w:r>
      <w:r w:rsidRPr="008562A6">
        <w:t>а</w:t>
      </w:r>
      <w:r w:rsidRPr="008562A6">
        <w:t>залеева, 6.</w:t>
      </w:r>
    </w:p>
    <w:p w:rsidR="008562A6" w:rsidRPr="008562A6" w:rsidRDefault="008562A6" w:rsidP="008562A6">
      <w:pPr>
        <w:ind w:firstLine="708"/>
        <w:jc w:val="both"/>
      </w:pPr>
      <w:r w:rsidRPr="008562A6">
        <w:t>Дата подведения итогов – 15 июня 2023г.</w:t>
      </w:r>
    </w:p>
    <w:p w:rsidR="008562A6" w:rsidRPr="008562A6" w:rsidRDefault="008562A6" w:rsidP="008562A6">
      <w:pPr>
        <w:ind w:firstLine="708"/>
        <w:jc w:val="both"/>
      </w:pPr>
      <w:r w:rsidRPr="008562A6">
        <w:t xml:space="preserve">Адрес и время приема граждан для ознакомления со схемой расположения земельного участка: Ставропольский край, Арзгирский район, с. Арзгир, ул. П. Базалеева, 6,  в рабочие дни с 08-00 час. до 17-12 час., перерыв с 12-00 час. до 14-00 час. </w:t>
      </w:r>
    </w:p>
    <w:p w:rsidR="00F90FB5" w:rsidRPr="00F90FB5" w:rsidRDefault="008562A6" w:rsidP="008562A6">
      <w:pPr>
        <w:ind w:firstLine="708"/>
        <w:jc w:val="both"/>
        <w:rPr>
          <w:lang w:val="en-US"/>
        </w:rPr>
      </w:pPr>
      <w:r w:rsidRPr="008562A6">
        <w:t>Телефон для справок:  8-86560-3-13-46.</w:t>
      </w:r>
    </w:p>
    <w:tbl>
      <w:tblPr>
        <w:tblpPr w:leftFromText="180" w:rightFromText="180" w:vertAnchor="text" w:horzAnchor="margin" w:tblpY="653"/>
        <w:tblOverlap w:val="never"/>
        <w:tblW w:w="9590" w:type="dxa"/>
        <w:tblLayout w:type="fixed"/>
        <w:tblLook w:val="0000"/>
      </w:tblPr>
      <w:tblGrid>
        <w:gridCol w:w="4796"/>
        <w:gridCol w:w="4794"/>
      </w:tblGrid>
      <w:tr w:rsidR="00D65711" w:rsidRPr="00FD18C5" w:rsidTr="00D65711">
        <w:tc>
          <w:tcPr>
            <w:tcW w:w="4796" w:type="dxa"/>
            <w:tcBorders>
              <w:top w:val="single" w:sz="4" w:space="0" w:color="000000"/>
              <w:left w:val="single" w:sz="4" w:space="0" w:color="000000"/>
              <w:bottom w:val="single" w:sz="4" w:space="0" w:color="000000"/>
            </w:tcBorders>
            <w:shd w:val="clear" w:color="auto" w:fill="auto"/>
          </w:tcPr>
          <w:p w:rsidR="00D65711" w:rsidRPr="00FD18C5" w:rsidRDefault="00D65711" w:rsidP="00D65711">
            <w:pPr>
              <w:widowControl w:val="0"/>
              <w:suppressAutoHyphens/>
              <w:snapToGrid w:val="0"/>
              <w:spacing w:line="240" w:lineRule="exact"/>
              <w:ind w:right="57"/>
              <w:jc w:val="center"/>
            </w:pPr>
            <w:r w:rsidRPr="00FD18C5">
              <w:t>Учредитель: Совет депутатов  Арзгирского муниципального округа, глава  Арзгирского муниципального округа, администрация</w:t>
            </w:r>
          </w:p>
          <w:p w:rsidR="00D65711" w:rsidRPr="00FD18C5" w:rsidRDefault="00D65711" w:rsidP="00D65711">
            <w:pPr>
              <w:widowControl w:val="0"/>
              <w:suppressAutoHyphens/>
              <w:spacing w:line="240" w:lineRule="exact"/>
              <w:ind w:right="57"/>
              <w:jc w:val="center"/>
            </w:pPr>
            <w:r w:rsidRPr="00FD18C5">
              <w:t>Арзгирского муниципального округа</w:t>
            </w:r>
          </w:p>
          <w:p w:rsidR="00D65711" w:rsidRPr="00FD18C5" w:rsidRDefault="00D65711" w:rsidP="00D65711">
            <w:pPr>
              <w:widowControl w:val="0"/>
              <w:suppressAutoHyphens/>
              <w:spacing w:line="240" w:lineRule="exact"/>
              <w:ind w:right="57"/>
              <w:jc w:val="center"/>
            </w:pPr>
            <w:r w:rsidRPr="00FD18C5">
              <w:t>Редактор: Шафорост В.Н.</w:t>
            </w:r>
          </w:p>
          <w:p w:rsidR="00D65711" w:rsidRPr="00FD18C5" w:rsidRDefault="00D65711" w:rsidP="00D65711">
            <w:pPr>
              <w:widowControl w:val="0"/>
              <w:suppressAutoHyphens/>
              <w:spacing w:line="240" w:lineRule="exact"/>
              <w:ind w:right="57"/>
              <w:jc w:val="center"/>
            </w:pPr>
            <w:r w:rsidRPr="00FD18C5">
              <w:t>с. Арзгир, ул. П. Базалеева, 3</w:t>
            </w:r>
          </w:p>
          <w:p w:rsidR="00D65711" w:rsidRDefault="00D65711" w:rsidP="00D65711">
            <w:pPr>
              <w:widowControl w:val="0"/>
              <w:suppressAutoHyphens/>
              <w:spacing w:line="240" w:lineRule="exact"/>
              <w:ind w:right="57"/>
              <w:jc w:val="center"/>
            </w:pPr>
            <w:r w:rsidRPr="00FD18C5">
              <w:t>тел. 8 (86560) 3-36-76</w:t>
            </w:r>
          </w:p>
          <w:p w:rsidR="00D65711" w:rsidRDefault="00D65711" w:rsidP="00D65711">
            <w:pPr>
              <w:widowControl w:val="0"/>
              <w:suppressAutoHyphens/>
              <w:spacing w:line="240" w:lineRule="exact"/>
              <w:ind w:right="57"/>
              <w:jc w:val="center"/>
            </w:pPr>
          </w:p>
          <w:p w:rsidR="00D65711" w:rsidRPr="00FD18C5" w:rsidRDefault="00D65711" w:rsidP="00D65711">
            <w:pPr>
              <w:widowControl w:val="0"/>
              <w:suppressAutoHyphens/>
              <w:spacing w:line="240" w:lineRule="exact"/>
              <w:ind w:right="57"/>
              <w:jc w:val="center"/>
            </w:pPr>
            <w: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D65711" w:rsidRPr="00FD18C5" w:rsidRDefault="00D65711" w:rsidP="00D65711">
            <w:pPr>
              <w:widowControl w:val="0"/>
              <w:suppressAutoHyphens/>
              <w:snapToGrid w:val="0"/>
              <w:spacing w:line="240" w:lineRule="exact"/>
              <w:ind w:right="57" w:firstLine="317"/>
              <w:jc w:val="center"/>
            </w:pPr>
            <w:r w:rsidRPr="00FD18C5">
              <w:t>Отпечатано в ООО «Буденновская типография»</w:t>
            </w:r>
          </w:p>
          <w:p w:rsidR="00D65711" w:rsidRPr="00FD18C5" w:rsidRDefault="00D65711" w:rsidP="00D65711">
            <w:pPr>
              <w:widowControl w:val="0"/>
              <w:suppressAutoHyphens/>
              <w:spacing w:line="240" w:lineRule="exact"/>
              <w:ind w:right="57" w:firstLine="317"/>
              <w:jc w:val="center"/>
            </w:pPr>
            <w:r w:rsidRPr="00FD18C5">
              <w:t>г. Буденновск, ул. Ленинская, 3</w:t>
            </w:r>
          </w:p>
          <w:p w:rsidR="00D65711" w:rsidRPr="00FD18C5" w:rsidRDefault="00D65711" w:rsidP="00D65711">
            <w:pPr>
              <w:widowControl w:val="0"/>
              <w:suppressAutoHyphens/>
              <w:spacing w:line="240" w:lineRule="exact"/>
              <w:ind w:right="57" w:firstLine="317"/>
              <w:jc w:val="center"/>
            </w:pPr>
            <w:r w:rsidRPr="00FD18C5">
              <w:t>тел. 8 (86559) 7-20-43</w:t>
            </w:r>
          </w:p>
          <w:p w:rsidR="00D65711" w:rsidRPr="00FD18C5" w:rsidRDefault="00D65711" w:rsidP="00D65711">
            <w:pPr>
              <w:widowControl w:val="0"/>
              <w:suppressAutoHyphens/>
              <w:spacing w:line="240" w:lineRule="exact"/>
              <w:ind w:right="57" w:firstLine="317"/>
              <w:jc w:val="center"/>
            </w:pPr>
            <w:r w:rsidRPr="00FD18C5">
              <w:t>Подписано в печать</w:t>
            </w:r>
          </w:p>
          <w:p w:rsidR="00D65711" w:rsidRPr="00FD18C5" w:rsidRDefault="00D65711" w:rsidP="00D65711">
            <w:pPr>
              <w:widowControl w:val="0"/>
              <w:suppressAutoHyphens/>
              <w:spacing w:line="240" w:lineRule="exact"/>
              <w:ind w:right="57" w:firstLine="317"/>
              <w:jc w:val="center"/>
            </w:pPr>
            <w:r w:rsidRPr="00FD18C5">
              <w:t>по графику 09-00  фактически – 09-00</w:t>
            </w:r>
          </w:p>
          <w:p w:rsidR="00D65711" w:rsidRPr="00FD18C5" w:rsidRDefault="00D65711" w:rsidP="00D65711">
            <w:pPr>
              <w:widowControl w:val="0"/>
              <w:suppressAutoHyphens/>
              <w:spacing w:line="240" w:lineRule="exact"/>
              <w:ind w:right="57" w:firstLine="317"/>
              <w:jc w:val="center"/>
            </w:pPr>
            <w:r w:rsidRPr="00FD18C5">
              <w:t>Заказ          Тираж 100 экз.</w:t>
            </w:r>
          </w:p>
          <w:p w:rsidR="00D65711" w:rsidRPr="00FD18C5" w:rsidRDefault="00D65711" w:rsidP="00D65711">
            <w:pPr>
              <w:widowControl w:val="0"/>
              <w:suppressAutoHyphens/>
              <w:spacing w:line="240" w:lineRule="exact"/>
              <w:ind w:right="57" w:firstLine="317"/>
              <w:jc w:val="center"/>
            </w:pPr>
            <w:r w:rsidRPr="00FD18C5">
              <w:t>бесплатно</w:t>
            </w:r>
          </w:p>
        </w:tc>
      </w:tr>
    </w:tbl>
    <w:p w:rsidR="00D65711" w:rsidRDefault="00D65711" w:rsidP="005C18E7">
      <w:pPr>
        <w:jc w:val="both"/>
        <w:rPr>
          <w:lang w:val="en-US"/>
        </w:rPr>
      </w:pPr>
    </w:p>
    <w:p w:rsidR="001F7EF1" w:rsidRDefault="001F7EF1" w:rsidP="005C18E7">
      <w:pPr>
        <w:jc w:val="both"/>
        <w:rPr>
          <w:lang w:val="en-US"/>
        </w:rPr>
      </w:pPr>
    </w:p>
    <w:p w:rsidR="00D65711" w:rsidRPr="00D65711" w:rsidRDefault="00D65711" w:rsidP="005C18E7">
      <w:pPr>
        <w:jc w:val="both"/>
        <w:rPr>
          <w:lang w:val="en-US"/>
        </w:rPr>
      </w:pPr>
    </w:p>
    <w:sectPr w:rsidR="00D65711" w:rsidRPr="00D65711" w:rsidSect="00D85915">
      <w:headerReference w:type="default" r:id="rId15"/>
      <w:footerReference w:type="default" r:id="rId16"/>
      <w:headerReference w:type="first" r:id="rId17"/>
      <w:pgSz w:w="11906" w:h="16838"/>
      <w:pgMar w:top="1559" w:right="425" w:bottom="992" w:left="1560"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45E" w:rsidRDefault="00E4145E">
      <w:r>
        <w:separator/>
      </w:r>
    </w:p>
  </w:endnote>
  <w:endnote w:type="continuationSeparator" w:id="1">
    <w:p w:rsidR="00E4145E" w:rsidRDefault="00E414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64A" w:rsidRDefault="00DD13C8" w:rsidP="00402C1A">
    <w:pPr>
      <w:pStyle w:val="afe"/>
      <w:jc w:val="right"/>
    </w:pPr>
    <w:r>
      <w:rPr>
        <w:rStyle w:val="aa"/>
      </w:rPr>
      <w:fldChar w:fldCharType="begin"/>
    </w:r>
    <w:r w:rsidR="00C0364A">
      <w:rPr>
        <w:rStyle w:val="aa"/>
      </w:rPr>
      <w:instrText xml:space="preserve"> PAGE </w:instrText>
    </w:r>
    <w:r>
      <w:rPr>
        <w:rStyle w:val="aa"/>
      </w:rPr>
      <w:fldChar w:fldCharType="separate"/>
    </w:r>
    <w:r w:rsidR="008562A6">
      <w:rPr>
        <w:rStyle w:val="aa"/>
        <w:noProof/>
      </w:rPr>
      <w:t>16</w:t>
    </w:r>
    <w:r>
      <w:rPr>
        <w:rStyle w:val="aa"/>
      </w:rPr>
      <w:fldChar w:fldCharType="end"/>
    </w:r>
  </w:p>
  <w:p w:rsidR="00C0364A" w:rsidRDefault="00C0364A">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45E" w:rsidRDefault="00E4145E">
      <w:r>
        <w:separator/>
      </w:r>
    </w:p>
  </w:footnote>
  <w:footnote w:type="continuationSeparator" w:id="1">
    <w:p w:rsidR="00E4145E" w:rsidRDefault="00E414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C0364A" w:rsidRDefault="00C0364A" w:rsidP="00402C1A">
        <w:pPr>
          <w:pStyle w:val="af8"/>
          <w:jc w:val="center"/>
        </w:pPr>
        <w:r>
          <w:t xml:space="preserve">- </w:t>
        </w:r>
        <w:fldSimple w:instr=" PAGE ">
          <w:r w:rsidR="008562A6">
            <w:rPr>
              <w:noProof/>
            </w:rPr>
            <w:t>16</w:t>
          </w:r>
        </w:fldSimple>
        <w:r>
          <w:t xml:space="preserve"> -</w:t>
        </w:r>
      </w:p>
      <w:p w:rsidR="00C0364A" w:rsidRDefault="003269B7" w:rsidP="00FD501B">
        <w:pPr>
          <w:pStyle w:val="af8"/>
          <w:ind w:left="-851"/>
        </w:pPr>
        <w:r>
          <w:rPr>
            <w:b/>
            <w:i/>
          </w:rPr>
          <w:t>1</w:t>
        </w:r>
        <w:r w:rsidR="00DD0AA6">
          <w:rPr>
            <w:b/>
            <w:i/>
          </w:rPr>
          <w:t>2</w:t>
        </w:r>
        <w:r w:rsidR="00C0364A">
          <w:rPr>
            <w:b/>
            <w:i/>
          </w:rPr>
          <w:t xml:space="preserve"> </w:t>
        </w:r>
        <w:r w:rsidR="00D962CC">
          <w:rPr>
            <w:b/>
            <w:i/>
          </w:rPr>
          <w:t>мая</w:t>
        </w:r>
        <w:r w:rsidR="00C0364A">
          <w:rPr>
            <w:b/>
            <w:i/>
          </w:rPr>
          <w:t xml:space="preserve"> </w:t>
        </w:r>
        <w:r w:rsidR="00C0364A" w:rsidRPr="0030684E">
          <w:rPr>
            <w:b/>
            <w:i/>
          </w:rPr>
          <w:t>202</w:t>
        </w:r>
        <w:r w:rsidR="00C0364A">
          <w:rPr>
            <w:b/>
            <w:i/>
          </w:rPr>
          <w:t>3</w:t>
        </w:r>
        <w:r w:rsidR="00C0364A" w:rsidRPr="0030684E">
          <w:rPr>
            <w:b/>
            <w:i/>
          </w:rPr>
          <w:t xml:space="preserve"> г.    </w:t>
        </w:r>
        <w:r w:rsidR="00D962CC">
          <w:rPr>
            <w:b/>
            <w:i/>
          </w:rPr>
          <w:t xml:space="preserve">      </w:t>
        </w:r>
        <w:r w:rsidR="00C0364A" w:rsidRPr="0030684E">
          <w:rPr>
            <w:b/>
            <w:i/>
          </w:rPr>
          <w:t xml:space="preserve"> Вестник Арзгирского </w:t>
        </w:r>
        <w:r w:rsidR="00C0364A">
          <w:rPr>
            <w:b/>
            <w:i/>
          </w:rPr>
          <w:t xml:space="preserve">муниципального </w:t>
        </w:r>
        <w:r w:rsidR="00C0364A" w:rsidRPr="0030684E">
          <w:rPr>
            <w:b/>
            <w:i/>
          </w:rPr>
          <w:t xml:space="preserve">округа Ставропольского края     № </w:t>
        </w:r>
        <w:r w:rsidR="00C0364A">
          <w:rPr>
            <w:b/>
            <w:i/>
          </w:rPr>
          <w:t>0</w:t>
        </w:r>
        <w:r w:rsidR="00D962CC">
          <w:rPr>
            <w:b/>
            <w:i/>
          </w:rPr>
          <w:t>9</w:t>
        </w:r>
      </w:p>
    </w:sdtContent>
  </w:sdt>
  <w:p w:rsidR="00C0364A" w:rsidRDefault="00C0364A">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C0364A" w:rsidRDefault="00C0364A" w:rsidP="00297AD4">
                <w:pPr>
                  <w:pStyle w:val="af8"/>
                  <w:jc w:val="center"/>
                </w:pPr>
              </w:p>
              <w:p w:rsidR="00C0364A" w:rsidRDefault="003269B7" w:rsidP="00297AD4">
                <w:pPr>
                  <w:pStyle w:val="af8"/>
                  <w:ind w:left="-851"/>
                </w:pPr>
                <w:r w:rsidRPr="003269B7">
                  <w:rPr>
                    <w:b/>
                    <w:i/>
                  </w:rPr>
                  <w:t>1</w:t>
                </w:r>
                <w:r w:rsidR="00DD0AA6">
                  <w:rPr>
                    <w:b/>
                    <w:i/>
                  </w:rPr>
                  <w:t>2</w:t>
                </w:r>
                <w:r w:rsidRPr="003269B7">
                  <w:rPr>
                    <w:b/>
                    <w:i/>
                  </w:rPr>
                  <w:t xml:space="preserve"> </w:t>
                </w:r>
                <w:r w:rsidR="00D962CC">
                  <w:rPr>
                    <w:b/>
                    <w:i/>
                  </w:rPr>
                  <w:t>мая</w:t>
                </w:r>
                <w:r w:rsidR="00C0364A">
                  <w:rPr>
                    <w:b/>
                    <w:i/>
                  </w:rPr>
                  <w:t xml:space="preserve"> </w:t>
                </w:r>
                <w:r w:rsidR="00C0364A" w:rsidRPr="0030684E">
                  <w:rPr>
                    <w:b/>
                    <w:i/>
                  </w:rPr>
                  <w:t>202</w:t>
                </w:r>
                <w:r w:rsidR="00C0364A">
                  <w:rPr>
                    <w:b/>
                    <w:i/>
                  </w:rPr>
                  <w:t>3</w:t>
                </w:r>
                <w:r w:rsidR="00C0364A" w:rsidRPr="0030684E">
                  <w:rPr>
                    <w:b/>
                    <w:i/>
                  </w:rPr>
                  <w:t xml:space="preserve"> г.     </w:t>
                </w:r>
                <w:r w:rsidR="00D962CC">
                  <w:rPr>
                    <w:b/>
                    <w:i/>
                  </w:rPr>
                  <w:t xml:space="preserve">    </w:t>
                </w:r>
                <w:r w:rsidR="00C0364A" w:rsidRPr="0030684E">
                  <w:rPr>
                    <w:b/>
                    <w:i/>
                  </w:rPr>
                  <w:t xml:space="preserve">Вестник Арзгирского </w:t>
                </w:r>
                <w:r w:rsidR="00C0364A">
                  <w:rPr>
                    <w:b/>
                    <w:i/>
                  </w:rPr>
                  <w:t xml:space="preserve">муниципального </w:t>
                </w:r>
                <w:r w:rsidR="00C0364A" w:rsidRPr="0030684E">
                  <w:rPr>
                    <w:b/>
                    <w:i/>
                  </w:rPr>
                  <w:t xml:space="preserve">округа Ставропольского края     № </w:t>
                </w:r>
                <w:r w:rsidR="00C0364A">
                  <w:rPr>
                    <w:b/>
                    <w:i/>
                  </w:rPr>
                  <w:t>0</w:t>
                </w:r>
                <w:r w:rsidR="00D962CC">
                  <w:rPr>
                    <w:b/>
                    <w:i/>
                  </w:rPr>
                  <w:t>9</w:t>
                </w:r>
              </w:p>
            </w:sdtContent>
          </w:sdt>
          <w:p w:rsidR="00C0364A" w:rsidRDefault="00DD13C8" w:rsidP="00D84357">
            <w:pPr>
              <w:pStyle w:val="af8"/>
              <w:ind w:left="-993"/>
              <w:jc w:val="center"/>
            </w:pPr>
          </w:p>
        </w:sdtContent>
      </w:sdt>
      <w:p w:rsidR="00C0364A" w:rsidRDefault="00DD13C8"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A103AB2"/>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0">
    <w:nsid w:val="0B8B14EA"/>
    <w:multiLevelType w:val="hybridMultilevel"/>
    <w:tmpl w:val="A0EAD82A"/>
    <w:lvl w:ilvl="0" w:tplc="9ED4B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2">
    <w:nsid w:val="0D8E28B1"/>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nsid w:val="11406B1E"/>
    <w:multiLevelType w:val="hybridMultilevel"/>
    <w:tmpl w:val="9E781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EF2520"/>
    <w:multiLevelType w:val="hybridMultilevel"/>
    <w:tmpl w:val="3C8C35FC"/>
    <w:lvl w:ilvl="0" w:tplc="5FAEF85A">
      <w:start w:val="1"/>
      <w:numFmt w:val="decimal"/>
      <w:lvlText w:val="%1."/>
      <w:lvlJc w:val="left"/>
      <w:pPr>
        <w:ind w:left="360" w:hanging="360"/>
      </w:pPr>
    </w:lvl>
    <w:lvl w:ilvl="1" w:tplc="04190019">
      <w:start w:val="1"/>
      <w:numFmt w:val="decimal"/>
      <w:lvlText w:val="%2."/>
      <w:lvlJc w:val="left"/>
      <w:pPr>
        <w:tabs>
          <w:tab w:val="num" w:pos="1420"/>
        </w:tabs>
        <w:ind w:left="1420" w:hanging="360"/>
      </w:pPr>
    </w:lvl>
    <w:lvl w:ilvl="2" w:tplc="0419001B">
      <w:start w:val="1"/>
      <w:numFmt w:val="decimal"/>
      <w:lvlText w:val="%3."/>
      <w:lvlJc w:val="left"/>
      <w:pPr>
        <w:tabs>
          <w:tab w:val="num" w:pos="2140"/>
        </w:tabs>
        <w:ind w:left="2140" w:hanging="360"/>
      </w:pPr>
    </w:lvl>
    <w:lvl w:ilvl="3" w:tplc="0419000F">
      <w:start w:val="1"/>
      <w:numFmt w:val="decimal"/>
      <w:lvlText w:val="%4."/>
      <w:lvlJc w:val="left"/>
      <w:pPr>
        <w:tabs>
          <w:tab w:val="num" w:pos="2860"/>
        </w:tabs>
        <w:ind w:left="2860" w:hanging="360"/>
      </w:pPr>
    </w:lvl>
    <w:lvl w:ilvl="4" w:tplc="04190019">
      <w:start w:val="1"/>
      <w:numFmt w:val="decimal"/>
      <w:lvlText w:val="%5."/>
      <w:lvlJc w:val="left"/>
      <w:pPr>
        <w:tabs>
          <w:tab w:val="num" w:pos="3580"/>
        </w:tabs>
        <w:ind w:left="3580" w:hanging="360"/>
      </w:pPr>
    </w:lvl>
    <w:lvl w:ilvl="5" w:tplc="0419001B">
      <w:start w:val="1"/>
      <w:numFmt w:val="decimal"/>
      <w:lvlText w:val="%6."/>
      <w:lvlJc w:val="left"/>
      <w:pPr>
        <w:tabs>
          <w:tab w:val="num" w:pos="4300"/>
        </w:tabs>
        <w:ind w:left="4300" w:hanging="360"/>
      </w:pPr>
    </w:lvl>
    <w:lvl w:ilvl="6" w:tplc="0419000F">
      <w:start w:val="1"/>
      <w:numFmt w:val="decimal"/>
      <w:lvlText w:val="%7."/>
      <w:lvlJc w:val="left"/>
      <w:pPr>
        <w:tabs>
          <w:tab w:val="num" w:pos="5020"/>
        </w:tabs>
        <w:ind w:left="5020" w:hanging="360"/>
      </w:pPr>
    </w:lvl>
    <w:lvl w:ilvl="7" w:tplc="04190019">
      <w:start w:val="1"/>
      <w:numFmt w:val="decimal"/>
      <w:lvlText w:val="%8."/>
      <w:lvlJc w:val="left"/>
      <w:pPr>
        <w:tabs>
          <w:tab w:val="num" w:pos="5740"/>
        </w:tabs>
        <w:ind w:left="5740" w:hanging="360"/>
      </w:pPr>
    </w:lvl>
    <w:lvl w:ilvl="8" w:tplc="0419001B">
      <w:start w:val="1"/>
      <w:numFmt w:val="decimal"/>
      <w:lvlText w:val="%9."/>
      <w:lvlJc w:val="left"/>
      <w:pPr>
        <w:tabs>
          <w:tab w:val="num" w:pos="6460"/>
        </w:tabs>
        <w:ind w:left="6460" w:hanging="360"/>
      </w:pPr>
    </w:lvl>
  </w:abstractNum>
  <w:abstractNum w:abstractNumId="15">
    <w:nsid w:val="1A782878"/>
    <w:multiLevelType w:val="hybridMultilevel"/>
    <w:tmpl w:val="227C4B22"/>
    <w:lvl w:ilvl="0" w:tplc="B2261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BB22F28"/>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7">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58E5F0E"/>
    <w:multiLevelType w:val="multilevel"/>
    <w:tmpl w:val="ED30DA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29810480"/>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0">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21">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40357587"/>
    <w:multiLevelType w:val="multilevel"/>
    <w:tmpl w:val="3E00FB5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221345B"/>
    <w:multiLevelType w:val="multilevel"/>
    <w:tmpl w:val="6A803B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42EC2806"/>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5">
    <w:nsid w:val="45312A20"/>
    <w:multiLevelType w:val="hybridMultilevel"/>
    <w:tmpl w:val="640CAE64"/>
    <w:lvl w:ilvl="0" w:tplc="490472D8">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7">
    <w:nsid w:val="48FB1557"/>
    <w:multiLevelType w:val="hybridMultilevel"/>
    <w:tmpl w:val="D70EEC16"/>
    <w:lvl w:ilvl="0" w:tplc="C8B2FA82">
      <w:start w:val="1"/>
      <w:numFmt w:val="decimal"/>
      <w:lvlText w:val="%1)"/>
      <w:lvlJc w:val="left"/>
      <w:pPr>
        <w:ind w:left="644"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28">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29">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30">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abstractNum w:abstractNumId="31">
    <w:nsid w:val="67CC5073"/>
    <w:multiLevelType w:val="hybridMultilevel"/>
    <w:tmpl w:val="60FAD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707152"/>
    <w:multiLevelType w:val="hybridMultilevel"/>
    <w:tmpl w:val="DEC0FDC0"/>
    <w:lvl w:ilvl="0" w:tplc="92369AA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3">
    <w:nsid w:val="74343020"/>
    <w:multiLevelType w:val="multilevel"/>
    <w:tmpl w:val="7B98FF2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4">
    <w:nsid w:val="7CF64475"/>
    <w:multiLevelType w:val="multilevel"/>
    <w:tmpl w:val="F8D6D74E"/>
    <w:lvl w:ilvl="0">
      <w:start w:val="1"/>
      <w:numFmt w:val="decimal"/>
      <w:lvlText w:val="%1."/>
      <w:lvlJc w:val="left"/>
      <w:pPr>
        <w:ind w:left="1728" w:hanging="10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5">
    <w:nsid w:val="7EB53682"/>
    <w:multiLevelType w:val="hybridMultilevel"/>
    <w:tmpl w:val="A6F48696"/>
    <w:lvl w:ilvl="0" w:tplc="152222E2">
      <w:start w:val="1"/>
      <w:numFmt w:val="decimal"/>
      <w:lvlText w:val="%1."/>
      <w:lvlJc w:val="left"/>
      <w:pPr>
        <w:ind w:left="1094"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num>
  <w:num w:numId="2">
    <w:abstractNumId w:val="30"/>
  </w:num>
  <w:num w:numId="3">
    <w:abstractNumId w:val="26"/>
  </w:num>
  <w:num w:numId="4">
    <w:abstractNumId w:val="21"/>
  </w:num>
  <w:num w:numId="5">
    <w:abstractNumId w:val="1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3"/>
  </w:num>
  <w:num w:numId="9">
    <w:abstractNumId w:val="25"/>
  </w:num>
  <w:num w:numId="10">
    <w:abstractNumId w:val="31"/>
  </w:num>
  <w:num w:numId="11">
    <w:abstractNumId w:val="16"/>
  </w:num>
  <w:num w:numId="12">
    <w:abstractNumId w:val="22"/>
  </w:num>
  <w:num w:numId="13">
    <w:abstractNumId w:val="13"/>
  </w:num>
  <w:num w:numId="14">
    <w:abstractNumId w:val="1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5"/>
  </w:num>
  <w:num w:numId="19">
    <w:abstractNumId w:val="10"/>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4"/>
  </w:num>
  <w:num w:numId="23">
    <w:abstractNumId w:val="19"/>
  </w:num>
  <w:num w:numId="24">
    <w:abstractNumId w:val="24"/>
  </w:num>
  <w:num w:numId="25">
    <w:abstractNumId w:val="9"/>
  </w:num>
  <w:num w:numId="26">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825346"/>
  </w:hdrShapeDefaults>
  <w:footnotePr>
    <w:footnote w:id="0"/>
    <w:footnote w:id="1"/>
  </w:footnotePr>
  <w:endnotePr>
    <w:endnote w:id="0"/>
    <w:endnote w:id="1"/>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3001E"/>
    <w:rsid w:val="000301E3"/>
    <w:rsid w:val="0003038A"/>
    <w:rsid w:val="00030566"/>
    <w:rsid w:val="00030D2D"/>
    <w:rsid w:val="00030D46"/>
    <w:rsid w:val="00030F10"/>
    <w:rsid w:val="00031318"/>
    <w:rsid w:val="000314BC"/>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919"/>
    <w:rsid w:val="000461CC"/>
    <w:rsid w:val="000466D4"/>
    <w:rsid w:val="00046798"/>
    <w:rsid w:val="00046876"/>
    <w:rsid w:val="00046A9D"/>
    <w:rsid w:val="00046E24"/>
    <w:rsid w:val="00047292"/>
    <w:rsid w:val="00047629"/>
    <w:rsid w:val="00047673"/>
    <w:rsid w:val="00047C46"/>
    <w:rsid w:val="00047EFD"/>
    <w:rsid w:val="0005056E"/>
    <w:rsid w:val="000508C6"/>
    <w:rsid w:val="00050AF8"/>
    <w:rsid w:val="000515CB"/>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AAE"/>
    <w:rsid w:val="00091873"/>
    <w:rsid w:val="00091AC2"/>
    <w:rsid w:val="00091E89"/>
    <w:rsid w:val="0009201D"/>
    <w:rsid w:val="00092410"/>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7170"/>
    <w:rsid w:val="000C770D"/>
    <w:rsid w:val="000C7C69"/>
    <w:rsid w:val="000C7C75"/>
    <w:rsid w:val="000C7E0B"/>
    <w:rsid w:val="000D0506"/>
    <w:rsid w:val="000D0DEE"/>
    <w:rsid w:val="000D0E67"/>
    <w:rsid w:val="000D0FAA"/>
    <w:rsid w:val="000D14F5"/>
    <w:rsid w:val="000D1539"/>
    <w:rsid w:val="000D1624"/>
    <w:rsid w:val="000D1BB6"/>
    <w:rsid w:val="000D1E6C"/>
    <w:rsid w:val="000D260E"/>
    <w:rsid w:val="000D2A6C"/>
    <w:rsid w:val="000D2AC6"/>
    <w:rsid w:val="000D3224"/>
    <w:rsid w:val="000D339C"/>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D5"/>
    <w:rsid w:val="001213EC"/>
    <w:rsid w:val="00121566"/>
    <w:rsid w:val="001218EB"/>
    <w:rsid w:val="00121A8A"/>
    <w:rsid w:val="00121AC1"/>
    <w:rsid w:val="00121ADB"/>
    <w:rsid w:val="001221AA"/>
    <w:rsid w:val="00122215"/>
    <w:rsid w:val="001224BD"/>
    <w:rsid w:val="001229C5"/>
    <w:rsid w:val="00122A5E"/>
    <w:rsid w:val="00123117"/>
    <w:rsid w:val="001239BE"/>
    <w:rsid w:val="00123A48"/>
    <w:rsid w:val="00123AF0"/>
    <w:rsid w:val="00123EA1"/>
    <w:rsid w:val="00124283"/>
    <w:rsid w:val="00124559"/>
    <w:rsid w:val="00124BAA"/>
    <w:rsid w:val="00124F09"/>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EEE"/>
    <w:rsid w:val="0014122C"/>
    <w:rsid w:val="0014139B"/>
    <w:rsid w:val="0014189C"/>
    <w:rsid w:val="001418DD"/>
    <w:rsid w:val="00141FC3"/>
    <w:rsid w:val="0014237E"/>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D21"/>
    <w:rsid w:val="001B0DD0"/>
    <w:rsid w:val="001B142E"/>
    <w:rsid w:val="001B1635"/>
    <w:rsid w:val="001B1688"/>
    <w:rsid w:val="001B1B17"/>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90"/>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B8"/>
    <w:rsid w:val="00206AD7"/>
    <w:rsid w:val="00206B37"/>
    <w:rsid w:val="00206DB8"/>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2C1"/>
    <w:rsid w:val="00216326"/>
    <w:rsid w:val="00216419"/>
    <w:rsid w:val="00216A8D"/>
    <w:rsid w:val="00216B84"/>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503"/>
    <w:rsid w:val="00232B4B"/>
    <w:rsid w:val="00232FF6"/>
    <w:rsid w:val="002332FE"/>
    <w:rsid w:val="002338E2"/>
    <w:rsid w:val="00233CE5"/>
    <w:rsid w:val="00233D1D"/>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CD5"/>
    <w:rsid w:val="00243EE9"/>
    <w:rsid w:val="002443F7"/>
    <w:rsid w:val="002444DD"/>
    <w:rsid w:val="00244538"/>
    <w:rsid w:val="00244541"/>
    <w:rsid w:val="00244553"/>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608B"/>
    <w:rsid w:val="002563D6"/>
    <w:rsid w:val="0025649C"/>
    <w:rsid w:val="002564CB"/>
    <w:rsid w:val="00256723"/>
    <w:rsid w:val="00256728"/>
    <w:rsid w:val="00257357"/>
    <w:rsid w:val="002573C2"/>
    <w:rsid w:val="0025769A"/>
    <w:rsid w:val="002576DB"/>
    <w:rsid w:val="00257AAE"/>
    <w:rsid w:val="00257D20"/>
    <w:rsid w:val="0026029F"/>
    <w:rsid w:val="002603F6"/>
    <w:rsid w:val="00260955"/>
    <w:rsid w:val="00260A9D"/>
    <w:rsid w:val="00262247"/>
    <w:rsid w:val="002622B7"/>
    <w:rsid w:val="00262E92"/>
    <w:rsid w:val="00262ED6"/>
    <w:rsid w:val="00263887"/>
    <w:rsid w:val="002638F8"/>
    <w:rsid w:val="00263DC1"/>
    <w:rsid w:val="00263EF3"/>
    <w:rsid w:val="00264163"/>
    <w:rsid w:val="002643FE"/>
    <w:rsid w:val="0026530E"/>
    <w:rsid w:val="00265680"/>
    <w:rsid w:val="00265817"/>
    <w:rsid w:val="00265B38"/>
    <w:rsid w:val="00265C87"/>
    <w:rsid w:val="0026604A"/>
    <w:rsid w:val="0026639B"/>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136B"/>
    <w:rsid w:val="00271417"/>
    <w:rsid w:val="002714C9"/>
    <w:rsid w:val="0027162C"/>
    <w:rsid w:val="00271CAD"/>
    <w:rsid w:val="0027249F"/>
    <w:rsid w:val="002724F4"/>
    <w:rsid w:val="002728F8"/>
    <w:rsid w:val="00272A6B"/>
    <w:rsid w:val="00272AE0"/>
    <w:rsid w:val="00272F24"/>
    <w:rsid w:val="0027332E"/>
    <w:rsid w:val="002736CF"/>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9E4"/>
    <w:rsid w:val="00277B39"/>
    <w:rsid w:val="00277C9A"/>
    <w:rsid w:val="00277EF6"/>
    <w:rsid w:val="00280698"/>
    <w:rsid w:val="00280DB3"/>
    <w:rsid w:val="00280E4A"/>
    <w:rsid w:val="00281182"/>
    <w:rsid w:val="002814D6"/>
    <w:rsid w:val="00281579"/>
    <w:rsid w:val="00281AFC"/>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B6E"/>
    <w:rsid w:val="00287BB8"/>
    <w:rsid w:val="00287CB9"/>
    <w:rsid w:val="00287DD7"/>
    <w:rsid w:val="00287FB5"/>
    <w:rsid w:val="002900BE"/>
    <w:rsid w:val="00290498"/>
    <w:rsid w:val="002904AF"/>
    <w:rsid w:val="00291285"/>
    <w:rsid w:val="002918FF"/>
    <w:rsid w:val="00291966"/>
    <w:rsid w:val="0029253F"/>
    <w:rsid w:val="002928FF"/>
    <w:rsid w:val="002929C0"/>
    <w:rsid w:val="00292C70"/>
    <w:rsid w:val="00293388"/>
    <w:rsid w:val="00293CD0"/>
    <w:rsid w:val="00293DF0"/>
    <w:rsid w:val="0029471B"/>
    <w:rsid w:val="00294CD6"/>
    <w:rsid w:val="00294DFC"/>
    <w:rsid w:val="00294E48"/>
    <w:rsid w:val="0029525C"/>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86B"/>
    <w:rsid w:val="002C287E"/>
    <w:rsid w:val="002C2CDF"/>
    <w:rsid w:val="002C32B0"/>
    <w:rsid w:val="002C3714"/>
    <w:rsid w:val="002C37A3"/>
    <w:rsid w:val="002C3D32"/>
    <w:rsid w:val="002C3F77"/>
    <w:rsid w:val="002C4372"/>
    <w:rsid w:val="002C43C4"/>
    <w:rsid w:val="002C4984"/>
    <w:rsid w:val="002C4B18"/>
    <w:rsid w:val="002C4E00"/>
    <w:rsid w:val="002C4E22"/>
    <w:rsid w:val="002C4FF2"/>
    <w:rsid w:val="002C51AF"/>
    <w:rsid w:val="002C5302"/>
    <w:rsid w:val="002C594B"/>
    <w:rsid w:val="002C64C2"/>
    <w:rsid w:val="002C6E47"/>
    <w:rsid w:val="002C6FF3"/>
    <w:rsid w:val="002C7383"/>
    <w:rsid w:val="002C7609"/>
    <w:rsid w:val="002C763E"/>
    <w:rsid w:val="002C7DE9"/>
    <w:rsid w:val="002D0275"/>
    <w:rsid w:val="002D0445"/>
    <w:rsid w:val="002D0CED"/>
    <w:rsid w:val="002D12BE"/>
    <w:rsid w:val="002D1336"/>
    <w:rsid w:val="002D1D6F"/>
    <w:rsid w:val="002D1E8C"/>
    <w:rsid w:val="002D282C"/>
    <w:rsid w:val="002D2A4B"/>
    <w:rsid w:val="002D2C23"/>
    <w:rsid w:val="002D2C61"/>
    <w:rsid w:val="002D2D18"/>
    <w:rsid w:val="002D3119"/>
    <w:rsid w:val="002D3604"/>
    <w:rsid w:val="002D3FD6"/>
    <w:rsid w:val="002D4053"/>
    <w:rsid w:val="002D4105"/>
    <w:rsid w:val="002D42EE"/>
    <w:rsid w:val="002D47DC"/>
    <w:rsid w:val="002D4BDF"/>
    <w:rsid w:val="002D4CFE"/>
    <w:rsid w:val="002D50AD"/>
    <w:rsid w:val="002D50B3"/>
    <w:rsid w:val="002D5445"/>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5B8"/>
    <w:rsid w:val="002F3CE2"/>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18FA"/>
    <w:rsid w:val="00301A03"/>
    <w:rsid w:val="00301B08"/>
    <w:rsid w:val="00301B9F"/>
    <w:rsid w:val="00301CE3"/>
    <w:rsid w:val="003028BC"/>
    <w:rsid w:val="00302994"/>
    <w:rsid w:val="003037F3"/>
    <w:rsid w:val="003038E5"/>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3692"/>
    <w:rsid w:val="003136B0"/>
    <w:rsid w:val="003137DB"/>
    <w:rsid w:val="00313807"/>
    <w:rsid w:val="00313990"/>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F63"/>
    <w:rsid w:val="003630F6"/>
    <w:rsid w:val="00363871"/>
    <w:rsid w:val="00363984"/>
    <w:rsid w:val="003639CF"/>
    <w:rsid w:val="003643CE"/>
    <w:rsid w:val="00364D72"/>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53A3"/>
    <w:rsid w:val="00385735"/>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101D"/>
    <w:rsid w:val="003C1298"/>
    <w:rsid w:val="003C192F"/>
    <w:rsid w:val="003C1980"/>
    <w:rsid w:val="003C1D88"/>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B36"/>
    <w:rsid w:val="003D01D0"/>
    <w:rsid w:val="003D01D5"/>
    <w:rsid w:val="003D01D9"/>
    <w:rsid w:val="003D023B"/>
    <w:rsid w:val="003D08D6"/>
    <w:rsid w:val="003D104F"/>
    <w:rsid w:val="003D12C3"/>
    <w:rsid w:val="003D154B"/>
    <w:rsid w:val="003D23B0"/>
    <w:rsid w:val="003D25CD"/>
    <w:rsid w:val="003D2C20"/>
    <w:rsid w:val="003D2E26"/>
    <w:rsid w:val="003D398B"/>
    <w:rsid w:val="003D4796"/>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16C9"/>
    <w:rsid w:val="004018D2"/>
    <w:rsid w:val="00401B0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41E6"/>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3E7"/>
    <w:rsid w:val="0046149C"/>
    <w:rsid w:val="0046176A"/>
    <w:rsid w:val="00461C29"/>
    <w:rsid w:val="00461D72"/>
    <w:rsid w:val="0046201E"/>
    <w:rsid w:val="00462427"/>
    <w:rsid w:val="004625B9"/>
    <w:rsid w:val="00462A07"/>
    <w:rsid w:val="00462A5B"/>
    <w:rsid w:val="00462ABA"/>
    <w:rsid w:val="004630FE"/>
    <w:rsid w:val="0046366A"/>
    <w:rsid w:val="0046373E"/>
    <w:rsid w:val="0046385D"/>
    <w:rsid w:val="0046388A"/>
    <w:rsid w:val="00463CEB"/>
    <w:rsid w:val="00463E59"/>
    <w:rsid w:val="00464357"/>
    <w:rsid w:val="004645E1"/>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41CE"/>
    <w:rsid w:val="004945EF"/>
    <w:rsid w:val="00494863"/>
    <w:rsid w:val="00494BD8"/>
    <w:rsid w:val="00494E54"/>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AF"/>
    <w:rsid w:val="004A0E47"/>
    <w:rsid w:val="004A0FFC"/>
    <w:rsid w:val="004A13A6"/>
    <w:rsid w:val="004A1892"/>
    <w:rsid w:val="004A1AA7"/>
    <w:rsid w:val="004A1ABE"/>
    <w:rsid w:val="004A24DB"/>
    <w:rsid w:val="004A2738"/>
    <w:rsid w:val="004A2D41"/>
    <w:rsid w:val="004A2DAA"/>
    <w:rsid w:val="004A2F18"/>
    <w:rsid w:val="004A3441"/>
    <w:rsid w:val="004A358D"/>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F4"/>
    <w:rsid w:val="004D1BD5"/>
    <w:rsid w:val="004D1BDC"/>
    <w:rsid w:val="004D1C87"/>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53A1"/>
    <w:rsid w:val="004F5518"/>
    <w:rsid w:val="004F557C"/>
    <w:rsid w:val="004F5652"/>
    <w:rsid w:val="004F5F97"/>
    <w:rsid w:val="004F6087"/>
    <w:rsid w:val="004F679F"/>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A55"/>
    <w:rsid w:val="00505B36"/>
    <w:rsid w:val="00505DED"/>
    <w:rsid w:val="00505EFB"/>
    <w:rsid w:val="00506167"/>
    <w:rsid w:val="0050617E"/>
    <w:rsid w:val="0050624B"/>
    <w:rsid w:val="005066F6"/>
    <w:rsid w:val="005068AE"/>
    <w:rsid w:val="0050691E"/>
    <w:rsid w:val="00506C6B"/>
    <w:rsid w:val="0050703C"/>
    <w:rsid w:val="00507042"/>
    <w:rsid w:val="0050783A"/>
    <w:rsid w:val="00507ACB"/>
    <w:rsid w:val="00507DE1"/>
    <w:rsid w:val="00507E1E"/>
    <w:rsid w:val="00507EF1"/>
    <w:rsid w:val="005100CC"/>
    <w:rsid w:val="00510149"/>
    <w:rsid w:val="005101CD"/>
    <w:rsid w:val="005104F2"/>
    <w:rsid w:val="00510752"/>
    <w:rsid w:val="005107EC"/>
    <w:rsid w:val="00510874"/>
    <w:rsid w:val="00510A56"/>
    <w:rsid w:val="00510E24"/>
    <w:rsid w:val="00510F3B"/>
    <w:rsid w:val="005110B4"/>
    <w:rsid w:val="005112CE"/>
    <w:rsid w:val="00511F97"/>
    <w:rsid w:val="005124D2"/>
    <w:rsid w:val="0051254C"/>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E9B"/>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885"/>
    <w:rsid w:val="005239B5"/>
    <w:rsid w:val="00523BA2"/>
    <w:rsid w:val="005240E6"/>
    <w:rsid w:val="0052414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3F2"/>
    <w:rsid w:val="0055166D"/>
    <w:rsid w:val="005517CD"/>
    <w:rsid w:val="00551A8B"/>
    <w:rsid w:val="00551A90"/>
    <w:rsid w:val="00551C77"/>
    <w:rsid w:val="00551FB3"/>
    <w:rsid w:val="005520F8"/>
    <w:rsid w:val="0055219D"/>
    <w:rsid w:val="005523C9"/>
    <w:rsid w:val="005527F0"/>
    <w:rsid w:val="005528A4"/>
    <w:rsid w:val="005529F7"/>
    <w:rsid w:val="00552B6C"/>
    <w:rsid w:val="00552BE3"/>
    <w:rsid w:val="00552C4C"/>
    <w:rsid w:val="00552CEE"/>
    <w:rsid w:val="00553E5E"/>
    <w:rsid w:val="00553FCC"/>
    <w:rsid w:val="00554657"/>
    <w:rsid w:val="00554A23"/>
    <w:rsid w:val="00554EE6"/>
    <w:rsid w:val="00554F5E"/>
    <w:rsid w:val="005553DA"/>
    <w:rsid w:val="005553FA"/>
    <w:rsid w:val="005557D3"/>
    <w:rsid w:val="00555A9D"/>
    <w:rsid w:val="00555ED7"/>
    <w:rsid w:val="005568EE"/>
    <w:rsid w:val="00556A97"/>
    <w:rsid w:val="00556EA0"/>
    <w:rsid w:val="005577D7"/>
    <w:rsid w:val="00557A25"/>
    <w:rsid w:val="00557B10"/>
    <w:rsid w:val="00557E55"/>
    <w:rsid w:val="005601FC"/>
    <w:rsid w:val="0056022C"/>
    <w:rsid w:val="0056026C"/>
    <w:rsid w:val="005602DF"/>
    <w:rsid w:val="00560312"/>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85E"/>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518"/>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742"/>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DFE"/>
    <w:rsid w:val="00626091"/>
    <w:rsid w:val="00626347"/>
    <w:rsid w:val="00626476"/>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C12"/>
    <w:rsid w:val="00667C4D"/>
    <w:rsid w:val="00667D8E"/>
    <w:rsid w:val="00670256"/>
    <w:rsid w:val="006702E9"/>
    <w:rsid w:val="00670310"/>
    <w:rsid w:val="006703F3"/>
    <w:rsid w:val="00670D88"/>
    <w:rsid w:val="00670EFF"/>
    <w:rsid w:val="00670FF5"/>
    <w:rsid w:val="0067116E"/>
    <w:rsid w:val="006714C0"/>
    <w:rsid w:val="00671A81"/>
    <w:rsid w:val="00671FDA"/>
    <w:rsid w:val="006726BA"/>
    <w:rsid w:val="006726C3"/>
    <w:rsid w:val="00672AB0"/>
    <w:rsid w:val="00672E6B"/>
    <w:rsid w:val="0067323B"/>
    <w:rsid w:val="00673299"/>
    <w:rsid w:val="006736EC"/>
    <w:rsid w:val="00673A6E"/>
    <w:rsid w:val="00673B55"/>
    <w:rsid w:val="00674339"/>
    <w:rsid w:val="00674AD1"/>
    <w:rsid w:val="00675090"/>
    <w:rsid w:val="006753F0"/>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4C1"/>
    <w:rsid w:val="006A4515"/>
    <w:rsid w:val="006A4CA4"/>
    <w:rsid w:val="006A544A"/>
    <w:rsid w:val="006A584A"/>
    <w:rsid w:val="006A5954"/>
    <w:rsid w:val="006A5AE3"/>
    <w:rsid w:val="006A5F4D"/>
    <w:rsid w:val="006A60C3"/>
    <w:rsid w:val="006A63AB"/>
    <w:rsid w:val="006A6521"/>
    <w:rsid w:val="006A6BF6"/>
    <w:rsid w:val="006A6F5C"/>
    <w:rsid w:val="006A6FAF"/>
    <w:rsid w:val="006A708B"/>
    <w:rsid w:val="006A70AF"/>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C0086"/>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7A7"/>
    <w:rsid w:val="006E3867"/>
    <w:rsid w:val="006E3CEC"/>
    <w:rsid w:val="006E3DFE"/>
    <w:rsid w:val="006E40A3"/>
    <w:rsid w:val="006E4254"/>
    <w:rsid w:val="006E43DC"/>
    <w:rsid w:val="006E4CFC"/>
    <w:rsid w:val="006E52C4"/>
    <w:rsid w:val="006E601C"/>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FC6"/>
    <w:rsid w:val="006F204A"/>
    <w:rsid w:val="006F2712"/>
    <w:rsid w:val="006F2DFA"/>
    <w:rsid w:val="006F2E07"/>
    <w:rsid w:val="006F340E"/>
    <w:rsid w:val="006F35B1"/>
    <w:rsid w:val="006F38D4"/>
    <w:rsid w:val="006F3AAB"/>
    <w:rsid w:val="006F3FAA"/>
    <w:rsid w:val="006F4162"/>
    <w:rsid w:val="006F42A8"/>
    <w:rsid w:val="006F42BD"/>
    <w:rsid w:val="006F4E38"/>
    <w:rsid w:val="006F4E94"/>
    <w:rsid w:val="006F4EA2"/>
    <w:rsid w:val="006F4F4B"/>
    <w:rsid w:val="006F5373"/>
    <w:rsid w:val="006F55E0"/>
    <w:rsid w:val="006F56F5"/>
    <w:rsid w:val="006F572C"/>
    <w:rsid w:val="006F59DE"/>
    <w:rsid w:val="006F5AC0"/>
    <w:rsid w:val="006F5D04"/>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2932"/>
    <w:rsid w:val="00732B0D"/>
    <w:rsid w:val="00732BA9"/>
    <w:rsid w:val="00732E15"/>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30C"/>
    <w:rsid w:val="007965E0"/>
    <w:rsid w:val="0079714D"/>
    <w:rsid w:val="007971C7"/>
    <w:rsid w:val="00797215"/>
    <w:rsid w:val="00797307"/>
    <w:rsid w:val="0079785B"/>
    <w:rsid w:val="007978E0"/>
    <w:rsid w:val="00797981"/>
    <w:rsid w:val="00797A62"/>
    <w:rsid w:val="007A03A2"/>
    <w:rsid w:val="007A0BC1"/>
    <w:rsid w:val="007A0E2A"/>
    <w:rsid w:val="007A119B"/>
    <w:rsid w:val="007A233E"/>
    <w:rsid w:val="007A23FD"/>
    <w:rsid w:val="007A2907"/>
    <w:rsid w:val="007A383A"/>
    <w:rsid w:val="007A3A75"/>
    <w:rsid w:val="007A40F3"/>
    <w:rsid w:val="007A41A8"/>
    <w:rsid w:val="007A48B4"/>
    <w:rsid w:val="007A4FAD"/>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E0325"/>
    <w:rsid w:val="007E0438"/>
    <w:rsid w:val="007E0E58"/>
    <w:rsid w:val="007E0FA3"/>
    <w:rsid w:val="007E14C8"/>
    <w:rsid w:val="007E14E1"/>
    <w:rsid w:val="007E1514"/>
    <w:rsid w:val="007E164F"/>
    <w:rsid w:val="007E212B"/>
    <w:rsid w:val="007E2475"/>
    <w:rsid w:val="007E26BD"/>
    <w:rsid w:val="007E27BE"/>
    <w:rsid w:val="007E2BE4"/>
    <w:rsid w:val="007E2D4A"/>
    <w:rsid w:val="007E31AF"/>
    <w:rsid w:val="007E3204"/>
    <w:rsid w:val="007E32C4"/>
    <w:rsid w:val="007E359E"/>
    <w:rsid w:val="007E3AA0"/>
    <w:rsid w:val="007E3F17"/>
    <w:rsid w:val="007E48F2"/>
    <w:rsid w:val="007E4EFF"/>
    <w:rsid w:val="007E50EB"/>
    <w:rsid w:val="007E562B"/>
    <w:rsid w:val="007E57E6"/>
    <w:rsid w:val="007E5F0A"/>
    <w:rsid w:val="007E625E"/>
    <w:rsid w:val="007E66C0"/>
    <w:rsid w:val="007E68E2"/>
    <w:rsid w:val="007E6924"/>
    <w:rsid w:val="007E695A"/>
    <w:rsid w:val="007E718A"/>
    <w:rsid w:val="007E78C0"/>
    <w:rsid w:val="007F0959"/>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7E"/>
    <w:rsid w:val="007F6DA1"/>
    <w:rsid w:val="007F76C9"/>
    <w:rsid w:val="007F785C"/>
    <w:rsid w:val="007F7E09"/>
    <w:rsid w:val="00800DC1"/>
    <w:rsid w:val="00800EB1"/>
    <w:rsid w:val="00801153"/>
    <w:rsid w:val="0080127A"/>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52B"/>
    <w:rsid w:val="00812541"/>
    <w:rsid w:val="00812D59"/>
    <w:rsid w:val="00812FF4"/>
    <w:rsid w:val="0081374A"/>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5EF"/>
    <w:rsid w:val="00831679"/>
    <w:rsid w:val="00831E9F"/>
    <w:rsid w:val="00831ED6"/>
    <w:rsid w:val="0083293D"/>
    <w:rsid w:val="00832D12"/>
    <w:rsid w:val="00832D82"/>
    <w:rsid w:val="0083310F"/>
    <w:rsid w:val="0083313B"/>
    <w:rsid w:val="008332B4"/>
    <w:rsid w:val="0083394D"/>
    <w:rsid w:val="0083394E"/>
    <w:rsid w:val="008340F9"/>
    <w:rsid w:val="0083436F"/>
    <w:rsid w:val="008343A6"/>
    <w:rsid w:val="00834481"/>
    <w:rsid w:val="008349B1"/>
    <w:rsid w:val="00834DB5"/>
    <w:rsid w:val="008351EA"/>
    <w:rsid w:val="008353AD"/>
    <w:rsid w:val="00836041"/>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4376"/>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60D"/>
    <w:rsid w:val="00873637"/>
    <w:rsid w:val="008739CF"/>
    <w:rsid w:val="008743EC"/>
    <w:rsid w:val="008748F4"/>
    <w:rsid w:val="00874A8F"/>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A4C"/>
    <w:rsid w:val="008B2037"/>
    <w:rsid w:val="008B2347"/>
    <w:rsid w:val="008B2A30"/>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75"/>
    <w:rsid w:val="008C17CC"/>
    <w:rsid w:val="008C18F0"/>
    <w:rsid w:val="008C1B21"/>
    <w:rsid w:val="008C1D2D"/>
    <w:rsid w:val="008C20CE"/>
    <w:rsid w:val="008C232D"/>
    <w:rsid w:val="008C29A9"/>
    <w:rsid w:val="008C2B85"/>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833"/>
    <w:rsid w:val="008D65E7"/>
    <w:rsid w:val="008D6D30"/>
    <w:rsid w:val="008D6DB4"/>
    <w:rsid w:val="008D6F05"/>
    <w:rsid w:val="008D6F6A"/>
    <w:rsid w:val="008D712C"/>
    <w:rsid w:val="008D77D8"/>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927"/>
    <w:rsid w:val="008E69FE"/>
    <w:rsid w:val="008E6E7F"/>
    <w:rsid w:val="008E7249"/>
    <w:rsid w:val="008E7256"/>
    <w:rsid w:val="008E7984"/>
    <w:rsid w:val="008E7C0B"/>
    <w:rsid w:val="008F017C"/>
    <w:rsid w:val="008F05B1"/>
    <w:rsid w:val="008F0B65"/>
    <w:rsid w:val="008F1978"/>
    <w:rsid w:val="008F19AA"/>
    <w:rsid w:val="008F1EC8"/>
    <w:rsid w:val="008F1F16"/>
    <w:rsid w:val="008F22DB"/>
    <w:rsid w:val="008F32D9"/>
    <w:rsid w:val="008F3442"/>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806"/>
    <w:rsid w:val="00900CCE"/>
    <w:rsid w:val="00901087"/>
    <w:rsid w:val="00901097"/>
    <w:rsid w:val="0090179D"/>
    <w:rsid w:val="00902471"/>
    <w:rsid w:val="00902614"/>
    <w:rsid w:val="00902659"/>
    <w:rsid w:val="00902A33"/>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F4"/>
    <w:rsid w:val="00912F60"/>
    <w:rsid w:val="0091309D"/>
    <w:rsid w:val="009130B5"/>
    <w:rsid w:val="009130B7"/>
    <w:rsid w:val="00913259"/>
    <w:rsid w:val="00913D5E"/>
    <w:rsid w:val="00914951"/>
    <w:rsid w:val="00914B89"/>
    <w:rsid w:val="0091540E"/>
    <w:rsid w:val="00915426"/>
    <w:rsid w:val="00915BAC"/>
    <w:rsid w:val="00916F8A"/>
    <w:rsid w:val="00917F50"/>
    <w:rsid w:val="009200E0"/>
    <w:rsid w:val="00920233"/>
    <w:rsid w:val="00920402"/>
    <w:rsid w:val="00920C48"/>
    <w:rsid w:val="00920C6A"/>
    <w:rsid w:val="00921068"/>
    <w:rsid w:val="00921355"/>
    <w:rsid w:val="00921576"/>
    <w:rsid w:val="009216F6"/>
    <w:rsid w:val="00921807"/>
    <w:rsid w:val="00921874"/>
    <w:rsid w:val="0092189C"/>
    <w:rsid w:val="00921B63"/>
    <w:rsid w:val="00922354"/>
    <w:rsid w:val="009224C0"/>
    <w:rsid w:val="00922536"/>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B3B"/>
    <w:rsid w:val="00950D10"/>
    <w:rsid w:val="00951415"/>
    <w:rsid w:val="00951C13"/>
    <w:rsid w:val="00951F3F"/>
    <w:rsid w:val="00952085"/>
    <w:rsid w:val="00952BE1"/>
    <w:rsid w:val="00953386"/>
    <w:rsid w:val="00953676"/>
    <w:rsid w:val="00953881"/>
    <w:rsid w:val="00953BD4"/>
    <w:rsid w:val="009542A4"/>
    <w:rsid w:val="0095496F"/>
    <w:rsid w:val="00954AE2"/>
    <w:rsid w:val="00954D44"/>
    <w:rsid w:val="00954FFE"/>
    <w:rsid w:val="009550EA"/>
    <w:rsid w:val="0095533A"/>
    <w:rsid w:val="0095548D"/>
    <w:rsid w:val="0095581F"/>
    <w:rsid w:val="00955E96"/>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F2"/>
    <w:rsid w:val="00994206"/>
    <w:rsid w:val="009948EB"/>
    <w:rsid w:val="00994AFF"/>
    <w:rsid w:val="0099517F"/>
    <w:rsid w:val="00995930"/>
    <w:rsid w:val="00996221"/>
    <w:rsid w:val="0099653B"/>
    <w:rsid w:val="00996541"/>
    <w:rsid w:val="009965EF"/>
    <w:rsid w:val="0099667E"/>
    <w:rsid w:val="009968C0"/>
    <w:rsid w:val="00996BE6"/>
    <w:rsid w:val="009974F2"/>
    <w:rsid w:val="00997870"/>
    <w:rsid w:val="00997A72"/>
    <w:rsid w:val="00997A9B"/>
    <w:rsid w:val="00997F0A"/>
    <w:rsid w:val="00997F72"/>
    <w:rsid w:val="009A05D5"/>
    <w:rsid w:val="009A07DD"/>
    <w:rsid w:val="009A0B68"/>
    <w:rsid w:val="009A120F"/>
    <w:rsid w:val="009A1473"/>
    <w:rsid w:val="009A1525"/>
    <w:rsid w:val="009A16C1"/>
    <w:rsid w:val="009A19B3"/>
    <w:rsid w:val="009A1E7B"/>
    <w:rsid w:val="009A2042"/>
    <w:rsid w:val="009A2E3A"/>
    <w:rsid w:val="009A3435"/>
    <w:rsid w:val="009A34DF"/>
    <w:rsid w:val="009A382A"/>
    <w:rsid w:val="009A3BE9"/>
    <w:rsid w:val="009A3DBC"/>
    <w:rsid w:val="009A438F"/>
    <w:rsid w:val="009A442C"/>
    <w:rsid w:val="009A4ADC"/>
    <w:rsid w:val="009A4DE0"/>
    <w:rsid w:val="009A5550"/>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4ED"/>
    <w:rsid w:val="009B1CA5"/>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82"/>
    <w:rsid w:val="009B5890"/>
    <w:rsid w:val="009B5C35"/>
    <w:rsid w:val="009B61E7"/>
    <w:rsid w:val="009B61FF"/>
    <w:rsid w:val="009B67EB"/>
    <w:rsid w:val="009B6CB5"/>
    <w:rsid w:val="009B6D52"/>
    <w:rsid w:val="009B6F97"/>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DB8"/>
    <w:rsid w:val="009D3E76"/>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942"/>
    <w:rsid w:val="009F6D06"/>
    <w:rsid w:val="009F73B5"/>
    <w:rsid w:val="009F7A28"/>
    <w:rsid w:val="009F7BB6"/>
    <w:rsid w:val="00A00362"/>
    <w:rsid w:val="00A006C2"/>
    <w:rsid w:val="00A009BB"/>
    <w:rsid w:val="00A00FAE"/>
    <w:rsid w:val="00A01440"/>
    <w:rsid w:val="00A01513"/>
    <w:rsid w:val="00A02905"/>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C0D"/>
    <w:rsid w:val="00A16CCD"/>
    <w:rsid w:val="00A16CE7"/>
    <w:rsid w:val="00A16DBF"/>
    <w:rsid w:val="00A16E67"/>
    <w:rsid w:val="00A17466"/>
    <w:rsid w:val="00A177B7"/>
    <w:rsid w:val="00A177F7"/>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28"/>
    <w:rsid w:val="00A23B6E"/>
    <w:rsid w:val="00A23F7D"/>
    <w:rsid w:val="00A24260"/>
    <w:rsid w:val="00A2483A"/>
    <w:rsid w:val="00A24AC0"/>
    <w:rsid w:val="00A2511D"/>
    <w:rsid w:val="00A25255"/>
    <w:rsid w:val="00A25553"/>
    <w:rsid w:val="00A2577C"/>
    <w:rsid w:val="00A26162"/>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98B"/>
    <w:rsid w:val="00A33C86"/>
    <w:rsid w:val="00A33D54"/>
    <w:rsid w:val="00A34280"/>
    <w:rsid w:val="00A346DA"/>
    <w:rsid w:val="00A34D71"/>
    <w:rsid w:val="00A3505B"/>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A8"/>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1A8"/>
    <w:rsid w:val="00A843EF"/>
    <w:rsid w:val="00A848D3"/>
    <w:rsid w:val="00A8533F"/>
    <w:rsid w:val="00A85868"/>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D55"/>
    <w:rsid w:val="00AC3FF7"/>
    <w:rsid w:val="00AC41E2"/>
    <w:rsid w:val="00AC44B5"/>
    <w:rsid w:val="00AC45ED"/>
    <w:rsid w:val="00AC4A01"/>
    <w:rsid w:val="00AC4A6C"/>
    <w:rsid w:val="00AC4CA1"/>
    <w:rsid w:val="00AC4DD4"/>
    <w:rsid w:val="00AC513D"/>
    <w:rsid w:val="00AC588A"/>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278A"/>
    <w:rsid w:val="00AE29E5"/>
    <w:rsid w:val="00AE2D66"/>
    <w:rsid w:val="00AE3325"/>
    <w:rsid w:val="00AE34AE"/>
    <w:rsid w:val="00AE358F"/>
    <w:rsid w:val="00AE36B6"/>
    <w:rsid w:val="00AE3ED2"/>
    <w:rsid w:val="00AE420D"/>
    <w:rsid w:val="00AE4899"/>
    <w:rsid w:val="00AE5402"/>
    <w:rsid w:val="00AE54FC"/>
    <w:rsid w:val="00AE5552"/>
    <w:rsid w:val="00AE585D"/>
    <w:rsid w:val="00AE58B4"/>
    <w:rsid w:val="00AE614F"/>
    <w:rsid w:val="00AE6931"/>
    <w:rsid w:val="00AE6A9C"/>
    <w:rsid w:val="00AE7AE4"/>
    <w:rsid w:val="00AE7CE5"/>
    <w:rsid w:val="00AE7D07"/>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AC3"/>
    <w:rsid w:val="00B36CDA"/>
    <w:rsid w:val="00B36E6F"/>
    <w:rsid w:val="00B378D0"/>
    <w:rsid w:val="00B37C44"/>
    <w:rsid w:val="00B37DC8"/>
    <w:rsid w:val="00B41105"/>
    <w:rsid w:val="00B41399"/>
    <w:rsid w:val="00B421D3"/>
    <w:rsid w:val="00B425EF"/>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96E"/>
    <w:rsid w:val="00B50EE1"/>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E28"/>
    <w:rsid w:val="00B80EA4"/>
    <w:rsid w:val="00B812B5"/>
    <w:rsid w:val="00B81553"/>
    <w:rsid w:val="00B815F0"/>
    <w:rsid w:val="00B81CCB"/>
    <w:rsid w:val="00B822AC"/>
    <w:rsid w:val="00B82440"/>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2BF"/>
    <w:rsid w:val="00B86422"/>
    <w:rsid w:val="00B86817"/>
    <w:rsid w:val="00B86934"/>
    <w:rsid w:val="00B86A26"/>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AA9"/>
    <w:rsid w:val="00B94550"/>
    <w:rsid w:val="00B94656"/>
    <w:rsid w:val="00B9481E"/>
    <w:rsid w:val="00B94AE2"/>
    <w:rsid w:val="00B94B32"/>
    <w:rsid w:val="00B94C4D"/>
    <w:rsid w:val="00B95CDF"/>
    <w:rsid w:val="00B95DD0"/>
    <w:rsid w:val="00B96097"/>
    <w:rsid w:val="00B961F9"/>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A1"/>
    <w:rsid w:val="00BC1205"/>
    <w:rsid w:val="00BC1210"/>
    <w:rsid w:val="00BC1665"/>
    <w:rsid w:val="00BC1821"/>
    <w:rsid w:val="00BC2133"/>
    <w:rsid w:val="00BC29A5"/>
    <w:rsid w:val="00BC2CA5"/>
    <w:rsid w:val="00BC31E5"/>
    <w:rsid w:val="00BC32EB"/>
    <w:rsid w:val="00BC3B7F"/>
    <w:rsid w:val="00BC3BB2"/>
    <w:rsid w:val="00BC3C78"/>
    <w:rsid w:val="00BC3EDE"/>
    <w:rsid w:val="00BC3FC9"/>
    <w:rsid w:val="00BC4A27"/>
    <w:rsid w:val="00BC4C06"/>
    <w:rsid w:val="00BC575A"/>
    <w:rsid w:val="00BC5DCD"/>
    <w:rsid w:val="00BC5DD9"/>
    <w:rsid w:val="00BC5F5B"/>
    <w:rsid w:val="00BC603A"/>
    <w:rsid w:val="00BC6304"/>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1581"/>
    <w:rsid w:val="00BD16DF"/>
    <w:rsid w:val="00BD1D0A"/>
    <w:rsid w:val="00BD1D78"/>
    <w:rsid w:val="00BD1DAE"/>
    <w:rsid w:val="00BD1E0F"/>
    <w:rsid w:val="00BD21AE"/>
    <w:rsid w:val="00BD23DC"/>
    <w:rsid w:val="00BD2DF6"/>
    <w:rsid w:val="00BD33E9"/>
    <w:rsid w:val="00BD3656"/>
    <w:rsid w:val="00BD3AB7"/>
    <w:rsid w:val="00BD3E66"/>
    <w:rsid w:val="00BD4103"/>
    <w:rsid w:val="00BD4917"/>
    <w:rsid w:val="00BD4C10"/>
    <w:rsid w:val="00BD4DAF"/>
    <w:rsid w:val="00BD54F9"/>
    <w:rsid w:val="00BD5716"/>
    <w:rsid w:val="00BD58B2"/>
    <w:rsid w:val="00BD5A6B"/>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335"/>
    <w:rsid w:val="00BE1C4C"/>
    <w:rsid w:val="00BE1EEE"/>
    <w:rsid w:val="00BE266E"/>
    <w:rsid w:val="00BE29A3"/>
    <w:rsid w:val="00BE2B2D"/>
    <w:rsid w:val="00BE2FC0"/>
    <w:rsid w:val="00BE30FC"/>
    <w:rsid w:val="00BE392A"/>
    <w:rsid w:val="00BE39B8"/>
    <w:rsid w:val="00BE3D7C"/>
    <w:rsid w:val="00BE4021"/>
    <w:rsid w:val="00BE464B"/>
    <w:rsid w:val="00BE4C56"/>
    <w:rsid w:val="00BE5226"/>
    <w:rsid w:val="00BE534A"/>
    <w:rsid w:val="00BE5FB5"/>
    <w:rsid w:val="00BE67E1"/>
    <w:rsid w:val="00BE6E26"/>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C8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7BC"/>
    <w:rsid w:val="00C50114"/>
    <w:rsid w:val="00C501EC"/>
    <w:rsid w:val="00C50221"/>
    <w:rsid w:val="00C5022B"/>
    <w:rsid w:val="00C502BB"/>
    <w:rsid w:val="00C50568"/>
    <w:rsid w:val="00C50918"/>
    <w:rsid w:val="00C516C7"/>
    <w:rsid w:val="00C51DB8"/>
    <w:rsid w:val="00C51EC3"/>
    <w:rsid w:val="00C5212B"/>
    <w:rsid w:val="00C52485"/>
    <w:rsid w:val="00C5254F"/>
    <w:rsid w:val="00C52C66"/>
    <w:rsid w:val="00C52E93"/>
    <w:rsid w:val="00C530B1"/>
    <w:rsid w:val="00C536DD"/>
    <w:rsid w:val="00C5372A"/>
    <w:rsid w:val="00C537FE"/>
    <w:rsid w:val="00C53FED"/>
    <w:rsid w:val="00C5409A"/>
    <w:rsid w:val="00C54F27"/>
    <w:rsid w:val="00C55088"/>
    <w:rsid w:val="00C554B2"/>
    <w:rsid w:val="00C55769"/>
    <w:rsid w:val="00C5646F"/>
    <w:rsid w:val="00C56686"/>
    <w:rsid w:val="00C568C6"/>
    <w:rsid w:val="00C56F67"/>
    <w:rsid w:val="00C57452"/>
    <w:rsid w:val="00C574E7"/>
    <w:rsid w:val="00C575B5"/>
    <w:rsid w:val="00C57D72"/>
    <w:rsid w:val="00C57E96"/>
    <w:rsid w:val="00C57FD4"/>
    <w:rsid w:val="00C6004E"/>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368"/>
    <w:rsid w:val="00C83475"/>
    <w:rsid w:val="00C83E96"/>
    <w:rsid w:val="00C84010"/>
    <w:rsid w:val="00C841B4"/>
    <w:rsid w:val="00C84289"/>
    <w:rsid w:val="00C8563C"/>
    <w:rsid w:val="00C856F1"/>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D77"/>
    <w:rsid w:val="00C93D92"/>
    <w:rsid w:val="00C941A1"/>
    <w:rsid w:val="00C94326"/>
    <w:rsid w:val="00C947AB"/>
    <w:rsid w:val="00C949EA"/>
    <w:rsid w:val="00C94B4C"/>
    <w:rsid w:val="00C955D3"/>
    <w:rsid w:val="00C95B02"/>
    <w:rsid w:val="00C95DCB"/>
    <w:rsid w:val="00C96893"/>
    <w:rsid w:val="00C96E85"/>
    <w:rsid w:val="00C97599"/>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41DB"/>
    <w:rsid w:val="00CB41E5"/>
    <w:rsid w:val="00CB4836"/>
    <w:rsid w:val="00CB5836"/>
    <w:rsid w:val="00CB5910"/>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E"/>
    <w:rsid w:val="00CC25E6"/>
    <w:rsid w:val="00CC287A"/>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B4A"/>
    <w:rsid w:val="00CD0EDC"/>
    <w:rsid w:val="00CD0FCD"/>
    <w:rsid w:val="00CD11D6"/>
    <w:rsid w:val="00CD1296"/>
    <w:rsid w:val="00CD153A"/>
    <w:rsid w:val="00CD153E"/>
    <w:rsid w:val="00CD1749"/>
    <w:rsid w:val="00CD1DCD"/>
    <w:rsid w:val="00CD297F"/>
    <w:rsid w:val="00CD2AB9"/>
    <w:rsid w:val="00CD2CCC"/>
    <w:rsid w:val="00CD2F93"/>
    <w:rsid w:val="00CD35C9"/>
    <w:rsid w:val="00CD3B85"/>
    <w:rsid w:val="00CD3F3F"/>
    <w:rsid w:val="00CD4793"/>
    <w:rsid w:val="00CD4F78"/>
    <w:rsid w:val="00CD5137"/>
    <w:rsid w:val="00CD537C"/>
    <w:rsid w:val="00CD591A"/>
    <w:rsid w:val="00CD5FFC"/>
    <w:rsid w:val="00CD64AD"/>
    <w:rsid w:val="00CD6BFB"/>
    <w:rsid w:val="00CD6CB5"/>
    <w:rsid w:val="00CD7115"/>
    <w:rsid w:val="00CD7122"/>
    <w:rsid w:val="00CD75EE"/>
    <w:rsid w:val="00CD7C0B"/>
    <w:rsid w:val="00CD7C8A"/>
    <w:rsid w:val="00CD7F94"/>
    <w:rsid w:val="00CD7FC9"/>
    <w:rsid w:val="00CE0061"/>
    <w:rsid w:val="00CE0B0C"/>
    <w:rsid w:val="00CE0C69"/>
    <w:rsid w:val="00CE1315"/>
    <w:rsid w:val="00CE1385"/>
    <w:rsid w:val="00CE1BAA"/>
    <w:rsid w:val="00CE1BAF"/>
    <w:rsid w:val="00CE1DDB"/>
    <w:rsid w:val="00CE27DF"/>
    <w:rsid w:val="00CE2F99"/>
    <w:rsid w:val="00CE2FA1"/>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F9C"/>
    <w:rsid w:val="00CF03FB"/>
    <w:rsid w:val="00CF0942"/>
    <w:rsid w:val="00CF0C44"/>
    <w:rsid w:val="00CF0C74"/>
    <w:rsid w:val="00CF177B"/>
    <w:rsid w:val="00CF1DA1"/>
    <w:rsid w:val="00CF1F9E"/>
    <w:rsid w:val="00CF228F"/>
    <w:rsid w:val="00CF2303"/>
    <w:rsid w:val="00CF25A5"/>
    <w:rsid w:val="00CF33E0"/>
    <w:rsid w:val="00CF381F"/>
    <w:rsid w:val="00CF3824"/>
    <w:rsid w:val="00CF38E2"/>
    <w:rsid w:val="00CF395A"/>
    <w:rsid w:val="00CF56ED"/>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918"/>
    <w:rsid w:val="00D22218"/>
    <w:rsid w:val="00D2232B"/>
    <w:rsid w:val="00D2239A"/>
    <w:rsid w:val="00D2260E"/>
    <w:rsid w:val="00D226F0"/>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5B"/>
    <w:rsid w:val="00D52234"/>
    <w:rsid w:val="00D52236"/>
    <w:rsid w:val="00D52E25"/>
    <w:rsid w:val="00D52F69"/>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489"/>
    <w:rsid w:val="00D566EB"/>
    <w:rsid w:val="00D5688B"/>
    <w:rsid w:val="00D569AC"/>
    <w:rsid w:val="00D56A21"/>
    <w:rsid w:val="00D56D4A"/>
    <w:rsid w:val="00D56DAC"/>
    <w:rsid w:val="00D56FAF"/>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7093D"/>
    <w:rsid w:val="00D70D4E"/>
    <w:rsid w:val="00D70DF5"/>
    <w:rsid w:val="00D70E2A"/>
    <w:rsid w:val="00D70F7D"/>
    <w:rsid w:val="00D71344"/>
    <w:rsid w:val="00D71BBF"/>
    <w:rsid w:val="00D71CAC"/>
    <w:rsid w:val="00D71DA2"/>
    <w:rsid w:val="00D71F94"/>
    <w:rsid w:val="00D72563"/>
    <w:rsid w:val="00D72937"/>
    <w:rsid w:val="00D72EBF"/>
    <w:rsid w:val="00D731BF"/>
    <w:rsid w:val="00D73295"/>
    <w:rsid w:val="00D73741"/>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5AC"/>
    <w:rsid w:val="00D9193F"/>
    <w:rsid w:val="00D91CB0"/>
    <w:rsid w:val="00D91D54"/>
    <w:rsid w:val="00D921BE"/>
    <w:rsid w:val="00D9223E"/>
    <w:rsid w:val="00D92572"/>
    <w:rsid w:val="00D93636"/>
    <w:rsid w:val="00D9393A"/>
    <w:rsid w:val="00D9396D"/>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2CC"/>
    <w:rsid w:val="00D965B2"/>
    <w:rsid w:val="00D96A45"/>
    <w:rsid w:val="00D96F0B"/>
    <w:rsid w:val="00D975F4"/>
    <w:rsid w:val="00D97B94"/>
    <w:rsid w:val="00DA03F6"/>
    <w:rsid w:val="00DA05A7"/>
    <w:rsid w:val="00DA0CE9"/>
    <w:rsid w:val="00DA14AB"/>
    <w:rsid w:val="00DA1641"/>
    <w:rsid w:val="00DA1B63"/>
    <w:rsid w:val="00DA1C34"/>
    <w:rsid w:val="00DA203B"/>
    <w:rsid w:val="00DA2760"/>
    <w:rsid w:val="00DA286E"/>
    <w:rsid w:val="00DA31AD"/>
    <w:rsid w:val="00DA38E9"/>
    <w:rsid w:val="00DA3A58"/>
    <w:rsid w:val="00DA4B22"/>
    <w:rsid w:val="00DA4B67"/>
    <w:rsid w:val="00DA4C32"/>
    <w:rsid w:val="00DA4E97"/>
    <w:rsid w:val="00DA52EB"/>
    <w:rsid w:val="00DA5574"/>
    <w:rsid w:val="00DA5BCE"/>
    <w:rsid w:val="00DA6322"/>
    <w:rsid w:val="00DA6638"/>
    <w:rsid w:val="00DA673D"/>
    <w:rsid w:val="00DA6846"/>
    <w:rsid w:val="00DA685D"/>
    <w:rsid w:val="00DA6883"/>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A01"/>
    <w:rsid w:val="00DB3B5B"/>
    <w:rsid w:val="00DB3EA3"/>
    <w:rsid w:val="00DB3EB9"/>
    <w:rsid w:val="00DB4CE0"/>
    <w:rsid w:val="00DB4E6F"/>
    <w:rsid w:val="00DB50AC"/>
    <w:rsid w:val="00DB52C1"/>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30FC"/>
    <w:rsid w:val="00DD345C"/>
    <w:rsid w:val="00DD38A2"/>
    <w:rsid w:val="00DD38E3"/>
    <w:rsid w:val="00DD4690"/>
    <w:rsid w:val="00DD4695"/>
    <w:rsid w:val="00DD493A"/>
    <w:rsid w:val="00DD5279"/>
    <w:rsid w:val="00DD557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FE2"/>
    <w:rsid w:val="00DE3134"/>
    <w:rsid w:val="00DE32D7"/>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F"/>
    <w:rsid w:val="00E00F54"/>
    <w:rsid w:val="00E0112D"/>
    <w:rsid w:val="00E02080"/>
    <w:rsid w:val="00E02A22"/>
    <w:rsid w:val="00E02D2A"/>
    <w:rsid w:val="00E02EDB"/>
    <w:rsid w:val="00E02EFC"/>
    <w:rsid w:val="00E02F54"/>
    <w:rsid w:val="00E032EE"/>
    <w:rsid w:val="00E03829"/>
    <w:rsid w:val="00E039F0"/>
    <w:rsid w:val="00E03D47"/>
    <w:rsid w:val="00E03E52"/>
    <w:rsid w:val="00E04212"/>
    <w:rsid w:val="00E051B5"/>
    <w:rsid w:val="00E055A8"/>
    <w:rsid w:val="00E057F0"/>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DD5"/>
    <w:rsid w:val="00E11E12"/>
    <w:rsid w:val="00E122BE"/>
    <w:rsid w:val="00E12CEB"/>
    <w:rsid w:val="00E12DEE"/>
    <w:rsid w:val="00E12E0C"/>
    <w:rsid w:val="00E12F55"/>
    <w:rsid w:val="00E132A7"/>
    <w:rsid w:val="00E13892"/>
    <w:rsid w:val="00E13960"/>
    <w:rsid w:val="00E13BD0"/>
    <w:rsid w:val="00E140F9"/>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C17"/>
    <w:rsid w:val="00E41EDC"/>
    <w:rsid w:val="00E41EE1"/>
    <w:rsid w:val="00E42AE0"/>
    <w:rsid w:val="00E42D3F"/>
    <w:rsid w:val="00E43020"/>
    <w:rsid w:val="00E43127"/>
    <w:rsid w:val="00E43443"/>
    <w:rsid w:val="00E43B2B"/>
    <w:rsid w:val="00E43D23"/>
    <w:rsid w:val="00E441D8"/>
    <w:rsid w:val="00E449F1"/>
    <w:rsid w:val="00E44A1B"/>
    <w:rsid w:val="00E44CF9"/>
    <w:rsid w:val="00E45A1E"/>
    <w:rsid w:val="00E45B75"/>
    <w:rsid w:val="00E45C1D"/>
    <w:rsid w:val="00E45F39"/>
    <w:rsid w:val="00E46208"/>
    <w:rsid w:val="00E46395"/>
    <w:rsid w:val="00E46625"/>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79"/>
    <w:rsid w:val="00E70927"/>
    <w:rsid w:val="00E70A0B"/>
    <w:rsid w:val="00E70A99"/>
    <w:rsid w:val="00E70D15"/>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2EC"/>
    <w:rsid w:val="00E7636C"/>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768"/>
    <w:rsid w:val="00E830FB"/>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68"/>
    <w:rsid w:val="00EA58A1"/>
    <w:rsid w:val="00EA59FB"/>
    <w:rsid w:val="00EA5CA9"/>
    <w:rsid w:val="00EA5E22"/>
    <w:rsid w:val="00EA60F2"/>
    <w:rsid w:val="00EA62A2"/>
    <w:rsid w:val="00EA6669"/>
    <w:rsid w:val="00EA6842"/>
    <w:rsid w:val="00EA6E5A"/>
    <w:rsid w:val="00EA7CF1"/>
    <w:rsid w:val="00EB01D3"/>
    <w:rsid w:val="00EB065F"/>
    <w:rsid w:val="00EB0874"/>
    <w:rsid w:val="00EB0AD1"/>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AB7"/>
    <w:rsid w:val="00EC7D61"/>
    <w:rsid w:val="00EC7D8A"/>
    <w:rsid w:val="00ED0B6B"/>
    <w:rsid w:val="00ED0BE0"/>
    <w:rsid w:val="00ED144A"/>
    <w:rsid w:val="00ED1BA1"/>
    <w:rsid w:val="00ED21E0"/>
    <w:rsid w:val="00ED2479"/>
    <w:rsid w:val="00ED26A9"/>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927"/>
    <w:rsid w:val="00EE3A77"/>
    <w:rsid w:val="00EE3BCC"/>
    <w:rsid w:val="00EE409D"/>
    <w:rsid w:val="00EE42C5"/>
    <w:rsid w:val="00EE44F3"/>
    <w:rsid w:val="00EE4786"/>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D08"/>
    <w:rsid w:val="00F01E7E"/>
    <w:rsid w:val="00F027C1"/>
    <w:rsid w:val="00F029BC"/>
    <w:rsid w:val="00F03011"/>
    <w:rsid w:val="00F039BF"/>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861"/>
    <w:rsid w:val="00F2737A"/>
    <w:rsid w:val="00F27682"/>
    <w:rsid w:val="00F27D79"/>
    <w:rsid w:val="00F3074B"/>
    <w:rsid w:val="00F30A87"/>
    <w:rsid w:val="00F3142A"/>
    <w:rsid w:val="00F31BCF"/>
    <w:rsid w:val="00F31DDC"/>
    <w:rsid w:val="00F3202F"/>
    <w:rsid w:val="00F32396"/>
    <w:rsid w:val="00F326A0"/>
    <w:rsid w:val="00F32752"/>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9C9"/>
    <w:rsid w:val="00F37A07"/>
    <w:rsid w:val="00F40101"/>
    <w:rsid w:val="00F4043E"/>
    <w:rsid w:val="00F40467"/>
    <w:rsid w:val="00F406A7"/>
    <w:rsid w:val="00F41579"/>
    <w:rsid w:val="00F415CF"/>
    <w:rsid w:val="00F419E1"/>
    <w:rsid w:val="00F41AE3"/>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7F0"/>
    <w:rsid w:val="00F5181F"/>
    <w:rsid w:val="00F51AB5"/>
    <w:rsid w:val="00F520FC"/>
    <w:rsid w:val="00F52598"/>
    <w:rsid w:val="00F5290D"/>
    <w:rsid w:val="00F52976"/>
    <w:rsid w:val="00F53417"/>
    <w:rsid w:val="00F5341E"/>
    <w:rsid w:val="00F5380D"/>
    <w:rsid w:val="00F539D6"/>
    <w:rsid w:val="00F53A86"/>
    <w:rsid w:val="00F5419B"/>
    <w:rsid w:val="00F541EC"/>
    <w:rsid w:val="00F5450F"/>
    <w:rsid w:val="00F548CC"/>
    <w:rsid w:val="00F54CFD"/>
    <w:rsid w:val="00F5509F"/>
    <w:rsid w:val="00F556C3"/>
    <w:rsid w:val="00F55C6D"/>
    <w:rsid w:val="00F55DD1"/>
    <w:rsid w:val="00F55E37"/>
    <w:rsid w:val="00F56323"/>
    <w:rsid w:val="00F563C0"/>
    <w:rsid w:val="00F56484"/>
    <w:rsid w:val="00F56B75"/>
    <w:rsid w:val="00F56C69"/>
    <w:rsid w:val="00F56CE4"/>
    <w:rsid w:val="00F56EA6"/>
    <w:rsid w:val="00F56FCC"/>
    <w:rsid w:val="00F57100"/>
    <w:rsid w:val="00F57409"/>
    <w:rsid w:val="00F57B6C"/>
    <w:rsid w:val="00F57EEC"/>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A55"/>
    <w:rsid w:val="00F64BEE"/>
    <w:rsid w:val="00F64C04"/>
    <w:rsid w:val="00F64FB9"/>
    <w:rsid w:val="00F654F0"/>
    <w:rsid w:val="00F654FE"/>
    <w:rsid w:val="00F65D9F"/>
    <w:rsid w:val="00F66512"/>
    <w:rsid w:val="00F66528"/>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04D"/>
    <w:rsid w:val="00FA0177"/>
    <w:rsid w:val="00FA0279"/>
    <w:rsid w:val="00FA032E"/>
    <w:rsid w:val="00FA041A"/>
    <w:rsid w:val="00FA0973"/>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9A9"/>
    <w:rsid w:val="00FB0AE1"/>
    <w:rsid w:val="00FB0B49"/>
    <w:rsid w:val="00FB0FC7"/>
    <w:rsid w:val="00FB1482"/>
    <w:rsid w:val="00FB1523"/>
    <w:rsid w:val="00FB15F0"/>
    <w:rsid w:val="00FB17A8"/>
    <w:rsid w:val="00FB195E"/>
    <w:rsid w:val="00FB1E35"/>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D65"/>
    <w:rsid w:val="00FD3E70"/>
    <w:rsid w:val="00FD407E"/>
    <w:rsid w:val="00FD4145"/>
    <w:rsid w:val="00FD41AA"/>
    <w:rsid w:val="00FD45B4"/>
    <w:rsid w:val="00FD501B"/>
    <w:rsid w:val="00FD529E"/>
    <w:rsid w:val="00FD5498"/>
    <w:rsid w:val="00FD5C1F"/>
    <w:rsid w:val="00FD5DAC"/>
    <w:rsid w:val="00FD7208"/>
    <w:rsid w:val="00FD75AF"/>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53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uiPriority="99" w:qFormat="1"/>
    <w:lsdException w:name="Body Text Indent 2" w:uiPriority="99" w:qFormat="1"/>
    <w:lsdException w:name="Body Text Indent 3" w:qFormat="1"/>
    <w:lsdException w:name="Block Text"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qFormat="1"/>
    <w:lsdException w:name="Plain Text" w:uiPriority="99" w:qFormat="1"/>
    <w:lsdException w:name="Normal (Web)" w:qFormat="1"/>
    <w:lsdException w:name="HTML Preformatted" w:uiPriority="99"/>
    <w:lsdException w:name="HTML Variable" w:uiPriority="99"/>
    <w:lsdException w:name="No List" w:uiPriority="99"/>
    <w:lsdException w:name="Balloon Text"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uiPriority w:val="9"/>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uiPriority w:val="9"/>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uiPriority w:val="99"/>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uiPriority w:val="9"/>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uiPriority w:val="9"/>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qFormat/>
    <w:rsid w:val="0094733E"/>
    <w:pPr>
      <w:suppressAutoHyphens/>
      <w:spacing w:before="280" w:after="280"/>
    </w:pPr>
  </w:style>
  <w:style w:type="paragraph" w:styleId="afb">
    <w:name w:val="List Paragraph"/>
    <w:aliases w:val="Источник"/>
    <w:basedOn w:val="a3"/>
    <w:link w:val="afc"/>
    <w:uiPriority w:val="99"/>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uiPriority w:val="99"/>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3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uiPriority w:val="99"/>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uiPriority w:val="99"/>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uiPriority w:val="9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uiPriority w:val="99"/>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uiPriority w:val="99"/>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uiPriority w:val="99"/>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5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Heading1">
    <w:name w:val="Heading 1"/>
    <w:basedOn w:val="a3"/>
    <w:next w:val="af1"/>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zgiradmin.ru" TargetMode="External"/><Relationship Id="rId13" Type="http://schemas.openxmlformats.org/officeDocument/2006/relationships/hyperlink" Target="https://login.consultant.ru/link/?req=doc&amp;base=LAW&amp;n=358051&amp;date=17.02.2021" TargetMode="External"/><Relationship Id="rId18" Type="http://schemas.openxmlformats.org/officeDocument/2006/relationships/fontTable" Target="fontTable.xml"/><Relationship Id="rId3" Type="http://schemas.openxmlformats.org/officeDocument/2006/relationships/styles" Target="styles.xml"/><Relationship Id="rId68"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rzgiradmin.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zgiradmin.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7BC00CCA3F0C642F3D066EF66C730CB518B3A77A366D8B4D7853DCCC48C9006355B0B2114D82045E84D6E91628E33ADF419F3AFB0D2602ADE5B6EB3i4X0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BC00CCA3F0C642F3D078E270AB6EC15282667BA36CDAEB89D33B9B9BDC9653671B5578569A3344E1536C9361i8X7O" TargetMode="External"/><Relationship Id="rId14" Type="http://schemas.openxmlformats.org/officeDocument/2006/relationships/hyperlink" Target="http://arzgir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FD1BC-52FD-4ECA-A3C4-DA62F541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20</Pages>
  <Words>8227</Words>
  <Characters>46898</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55015</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25</cp:revision>
  <cp:lastPrinted>2022-09-05T07:26:00Z</cp:lastPrinted>
  <dcterms:created xsi:type="dcterms:W3CDTF">2023-05-10T11:30:00Z</dcterms:created>
  <dcterms:modified xsi:type="dcterms:W3CDTF">2023-05-11T07:08:00Z</dcterms:modified>
</cp:coreProperties>
</file>